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7010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1284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7010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1284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660C74" w:rsidRDefault="003764F9" w:rsidP="00660C74">
      <w:pPr>
        <w:spacing w:line="240" w:lineRule="auto"/>
        <w:ind w:firstLine="0"/>
        <w:rPr>
          <w:sz w:val="28"/>
          <w:szCs w:val="28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64" w:firstLine="0"/>
        <w:rPr>
          <w:rFonts w:eastAsiaTheme="minorEastAsia"/>
          <w:color w:val="000000" w:themeColor="text1"/>
          <w:kern w:val="0"/>
          <w:sz w:val="16"/>
          <w:szCs w:val="16"/>
          <w:lang w:eastAsia="ru-RU"/>
        </w:rPr>
      </w:pPr>
    </w:p>
    <w:p w:rsidR="00660C74" w:rsidRPr="00660C74" w:rsidRDefault="00660C74" w:rsidP="00660C7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6088" w:firstLine="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>Об утверждении Положен</w:t>
      </w:r>
      <w:r w:rsidR="00F440E8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>ия о</w:t>
      </w:r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 муниципальном конкурсе светового оформления «Пространство света»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 w:themeColor="text1"/>
          <w:kern w:val="0"/>
          <w:sz w:val="16"/>
          <w:szCs w:val="16"/>
          <w:lang w:eastAsia="ru-RU"/>
        </w:rPr>
      </w:pPr>
    </w:p>
    <w:p w:rsidR="00660C74" w:rsidRPr="00660C74" w:rsidRDefault="00660C74" w:rsidP="00660C7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В целях повышения инвестиционного потенциала Янтиковского муниципального округа, привлекательного для инвестиций и сотрудничества в области туризма и в сфере инновационных, </w:t>
      </w:r>
      <w:r w:rsidRPr="00660C74">
        <w:rPr>
          <w:rFonts w:eastAsiaTheme="minorEastAsia"/>
          <w:color w:val="000000" w:themeColor="text1"/>
          <w:spacing w:val="2"/>
          <w:kern w:val="0"/>
          <w:sz w:val="28"/>
          <w:szCs w:val="28"/>
          <w:lang w:eastAsia="ru-RU"/>
        </w:rPr>
        <w:t>дизайнерских и архитектурных решений, администрация Янтиковского муниципального округа</w:t>
      </w:r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                                   </w:t>
      </w:r>
      <w:proofErr w:type="gramStart"/>
      <w:r w:rsidRPr="00660C74">
        <w:rPr>
          <w:rFonts w:eastAsiaTheme="minorEastAsia"/>
          <w:b/>
          <w:color w:val="000000" w:themeColor="text1"/>
          <w:kern w:val="0"/>
          <w:sz w:val="28"/>
          <w:szCs w:val="28"/>
          <w:lang w:eastAsia="ru-RU"/>
        </w:rPr>
        <w:t>п</w:t>
      </w:r>
      <w:proofErr w:type="gramEnd"/>
      <w:r w:rsidRPr="00660C74">
        <w:rPr>
          <w:rFonts w:eastAsiaTheme="minorEastAsia"/>
          <w:b/>
          <w:color w:val="000000" w:themeColor="text1"/>
          <w:kern w:val="0"/>
          <w:sz w:val="28"/>
          <w:szCs w:val="28"/>
          <w:lang w:eastAsia="ru-RU"/>
        </w:rPr>
        <w:t xml:space="preserve"> о с т а н о в л я е т: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bookmarkStart w:id="0" w:name="sub_1"/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>1. Утвердить прилагаемое Положение о муниципальном конкурсе светового оформления «Пространство света».</w:t>
      </w:r>
    </w:p>
    <w:bookmarkEnd w:id="0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2. </w:t>
      </w:r>
      <w:proofErr w:type="gramStart"/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>Установить, что финансирование расходов, связанных с проведением муниципального конкурса светового оформления «Пространство света», осуществляется в пределах средств, предусмотренных в бюджете Янтиковского муниципального округа Чувашской Республики на соответствующий финансовый год на реализацию муниципальной программы Янтиковского округа Чувашской Республики «Развитие культуры», утвержденной постановлением администрации Янтиковского муниципального округа от 24.05.2023 № 453 «О муниципальной программе Янтиковского муниципальной округа Чувашской Республики «Развитие культуры».</w:t>
      </w:r>
      <w:proofErr w:type="gramEnd"/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bookmarkStart w:id="1" w:name="sub_3"/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3. Признать утратившим силу постановление администрации </w:t>
      </w:r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lastRenderedPageBreak/>
        <w:t>Янтиковского района от 28.11.2019 № 613 «Об утверждении Положения о районном конкурсе светового оформления «Пространство света».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bookmarkStart w:id="2" w:name="sub_4"/>
      <w:bookmarkEnd w:id="1"/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4. </w:t>
      </w:r>
      <w:proofErr w:type="gramStart"/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>Контроль за</w:t>
      </w:r>
      <w:proofErr w:type="gramEnd"/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Янтиковского муниципального округа – начальника Управления по благоустройству и развитию территорий.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bookmarkStart w:id="3" w:name="sub_5"/>
      <w:bookmarkEnd w:id="2"/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bookmarkEnd w:id="3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</w:p>
    <w:p w:rsid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r w:rsidRPr="00660C74"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 xml:space="preserve">Глава Янтиковского 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sz w:val="28"/>
          <w:szCs w:val="28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EastAsia"/>
          <w:b/>
          <w:bCs/>
          <w:color w:val="000000" w:themeColor="text1"/>
          <w:kern w:val="0"/>
          <w:sz w:val="28"/>
          <w:szCs w:val="28"/>
          <w:lang w:eastAsia="ru-RU"/>
        </w:rPr>
        <w:sectPr w:rsidR="00660C74" w:rsidRPr="00660C74" w:rsidSect="00660C74"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4" w:name="sub_1000"/>
    </w:p>
    <w:bookmarkEnd w:id="4"/>
    <w:p w:rsidR="00660C74" w:rsidRPr="00660C74" w:rsidRDefault="00660C74" w:rsidP="00E7010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529" w:firstLine="0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lastRenderedPageBreak/>
        <w:t>УТВЕРЖДЕНО</w:t>
      </w:r>
    </w:p>
    <w:p w:rsidR="00660C74" w:rsidRPr="00660C74" w:rsidRDefault="00660C74" w:rsidP="00E7010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529" w:firstLine="0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постановлением администрации Янтиковского муниципального округа </w:t>
      </w:r>
    </w:p>
    <w:p w:rsidR="00660C74" w:rsidRPr="00660C74" w:rsidRDefault="00922D94" w:rsidP="00E7010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529" w:firstLine="0"/>
        <w:jc w:val="left"/>
        <w:rPr>
          <w:rFonts w:eastAsiaTheme="minorEastAsia"/>
          <w:color w:val="000000" w:themeColor="text1"/>
          <w:kern w:val="0"/>
          <w:lang w:eastAsia="ru-RU"/>
        </w:rPr>
      </w:pPr>
      <w:r>
        <w:rPr>
          <w:rFonts w:eastAsiaTheme="minorEastAsia"/>
          <w:color w:val="000000" w:themeColor="text1"/>
          <w:kern w:val="0"/>
          <w:lang w:eastAsia="ru-RU"/>
        </w:rPr>
        <w:t>от 20.11.</w:t>
      </w:r>
      <w:bookmarkStart w:id="5" w:name="_GoBack"/>
      <w:bookmarkEnd w:id="5"/>
      <w:r>
        <w:rPr>
          <w:rFonts w:eastAsiaTheme="minorEastAsia"/>
          <w:color w:val="000000" w:themeColor="text1"/>
          <w:kern w:val="0"/>
          <w:lang w:eastAsia="ru-RU"/>
        </w:rPr>
        <w:t>2023 № 1284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812" w:firstLine="11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812" w:firstLine="11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Положение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br/>
        <w:t>о муниципальном конкурсе светового оформления «Пространство света»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  <w:bookmarkStart w:id="6" w:name="sub_1001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I. Общие положения</w:t>
      </w:r>
    </w:p>
    <w:bookmarkEnd w:id="6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7" w:name="sub_11"/>
      <w:r w:rsidRPr="00660C74">
        <w:rPr>
          <w:rFonts w:eastAsiaTheme="minorEastAsia"/>
          <w:color w:val="000000" w:themeColor="text1"/>
          <w:kern w:val="0"/>
          <w:lang w:eastAsia="ru-RU"/>
        </w:rPr>
        <w:t>1.1. Настоящее Положение определяет порядок организации и проведения муниципального конкурса светового оформления «Пространство света» (далее - конкурс).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8" w:name="sub_12"/>
      <w:bookmarkEnd w:id="7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1.2. </w:t>
      </w:r>
      <w:bookmarkEnd w:id="8"/>
      <w:r w:rsidRPr="00660C74">
        <w:rPr>
          <w:rFonts w:eastAsiaTheme="minorEastAsia"/>
          <w:color w:val="000000" w:themeColor="text1"/>
          <w:kern w:val="0"/>
          <w:lang w:eastAsia="ru-RU"/>
        </w:rPr>
        <w:t>Целью конкурса является повышение инвестиционного потенциала Янтиковского муниципального округа, его продвижение как многообразного, прогрессивного, динамично развивающегося округа, привлекательного для инвестиций и сотрудничества в области туризма и в сфере инновационных, дизайнерских и архитектурных решений.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9" w:name="sub_13"/>
      <w:r w:rsidRPr="00660C74">
        <w:rPr>
          <w:rFonts w:eastAsiaTheme="minorEastAsia"/>
          <w:color w:val="000000" w:themeColor="text1"/>
          <w:kern w:val="0"/>
          <w:lang w:eastAsia="ru-RU"/>
        </w:rPr>
        <w:t>1.3. Организацию проведения конкурса осуществляет администрация Янтиковского муниципального округа.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10" w:name="sub_14"/>
      <w:bookmarkEnd w:id="9"/>
      <w:r w:rsidRPr="00660C74">
        <w:rPr>
          <w:rFonts w:eastAsiaTheme="minorEastAsia"/>
          <w:color w:val="000000" w:themeColor="text1"/>
          <w:kern w:val="0"/>
          <w:lang w:eastAsia="ru-RU"/>
        </w:rPr>
        <w:t>1.4. К участию в конкурсе допускаются физические и юридические лица всех форм собственности, изъявившие желание участвовать в конкурсе, находящиеся на территории Янтиковского муниципального округа.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11" w:name="sub_15"/>
      <w:bookmarkEnd w:id="10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1.5. </w:t>
      </w:r>
      <w:bookmarkStart w:id="12" w:name="sub_16"/>
      <w:bookmarkEnd w:id="11"/>
      <w:r w:rsidRPr="00660C74">
        <w:rPr>
          <w:rFonts w:eastAsiaTheme="minorEastAsia"/>
          <w:color w:val="000000" w:themeColor="text1"/>
          <w:kern w:val="0"/>
          <w:lang w:eastAsia="ru-RU"/>
        </w:rPr>
        <w:t>Конкурс проводится ежегодно в период с 15 декабря текущего года по 15 января следующего года.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1.6. </w:t>
      </w:r>
      <w:proofErr w:type="gramStart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Объектами оценки могут быть как архитектурные и ландшафтные объекты муниципального масштаба (парки, скверы, сады, группы зданий, отдельно стоящие здания и сооружения, и т.д.), так и малые архитектурные формы, и ландшафтные объекты (фасады зданий и сооружений, памятники и скульптурные композиции, в </w:t>
      </w:r>
      <w:proofErr w:type="spellStart"/>
      <w:r w:rsidRPr="00660C74">
        <w:rPr>
          <w:rFonts w:eastAsiaTheme="minorEastAsia"/>
          <w:color w:val="000000" w:themeColor="text1"/>
          <w:kern w:val="0"/>
          <w:lang w:eastAsia="ru-RU"/>
        </w:rPr>
        <w:t>т.ч</w:t>
      </w:r>
      <w:proofErr w:type="spellEnd"/>
      <w:r w:rsidRPr="00660C74">
        <w:rPr>
          <w:rFonts w:eastAsiaTheme="minorEastAsia"/>
          <w:color w:val="000000" w:themeColor="text1"/>
          <w:kern w:val="0"/>
          <w:lang w:eastAsia="ru-RU"/>
        </w:rPr>
        <w:t>. ледяные, новогодние елки, отдельные деревья и т.д.).</w:t>
      </w:r>
      <w:proofErr w:type="gramEnd"/>
    </w:p>
    <w:bookmarkEnd w:id="12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  <w:bookmarkStart w:id="13" w:name="sub_1002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II. Порядок подготовки конкурса</w:t>
      </w:r>
    </w:p>
    <w:bookmarkEnd w:id="13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14" w:name="sub_21"/>
      <w:r w:rsidRPr="00660C74">
        <w:rPr>
          <w:rFonts w:eastAsiaTheme="minorEastAsia"/>
          <w:color w:val="000000" w:themeColor="text1"/>
          <w:kern w:val="0"/>
          <w:lang w:eastAsia="ru-RU"/>
        </w:rPr>
        <w:t>2.1. Для организации и проведения конкурса распоряжением администрации Янтиковского муниципального округа создается конкурсная комиссия по проведению муниципального конкурса светового оформления «Пространство света» (далее - комиссия), которая осуществляет свою деятельность в соответствии с настоящим Положением, и утверждается ее состав.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15" w:name="sub_22"/>
      <w:bookmarkEnd w:id="14"/>
      <w:r w:rsidRPr="00660C74">
        <w:rPr>
          <w:rFonts w:eastAsiaTheme="minorEastAsia"/>
          <w:color w:val="000000" w:themeColor="text1"/>
          <w:kern w:val="0"/>
          <w:lang w:eastAsia="ru-RU"/>
        </w:rPr>
        <w:t>2.2.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Республики, муниципальными правовыми актами Янтиковского муниципального округа, а также настоящим Положением.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16" w:name="sub_23"/>
      <w:bookmarkEnd w:id="15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2.3. Комиссия образуется в составе председателя, заместителя председателя, </w:t>
      </w:r>
      <w:r w:rsidRPr="00660C74">
        <w:rPr>
          <w:rFonts w:eastAsiaTheme="minorEastAsia"/>
          <w:color w:val="000000" w:themeColor="text1"/>
          <w:kern w:val="0"/>
          <w:lang w:eastAsia="ru-RU"/>
        </w:rPr>
        <w:lastRenderedPageBreak/>
        <w:t>секретаря и членов комиссии. Общее число членов комиссии должно составлять не менее восьми человек. В состав комиссии входят муниципальные служащие администрации Янтиковского муниципального округа.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17" w:name="sub_24"/>
      <w:bookmarkEnd w:id="16"/>
      <w:r w:rsidRPr="00660C74">
        <w:rPr>
          <w:rFonts w:eastAsiaTheme="minorEastAsia"/>
          <w:color w:val="000000" w:themeColor="text1"/>
          <w:kern w:val="0"/>
          <w:lang w:eastAsia="ru-RU"/>
        </w:rPr>
        <w:t>2.4. Основными задачами комиссии являются:</w:t>
      </w:r>
    </w:p>
    <w:bookmarkEnd w:id="17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объективная оценка физических и юридических лиц, представивших заявки для участия в конкурсе (далее - участник конкурса);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определение победителя и призеров конкурса.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18" w:name="sub_25"/>
      <w:r w:rsidRPr="00660C74">
        <w:rPr>
          <w:rFonts w:eastAsiaTheme="minorEastAsia"/>
          <w:color w:val="000000" w:themeColor="text1"/>
          <w:kern w:val="0"/>
          <w:lang w:eastAsia="ru-RU"/>
        </w:rPr>
        <w:t>2.5. Комиссия для решения возложенных на нее задач осуществляет следующие функции:</w:t>
      </w:r>
    </w:p>
    <w:bookmarkEnd w:id="18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рассматривает документы, представленные участниками конкурса;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дает всестороннюю и объективную оценку участникам конкурса;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осуществляет иные функции, установленные настоящим Положением.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19" w:name="sub_26"/>
      <w:r w:rsidRPr="00660C74">
        <w:rPr>
          <w:rFonts w:eastAsiaTheme="minorEastAsia"/>
          <w:color w:val="000000" w:themeColor="text1"/>
          <w:kern w:val="0"/>
          <w:lang w:eastAsia="ru-RU"/>
        </w:rPr>
        <w:t>2.6. Комиссия для решения возложенных на нее задач имеет право:</w:t>
      </w:r>
    </w:p>
    <w:bookmarkEnd w:id="19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запрашивать и получать в установленном порядке необходимые материалы от участников конкурса;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приглашать по предварительному согласованию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0" w:name="sub_27"/>
      <w:r w:rsidRPr="00660C74">
        <w:rPr>
          <w:rFonts w:eastAsiaTheme="minorEastAsia"/>
          <w:color w:val="000000" w:themeColor="text1"/>
          <w:kern w:val="0"/>
          <w:lang w:eastAsia="ru-RU"/>
        </w:rPr>
        <w:t>2.7. Заседания комиссии проводит председатель комиссии, а в его отсутствие - заместитель председателя комиссии.</w:t>
      </w:r>
    </w:p>
    <w:bookmarkEnd w:id="20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голосом обладает председательствующий на заседании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2.8. Члены комиссии не могут участвовать </w:t>
      </w:r>
      <w:proofErr w:type="gramStart"/>
      <w:r w:rsidRPr="00660C74">
        <w:rPr>
          <w:rFonts w:eastAsiaTheme="minorEastAsia"/>
          <w:color w:val="000000" w:themeColor="text1"/>
          <w:kern w:val="0"/>
          <w:lang w:eastAsia="ru-RU"/>
        </w:rPr>
        <w:t>в рассмотрении заявок на участие в конкурсе в случае наличия у них личной заинтересованности</w:t>
      </w:r>
      <w:proofErr w:type="gramEnd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 в результатах определения победителей и призеров конкурса и (или) конфликта интересов. В случае наличия у члена комиссии личной заинтересованности в результатах определения победителей и призеров конкурса и (или) конфликта интересов, такой член комиссии обязан в устной или письменной форме заявить о самоотводе с обоснованием причины заявления самоотвода.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Информация о факте заявления членом комиссии самоотвода в устной форме фиксируется в протоколе заседания комиссии. Самоотвод, заявленный в письменной форме, приобщается к протоколу заседания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Председатель комиссии отстраняет заявившего самоотвод члена комиссии от участия в рассмотрении заявок на участие в конкурсе и определении победителей и призеров конкурса.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proofErr w:type="gramStart"/>
      <w:r w:rsidRPr="00660C74">
        <w:rPr>
          <w:rFonts w:eastAsiaTheme="minorEastAsia"/>
          <w:color w:val="000000" w:themeColor="text1"/>
          <w:kern w:val="0"/>
          <w:lang w:eastAsia="ru-RU"/>
        </w:rPr>
        <w:t>В том случае, если отстранение заявившего самоотвод члена комиссии от участия в рассмотрении заявок на участие в конкурсе и определении победителей и призеров конкурса привело к отсутствию кворума, председатель комиссии обязан организовать замену отстраненного члена комиссии другим муниципальным служащим администрации Янтиковского муниципального округа, который лично не заинтересован в результатах конкурса и на которого не способны оказывать влияние участники конкурса.</w:t>
      </w:r>
      <w:proofErr w:type="gramEnd"/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Положения настоящего пункта не применяются к случаям, когда самоотвод заявлен председателем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lastRenderedPageBreak/>
        <w:t>2.9. В случае поступления самоотвода от председателя комиссии функции председателя комиссии осуществляет заместитель председателя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1" w:name="sub_28"/>
      <w:r w:rsidRPr="00660C74">
        <w:rPr>
          <w:rFonts w:eastAsiaTheme="minorEastAsia"/>
          <w:color w:val="000000" w:themeColor="text1"/>
          <w:kern w:val="0"/>
          <w:lang w:eastAsia="ru-RU"/>
        </w:rPr>
        <w:t>2.10. Принимаемые на заседаниях комиссии решения оформляются протоколами, которые подписываются председательствующим на заседании комиссии и секретарем комиссии в течение трех рабочих дней со дня проведения заседания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2" w:name="sub_29"/>
      <w:bookmarkEnd w:id="21"/>
      <w:r w:rsidRPr="00660C74">
        <w:rPr>
          <w:rFonts w:eastAsiaTheme="minorEastAsia"/>
          <w:color w:val="000000" w:themeColor="text1"/>
          <w:kern w:val="0"/>
          <w:lang w:eastAsia="ru-RU"/>
        </w:rPr>
        <w:t>2.11. Секретарь комиссии:</w:t>
      </w:r>
    </w:p>
    <w:bookmarkEnd w:id="22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принимает и регистрирует заявки, представленные участниками конкурса;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информирует победителя и призеров конкурса о времени и месте награждения;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ведет протоколы заседаний комиссии, в которых фиксирует ее решения и результаты голосования;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осуществляет иные функции по обеспечению проведения конкурса.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3" w:name="sub_210"/>
      <w:r w:rsidRPr="00660C74">
        <w:rPr>
          <w:rFonts w:eastAsiaTheme="minorEastAsia"/>
          <w:color w:val="000000" w:themeColor="text1"/>
          <w:kern w:val="0"/>
          <w:lang w:eastAsia="ru-RU"/>
        </w:rPr>
        <w:t>2.12. Организационное обеспечение деятельности комиссии осуществляется администрацией Янтиковского муниципального округа Чувашской Республики.</w:t>
      </w:r>
    </w:p>
    <w:bookmarkEnd w:id="23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  <w:bookmarkStart w:id="24" w:name="sub_1003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III. Порядок проведения конкурса</w:t>
      </w:r>
    </w:p>
    <w:bookmarkEnd w:id="24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5" w:name="sub_31"/>
      <w:r w:rsidRPr="00660C74">
        <w:rPr>
          <w:rFonts w:eastAsiaTheme="minorEastAsia"/>
          <w:color w:val="000000" w:themeColor="text1"/>
          <w:kern w:val="0"/>
          <w:lang w:eastAsia="ru-RU"/>
        </w:rPr>
        <w:t>3.1. Информация о проведении конкурса размещается на официальном сайте Янтиковского муниципального округа в информационно-телекоммуникационной сети "Интернет" ежегодно до 15 декабря. Объявление о проведении конкурса, должно содержать следующие сведения:</w:t>
      </w:r>
    </w:p>
    <w:bookmarkEnd w:id="25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требование, предъявляемое к участникам конкурса в соответствии с пунктом 1.4 настоящего Положения;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перечень документов, подлежащих представлению для участия в конкурсе в соответствии с пунктом 3.2 настоящего Положения;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место и время приема документов, подлежащих представлению для участия в конкурсе;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срок приема документов, подлежащих представлению для участия в конкурсе;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сведения об источнике подробной информации о конкурсе (телефон, факс, адрес электронной почты секретаря комиссии).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6" w:name="sub_32"/>
      <w:r w:rsidRPr="00660C74">
        <w:rPr>
          <w:rFonts w:eastAsiaTheme="minorEastAsia"/>
          <w:color w:val="000000" w:themeColor="text1"/>
          <w:kern w:val="0"/>
          <w:lang w:eastAsia="ru-RU"/>
        </w:rPr>
        <w:t>3.2. Участники конкурса, претендующие на участие в конкурсе,</w:t>
      </w:r>
      <w:bookmarkEnd w:id="26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 ежегодно не позднее 25 декабря текущего года (если 25 декабря приходится на нерабочий день, последним днем срока считается </w:t>
      </w:r>
      <w:proofErr w:type="gramStart"/>
      <w:r w:rsidRPr="00660C74">
        <w:rPr>
          <w:rFonts w:eastAsiaTheme="minorEastAsia"/>
          <w:color w:val="000000" w:themeColor="text1"/>
          <w:kern w:val="0"/>
          <w:lang w:eastAsia="ru-RU"/>
        </w:rPr>
        <w:t>первый</w:t>
      </w:r>
      <w:proofErr w:type="gramEnd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 следующий за ним рабочий день) представляются в бумажном или электронном виде в администрацию Янтиковского муниципального округа следующие документы: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7" w:name="sub_521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а) заявка на участие по форме согласно </w:t>
      </w:r>
      <w:hyperlink w:anchor="sub_10000" w:history="1">
        <w:r w:rsidRPr="00660C74">
          <w:rPr>
            <w:rFonts w:eastAsiaTheme="minorEastAsia"/>
            <w:color w:val="000000" w:themeColor="text1"/>
            <w:kern w:val="0"/>
            <w:lang w:eastAsia="ru-RU"/>
          </w:rPr>
          <w:t>Приложению N 1</w:t>
        </w:r>
      </w:hyperlink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 (в отношении юридических лиц) или </w:t>
      </w:r>
      <w:hyperlink w:anchor="sub_1100" w:history="1">
        <w:r w:rsidRPr="00660C74">
          <w:rPr>
            <w:rFonts w:eastAsiaTheme="minorEastAsia"/>
            <w:color w:val="000000" w:themeColor="text1"/>
            <w:kern w:val="0"/>
            <w:lang w:eastAsia="ru-RU"/>
          </w:rPr>
          <w:t>Приложению N 1.1</w:t>
        </w:r>
      </w:hyperlink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 (в отношении индивидуальных предпринимателей и физических лиц) к настоящему Положению;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8" w:name="sub_522"/>
      <w:bookmarkEnd w:id="27"/>
      <w:r w:rsidRPr="00660C74">
        <w:rPr>
          <w:rFonts w:eastAsiaTheme="minorEastAsia"/>
          <w:color w:val="000000" w:themeColor="text1"/>
          <w:kern w:val="0"/>
          <w:lang w:eastAsia="ru-RU"/>
        </w:rPr>
        <w:t>б) фото- или видеоматериалы, пояснительные записки и т.д.;</w:t>
      </w:r>
    </w:p>
    <w:bookmarkEnd w:id="28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Обработка персональных данных физических лиц, претендующих на участие в конкурсе, осуществляется с учетом требований, установленных Федеральным законом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29" w:name="sub_33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3.3. В случае представления не в полном объеме документов, указанных в пункте 3.2 настоящего Положения, комиссия в течение трех рабочих дней со дня их представления направляет участникам, претендующим на участие в конкурсе, уведомление о </w:t>
      </w:r>
      <w:r w:rsidRPr="00660C74">
        <w:rPr>
          <w:rFonts w:eastAsiaTheme="minorEastAsia"/>
          <w:color w:val="000000" w:themeColor="text1"/>
          <w:kern w:val="0"/>
          <w:lang w:eastAsia="ru-RU"/>
        </w:rPr>
        <w:lastRenderedPageBreak/>
        <w:t>необходимости представления в комиссию недостающих документов в течение двух рабочих дней со дня получения уведомления.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0" w:name="sub_34"/>
      <w:bookmarkEnd w:id="29"/>
      <w:r w:rsidRPr="00660C74">
        <w:rPr>
          <w:rFonts w:eastAsiaTheme="minorEastAsia"/>
          <w:color w:val="000000" w:themeColor="text1"/>
          <w:kern w:val="0"/>
          <w:lang w:eastAsia="ru-RU"/>
        </w:rPr>
        <w:t>3.4. Основания для отказа в допуске к участию в конкурсе:</w:t>
      </w:r>
    </w:p>
    <w:bookmarkEnd w:id="30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документы не соответствуют требованиям пункта 3.2 настоящего Положения;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документы представлены с нарушением сроков подачи заявок на участие в конкурсе, установленных пунктами 3.2 и 3.3 настоящего Положения.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Секретарь комиссии </w:t>
      </w:r>
      <w:proofErr w:type="gramStart"/>
      <w:r w:rsidRPr="00660C74">
        <w:rPr>
          <w:rFonts w:eastAsiaTheme="minorEastAsia"/>
          <w:color w:val="000000" w:themeColor="text1"/>
          <w:kern w:val="0"/>
          <w:lang w:eastAsia="ru-RU"/>
        </w:rPr>
        <w:t>в течение трех рабочих дней со дня принятия комиссией решения об отказе в допуске к участию</w:t>
      </w:r>
      <w:proofErr w:type="gramEnd"/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 в конкурсе письменно информирует об этом участника конкурса с указанием причины отказа.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1" w:name="sub_35"/>
      <w:r w:rsidRPr="00660C74">
        <w:rPr>
          <w:rFonts w:eastAsiaTheme="minorEastAsia"/>
          <w:color w:val="000000" w:themeColor="text1"/>
          <w:kern w:val="0"/>
          <w:lang w:eastAsia="ru-RU"/>
        </w:rPr>
        <w:t>3.5. Конкурс проводится при наличии не менее двух участников конкурса.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2" w:name="sub_36"/>
      <w:bookmarkEnd w:id="31"/>
      <w:r w:rsidRPr="00660C74">
        <w:rPr>
          <w:rFonts w:eastAsiaTheme="minorEastAsia"/>
          <w:color w:val="000000" w:themeColor="text1"/>
          <w:kern w:val="0"/>
          <w:lang w:eastAsia="ru-RU"/>
        </w:rPr>
        <w:t>3.6. Оценка конкурсных работ проводится на основании следующих критериев:</w:t>
      </w:r>
    </w:p>
    <w:bookmarkEnd w:id="32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оригинальность идеи;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качество исполнения;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творческий подход;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- архитектурная целостность образа объекта.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Каждый критерий оценивается комиссией по пятибалльной шкале.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  <w:bookmarkStart w:id="33" w:name="sub_1004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IV. Определение и награждение победителя и призеров конкурса</w:t>
      </w:r>
    </w:p>
    <w:bookmarkEnd w:id="33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4" w:name="sub_41"/>
      <w:r w:rsidRPr="00660C74">
        <w:rPr>
          <w:rFonts w:eastAsiaTheme="minorEastAsia"/>
          <w:color w:val="000000" w:themeColor="text1"/>
          <w:kern w:val="0"/>
          <w:lang w:eastAsia="ru-RU"/>
        </w:rPr>
        <w:t>4.1. Оценка участников конкурса по критериям, указанным в пункте 3.6 настоящего Положения, осуществляется комиссией.</w:t>
      </w:r>
    </w:p>
    <w:bookmarkEnd w:id="34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Результаты голосования отражаются в протоколе заседания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5" w:name="sub_42"/>
      <w:r w:rsidRPr="00660C74">
        <w:rPr>
          <w:rFonts w:eastAsiaTheme="minorEastAsia"/>
          <w:color w:val="000000" w:themeColor="text1"/>
          <w:kern w:val="0"/>
          <w:lang w:eastAsia="ru-RU"/>
        </w:rPr>
        <w:t>4.2. Победителем конкурса признается участник конкурса, набравший наибольшее количество баллов. Участники конкурса, имеющие второй и третий результаты по количеству набранных баллов, признаются призерами конкурса.</w:t>
      </w:r>
    </w:p>
    <w:bookmarkEnd w:id="35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В случае равенства баллов победитель и призеры определяются открытым голосованием простым большинством голосов присутствующих на заседании членов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6" w:name="sub_423"/>
      <w:r w:rsidRPr="00660C74">
        <w:rPr>
          <w:rFonts w:eastAsiaTheme="minorEastAsia"/>
          <w:color w:val="000000" w:themeColor="text1"/>
          <w:kern w:val="0"/>
          <w:lang w:eastAsia="ru-RU"/>
        </w:rPr>
        <w:t>Подведение итогов конкурса осуществляется на заседании конкурсной комиссии до 01 февраля следующего года. 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7" w:name="sub_43"/>
      <w:bookmarkEnd w:id="36"/>
      <w:r w:rsidRPr="00660C74">
        <w:rPr>
          <w:rFonts w:eastAsiaTheme="minorEastAsia"/>
          <w:color w:val="000000" w:themeColor="text1"/>
          <w:kern w:val="0"/>
          <w:lang w:eastAsia="ru-RU"/>
        </w:rPr>
        <w:t>4.3. Победитель и призеры конкурса торжественно награждаются дипломами конкурса и поощряются вознаграждениями по решению комиссии при наличии финансовых средств на указанные цели, предусмотренных в бюджете Янтиковского муниципального округа на соответствующий финансовый год.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8" w:name="sub_44"/>
      <w:bookmarkEnd w:id="37"/>
      <w:r w:rsidRPr="00660C74">
        <w:rPr>
          <w:rFonts w:eastAsiaTheme="minorEastAsia"/>
          <w:color w:val="000000" w:themeColor="text1"/>
          <w:kern w:val="0"/>
          <w:lang w:eastAsia="ru-RU"/>
        </w:rPr>
        <w:t>4.4. Награждение победителя и призеров конкурса производится председателем комиссии, а в его отсутствие - заместителем председателя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  <w:bookmarkStart w:id="39" w:name="sub_45"/>
      <w:bookmarkEnd w:id="38"/>
      <w:r w:rsidRPr="00660C74">
        <w:rPr>
          <w:rFonts w:eastAsiaTheme="minorEastAsia"/>
          <w:color w:val="000000" w:themeColor="text1"/>
          <w:kern w:val="0"/>
          <w:lang w:eastAsia="ru-RU"/>
        </w:rPr>
        <w:t>4.5. Информация об итогах конкурса, включая информацию об участниках конкурса, победителях конкурса, размещается на официальном сайте Янтиковского муниципального округа в течение трех рабочих дней со дня оформления протокола, указанного в абзаце третьем пункта 4.2 настоящего Положения</w:t>
      </w:r>
      <w:bookmarkEnd w:id="39"/>
      <w:r w:rsidRPr="00660C74">
        <w:rPr>
          <w:rFonts w:eastAsiaTheme="minorEastAsia"/>
          <w:color w:val="000000" w:themeColor="text1"/>
          <w:kern w:val="0"/>
          <w:lang w:eastAsia="ru-RU"/>
        </w:rPr>
        <w:t>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 w:themeColor="text1"/>
          <w:kern w:val="0"/>
          <w:lang w:eastAsia="ru-RU"/>
        </w:rPr>
        <w:sectPr w:rsidR="00660C74" w:rsidRPr="00660C74" w:rsidSect="003854F0">
          <w:pgSz w:w="11900" w:h="16800"/>
          <w:pgMar w:top="1134" w:right="567" w:bottom="1134" w:left="1701" w:header="720" w:footer="720" w:gutter="0"/>
          <w:cols w:space="720"/>
          <w:noEndnote/>
        </w:sectPr>
      </w:pPr>
      <w:r w:rsidRPr="00660C74">
        <w:rPr>
          <w:rFonts w:eastAsiaTheme="minorEastAsia"/>
          <w:color w:val="000000" w:themeColor="text1"/>
          <w:kern w:val="0"/>
          <w:lang w:eastAsia="ru-RU"/>
        </w:rPr>
        <w:t>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954" w:firstLine="0"/>
        <w:jc w:val="left"/>
        <w:rPr>
          <w:rFonts w:eastAsiaTheme="minorEastAsia"/>
          <w:b/>
          <w:bCs/>
          <w:color w:val="000000" w:themeColor="text1"/>
          <w:kern w:val="0"/>
          <w:lang w:eastAsia="ru-RU"/>
        </w:rPr>
      </w:pPr>
      <w:bookmarkStart w:id="40" w:name="sub_1300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lastRenderedPageBreak/>
        <w:t>Приложение N 1</w:t>
      </w: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br/>
        <w:t xml:space="preserve">к </w:t>
      </w:r>
      <w:hyperlink w:anchor="sub_1000" w:history="1">
        <w:r w:rsidRPr="00660C74">
          <w:rPr>
            <w:rFonts w:eastAsiaTheme="minorEastAsia"/>
            <w:b/>
            <w:color w:val="000000" w:themeColor="text1"/>
            <w:kern w:val="0"/>
            <w:lang w:eastAsia="ru-RU"/>
          </w:rPr>
          <w:t>Положению</w:t>
        </w:r>
      </w:hyperlink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 xml:space="preserve"> </w:t>
      </w:r>
      <w:proofErr w:type="gramStart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об</w:t>
      </w:r>
      <w:proofErr w:type="gramEnd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 xml:space="preserve"> муниципальном конкурсе светового оформления «Пространство света»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kern w:val="0"/>
          <w:lang w:eastAsia="ru-RU"/>
        </w:rPr>
      </w:pPr>
      <w:r w:rsidRPr="00660C74">
        <w:rPr>
          <w:rFonts w:eastAsiaTheme="minorEastAsia"/>
          <w:kern w:val="0"/>
          <w:lang w:eastAsia="ru-RU"/>
        </w:rPr>
        <w:t>Главе Янтиковского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kern w:val="0"/>
          <w:lang w:eastAsia="ru-RU"/>
        </w:rPr>
      </w:pPr>
      <w:r w:rsidRPr="00660C74">
        <w:rPr>
          <w:rFonts w:eastAsiaTheme="minorEastAsia"/>
          <w:kern w:val="0"/>
          <w:lang w:eastAsia="ru-RU"/>
        </w:rPr>
        <w:t xml:space="preserve">муниципального округа 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kern w:val="0"/>
          <w:lang w:eastAsia="ru-RU"/>
        </w:rPr>
      </w:pPr>
      <w:r w:rsidRPr="00660C74">
        <w:rPr>
          <w:rFonts w:eastAsiaTheme="minorEastAsia"/>
          <w:kern w:val="0"/>
          <w:lang w:eastAsia="ru-RU"/>
        </w:rPr>
        <w:t>_____________________ Ф.И.О.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ЗАЯВКА</w:t>
      </w: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br/>
        <w:t>на участие в ежегодном конкурсе светового оформления «Пространство света»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Наименование юридического лица ___________________________________________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___________________________________________________________________________,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фамилия, имя, отчество (последнее - при наличии) и должность руководителя 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юридического лица __________________________________________________________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___________________________________________________________________________,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местонахождение (юридический и фактический адреса) __________________________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___________________________________________________________________________,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контактный телефон ________________________________________________,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электронный адрес _________________________________________________,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eastAsiaTheme="minorEastAsia"/>
          <w:bCs/>
          <w:color w:val="000000" w:themeColor="text1"/>
          <w:kern w:val="0"/>
          <w:lang w:eastAsia="ru-RU"/>
        </w:rPr>
      </w:pPr>
      <w:r w:rsidRPr="00660C74">
        <w:rPr>
          <w:rFonts w:eastAsiaTheme="minorEastAsia"/>
          <w:bCs/>
          <w:color w:val="000000" w:themeColor="text1"/>
          <w:kern w:val="0"/>
          <w:lang w:eastAsia="ru-RU"/>
        </w:rPr>
        <w:t>заявляет об участии в ежегодном муниципальном конкурсе светового оформления «Пространство света».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  <w:proofErr w:type="gramStart"/>
      <w:r w:rsidRPr="00660C74">
        <w:rPr>
          <w:rFonts w:eastAsiaTheme="minorEastAsia"/>
          <w:color w:val="000000" w:themeColor="text1"/>
          <w:kern w:val="0"/>
          <w:lang w:eastAsia="ru-RU"/>
        </w:rPr>
        <w:t>Участник муниципального конкурса светового оформления «Пространство света» в соответствии со статьей 9 Федерального закона «О персональных данных» дает свое согласие конкурсной комиссии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proofErr w:type="gramEnd"/>
      <w:r w:rsidRPr="00660C74">
        <w:rPr>
          <w:rFonts w:eastAsiaTheme="minorEastAsia"/>
          <w:color w:val="000000" w:themeColor="text1"/>
          <w:kern w:val="0"/>
          <w:lang w:eastAsia="ru-RU"/>
        </w:rPr>
        <w:t>, блокирование, удаление, уничтожение) своих  персональных данных, представленных в комиссию для участия в муниципальном конкурсе светового оформления «Пространство света».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Согласие может быть отозвано путем подачи письменного заявления в адрес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kern w:val="0"/>
          <w:lang w:eastAsia="ru-RU"/>
        </w:rPr>
      </w:pPr>
      <w:r w:rsidRPr="00660C74">
        <w:rPr>
          <w:rFonts w:eastAsiaTheme="minorEastAsia"/>
          <w:kern w:val="0"/>
          <w:lang w:eastAsia="ru-RU"/>
        </w:rPr>
        <w:t>Руководитель организации _______________ ____________________________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kern w:val="0"/>
          <w:lang w:eastAsia="ru-RU"/>
        </w:rPr>
      </w:pPr>
      <w:r w:rsidRPr="00660C74">
        <w:rPr>
          <w:rFonts w:eastAsiaTheme="minorEastAsia"/>
          <w:kern w:val="0"/>
          <w:lang w:eastAsia="ru-RU"/>
        </w:rPr>
        <w:t xml:space="preserve">                            (подпись)       (расшифровка подписи)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kern w:val="0"/>
          <w:lang w:eastAsia="ru-RU"/>
        </w:rPr>
      </w:pPr>
      <w:r w:rsidRPr="00660C74">
        <w:rPr>
          <w:rFonts w:eastAsiaTheme="minorEastAsia"/>
          <w:kern w:val="0"/>
          <w:lang w:eastAsia="ru-RU"/>
        </w:rPr>
        <w:t>____ _____________ 20___ г.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kern w:val="0"/>
          <w:lang w:eastAsia="ru-RU"/>
        </w:rPr>
      </w:pPr>
      <w:r w:rsidRPr="00660C74">
        <w:rPr>
          <w:rFonts w:eastAsiaTheme="minorEastAsia"/>
          <w:kern w:val="0"/>
          <w:lang w:eastAsia="ru-RU"/>
        </w:rPr>
        <w:t>М.П. (при наличии)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kern w:val="0"/>
          <w:lang w:eastAsia="ru-RU"/>
        </w:rPr>
      </w:pPr>
    </w:p>
    <w:p w:rsidR="00660C74" w:rsidRPr="00660C74" w:rsidRDefault="00660C74" w:rsidP="00C87081">
      <w:pPr>
        <w:widowControl w:val="0"/>
        <w:tabs>
          <w:tab w:val="left" w:pos="709"/>
          <w:tab w:val="left" w:pos="5954"/>
        </w:tabs>
        <w:suppressAutoHyphens w:val="0"/>
        <w:autoSpaceDE w:val="0"/>
        <w:autoSpaceDN w:val="0"/>
        <w:adjustRightInd w:val="0"/>
        <w:spacing w:line="240" w:lineRule="auto"/>
        <w:ind w:left="5954"/>
        <w:jc w:val="left"/>
        <w:rPr>
          <w:rFonts w:eastAsiaTheme="minorEastAsia"/>
          <w:b/>
          <w:bCs/>
          <w:color w:val="000000" w:themeColor="text1"/>
          <w:kern w:val="0"/>
          <w:lang w:eastAsia="ru-RU"/>
        </w:rPr>
      </w:pP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lastRenderedPageBreak/>
        <w:t>Приложение N 1.1</w:t>
      </w: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br/>
        <w:t xml:space="preserve">к </w:t>
      </w:r>
      <w:hyperlink w:anchor="sub_1000" w:history="1">
        <w:r w:rsidRPr="00660C74">
          <w:rPr>
            <w:rFonts w:eastAsiaTheme="minorEastAsia"/>
            <w:b/>
            <w:color w:val="000000" w:themeColor="text1"/>
            <w:kern w:val="0"/>
            <w:lang w:eastAsia="ru-RU"/>
          </w:rPr>
          <w:t>Положению</w:t>
        </w:r>
      </w:hyperlink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 xml:space="preserve"> </w:t>
      </w:r>
      <w:proofErr w:type="gramStart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об</w:t>
      </w:r>
      <w:proofErr w:type="gramEnd"/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 xml:space="preserve"> муниципальном конкурсе светового оформления «Пространство света»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Главе Янтиковского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муниципального округа 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_____________________ Ф.И.О.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t>ЗАЯВКА</w:t>
      </w:r>
      <w:r w:rsidRPr="00660C74">
        <w:rPr>
          <w:rFonts w:eastAsiaTheme="minorEastAsia"/>
          <w:b/>
          <w:bCs/>
          <w:color w:val="000000" w:themeColor="text1"/>
          <w:kern w:val="0"/>
          <w:lang w:eastAsia="ru-RU"/>
        </w:rPr>
        <w:br/>
        <w:t>на участие в ежегодном конкурсе светового оформления «Пространство света»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Фамилия, имя, отчество (последнее - при наличии) индивидуального предпринимателя или физического лица 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адрес _____________________________________________________________,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контактный телефон ________________________________________________,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электронный адрес _________________________________________________,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EastAsia"/>
          <w:b/>
          <w:bCs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eastAsiaTheme="minorEastAsia"/>
          <w:bCs/>
          <w:color w:val="000000" w:themeColor="text1"/>
          <w:kern w:val="0"/>
          <w:lang w:eastAsia="ru-RU"/>
        </w:rPr>
      </w:pPr>
      <w:r w:rsidRPr="00660C74">
        <w:rPr>
          <w:rFonts w:eastAsiaTheme="minorEastAsia"/>
          <w:bCs/>
          <w:color w:val="000000" w:themeColor="text1"/>
          <w:kern w:val="0"/>
          <w:lang w:eastAsia="ru-RU"/>
        </w:rPr>
        <w:t>заявляет об участии в ежегодном муниципальном конкурсе светового оформления «Пространство света».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  <w:proofErr w:type="gramStart"/>
      <w:r w:rsidRPr="00660C74">
        <w:rPr>
          <w:rFonts w:eastAsiaTheme="minorEastAsia"/>
          <w:color w:val="000000" w:themeColor="text1"/>
          <w:kern w:val="0"/>
          <w:lang w:eastAsia="ru-RU"/>
        </w:rPr>
        <w:t>Участник муниципального конкурса светового оформления «Пространство света» в соответствии со статьей 9 Федерального закона «О персональных данных» дает свое согласие конкурсной комиссии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proofErr w:type="gramEnd"/>
      <w:r w:rsidRPr="00660C74">
        <w:rPr>
          <w:rFonts w:eastAsiaTheme="minorEastAsia"/>
          <w:color w:val="000000" w:themeColor="text1"/>
          <w:kern w:val="0"/>
          <w:lang w:eastAsia="ru-RU"/>
        </w:rPr>
        <w:t>, блокирование, удаление, уничтожение) своих  персональных данных, представленных в комиссию для участия в муниципальном конкурсе светового оформления «Пространство света».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Согласие может быть отозвано путем подачи письменного заявления в адрес комиссии.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_______________   _________________________________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 xml:space="preserve">   (подпись)           (расшифровка подписи)</w:t>
      </w: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color w:val="000000" w:themeColor="text1"/>
          <w:kern w:val="0"/>
          <w:lang w:eastAsia="ru-RU"/>
        </w:rPr>
      </w:pPr>
    </w:p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 w:themeColor="text1"/>
          <w:kern w:val="0"/>
          <w:lang w:eastAsia="ru-RU"/>
        </w:rPr>
      </w:pPr>
      <w:r w:rsidRPr="00660C74">
        <w:rPr>
          <w:rFonts w:eastAsiaTheme="minorEastAsia"/>
          <w:color w:val="000000" w:themeColor="text1"/>
          <w:kern w:val="0"/>
          <w:lang w:eastAsia="ru-RU"/>
        </w:rPr>
        <w:t>____ _____________ 20___ г.</w:t>
      </w:r>
    </w:p>
    <w:bookmarkEnd w:id="40"/>
    <w:p w:rsidR="00660C74" w:rsidRPr="00660C74" w:rsidRDefault="00660C74" w:rsidP="00660C7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bCs/>
          <w:color w:val="000000" w:themeColor="text1"/>
          <w:kern w:val="0"/>
          <w:lang w:eastAsia="ru-RU"/>
        </w:rPr>
      </w:pPr>
    </w:p>
    <w:p w:rsidR="00351857" w:rsidRPr="00660C74" w:rsidRDefault="00351857" w:rsidP="00660C74">
      <w:pPr>
        <w:spacing w:line="240" w:lineRule="auto"/>
      </w:pPr>
    </w:p>
    <w:sectPr w:rsidR="00351857" w:rsidRPr="00660C74" w:rsidSect="00660C7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F0" w:rsidRDefault="003854F0" w:rsidP="002F7E02">
      <w:pPr>
        <w:spacing w:line="240" w:lineRule="auto"/>
      </w:pPr>
      <w:r>
        <w:separator/>
      </w:r>
    </w:p>
  </w:endnote>
  <w:endnote w:type="continuationSeparator" w:id="0">
    <w:p w:rsidR="003854F0" w:rsidRDefault="003854F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F0" w:rsidRDefault="003854F0" w:rsidP="002F7E02">
      <w:pPr>
        <w:spacing w:line="240" w:lineRule="auto"/>
      </w:pPr>
      <w:r>
        <w:separator/>
      </w:r>
    </w:p>
  </w:footnote>
  <w:footnote w:type="continuationSeparator" w:id="0">
    <w:p w:rsidR="003854F0" w:rsidRDefault="003854F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54F0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0C74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22D94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081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0D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40E8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B202-895B-4FF8-81E6-9833E9B0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8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2023-11-20T07:38:00Z</cp:lastPrinted>
  <dcterms:created xsi:type="dcterms:W3CDTF">2023-01-09T05:07:00Z</dcterms:created>
  <dcterms:modified xsi:type="dcterms:W3CDTF">2023-11-29T11:05:00Z</dcterms:modified>
</cp:coreProperties>
</file>