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7E7B27" w:rsidP="005B33DC">
      <w:pPr>
        <w:spacing w:after="0" w:line="240" w:lineRule="auto"/>
      </w:pPr>
      <w:r>
        <w:rPr>
          <w:noProof/>
          <w:lang w:eastAsia="ru-RU"/>
        </w:rPr>
        <mc:AlternateContent>
          <mc:Choice Requires="wps">
            <w:drawing>
              <wp:anchor distT="0" distB="0" distL="114300" distR="114300" simplePos="0" relativeHeight="251659264" behindDoc="0" locked="0" layoutInCell="1" allowOverlap="1" wp14:anchorId="633474B5" wp14:editId="6E6E2A67">
                <wp:simplePos x="0" y="0"/>
                <wp:positionH relativeFrom="column">
                  <wp:posOffset>88900</wp:posOffset>
                </wp:positionH>
                <wp:positionV relativeFrom="paragraph">
                  <wp:posOffset>1270</wp:posOffset>
                </wp:positionV>
                <wp:extent cx="2479040" cy="18288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8800"/>
                        </a:xfrm>
                        <a:prstGeom prst="rect">
                          <a:avLst/>
                        </a:prstGeom>
                        <a:solidFill>
                          <a:srgbClr val="FFFFFF"/>
                        </a:solidFill>
                        <a:ln w="9525">
                          <a:noFill/>
                          <a:miter lim="800000"/>
                          <a:headEnd/>
                          <a:tailEnd/>
                        </a:ln>
                      </wps:spPr>
                      <wps:txbx>
                        <w:txbxContent>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5420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54205" w:rsidRPr="00EE489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54205" w:rsidRPr="00EE4895" w:rsidRDefault="00A54205" w:rsidP="00EE4895">
                            <w:pPr>
                              <w:spacing w:after="0" w:line="240" w:lineRule="auto"/>
                              <w:jc w:val="center"/>
                              <w:rPr>
                                <w:rFonts w:ascii="Arial Cyr Chuv" w:eastAsia="Times New Roman" w:hAnsi="Arial Cyr Chuv" w:cs="Times New Roman"/>
                                <w:lang w:eastAsia="ru-RU"/>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0"/>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54205" w:rsidRPr="00EE4895" w:rsidRDefault="00A54205" w:rsidP="00EE4895">
                            <w:pPr>
                              <w:spacing w:after="0" w:line="240" w:lineRule="auto"/>
                              <w:jc w:val="center"/>
                              <w:rPr>
                                <w:rFonts w:ascii="Times New Roman" w:eastAsia="Times New Roman" w:hAnsi="Times New Roman" w:cs="Times New Roman"/>
                                <w:sz w:val="24"/>
                                <w:szCs w:val="20"/>
                                <w:u w:val="single"/>
                                <w:lang w:eastAsia="ru-RU"/>
                              </w:rPr>
                            </w:pPr>
                          </w:p>
                          <w:p w:rsidR="00A54205" w:rsidRDefault="00A54205"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07.02.2023</w:t>
                            </w:r>
                            <w:r w:rsidRPr="00EE4895">
                              <w:rPr>
                                <w:rFonts w:ascii="Times New Roman" w:eastAsia="Times New Roman" w:hAnsi="Times New Roman" w:cs="Times New Roman"/>
                                <w:sz w:val="24"/>
                                <w:szCs w:val="20"/>
                                <w:u w:val="single"/>
                                <w:lang w:eastAsia="ru-RU"/>
                              </w:rPr>
                              <w:t xml:space="preserve">  №  </w:t>
                            </w:r>
                            <w:r w:rsidR="00B818AF">
                              <w:rPr>
                                <w:rFonts w:ascii="Times New Roman" w:eastAsia="Times New Roman" w:hAnsi="Times New Roman" w:cs="Times New Roman"/>
                                <w:sz w:val="24"/>
                                <w:szCs w:val="20"/>
                                <w:u w:val="single"/>
                                <w:lang w:eastAsia="ru-RU"/>
                              </w:rPr>
                              <w:t>160</w:t>
                            </w:r>
                          </w:p>
                          <w:p w:rsidR="00A54205" w:rsidRPr="00EE4895" w:rsidRDefault="00A54205"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A54205" w:rsidRDefault="00A542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" stroked="f">
                <v:textbox>
                  <w:txbxContent>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5420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54205" w:rsidRPr="00EE489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54205" w:rsidRPr="00EE4895" w:rsidRDefault="00A54205" w:rsidP="00EE4895">
                      <w:pPr>
                        <w:spacing w:after="0" w:line="240" w:lineRule="auto"/>
                        <w:jc w:val="center"/>
                        <w:rPr>
                          <w:rFonts w:ascii="Arial Cyr Chuv" w:eastAsia="Times New Roman" w:hAnsi="Arial Cyr Chuv" w:cs="Times New Roman"/>
                          <w:lang w:eastAsia="ru-RU"/>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0"/>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54205" w:rsidRPr="00EE4895" w:rsidRDefault="00A54205" w:rsidP="00EE4895">
                      <w:pPr>
                        <w:spacing w:after="0" w:line="240" w:lineRule="auto"/>
                        <w:jc w:val="center"/>
                        <w:rPr>
                          <w:rFonts w:ascii="Times New Roman" w:eastAsia="Times New Roman" w:hAnsi="Times New Roman" w:cs="Times New Roman"/>
                          <w:sz w:val="24"/>
                          <w:szCs w:val="20"/>
                          <w:u w:val="single"/>
                          <w:lang w:eastAsia="ru-RU"/>
                        </w:rPr>
                      </w:pPr>
                    </w:p>
                    <w:p w:rsidR="00A54205" w:rsidRDefault="00A54205"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07.02.2023</w:t>
                      </w:r>
                      <w:r w:rsidRPr="00EE4895">
                        <w:rPr>
                          <w:rFonts w:ascii="Times New Roman" w:eastAsia="Times New Roman" w:hAnsi="Times New Roman" w:cs="Times New Roman"/>
                          <w:sz w:val="24"/>
                          <w:szCs w:val="20"/>
                          <w:u w:val="single"/>
                          <w:lang w:eastAsia="ru-RU"/>
                        </w:rPr>
                        <w:t xml:space="preserve">  №  </w:t>
                      </w:r>
                      <w:r w:rsidR="00B818AF">
                        <w:rPr>
                          <w:rFonts w:ascii="Times New Roman" w:eastAsia="Times New Roman" w:hAnsi="Times New Roman" w:cs="Times New Roman"/>
                          <w:sz w:val="24"/>
                          <w:szCs w:val="20"/>
                          <w:u w:val="single"/>
                          <w:lang w:eastAsia="ru-RU"/>
                        </w:rPr>
                        <w:t>160</w:t>
                      </w:r>
                    </w:p>
                    <w:p w:rsidR="00A54205" w:rsidRPr="00EE4895" w:rsidRDefault="00A54205"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A54205" w:rsidRDefault="00A54205"/>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35DABC7" wp14:editId="0B93BC9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54205" w:rsidRDefault="00A54205">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54205" w:rsidRDefault="00A54205">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3DB7021D" wp14:editId="30D8E5C8">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54205" w:rsidRPr="00EE4895" w:rsidRDefault="00A5420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54205" w:rsidRPr="00EE4895" w:rsidRDefault="00A54205" w:rsidP="00EE4895">
                            <w:pPr>
                              <w:spacing w:after="0" w:line="240" w:lineRule="auto"/>
                              <w:jc w:val="center"/>
                              <w:rPr>
                                <w:rFonts w:ascii="Times New Roman" w:eastAsia="Times New Roman" w:hAnsi="Times New Roman" w:cs="Times New Roman"/>
                                <w:b/>
                                <w:lang w:val="x-none"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54205" w:rsidRPr="00EE4895" w:rsidRDefault="00A54205" w:rsidP="00EE4895">
                            <w:pPr>
                              <w:spacing w:after="0" w:line="240" w:lineRule="auto"/>
                              <w:jc w:val="center"/>
                              <w:rPr>
                                <w:rFonts w:ascii="Arial Cyr Chuv" w:eastAsia="Times New Roman" w:hAnsi="Arial Cyr Chuv" w:cs="Times New Roman"/>
                                <w:b/>
                                <w:sz w:val="24"/>
                                <w:szCs w:val="20"/>
                                <w:lang w:eastAsia="ru-RU"/>
                              </w:rPr>
                            </w:pPr>
                          </w:p>
                          <w:p w:rsidR="00A54205" w:rsidRPr="00EE4895" w:rsidRDefault="00A5420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07.02.2023</w:t>
                            </w:r>
                            <w:r w:rsidRPr="00EE4895">
                              <w:rPr>
                                <w:rFonts w:ascii="Times New Roman" w:eastAsia="Times New Roman" w:hAnsi="Times New Roman" w:cs="Times New Roman"/>
                                <w:sz w:val="24"/>
                                <w:szCs w:val="24"/>
                                <w:u w:val="single"/>
                                <w:lang w:eastAsia="ru-RU"/>
                              </w:rPr>
                              <w:t xml:space="preserve">   </w:t>
                            </w:r>
                            <w:r w:rsidR="00B818AF">
                              <w:rPr>
                                <w:rFonts w:ascii="Times New Roman" w:eastAsia="Times New Roman" w:hAnsi="Times New Roman" w:cs="Times New Roman"/>
                                <w:sz w:val="24"/>
                                <w:szCs w:val="24"/>
                                <w:u w:val="single"/>
                                <w:lang w:eastAsia="ru-RU"/>
                              </w:rPr>
                              <w:t>160</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54205" w:rsidRDefault="00A5420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54205" w:rsidRPr="00EE4895" w:rsidRDefault="00A5420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54205" w:rsidRPr="00EE4895" w:rsidRDefault="00A54205" w:rsidP="00EE4895">
                      <w:pPr>
                        <w:spacing w:after="0" w:line="240" w:lineRule="auto"/>
                        <w:jc w:val="center"/>
                        <w:rPr>
                          <w:rFonts w:ascii="Times New Roman" w:eastAsia="Times New Roman" w:hAnsi="Times New Roman" w:cs="Times New Roman"/>
                          <w:b/>
                          <w:lang w:val="x-none"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54205" w:rsidRPr="00EE4895" w:rsidRDefault="00A54205" w:rsidP="00EE4895">
                      <w:pPr>
                        <w:spacing w:after="0" w:line="240" w:lineRule="auto"/>
                        <w:jc w:val="center"/>
                        <w:rPr>
                          <w:rFonts w:ascii="Arial Cyr Chuv" w:eastAsia="Times New Roman" w:hAnsi="Arial Cyr Chuv" w:cs="Times New Roman"/>
                          <w:b/>
                          <w:sz w:val="24"/>
                          <w:szCs w:val="20"/>
                          <w:lang w:eastAsia="ru-RU"/>
                        </w:rPr>
                      </w:pPr>
                    </w:p>
                    <w:p w:rsidR="00A54205" w:rsidRPr="00EE4895" w:rsidRDefault="00A5420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07.02.2023</w:t>
                      </w:r>
                      <w:r w:rsidRPr="00EE4895">
                        <w:rPr>
                          <w:rFonts w:ascii="Times New Roman" w:eastAsia="Times New Roman" w:hAnsi="Times New Roman" w:cs="Times New Roman"/>
                          <w:sz w:val="24"/>
                          <w:szCs w:val="24"/>
                          <w:u w:val="single"/>
                          <w:lang w:eastAsia="ru-RU"/>
                        </w:rPr>
                        <w:t xml:space="preserve">   </w:t>
                      </w:r>
                      <w:r w:rsidR="00B818AF">
                        <w:rPr>
                          <w:rFonts w:ascii="Times New Roman" w:eastAsia="Times New Roman" w:hAnsi="Times New Roman" w:cs="Times New Roman"/>
                          <w:sz w:val="24"/>
                          <w:szCs w:val="24"/>
                          <w:u w:val="single"/>
                          <w:lang w:eastAsia="ru-RU"/>
                        </w:rPr>
                        <w:t>160</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54205" w:rsidRDefault="00A5420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2A4093" w:rsidRDefault="00C65999" w:rsidP="005B33DC">
      <w:pPr>
        <w:spacing w:after="0" w:line="240" w:lineRule="auto"/>
        <w:jc w:val="both"/>
        <w:rPr>
          <w:rFonts w:ascii="Times New Roman" w:hAnsi="Times New Roman" w:cs="Times New Roman"/>
          <w:sz w:val="24"/>
          <w:szCs w:val="24"/>
        </w:rPr>
      </w:pPr>
    </w:p>
    <w:p w:rsidR="00D04187" w:rsidRDefault="00D04187" w:rsidP="005B33DC">
      <w:pPr>
        <w:pStyle w:val="Standard"/>
        <w:ind w:firstLine="720"/>
        <w:jc w:val="both"/>
        <w:rPr>
          <w:rFonts w:cs="Times New Roman"/>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0721EE" w:rsidRDefault="000721EE" w:rsidP="000721EE">
      <w:pPr>
        <w:pStyle w:val="1"/>
        <w:spacing w:before="0" w:after="0"/>
        <w:ind w:right="4819"/>
        <w:jc w:val="both"/>
        <w:rPr>
          <w:rFonts w:ascii="Times New Roman" w:eastAsiaTheme="minorEastAsia" w:hAnsi="Times New Roman" w:cs="Times New Roman"/>
          <w:color w:val="auto"/>
          <w:sz w:val="24"/>
          <w:szCs w:val="24"/>
        </w:rPr>
      </w:pPr>
    </w:p>
    <w:p w:rsidR="00C93B99" w:rsidRPr="00C93B99" w:rsidRDefault="00C93B99" w:rsidP="00C93B99">
      <w:pPr>
        <w:pStyle w:val="1"/>
        <w:spacing w:before="0" w:after="0"/>
        <w:ind w:right="4819"/>
        <w:jc w:val="both"/>
        <w:rPr>
          <w:rFonts w:ascii="Times New Roman" w:eastAsiaTheme="minorEastAsia" w:hAnsi="Times New Roman" w:cs="Times New Roman"/>
          <w:color w:val="000000" w:themeColor="text1"/>
          <w:sz w:val="24"/>
          <w:szCs w:val="24"/>
        </w:rPr>
      </w:pPr>
      <w:r w:rsidRPr="00C93B99">
        <w:rPr>
          <w:rFonts w:ascii="Times New Roman" w:eastAsiaTheme="minorEastAsia" w:hAnsi="Times New Roman" w:cs="Times New Roman"/>
          <w:color w:val="000000" w:themeColor="text1"/>
          <w:sz w:val="24"/>
          <w:szCs w:val="24"/>
        </w:rPr>
        <w:t>"О "горячей линии" для приема обращений граждан Российской Федерации по фактам коррупции в</w:t>
      </w:r>
      <w:r>
        <w:rPr>
          <w:rFonts w:ascii="Times New Roman" w:eastAsiaTheme="minorEastAsia" w:hAnsi="Times New Roman" w:cs="Times New Roman"/>
          <w:color w:val="000000" w:themeColor="text1"/>
          <w:sz w:val="24"/>
          <w:szCs w:val="24"/>
        </w:rPr>
        <w:t xml:space="preserve"> </w:t>
      </w:r>
      <w:r w:rsidRPr="00C93B99">
        <w:rPr>
          <w:rFonts w:ascii="Times New Roman" w:eastAsiaTheme="minorEastAsia" w:hAnsi="Times New Roman" w:cs="Times New Roman"/>
          <w:color w:val="000000" w:themeColor="text1"/>
          <w:sz w:val="24"/>
          <w:szCs w:val="24"/>
        </w:rPr>
        <w:t>органах местного самоупра</w:t>
      </w:r>
      <w:r w:rsidRPr="00C93B99">
        <w:rPr>
          <w:rFonts w:ascii="Times New Roman" w:eastAsiaTheme="minorEastAsia" w:hAnsi="Times New Roman" w:cs="Times New Roman"/>
          <w:color w:val="000000" w:themeColor="text1"/>
          <w:sz w:val="24"/>
          <w:szCs w:val="24"/>
        </w:rPr>
        <w:t>в</w:t>
      </w:r>
      <w:r w:rsidRPr="00C93B99">
        <w:rPr>
          <w:rFonts w:ascii="Times New Roman" w:eastAsiaTheme="minorEastAsia" w:hAnsi="Times New Roman" w:cs="Times New Roman"/>
          <w:color w:val="000000" w:themeColor="text1"/>
          <w:sz w:val="24"/>
          <w:szCs w:val="24"/>
        </w:rPr>
        <w:t>ления Урма</w:t>
      </w:r>
      <w:r w:rsidRPr="00C93B99">
        <w:rPr>
          <w:rFonts w:ascii="Times New Roman" w:eastAsiaTheme="minorEastAsia" w:hAnsi="Times New Roman" w:cs="Times New Roman"/>
          <w:color w:val="000000" w:themeColor="text1"/>
          <w:sz w:val="24"/>
          <w:szCs w:val="24"/>
        </w:rPr>
        <w:t>р</w:t>
      </w:r>
      <w:r w:rsidRPr="00C93B99">
        <w:rPr>
          <w:rFonts w:ascii="Times New Roman" w:eastAsiaTheme="minorEastAsia" w:hAnsi="Times New Roman" w:cs="Times New Roman"/>
          <w:color w:val="000000" w:themeColor="text1"/>
          <w:sz w:val="24"/>
          <w:szCs w:val="24"/>
        </w:rPr>
        <w:t>ского муниципального округа Чувашской Ре</w:t>
      </w:r>
      <w:r w:rsidRPr="00C93B99">
        <w:rPr>
          <w:rFonts w:ascii="Times New Roman" w:eastAsiaTheme="minorEastAsia" w:hAnsi="Times New Roman" w:cs="Times New Roman"/>
          <w:color w:val="000000" w:themeColor="text1"/>
          <w:sz w:val="24"/>
          <w:szCs w:val="24"/>
        </w:rPr>
        <w:t>с</w:t>
      </w:r>
      <w:r w:rsidRPr="00C93B99">
        <w:rPr>
          <w:rFonts w:ascii="Times New Roman" w:eastAsiaTheme="minorEastAsia" w:hAnsi="Times New Roman" w:cs="Times New Roman"/>
          <w:color w:val="000000" w:themeColor="text1"/>
          <w:sz w:val="24"/>
          <w:szCs w:val="24"/>
        </w:rPr>
        <w:t>публики"</w:t>
      </w:r>
    </w:p>
    <w:p w:rsidR="00C93B99" w:rsidRPr="00C93B99" w:rsidRDefault="00C93B99" w:rsidP="00C93B99">
      <w:pPr>
        <w:spacing w:line="240" w:lineRule="auto"/>
        <w:ind w:right="4819"/>
        <w:jc w:val="both"/>
        <w:rPr>
          <w:rFonts w:ascii="Times New Roman" w:eastAsiaTheme="minorEastAsia" w:hAnsi="Times New Roman" w:cs="Times New Roman"/>
          <w:color w:val="000000" w:themeColor="text1"/>
          <w:sz w:val="24"/>
          <w:szCs w:val="24"/>
        </w:rPr>
      </w:pPr>
    </w:p>
    <w:p w:rsidR="00C93B99" w:rsidRPr="00C93B99" w:rsidRDefault="00C93B99" w:rsidP="00C93B99">
      <w:pPr>
        <w:spacing w:after="0" w:line="240" w:lineRule="auto"/>
        <w:ind w:firstLine="709"/>
        <w:jc w:val="both"/>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 xml:space="preserve">Во исполнение </w:t>
      </w:r>
      <w:hyperlink r:id="rId10" w:history="1">
        <w:r w:rsidRPr="00C93B99">
          <w:rPr>
            <w:rStyle w:val="affffff"/>
            <w:color w:val="000000"/>
            <w:sz w:val="24"/>
            <w:szCs w:val="24"/>
          </w:rPr>
          <w:t>Указа</w:t>
        </w:r>
      </w:hyperlink>
      <w:r w:rsidRPr="00C93B99">
        <w:rPr>
          <w:rFonts w:ascii="Times New Roman" w:hAnsi="Times New Roman" w:cs="Times New Roman"/>
          <w:color w:val="000000" w:themeColor="text1"/>
          <w:sz w:val="24"/>
          <w:szCs w:val="24"/>
        </w:rPr>
        <w:t xml:space="preserve"> Главы Чувашской Республики от 30 марта 2015 года № 47 "О "горячей линии" для приема обращений граждан Российской Федерации по фактам ко</w:t>
      </w:r>
      <w:r w:rsidRPr="00C93B99">
        <w:rPr>
          <w:rFonts w:ascii="Times New Roman" w:hAnsi="Times New Roman" w:cs="Times New Roman"/>
          <w:color w:val="000000" w:themeColor="text1"/>
          <w:sz w:val="24"/>
          <w:szCs w:val="24"/>
        </w:rPr>
        <w:t>р</w:t>
      </w:r>
      <w:r w:rsidRPr="00C93B99">
        <w:rPr>
          <w:rFonts w:ascii="Times New Roman" w:hAnsi="Times New Roman" w:cs="Times New Roman"/>
          <w:color w:val="000000" w:themeColor="text1"/>
          <w:sz w:val="24"/>
          <w:szCs w:val="24"/>
        </w:rPr>
        <w:t>рупции в органах исполнительной власти Чувашской Республики", администрация У</w:t>
      </w:r>
      <w:r w:rsidRPr="00C93B99">
        <w:rPr>
          <w:rFonts w:ascii="Times New Roman" w:hAnsi="Times New Roman" w:cs="Times New Roman"/>
          <w:color w:val="000000" w:themeColor="text1"/>
          <w:sz w:val="24"/>
          <w:szCs w:val="24"/>
        </w:rPr>
        <w:t>р</w:t>
      </w:r>
      <w:r w:rsidRPr="00C93B99">
        <w:rPr>
          <w:rFonts w:ascii="Times New Roman" w:hAnsi="Times New Roman" w:cs="Times New Roman"/>
          <w:color w:val="000000" w:themeColor="text1"/>
          <w:sz w:val="24"/>
          <w:szCs w:val="24"/>
        </w:rPr>
        <w:t xml:space="preserve">марского муниципального округа </w:t>
      </w:r>
      <w:proofErr w:type="gramStart"/>
      <w:r w:rsidRPr="00C93B99">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 xml:space="preserve"> </w:t>
      </w:r>
      <w:r w:rsidRPr="00C93B99">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C93B99">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 </w:t>
      </w:r>
      <w:r w:rsidRPr="00C93B99">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w:t>
      </w:r>
      <w:r w:rsidRPr="00C93B99">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w:t>
      </w:r>
      <w:r w:rsidRPr="00C93B99">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 xml:space="preserve"> </w:t>
      </w:r>
      <w:r w:rsidRPr="00C93B99">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C93B99">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C93B99">
        <w:rPr>
          <w:rFonts w:ascii="Times New Roman" w:hAnsi="Times New Roman" w:cs="Times New Roman"/>
          <w:color w:val="000000" w:themeColor="text1"/>
          <w:sz w:val="24"/>
          <w:szCs w:val="24"/>
        </w:rPr>
        <w:t>л</w:t>
      </w:r>
      <w:r>
        <w:rPr>
          <w:rFonts w:ascii="Times New Roman" w:hAnsi="Times New Roman" w:cs="Times New Roman"/>
          <w:color w:val="000000" w:themeColor="text1"/>
          <w:sz w:val="24"/>
          <w:szCs w:val="24"/>
        </w:rPr>
        <w:t xml:space="preserve"> </w:t>
      </w:r>
      <w:r w:rsidRPr="00C93B99">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w:t>
      </w:r>
      <w:r w:rsidRPr="00C93B99">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w:t>
      </w:r>
      <w:r w:rsidRPr="00C93B99">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w:t>
      </w:r>
      <w:r w:rsidRPr="00C93B99">
        <w:rPr>
          <w:rFonts w:ascii="Times New Roman" w:hAnsi="Times New Roman" w:cs="Times New Roman"/>
          <w:color w:val="000000" w:themeColor="text1"/>
          <w:sz w:val="24"/>
          <w:szCs w:val="24"/>
        </w:rPr>
        <w:t>:</w:t>
      </w:r>
    </w:p>
    <w:p w:rsidR="00C93B99" w:rsidRPr="00C93B99" w:rsidRDefault="00C93B99" w:rsidP="00C93B99">
      <w:pPr>
        <w:spacing w:after="0" w:line="240" w:lineRule="auto"/>
        <w:ind w:firstLine="709"/>
        <w:jc w:val="both"/>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1. Создать "горячую линию" для приема обращений граждан Российской Федер</w:t>
      </w:r>
      <w:r w:rsidRPr="00C93B99">
        <w:rPr>
          <w:rFonts w:ascii="Times New Roman" w:hAnsi="Times New Roman" w:cs="Times New Roman"/>
          <w:color w:val="000000" w:themeColor="text1"/>
          <w:sz w:val="24"/>
          <w:szCs w:val="24"/>
        </w:rPr>
        <w:t>а</w:t>
      </w:r>
      <w:r w:rsidRPr="00C93B99">
        <w:rPr>
          <w:rFonts w:ascii="Times New Roman" w:hAnsi="Times New Roman" w:cs="Times New Roman"/>
          <w:color w:val="000000" w:themeColor="text1"/>
          <w:sz w:val="24"/>
          <w:szCs w:val="24"/>
        </w:rPr>
        <w:t>ции по фактам коррупции в органах местного самоуправления Урмарского муниципал</w:t>
      </w:r>
      <w:r w:rsidRPr="00C93B99">
        <w:rPr>
          <w:rFonts w:ascii="Times New Roman" w:hAnsi="Times New Roman" w:cs="Times New Roman"/>
          <w:color w:val="000000" w:themeColor="text1"/>
          <w:sz w:val="24"/>
          <w:szCs w:val="24"/>
        </w:rPr>
        <w:t>ь</w:t>
      </w:r>
      <w:r w:rsidRPr="00C93B99">
        <w:rPr>
          <w:rFonts w:ascii="Times New Roman" w:hAnsi="Times New Roman" w:cs="Times New Roman"/>
          <w:color w:val="000000" w:themeColor="text1"/>
          <w:sz w:val="24"/>
          <w:szCs w:val="24"/>
        </w:rPr>
        <w:t>ного округа Чува</w:t>
      </w:r>
      <w:r w:rsidRPr="00C93B99">
        <w:rPr>
          <w:rFonts w:ascii="Times New Roman" w:hAnsi="Times New Roman" w:cs="Times New Roman"/>
          <w:color w:val="000000" w:themeColor="text1"/>
          <w:sz w:val="24"/>
          <w:szCs w:val="24"/>
        </w:rPr>
        <w:t>ш</w:t>
      </w:r>
      <w:r w:rsidRPr="00C93B99">
        <w:rPr>
          <w:rFonts w:ascii="Times New Roman" w:hAnsi="Times New Roman" w:cs="Times New Roman"/>
          <w:color w:val="000000" w:themeColor="text1"/>
          <w:sz w:val="24"/>
          <w:szCs w:val="24"/>
        </w:rPr>
        <w:t>ской Республики.</w:t>
      </w:r>
    </w:p>
    <w:p w:rsidR="00C93B99" w:rsidRPr="00C93B99" w:rsidRDefault="00C93B99" w:rsidP="00C93B99">
      <w:pPr>
        <w:spacing w:after="0" w:line="240" w:lineRule="auto"/>
        <w:ind w:firstLine="709"/>
        <w:jc w:val="both"/>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2. Утвердить прилагаемый Порядок рассмотрения обращений граждан Российской Федерации, поступающих на "горячую линию" для приема обращений граждан Росси</w:t>
      </w:r>
      <w:r w:rsidRPr="00C93B99">
        <w:rPr>
          <w:rFonts w:ascii="Times New Roman" w:hAnsi="Times New Roman" w:cs="Times New Roman"/>
          <w:color w:val="000000" w:themeColor="text1"/>
          <w:sz w:val="24"/>
          <w:szCs w:val="24"/>
        </w:rPr>
        <w:t>й</w:t>
      </w:r>
      <w:r w:rsidRPr="00C93B99">
        <w:rPr>
          <w:rFonts w:ascii="Times New Roman" w:hAnsi="Times New Roman" w:cs="Times New Roman"/>
          <w:color w:val="000000" w:themeColor="text1"/>
          <w:sz w:val="24"/>
          <w:szCs w:val="24"/>
        </w:rPr>
        <w:t>ской Федерации по фактам коррупции в органах местного самоуправления Урмарского муниципального округа Ч</w:t>
      </w:r>
      <w:r w:rsidRPr="00C93B99">
        <w:rPr>
          <w:rFonts w:ascii="Times New Roman" w:hAnsi="Times New Roman" w:cs="Times New Roman"/>
          <w:color w:val="000000" w:themeColor="text1"/>
          <w:sz w:val="24"/>
          <w:szCs w:val="24"/>
        </w:rPr>
        <w:t>у</w:t>
      </w:r>
      <w:r w:rsidRPr="00C93B99">
        <w:rPr>
          <w:rFonts w:ascii="Times New Roman" w:hAnsi="Times New Roman" w:cs="Times New Roman"/>
          <w:color w:val="000000" w:themeColor="text1"/>
          <w:sz w:val="24"/>
          <w:szCs w:val="24"/>
        </w:rPr>
        <w:t>вашской Республики.</w:t>
      </w:r>
    </w:p>
    <w:p w:rsidR="00C93B99" w:rsidRPr="00C93B99" w:rsidRDefault="00C93B99" w:rsidP="00C93B99">
      <w:pPr>
        <w:spacing w:after="0" w:line="240" w:lineRule="auto"/>
        <w:ind w:firstLine="709"/>
        <w:jc w:val="both"/>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3. Признать утратившим силу:</w:t>
      </w:r>
    </w:p>
    <w:p w:rsidR="00C93B99" w:rsidRPr="00C93B99" w:rsidRDefault="00C93B99" w:rsidP="00C93B99">
      <w:pPr>
        <w:spacing w:after="0" w:line="240" w:lineRule="auto"/>
        <w:ind w:firstLine="709"/>
        <w:jc w:val="both"/>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постановление администрации Урмарского района от 16.06.2015 № 395 "О "гор</w:t>
      </w:r>
      <w:r w:rsidRPr="00C93B99">
        <w:rPr>
          <w:rFonts w:ascii="Times New Roman" w:hAnsi="Times New Roman" w:cs="Times New Roman"/>
          <w:color w:val="000000" w:themeColor="text1"/>
          <w:sz w:val="24"/>
          <w:szCs w:val="24"/>
        </w:rPr>
        <w:t>я</w:t>
      </w:r>
      <w:r w:rsidRPr="00C93B99">
        <w:rPr>
          <w:rFonts w:ascii="Times New Roman" w:hAnsi="Times New Roman" w:cs="Times New Roman"/>
          <w:color w:val="000000" w:themeColor="text1"/>
          <w:sz w:val="24"/>
          <w:szCs w:val="24"/>
        </w:rPr>
        <w:t>чей линии" для приема обращений граждан Российской федерации по фактам коррупции в администрации Урмарского района Чувашской Республики";</w:t>
      </w:r>
    </w:p>
    <w:p w:rsidR="00C93B99" w:rsidRPr="00C93B99" w:rsidRDefault="00C93B99" w:rsidP="00C93B99">
      <w:pPr>
        <w:spacing w:after="0" w:line="240" w:lineRule="auto"/>
        <w:ind w:firstLine="709"/>
        <w:jc w:val="both"/>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 xml:space="preserve"> постановление администрации Урмарского района Чувашской Республики от 19 июня 2019 г. №  463 "О внесении изменений в постановление администрации У</w:t>
      </w:r>
      <w:r w:rsidRPr="00C93B99">
        <w:rPr>
          <w:rFonts w:ascii="Times New Roman" w:hAnsi="Times New Roman" w:cs="Times New Roman"/>
          <w:color w:val="000000" w:themeColor="text1"/>
          <w:sz w:val="24"/>
          <w:szCs w:val="24"/>
        </w:rPr>
        <w:t>р</w:t>
      </w:r>
      <w:r w:rsidRPr="00C93B99">
        <w:rPr>
          <w:rFonts w:ascii="Times New Roman" w:hAnsi="Times New Roman" w:cs="Times New Roman"/>
          <w:color w:val="000000" w:themeColor="text1"/>
          <w:sz w:val="24"/>
          <w:szCs w:val="24"/>
        </w:rPr>
        <w:t>марского района от 16.06.2015 № 395 "О "горячей линии" для приема обращений граждан Росси</w:t>
      </w:r>
      <w:r w:rsidRPr="00C93B99">
        <w:rPr>
          <w:rFonts w:ascii="Times New Roman" w:hAnsi="Times New Roman" w:cs="Times New Roman"/>
          <w:color w:val="000000" w:themeColor="text1"/>
          <w:sz w:val="24"/>
          <w:szCs w:val="24"/>
        </w:rPr>
        <w:t>й</w:t>
      </w:r>
      <w:r w:rsidRPr="00C93B99">
        <w:rPr>
          <w:rFonts w:ascii="Times New Roman" w:hAnsi="Times New Roman" w:cs="Times New Roman"/>
          <w:color w:val="000000" w:themeColor="text1"/>
          <w:sz w:val="24"/>
          <w:szCs w:val="24"/>
        </w:rPr>
        <w:t>ской федерации по фактам коррупции в администрации Урмарского района Чувашской Республики".</w:t>
      </w:r>
    </w:p>
    <w:p w:rsidR="00C93B99" w:rsidRPr="00C93B99" w:rsidRDefault="00C93B99" w:rsidP="00C93B99">
      <w:pPr>
        <w:spacing w:after="0" w:line="240" w:lineRule="auto"/>
        <w:ind w:firstLine="709"/>
        <w:jc w:val="both"/>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4. Настоящее постановление вступает в силу после его официального опубликов</w:t>
      </w:r>
      <w:r w:rsidRPr="00C93B99">
        <w:rPr>
          <w:rFonts w:ascii="Times New Roman" w:hAnsi="Times New Roman" w:cs="Times New Roman"/>
          <w:color w:val="000000" w:themeColor="text1"/>
          <w:sz w:val="24"/>
          <w:szCs w:val="24"/>
        </w:rPr>
        <w:t>а</w:t>
      </w:r>
      <w:r w:rsidRPr="00C93B99">
        <w:rPr>
          <w:rFonts w:ascii="Times New Roman" w:hAnsi="Times New Roman" w:cs="Times New Roman"/>
          <w:color w:val="000000" w:themeColor="text1"/>
          <w:sz w:val="24"/>
          <w:szCs w:val="24"/>
        </w:rPr>
        <w:t>ния.</w:t>
      </w:r>
    </w:p>
    <w:p w:rsidR="00C93B99" w:rsidRPr="00C93B99" w:rsidRDefault="00C93B99" w:rsidP="00C93B99">
      <w:pPr>
        <w:spacing w:after="0" w:line="240" w:lineRule="auto"/>
        <w:ind w:firstLine="709"/>
        <w:jc w:val="both"/>
        <w:rPr>
          <w:rFonts w:ascii="Times New Roman" w:hAnsi="Times New Roman" w:cs="Times New Roman"/>
          <w:color w:val="000000" w:themeColor="text1"/>
          <w:sz w:val="24"/>
          <w:szCs w:val="24"/>
        </w:rPr>
      </w:pPr>
    </w:p>
    <w:p w:rsidR="00C93B99" w:rsidRDefault="00C93B99" w:rsidP="00C93B99">
      <w:pPr>
        <w:spacing w:after="0" w:line="240" w:lineRule="auto"/>
        <w:jc w:val="both"/>
        <w:rPr>
          <w:rFonts w:ascii="Times New Roman" w:hAnsi="Times New Roman" w:cs="Times New Roman"/>
          <w:color w:val="000000" w:themeColor="text1"/>
          <w:sz w:val="24"/>
          <w:szCs w:val="24"/>
        </w:rPr>
      </w:pPr>
    </w:p>
    <w:p w:rsidR="00C93B99" w:rsidRDefault="00C93B99" w:rsidP="00C93B99">
      <w:pPr>
        <w:spacing w:after="0" w:line="240" w:lineRule="auto"/>
        <w:jc w:val="both"/>
        <w:rPr>
          <w:rFonts w:ascii="Times New Roman" w:hAnsi="Times New Roman" w:cs="Times New Roman"/>
          <w:color w:val="000000" w:themeColor="text1"/>
          <w:sz w:val="24"/>
          <w:szCs w:val="24"/>
        </w:rPr>
      </w:pPr>
    </w:p>
    <w:p w:rsidR="00C93B99" w:rsidRPr="00C93B99" w:rsidRDefault="00C93B99" w:rsidP="00C93B99">
      <w:pPr>
        <w:spacing w:after="0" w:line="240" w:lineRule="auto"/>
        <w:jc w:val="both"/>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 xml:space="preserve">Глава Урмарского </w:t>
      </w:r>
    </w:p>
    <w:p w:rsidR="00C93B99" w:rsidRDefault="00C93B99" w:rsidP="00C93B99">
      <w:pPr>
        <w:spacing w:after="0" w:line="240" w:lineRule="auto"/>
        <w:jc w:val="both"/>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 xml:space="preserve">муниципального округа                                                            </w:t>
      </w:r>
      <w:r>
        <w:rPr>
          <w:rFonts w:ascii="Times New Roman" w:hAnsi="Times New Roman" w:cs="Times New Roman"/>
          <w:color w:val="000000" w:themeColor="text1"/>
          <w:sz w:val="24"/>
          <w:szCs w:val="24"/>
        </w:rPr>
        <w:t xml:space="preserve">                 </w:t>
      </w:r>
      <w:r w:rsidRPr="00C93B99">
        <w:rPr>
          <w:rFonts w:ascii="Times New Roman" w:hAnsi="Times New Roman" w:cs="Times New Roman"/>
          <w:color w:val="000000" w:themeColor="text1"/>
          <w:sz w:val="24"/>
          <w:szCs w:val="24"/>
        </w:rPr>
        <w:t>В.В. Шигильдеев</w:t>
      </w:r>
    </w:p>
    <w:p w:rsidR="00C93B99" w:rsidRPr="00C93B99" w:rsidRDefault="00C93B99" w:rsidP="00C93B99">
      <w:pPr>
        <w:spacing w:after="0" w:line="240" w:lineRule="auto"/>
        <w:jc w:val="both"/>
        <w:rPr>
          <w:rFonts w:ascii="Times New Roman" w:hAnsi="Times New Roman" w:cs="Times New Roman"/>
          <w:color w:val="000000" w:themeColor="text1"/>
          <w:sz w:val="24"/>
          <w:szCs w:val="24"/>
        </w:rPr>
      </w:pPr>
    </w:p>
    <w:p w:rsidR="00C93B99" w:rsidRPr="00C93B99" w:rsidRDefault="00C93B99" w:rsidP="00C93B99">
      <w:pPr>
        <w:spacing w:line="240" w:lineRule="auto"/>
        <w:ind w:firstLine="698"/>
        <w:jc w:val="right"/>
        <w:rPr>
          <w:rFonts w:ascii="Times New Roman" w:hAnsi="Times New Roman" w:cs="Times New Roman"/>
          <w:color w:val="000000" w:themeColor="text1"/>
          <w:sz w:val="24"/>
          <w:szCs w:val="24"/>
        </w:rPr>
      </w:pPr>
    </w:p>
    <w:p w:rsidR="00C93B99" w:rsidRPr="00C93B99" w:rsidRDefault="00C93B99" w:rsidP="00C93B99">
      <w:pPr>
        <w:spacing w:after="0" w:line="240" w:lineRule="auto"/>
        <w:jc w:val="both"/>
        <w:rPr>
          <w:rFonts w:ascii="Times New Roman" w:hAnsi="Times New Roman" w:cs="Times New Roman"/>
          <w:color w:val="000000" w:themeColor="text1"/>
          <w:sz w:val="20"/>
          <w:szCs w:val="20"/>
        </w:rPr>
      </w:pPr>
      <w:r w:rsidRPr="00C93B99">
        <w:rPr>
          <w:rFonts w:ascii="Times New Roman" w:hAnsi="Times New Roman" w:cs="Times New Roman"/>
          <w:color w:val="000000" w:themeColor="text1"/>
          <w:sz w:val="20"/>
          <w:szCs w:val="20"/>
        </w:rPr>
        <w:t>Кошельков Олег Михайлович</w:t>
      </w:r>
    </w:p>
    <w:p w:rsidR="00C93B99" w:rsidRPr="00C93B99" w:rsidRDefault="00C93B99" w:rsidP="00C93B99">
      <w:pPr>
        <w:spacing w:after="0" w:line="240" w:lineRule="auto"/>
        <w:jc w:val="both"/>
        <w:rPr>
          <w:rFonts w:ascii="Times New Roman" w:hAnsi="Times New Roman" w:cs="Times New Roman"/>
          <w:color w:val="000000" w:themeColor="text1"/>
          <w:sz w:val="20"/>
          <w:szCs w:val="20"/>
        </w:rPr>
      </w:pPr>
      <w:r w:rsidRPr="00C93B99">
        <w:rPr>
          <w:rFonts w:ascii="Times New Roman" w:hAnsi="Times New Roman" w:cs="Times New Roman"/>
          <w:color w:val="000000" w:themeColor="text1"/>
          <w:sz w:val="20"/>
          <w:szCs w:val="20"/>
        </w:rPr>
        <w:t>8(835</w:t>
      </w:r>
      <w:r>
        <w:rPr>
          <w:rFonts w:ascii="Times New Roman" w:hAnsi="Times New Roman" w:cs="Times New Roman"/>
          <w:color w:val="000000" w:themeColor="text1"/>
          <w:sz w:val="20"/>
          <w:szCs w:val="20"/>
        </w:rPr>
        <w:t>-</w:t>
      </w:r>
      <w:r w:rsidRPr="00C93B99">
        <w:rPr>
          <w:rFonts w:ascii="Times New Roman" w:hAnsi="Times New Roman" w:cs="Times New Roman"/>
          <w:color w:val="000000" w:themeColor="text1"/>
          <w:sz w:val="20"/>
          <w:szCs w:val="20"/>
        </w:rPr>
        <w:t>44) 2-16-10</w:t>
      </w:r>
    </w:p>
    <w:p w:rsidR="00C93B99" w:rsidRDefault="00C93B99" w:rsidP="00C93B99">
      <w:pPr>
        <w:spacing w:line="240" w:lineRule="auto"/>
        <w:ind w:firstLine="698"/>
        <w:jc w:val="center"/>
        <w:rPr>
          <w:rFonts w:ascii="Times New Roman" w:hAnsi="Times New Roman" w:cs="Times New Roman"/>
          <w:color w:val="000000" w:themeColor="text1"/>
          <w:sz w:val="24"/>
          <w:szCs w:val="24"/>
        </w:rPr>
      </w:pPr>
    </w:p>
    <w:p w:rsidR="00C93B99" w:rsidRPr="00C93B99" w:rsidRDefault="00C93B99" w:rsidP="00C93B99">
      <w:pPr>
        <w:spacing w:line="240" w:lineRule="auto"/>
        <w:ind w:firstLine="698"/>
        <w:jc w:val="center"/>
        <w:rPr>
          <w:rFonts w:ascii="Times New Roman" w:hAnsi="Times New Roman" w:cs="Times New Roman"/>
          <w:color w:val="000000" w:themeColor="text1"/>
          <w:sz w:val="24"/>
          <w:szCs w:val="24"/>
        </w:rPr>
      </w:pPr>
    </w:p>
    <w:p w:rsidR="00C93B99" w:rsidRPr="00923298" w:rsidRDefault="00C93B99" w:rsidP="00C93B99">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 xml:space="preserve">Приложение </w:t>
      </w:r>
    </w:p>
    <w:p w:rsidR="00C93B99" w:rsidRPr="00923298" w:rsidRDefault="00C93B99" w:rsidP="00C93B99">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C93B99" w:rsidRDefault="00C93B99" w:rsidP="00C93B99">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C93B99" w:rsidRPr="00923298" w:rsidRDefault="00C93B99" w:rsidP="00C93B99">
      <w:pPr>
        <w:spacing w:after="0" w:line="240" w:lineRule="auto"/>
        <w:ind w:left="4956"/>
        <w:rPr>
          <w:rFonts w:ascii="Times New Roman" w:hAnsi="Times New Roman"/>
          <w:sz w:val="24"/>
          <w:szCs w:val="24"/>
        </w:rPr>
      </w:pPr>
      <w:r w:rsidRPr="00923298">
        <w:rPr>
          <w:rFonts w:ascii="Times New Roman" w:hAnsi="Times New Roman"/>
          <w:sz w:val="24"/>
          <w:szCs w:val="24"/>
        </w:rPr>
        <w:t>Ч</w:t>
      </w:r>
      <w:r w:rsidRPr="00923298">
        <w:rPr>
          <w:rFonts w:ascii="Times New Roman" w:hAnsi="Times New Roman"/>
          <w:sz w:val="24"/>
          <w:szCs w:val="24"/>
        </w:rPr>
        <w:t>у</w:t>
      </w:r>
      <w:r w:rsidRPr="00923298">
        <w:rPr>
          <w:rFonts w:ascii="Times New Roman" w:hAnsi="Times New Roman"/>
          <w:sz w:val="24"/>
          <w:szCs w:val="24"/>
        </w:rPr>
        <w:t>вашской Республики</w:t>
      </w:r>
    </w:p>
    <w:p w:rsidR="00C93B99" w:rsidRPr="00923298" w:rsidRDefault="00C93B99" w:rsidP="00C93B99">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07.02.2023</w:t>
      </w:r>
      <w:r w:rsidRPr="00923298">
        <w:rPr>
          <w:rFonts w:ascii="Times New Roman" w:hAnsi="Times New Roman"/>
          <w:sz w:val="24"/>
          <w:szCs w:val="24"/>
        </w:rPr>
        <w:t xml:space="preserve"> № </w:t>
      </w:r>
      <w:r>
        <w:rPr>
          <w:rFonts w:ascii="Times New Roman" w:hAnsi="Times New Roman"/>
          <w:sz w:val="24"/>
          <w:szCs w:val="24"/>
        </w:rPr>
        <w:t>160</w:t>
      </w:r>
    </w:p>
    <w:p w:rsidR="00C93B99" w:rsidRPr="00923298" w:rsidRDefault="00C93B99" w:rsidP="00C93B99">
      <w:pPr>
        <w:spacing w:after="0" w:line="240" w:lineRule="auto"/>
        <w:ind w:left="3540" w:firstLine="709"/>
        <w:jc w:val="both"/>
        <w:rPr>
          <w:rFonts w:ascii="Times New Roman" w:hAnsi="Times New Roman"/>
          <w:sz w:val="24"/>
          <w:szCs w:val="24"/>
        </w:rPr>
      </w:pPr>
    </w:p>
    <w:p w:rsidR="00C93B99" w:rsidRPr="00C93B99" w:rsidRDefault="00C93B99" w:rsidP="00C93B99">
      <w:pPr>
        <w:pStyle w:val="30"/>
        <w:rPr>
          <w:rFonts w:ascii="Times New Roman" w:eastAsiaTheme="minorEastAsia" w:hAnsi="Times New Roman"/>
          <w:color w:val="000000" w:themeColor="text1"/>
          <w:sz w:val="24"/>
          <w:szCs w:val="24"/>
        </w:rPr>
      </w:pPr>
    </w:p>
    <w:p w:rsidR="00C93B99" w:rsidRPr="00C93B99" w:rsidRDefault="00C93B99" w:rsidP="00C93B99">
      <w:pPr>
        <w:pStyle w:val="30"/>
        <w:rPr>
          <w:rFonts w:ascii="Times New Roman" w:eastAsiaTheme="minorEastAsia" w:hAnsi="Times New Roman"/>
          <w:color w:val="000000" w:themeColor="text1"/>
          <w:sz w:val="24"/>
          <w:szCs w:val="24"/>
        </w:rPr>
      </w:pPr>
      <w:r w:rsidRPr="00C93B99">
        <w:rPr>
          <w:rFonts w:ascii="Times New Roman" w:eastAsiaTheme="minorEastAsia" w:hAnsi="Times New Roman"/>
          <w:color w:val="000000" w:themeColor="text1"/>
          <w:sz w:val="24"/>
          <w:szCs w:val="24"/>
        </w:rPr>
        <w:t>Порядок</w:t>
      </w:r>
    </w:p>
    <w:p w:rsidR="00C93B99" w:rsidRPr="00C93B99" w:rsidRDefault="00C93B99" w:rsidP="00C93B99">
      <w:pPr>
        <w:pStyle w:val="30"/>
        <w:rPr>
          <w:rFonts w:ascii="Times New Roman" w:eastAsiaTheme="minorEastAsia" w:hAnsi="Times New Roman"/>
          <w:color w:val="000000" w:themeColor="text1"/>
          <w:sz w:val="24"/>
          <w:szCs w:val="24"/>
        </w:rPr>
      </w:pPr>
      <w:r w:rsidRPr="00C93B99">
        <w:rPr>
          <w:rFonts w:ascii="Times New Roman" w:eastAsiaTheme="minorEastAsia" w:hAnsi="Times New Roman"/>
          <w:color w:val="000000" w:themeColor="text1"/>
          <w:sz w:val="24"/>
          <w:szCs w:val="24"/>
        </w:rPr>
        <w:t>рассмотрения обращений граждан Российской Федерации, поступающих на "гор</w:t>
      </w:r>
      <w:r w:rsidRPr="00C93B99">
        <w:rPr>
          <w:rFonts w:ascii="Times New Roman" w:eastAsiaTheme="minorEastAsia" w:hAnsi="Times New Roman"/>
          <w:color w:val="000000" w:themeColor="text1"/>
          <w:sz w:val="24"/>
          <w:szCs w:val="24"/>
        </w:rPr>
        <w:t>я</w:t>
      </w:r>
      <w:r w:rsidRPr="00C93B99">
        <w:rPr>
          <w:rFonts w:ascii="Times New Roman" w:eastAsiaTheme="minorEastAsia" w:hAnsi="Times New Roman"/>
          <w:color w:val="000000" w:themeColor="text1"/>
          <w:sz w:val="24"/>
          <w:szCs w:val="24"/>
        </w:rPr>
        <w:t>чую линию" для приема обращений граждан Российской Федерации</w:t>
      </w:r>
    </w:p>
    <w:p w:rsidR="00C93B99" w:rsidRPr="00C93B99" w:rsidRDefault="00C93B99" w:rsidP="00C93B99">
      <w:pPr>
        <w:pStyle w:val="30"/>
        <w:rPr>
          <w:rFonts w:ascii="Times New Roman" w:eastAsiaTheme="minorEastAsia" w:hAnsi="Times New Roman"/>
          <w:color w:val="000000" w:themeColor="text1"/>
          <w:sz w:val="24"/>
          <w:szCs w:val="24"/>
        </w:rPr>
      </w:pPr>
      <w:r w:rsidRPr="00C93B99">
        <w:rPr>
          <w:rFonts w:ascii="Times New Roman" w:eastAsiaTheme="minorEastAsia" w:hAnsi="Times New Roman"/>
          <w:color w:val="000000" w:themeColor="text1"/>
          <w:sz w:val="24"/>
          <w:szCs w:val="24"/>
        </w:rPr>
        <w:t>по фактам коррупции в органах местного самоуправления</w:t>
      </w:r>
    </w:p>
    <w:p w:rsidR="00C93B99" w:rsidRPr="00C93B99" w:rsidRDefault="00C93B99" w:rsidP="00C93B99">
      <w:pPr>
        <w:pStyle w:val="30"/>
        <w:rPr>
          <w:rFonts w:ascii="Times New Roman" w:eastAsiaTheme="minorEastAsia" w:hAnsi="Times New Roman"/>
          <w:color w:val="000000" w:themeColor="text1"/>
          <w:sz w:val="24"/>
          <w:szCs w:val="24"/>
        </w:rPr>
      </w:pPr>
      <w:r w:rsidRPr="00C93B99">
        <w:rPr>
          <w:rFonts w:ascii="Times New Roman" w:eastAsiaTheme="minorEastAsia" w:hAnsi="Times New Roman"/>
          <w:color w:val="000000" w:themeColor="text1"/>
          <w:sz w:val="24"/>
          <w:szCs w:val="24"/>
        </w:rPr>
        <w:t>Урмарского муниципального округа Чувашской Республики</w:t>
      </w:r>
    </w:p>
    <w:p w:rsidR="00C93B99" w:rsidRPr="00C93B99" w:rsidRDefault="00C93B99" w:rsidP="00C93B99">
      <w:pPr>
        <w:spacing w:line="240" w:lineRule="auto"/>
        <w:rPr>
          <w:rFonts w:ascii="Times New Roman" w:eastAsiaTheme="minorEastAsia" w:hAnsi="Times New Roman" w:cs="Times New Roman"/>
          <w:color w:val="000000" w:themeColor="text1"/>
          <w:sz w:val="24"/>
          <w:szCs w:val="24"/>
        </w:rPr>
      </w:pPr>
    </w:p>
    <w:p w:rsidR="00C93B99" w:rsidRPr="00C93B99" w:rsidRDefault="00C93B99" w:rsidP="00C93B99">
      <w:pPr>
        <w:spacing w:after="0" w:line="240" w:lineRule="auto"/>
        <w:ind w:firstLine="559"/>
        <w:jc w:val="both"/>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1. Настоящий Порядок определяет порядок рассмотрения обращений граждан Ро</w:t>
      </w:r>
      <w:r w:rsidRPr="00C93B99">
        <w:rPr>
          <w:rFonts w:ascii="Times New Roman" w:hAnsi="Times New Roman" w:cs="Times New Roman"/>
          <w:color w:val="000000" w:themeColor="text1"/>
          <w:sz w:val="24"/>
          <w:szCs w:val="24"/>
        </w:rPr>
        <w:t>с</w:t>
      </w:r>
      <w:r w:rsidRPr="00C93B99">
        <w:rPr>
          <w:rFonts w:ascii="Times New Roman" w:hAnsi="Times New Roman" w:cs="Times New Roman"/>
          <w:color w:val="000000" w:themeColor="text1"/>
          <w:sz w:val="24"/>
          <w:szCs w:val="24"/>
        </w:rPr>
        <w:t>сийской Федерации (далее гражданин), поступающих на "горячую линию" для приема о</w:t>
      </w:r>
      <w:r w:rsidRPr="00C93B99">
        <w:rPr>
          <w:rFonts w:ascii="Times New Roman" w:hAnsi="Times New Roman" w:cs="Times New Roman"/>
          <w:color w:val="000000" w:themeColor="text1"/>
          <w:sz w:val="24"/>
          <w:szCs w:val="24"/>
        </w:rPr>
        <w:t>б</w:t>
      </w:r>
      <w:r w:rsidRPr="00C93B99">
        <w:rPr>
          <w:rFonts w:ascii="Times New Roman" w:hAnsi="Times New Roman" w:cs="Times New Roman"/>
          <w:color w:val="000000" w:themeColor="text1"/>
          <w:sz w:val="24"/>
          <w:szCs w:val="24"/>
        </w:rPr>
        <w:t>ращений граждан Российской Федерации по фактам коррупции в органах местного сам</w:t>
      </w:r>
      <w:r w:rsidRPr="00C93B99">
        <w:rPr>
          <w:rFonts w:ascii="Times New Roman" w:hAnsi="Times New Roman" w:cs="Times New Roman"/>
          <w:color w:val="000000" w:themeColor="text1"/>
          <w:sz w:val="24"/>
          <w:szCs w:val="24"/>
        </w:rPr>
        <w:t>о</w:t>
      </w:r>
      <w:r w:rsidRPr="00C93B99">
        <w:rPr>
          <w:rFonts w:ascii="Times New Roman" w:hAnsi="Times New Roman" w:cs="Times New Roman"/>
          <w:color w:val="000000" w:themeColor="text1"/>
          <w:sz w:val="24"/>
          <w:szCs w:val="24"/>
        </w:rPr>
        <w:t>управления Урмарского м</w:t>
      </w:r>
      <w:r w:rsidRPr="00C93B99">
        <w:rPr>
          <w:rFonts w:ascii="Times New Roman" w:hAnsi="Times New Roman" w:cs="Times New Roman"/>
          <w:color w:val="000000" w:themeColor="text1"/>
          <w:sz w:val="24"/>
          <w:szCs w:val="24"/>
        </w:rPr>
        <w:t>у</w:t>
      </w:r>
      <w:r w:rsidRPr="00C93B99">
        <w:rPr>
          <w:rFonts w:ascii="Times New Roman" w:hAnsi="Times New Roman" w:cs="Times New Roman"/>
          <w:color w:val="000000" w:themeColor="text1"/>
          <w:sz w:val="24"/>
          <w:szCs w:val="24"/>
        </w:rPr>
        <w:t>ниципального округа Чувашской Республики (далее - "горячая линия").</w:t>
      </w:r>
    </w:p>
    <w:p w:rsidR="00C93B99" w:rsidRPr="00C93B99" w:rsidRDefault="00C93B99" w:rsidP="00C93B99">
      <w:pPr>
        <w:spacing w:after="0" w:line="240" w:lineRule="auto"/>
        <w:ind w:firstLine="559"/>
        <w:jc w:val="both"/>
        <w:rPr>
          <w:rFonts w:ascii="Times New Roman" w:hAnsi="Times New Roman" w:cs="Times New Roman"/>
          <w:color w:val="000000" w:themeColor="text1"/>
          <w:sz w:val="24"/>
          <w:szCs w:val="24"/>
        </w:rPr>
      </w:pPr>
      <w:proofErr w:type="gramStart"/>
      <w:r w:rsidRPr="00C93B99">
        <w:rPr>
          <w:rFonts w:ascii="Times New Roman" w:hAnsi="Times New Roman" w:cs="Times New Roman"/>
          <w:color w:val="000000" w:themeColor="text1"/>
          <w:sz w:val="24"/>
          <w:szCs w:val="24"/>
        </w:rPr>
        <w:t xml:space="preserve">Правовую основу работы "горячей линии" составляют </w:t>
      </w:r>
      <w:hyperlink r:id="rId11" w:history="1">
        <w:r w:rsidRPr="00C93B99">
          <w:rPr>
            <w:rStyle w:val="affffff"/>
            <w:color w:val="000000"/>
            <w:sz w:val="24"/>
            <w:szCs w:val="24"/>
          </w:rPr>
          <w:t>Конституция Российской Ф</w:t>
        </w:r>
        <w:r w:rsidRPr="00C93B99">
          <w:rPr>
            <w:rStyle w:val="affffff"/>
            <w:color w:val="000000"/>
            <w:sz w:val="24"/>
            <w:szCs w:val="24"/>
          </w:rPr>
          <w:t>е</w:t>
        </w:r>
        <w:r w:rsidRPr="00C93B99">
          <w:rPr>
            <w:rStyle w:val="affffff"/>
            <w:color w:val="000000"/>
            <w:sz w:val="24"/>
            <w:szCs w:val="24"/>
          </w:rPr>
          <w:t>дерации</w:t>
        </w:r>
      </w:hyperlink>
      <w:r w:rsidRPr="00C93B99">
        <w:rPr>
          <w:rFonts w:ascii="Times New Roman" w:hAnsi="Times New Roman" w:cs="Times New Roman"/>
          <w:color w:val="000000" w:themeColor="text1"/>
          <w:sz w:val="24"/>
          <w:szCs w:val="24"/>
        </w:rPr>
        <w:t xml:space="preserve">, </w:t>
      </w:r>
      <w:hyperlink r:id="rId12" w:history="1">
        <w:r w:rsidRPr="00C93B99">
          <w:rPr>
            <w:rStyle w:val="affffff"/>
            <w:color w:val="000000"/>
            <w:sz w:val="24"/>
            <w:szCs w:val="24"/>
          </w:rPr>
          <w:t>Федеральные законы</w:t>
        </w:r>
      </w:hyperlink>
      <w:r w:rsidRPr="00C93B99">
        <w:rPr>
          <w:rFonts w:ascii="Times New Roman" w:hAnsi="Times New Roman" w:cs="Times New Roman"/>
          <w:color w:val="000000" w:themeColor="text1"/>
          <w:sz w:val="24"/>
          <w:szCs w:val="24"/>
        </w:rPr>
        <w:t xml:space="preserve"> от 02.05.2006 N 59-ФЗ "О порядке рассмотрения обращ</w:t>
      </w:r>
      <w:r w:rsidRPr="00C93B99">
        <w:rPr>
          <w:rFonts w:ascii="Times New Roman" w:hAnsi="Times New Roman" w:cs="Times New Roman"/>
          <w:color w:val="000000" w:themeColor="text1"/>
          <w:sz w:val="24"/>
          <w:szCs w:val="24"/>
        </w:rPr>
        <w:t>е</w:t>
      </w:r>
      <w:r w:rsidRPr="00C93B99">
        <w:rPr>
          <w:rFonts w:ascii="Times New Roman" w:hAnsi="Times New Roman" w:cs="Times New Roman"/>
          <w:color w:val="000000" w:themeColor="text1"/>
          <w:sz w:val="24"/>
          <w:szCs w:val="24"/>
        </w:rPr>
        <w:t>ний граждан Российской Федерации", от 25.12.2008 N 273-ФЗ "О противодействии ко</w:t>
      </w:r>
      <w:r w:rsidRPr="00C93B99">
        <w:rPr>
          <w:rFonts w:ascii="Times New Roman" w:hAnsi="Times New Roman" w:cs="Times New Roman"/>
          <w:color w:val="000000" w:themeColor="text1"/>
          <w:sz w:val="24"/>
          <w:szCs w:val="24"/>
        </w:rPr>
        <w:t>р</w:t>
      </w:r>
      <w:r w:rsidRPr="00C93B99">
        <w:rPr>
          <w:rFonts w:ascii="Times New Roman" w:hAnsi="Times New Roman" w:cs="Times New Roman"/>
          <w:color w:val="000000" w:themeColor="text1"/>
          <w:sz w:val="24"/>
          <w:szCs w:val="24"/>
        </w:rPr>
        <w:t>рупции", от 02.03.2007 N 25-ФЗ "О муниципальной службе Российской Федерации", др</w:t>
      </w:r>
      <w:r w:rsidRPr="00C93B99">
        <w:rPr>
          <w:rFonts w:ascii="Times New Roman" w:hAnsi="Times New Roman" w:cs="Times New Roman"/>
          <w:color w:val="000000" w:themeColor="text1"/>
          <w:sz w:val="24"/>
          <w:szCs w:val="24"/>
        </w:rPr>
        <w:t>у</w:t>
      </w:r>
      <w:r w:rsidRPr="00C93B99">
        <w:rPr>
          <w:rFonts w:ascii="Times New Roman" w:hAnsi="Times New Roman" w:cs="Times New Roman"/>
          <w:color w:val="000000" w:themeColor="text1"/>
          <w:sz w:val="24"/>
          <w:szCs w:val="24"/>
        </w:rPr>
        <w:t>гие Федеральные законы, указы и распоряжения Президента Российской Федерации, п</w:t>
      </w:r>
      <w:r w:rsidRPr="00C93B99">
        <w:rPr>
          <w:rFonts w:ascii="Times New Roman" w:hAnsi="Times New Roman" w:cs="Times New Roman"/>
          <w:color w:val="000000" w:themeColor="text1"/>
          <w:sz w:val="24"/>
          <w:szCs w:val="24"/>
        </w:rPr>
        <w:t>о</w:t>
      </w:r>
      <w:r w:rsidRPr="00C93B99">
        <w:rPr>
          <w:rFonts w:ascii="Times New Roman" w:hAnsi="Times New Roman" w:cs="Times New Roman"/>
          <w:color w:val="000000" w:themeColor="text1"/>
          <w:sz w:val="24"/>
          <w:szCs w:val="24"/>
        </w:rPr>
        <w:t>становления и распоряжения Правительства Ро</w:t>
      </w:r>
      <w:r w:rsidRPr="00C93B99">
        <w:rPr>
          <w:rFonts w:ascii="Times New Roman" w:hAnsi="Times New Roman" w:cs="Times New Roman"/>
          <w:color w:val="000000" w:themeColor="text1"/>
          <w:sz w:val="24"/>
          <w:szCs w:val="24"/>
        </w:rPr>
        <w:t>с</w:t>
      </w:r>
      <w:r w:rsidRPr="00C93B99">
        <w:rPr>
          <w:rFonts w:ascii="Times New Roman" w:hAnsi="Times New Roman" w:cs="Times New Roman"/>
          <w:color w:val="000000" w:themeColor="text1"/>
          <w:sz w:val="24"/>
          <w:szCs w:val="24"/>
        </w:rPr>
        <w:t>сийской Федерации, иные нормативные правовые акты Российской Федерации, Конституция</w:t>
      </w:r>
      <w:proofErr w:type="gramEnd"/>
      <w:r w:rsidRPr="00C93B99">
        <w:rPr>
          <w:rFonts w:ascii="Times New Roman" w:hAnsi="Times New Roman" w:cs="Times New Roman"/>
          <w:color w:val="000000" w:themeColor="text1"/>
          <w:sz w:val="24"/>
          <w:szCs w:val="24"/>
        </w:rPr>
        <w:t xml:space="preserve"> Чувашской Республики, законы Ч</w:t>
      </w:r>
      <w:r w:rsidRPr="00C93B99">
        <w:rPr>
          <w:rFonts w:ascii="Times New Roman" w:hAnsi="Times New Roman" w:cs="Times New Roman"/>
          <w:color w:val="000000" w:themeColor="text1"/>
          <w:sz w:val="24"/>
          <w:szCs w:val="24"/>
        </w:rPr>
        <w:t>у</w:t>
      </w:r>
      <w:r w:rsidRPr="00C93B99">
        <w:rPr>
          <w:rFonts w:ascii="Times New Roman" w:hAnsi="Times New Roman" w:cs="Times New Roman"/>
          <w:color w:val="000000" w:themeColor="text1"/>
          <w:sz w:val="24"/>
          <w:szCs w:val="24"/>
        </w:rPr>
        <w:t>вашской Республики, указы и распоряжения Главы Чувашской Республики, постановл</w:t>
      </w:r>
      <w:r w:rsidRPr="00C93B99">
        <w:rPr>
          <w:rFonts w:ascii="Times New Roman" w:hAnsi="Times New Roman" w:cs="Times New Roman"/>
          <w:color w:val="000000" w:themeColor="text1"/>
          <w:sz w:val="24"/>
          <w:szCs w:val="24"/>
        </w:rPr>
        <w:t>е</w:t>
      </w:r>
      <w:r w:rsidRPr="00C93B99">
        <w:rPr>
          <w:rFonts w:ascii="Times New Roman" w:hAnsi="Times New Roman" w:cs="Times New Roman"/>
          <w:color w:val="000000" w:themeColor="text1"/>
          <w:sz w:val="24"/>
          <w:szCs w:val="24"/>
        </w:rPr>
        <w:t>ния и распоряжения Кабинета Министров Чувашской Республики, иные нормативные правовые акты Чувашской Республики, Устав Урмарского муниципального округа и иные муниципальные правовые акты органов местного самоуправления Урмарского муниц</w:t>
      </w:r>
      <w:r w:rsidRPr="00C93B99">
        <w:rPr>
          <w:rFonts w:ascii="Times New Roman" w:hAnsi="Times New Roman" w:cs="Times New Roman"/>
          <w:color w:val="000000" w:themeColor="text1"/>
          <w:sz w:val="24"/>
          <w:szCs w:val="24"/>
        </w:rPr>
        <w:t>и</w:t>
      </w:r>
      <w:r w:rsidRPr="00C93B99">
        <w:rPr>
          <w:rFonts w:ascii="Times New Roman" w:hAnsi="Times New Roman" w:cs="Times New Roman"/>
          <w:color w:val="000000" w:themeColor="text1"/>
          <w:sz w:val="24"/>
          <w:szCs w:val="24"/>
        </w:rPr>
        <w:t>пального округа, а также настоящий Порядок.</w:t>
      </w:r>
    </w:p>
    <w:p w:rsidR="00C93B99" w:rsidRPr="00C93B99" w:rsidRDefault="00C93B99" w:rsidP="00C93B99">
      <w:pPr>
        <w:spacing w:after="0" w:line="240" w:lineRule="auto"/>
        <w:ind w:firstLine="559"/>
        <w:jc w:val="both"/>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2. Организация работы "горячей линии" осуществляется администрацией Урмарск</w:t>
      </w:r>
      <w:r w:rsidRPr="00C93B99">
        <w:rPr>
          <w:rFonts w:ascii="Times New Roman" w:hAnsi="Times New Roman" w:cs="Times New Roman"/>
          <w:color w:val="000000" w:themeColor="text1"/>
          <w:sz w:val="24"/>
          <w:szCs w:val="24"/>
        </w:rPr>
        <w:t>о</w:t>
      </w:r>
      <w:r w:rsidRPr="00C93B99">
        <w:rPr>
          <w:rFonts w:ascii="Times New Roman" w:hAnsi="Times New Roman" w:cs="Times New Roman"/>
          <w:color w:val="000000" w:themeColor="text1"/>
          <w:sz w:val="24"/>
          <w:szCs w:val="24"/>
        </w:rPr>
        <w:t>го мун</w:t>
      </w:r>
      <w:r w:rsidRPr="00C93B99">
        <w:rPr>
          <w:rFonts w:ascii="Times New Roman" w:hAnsi="Times New Roman" w:cs="Times New Roman"/>
          <w:color w:val="000000" w:themeColor="text1"/>
          <w:sz w:val="24"/>
          <w:szCs w:val="24"/>
        </w:rPr>
        <w:t>и</w:t>
      </w:r>
      <w:r w:rsidRPr="00C93B99">
        <w:rPr>
          <w:rFonts w:ascii="Times New Roman" w:hAnsi="Times New Roman" w:cs="Times New Roman"/>
          <w:color w:val="000000" w:themeColor="text1"/>
          <w:sz w:val="24"/>
          <w:szCs w:val="24"/>
        </w:rPr>
        <w:t>ципального округа (далее - Администрация) в целях своевременного пресечения фактов коррупции в органах местного самоуправления Урмарского муниципального окр</w:t>
      </w:r>
      <w:r w:rsidRPr="00C93B99">
        <w:rPr>
          <w:rFonts w:ascii="Times New Roman" w:hAnsi="Times New Roman" w:cs="Times New Roman"/>
          <w:color w:val="000000" w:themeColor="text1"/>
          <w:sz w:val="24"/>
          <w:szCs w:val="24"/>
        </w:rPr>
        <w:t>у</w:t>
      </w:r>
      <w:r w:rsidRPr="00C93B99">
        <w:rPr>
          <w:rFonts w:ascii="Times New Roman" w:hAnsi="Times New Roman" w:cs="Times New Roman"/>
          <w:color w:val="000000" w:themeColor="text1"/>
          <w:sz w:val="24"/>
          <w:szCs w:val="24"/>
        </w:rPr>
        <w:t>га (далее - факты ко</w:t>
      </w:r>
      <w:r w:rsidRPr="00C93B99">
        <w:rPr>
          <w:rFonts w:ascii="Times New Roman" w:hAnsi="Times New Roman" w:cs="Times New Roman"/>
          <w:color w:val="000000" w:themeColor="text1"/>
          <w:sz w:val="24"/>
          <w:szCs w:val="24"/>
        </w:rPr>
        <w:t>р</w:t>
      </w:r>
      <w:r w:rsidRPr="00C93B99">
        <w:rPr>
          <w:rFonts w:ascii="Times New Roman" w:hAnsi="Times New Roman" w:cs="Times New Roman"/>
          <w:color w:val="000000" w:themeColor="text1"/>
          <w:sz w:val="24"/>
          <w:szCs w:val="24"/>
        </w:rPr>
        <w:t>рупции).</w:t>
      </w:r>
    </w:p>
    <w:p w:rsidR="00C93B99" w:rsidRPr="00C93B99" w:rsidRDefault="00C93B99" w:rsidP="00C93B99">
      <w:pPr>
        <w:spacing w:after="0" w:line="240" w:lineRule="auto"/>
        <w:ind w:firstLine="559"/>
        <w:jc w:val="both"/>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3. Прием устных обращений граждан по фактам коррупции осуществляется по тел</w:t>
      </w:r>
      <w:r w:rsidRPr="00C93B99">
        <w:rPr>
          <w:rFonts w:ascii="Times New Roman" w:hAnsi="Times New Roman" w:cs="Times New Roman"/>
          <w:color w:val="000000" w:themeColor="text1"/>
          <w:sz w:val="24"/>
          <w:szCs w:val="24"/>
        </w:rPr>
        <w:t>е</w:t>
      </w:r>
      <w:r w:rsidRPr="00C93B99">
        <w:rPr>
          <w:rFonts w:ascii="Times New Roman" w:hAnsi="Times New Roman" w:cs="Times New Roman"/>
          <w:color w:val="000000" w:themeColor="text1"/>
          <w:sz w:val="24"/>
          <w:szCs w:val="24"/>
        </w:rPr>
        <w:t>фону "горячей линии" 8(83544) 2-10-26 в рабочие дни с 8 до 12 часов и с 13 до 17 часов.</w:t>
      </w:r>
    </w:p>
    <w:p w:rsidR="00C93B99" w:rsidRPr="00C93B99" w:rsidRDefault="00C93B99" w:rsidP="00C93B99">
      <w:pPr>
        <w:spacing w:after="0" w:line="240" w:lineRule="auto"/>
        <w:ind w:firstLine="559"/>
        <w:jc w:val="both"/>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Обращения граждан по фактам коррупции в форме электронного документа напра</w:t>
      </w:r>
      <w:r w:rsidRPr="00C93B99">
        <w:rPr>
          <w:rFonts w:ascii="Times New Roman" w:hAnsi="Times New Roman" w:cs="Times New Roman"/>
          <w:color w:val="000000" w:themeColor="text1"/>
          <w:sz w:val="24"/>
          <w:szCs w:val="24"/>
        </w:rPr>
        <w:t>в</w:t>
      </w:r>
      <w:r w:rsidRPr="00C93B99">
        <w:rPr>
          <w:rFonts w:ascii="Times New Roman" w:hAnsi="Times New Roman" w:cs="Times New Roman"/>
          <w:color w:val="000000" w:themeColor="text1"/>
          <w:sz w:val="24"/>
          <w:szCs w:val="24"/>
        </w:rPr>
        <w:t xml:space="preserve">ляются на адрес электронной почты </w:t>
      </w:r>
      <w:proofErr w:type="spellStart"/>
      <w:r w:rsidRPr="00C93B99">
        <w:rPr>
          <w:rFonts w:ascii="Times New Roman" w:hAnsi="Times New Roman" w:cs="Times New Roman"/>
          <w:color w:val="000000" w:themeColor="text1"/>
          <w:sz w:val="24"/>
          <w:szCs w:val="24"/>
          <w:lang w:val="en-US"/>
        </w:rPr>
        <w:t>urmary</w:t>
      </w:r>
      <w:proofErr w:type="spellEnd"/>
      <w:r w:rsidRPr="00C93B99">
        <w:rPr>
          <w:rFonts w:ascii="Times New Roman" w:hAnsi="Times New Roman" w:cs="Times New Roman"/>
          <w:color w:val="000000" w:themeColor="text1"/>
          <w:sz w:val="24"/>
          <w:szCs w:val="24"/>
        </w:rPr>
        <w:t>@cap.ru.</w:t>
      </w:r>
    </w:p>
    <w:p w:rsidR="00C93B99" w:rsidRPr="00C93B99" w:rsidRDefault="00C93B99" w:rsidP="00C93B99">
      <w:pPr>
        <w:spacing w:after="0" w:line="240" w:lineRule="auto"/>
        <w:ind w:firstLine="559"/>
        <w:jc w:val="both"/>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4. При устном обращении гражданина о фактах коррупции по телефону "горячей л</w:t>
      </w:r>
      <w:r w:rsidRPr="00C93B99">
        <w:rPr>
          <w:rFonts w:ascii="Times New Roman" w:hAnsi="Times New Roman" w:cs="Times New Roman"/>
          <w:color w:val="000000" w:themeColor="text1"/>
          <w:sz w:val="24"/>
          <w:szCs w:val="24"/>
        </w:rPr>
        <w:t>и</w:t>
      </w:r>
      <w:r w:rsidRPr="00C93B99">
        <w:rPr>
          <w:rFonts w:ascii="Times New Roman" w:hAnsi="Times New Roman" w:cs="Times New Roman"/>
          <w:color w:val="000000" w:themeColor="text1"/>
          <w:sz w:val="24"/>
          <w:szCs w:val="24"/>
        </w:rPr>
        <w:t>нии" р</w:t>
      </w:r>
      <w:r w:rsidRPr="00C93B99">
        <w:rPr>
          <w:rFonts w:ascii="Times New Roman" w:hAnsi="Times New Roman" w:cs="Times New Roman"/>
          <w:color w:val="000000" w:themeColor="text1"/>
          <w:sz w:val="24"/>
          <w:szCs w:val="24"/>
        </w:rPr>
        <w:t>а</w:t>
      </w:r>
      <w:r w:rsidRPr="00C93B99">
        <w:rPr>
          <w:rFonts w:ascii="Times New Roman" w:hAnsi="Times New Roman" w:cs="Times New Roman"/>
          <w:color w:val="000000" w:themeColor="text1"/>
          <w:sz w:val="24"/>
          <w:szCs w:val="24"/>
        </w:rPr>
        <w:t>ботник Администрации, принявший звонок, сообщает гражданину свои фамилию, имя, отчество (последнее при наличии) и должность.</w:t>
      </w:r>
    </w:p>
    <w:p w:rsidR="00C93B99" w:rsidRPr="00C93B99" w:rsidRDefault="00C93B99" w:rsidP="00C93B99">
      <w:pPr>
        <w:spacing w:after="0" w:line="240" w:lineRule="auto"/>
        <w:ind w:firstLine="559"/>
        <w:jc w:val="both"/>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При устном обращении о фактах коррупции по телефону "горячей линии" гражданин сообщает свои фамилию, имя, отчество (последнее при наличии), номер контактного т</w:t>
      </w:r>
      <w:r w:rsidRPr="00C93B99">
        <w:rPr>
          <w:rFonts w:ascii="Times New Roman" w:hAnsi="Times New Roman" w:cs="Times New Roman"/>
          <w:color w:val="000000" w:themeColor="text1"/>
          <w:sz w:val="24"/>
          <w:szCs w:val="24"/>
        </w:rPr>
        <w:t>е</w:t>
      </w:r>
      <w:r w:rsidRPr="00C93B99">
        <w:rPr>
          <w:rFonts w:ascii="Times New Roman" w:hAnsi="Times New Roman" w:cs="Times New Roman"/>
          <w:color w:val="000000" w:themeColor="text1"/>
          <w:sz w:val="24"/>
          <w:szCs w:val="24"/>
        </w:rPr>
        <w:t>лефона, почт</w:t>
      </w:r>
      <w:r w:rsidRPr="00C93B99">
        <w:rPr>
          <w:rFonts w:ascii="Times New Roman" w:hAnsi="Times New Roman" w:cs="Times New Roman"/>
          <w:color w:val="000000" w:themeColor="text1"/>
          <w:sz w:val="24"/>
          <w:szCs w:val="24"/>
        </w:rPr>
        <w:t>о</w:t>
      </w:r>
      <w:r w:rsidRPr="00C93B99">
        <w:rPr>
          <w:rFonts w:ascii="Times New Roman" w:hAnsi="Times New Roman" w:cs="Times New Roman"/>
          <w:color w:val="000000" w:themeColor="text1"/>
          <w:sz w:val="24"/>
          <w:szCs w:val="24"/>
        </w:rPr>
        <w:t>вый адрес, по которому должен быть направлен ответ.</w:t>
      </w:r>
    </w:p>
    <w:p w:rsidR="00C93B99" w:rsidRPr="00C93B99" w:rsidRDefault="00C93B99" w:rsidP="00C93B99">
      <w:pPr>
        <w:spacing w:after="0" w:line="240" w:lineRule="auto"/>
        <w:ind w:firstLine="559"/>
        <w:jc w:val="both"/>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Работник Администрации, принявший телефонный звонок, в течение одного рабоч</w:t>
      </w:r>
      <w:r w:rsidRPr="00C93B99">
        <w:rPr>
          <w:rFonts w:ascii="Times New Roman" w:hAnsi="Times New Roman" w:cs="Times New Roman"/>
          <w:color w:val="000000" w:themeColor="text1"/>
          <w:sz w:val="24"/>
          <w:szCs w:val="24"/>
        </w:rPr>
        <w:t>е</w:t>
      </w:r>
      <w:r w:rsidRPr="00C93B99">
        <w:rPr>
          <w:rFonts w:ascii="Times New Roman" w:hAnsi="Times New Roman" w:cs="Times New Roman"/>
          <w:color w:val="000000" w:themeColor="text1"/>
          <w:sz w:val="24"/>
          <w:szCs w:val="24"/>
        </w:rPr>
        <w:t>го дня фиксирует его содержание. Информация о содержании телефонного разговора на бумажном нос</w:t>
      </w:r>
      <w:r w:rsidRPr="00C93B99">
        <w:rPr>
          <w:rFonts w:ascii="Times New Roman" w:hAnsi="Times New Roman" w:cs="Times New Roman"/>
          <w:color w:val="000000" w:themeColor="text1"/>
          <w:sz w:val="24"/>
          <w:szCs w:val="24"/>
        </w:rPr>
        <w:t>и</w:t>
      </w:r>
      <w:r w:rsidRPr="00C93B99">
        <w:rPr>
          <w:rFonts w:ascii="Times New Roman" w:hAnsi="Times New Roman" w:cs="Times New Roman"/>
          <w:color w:val="000000" w:themeColor="text1"/>
          <w:sz w:val="24"/>
          <w:szCs w:val="24"/>
        </w:rPr>
        <w:t>теле подписывается работником Администрации, принявшим телефонный звонок, и передается своему непосредственному руководителю в день поступления устн</w:t>
      </w:r>
      <w:r w:rsidRPr="00C93B99">
        <w:rPr>
          <w:rFonts w:ascii="Times New Roman" w:hAnsi="Times New Roman" w:cs="Times New Roman"/>
          <w:color w:val="000000" w:themeColor="text1"/>
          <w:sz w:val="24"/>
          <w:szCs w:val="24"/>
        </w:rPr>
        <w:t>о</w:t>
      </w:r>
      <w:r w:rsidRPr="00C93B99">
        <w:rPr>
          <w:rFonts w:ascii="Times New Roman" w:hAnsi="Times New Roman" w:cs="Times New Roman"/>
          <w:color w:val="000000" w:themeColor="text1"/>
          <w:sz w:val="24"/>
          <w:szCs w:val="24"/>
        </w:rPr>
        <w:t>го обращения на "горячую линию".</w:t>
      </w:r>
    </w:p>
    <w:p w:rsidR="00C93B99" w:rsidRPr="00C93B99" w:rsidRDefault="00C93B99" w:rsidP="00C93B99">
      <w:pPr>
        <w:spacing w:after="0" w:line="240" w:lineRule="auto"/>
        <w:ind w:firstLine="559"/>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5. </w:t>
      </w:r>
      <w:proofErr w:type="gramStart"/>
      <w:r w:rsidRPr="00C93B99">
        <w:rPr>
          <w:rFonts w:ascii="Times New Roman" w:hAnsi="Times New Roman" w:cs="Times New Roman"/>
          <w:color w:val="000000" w:themeColor="text1"/>
          <w:sz w:val="24"/>
          <w:szCs w:val="24"/>
        </w:rPr>
        <w:t>При направлении обращения в форме электронного документа на адрес электро</w:t>
      </w:r>
      <w:r w:rsidRPr="00C93B99">
        <w:rPr>
          <w:rFonts w:ascii="Times New Roman" w:hAnsi="Times New Roman" w:cs="Times New Roman"/>
          <w:color w:val="000000" w:themeColor="text1"/>
          <w:sz w:val="24"/>
          <w:szCs w:val="24"/>
        </w:rPr>
        <w:t>н</w:t>
      </w:r>
      <w:r w:rsidRPr="00C93B99">
        <w:rPr>
          <w:rFonts w:ascii="Times New Roman" w:hAnsi="Times New Roman" w:cs="Times New Roman"/>
          <w:color w:val="000000" w:themeColor="text1"/>
          <w:sz w:val="24"/>
          <w:szCs w:val="24"/>
        </w:rPr>
        <w:t>ной п</w:t>
      </w:r>
      <w:r w:rsidRPr="00C93B99">
        <w:rPr>
          <w:rFonts w:ascii="Times New Roman" w:hAnsi="Times New Roman" w:cs="Times New Roman"/>
          <w:color w:val="000000" w:themeColor="text1"/>
          <w:sz w:val="24"/>
          <w:szCs w:val="24"/>
        </w:rPr>
        <w:t>о</w:t>
      </w:r>
      <w:r w:rsidRPr="00C93B99">
        <w:rPr>
          <w:rFonts w:ascii="Times New Roman" w:hAnsi="Times New Roman" w:cs="Times New Roman"/>
          <w:color w:val="000000" w:themeColor="text1"/>
          <w:sz w:val="24"/>
          <w:szCs w:val="24"/>
        </w:rPr>
        <w:t xml:space="preserve">чты </w:t>
      </w:r>
      <w:r w:rsidRPr="00C93B99">
        <w:rPr>
          <w:rFonts w:ascii="Times New Roman" w:hAnsi="Times New Roman" w:cs="Times New Roman"/>
          <w:color w:val="000000"/>
          <w:sz w:val="24"/>
          <w:szCs w:val="24"/>
        </w:rPr>
        <w:t>urmary</w:t>
      </w:r>
      <w:r w:rsidRPr="00C93B99">
        <w:rPr>
          <w:rFonts w:ascii="Times New Roman" w:hAnsi="Times New Roman" w:cs="Times New Roman"/>
          <w:color w:val="000000" w:themeColor="text1"/>
          <w:sz w:val="24"/>
          <w:szCs w:val="24"/>
        </w:rPr>
        <w:t>@cap.ru гражданин указывает свои фамилию, имя, отчество (последнее при наличии), адрес электронной почты, если ответ должен быть направлен в форме эле</w:t>
      </w:r>
      <w:r w:rsidRPr="00C93B99">
        <w:rPr>
          <w:rFonts w:ascii="Times New Roman" w:hAnsi="Times New Roman" w:cs="Times New Roman"/>
          <w:color w:val="000000" w:themeColor="text1"/>
          <w:sz w:val="24"/>
          <w:szCs w:val="24"/>
        </w:rPr>
        <w:t>к</w:t>
      </w:r>
      <w:r w:rsidRPr="00C93B99">
        <w:rPr>
          <w:rFonts w:ascii="Times New Roman" w:hAnsi="Times New Roman" w:cs="Times New Roman"/>
          <w:color w:val="000000" w:themeColor="text1"/>
          <w:sz w:val="24"/>
          <w:szCs w:val="24"/>
        </w:rPr>
        <w:lastRenderedPageBreak/>
        <w:t>тронного документа, или почтовый адрес, если ответ должен быть направлен в письме</w:t>
      </w:r>
      <w:r w:rsidRPr="00C93B99">
        <w:rPr>
          <w:rFonts w:ascii="Times New Roman" w:hAnsi="Times New Roman" w:cs="Times New Roman"/>
          <w:color w:val="000000" w:themeColor="text1"/>
          <w:sz w:val="24"/>
          <w:szCs w:val="24"/>
        </w:rPr>
        <w:t>н</w:t>
      </w:r>
      <w:r w:rsidRPr="00C93B99">
        <w:rPr>
          <w:rFonts w:ascii="Times New Roman" w:hAnsi="Times New Roman" w:cs="Times New Roman"/>
          <w:color w:val="000000" w:themeColor="text1"/>
          <w:sz w:val="24"/>
          <w:szCs w:val="24"/>
        </w:rPr>
        <w:t>ной форме.</w:t>
      </w:r>
      <w:proofErr w:type="gramEnd"/>
    </w:p>
    <w:p w:rsidR="00C93B99" w:rsidRPr="00C93B99" w:rsidRDefault="00C93B99" w:rsidP="00C93B99">
      <w:pPr>
        <w:spacing w:after="0" w:line="240" w:lineRule="auto"/>
        <w:ind w:firstLine="559"/>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6. Обращения, поступившие на "горячую линию", подлежат рассмотрению в поря</w:t>
      </w:r>
      <w:r w:rsidRPr="00C93B99">
        <w:rPr>
          <w:rFonts w:ascii="Times New Roman" w:hAnsi="Times New Roman" w:cs="Times New Roman"/>
          <w:color w:val="000000" w:themeColor="text1"/>
          <w:sz w:val="24"/>
          <w:szCs w:val="24"/>
        </w:rPr>
        <w:t>д</w:t>
      </w:r>
      <w:r w:rsidRPr="00C93B99">
        <w:rPr>
          <w:rFonts w:ascii="Times New Roman" w:hAnsi="Times New Roman" w:cs="Times New Roman"/>
          <w:color w:val="000000" w:themeColor="text1"/>
          <w:sz w:val="24"/>
          <w:szCs w:val="24"/>
        </w:rPr>
        <w:t xml:space="preserve">ке, установленном </w:t>
      </w:r>
      <w:r w:rsidRPr="00C93B99">
        <w:rPr>
          <w:rFonts w:ascii="Times New Roman" w:hAnsi="Times New Roman" w:cs="Times New Roman"/>
          <w:color w:val="000000"/>
          <w:sz w:val="24"/>
          <w:szCs w:val="24"/>
        </w:rPr>
        <w:t>Федеральными законом</w:t>
      </w:r>
      <w:r w:rsidRPr="00C93B99">
        <w:rPr>
          <w:rFonts w:ascii="Times New Roman" w:hAnsi="Times New Roman" w:cs="Times New Roman"/>
          <w:color w:val="000000" w:themeColor="text1"/>
          <w:sz w:val="24"/>
          <w:szCs w:val="24"/>
        </w:rPr>
        <w:t xml:space="preserve"> от 02.05.2006 N 59-ФЗ "О порядке рассмотр</w:t>
      </w:r>
      <w:r w:rsidRPr="00C93B99">
        <w:rPr>
          <w:rFonts w:ascii="Times New Roman" w:hAnsi="Times New Roman" w:cs="Times New Roman"/>
          <w:color w:val="000000" w:themeColor="text1"/>
          <w:sz w:val="24"/>
          <w:szCs w:val="24"/>
        </w:rPr>
        <w:t>е</w:t>
      </w:r>
      <w:r w:rsidRPr="00C93B99">
        <w:rPr>
          <w:rFonts w:ascii="Times New Roman" w:hAnsi="Times New Roman" w:cs="Times New Roman"/>
          <w:color w:val="000000" w:themeColor="text1"/>
          <w:sz w:val="24"/>
          <w:szCs w:val="24"/>
        </w:rPr>
        <w:t xml:space="preserve">ния обращений граждан Российской Федерации", </w:t>
      </w:r>
      <w:r w:rsidRPr="00C93B99">
        <w:rPr>
          <w:rFonts w:ascii="Times New Roman" w:hAnsi="Times New Roman" w:cs="Times New Roman"/>
          <w:color w:val="000000"/>
          <w:sz w:val="24"/>
          <w:szCs w:val="24"/>
        </w:rPr>
        <w:t xml:space="preserve">Федеральными законом </w:t>
      </w:r>
      <w:r w:rsidRPr="00C93B99">
        <w:rPr>
          <w:rFonts w:ascii="Times New Roman" w:hAnsi="Times New Roman" w:cs="Times New Roman"/>
          <w:color w:val="000000" w:themeColor="text1"/>
          <w:sz w:val="24"/>
          <w:szCs w:val="24"/>
        </w:rPr>
        <w:t>от 25.12.2008 N 273-ФЗ "О противоде</w:t>
      </w:r>
      <w:r w:rsidRPr="00C93B99">
        <w:rPr>
          <w:rFonts w:ascii="Times New Roman" w:hAnsi="Times New Roman" w:cs="Times New Roman"/>
          <w:color w:val="000000" w:themeColor="text1"/>
          <w:sz w:val="24"/>
          <w:szCs w:val="24"/>
        </w:rPr>
        <w:t>й</w:t>
      </w:r>
      <w:r w:rsidRPr="00C93B99">
        <w:rPr>
          <w:rFonts w:ascii="Times New Roman" w:hAnsi="Times New Roman" w:cs="Times New Roman"/>
          <w:color w:val="000000" w:themeColor="text1"/>
          <w:sz w:val="24"/>
          <w:szCs w:val="24"/>
        </w:rPr>
        <w:t>ствии коррупции".</w:t>
      </w:r>
    </w:p>
    <w:p w:rsidR="00C93B99" w:rsidRPr="00C93B99" w:rsidRDefault="00C93B99" w:rsidP="00C93B99">
      <w:pPr>
        <w:spacing w:after="0" w:line="240" w:lineRule="auto"/>
        <w:ind w:firstLine="559"/>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Принятые обращения регистрируются в журнале регистрации обращений граждан Российской Федерации, поступивших на "горячую линию", оформленном по форме с</w:t>
      </w:r>
      <w:r w:rsidRPr="00C93B99">
        <w:rPr>
          <w:rFonts w:ascii="Times New Roman" w:hAnsi="Times New Roman" w:cs="Times New Roman"/>
          <w:color w:val="000000" w:themeColor="text1"/>
          <w:sz w:val="24"/>
          <w:szCs w:val="24"/>
        </w:rPr>
        <w:t>о</w:t>
      </w:r>
      <w:r w:rsidRPr="00C93B99">
        <w:rPr>
          <w:rFonts w:ascii="Times New Roman" w:hAnsi="Times New Roman" w:cs="Times New Roman"/>
          <w:color w:val="000000" w:themeColor="text1"/>
          <w:sz w:val="24"/>
          <w:szCs w:val="24"/>
        </w:rPr>
        <w:t>гласно прилож</w:t>
      </w:r>
      <w:r w:rsidRPr="00C93B99">
        <w:rPr>
          <w:rFonts w:ascii="Times New Roman" w:hAnsi="Times New Roman" w:cs="Times New Roman"/>
          <w:color w:val="000000" w:themeColor="text1"/>
          <w:sz w:val="24"/>
          <w:szCs w:val="24"/>
        </w:rPr>
        <w:t>е</w:t>
      </w:r>
      <w:r w:rsidRPr="00C93B99">
        <w:rPr>
          <w:rFonts w:ascii="Times New Roman" w:hAnsi="Times New Roman" w:cs="Times New Roman"/>
          <w:color w:val="000000" w:themeColor="text1"/>
          <w:sz w:val="24"/>
          <w:szCs w:val="24"/>
        </w:rPr>
        <w:t>нию к настоящему Порядку (далее журнал).</w:t>
      </w:r>
    </w:p>
    <w:p w:rsidR="00C93B99" w:rsidRPr="00C93B99" w:rsidRDefault="00C93B99" w:rsidP="00C93B99">
      <w:pPr>
        <w:spacing w:after="0" w:line="240" w:lineRule="auto"/>
        <w:ind w:firstLine="559"/>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Принятое устное обращение регистрируется в журнале работником Администрации, пр</w:t>
      </w:r>
      <w:r w:rsidRPr="00C93B99">
        <w:rPr>
          <w:rFonts w:ascii="Times New Roman" w:hAnsi="Times New Roman" w:cs="Times New Roman"/>
          <w:color w:val="000000" w:themeColor="text1"/>
          <w:sz w:val="24"/>
          <w:szCs w:val="24"/>
        </w:rPr>
        <w:t>и</w:t>
      </w:r>
      <w:r w:rsidRPr="00C93B99">
        <w:rPr>
          <w:rFonts w:ascii="Times New Roman" w:hAnsi="Times New Roman" w:cs="Times New Roman"/>
          <w:color w:val="000000" w:themeColor="text1"/>
          <w:sz w:val="24"/>
          <w:szCs w:val="24"/>
        </w:rPr>
        <w:t>нявшим телефонный звонок, после завершения телефонного разговора.</w:t>
      </w:r>
    </w:p>
    <w:p w:rsidR="00C93B99" w:rsidRPr="00C93B99" w:rsidRDefault="00C93B99" w:rsidP="00C93B99">
      <w:pPr>
        <w:spacing w:after="0" w:line="240" w:lineRule="auto"/>
        <w:ind w:firstLine="559"/>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Обращение, поступившее в форме электронного документа, регистрируется в жу</w:t>
      </w:r>
      <w:r w:rsidRPr="00C93B99">
        <w:rPr>
          <w:rFonts w:ascii="Times New Roman" w:hAnsi="Times New Roman" w:cs="Times New Roman"/>
          <w:color w:val="000000" w:themeColor="text1"/>
          <w:sz w:val="24"/>
          <w:szCs w:val="24"/>
        </w:rPr>
        <w:t>р</w:t>
      </w:r>
      <w:r w:rsidRPr="00C93B99">
        <w:rPr>
          <w:rFonts w:ascii="Times New Roman" w:hAnsi="Times New Roman" w:cs="Times New Roman"/>
          <w:color w:val="000000" w:themeColor="text1"/>
          <w:sz w:val="24"/>
          <w:szCs w:val="24"/>
        </w:rPr>
        <w:t>нале работником Администрации, получившим данное обращение, непосредственно п</w:t>
      </w:r>
      <w:r w:rsidRPr="00C93B99">
        <w:rPr>
          <w:rFonts w:ascii="Times New Roman" w:hAnsi="Times New Roman" w:cs="Times New Roman"/>
          <w:color w:val="000000" w:themeColor="text1"/>
          <w:sz w:val="24"/>
          <w:szCs w:val="24"/>
        </w:rPr>
        <w:t>о</w:t>
      </w:r>
      <w:r w:rsidRPr="00C93B99">
        <w:rPr>
          <w:rFonts w:ascii="Times New Roman" w:hAnsi="Times New Roman" w:cs="Times New Roman"/>
          <w:color w:val="000000" w:themeColor="text1"/>
          <w:sz w:val="24"/>
          <w:szCs w:val="24"/>
        </w:rPr>
        <w:t>сле его получения. Работник Администрации, ответственный за прием обращений, пост</w:t>
      </w:r>
      <w:r w:rsidRPr="00C93B99">
        <w:rPr>
          <w:rFonts w:ascii="Times New Roman" w:hAnsi="Times New Roman" w:cs="Times New Roman"/>
          <w:color w:val="000000" w:themeColor="text1"/>
          <w:sz w:val="24"/>
          <w:szCs w:val="24"/>
        </w:rPr>
        <w:t>у</w:t>
      </w:r>
      <w:r w:rsidRPr="00C93B99">
        <w:rPr>
          <w:rFonts w:ascii="Times New Roman" w:hAnsi="Times New Roman" w:cs="Times New Roman"/>
          <w:color w:val="000000" w:themeColor="text1"/>
          <w:sz w:val="24"/>
          <w:szCs w:val="24"/>
        </w:rPr>
        <w:t xml:space="preserve">пающих в форме электронного документа на адрес электронной почты </w:t>
      </w:r>
      <w:proofErr w:type="spellStart"/>
      <w:r w:rsidRPr="00C93B99">
        <w:rPr>
          <w:rFonts w:ascii="Times New Roman" w:hAnsi="Times New Roman" w:cs="Times New Roman"/>
          <w:color w:val="000000" w:themeColor="text1"/>
          <w:sz w:val="24"/>
          <w:szCs w:val="24"/>
          <w:lang w:val="en-US"/>
        </w:rPr>
        <w:t>urmary</w:t>
      </w:r>
      <w:proofErr w:type="spellEnd"/>
      <w:r w:rsidRPr="00C93B99">
        <w:rPr>
          <w:rFonts w:ascii="Times New Roman" w:hAnsi="Times New Roman" w:cs="Times New Roman"/>
          <w:color w:val="000000" w:themeColor="text1"/>
          <w:sz w:val="24"/>
          <w:szCs w:val="24"/>
        </w:rPr>
        <w:t>@cap.ru, обязан по рабочим дням с 8 до 12 часов и с 13 до 17 часов отслеживать поступление ук</w:t>
      </w:r>
      <w:r w:rsidRPr="00C93B99">
        <w:rPr>
          <w:rFonts w:ascii="Times New Roman" w:hAnsi="Times New Roman" w:cs="Times New Roman"/>
          <w:color w:val="000000" w:themeColor="text1"/>
          <w:sz w:val="24"/>
          <w:szCs w:val="24"/>
        </w:rPr>
        <w:t>а</w:t>
      </w:r>
      <w:r w:rsidRPr="00C93B99">
        <w:rPr>
          <w:rFonts w:ascii="Times New Roman" w:hAnsi="Times New Roman" w:cs="Times New Roman"/>
          <w:color w:val="000000" w:themeColor="text1"/>
          <w:sz w:val="24"/>
          <w:szCs w:val="24"/>
        </w:rPr>
        <w:t>занных обращений.</w:t>
      </w:r>
    </w:p>
    <w:p w:rsidR="00C93B99" w:rsidRPr="00C93B99" w:rsidRDefault="00C93B99" w:rsidP="00C93B99">
      <w:pPr>
        <w:spacing w:after="0" w:line="240" w:lineRule="auto"/>
        <w:ind w:firstLine="559"/>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7. Информация о фактах коррупции, поступившая на "горячую линию", в течение трех раб</w:t>
      </w:r>
      <w:r w:rsidRPr="00C93B99">
        <w:rPr>
          <w:rFonts w:ascii="Times New Roman" w:hAnsi="Times New Roman" w:cs="Times New Roman"/>
          <w:color w:val="000000" w:themeColor="text1"/>
          <w:sz w:val="24"/>
          <w:szCs w:val="24"/>
        </w:rPr>
        <w:t>о</w:t>
      </w:r>
      <w:r w:rsidRPr="00C93B99">
        <w:rPr>
          <w:rFonts w:ascii="Times New Roman" w:hAnsi="Times New Roman" w:cs="Times New Roman"/>
          <w:color w:val="000000" w:themeColor="text1"/>
          <w:sz w:val="24"/>
          <w:szCs w:val="24"/>
        </w:rPr>
        <w:t>чих дней представляется Главе Урмарского муниципального округа.</w:t>
      </w:r>
    </w:p>
    <w:p w:rsidR="00C93B99" w:rsidRPr="00C93B99" w:rsidRDefault="00C93B99" w:rsidP="00C93B99">
      <w:pPr>
        <w:spacing w:after="0" w:line="240" w:lineRule="auto"/>
        <w:ind w:firstLine="559"/>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Ежеквартально Главе Урмарского муниципального округа представляются результ</w:t>
      </w:r>
      <w:r w:rsidRPr="00C93B99">
        <w:rPr>
          <w:rFonts w:ascii="Times New Roman" w:hAnsi="Times New Roman" w:cs="Times New Roman"/>
          <w:color w:val="000000" w:themeColor="text1"/>
          <w:sz w:val="24"/>
          <w:szCs w:val="24"/>
        </w:rPr>
        <w:t>а</w:t>
      </w:r>
      <w:r w:rsidRPr="00C93B99">
        <w:rPr>
          <w:rFonts w:ascii="Times New Roman" w:hAnsi="Times New Roman" w:cs="Times New Roman"/>
          <w:color w:val="000000" w:themeColor="text1"/>
          <w:sz w:val="24"/>
          <w:szCs w:val="24"/>
        </w:rPr>
        <w:t>ты ан</w:t>
      </w:r>
      <w:r w:rsidRPr="00C93B99">
        <w:rPr>
          <w:rFonts w:ascii="Times New Roman" w:hAnsi="Times New Roman" w:cs="Times New Roman"/>
          <w:color w:val="000000" w:themeColor="text1"/>
          <w:sz w:val="24"/>
          <w:szCs w:val="24"/>
        </w:rPr>
        <w:t>а</w:t>
      </w:r>
      <w:r w:rsidRPr="00C93B99">
        <w:rPr>
          <w:rFonts w:ascii="Times New Roman" w:hAnsi="Times New Roman" w:cs="Times New Roman"/>
          <w:color w:val="000000" w:themeColor="text1"/>
          <w:sz w:val="24"/>
          <w:szCs w:val="24"/>
        </w:rPr>
        <w:t>лиза обращений, поступивших на "горячую линию", и информация о принятых по ним мерах.</w:t>
      </w:r>
    </w:p>
    <w:p w:rsidR="00C93B99" w:rsidRPr="00C93B99" w:rsidRDefault="00C93B99" w:rsidP="00C93B99">
      <w:pPr>
        <w:spacing w:after="0" w:line="240" w:lineRule="auto"/>
        <w:jc w:val="right"/>
        <w:rPr>
          <w:rFonts w:ascii="Times New Roman" w:hAnsi="Times New Roman" w:cs="Times New Roman"/>
          <w:color w:val="000000" w:themeColor="text1"/>
          <w:sz w:val="24"/>
          <w:szCs w:val="24"/>
        </w:rPr>
      </w:pPr>
    </w:p>
    <w:p w:rsidR="00C93B99" w:rsidRPr="00C93B99" w:rsidRDefault="00C93B99" w:rsidP="00C93B99">
      <w:pPr>
        <w:spacing w:line="240" w:lineRule="auto"/>
        <w:jc w:val="right"/>
        <w:rPr>
          <w:rFonts w:ascii="Times New Roman" w:hAnsi="Times New Roman" w:cs="Times New Roman"/>
          <w:color w:val="000000" w:themeColor="text1"/>
          <w:sz w:val="24"/>
          <w:szCs w:val="24"/>
        </w:rPr>
      </w:pPr>
    </w:p>
    <w:p w:rsidR="00C93B99" w:rsidRPr="00C93B99" w:rsidRDefault="00C93B99" w:rsidP="00C93B99">
      <w:pPr>
        <w:spacing w:line="240" w:lineRule="auto"/>
        <w:jc w:val="right"/>
        <w:rPr>
          <w:rFonts w:ascii="Times New Roman" w:hAnsi="Times New Roman" w:cs="Times New Roman"/>
          <w:color w:val="000000" w:themeColor="text1"/>
          <w:sz w:val="24"/>
          <w:szCs w:val="24"/>
        </w:rPr>
      </w:pPr>
    </w:p>
    <w:p w:rsidR="00C93B99" w:rsidRPr="00C93B99" w:rsidRDefault="00C93B99" w:rsidP="00C93B99">
      <w:pPr>
        <w:spacing w:line="240" w:lineRule="auto"/>
        <w:jc w:val="right"/>
        <w:rPr>
          <w:rFonts w:ascii="Times New Roman" w:hAnsi="Times New Roman" w:cs="Times New Roman"/>
          <w:color w:val="000000" w:themeColor="text1"/>
          <w:sz w:val="24"/>
          <w:szCs w:val="24"/>
        </w:rPr>
      </w:pPr>
    </w:p>
    <w:p w:rsidR="00C93B99" w:rsidRPr="00C93B99" w:rsidRDefault="00C93B99" w:rsidP="00C93B99">
      <w:pPr>
        <w:spacing w:line="240" w:lineRule="auto"/>
        <w:jc w:val="right"/>
        <w:rPr>
          <w:rFonts w:ascii="Times New Roman" w:hAnsi="Times New Roman" w:cs="Times New Roman"/>
          <w:color w:val="000000" w:themeColor="text1"/>
          <w:sz w:val="24"/>
          <w:szCs w:val="24"/>
        </w:rPr>
      </w:pPr>
    </w:p>
    <w:p w:rsidR="00C93B99" w:rsidRPr="00C93B99" w:rsidRDefault="00C93B99" w:rsidP="00C93B99">
      <w:pPr>
        <w:spacing w:line="240" w:lineRule="auto"/>
        <w:jc w:val="right"/>
        <w:rPr>
          <w:rFonts w:ascii="Times New Roman" w:hAnsi="Times New Roman" w:cs="Times New Roman"/>
          <w:color w:val="000000" w:themeColor="text1"/>
          <w:sz w:val="24"/>
          <w:szCs w:val="24"/>
        </w:rPr>
      </w:pPr>
    </w:p>
    <w:p w:rsidR="00C93B99" w:rsidRPr="00C93B99" w:rsidRDefault="00C93B99" w:rsidP="00C93B99">
      <w:pPr>
        <w:spacing w:line="240" w:lineRule="auto"/>
        <w:jc w:val="right"/>
        <w:rPr>
          <w:rFonts w:ascii="Times New Roman" w:hAnsi="Times New Roman" w:cs="Times New Roman"/>
          <w:color w:val="000000" w:themeColor="text1"/>
          <w:sz w:val="24"/>
          <w:szCs w:val="24"/>
        </w:rPr>
      </w:pPr>
    </w:p>
    <w:p w:rsidR="00C93B99" w:rsidRPr="00C93B99" w:rsidRDefault="00C93B99" w:rsidP="00C93B99">
      <w:pPr>
        <w:spacing w:line="240" w:lineRule="auto"/>
        <w:jc w:val="right"/>
        <w:rPr>
          <w:rFonts w:ascii="Times New Roman" w:hAnsi="Times New Roman" w:cs="Times New Roman"/>
          <w:color w:val="000000" w:themeColor="text1"/>
          <w:sz w:val="24"/>
          <w:szCs w:val="24"/>
        </w:rPr>
      </w:pPr>
    </w:p>
    <w:p w:rsidR="00C93B99" w:rsidRPr="00C93B99" w:rsidRDefault="00C93B99" w:rsidP="00C93B99">
      <w:pPr>
        <w:spacing w:line="240" w:lineRule="auto"/>
        <w:jc w:val="right"/>
        <w:rPr>
          <w:rFonts w:ascii="Times New Roman" w:hAnsi="Times New Roman" w:cs="Times New Roman"/>
          <w:color w:val="000000" w:themeColor="text1"/>
          <w:sz w:val="24"/>
          <w:szCs w:val="24"/>
        </w:rPr>
      </w:pPr>
    </w:p>
    <w:p w:rsidR="00C93B99" w:rsidRPr="00C93B99" w:rsidRDefault="00C93B99" w:rsidP="00C93B99">
      <w:pPr>
        <w:spacing w:line="240" w:lineRule="auto"/>
        <w:jc w:val="right"/>
        <w:rPr>
          <w:rFonts w:ascii="Times New Roman" w:hAnsi="Times New Roman" w:cs="Times New Roman"/>
          <w:color w:val="000000" w:themeColor="text1"/>
          <w:sz w:val="24"/>
          <w:szCs w:val="24"/>
        </w:rPr>
      </w:pPr>
    </w:p>
    <w:p w:rsidR="00C93B99" w:rsidRPr="00C93B99" w:rsidRDefault="00C93B99" w:rsidP="00C93B99">
      <w:pPr>
        <w:spacing w:line="240" w:lineRule="auto"/>
        <w:jc w:val="right"/>
        <w:rPr>
          <w:rFonts w:ascii="Times New Roman" w:hAnsi="Times New Roman" w:cs="Times New Roman"/>
          <w:color w:val="000000" w:themeColor="text1"/>
          <w:sz w:val="24"/>
          <w:szCs w:val="24"/>
        </w:rPr>
      </w:pPr>
    </w:p>
    <w:p w:rsidR="00C93B99" w:rsidRPr="00C93B99" w:rsidRDefault="00C93B99" w:rsidP="00C93B99">
      <w:pPr>
        <w:spacing w:line="240" w:lineRule="auto"/>
        <w:jc w:val="right"/>
        <w:rPr>
          <w:rFonts w:ascii="Times New Roman" w:hAnsi="Times New Roman" w:cs="Times New Roman"/>
          <w:color w:val="000000" w:themeColor="text1"/>
          <w:sz w:val="24"/>
          <w:szCs w:val="24"/>
        </w:rPr>
      </w:pPr>
    </w:p>
    <w:p w:rsidR="00C93B99" w:rsidRPr="00C93B99" w:rsidRDefault="00C93B99" w:rsidP="00C93B99">
      <w:pPr>
        <w:spacing w:line="240" w:lineRule="auto"/>
        <w:jc w:val="right"/>
        <w:rPr>
          <w:rFonts w:ascii="Times New Roman" w:hAnsi="Times New Roman" w:cs="Times New Roman"/>
          <w:color w:val="000000" w:themeColor="text1"/>
          <w:sz w:val="24"/>
          <w:szCs w:val="24"/>
        </w:rPr>
      </w:pPr>
    </w:p>
    <w:p w:rsidR="00C93B99" w:rsidRPr="00C93B99" w:rsidRDefault="00C93B99" w:rsidP="00C93B99">
      <w:pPr>
        <w:spacing w:line="240" w:lineRule="auto"/>
        <w:jc w:val="right"/>
        <w:rPr>
          <w:rFonts w:ascii="Times New Roman" w:hAnsi="Times New Roman" w:cs="Times New Roman"/>
          <w:color w:val="000000" w:themeColor="text1"/>
          <w:sz w:val="24"/>
          <w:szCs w:val="24"/>
        </w:rPr>
      </w:pPr>
    </w:p>
    <w:p w:rsidR="00C93B99" w:rsidRPr="00C93B99" w:rsidRDefault="00C93B99" w:rsidP="00C93B99">
      <w:pPr>
        <w:spacing w:line="240" w:lineRule="auto"/>
        <w:jc w:val="right"/>
        <w:rPr>
          <w:rFonts w:ascii="Times New Roman" w:hAnsi="Times New Roman" w:cs="Times New Roman"/>
          <w:color w:val="000000" w:themeColor="text1"/>
          <w:sz w:val="24"/>
          <w:szCs w:val="24"/>
        </w:rPr>
      </w:pPr>
    </w:p>
    <w:p w:rsidR="00C93B99" w:rsidRPr="00C93B99" w:rsidRDefault="00C93B99" w:rsidP="00C93B99">
      <w:pPr>
        <w:spacing w:line="240" w:lineRule="auto"/>
        <w:jc w:val="right"/>
        <w:rPr>
          <w:rFonts w:ascii="Times New Roman" w:hAnsi="Times New Roman" w:cs="Times New Roman"/>
          <w:color w:val="000000" w:themeColor="text1"/>
          <w:sz w:val="24"/>
          <w:szCs w:val="24"/>
        </w:rPr>
      </w:pPr>
    </w:p>
    <w:p w:rsidR="00C93B99" w:rsidRPr="00C93B99" w:rsidRDefault="00C93B99" w:rsidP="00C93B99">
      <w:pPr>
        <w:spacing w:line="240" w:lineRule="auto"/>
        <w:jc w:val="right"/>
        <w:rPr>
          <w:rFonts w:ascii="Times New Roman" w:hAnsi="Times New Roman" w:cs="Times New Roman"/>
          <w:color w:val="000000" w:themeColor="text1"/>
          <w:sz w:val="24"/>
          <w:szCs w:val="24"/>
        </w:rPr>
      </w:pPr>
    </w:p>
    <w:p w:rsidR="00C93B99" w:rsidRPr="00C93B99" w:rsidRDefault="00C93B99" w:rsidP="00C93B99">
      <w:pPr>
        <w:spacing w:line="240" w:lineRule="auto"/>
        <w:jc w:val="right"/>
        <w:rPr>
          <w:rFonts w:ascii="Times New Roman" w:hAnsi="Times New Roman" w:cs="Times New Roman"/>
          <w:color w:val="000000" w:themeColor="text1"/>
          <w:sz w:val="24"/>
          <w:szCs w:val="24"/>
        </w:rPr>
      </w:pPr>
    </w:p>
    <w:p w:rsidR="00C93B99" w:rsidRPr="00C93B99" w:rsidRDefault="00C93B99" w:rsidP="00C93B99">
      <w:pPr>
        <w:spacing w:after="0" w:line="240" w:lineRule="auto"/>
        <w:jc w:val="right"/>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lastRenderedPageBreak/>
        <w:t>Приложение</w:t>
      </w:r>
    </w:p>
    <w:p w:rsidR="00C93B99" w:rsidRPr="00C93B99" w:rsidRDefault="00C93B99" w:rsidP="00C93B99">
      <w:pPr>
        <w:spacing w:after="0" w:line="240" w:lineRule="auto"/>
        <w:jc w:val="right"/>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к Порядку рассмотрения обращений граждан</w:t>
      </w:r>
    </w:p>
    <w:p w:rsidR="00C93B99" w:rsidRPr="00C93B99" w:rsidRDefault="00C93B99" w:rsidP="00C93B99">
      <w:pPr>
        <w:spacing w:after="0" w:line="240" w:lineRule="auto"/>
        <w:jc w:val="right"/>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 xml:space="preserve">Российской Федерации, </w:t>
      </w:r>
      <w:proofErr w:type="gramStart"/>
      <w:r w:rsidRPr="00C93B99">
        <w:rPr>
          <w:rFonts w:ascii="Times New Roman" w:hAnsi="Times New Roman" w:cs="Times New Roman"/>
          <w:color w:val="000000" w:themeColor="text1"/>
          <w:sz w:val="24"/>
          <w:szCs w:val="24"/>
        </w:rPr>
        <w:t>поступающих</w:t>
      </w:r>
      <w:proofErr w:type="gramEnd"/>
    </w:p>
    <w:p w:rsidR="00C93B99" w:rsidRPr="00C93B99" w:rsidRDefault="00C93B99" w:rsidP="00C93B99">
      <w:pPr>
        <w:spacing w:after="0" w:line="240" w:lineRule="auto"/>
        <w:jc w:val="right"/>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на "горячую линию" для приема обращений</w:t>
      </w:r>
    </w:p>
    <w:p w:rsidR="00C93B99" w:rsidRPr="00C93B99" w:rsidRDefault="00C93B99" w:rsidP="00C93B99">
      <w:pPr>
        <w:spacing w:after="0" w:line="240" w:lineRule="auto"/>
        <w:jc w:val="right"/>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граждан Российской Федерации по фактам</w:t>
      </w:r>
    </w:p>
    <w:p w:rsidR="00C93B99" w:rsidRPr="00C93B99" w:rsidRDefault="00C93B99" w:rsidP="00C93B99">
      <w:pPr>
        <w:spacing w:after="0" w:line="240" w:lineRule="auto"/>
        <w:jc w:val="right"/>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коррупции в органах местного</w:t>
      </w:r>
    </w:p>
    <w:p w:rsidR="00C93B99" w:rsidRDefault="00C93B99" w:rsidP="00C93B99">
      <w:pPr>
        <w:spacing w:after="0" w:line="240" w:lineRule="auto"/>
        <w:jc w:val="right"/>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 xml:space="preserve">самоуправления Урмарского </w:t>
      </w:r>
    </w:p>
    <w:p w:rsidR="00C93B99" w:rsidRPr="00C93B99" w:rsidRDefault="00C93B99" w:rsidP="00C93B99">
      <w:pPr>
        <w:spacing w:after="0" w:line="240" w:lineRule="auto"/>
        <w:jc w:val="right"/>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муниципального округа</w:t>
      </w:r>
    </w:p>
    <w:p w:rsidR="00C93B99" w:rsidRPr="00C93B99" w:rsidRDefault="00C93B99" w:rsidP="00C93B99">
      <w:pPr>
        <w:spacing w:after="0" w:line="240" w:lineRule="auto"/>
        <w:rPr>
          <w:rFonts w:ascii="Times New Roman" w:hAnsi="Times New Roman" w:cs="Times New Roman"/>
          <w:color w:val="000000" w:themeColor="text1"/>
          <w:sz w:val="24"/>
          <w:szCs w:val="24"/>
        </w:rPr>
      </w:pPr>
    </w:p>
    <w:p w:rsidR="00C93B99" w:rsidRDefault="00C93B99" w:rsidP="00C93B99">
      <w:pPr>
        <w:spacing w:after="0" w:line="240" w:lineRule="auto"/>
        <w:jc w:val="center"/>
        <w:rPr>
          <w:rFonts w:ascii="Times New Roman" w:hAnsi="Times New Roman" w:cs="Times New Roman"/>
          <w:color w:val="000000" w:themeColor="text1"/>
          <w:sz w:val="24"/>
          <w:szCs w:val="24"/>
        </w:rPr>
      </w:pPr>
    </w:p>
    <w:p w:rsidR="00C93B99" w:rsidRPr="00C93B99" w:rsidRDefault="00C93B99" w:rsidP="00C93B99">
      <w:pPr>
        <w:spacing w:after="0" w:line="240" w:lineRule="auto"/>
        <w:jc w:val="center"/>
        <w:rPr>
          <w:rFonts w:ascii="Times New Roman" w:hAnsi="Times New Roman" w:cs="Times New Roman"/>
          <w:color w:val="000000" w:themeColor="text1"/>
          <w:sz w:val="24"/>
          <w:szCs w:val="24"/>
        </w:rPr>
      </w:pPr>
      <w:bookmarkStart w:id="0" w:name="_GoBack"/>
      <w:bookmarkEnd w:id="0"/>
      <w:r w:rsidRPr="00C93B99">
        <w:rPr>
          <w:rFonts w:ascii="Times New Roman" w:hAnsi="Times New Roman" w:cs="Times New Roman"/>
          <w:color w:val="000000" w:themeColor="text1"/>
          <w:sz w:val="24"/>
          <w:szCs w:val="24"/>
        </w:rPr>
        <w:t>Журнал</w:t>
      </w:r>
    </w:p>
    <w:p w:rsidR="00C93B99" w:rsidRPr="00C93B99" w:rsidRDefault="00C93B99" w:rsidP="00C93B99">
      <w:pPr>
        <w:spacing w:after="0" w:line="240" w:lineRule="auto"/>
        <w:jc w:val="center"/>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регистрации обращений граждан Российской Федерации,</w:t>
      </w:r>
    </w:p>
    <w:p w:rsidR="00C93B99" w:rsidRPr="00C93B99" w:rsidRDefault="00C93B99" w:rsidP="00C93B99">
      <w:pPr>
        <w:spacing w:after="0" w:line="240" w:lineRule="auto"/>
        <w:jc w:val="center"/>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поступивших на "горячую линию" для приема обращений граждан</w:t>
      </w:r>
    </w:p>
    <w:p w:rsidR="00C93B99" w:rsidRPr="00C93B99" w:rsidRDefault="00C93B99" w:rsidP="00C93B99">
      <w:pPr>
        <w:spacing w:after="0" w:line="240" w:lineRule="auto"/>
        <w:jc w:val="center"/>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Российской Федерации по фактам коррупции</w:t>
      </w:r>
    </w:p>
    <w:p w:rsidR="00C93B99" w:rsidRPr="00C93B99" w:rsidRDefault="00C93B99" w:rsidP="00C93B99">
      <w:pPr>
        <w:spacing w:after="0" w:line="240" w:lineRule="auto"/>
        <w:jc w:val="center"/>
        <w:rPr>
          <w:rFonts w:ascii="Times New Roman" w:hAnsi="Times New Roman" w:cs="Times New Roman"/>
          <w:color w:val="000000" w:themeColor="text1"/>
          <w:sz w:val="24"/>
          <w:szCs w:val="24"/>
        </w:rPr>
      </w:pPr>
      <w:r w:rsidRPr="00C93B99">
        <w:rPr>
          <w:rFonts w:ascii="Times New Roman" w:hAnsi="Times New Roman" w:cs="Times New Roman"/>
          <w:color w:val="000000" w:themeColor="text1"/>
          <w:sz w:val="24"/>
          <w:szCs w:val="24"/>
        </w:rPr>
        <w:t>в органах местного самоуправления Урмарского муниципального округа</w:t>
      </w:r>
    </w:p>
    <w:p w:rsidR="00C93B99" w:rsidRPr="00C93B99" w:rsidRDefault="00C93B99" w:rsidP="00C93B99">
      <w:pPr>
        <w:spacing w:line="240" w:lineRule="auto"/>
        <w:rPr>
          <w:rFonts w:ascii="Times New Roman" w:hAnsi="Times New Roman" w:cs="Times New Roman"/>
          <w:color w:val="000000" w:themeColor="text1"/>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724"/>
        <w:gridCol w:w="3096"/>
        <w:gridCol w:w="1134"/>
        <w:gridCol w:w="1417"/>
        <w:gridCol w:w="851"/>
        <w:gridCol w:w="709"/>
      </w:tblGrid>
      <w:tr w:rsidR="00C93B99" w:rsidRPr="00C93B99" w:rsidTr="00C93B99">
        <w:tc>
          <w:tcPr>
            <w:tcW w:w="567" w:type="dxa"/>
            <w:tcBorders>
              <w:top w:val="single" w:sz="4" w:space="0" w:color="auto"/>
              <w:left w:val="single" w:sz="4" w:space="0" w:color="auto"/>
              <w:bottom w:val="single" w:sz="4" w:space="0" w:color="auto"/>
              <w:right w:val="single" w:sz="4" w:space="0" w:color="auto"/>
            </w:tcBorders>
            <w:hideMark/>
          </w:tcPr>
          <w:p w:rsidR="00C93B99" w:rsidRPr="00C93B99" w:rsidRDefault="00C93B99" w:rsidP="00C93B99">
            <w:pPr>
              <w:pStyle w:val="aff9"/>
              <w:jc w:val="center"/>
              <w:rPr>
                <w:rFonts w:ascii="Times New Roman" w:hAnsi="Times New Roman" w:cs="Times New Roman"/>
                <w:color w:val="000000" w:themeColor="text1"/>
              </w:rPr>
            </w:pPr>
            <w:r w:rsidRPr="00C93B99">
              <w:rPr>
                <w:rFonts w:ascii="Times New Roman" w:hAnsi="Times New Roman" w:cs="Times New Roman"/>
                <w:color w:val="000000" w:themeColor="text1"/>
              </w:rPr>
              <w:t>N</w:t>
            </w:r>
          </w:p>
          <w:p w:rsidR="00C93B99" w:rsidRPr="00C93B99" w:rsidRDefault="00C93B99" w:rsidP="00C93B99">
            <w:pPr>
              <w:pStyle w:val="aff9"/>
              <w:jc w:val="center"/>
              <w:rPr>
                <w:rFonts w:ascii="Times New Roman" w:hAnsi="Times New Roman" w:cs="Times New Roman"/>
                <w:color w:val="000000" w:themeColor="text1"/>
              </w:rPr>
            </w:pPr>
            <w:proofErr w:type="gramStart"/>
            <w:r w:rsidRPr="00C93B99">
              <w:rPr>
                <w:rFonts w:ascii="Times New Roman" w:hAnsi="Times New Roman" w:cs="Times New Roman"/>
                <w:color w:val="000000" w:themeColor="text1"/>
              </w:rPr>
              <w:t>п</w:t>
            </w:r>
            <w:proofErr w:type="gramEnd"/>
            <w:r w:rsidRPr="00C93B99">
              <w:rPr>
                <w:rFonts w:ascii="Times New Roman" w:hAnsi="Times New Roman" w:cs="Times New Roman"/>
                <w:color w:val="000000" w:themeColor="text1"/>
              </w:rPr>
              <w:t>/п</w:t>
            </w:r>
          </w:p>
        </w:tc>
        <w:tc>
          <w:tcPr>
            <w:tcW w:w="1724" w:type="dxa"/>
            <w:tcBorders>
              <w:top w:val="single" w:sz="4" w:space="0" w:color="auto"/>
              <w:left w:val="single" w:sz="4" w:space="0" w:color="auto"/>
              <w:bottom w:val="single" w:sz="4" w:space="0" w:color="auto"/>
              <w:right w:val="single" w:sz="4" w:space="0" w:color="auto"/>
            </w:tcBorders>
            <w:hideMark/>
          </w:tcPr>
          <w:p w:rsidR="00C93B99" w:rsidRPr="00C93B99" w:rsidRDefault="00C93B99" w:rsidP="00C93B99">
            <w:pPr>
              <w:pStyle w:val="aff9"/>
              <w:jc w:val="center"/>
              <w:rPr>
                <w:rFonts w:ascii="Times New Roman" w:hAnsi="Times New Roman" w:cs="Times New Roman"/>
                <w:color w:val="000000" w:themeColor="text1"/>
              </w:rPr>
            </w:pPr>
            <w:r w:rsidRPr="00C93B99">
              <w:rPr>
                <w:rFonts w:ascii="Times New Roman" w:hAnsi="Times New Roman" w:cs="Times New Roman"/>
                <w:color w:val="000000" w:themeColor="text1"/>
              </w:rPr>
              <w:t>Дата и время поступления обращения, вид обращ</w:t>
            </w:r>
            <w:r w:rsidRPr="00C93B99">
              <w:rPr>
                <w:rFonts w:ascii="Times New Roman" w:hAnsi="Times New Roman" w:cs="Times New Roman"/>
                <w:color w:val="000000" w:themeColor="text1"/>
              </w:rPr>
              <w:t>е</w:t>
            </w:r>
            <w:r w:rsidRPr="00C93B99">
              <w:rPr>
                <w:rFonts w:ascii="Times New Roman" w:hAnsi="Times New Roman" w:cs="Times New Roman"/>
                <w:color w:val="000000" w:themeColor="text1"/>
              </w:rPr>
              <w:t>ния (устное, в форме эле</w:t>
            </w:r>
            <w:r w:rsidRPr="00C93B99">
              <w:rPr>
                <w:rFonts w:ascii="Times New Roman" w:hAnsi="Times New Roman" w:cs="Times New Roman"/>
                <w:color w:val="000000" w:themeColor="text1"/>
              </w:rPr>
              <w:t>к</w:t>
            </w:r>
            <w:r w:rsidRPr="00C93B99">
              <w:rPr>
                <w:rFonts w:ascii="Times New Roman" w:hAnsi="Times New Roman" w:cs="Times New Roman"/>
                <w:color w:val="000000" w:themeColor="text1"/>
              </w:rPr>
              <w:t>тронного д</w:t>
            </w:r>
            <w:r w:rsidRPr="00C93B99">
              <w:rPr>
                <w:rFonts w:ascii="Times New Roman" w:hAnsi="Times New Roman" w:cs="Times New Roman"/>
                <w:color w:val="000000" w:themeColor="text1"/>
              </w:rPr>
              <w:t>о</w:t>
            </w:r>
            <w:r w:rsidRPr="00C93B99">
              <w:rPr>
                <w:rFonts w:ascii="Times New Roman" w:hAnsi="Times New Roman" w:cs="Times New Roman"/>
                <w:color w:val="000000" w:themeColor="text1"/>
              </w:rPr>
              <w:t>кумента)</w:t>
            </w:r>
          </w:p>
        </w:tc>
        <w:tc>
          <w:tcPr>
            <w:tcW w:w="3096" w:type="dxa"/>
            <w:tcBorders>
              <w:top w:val="single" w:sz="4" w:space="0" w:color="auto"/>
              <w:left w:val="single" w:sz="4" w:space="0" w:color="auto"/>
              <w:bottom w:val="single" w:sz="4" w:space="0" w:color="auto"/>
              <w:right w:val="single" w:sz="4" w:space="0" w:color="auto"/>
            </w:tcBorders>
            <w:hideMark/>
          </w:tcPr>
          <w:p w:rsidR="00C93B99" w:rsidRPr="00C93B99" w:rsidRDefault="00C93B99" w:rsidP="00C93B99">
            <w:pPr>
              <w:pStyle w:val="aff9"/>
              <w:jc w:val="center"/>
              <w:rPr>
                <w:rFonts w:ascii="Times New Roman" w:hAnsi="Times New Roman" w:cs="Times New Roman"/>
                <w:color w:val="000000" w:themeColor="text1"/>
              </w:rPr>
            </w:pPr>
            <w:r w:rsidRPr="00C93B99">
              <w:rPr>
                <w:rFonts w:ascii="Times New Roman" w:hAnsi="Times New Roman" w:cs="Times New Roman"/>
                <w:color w:val="000000" w:themeColor="text1"/>
              </w:rPr>
              <w:t>Ф.И.О. гражданина Росси</w:t>
            </w:r>
            <w:r w:rsidRPr="00C93B99">
              <w:rPr>
                <w:rFonts w:ascii="Times New Roman" w:hAnsi="Times New Roman" w:cs="Times New Roman"/>
                <w:color w:val="000000" w:themeColor="text1"/>
              </w:rPr>
              <w:t>й</w:t>
            </w:r>
            <w:r w:rsidRPr="00C93B99">
              <w:rPr>
                <w:rFonts w:ascii="Times New Roman" w:hAnsi="Times New Roman" w:cs="Times New Roman"/>
                <w:color w:val="000000" w:themeColor="text1"/>
              </w:rPr>
              <w:t>ской Федерации, адрес м</w:t>
            </w:r>
            <w:r w:rsidRPr="00C93B99">
              <w:rPr>
                <w:rFonts w:ascii="Times New Roman" w:hAnsi="Times New Roman" w:cs="Times New Roman"/>
                <w:color w:val="000000" w:themeColor="text1"/>
              </w:rPr>
              <w:t>е</w:t>
            </w:r>
            <w:r w:rsidRPr="00C93B99">
              <w:rPr>
                <w:rFonts w:ascii="Times New Roman" w:hAnsi="Times New Roman" w:cs="Times New Roman"/>
                <w:color w:val="000000" w:themeColor="text1"/>
              </w:rPr>
              <w:t>ста жительства, контак</w:t>
            </w:r>
            <w:r w:rsidRPr="00C93B99">
              <w:rPr>
                <w:rFonts w:ascii="Times New Roman" w:hAnsi="Times New Roman" w:cs="Times New Roman"/>
                <w:color w:val="000000" w:themeColor="text1"/>
              </w:rPr>
              <w:t>т</w:t>
            </w:r>
            <w:r w:rsidRPr="00C93B99">
              <w:rPr>
                <w:rFonts w:ascii="Times New Roman" w:hAnsi="Times New Roman" w:cs="Times New Roman"/>
                <w:color w:val="000000" w:themeColor="text1"/>
              </w:rPr>
              <w:t>ный телефон, почтовый а</w:t>
            </w:r>
            <w:r w:rsidRPr="00C93B99">
              <w:rPr>
                <w:rFonts w:ascii="Times New Roman" w:hAnsi="Times New Roman" w:cs="Times New Roman"/>
                <w:color w:val="000000" w:themeColor="text1"/>
              </w:rPr>
              <w:t>д</w:t>
            </w:r>
            <w:r w:rsidRPr="00C93B99">
              <w:rPr>
                <w:rFonts w:ascii="Times New Roman" w:hAnsi="Times New Roman" w:cs="Times New Roman"/>
                <w:color w:val="000000" w:themeColor="text1"/>
              </w:rPr>
              <w:t>рес, адрес электронной п</w:t>
            </w:r>
            <w:r w:rsidRPr="00C93B99">
              <w:rPr>
                <w:rFonts w:ascii="Times New Roman" w:hAnsi="Times New Roman" w:cs="Times New Roman"/>
                <w:color w:val="000000" w:themeColor="text1"/>
              </w:rPr>
              <w:t>о</w:t>
            </w:r>
            <w:r w:rsidRPr="00C93B99">
              <w:rPr>
                <w:rFonts w:ascii="Times New Roman" w:hAnsi="Times New Roman" w:cs="Times New Roman"/>
                <w:color w:val="000000" w:themeColor="text1"/>
              </w:rPr>
              <w:t>чты (для обращений, п</w:t>
            </w:r>
            <w:r w:rsidRPr="00C93B99">
              <w:rPr>
                <w:rFonts w:ascii="Times New Roman" w:hAnsi="Times New Roman" w:cs="Times New Roman"/>
                <w:color w:val="000000" w:themeColor="text1"/>
              </w:rPr>
              <w:t>о</w:t>
            </w:r>
            <w:r w:rsidRPr="00C93B99">
              <w:rPr>
                <w:rFonts w:ascii="Times New Roman" w:hAnsi="Times New Roman" w:cs="Times New Roman"/>
                <w:color w:val="000000" w:themeColor="text1"/>
              </w:rPr>
              <w:t>ступивших в форме эле</w:t>
            </w:r>
            <w:r w:rsidRPr="00C93B99">
              <w:rPr>
                <w:rFonts w:ascii="Times New Roman" w:hAnsi="Times New Roman" w:cs="Times New Roman"/>
                <w:color w:val="000000" w:themeColor="text1"/>
              </w:rPr>
              <w:t>к</w:t>
            </w:r>
            <w:r w:rsidRPr="00C93B99">
              <w:rPr>
                <w:rFonts w:ascii="Times New Roman" w:hAnsi="Times New Roman" w:cs="Times New Roman"/>
                <w:color w:val="000000" w:themeColor="text1"/>
              </w:rPr>
              <w:t>тронного док</w:t>
            </w:r>
            <w:r w:rsidRPr="00C93B99">
              <w:rPr>
                <w:rFonts w:ascii="Times New Roman" w:hAnsi="Times New Roman" w:cs="Times New Roman"/>
                <w:color w:val="000000" w:themeColor="text1"/>
              </w:rPr>
              <w:t>у</w:t>
            </w:r>
            <w:r w:rsidRPr="00C93B99">
              <w:rPr>
                <w:rFonts w:ascii="Times New Roman" w:hAnsi="Times New Roman" w:cs="Times New Roman"/>
                <w:color w:val="000000" w:themeColor="text1"/>
              </w:rPr>
              <w:t>мента)</w:t>
            </w:r>
          </w:p>
        </w:tc>
        <w:tc>
          <w:tcPr>
            <w:tcW w:w="1134" w:type="dxa"/>
            <w:tcBorders>
              <w:top w:val="single" w:sz="4" w:space="0" w:color="auto"/>
              <w:left w:val="single" w:sz="4" w:space="0" w:color="auto"/>
              <w:bottom w:val="single" w:sz="4" w:space="0" w:color="auto"/>
              <w:right w:val="single" w:sz="4" w:space="0" w:color="auto"/>
            </w:tcBorders>
            <w:hideMark/>
          </w:tcPr>
          <w:p w:rsidR="00C93B99" w:rsidRPr="00C93B99" w:rsidRDefault="00C93B99" w:rsidP="00C93B99">
            <w:pPr>
              <w:pStyle w:val="aff9"/>
              <w:jc w:val="center"/>
              <w:rPr>
                <w:rFonts w:ascii="Times New Roman" w:hAnsi="Times New Roman" w:cs="Times New Roman"/>
                <w:color w:val="000000" w:themeColor="text1"/>
              </w:rPr>
            </w:pPr>
            <w:r w:rsidRPr="00C93B99">
              <w:rPr>
                <w:rFonts w:ascii="Times New Roman" w:hAnsi="Times New Roman" w:cs="Times New Roman"/>
                <w:color w:val="000000" w:themeColor="text1"/>
              </w:rPr>
              <w:t>Кра</w:t>
            </w:r>
            <w:r w:rsidRPr="00C93B99">
              <w:rPr>
                <w:rFonts w:ascii="Times New Roman" w:hAnsi="Times New Roman" w:cs="Times New Roman"/>
                <w:color w:val="000000" w:themeColor="text1"/>
              </w:rPr>
              <w:t>т</w:t>
            </w:r>
            <w:r w:rsidRPr="00C93B99">
              <w:rPr>
                <w:rFonts w:ascii="Times New Roman" w:hAnsi="Times New Roman" w:cs="Times New Roman"/>
                <w:color w:val="000000" w:themeColor="text1"/>
              </w:rPr>
              <w:t>кое соде</w:t>
            </w:r>
            <w:r w:rsidRPr="00C93B99">
              <w:rPr>
                <w:rFonts w:ascii="Times New Roman" w:hAnsi="Times New Roman" w:cs="Times New Roman"/>
                <w:color w:val="000000" w:themeColor="text1"/>
              </w:rPr>
              <w:t>р</w:t>
            </w:r>
            <w:r w:rsidRPr="00C93B99">
              <w:rPr>
                <w:rFonts w:ascii="Times New Roman" w:hAnsi="Times New Roman" w:cs="Times New Roman"/>
                <w:color w:val="000000" w:themeColor="text1"/>
              </w:rPr>
              <w:t>жание обращ</w:t>
            </w:r>
            <w:r w:rsidRPr="00C93B99">
              <w:rPr>
                <w:rFonts w:ascii="Times New Roman" w:hAnsi="Times New Roman" w:cs="Times New Roman"/>
                <w:color w:val="000000" w:themeColor="text1"/>
              </w:rPr>
              <w:t>е</w:t>
            </w:r>
            <w:r w:rsidRPr="00C93B99">
              <w:rPr>
                <w:rFonts w:ascii="Times New Roman" w:hAnsi="Times New Roman" w:cs="Times New Roman"/>
                <w:color w:val="000000" w:themeColor="text1"/>
              </w:rPr>
              <w:t>ния</w:t>
            </w:r>
          </w:p>
        </w:tc>
        <w:tc>
          <w:tcPr>
            <w:tcW w:w="1417" w:type="dxa"/>
            <w:tcBorders>
              <w:top w:val="single" w:sz="4" w:space="0" w:color="auto"/>
              <w:left w:val="single" w:sz="4" w:space="0" w:color="auto"/>
              <w:bottom w:val="single" w:sz="4" w:space="0" w:color="auto"/>
              <w:right w:val="single" w:sz="4" w:space="0" w:color="auto"/>
            </w:tcBorders>
            <w:hideMark/>
          </w:tcPr>
          <w:p w:rsidR="00C93B99" w:rsidRPr="00C93B99" w:rsidRDefault="00C93B99" w:rsidP="00C93B99">
            <w:pPr>
              <w:pStyle w:val="aff9"/>
              <w:jc w:val="center"/>
              <w:rPr>
                <w:rFonts w:ascii="Times New Roman" w:hAnsi="Times New Roman" w:cs="Times New Roman"/>
                <w:color w:val="000000" w:themeColor="text1"/>
              </w:rPr>
            </w:pPr>
            <w:r w:rsidRPr="00C93B99">
              <w:rPr>
                <w:rFonts w:ascii="Times New Roman" w:hAnsi="Times New Roman" w:cs="Times New Roman"/>
                <w:color w:val="000000" w:themeColor="text1"/>
              </w:rPr>
              <w:t>Ф.И.О. и подпись р</w:t>
            </w:r>
            <w:r w:rsidRPr="00C93B99">
              <w:rPr>
                <w:rFonts w:ascii="Times New Roman" w:hAnsi="Times New Roman" w:cs="Times New Roman"/>
                <w:color w:val="000000" w:themeColor="text1"/>
              </w:rPr>
              <w:t>а</w:t>
            </w:r>
            <w:r w:rsidRPr="00C93B99">
              <w:rPr>
                <w:rFonts w:ascii="Times New Roman" w:hAnsi="Times New Roman" w:cs="Times New Roman"/>
                <w:color w:val="000000" w:themeColor="text1"/>
              </w:rPr>
              <w:t>ботника, принявш</w:t>
            </w:r>
            <w:r w:rsidRPr="00C93B99">
              <w:rPr>
                <w:rFonts w:ascii="Times New Roman" w:hAnsi="Times New Roman" w:cs="Times New Roman"/>
                <w:color w:val="000000" w:themeColor="text1"/>
              </w:rPr>
              <w:t>е</w:t>
            </w:r>
            <w:r w:rsidRPr="00C93B99">
              <w:rPr>
                <w:rFonts w:ascii="Times New Roman" w:hAnsi="Times New Roman" w:cs="Times New Roman"/>
                <w:color w:val="000000" w:themeColor="text1"/>
              </w:rPr>
              <w:t>го обращ</w:t>
            </w:r>
            <w:r w:rsidRPr="00C93B99">
              <w:rPr>
                <w:rFonts w:ascii="Times New Roman" w:hAnsi="Times New Roman" w:cs="Times New Roman"/>
                <w:color w:val="000000" w:themeColor="text1"/>
              </w:rPr>
              <w:t>е</w:t>
            </w:r>
            <w:r w:rsidRPr="00C93B99">
              <w:rPr>
                <w:rFonts w:ascii="Times New Roman" w:hAnsi="Times New Roman" w:cs="Times New Roman"/>
                <w:color w:val="000000" w:themeColor="text1"/>
              </w:rPr>
              <w:t>ние</w:t>
            </w:r>
          </w:p>
        </w:tc>
        <w:tc>
          <w:tcPr>
            <w:tcW w:w="851" w:type="dxa"/>
            <w:tcBorders>
              <w:top w:val="single" w:sz="4" w:space="0" w:color="auto"/>
              <w:left w:val="single" w:sz="4" w:space="0" w:color="auto"/>
              <w:bottom w:val="single" w:sz="4" w:space="0" w:color="auto"/>
              <w:right w:val="single" w:sz="4" w:space="0" w:color="auto"/>
            </w:tcBorders>
            <w:hideMark/>
          </w:tcPr>
          <w:p w:rsidR="00C93B99" w:rsidRPr="00C93B99" w:rsidRDefault="00C93B99" w:rsidP="00C93B99">
            <w:pPr>
              <w:pStyle w:val="aff9"/>
              <w:jc w:val="center"/>
              <w:rPr>
                <w:rFonts w:ascii="Times New Roman" w:hAnsi="Times New Roman" w:cs="Times New Roman"/>
                <w:color w:val="000000" w:themeColor="text1"/>
              </w:rPr>
            </w:pPr>
            <w:r w:rsidRPr="00C93B99">
              <w:rPr>
                <w:rFonts w:ascii="Times New Roman" w:hAnsi="Times New Roman" w:cs="Times New Roman"/>
                <w:color w:val="000000" w:themeColor="text1"/>
              </w:rPr>
              <w:t>Пр</w:t>
            </w:r>
            <w:r w:rsidRPr="00C93B99">
              <w:rPr>
                <w:rFonts w:ascii="Times New Roman" w:hAnsi="Times New Roman" w:cs="Times New Roman"/>
                <w:color w:val="000000" w:themeColor="text1"/>
              </w:rPr>
              <w:t>и</w:t>
            </w:r>
            <w:r w:rsidRPr="00C93B99">
              <w:rPr>
                <w:rFonts w:ascii="Times New Roman" w:hAnsi="Times New Roman" w:cs="Times New Roman"/>
                <w:color w:val="000000" w:themeColor="text1"/>
              </w:rPr>
              <w:t>нятые м</w:t>
            </w:r>
            <w:r w:rsidRPr="00C93B99">
              <w:rPr>
                <w:rFonts w:ascii="Times New Roman" w:hAnsi="Times New Roman" w:cs="Times New Roman"/>
                <w:color w:val="000000" w:themeColor="text1"/>
              </w:rPr>
              <w:t>е</w:t>
            </w:r>
            <w:r w:rsidRPr="00C93B99">
              <w:rPr>
                <w:rFonts w:ascii="Times New Roman" w:hAnsi="Times New Roman" w:cs="Times New Roman"/>
                <w:color w:val="000000" w:themeColor="text1"/>
              </w:rPr>
              <w:t>ры</w:t>
            </w:r>
          </w:p>
        </w:tc>
        <w:tc>
          <w:tcPr>
            <w:tcW w:w="709" w:type="dxa"/>
            <w:tcBorders>
              <w:top w:val="single" w:sz="4" w:space="0" w:color="auto"/>
              <w:left w:val="single" w:sz="4" w:space="0" w:color="auto"/>
              <w:bottom w:val="single" w:sz="4" w:space="0" w:color="auto"/>
              <w:right w:val="single" w:sz="4" w:space="0" w:color="auto"/>
            </w:tcBorders>
            <w:hideMark/>
          </w:tcPr>
          <w:p w:rsidR="00C93B99" w:rsidRPr="00C93B99" w:rsidRDefault="00C93B99" w:rsidP="00C93B99">
            <w:pPr>
              <w:pStyle w:val="aff9"/>
              <w:jc w:val="center"/>
              <w:rPr>
                <w:rFonts w:ascii="Times New Roman" w:hAnsi="Times New Roman" w:cs="Times New Roman"/>
                <w:color w:val="000000" w:themeColor="text1"/>
              </w:rPr>
            </w:pPr>
            <w:r w:rsidRPr="00C93B99">
              <w:rPr>
                <w:rFonts w:ascii="Times New Roman" w:hAnsi="Times New Roman" w:cs="Times New Roman"/>
                <w:color w:val="000000" w:themeColor="text1"/>
              </w:rPr>
              <w:t>Прим</w:t>
            </w:r>
            <w:r w:rsidRPr="00C93B99">
              <w:rPr>
                <w:rFonts w:ascii="Times New Roman" w:hAnsi="Times New Roman" w:cs="Times New Roman"/>
                <w:color w:val="000000" w:themeColor="text1"/>
              </w:rPr>
              <w:t>е</w:t>
            </w:r>
            <w:r w:rsidRPr="00C93B99">
              <w:rPr>
                <w:rFonts w:ascii="Times New Roman" w:hAnsi="Times New Roman" w:cs="Times New Roman"/>
                <w:color w:val="000000" w:themeColor="text1"/>
              </w:rPr>
              <w:t>ч</w:t>
            </w:r>
            <w:r w:rsidRPr="00C93B99">
              <w:rPr>
                <w:rFonts w:ascii="Times New Roman" w:hAnsi="Times New Roman" w:cs="Times New Roman"/>
                <w:color w:val="000000" w:themeColor="text1"/>
              </w:rPr>
              <w:t>а</w:t>
            </w:r>
            <w:r w:rsidRPr="00C93B99">
              <w:rPr>
                <w:rFonts w:ascii="Times New Roman" w:hAnsi="Times New Roman" w:cs="Times New Roman"/>
                <w:color w:val="000000" w:themeColor="text1"/>
              </w:rPr>
              <w:t>ние</w:t>
            </w:r>
          </w:p>
        </w:tc>
      </w:tr>
      <w:tr w:rsidR="00C93B99" w:rsidRPr="00C93B99" w:rsidTr="00C93B99">
        <w:tc>
          <w:tcPr>
            <w:tcW w:w="567" w:type="dxa"/>
            <w:tcBorders>
              <w:top w:val="single" w:sz="4" w:space="0" w:color="auto"/>
              <w:left w:val="single" w:sz="4" w:space="0" w:color="auto"/>
              <w:bottom w:val="single" w:sz="4" w:space="0" w:color="auto"/>
              <w:right w:val="single" w:sz="4" w:space="0" w:color="auto"/>
            </w:tcBorders>
            <w:hideMark/>
          </w:tcPr>
          <w:p w:rsidR="00C93B99" w:rsidRPr="00C93B99" w:rsidRDefault="00C93B99" w:rsidP="00C93B99">
            <w:pPr>
              <w:pStyle w:val="aff9"/>
              <w:jc w:val="center"/>
              <w:rPr>
                <w:rFonts w:ascii="Times New Roman" w:hAnsi="Times New Roman" w:cs="Times New Roman"/>
                <w:color w:val="000000" w:themeColor="text1"/>
              </w:rPr>
            </w:pPr>
            <w:r w:rsidRPr="00C93B99">
              <w:rPr>
                <w:rFonts w:ascii="Times New Roman" w:hAnsi="Times New Roman" w:cs="Times New Roman"/>
                <w:color w:val="000000" w:themeColor="text1"/>
              </w:rPr>
              <w:t>1</w:t>
            </w:r>
          </w:p>
        </w:tc>
        <w:tc>
          <w:tcPr>
            <w:tcW w:w="1724" w:type="dxa"/>
            <w:tcBorders>
              <w:top w:val="single" w:sz="4" w:space="0" w:color="auto"/>
              <w:left w:val="single" w:sz="4" w:space="0" w:color="auto"/>
              <w:bottom w:val="single" w:sz="4" w:space="0" w:color="auto"/>
              <w:right w:val="single" w:sz="4" w:space="0" w:color="auto"/>
            </w:tcBorders>
            <w:hideMark/>
          </w:tcPr>
          <w:p w:rsidR="00C93B99" w:rsidRPr="00C93B99" w:rsidRDefault="00C93B99" w:rsidP="00C93B99">
            <w:pPr>
              <w:pStyle w:val="aff9"/>
              <w:jc w:val="center"/>
              <w:rPr>
                <w:rFonts w:ascii="Times New Roman" w:hAnsi="Times New Roman" w:cs="Times New Roman"/>
                <w:color w:val="000000" w:themeColor="text1"/>
              </w:rPr>
            </w:pPr>
            <w:r w:rsidRPr="00C93B99">
              <w:rPr>
                <w:rFonts w:ascii="Times New Roman" w:hAnsi="Times New Roman" w:cs="Times New Roman"/>
                <w:color w:val="000000" w:themeColor="text1"/>
              </w:rPr>
              <w:t>2</w:t>
            </w:r>
          </w:p>
        </w:tc>
        <w:tc>
          <w:tcPr>
            <w:tcW w:w="3096" w:type="dxa"/>
            <w:tcBorders>
              <w:top w:val="single" w:sz="4" w:space="0" w:color="auto"/>
              <w:left w:val="single" w:sz="4" w:space="0" w:color="auto"/>
              <w:bottom w:val="single" w:sz="4" w:space="0" w:color="auto"/>
              <w:right w:val="single" w:sz="4" w:space="0" w:color="auto"/>
            </w:tcBorders>
            <w:hideMark/>
          </w:tcPr>
          <w:p w:rsidR="00C93B99" w:rsidRPr="00C93B99" w:rsidRDefault="00C93B99" w:rsidP="00C93B99">
            <w:pPr>
              <w:pStyle w:val="aff9"/>
              <w:jc w:val="center"/>
              <w:rPr>
                <w:rFonts w:ascii="Times New Roman" w:hAnsi="Times New Roman" w:cs="Times New Roman"/>
                <w:color w:val="000000" w:themeColor="text1"/>
              </w:rPr>
            </w:pPr>
            <w:r w:rsidRPr="00C93B99">
              <w:rPr>
                <w:rFonts w:ascii="Times New Roman" w:hAnsi="Times New Roman" w:cs="Times New Roman"/>
                <w:color w:val="000000" w:themeColor="text1"/>
              </w:rPr>
              <w:t>3</w:t>
            </w:r>
          </w:p>
        </w:tc>
        <w:tc>
          <w:tcPr>
            <w:tcW w:w="1134" w:type="dxa"/>
            <w:tcBorders>
              <w:top w:val="single" w:sz="4" w:space="0" w:color="auto"/>
              <w:left w:val="single" w:sz="4" w:space="0" w:color="auto"/>
              <w:bottom w:val="single" w:sz="4" w:space="0" w:color="auto"/>
              <w:right w:val="single" w:sz="4" w:space="0" w:color="auto"/>
            </w:tcBorders>
            <w:hideMark/>
          </w:tcPr>
          <w:p w:rsidR="00C93B99" w:rsidRPr="00C93B99" w:rsidRDefault="00C93B99" w:rsidP="00C93B99">
            <w:pPr>
              <w:pStyle w:val="aff9"/>
              <w:jc w:val="center"/>
              <w:rPr>
                <w:rFonts w:ascii="Times New Roman" w:hAnsi="Times New Roman" w:cs="Times New Roman"/>
                <w:color w:val="000000" w:themeColor="text1"/>
              </w:rPr>
            </w:pPr>
            <w:r w:rsidRPr="00C93B99">
              <w:rPr>
                <w:rFonts w:ascii="Times New Roman" w:hAnsi="Times New Roman" w:cs="Times New Roman"/>
                <w:color w:val="000000" w:themeColor="text1"/>
              </w:rPr>
              <w:t>4</w:t>
            </w:r>
          </w:p>
        </w:tc>
        <w:tc>
          <w:tcPr>
            <w:tcW w:w="1417" w:type="dxa"/>
            <w:tcBorders>
              <w:top w:val="single" w:sz="4" w:space="0" w:color="auto"/>
              <w:left w:val="single" w:sz="4" w:space="0" w:color="auto"/>
              <w:bottom w:val="single" w:sz="4" w:space="0" w:color="auto"/>
              <w:right w:val="single" w:sz="4" w:space="0" w:color="auto"/>
            </w:tcBorders>
            <w:hideMark/>
          </w:tcPr>
          <w:p w:rsidR="00C93B99" w:rsidRPr="00C93B99" w:rsidRDefault="00C93B99" w:rsidP="00C93B99">
            <w:pPr>
              <w:pStyle w:val="aff9"/>
              <w:jc w:val="center"/>
              <w:rPr>
                <w:rFonts w:ascii="Times New Roman" w:hAnsi="Times New Roman" w:cs="Times New Roman"/>
                <w:color w:val="000000" w:themeColor="text1"/>
              </w:rPr>
            </w:pPr>
            <w:r w:rsidRPr="00C93B99">
              <w:rPr>
                <w:rFonts w:ascii="Times New Roman" w:hAnsi="Times New Roman" w:cs="Times New Roman"/>
                <w:color w:val="000000" w:themeColor="text1"/>
              </w:rPr>
              <w:t>5</w:t>
            </w:r>
          </w:p>
        </w:tc>
        <w:tc>
          <w:tcPr>
            <w:tcW w:w="851" w:type="dxa"/>
            <w:tcBorders>
              <w:top w:val="single" w:sz="4" w:space="0" w:color="auto"/>
              <w:left w:val="single" w:sz="4" w:space="0" w:color="auto"/>
              <w:bottom w:val="single" w:sz="4" w:space="0" w:color="auto"/>
              <w:right w:val="single" w:sz="4" w:space="0" w:color="auto"/>
            </w:tcBorders>
            <w:hideMark/>
          </w:tcPr>
          <w:p w:rsidR="00C93B99" w:rsidRPr="00C93B99" w:rsidRDefault="00C93B99" w:rsidP="00C93B99">
            <w:pPr>
              <w:pStyle w:val="aff9"/>
              <w:jc w:val="center"/>
              <w:rPr>
                <w:rFonts w:ascii="Times New Roman" w:hAnsi="Times New Roman" w:cs="Times New Roman"/>
                <w:color w:val="000000" w:themeColor="text1"/>
              </w:rPr>
            </w:pPr>
            <w:r w:rsidRPr="00C93B99">
              <w:rPr>
                <w:rFonts w:ascii="Times New Roman" w:hAnsi="Times New Roman" w:cs="Times New Roman"/>
                <w:color w:val="000000" w:themeColor="text1"/>
              </w:rPr>
              <w:t>6</w:t>
            </w:r>
          </w:p>
        </w:tc>
        <w:tc>
          <w:tcPr>
            <w:tcW w:w="709" w:type="dxa"/>
            <w:tcBorders>
              <w:top w:val="single" w:sz="4" w:space="0" w:color="auto"/>
              <w:left w:val="single" w:sz="4" w:space="0" w:color="auto"/>
              <w:bottom w:val="single" w:sz="4" w:space="0" w:color="auto"/>
              <w:right w:val="single" w:sz="4" w:space="0" w:color="auto"/>
            </w:tcBorders>
            <w:hideMark/>
          </w:tcPr>
          <w:p w:rsidR="00C93B99" w:rsidRPr="00C93B99" w:rsidRDefault="00C93B99" w:rsidP="00C93B99">
            <w:pPr>
              <w:pStyle w:val="aff9"/>
              <w:jc w:val="center"/>
              <w:rPr>
                <w:rFonts w:ascii="Times New Roman" w:hAnsi="Times New Roman" w:cs="Times New Roman"/>
                <w:color w:val="000000" w:themeColor="text1"/>
              </w:rPr>
            </w:pPr>
            <w:r w:rsidRPr="00C93B99">
              <w:rPr>
                <w:rFonts w:ascii="Times New Roman" w:hAnsi="Times New Roman" w:cs="Times New Roman"/>
                <w:color w:val="000000" w:themeColor="text1"/>
              </w:rPr>
              <w:t>7</w:t>
            </w:r>
          </w:p>
        </w:tc>
      </w:tr>
      <w:tr w:rsidR="00C93B99" w:rsidRPr="00C93B99" w:rsidTr="00C93B99">
        <w:tc>
          <w:tcPr>
            <w:tcW w:w="567" w:type="dxa"/>
            <w:tcBorders>
              <w:top w:val="single" w:sz="4" w:space="0" w:color="auto"/>
              <w:left w:val="single" w:sz="4" w:space="0" w:color="auto"/>
              <w:bottom w:val="single" w:sz="4" w:space="0" w:color="auto"/>
              <w:right w:val="single" w:sz="4" w:space="0" w:color="auto"/>
            </w:tcBorders>
            <w:hideMark/>
          </w:tcPr>
          <w:p w:rsidR="00C93B99" w:rsidRPr="00C93B99" w:rsidRDefault="00C93B99" w:rsidP="00C93B99">
            <w:pPr>
              <w:pStyle w:val="aff8"/>
              <w:rPr>
                <w:rFonts w:ascii="Times New Roman" w:hAnsi="Times New Roman" w:cs="Times New Roman"/>
                <w:color w:val="000000" w:themeColor="text1"/>
              </w:rPr>
            </w:pPr>
            <w:r w:rsidRPr="00C93B99">
              <w:rPr>
                <w:rFonts w:ascii="Times New Roman" w:hAnsi="Times New Roman" w:cs="Times New Roman"/>
                <w:color w:val="000000" w:themeColor="text1"/>
              </w:rPr>
              <w:t> </w:t>
            </w:r>
          </w:p>
        </w:tc>
        <w:tc>
          <w:tcPr>
            <w:tcW w:w="1724" w:type="dxa"/>
            <w:tcBorders>
              <w:top w:val="single" w:sz="4" w:space="0" w:color="auto"/>
              <w:left w:val="single" w:sz="4" w:space="0" w:color="auto"/>
              <w:bottom w:val="single" w:sz="4" w:space="0" w:color="auto"/>
              <w:right w:val="single" w:sz="4" w:space="0" w:color="auto"/>
            </w:tcBorders>
            <w:hideMark/>
          </w:tcPr>
          <w:p w:rsidR="00C93B99" w:rsidRPr="00C93B99" w:rsidRDefault="00C93B99" w:rsidP="00C93B99">
            <w:pPr>
              <w:pStyle w:val="aff8"/>
              <w:rPr>
                <w:rFonts w:ascii="Times New Roman" w:hAnsi="Times New Roman" w:cs="Times New Roman"/>
                <w:color w:val="000000" w:themeColor="text1"/>
              </w:rPr>
            </w:pPr>
            <w:r w:rsidRPr="00C93B99">
              <w:rPr>
                <w:rFonts w:ascii="Times New Roman" w:hAnsi="Times New Roman" w:cs="Times New Roman"/>
                <w:color w:val="000000" w:themeColor="text1"/>
              </w:rPr>
              <w:t> </w:t>
            </w:r>
          </w:p>
        </w:tc>
        <w:tc>
          <w:tcPr>
            <w:tcW w:w="3096" w:type="dxa"/>
            <w:tcBorders>
              <w:top w:val="single" w:sz="4" w:space="0" w:color="auto"/>
              <w:left w:val="single" w:sz="4" w:space="0" w:color="auto"/>
              <w:bottom w:val="single" w:sz="4" w:space="0" w:color="auto"/>
              <w:right w:val="single" w:sz="4" w:space="0" w:color="auto"/>
            </w:tcBorders>
            <w:hideMark/>
          </w:tcPr>
          <w:p w:rsidR="00C93B99" w:rsidRPr="00C93B99" w:rsidRDefault="00C93B99" w:rsidP="00C93B99">
            <w:pPr>
              <w:pStyle w:val="aff8"/>
              <w:rPr>
                <w:rFonts w:ascii="Times New Roman" w:hAnsi="Times New Roman" w:cs="Times New Roman"/>
                <w:color w:val="000000" w:themeColor="text1"/>
              </w:rPr>
            </w:pPr>
            <w:r w:rsidRPr="00C93B99">
              <w:rPr>
                <w:rFonts w:ascii="Times New Roman" w:hAnsi="Times New Roman" w:cs="Times New Roman"/>
                <w:color w:val="000000" w:themeColor="text1"/>
              </w:rPr>
              <w:t> </w:t>
            </w:r>
          </w:p>
        </w:tc>
        <w:tc>
          <w:tcPr>
            <w:tcW w:w="1134" w:type="dxa"/>
            <w:tcBorders>
              <w:top w:val="single" w:sz="4" w:space="0" w:color="auto"/>
              <w:left w:val="single" w:sz="4" w:space="0" w:color="auto"/>
              <w:bottom w:val="single" w:sz="4" w:space="0" w:color="auto"/>
              <w:right w:val="single" w:sz="4" w:space="0" w:color="auto"/>
            </w:tcBorders>
            <w:hideMark/>
          </w:tcPr>
          <w:p w:rsidR="00C93B99" w:rsidRPr="00C93B99" w:rsidRDefault="00C93B99" w:rsidP="00C93B99">
            <w:pPr>
              <w:pStyle w:val="aff8"/>
              <w:rPr>
                <w:rFonts w:ascii="Times New Roman" w:hAnsi="Times New Roman" w:cs="Times New Roman"/>
                <w:color w:val="000000" w:themeColor="text1"/>
              </w:rPr>
            </w:pPr>
            <w:r w:rsidRPr="00C93B99">
              <w:rPr>
                <w:rFonts w:ascii="Times New Roman" w:hAnsi="Times New Roman" w:cs="Times New Roman"/>
                <w:color w:val="000000" w:themeColor="text1"/>
              </w:rPr>
              <w:t> </w:t>
            </w:r>
          </w:p>
        </w:tc>
        <w:tc>
          <w:tcPr>
            <w:tcW w:w="1417" w:type="dxa"/>
            <w:tcBorders>
              <w:top w:val="single" w:sz="4" w:space="0" w:color="auto"/>
              <w:left w:val="single" w:sz="4" w:space="0" w:color="auto"/>
              <w:bottom w:val="single" w:sz="4" w:space="0" w:color="auto"/>
              <w:right w:val="single" w:sz="4" w:space="0" w:color="auto"/>
            </w:tcBorders>
            <w:hideMark/>
          </w:tcPr>
          <w:p w:rsidR="00C93B99" w:rsidRPr="00C93B99" w:rsidRDefault="00C93B99" w:rsidP="00C93B99">
            <w:pPr>
              <w:pStyle w:val="aff8"/>
              <w:rPr>
                <w:rFonts w:ascii="Times New Roman" w:hAnsi="Times New Roman" w:cs="Times New Roman"/>
                <w:color w:val="000000" w:themeColor="text1"/>
              </w:rPr>
            </w:pPr>
            <w:r w:rsidRPr="00C93B99">
              <w:rPr>
                <w:rFonts w:ascii="Times New Roman" w:hAnsi="Times New Roman" w:cs="Times New Roman"/>
                <w:color w:val="000000" w:themeColor="text1"/>
              </w:rPr>
              <w:t> </w:t>
            </w:r>
          </w:p>
        </w:tc>
        <w:tc>
          <w:tcPr>
            <w:tcW w:w="851" w:type="dxa"/>
            <w:tcBorders>
              <w:top w:val="single" w:sz="4" w:space="0" w:color="auto"/>
              <w:left w:val="single" w:sz="4" w:space="0" w:color="auto"/>
              <w:bottom w:val="single" w:sz="4" w:space="0" w:color="auto"/>
              <w:right w:val="single" w:sz="4" w:space="0" w:color="auto"/>
            </w:tcBorders>
            <w:hideMark/>
          </w:tcPr>
          <w:p w:rsidR="00C93B99" w:rsidRPr="00C93B99" w:rsidRDefault="00C93B99" w:rsidP="00C93B99">
            <w:pPr>
              <w:pStyle w:val="aff8"/>
              <w:rPr>
                <w:rFonts w:ascii="Times New Roman" w:hAnsi="Times New Roman" w:cs="Times New Roman"/>
                <w:color w:val="000000" w:themeColor="text1"/>
              </w:rPr>
            </w:pPr>
            <w:r w:rsidRPr="00C93B99">
              <w:rPr>
                <w:rFonts w:ascii="Times New Roman" w:hAnsi="Times New Roman" w:cs="Times New Roman"/>
                <w:color w:val="000000" w:themeColor="text1"/>
              </w:rPr>
              <w:t> </w:t>
            </w:r>
          </w:p>
        </w:tc>
        <w:tc>
          <w:tcPr>
            <w:tcW w:w="709" w:type="dxa"/>
            <w:tcBorders>
              <w:top w:val="single" w:sz="4" w:space="0" w:color="auto"/>
              <w:left w:val="single" w:sz="4" w:space="0" w:color="auto"/>
              <w:bottom w:val="single" w:sz="4" w:space="0" w:color="auto"/>
              <w:right w:val="single" w:sz="4" w:space="0" w:color="auto"/>
            </w:tcBorders>
            <w:hideMark/>
          </w:tcPr>
          <w:p w:rsidR="00C93B99" w:rsidRPr="00C93B99" w:rsidRDefault="00C93B99" w:rsidP="00C93B99">
            <w:pPr>
              <w:pStyle w:val="aff8"/>
              <w:rPr>
                <w:rFonts w:ascii="Times New Roman" w:hAnsi="Times New Roman" w:cs="Times New Roman"/>
                <w:color w:val="000000" w:themeColor="text1"/>
              </w:rPr>
            </w:pPr>
            <w:r w:rsidRPr="00C93B99">
              <w:rPr>
                <w:rFonts w:ascii="Times New Roman" w:hAnsi="Times New Roman" w:cs="Times New Roman"/>
                <w:color w:val="000000" w:themeColor="text1"/>
              </w:rPr>
              <w:t> </w:t>
            </w:r>
          </w:p>
        </w:tc>
      </w:tr>
    </w:tbl>
    <w:p w:rsidR="00C93B99" w:rsidRPr="00C93B99" w:rsidRDefault="00C93B99" w:rsidP="00C93B99">
      <w:pPr>
        <w:spacing w:line="240" w:lineRule="auto"/>
        <w:rPr>
          <w:rFonts w:ascii="Times New Roman" w:hAnsi="Times New Roman" w:cs="Times New Roman"/>
          <w:sz w:val="24"/>
          <w:szCs w:val="24"/>
        </w:rPr>
      </w:pPr>
    </w:p>
    <w:p w:rsidR="0078485C" w:rsidRPr="00C93B99" w:rsidRDefault="0078485C" w:rsidP="00C93B99">
      <w:pPr>
        <w:pStyle w:val="1"/>
        <w:spacing w:before="0" w:after="0"/>
        <w:ind w:right="4819"/>
        <w:jc w:val="both"/>
        <w:rPr>
          <w:rFonts w:ascii="Times New Roman" w:hAnsi="Times New Roman" w:cs="Times New Roman"/>
          <w:color w:val="auto"/>
          <w:sz w:val="24"/>
          <w:szCs w:val="24"/>
        </w:rPr>
      </w:pPr>
    </w:p>
    <w:sectPr w:rsidR="0078485C" w:rsidRPr="00C93B99" w:rsidSect="005B33DC">
      <w:pgSz w:w="11906" w:h="16838"/>
      <w:pgMar w:top="1276" w:right="850" w:bottom="993"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A59" w:rsidRDefault="006D6A59" w:rsidP="00C65999">
      <w:pPr>
        <w:spacing w:after="0" w:line="240" w:lineRule="auto"/>
      </w:pPr>
      <w:r>
        <w:separator/>
      </w:r>
    </w:p>
  </w:endnote>
  <w:endnote w:type="continuationSeparator" w:id="0">
    <w:p w:rsidR="006D6A59" w:rsidRDefault="006D6A5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Chv">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ET">
    <w:panose1 w:val="00000000000000000000"/>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A59" w:rsidRDefault="006D6A59" w:rsidP="00C65999">
      <w:pPr>
        <w:spacing w:after="0" w:line="240" w:lineRule="auto"/>
      </w:pPr>
      <w:r>
        <w:separator/>
      </w:r>
    </w:p>
  </w:footnote>
  <w:footnote w:type="continuationSeparator" w:id="0">
    <w:p w:rsidR="006D6A59" w:rsidRDefault="006D6A59"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6">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6">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0"/>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2918"/>
    <w:rsid w:val="00024C47"/>
    <w:rsid w:val="000255BE"/>
    <w:rsid w:val="000322F9"/>
    <w:rsid w:val="00044530"/>
    <w:rsid w:val="00056829"/>
    <w:rsid w:val="00063054"/>
    <w:rsid w:val="000721EE"/>
    <w:rsid w:val="000A65F9"/>
    <w:rsid w:val="000B03D8"/>
    <w:rsid w:val="000B4E2A"/>
    <w:rsid w:val="000C766E"/>
    <w:rsid w:val="000E3F11"/>
    <w:rsid w:val="00101415"/>
    <w:rsid w:val="00134DE3"/>
    <w:rsid w:val="00135049"/>
    <w:rsid w:val="001548CB"/>
    <w:rsid w:val="0015737A"/>
    <w:rsid w:val="00164503"/>
    <w:rsid w:val="001667A9"/>
    <w:rsid w:val="00172315"/>
    <w:rsid w:val="00183513"/>
    <w:rsid w:val="001A06D3"/>
    <w:rsid w:val="001B2618"/>
    <w:rsid w:val="001C754B"/>
    <w:rsid w:val="001C7F92"/>
    <w:rsid w:val="001D5694"/>
    <w:rsid w:val="001E1AEB"/>
    <w:rsid w:val="001F191D"/>
    <w:rsid w:val="00201B83"/>
    <w:rsid w:val="00217F9A"/>
    <w:rsid w:val="00222748"/>
    <w:rsid w:val="00250A74"/>
    <w:rsid w:val="0025402C"/>
    <w:rsid w:val="00262417"/>
    <w:rsid w:val="00267692"/>
    <w:rsid w:val="00283B1D"/>
    <w:rsid w:val="002A4093"/>
    <w:rsid w:val="002B7881"/>
    <w:rsid w:val="002D6081"/>
    <w:rsid w:val="002F7112"/>
    <w:rsid w:val="00314532"/>
    <w:rsid w:val="00315E3A"/>
    <w:rsid w:val="00316825"/>
    <w:rsid w:val="00336A21"/>
    <w:rsid w:val="00343B4B"/>
    <w:rsid w:val="00351ABD"/>
    <w:rsid w:val="003729D4"/>
    <w:rsid w:val="00376419"/>
    <w:rsid w:val="00384237"/>
    <w:rsid w:val="00395BE4"/>
    <w:rsid w:val="003A0B74"/>
    <w:rsid w:val="003B07ED"/>
    <w:rsid w:val="003B1E19"/>
    <w:rsid w:val="003C45AD"/>
    <w:rsid w:val="00407EDB"/>
    <w:rsid w:val="00440983"/>
    <w:rsid w:val="00441B13"/>
    <w:rsid w:val="00444B8B"/>
    <w:rsid w:val="00467C44"/>
    <w:rsid w:val="00487B74"/>
    <w:rsid w:val="0049593C"/>
    <w:rsid w:val="004C6CDA"/>
    <w:rsid w:val="004E0B5C"/>
    <w:rsid w:val="004E4C9A"/>
    <w:rsid w:val="00544681"/>
    <w:rsid w:val="00546136"/>
    <w:rsid w:val="00550FBE"/>
    <w:rsid w:val="005773A7"/>
    <w:rsid w:val="00577527"/>
    <w:rsid w:val="00577FC1"/>
    <w:rsid w:val="005A0400"/>
    <w:rsid w:val="005A1AB6"/>
    <w:rsid w:val="005B0C14"/>
    <w:rsid w:val="005B33DC"/>
    <w:rsid w:val="005B4D27"/>
    <w:rsid w:val="005C3FA1"/>
    <w:rsid w:val="005D0F81"/>
    <w:rsid w:val="005D2F21"/>
    <w:rsid w:val="005E25EB"/>
    <w:rsid w:val="005F4E05"/>
    <w:rsid w:val="00617D2A"/>
    <w:rsid w:val="00622024"/>
    <w:rsid w:val="006477B5"/>
    <w:rsid w:val="00651E23"/>
    <w:rsid w:val="00663D47"/>
    <w:rsid w:val="006807F8"/>
    <w:rsid w:val="006A1598"/>
    <w:rsid w:val="006D070D"/>
    <w:rsid w:val="006D6A59"/>
    <w:rsid w:val="006E6ADF"/>
    <w:rsid w:val="00741781"/>
    <w:rsid w:val="00763E8D"/>
    <w:rsid w:val="00774138"/>
    <w:rsid w:val="007820C9"/>
    <w:rsid w:val="0078485C"/>
    <w:rsid w:val="0079374A"/>
    <w:rsid w:val="007C4D83"/>
    <w:rsid w:val="007C71F4"/>
    <w:rsid w:val="007E2802"/>
    <w:rsid w:val="007E7B27"/>
    <w:rsid w:val="007F3358"/>
    <w:rsid w:val="0081729D"/>
    <w:rsid w:val="00821378"/>
    <w:rsid w:val="00826494"/>
    <w:rsid w:val="00827496"/>
    <w:rsid w:val="00827B8C"/>
    <w:rsid w:val="008465D9"/>
    <w:rsid w:val="008510B3"/>
    <w:rsid w:val="00856DDF"/>
    <w:rsid w:val="0086136F"/>
    <w:rsid w:val="00870474"/>
    <w:rsid w:val="0088232E"/>
    <w:rsid w:val="00891B04"/>
    <w:rsid w:val="008944AF"/>
    <w:rsid w:val="00896CE8"/>
    <w:rsid w:val="008A6CD8"/>
    <w:rsid w:val="008B7B06"/>
    <w:rsid w:val="008D77E2"/>
    <w:rsid w:val="00911361"/>
    <w:rsid w:val="00922F38"/>
    <w:rsid w:val="00937032"/>
    <w:rsid w:val="009576F4"/>
    <w:rsid w:val="0097263D"/>
    <w:rsid w:val="00977FDE"/>
    <w:rsid w:val="00997672"/>
    <w:rsid w:val="009A1B60"/>
    <w:rsid w:val="009C3A6F"/>
    <w:rsid w:val="009C471B"/>
    <w:rsid w:val="009C5CB0"/>
    <w:rsid w:val="009F6CCD"/>
    <w:rsid w:val="00A0181D"/>
    <w:rsid w:val="00A37E98"/>
    <w:rsid w:val="00A54205"/>
    <w:rsid w:val="00A57233"/>
    <w:rsid w:val="00A64001"/>
    <w:rsid w:val="00A82C9D"/>
    <w:rsid w:val="00A849F7"/>
    <w:rsid w:val="00AA1A20"/>
    <w:rsid w:val="00AA45FC"/>
    <w:rsid w:val="00AB019D"/>
    <w:rsid w:val="00AC2E21"/>
    <w:rsid w:val="00AC514A"/>
    <w:rsid w:val="00AD4E26"/>
    <w:rsid w:val="00AD52EA"/>
    <w:rsid w:val="00AD5881"/>
    <w:rsid w:val="00B06A2D"/>
    <w:rsid w:val="00B12AD6"/>
    <w:rsid w:val="00B567CA"/>
    <w:rsid w:val="00B7013A"/>
    <w:rsid w:val="00B72784"/>
    <w:rsid w:val="00B75F6F"/>
    <w:rsid w:val="00B818AF"/>
    <w:rsid w:val="00BB0F79"/>
    <w:rsid w:val="00BD0D55"/>
    <w:rsid w:val="00BD1D2F"/>
    <w:rsid w:val="00BE45F5"/>
    <w:rsid w:val="00BF389B"/>
    <w:rsid w:val="00BF613C"/>
    <w:rsid w:val="00C00EA3"/>
    <w:rsid w:val="00C132FB"/>
    <w:rsid w:val="00C22B0A"/>
    <w:rsid w:val="00C23FDC"/>
    <w:rsid w:val="00C33DFC"/>
    <w:rsid w:val="00C46A80"/>
    <w:rsid w:val="00C528CF"/>
    <w:rsid w:val="00C65999"/>
    <w:rsid w:val="00C65CF3"/>
    <w:rsid w:val="00C729AC"/>
    <w:rsid w:val="00C93B99"/>
    <w:rsid w:val="00CA7A97"/>
    <w:rsid w:val="00CB3E88"/>
    <w:rsid w:val="00CC7544"/>
    <w:rsid w:val="00CF366B"/>
    <w:rsid w:val="00D04187"/>
    <w:rsid w:val="00D06164"/>
    <w:rsid w:val="00D11AF5"/>
    <w:rsid w:val="00D16B70"/>
    <w:rsid w:val="00D26D48"/>
    <w:rsid w:val="00D4085A"/>
    <w:rsid w:val="00D42EE2"/>
    <w:rsid w:val="00D46E60"/>
    <w:rsid w:val="00D65DB5"/>
    <w:rsid w:val="00D71F5F"/>
    <w:rsid w:val="00D767FA"/>
    <w:rsid w:val="00D957DF"/>
    <w:rsid w:val="00DB1FAD"/>
    <w:rsid w:val="00DC0FB3"/>
    <w:rsid w:val="00E03508"/>
    <w:rsid w:val="00E069B8"/>
    <w:rsid w:val="00E13945"/>
    <w:rsid w:val="00E16780"/>
    <w:rsid w:val="00E17416"/>
    <w:rsid w:val="00E229E1"/>
    <w:rsid w:val="00E35B16"/>
    <w:rsid w:val="00E364D7"/>
    <w:rsid w:val="00E42C06"/>
    <w:rsid w:val="00E5707E"/>
    <w:rsid w:val="00E606D3"/>
    <w:rsid w:val="00E63C85"/>
    <w:rsid w:val="00E87B75"/>
    <w:rsid w:val="00EA328F"/>
    <w:rsid w:val="00EC3086"/>
    <w:rsid w:val="00EC453C"/>
    <w:rsid w:val="00EE4895"/>
    <w:rsid w:val="00EF6019"/>
    <w:rsid w:val="00EF65A8"/>
    <w:rsid w:val="00EF7AE2"/>
    <w:rsid w:val="00F2017A"/>
    <w:rsid w:val="00F22C20"/>
    <w:rsid w:val="00F63888"/>
    <w:rsid w:val="00F7776F"/>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semiHidden/>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semiHidden/>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99975568">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nicipal.garant.ru/document/redirect/1214666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0103000/0" TargetMode="External"/><Relationship Id="rId5" Type="http://schemas.openxmlformats.org/officeDocument/2006/relationships/settings" Target="settings.xml"/><Relationship Id="rId10" Type="http://schemas.openxmlformats.org/officeDocument/2006/relationships/hyperlink" Target="http://municipal.garant.ru/document/redirect/22720114/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6C652-EE1C-478C-A179-22E2A10DB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4</Pages>
  <Words>1128</Words>
  <Characters>6435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83</cp:revision>
  <cp:lastPrinted>2023-02-08T07:55:00Z</cp:lastPrinted>
  <dcterms:created xsi:type="dcterms:W3CDTF">2023-01-13T06:33:00Z</dcterms:created>
  <dcterms:modified xsi:type="dcterms:W3CDTF">2023-02-08T07:55:00Z</dcterms:modified>
</cp:coreProperties>
</file>