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665674" w:rsidRPr="00EE4895" w:rsidRDefault="0066567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665674" w:rsidRPr="00EE4895" w:rsidRDefault="0066567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665674" w:rsidRDefault="0066567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665674" w:rsidRPr="00EE4895" w:rsidRDefault="0066567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665674" w:rsidRPr="00EE4895" w:rsidRDefault="00665674" w:rsidP="00EE4895">
                            <w:pPr>
                              <w:spacing w:after="0" w:line="240" w:lineRule="auto"/>
                              <w:jc w:val="center"/>
                              <w:rPr>
                                <w:rFonts w:ascii="Arial Cyr Chuv" w:eastAsia="Times New Roman" w:hAnsi="Arial Cyr Chuv" w:cs="Times New Roman"/>
                                <w:lang w:eastAsia="ru-RU"/>
                              </w:rPr>
                            </w:pPr>
                          </w:p>
                          <w:p w14:paraId="0A5F5C73" w14:textId="77777777" w:rsidR="00665674" w:rsidRDefault="00665674"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665674" w:rsidRPr="00EE4895" w:rsidRDefault="0066567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665674" w:rsidRPr="00EE4895" w:rsidRDefault="00665674" w:rsidP="00EE4895">
                            <w:pPr>
                              <w:spacing w:after="0" w:line="240" w:lineRule="auto"/>
                              <w:jc w:val="center"/>
                              <w:rPr>
                                <w:rFonts w:ascii="Times New Roman" w:eastAsia="Times New Roman" w:hAnsi="Times New Roman" w:cs="Times New Roman"/>
                                <w:sz w:val="24"/>
                                <w:szCs w:val="20"/>
                                <w:u w:val="single"/>
                                <w:lang w:eastAsia="ru-RU"/>
                              </w:rPr>
                            </w:pPr>
                          </w:p>
                          <w:p w14:paraId="3D41D521" w14:textId="5E182E02" w:rsidR="00665674" w:rsidRPr="00EE4895" w:rsidRDefault="006B7E7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w:t>
                            </w:r>
                            <w:r w:rsidR="00665674">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2</w:t>
                            </w:r>
                            <w:r w:rsidR="00665674">
                              <w:rPr>
                                <w:rFonts w:ascii="Times New Roman" w:eastAsia="Times New Roman" w:hAnsi="Times New Roman" w:cs="Times New Roman"/>
                                <w:sz w:val="24"/>
                                <w:szCs w:val="20"/>
                                <w:u w:val="single"/>
                                <w:lang w:eastAsia="ru-RU"/>
                              </w:rPr>
                              <w:t>.2024</w:t>
                            </w:r>
                            <w:r w:rsidR="00665674"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2238</w:t>
                            </w:r>
                          </w:p>
                          <w:p w14:paraId="219A3872" w14:textId="77777777" w:rsidR="00665674" w:rsidRPr="00EE4895" w:rsidRDefault="00665674"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665674" w:rsidRDefault="006656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665674" w:rsidRPr="00EE4895" w:rsidRDefault="0066567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665674" w:rsidRPr="00EE4895" w:rsidRDefault="0066567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665674" w:rsidRDefault="0066567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665674" w:rsidRPr="00EE4895" w:rsidRDefault="0066567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665674" w:rsidRPr="00EE4895" w:rsidRDefault="00665674" w:rsidP="00EE4895">
                      <w:pPr>
                        <w:spacing w:after="0" w:line="240" w:lineRule="auto"/>
                        <w:jc w:val="center"/>
                        <w:rPr>
                          <w:rFonts w:ascii="Arial Cyr Chuv" w:eastAsia="Times New Roman" w:hAnsi="Arial Cyr Chuv" w:cs="Times New Roman"/>
                          <w:lang w:eastAsia="ru-RU"/>
                        </w:rPr>
                      </w:pPr>
                    </w:p>
                    <w:p w14:paraId="0A5F5C73" w14:textId="77777777" w:rsidR="00665674" w:rsidRDefault="00665674"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665674" w:rsidRPr="00EE4895" w:rsidRDefault="0066567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665674" w:rsidRPr="00EE4895" w:rsidRDefault="00665674" w:rsidP="00EE4895">
                      <w:pPr>
                        <w:spacing w:after="0" w:line="240" w:lineRule="auto"/>
                        <w:jc w:val="center"/>
                        <w:rPr>
                          <w:rFonts w:ascii="Times New Roman" w:eastAsia="Times New Roman" w:hAnsi="Times New Roman" w:cs="Times New Roman"/>
                          <w:sz w:val="24"/>
                          <w:szCs w:val="20"/>
                          <w:u w:val="single"/>
                          <w:lang w:eastAsia="ru-RU"/>
                        </w:rPr>
                      </w:pPr>
                    </w:p>
                    <w:p w14:paraId="3D41D521" w14:textId="5E182E02" w:rsidR="00665674" w:rsidRPr="00EE4895" w:rsidRDefault="006B7E7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w:t>
                      </w:r>
                      <w:r w:rsidR="00665674">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2</w:t>
                      </w:r>
                      <w:r w:rsidR="00665674">
                        <w:rPr>
                          <w:rFonts w:ascii="Times New Roman" w:eastAsia="Times New Roman" w:hAnsi="Times New Roman" w:cs="Times New Roman"/>
                          <w:sz w:val="24"/>
                          <w:szCs w:val="20"/>
                          <w:u w:val="single"/>
                          <w:lang w:eastAsia="ru-RU"/>
                        </w:rPr>
                        <w:t>.2024</w:t>
                      </w:r>
                      <w:r w:rsidR="00665674"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2238</w:t>
                      </w:r>
                    </w:p>
                    <w:p w14:paraId="219A3872" w14:textId="77777777" w:rsidR="00665674" w:rsidRPr="00EE4895" w:rsidRDefault="00665674"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665674" w:rsidRDefault="00665674"/>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665674" w:rsidRDefault="0066567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665674" w:rsidRPr="00EE4895" w:rsidRDefault="0066567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665674" w:rsidRDefault="0066567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665674" w:rsidRPr="00EE4895" w:rsidRDefault="00665674" w:rsidP="00EE4895">
                            <w:pPr>
                              <w:spacing w:after="0" w:line="240" w:lineRule="auto"/>
                              <w:jc w:val="center"/>
                              <w:rPr>
                                <w:rFonts w:ascii="Times New Roman" w:eastAsia="Times New Roman" w:hAnsi="Times New Roman" w:cs="Times New Roman"/>
                                <w:b/>
                                <w:lang w:val="x-none" w:eastAsia="x-none"/>
                              </w:rPr>
                            </w:pPr>
                          </w:p>
                          <w:p w14:paraId="7FEBD9BF" w14:textId="77777777" w:rsidR="00665674" w:rsidRPr="00EE4895" w:rsidRDefault="00665674"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665674" w:rsidRPr="00EE4895" w:rsidRDefault="0066567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665674" w:rsidRPr="00EE4895" w:rsidRDefault="00665674" w:rsidP="00EE4895">
                            <w:pPr>
                              <w:spacing w:after="0" w:line="240" w:lineRule="auto"/>
                              <w:jc w:val="center"/>
                              <w:rPr>
                                <w:rFonts w:ascii="Arial Cyr Chuv" w:eastAsia="Times New Roman" w:hAnsi="Arial Cyr Chuv" w:cs="Times New Roman"/>
                                <w:b/>
                                <w:sz w:val="24"/>
                                <w:szCs w:val="20"/>
                                <w:lang w:eastAsia="ru-RU"/>
                              </w:rPr>
                            </w:pPr>
                          </w:p>
                          <w:p w14:paraId="6A0784FB" w14:textId="0757C0D5" w:rsidR="00665674" w:rsidRPr="00EE4895" w:rsidRDefault="006B7E7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19.12</w:t>
                            </w:r>
                            <w:r w:rsidR="00665674">
                              <w:rPr>
                                <w:rFonts w:ascii="Times New Roman" w:eastAsia="Times New Roman" w:hAnsi="Times New Roman" w:cs="Times New Roman"/>
                                <w:sz w:val="24"/>
                                <w:szCs w:val="24"/>
                                <w:u w:val="single"/>
                                <w:lang w:eastAsia="ru-RU"/>
                              </w:rPr>
                              <w:t>.2024</w:t>
                            </w:r>
                            <w:r w:rsidR="00665674"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665674"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2238</w:t>
                            </w:r>
                            <w:r w:rsidR="00665674">
                              <w:rPr>
                                <w:rFonts w:ascii="Times New Roman" w:eastAsia="Times New Roman" w:hAnsi="Times New Roman" w:cs="Times New Roman"/>
                                <w:sz w:val="24"/>
                                <w:szCs w:val="24"/>
                                <w:u w:val="single"/>
                                <w:lang w:eastAsia="ru-RU"/>
                              </w:rPr>
                              <w:t xml:space="preserve">  </w:t>
                            </w:r>
                            <w:r w:rsidR="00665674" w:rsidRPr="00EE4895">
                              <w:rPr>
                                <w:rFonts w:ascii="Times New Roman" w:eastAsia="Times New Roman" w:hAnsi="Times New Roman" w:cs="Times New Roman"/>
                                <w:sz w:val="24"/>
                                <w:szCs w:val="24"/>
                                <w:u w:val="single"/>
                                <w:lang w:eastAsia="ru-RU"/>
                              </w:rPr>
                              <w:t xml:space="preserve">№           </w:t>
                            </w:r>
                          </w:p>
                          <w:p w14:paraId="3D8572F7" w14:textId="77777777" w:rsidR="00665674" w:rsidRDefault="0066567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665674" w:rsidRDefault="0066567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665674" w:rsidRPr="00EE4895" w:rsidRDefault="0066567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665674" w:rsidRDefault="0066567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665674" w:rsidRPr="00EE4895" w:rsidRDefault="00665674" w:rsidP="00EE4895">
                      <w:pPr>
                        <w:spacing w:after="0" w:line="240" w:lineRule="auto"/>
                        <w:jc w:val="center"/>
                        <w:rPr>
                          <w:rFonts w:ascii="Times New Roman" w:eastAsia="Times New Roman" w:hAnsi="Times New Roman" w:cs="Times New Roman"/>
                          <w:b/>
                          <w:lang w:val="x-none" w:eastAsia="x-none"/>
                        </w:rPr>
                      </w:pPr>
                    </w:p>
                    <w:p w14:paraId="7FEBD9BF" w14:textId="77777777" w:rsidR="00665674" w:rsidRPr="00EE4895" w:rsidRDefault="00665674"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665674" w:rsidRPr="00EE4895" w:rsidRDefault="0066567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665674" w:rsidRPr="00EE4895" w:rsidRDefault="00665674" w:rsidP="00EE4895">
                      <w:pPr>
                        <w:spacing w:after="0" w:line="240" w:lineRule="auto"/>
                        <w:jc w:val="center"/>
                        <w:rPr>
                          <w:rFonts w:ascii="Arial Cyr Chuv" w:eastAsia="Times New Roman" w:hAnsi="Arial Cyr Chuv" w:cs="Times New Roman"/>
                          <w:b/>
                          <w:sz w:val="24"/>
                          <w:szCs w:val="20"/>
                          <w:lang w:eastAsia="ru-RU"/>
                        </w:rPr>
                      </w:pPr>
                    </w:p>
                    <w:p w14:paraId="6A0784FB" w14:textId="0757C0D5" w:rsidR="00665674" w:rsidRPr="00EE4895" w:rsidRDefault="006B7E7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19.12</w:t>
                      </w:r>
                      <w:r w:rsidR="00665674">
                        <w:rPr>
                          <w:rFonts w:ascii="Times New Roman" w:eastAsia="Times New Roman" w:hAnsi="Times New Roman" w:cs="Times New Roman"/>
                          <w:sz w:val="24"/>
                          <w:szCs w:val="24"/>
                          <w:u w:val="single"/>
                          <w:lang w:eastAsia="ru-RU"/>
                        </w:rPr>
                        <w:t>.2024</w:t>
                      </w:r>
                      <w:r w:rsidR="00665674"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665674"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2238</w:t>
                      </w:r>
                      <w:r w:rsidR="00665674">
                        <w:rPr>
                          <w:rFonts w:ascii="Times New Roman" w:eastAsia="Times New Roman" w:hAnsi="Times New Roman" w:cs="Times New Roman"/>
                          <w:sz w:val="24"/>
                          <w:szCs w:val="24"/>
                          <w:u w:val="single"/>
                          <w:lang w:eastAsia="ru-RU"/>
                        </w:rPr>
                        <w:t xml:space="preserve">  </w:t>
                      </w:r>
                      <w:r w:rsidR="00665674" w:rsidRPr="00EE4895">
                        <w:rPr>
                          <w:rFonts w:ascii="Times New Roman" w:eastAsia="Times New Roman" w:hAnsi="Times New Roman" w:cs="Times New Roman"/>
                          <w:sz w:val="24"/>
                          <w:szCs w:val="24"/>
                          <w:u w:val="single"/>
                          <w:lang w:eastAsia="ru-RU"/>
                        </w:rPr>
                        <w:t xml:space="preserve">№           </w:t>
                      </w:r>
                    </w:p>
                    <w:p w14:paraId="3D8572F7" w14:textId="77777777" w:rsidR="00665674" w:rsidRDefault="0066567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665674" w:rsidRDefault="00665674">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665674" w:rsidRDefault="00665674">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F67E803" w14:textId="77777777" w:rsidR="00DA523F" w:rsidRDefault="00DA523F" w:rsidP="00340707">
      <w:pPr>
        <w:pStyle w:val="Standard"/>
        <w:ind w:firstLine="709"/>
        <w:jc w:val="both"/>
        <w:rPr>
          <w:rFonts w:eastAsia="Times New Roman" w:cs="Times New Roman"/>
          <w:lang w:eastAsia="ru-RU"/>
        </w:rPr>
      </w:pPr>
    </w:p>
    <w:p w14:paraId="4BEC6F06" w14:textId="66A14B50" w:rsidR="00026A0A" w:rsidRDefault="00026A0A" w:rsidP="00026A0A">
      <w:pPr>
        <w:spacing w:after="0" w:line="240" w:lineRule="auto"/>
        <w:ind w:right="5385"/>
        <w:jc w:val="both"/>
        <w:rPr>
          <w:rFonts w:ascii="Times New Roman" w:eastAsia="Calibri" w:hAnsi="Times New Roman" w:cs="Times New Roman"/>
          <w:sz w:val="24"/>
          <w:szCs w:val="24"/>
        </w:rPr>
      </w:pPr>
      <w:bookmarkStart w:id="0" w:name="Par85"/>
      <w:bookmarkStart w:id="1" w:name="Par82"/>
      <w:bookmarkStart w:id="2" w:name="Par84"/>
      <w:bookmarkStart w:id="3" w:name="Par86"/>
      <w:bookmarkEnd w:id="0"/>
      <w:bookmarkEnd w:id="1"/>
      <w:bookmarkEnd w:id="2"/>
      <w:bookmarkEnd w:id="3"/>
      <w:r w:rsidRPr="00EF15E7">
        <w:rPr>
          <w:rFonts w:ascii="Times New Roman" w:eastAsia="Calibri" w:hAnsi="Times New Roman" w:cs="Times New Roman"/>
          <w:sz w:val="24"/>
          <w:szCs w:val="24"/>
        </w:rPr>
        <w:t xml:space="preserve">Об утверждении </w:t>
      </w:r>
      <w:r>
        <w:rPr>
          <w:rFonts w:ascii="Times New Roman" w:eastAsia="Calibri" w:hAnsi="Times New Roman" w:cs="Times New Roman"/>
          <w:sz w:val="24"/>
          <w:szCs w:val="24"/>
        </w:rPr>
        <w:t>т</w:t>
      </w:r>
      <w:r>
        <w:rPr>
          <w:rFonts w:ascii="Times New Roman" w:hAnsi="Times New Roman"/>
          <w:bCs/>
          <w:sz w:val="24"/>
          <w:szCs w:val="24"/>
        </w:rPr>
        <w:t>ипового положения  о закупке товаров, работ, услуг отдельными  видами юридических лиц  Урмарского  муниципального округа Чувашской Республики</w:t>
      </w:r>
    </w:p>
    <w:p w14:paraId="7433E338" w14:textId="77777777" w:rsidR="00026A0A" w:rsidRPr="00EF15E7" w:rsidRDefault="00026A0A" w:rsidP="00026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05A0D7E1" w14:textId="77777777" w:rsidR="00026A0A" w:rsidRPr="002755E6" w:rsidRDefault="00026A0A" w:rsidP="00026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EF15E7">
        <w:rPr>
          <w:rFonts w:ascii="Times New Roman" w:hAnsi="Times New Roman" w:cs="Times New Roman"/>
          <w:sz w:val="24"/>
          <w:szCs w:val="24"/>
        </w:rPr>
        <w:t xml:space="preserve">В соответствии </w:t>
      </w:r>
      <w:r w:rsidRPr="00D2437E">
        <w:rPr>
          <w:rFonts w:ascii="Times New Roman" w:hAnsi="Times New Roman" w:cs="Times New Roman"/>
          <w:sz w:val="24"/>
          <w:szCs w:val="24"/>
        </w:rPr>
        <w:t xml:space="preserve">с </w:t>
      </w:r>
      <w:hyperlink r:id="rId9" w:history="1">
        <w:r w:rsidRPr="002755E6">
          <w:rPr>
            <w:rStyle w:val="af3"/>
            <w:rFonts w:ascii="Times New Roman" w:hAnsi="Times New Roman"/>
            <w:color w:val="000000" w:themeColor="text1"/>
            <w:sz w:val="24"/>
            <w:szCs w:val="24"/>
          </w:rPr>
          <w:t>частью 2.1 статьи 2</w:t>
        </w:r>
      </w:hyperlink>
      <w:r w:rsidRPr="002755E6">
        <w:rPr>
          <w:rFonts w:ascii="Times New Roman" w:hAnsi="Times New Roman" w:cs="Times New Roman"/>
          <w:color w:val="000000" w:themeColor="text1"/>
          <w:sz w:val="24"/>
          <w:szCs w:val="24"/>
        </w:rPr>
        <w:t xml:space="preserve"> Федерального закона от 18 июля 2011 г. N 223-ФЗ «О закупках товаров, работ, услуг отдельными видами юридических лиц», </w:t>
      </w:r>
      <w:hyperlink r:id="rId10" w:history="1">
        <w:r w:rsidRPr="002755E6">
          <w:rPr>
            <w:rStyle w:val="af3"/>
            <w:rFonts w:ascii="Times New Roman" w:hAnsi="Times New Roman"/>
            <w:color w:val="000000" w:themeColor="text1"/>
            <w:sz w:val="24"/>
            <w:szCs w:val="24"/>
          </w:rPr>
          <w:t>постановлением</w:t>
        </w:r>
      </w:hyperlink>
      <w:r w:rsidRPr="002755E6">
        <w:rPr>
          <w:rFonts w:ascii="Times New Roman" w:hAnsi="Times New Roman" w:cs="Times New Roman"/>
          <w:color w:val="000000" w:themeColor="text1"/>
          <w:sz w:val="24"/>
          <w:szCs w:val="24"/>
        </w:rPr>
        <w:t xml:space="preserve"> Кабинета Министров Чувашской Республики от 11 июля 2018 г. № 259 «Об определении органа исполнительной власти Чувашской Республики, уполномоченного на утверждение типового правового акта, регламентирующего правила закупки товаров, работ, услуг отдельными видами юридических лиц, а также на определение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или внесении в него изменений, и о внесении изменения в постановление Кабинета Министров Чувашской Республики от 13 июня 2012 г. № 235»,</w:t>
      </w:r>
      <w:r w:rsidRPr="002755E6">
        <w:rPr>
          <w:rFonts w:ascii="Times New Roman" w:eastAsia="Calibri" w:hAnsi="Times New Roman" w:cs="Times New Roman"/>
          <w:color w:val="000000" w:themeColor="text1"/>
          <w:sz w:val="24"/>
          <w:szCs w:val="24"/>
        </w:rPr>
        <w:t xml:space="preserve"> администрация Урмарского муниципального округа п о с т а н о в л я е т:</w:t>
      </w:r>
    </w:p>
    <w:p w14:paraId="06868206" w14:textId="77777777" w:rsidR="00026A0A" w:rsidRPr="002755E6" w:rsidRDefault="00026A0A" w:rsidP="00026A0A">
      <w:pPr>
        <w:spacing w:after="0" w:line="240" w:lineRule="auto"/>
        <w:ind w:firstLine="708"/>
        <w:jc w:val="both"/>
        <w:rPr>
          <w:rFonts w:ascii="Times New Roman" w:hAnsi="Times New Roman" w:cs="Times New Roman"/>
          <w:color w:val="000000" w:themeColor="text1"/>
          <w:sz w:val="24"/>
          <w:szCs w:val="24"/>
        </w:rPr>
      </w:pPr>
      <w:bookmarkStart w:id="4" w:name="sub_1"/>
      <w:r w:rsidRPr="002755E6">
        <w:rPr>
          <w:rFonts w:ascii="Times New Roman" w:hAnsi="Times New Roman" w:cs="Times New Roman"/>
          <w:color w:val="000000" w:themeColor="text1"/>
          <w:sz w:val="24"/>
          <w:szCs w:val="24"/>
        </w:rPr>
        <w:t xml:space="preserve">1. Утвердить типовое </w:t>
      </w:r>
      <w:r w:rsidRPr="002755E6">
        <w:rPr>
          <w:rFonts w:ascii="Times New Roman" w:hAnsi="Times New Roman"/>
          <w:bCs/>
          <w:color w:val="000000" w:themeColor="text1"/>
          <w:sz w:val="24"/>
          <w:szCs w:val="24"/>
        </w:rPr>
        <w:t>положение о закупке товаров, работ, услуг отдельными видами юридических лиц  Урмарского муниципального округа Чувашской Республики</w:t>
      </w:r>
      <w:r w:rsidRPr="002755E6">
        <w:rPr>
          <w:rFonts w:ascii="Times New Roman" w:hAnsi="Times New Roman" w:cs="Times New Roman"/>
          <w:color w:val="000000" w:themeColor="text1"/>
          <w:sz w:val="24"/>
          <w:szCs w:val="24"/>
        </w:rPr>
        <w:t xml:space="preserve"> (далее - типовое положение о закупке) (</w:t>
      </w:r>
      <w:hyperlink w:anchor="sub_1000" w:history="1">
        <w:r w:rsidRPr="002755E6">
          <w:rPr>
            <w:rStyle w:val="af3"/>
            <w:rFonts w:ascii="Times New Roman" w:hAnsi="Times New Roman"/>
            <w:color w:val="000000" w:themeColor="text1"/>
            <w:sz w:val="24"/>
            <w:szCs w:val="24"/>
          </w:rPr>
          <w:t>приложение № 1</w:t>
        </w:r>
      </w:hyperlink>
      <w:r w:rsidRPr="002755E6">
        <w:rPr>
          <w:rFonts w:ascii="Times New Roman" w:hAnsi="Times New Roman" w:cs="Times New Roman"/>
          <w:color w:val="000000" w:themeColor="text1"/>
          <w:sz w:val="24"/>
          <w:szCs w:val="24"/>
        </w:rPr>
        <w:t>).</w:t>
      </w:r>
    </w:p>
    <w:bookmarkEnd w:id="4"/>
    <w:p w14:paraId="7136C4E4" w14:textId="77A5EFFF" w:rsidR="00026A0A" w:rsidRPr="002755E6" w:rsidRDefault="00026A0A" w:rsidP="00026A0A">
      <w:pPr>
        <w:spacing w:after="0" w:line="240" w:lineRule="auto"/>
        <w:ind w:firstLine="708"/>
        <w:jc w:val="both"/>
        <w:rPr>
          <w:rFonts w:ascii="Times New Roman" w:hAnsi="Times New Roman" w:cs="Times New Roman"/>
          <w:color w:val="000000" w:themeColor="text1"/>
          <w:sz w:val="24"/>
          <w:szCs w:val="24"/>
        </w:rPr>
      </w:pPr>
      <w:r w:rsidRPr="002755E6">
        <w:rPr>
          <w:rFonts w:ascii="Times New Roman" w:hAnsi="Times New Roman" w:cs="Times New Roman"/>
          <w:color w:val="000000" w:themeColor="text1"/>
          <w:sz w:val="24"/>
          <w:szCs w:val="24"/>
        </w:rPr>
        <w:t xml:space="preserve">2. </w:t>
      </w:r>
      <w:bookmarkStart w:id="5" w:name="sub_3"/>
      <w:r w:rsidRPr="002755E6">
        <w:rPr>
          <w:rFonts w:ascii="Times New Roman" w:hAnsi="Times New Roman" w:cs="Times New Roman"/>
          <w:color w:val="000000" w:themeColor="text1"/>
          <w:sz w:val="24"/>
          <w:szCs w:val="24"/>
        </w:rPr>
        <w:t xml:space="preserve">Бюджетным, автономным учреждениям и муниципальным унитарным предприятиям Урмарского </w:t>
      </w:r>
      <w:r w:rsidR="00431F25">
        <w:rPr>
          <w:rFonts w:ascii="Times New Roman" w:hAnsi="Times New Roman" w:cs="Times New Roman"/>
          <w:color w:val="000000" w:themeColor="text1"/>
          <w:sz w:val="24"/>
          <w:szCs w:val="24"/>
        </w:rPr>
        <w:t>муниципального округа</w:t>
      </w:r>
      <w:r w:rsidRPr="002755E6">
        <w:rPr>
          <w:rFonts w:ascii="Times New Roman" w:hAnsi="Times New Roman" w:cs="Times New Roman"/>
          <w:color w:val="000000" w:themeColor="text1"/>
          <w:sz w:val="24"/>
          <w:szCs w:val="24"/>
        </w:rPr>
        <w:t xml:space="preserve"> Чувашской Республики, осуществляющим закупки товаров, работ, услуг в соответствии с Федеральным законом № 223-ФЗ, обеспечить принятие и утверждение  Положения о закупке в соответствии с типовым правов</w:t>
      </w:r>
      <w:r w:rsidR="00431F25">
        <w:rPr>
          <w:rFonts w:ascii="Times New Roman" w:hAnsi="Times New Roman" w:cs="Times New Roman"/>
          <w:color w:val="000000" w:themeColor="text1"/>
          <w:sz w:val="24"/>
          <w:szCs w:val="24"/>
        </w:rPr>
        <w:t>ым</w:t>
      </w:r>
      <w:r w:rsidRPr="002755E6">
        <w:rPr>
          <w:rFonts w:ascii="Times New Roman" w:hAnsi="Times New Roman" w:cs="Times New Roman"/>
          <w:color w:val="000000" w:themeColor="text1"/>
          <w:sz w:val="24"/>
          <w:szCs w:val="24"/>
        </w:rPr>
        <w:t xml:space="preserve"> акт</w:t>
      </w:r>
      <w:r w:rsidR="00431F25">
        <w:rPr>
          <w:rFonts w:ascii="Times New Roman" w:hAnsi="Times New Roman" w:cs="Times New Roman"/>
          <w:color w:val="000000" w:themeColor="text1"/>
          <w:sz w:val="24"/>
          <w:szCs w:val="24"/>
        </w:rPr>
        <w:t>ом</w:t>
      </w:r>
      <w:r w:rsidRPr="002755E6">
        <w:rPr>
          <w:rFonts w:ascii="Times New Roman" w:hAnsi="Times New Roman" w:cs="Times New Roman"/>
          <w:color w:val="000000" w:themeColor="text1"/>
          <w:sz w:val="24"/>
          <w:szCs w:val="24"/>
        </w:rPr>
        <w:t>, регламентирующи</w:t>
      </w:r>
      <w:r w:rsidR="00431F25">
        <w:rPr>
          <w:rFonts w:ascii="Times New Roman" w:hAnsi="Times New Roman" w:cs="Times New Roman"/>
          <w:color w:val="000000" w:themeColor="text1"/>
          <w:sz w:val="24"/>
          <w:szCs w:val="24"/>
        </w:rPr>
        <w:t>м</w:t>
      </w:r>
      <w:r w:rsidRPr="002755E6">
        <w:rPr>
          <w:rFonts w:ascii="Times New Roman" w:hAnsi="Times New Roman" w:cs="Times New Roman"/>
          <w:color w:val="000000" w:themeColor="text1"/>
          <w:sz w:val="24"/>
          <w:szCs w:val="24"/>
        </w:rPr>
        <w:t xml:space="preserve"> правила закупки товаров, работ, услуг отдельными видами юридических лиц и размещение Положения о закупке в Единой информационной системе в сфере закупок товаров, работ, услуг для обеспечения муниципальных нужд (</w:t>
      </w:r>
      <w:hyperlink r:id="rId11" w:tgtFrame="_blank" w:history="1">
        <w:r w:rsidRPr="002755E6">
          <w:rPr>
            <w:rStyle w:val="ae"/>
            <w:rFonts w:ascii="Times New Roman" w:hAnsi="Times New Roman" w:cs="Times New Roman"/>
            <w:color w:val="000000" w:themeColor="text1"/>
            <w:sz w:val="24"/>
            <w:szCs w:val="24"/>
          </w:rPr>
          <w:t>www.zakupki.gov.ru</w:t>
        </w:r>
      </w:hyperlink>
      <w:r w:rsidRPr="002755E6">
        <w:rPr>
          <w:rFonts w:ascii="Times New Roman" w:hAnsi="Times New Roman" w:cs="Times New Roman"/>
          <w:color w:val="000000" w:themeColor="text1"/>
          <w:sz w:val="24"/>
          <w:szCs w:val="24"/>
        </w:rPr>
        <w:t>) до 1 января 2025 года.</w:t>
      </w:r>
    </w:p>
    <w:p w14:paraId="5D2C5F2E" w14:textId="77777777" w:rsidR="00026A0A" w:rsidRPr="00EF15E7" w:rsidRDefault="00026A0A" w:rsidP="00026A0A">
      <w:pPr>
        <w:spacing w:after="0" w:line="240" w:lineRule="auto"/>
        <w:ind w:firstLine="708"/>
        <w:jc w:val="both"/>
        <w:rPr>
          <w:rFonts w:ascii="Times New Roman" w:hAnsi="Times New Roman" w:cs="Times New Roman"/>
          <w:sz w:val="24"/>
          <w:szCs w:val="24"/>
        </w:rPr>
      </w:pPr>
      <w:r w:rsidRPr="00E9566D">
        <w:rPr>
          <w:rFonts w:ascii="Times New Roman" w:hAnsi="Times New Roman" w:cs="Times New Roman"/>
          <w:sz w:val="24"/>
          <w:szCs w:val="24"/>
        </w:rPr>
        <w:t>3. Признать утратившим силу постановление администрации</w:t>
      </w:r>
      <w:r>
        <w:rPr>
          <w:sz w:val="24"/>
          <w:szCs w:val="24"/>
        </w:rPr>
        <w:t xml:space="preserve"> </w:t>
      </w:r>
      <w:r w:rsidRPr="00E9566D">
        <w:rPr>
          <w:rFonts w:ascii="Times New Roman" w:hAnsi="Times New Roman" w:cs="Times New Roman"/>
          <w:sz w:val="24"/>
          <w:szCs w:val="24"/>
        </w:rPr>
        <w:t xml:space="preserve">Урмарского района от </w:t>
      </w:r>
      <w:r w:rsidRPr="00E9566D">
        <w:rPr>
          <w:rFonts w:ascii="Times New Roman" w:hAnsi="Times New Roman" w:cs="Times New Roman"/>
          <w:sz w:val="24"/>
        </w:rPr>
        <w:t>01.10.2019  № 771</w:t>
      </w:r>
      <w:r w:rsidRPr="00E9566D">
        <w:rPr>
          <w:rFonts w:ascii="Times New Roman" w:hAnsi="Times New Roman" w:cs="Times New Roman"/>
          <w:bCs/>
          <w:sz w:val="24"/>
          <w:szCs w:val="24"/>
        </w:rPr>
        <w:t xml:space="preserve"> «Об утверждении Типового положения о закупке товаров, р</w:t>
      </w:r>
      <w:r>
        <w:rPr>
          <w:rFonts w:ascii="Times New Roman" w:hAnsi="Times New Roman"/>
          <w:bCs/>
          <w:sz w:val="24"/>
          <w:szCs w:val="24"/>
        </w:rPr>
        <w:t>абот, услуг отдельными видами юридических лиц  Урмарского района Чувашской Республики».</w:t>
      </w:r>
    </w:p>
    <w:p w14:paraId="0A4C4766" w14:textId="585C9ED0" w:rsidR="00026A0A" w:rsidRPr="00EF15E7" w:rsidRDefault="00431F25" w:rsidP="00026A0A">
      <w:pPr>
        <w:spacing w:after="0" w:line="240" w:lineRule="auto"/>
        <w:ind w:firstLine="708"/>
        <w:jc w:val="both"/>
        <w:rPr>
          <w:rFonts w:ascii="Times New Roman" w:hAnsi="Times New Roman" w:cs="Times New Roman"/>
          <w:sz w:val="24"/>
          <w:szCs w:val="24"/>
          <w:shd w:val="clear" w:color="auto" w:fill="FFFFFF"/>
        </w:rPr>
      </w:pPr>
      <w:bookmarkStart w:id="6" w:name="sub_4"/>
      <w:bookmarkEnd w:id="5"/>
      <w:r>
        <w:rPr>
          <w:rFonts w:ascii="Times New Roman" w:hAnsi="Times New Roman" w:cs="Times New Roman"/>
          <w:sz w:val="24"/>
          <w:szCs w:val="24"/>
        </w:rPr>
        <w:t>4</w:t>
      </w:r>
      <w:r w:rsidR="00026A0A" w:rsidRPr="00EF15E7">
        <w:rPr>
          <w:rFonts w:ascii="Times New Roman" w:hAnsi="Times New Roman" w:cs="Times New Roman"/>
          <w:sz w:val="24"/>
          <w:szCs w:val="24"/>
        </w:rPr>
        <w:t xml:space="preserve">. </w:t>
      </w:r>
      <w:bookmarkEnd w:id="6"/>
      <w:r w:rsidR="00026A0A" w:rsidRPr="00EF15E7">
        <w:rPr>
          <w:rFonts w:ascii="Times New Roman" w:hAnsi="Times New Roman" w:cs="Times New Roman"/>
          <w:sz w:val="24"/>
          <w:szCs w:val="24"/>
        </w:rPr>
        <w:t>Настоящее постановление подлежит официальному опубликованию и вступает в силу со дня его подписания.</w:t>
      </w:r>
    </w:p>
    <w:p w14:paraId="2B5BC5CF" w14:textId="77777777" w:rsidR="00026A0A" w:rsidRDefault="00026A0A" w:rsidP="00026A0A">
      <w:pPr>
        <w:spacing w:after="0" w:line="240" w:lineRule="auto"/>
        <w:ind w:firstLine="1068"/>
        <w:jc w:val="both"/>
        <w:rPr>
          <w:rFonts w:ascii="Times New Roman" w:eastAsia="Calibri" w:hAnsi="Times New Roman" w:cs="Times New Roman"/>
          <w:sz w:val="24"/>
          <w:szCs w:val="24"/>
        </w:rPr>
      </w:pPr>
    </w:p>
    <w:p w14:paraId="7AC0610D" w14:textId="77777777" w:rsidR="00026A0A" w:rsidRPr="00EF15E7" w:rsidRDefault="00026A0A" w:rsidP="00026A0A">
      <w:pPr>
        <w:spacing w:after="0" w:line="240" w:lineRule="auto"/>
        <w:ind w:firstLine="1068"/>
        <w:jc w:val="both"/>
        <w:rPr>
          <w:rFonts w:ascii="Times New Roman" w:eastAsia="Calibri" w:hAnsi="Times New Roman" w:cs="Times New Roman"/>
          <w:sz w:val="24"/>
          <w:szCs w:val="24"/>
        </w:rPr>
      </w:pPr>
    </w:p>
    <w:p w14:paraId="6C172CBE" w14:textId="77777777" w:rsidR="00026A0A" w:rsidRPr="00EF15E7" w:rsidRDefault="00026A0A" w:rsidP="00026A0A">
      <w:pPr>
        <w:spacing w:after="0" w:line="240" w:lineRule="auto"/>
        <w:jc w:val="both"/>
        <w:rPr>
          <w:rFonts w:ascii="Times New Roman" w:eastAsia="Calibri" w:hAnsi="Times New Roman" w:cs="Times New Roman"/>
          <w:sz w:val="24"/>
          <w:szCs w:val="24"/>
        </w:rPr>
      </w:pPr>
      <w:r w:rsidRPr="00EF15E7">
        <w:rPr>
          <w:rFonts w:ascii="Times New Roman" w:eastAsia="Calibri" w:hAnsi="Times New Roman" w:cs="Times New Roman"/>
          <w:sz w:val="24"/>
          <w:szCs w:val="24"/>
        </w:rPr>
        <w:t>Глава Урмарского</w:t>
      </w:r>
    </w:p>
    <w:p w14:paraId="501C52FC" w14:textId="66D274BB" w:rsidR="00026A0A" w:rsidRPr="00EF15E7" w:rsidRDefault="00026A0A" w:rsidP="00026A0A">
      <w:pPr>
        <w:spacing w:after="0" w:line="240" w:lineRule="auto"/>
        <w:jc w:val="both"/>
        <w:rPr>
          <w:rFonts w:ascii="Times New Roman" w:eastAsia="Calibri" w:hAnsi="Times New Roman" w:cs="Times New Roman"/>
          <w:sz w:val="24"/>
          <w:szCs w:val="24"/>
        </w:rPr>
      </w:pPr>
      <w:r w:rsidRPr="00EF15E7">
        <w:rPr>
          <w:rFonts w:ascii="Times New Roman" w:eastAsia="Calibri" w:hAnsi="Times New Roman" w:cs="Times New Roman"/>
          <w:sz w:val="24"/>
          <w:szCs w:val="24"/>
        </w:rPr>
        <w:t xml:space="preserve">муниципального округа                                                                           </w:t>
      </w:r>
      <w:r>
        <w:rPr>
          <w:rFonts w:ascii="Times New Roman" w:eastAsia="Calibri" w:hAnsi="Times New Roman" w:cs="Times New Roman"/>
          <w:sz w:val="24"/>
          <w:szCs w:val="24"/>
        </w:rPr>
        <w:t xml:space="preserve">         </w:t>
      </w:r>
      <w:r w:rsidRPr="00EF15E7">
        <w:rPr>
          <w:rFonts w:ascii="Times New Roman" w:eastAsia="Calibri" w:hAnsi="Times New Roman" w:cs="Times New Roman"/>
          <w:sz w:val="24"/>
          <w:szCs w:val="24"/>
        </w:rPr>
        <w:t xml:space="preserve"> В.В. Шигильдеев</w:t>
      </w:r>
    </w:p>
    <w:p w14:paraId="69A85EFE" w14:textId="77777777" w:rsidR="00026A0A" w:rsidRPr="00EF15E7" w:rsidRDefault="00026A0A" w:rsidP="00026A0A">
      <w:pPr>
        <w:spacing w:after="0" w:line="240" w:lineRule="auto"/>
        <w:jc w:val="both"/>
        <w:rPr>
          <w:rFonts w:ascii="Times New Roman" w:eastAsia="Calibri" w:hAnsi="Times New Roman" w:cs="Times New Roman"/>
          <w:sz w:val="24"/>
          <w:szCs w:val="24"/>
        </w:rPr>
      </w:pPr>
    </w:p>
    <w:p w14:paraId="32D5251E" w14:textId="77777777" w:rsidR="00026A0A" w:rsidRDefault="00026A0A" w:rsidP="00026A0A">
      <w:pPr>
        <w:spacing w:after="0" w:line="240" w:lineRule="auto"/>
        <w:jc w:val="both"/>
        <w:rPr>
          <w:rFonts w:ascii="Times New Roman" w:eastAsia="Calibri" w:hAnsi="Times New Roman" w:cs="Times New Roman"/>
          <w:sz w:val="20"/>
          <w:szCs w:val="20"/>
        </w:rPr>
      </w:pPr>
    </w:p>
    <w:p w14:paraId="6CFBE3C3" w14:textId="77777777" w:rsidR="00026A0A" w:rsidRPr="00D2437E" w:rsidRDefault="00026A0A" w:rsidP="00026A0A">
      <w:pPr>
        <w:spacing w:after="0" w:line="240" w:lineRule="auto"/>
        <w:jc w:val="both"/>
        <w:rPr>
          <w:rFonts w:ascii="Times New Roman" w:eastAsia="Calibri" w:hAnsi="Times New Roman" w:cs="Times New Roman"/>
          <w:sz w:val="20"/>
          <w:szCs w:val="20"/>
        </w:rPr>
      </w:pPr>
      <w:r w:rsidRPr="00D2437E">
        <w:rPr>
          <w:rFonts w:ascii="Times New Roman" w:eastAsia="Calibri" w:hAnsi="Times New Roman" w:cs="Times New Roman"/>
          <w:sz w:val="20"/>
          <w:szCs w:val="20"/>
        </w:rPr>
        <w:t>Павлов Виктор Вениаминович</w:t>
      </w:r>
    </w:p>
    <w:p w14:paraId="165D9393" w14:textId="77777777" w:rsidR="00026A0A" w:rsidRPr="00D2437E" w:rsidRDefault="00026A0A" w:rsidP="00026A0A">
      <w:pPr>
        <w:spacing w:after="0" w:line="240" w:lineRule="auto"/>
        <w:jc w:val="both"/>
        <w:rPr>
          <w:rFonts w:ascii="Times New Roman" w:eastAsia="Calibri" w:hAnsi="Times New Roman" w:cs="Times New Roman"/>
          <w:sz w:val="20"/>
          <w:szCs w:val="20"/>
        </w:rPr>
      </w:pPr>
      <w:r w:rsidRPr="00D2437E">
        <w:rPr>
          <w:rFonts w:ascii="Times New Roman" w:eastAsia="Calibri" w:hAnsi="Times New Roman" w:cs="Times New Roman"/>
          <w:sz w:val="20"/>
          <w:szCs w:val="20"/>
        </w:rPr>
        <w:t>8(835-44) 2-15-41</w:t>
      </w:r>
    </w:p>
    <w:p w14:paraId="1EF318E4" w14:textId="77777777" w:rsidR="00026A0A" w:rsidRPr="00EF15E7" w:rsidRDefault="00026A0A" w:rsidP="00A3222B">
      <w:pPr>
        <w:pStyle w:val="afff3"/>
        <w:spacing w:before="0"/>
        <w:ind w:left="5664"/>
        <w:rPr>
          <w:rFonts w:ascii="Times New Roman" w:hAnsi="Times New Roman" w:cs="Times New Roman"/>
          <w:sz w:val="24"/>
          <w:szCs w:val="24"/>
          <w:shd w:val="clear" w:color="auto" w:fill="F0F0F0"/>
        </w:rPr>
      </w:pPr>
    </w:p>
    <w:p w14:paraId="6F0E95ED" w14:textId="3D8EE7AD" w:rsidR="00026A0A" w:rsidRPr="00A3222B" w:rsidRDefault="00A3222B" w:rsidP="00A3222B">
      <w:pPr>
        <w:spacing w:after="0" w:line="240" w:lineRule="auto"/>
        <w:ind w:left="5664"/>
        <w:jc w:val="both"/>
        <w:rPr>
          <w:rStyle w:val="af2"/>
          <w:rFonts w:ascii="Times New Roman" w:hAnsi="Times New Roman" w:cs="Times New Roman"/>
          <w:b w:val="0"/>
          <w:bCs/>
          <w:sz w:val="24"/>
          <w:szCs w:val="24"/>
        </w:rPr>
      </w:pPr>
      <w:r>
        <w:rPr>
          <w:rStyle w:val="af2"/>
          <w:rFonts w:ascii="Times New Roman" w:hAnsi="Times New Roman" w:cs="Times New Roman"/>
          <w:bCs/>
          <w:sz w:val="24"/>
          <w:szCs w:val="24"/>
        </w:rPr>
        <w:t>УТВЕРЖДЕНО:</w:t>
      </w:r>
      <w:r w:rsidR="00026A0A" w:rsidRPr="00EF15E7">
        <w:rPr>
          <w:rStyle w:val="af2"/>
          <w:rFonts w:ascii="Times New Roman" w:hAnsi="Times New Roman" w:cs="Times New Roman"/>
          <w:bCs/>
          <w:sz w:val="24"/>
          <w:szCs w:val="24"/>
        </w:rPr>
        <w:br/>
      </w:r>
      <w:hyperlink w:anchor="sub_0" w:history="1">
        <w:r w:rsidR="00026A0A" w:rsidRPr="00A3222B">
          <w:rPr>
            <w:rStyle w:val="af3"/>
            <w:rFonts w:ascii="Times New Roman" w:hAnsi="Times New Roman"/>
            <w:color w:val="000000" w:themeColor="text1"/>
            <w:sz w:val="24"/>
            <w:szCs w:val="24"/>
          </w:rPr>
          <w:t>постановлением</w:t>
        </w:r>
      </w:hyperlink>
      <w:r w:rsidR="00026A0A" w:rsidRPr="00EF15E7">
        <w:rPr>
          <w:rStyle w:val="af2"/>
          <w:rFonts w:ascii="Times New Roman" w:hAnsi="Times New Roman" w:cs="Times New Roman"/>
          <w:bCs/>
          <w:sz w:val="24"/>
          <w:szCs w:val="24"/>
        </w:rPr>
        <w:t xml:space="preserve"> </w:t>
      </w:r>
      <w:r w:rsidR="00026A0A" w:rsidRPr="00A3222B">
        <w:rPr>
          <w:rStyle w:val="af2"/>
          <w:rFonts w:ascii="Times New Roman" w:hAnsi="Times New Roman" w:cs="Times New Roman"/>
          <w:b w:val="0"/>
          <w:bCs/>
          <w:sz w:val="24"/>
          <w:szCs w:val="24"/>
        </w:rPr>
        <w:t>администрации</w:t>
      </w:r>
    </w:p>
    <w:p w14:paraId="1D9AA0A8" w14:textId="77777777" w:rsidR="00026A0A" w:rsidRPr="00A3222B" w:rsidRDefault="00026A0A" w:rsidP="00A3222B">
      <w:pPr>
        <w:spacing w:after="0" w:line="240" w:lineRule="auto"/>
        <w:ind w:left="5664"/>
        <w:jc w:val="both"/>
        <w:rPr>
          <w:rStyle w:val="af2"/>
          <w:rFonts w:ascii="Times New Roman" w:hAnsi="Times New Roman" w:cs="Times New Roman"/>
          <w:b w:val="0"/>
          <w:bCs/>
          <w:sz w:val="24"/>
          <w:szCs w:val="24"/>
        </w:rPr>
      </w:pPr>
      <w:r w:rsidRPr="00A3222B">
        <w:rPr>
          <w:rStyle w:val="af2"/>
          <w:rFonts w:ascii="Times New Roman" w:hAnsi="Times New Roman" w:cs="Times New Roman"/>
          <w:b w:val="0"/>
          <w:bCs/>
          <w:sz w:val="24"/>
          <w:szCs w:val="24"/>
        </w:rPr>
        <w:t>Урмарского муниципального округа</w:t>
      </w:r>
    </w:p>
    <w:p w14:paraId="67C81A7E" w14:textId="49654A14" w:rsidR="00A3222B" w:rsidRPr="00A3222B" w:rsidRDefault="00026A0A" w:rsidP="00A3222B">
      <w:pPr>
        <w:spacing w:after="0" w:line="240" w:lineRule="auto"/>
        <w:ind w:left="5664"/>
        <w:jc w:val="both"/>
        <w:rPr>
          <w:rStyle w:val="af2"/>
          <w:rFonts w:ascii="Times New Roman" w:hAnsi="Times New Roman" w:cs="Times New Roman"/>
          <w:b w:val="0"/>
          <w:bCs/>
          <w:sz w:val="24"/>
          <w:szCs w:val="24"/>
        </w:rPr>
      </w:pPr>
      <w:r w:rsidRPr="00A3222B">
        <w:rPr>
          <w:rStyle w:val="af2"/>
          <w:rFonts w:ascii="Times New Roman" w:hAnsi="Times New Roman" w:cs="Times New Roman"/>
          <w:b w:val="0"/>
          <w:bCs/>
          <w:sz w:val="24"/>
          <w:szCs w:val="24"/>
        </w:rPr>
        <w:t>Чувашской</w:t>
      </w:r>
      <w:r w:rsidR="00A3222B" w:rsidRPr="00A3222B">
        <w:rPr>
          <w:rStyle w:val="af2"/>
          <w:rFonts w:ascii="Times New Roman" w:hAnsi="Times New Roman" w:cs="Times New Roman"/>
          <w:b w:val="0"/>
          <w:bCs/>
          <w:sz w:val="24"/>
          <w:szCs w:val="24"/>
        </w:rPr>
        <w:t xml:space="preserve">  Р</w:t>
      </w:r>
      <w:r w:rsidRPr="00A3222B">
        <w:rPr>
          <w:rStyle w:val="af2"/>
          <w:rFonts w:ascii="Times New Roman" w:hAnsi="Times New Roman" w:cs="Times New Roman"/>
          <w:b w:val="0"/>
          <w:bCs/>
          <w:sz w:val="24"/>
          <w:szCs w:val="24"/>
        </w:rPr>
        <w:t>еспублики</w:t>
      </w:r>
    </w:p>
    <w:p w14:paraId="36377F08" w14:textId="7E5ECF9B" w:rsidR="00A3222B" w:rsidRDefault="00A3222B" w:rsidP="00A3222B">
      <w:pPr>
        <w:spacing w:after="0" w:line="240" w:lineRule="auto"/>
        <w:ind w:left="5664"/>
        <w:jc w:val="both"/>
        <w:rPr>
          <w:rStyle w:val="af2"/>
          <w:rFonts w:ascii="Times New Roman" w:hAnsi="Times New Roman" w:cs="Times New Roman"/>
          <w:bCs/>
          <w:sz w:val="24"/>
          <w:szCs w:val="24"/>
        </w:rPr>
      </w:pPr>
      <w:r w:rsidRPr="00A3222B">
        <w:rPr>
          <w:rStyle w:val="af2"/>
          <w:rFonts w:ascii="Times New Roman" w:hAnsi="Times New Roman" w:cs="Times New Roman"/>
          <w:b w:val="0"/>
          <w:bCs/>
          <w:sz w:val="24"/>
          <w:szCs w:val="24"/>
        </w:rPr>
        <w:t>о</w:t>
      </w:r>
      <w:r w:rsidR="00026A0A" w:rsidRPr="00A3222B">
        <w:rPr>
          <w:rStyle w:val="af2"/>
          <w:rFonts w:ascii="Times New Roman" w:hAnsi="Times New Roman" w:cs="Times New Roman"/>
          <w:b w:val="0"/>
          <w:bCs/>
          <w:sz w:val="24"/>
          <w:szCs w:val="24"/>
        </w:rPr>
        <w:t>т</w:t>
      </w:r>
      <w:r w:rsidRPr="00A3222B">
        <w:rPr>
          <w:rStyle w:val="af2"/>
          <w:rFonts w:ascii="Times New Roman" w:hAnsi="Times New Roman" w:cs="Times New Roman"/>
          <w:b w:val="0"/>
          <w:bCs/>
          <w:sz w:val="24"/>
          <w:szCs w:val="24"/>
        </w:rPr>
        <w:t xml:space="preserve"> 19.12.2024 № 2238</w:t>
      </w:r>
    </w:p>
    <w:p w14:paraId="501214BD" w14:textId="0A111E84" w:rsidR="00026A0A" w:rsidRPr="00EF15E7" w:rsidRDefault="00026A0A" w:rsidP="00A3222B">
      <w:pPr>
        <w:spacing w:after="0" w:line="240" w:lineRule="auto"/>
        <w:jc w:val="both"/>
        <w:rPr>
          <w:rStyle w:val="af2"/>
          <w:rFonts w:ascii="Times New Roman" w:hAnsi="Times New Roman" w:cs="Times New Roman"/>
          <w:b w:val="0"/>
          <w:bCs/>
          <w:sz w:val="24"/>
          <w:szCs w:val="24"/>
        </w:rPr>
      </w:pPr>
      <w:r w:rsidRPr="00EF15E7">
        <w:rPr>
          <w:rStyle w:val="af2"/>
          <w:rFonts w:ascii="Times New Roman" w:hAnsi="Times New Roman" w:cs="Times New Roman"/>
          <w:bCs/>
          <w:sz w:val="24"/>
          <w:szCs w:val="24"/>
        </w:rPr>
        <w:br/>
      </w:r>
    </w:p>
    <w:p w14:paraId="60B269FB" w14:textId="77777777" w:rsidR="00026A0A" w:rsidRPr="00EF15E7" w:rsidRDefault="00026A0A" w:rsidP="00026A0A">
      <w:pPr>
        <w:pStyle w:val="10"/>
        <w:spacing w:before="0" w:after="0"/>
        <w:jc w:val="both"/>
        <w:rPr>
          <w:rFonts w:cs="Times New Roman"/>
          <w:sz w:val="24"/>
          <w:szCs w:val="24"/>
        </w:rPr>
      </w:pPr>
    </w:p>
    <w:p w14:paraId="6F394285" w14:textId="77777777" w:rsidR="00A3222B" w:rsidRDefault="00026A0A" w:rsidP="00A3222B">
      <w:pPr>
        <w:pStyle w:val="10"/>
        <w:spacing w:before="0" w:after="0"/>
        <w:jc w:val="center"/>
        <w:rPr>
          <w:sz w:val="24"/>
          <w:szCs w:val="24"/>
        </w:rPr>
      </w:pPr>
      <w:r w:rsidRPr="0011304B">
        <w:rPr>
          <w:sz w:val="24"/>
          <w:szCs w:val="24"/>
        </w:rPr>
        <w:t xml:space="preserve">Типовое положение </w:t>
      </w:r>
    </w:p>
    <w:p w14:paraId="37989B6D" w14:textId="02B9DD35" w:rsidR="00026A0A" w:rsidRPr="0011304B" w:rsidRDefault="00026A0A" w:rsidP="00A3222B">
      <w:pPr>
        <w:pStyle w:val="10"/>
        <w:spacing w:before="0" w:after="0"/>
        <w:jc w:val="center"/>
        <w:rPr>
          <w:rFonts w:cs="Times New Roman"/>
          <w:sz w:val="24"/>
          <w:szCs w:val="24"/>
        </w:rPr>
      </w:pPr>
      <w:r w:rsidRPr="0011304B">
        <w:rPr>
          <w:sz w:val="24"/>
          <w:szCs w:val="24"/>
        </w:rPr>
        <w:t>о закупке товаров, работ, услуг отдельными видами юридических лиц Урмарского муниципального округа Чувашской Республики</w:t>
      </w:r>
    </w:p>
    <w:p w14:paraId="748F64E2" w14:textId="77777777" w:rsidR="00026A0A" w:rsidRPr="00EF15E7" w:rsidRDefault="00026A0A" w:rsidP="00026A0A">
      <w:pPr>
        <w:spacing w:after="0" w:line="240" w:lineRule="auto"/>
        <w:jc w:val="both"/>
        <w:rPr>
          <w:rFonts w:ascii="Times New Roman" w:hAnsi="Times New Roman" w:cs="Times New Roman"/>
          <w:sz w:val="24"/>
          <w:szCs w:val="24"/>
        </w:rPr>
      </w:pPr>
    </w:p>
    <w:p w14:paraId="3C1E2C76" w14:textId="77777777" w:rsidR="00026A0A" w:rsidRPr="00EF15E7" w:rsidRDefault="00026A0A" w:rsidP="00A3222B">
      <w:pPr>
        <w:pStyle w:val="10"/>
        <w:spacing w:before="0" w:after="0"/>
        <w:jc w:val="center"/>
        <w:rPr>
          <w:rFonts w:cs="Times New Roman"/>
          <w:sz w:val="24"/>
          <w:szCs w:val="24"/>
        </w:rPr>
      </w:pPr>
      <w:bookmarkStart w:id="7" w:name="sub_1100"/>
      <w:r w:rsidRPr="00EF15E7">
        <w:rPr>
          <w:rFonts w:cs="Times New Roman"/>
          <w:sz w:val="24"/>
          <w:szCs w:val="24"/>
        </w:rPr>
        <w:t>Термины, определения и сокращения</w:t>
      </w:r>
    </w:p>
    <w:bookmarkEnd w:id="7"/>
    <w:p w14:paraId="6C9C762B" w14:textId="77777777" w:rsidR="00026A0A" w:rsidRPr="00EF15E7" w:rsidRDefault="00026A0A" w:rsidP="00026A0A">
      <w:pPr>
        <w:spacing w:after="0" w:line="240" w:lineRule="auto"/>
        <w:jc w:val="both"/>
        <w:rPr>
          <w:rFonts w:ascii="Times New Roman" w:hAnsi="Times New Roman" w:cs="Times New Roman"/>
          <w:sz w:val="24"/>
          <w:szCs w:val="24"/>
        </w:rPr>
      </w:pPr>
    </w:p>
    <w:p w14:paraId="496E3E84" w14:textId="77777777" w:rsidR="00026A0A" w:rsidRPr="00EF15E7" w:rsidRDefault="00026A0A" w:rsidP="00026A0A">
      <w:pPr>
        <w:spacing w:after="0" w:line="240" w:lineRule="auto"/>
        <w:ind w:firstLine="708"/>
        <w:jc w:val="both"/>
        <w:rPr>
          <w:rFonts w:ascii="Times New Roman" w:hAnsi="Times New Roman" w:cs="Times New Roman"/>
          <w:sz w:val="24"/>
          <w:szCs w:val="24"/>
        </w:rPr>
      </w:pPr>
      <w:r w:rsidRPr="00EF15E7">
        <w:rPr>
          <w:rFonts w:ascii="Times New Roman" w:hAnsi="Times New Roman" w:cs="Times New Roman"/>
          <w:sz w:val="24"/>
          <w:szCs w:val="24"/>
        </w:rPr>
        <w:t>В настоящем Положении о закупке товаров, работ, услуг отдельными видами юридических лиц (далее - Положение) используются следующие термины:</w:t>
      </w:r>
    </w:p>
    <w:p w14:paraId="25612133" w14:textId="77777777" w:rsidR="00026A0A" w:rsidRPr="00EF15E7" w:rsidRDefault="00026A0A" w:rsidP="00026A0A">
      <w:pPr>
        <w:spacing w:after="0" w:line="240" w:lineRule="auto"/>
        <w:ind w:firstLine="708"/>
        <w:jc w:val="both"/>
        <w:rPr>
          <w:rFonts w:ascii="Times New Roman" w:hAnsi="Times New Roman" w:cs="Times New Roman"/>
          <w:sz w:val="24"/>
          <w:szCs w:val="24"/>
        </w:rPr>
      </w:pPr>
      <w:bookmarkStart w:id="8" w:name="sub_11202"/>
      <w:r w:rsidRPr="00EF15E7">
        <w:rPr>
          <w:rStyle w:val="af2"/>
          <w:rFonts w:ascii="Times New Roman" w:hAnsi="Times New Roman" w:cs="Times New Roman"/>
          <w:bCs/>
          <w:sz w:val="24"/>
          <w:szCs w:val="24"/>
        </w:rPr>
        <w:t>Аукцион</w:t>
      </w:r>
      <w:r w:rsidRPr="00EF15E7">
        <w:rPr>
          <w:rFonts w:ascii="Times New Roman" w:hAnsi="Times New Roman" w:cs="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8"/>
    <w:p w14:paraId="1A4373CD" w14:textId="77777777" w:rsidR="00026A0A" w:rsidRPr="00EF15E7" w:rsidRDefault="00026A0A" w:rsidP="00026A0A">
      <w:pPr>
        <w:spacing w:after="0" w:line="240" w:lineRule="auto"/>
        <w:ind w:firstLine="708"/>
        <w:jc w:val="both"/>
        <w:rPr>
          <w:rFonts w:ascii="Times New Roman" w:hAnsi="Times New Roman" w:cs="Times New Roman"/>
          <w:sz w:val="24"/>
          <w:szCs w:val="24"/>
        </w:rPr>
      </w:pPr>
      <w:r w:rsidRPr="00EF15E7">
        <w:rPr>
          <w:rStyle w:val="af2"/>
          <w:rFonts w:ascii="Times New Roman" w:hAnsi="Times New Roman" w:cs="Times New Roman"/>
          <w:bCs/>
          <w:sz w:val="24"/>
          <w:szCs w:val="24"/>
        </w:rPr>
        <w:t>День</w:t>
      </w:r>
      <w:r w:rsidRPr="00EF15E7">
        <w:rPr>
          <w:rFonts w:ascii="Times New Roman" w:hAnsi="Times New Roman" w:cs="Times New Roman"/>
          <w:sz w:val="24"/>
          <w:szCs w:val="24"/>
        </w:rPr>
        <w:t xml:space="preserve"> - календарный день.</w:t>
      </w:r>
    </w:p>
    <w:p w14:paraId="28BE43E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EF15E7">
        <w:rPr>
          <w:rStyle w:val="af2"/>
          <w:rFonts w:ascii="Times New Roman" w:hAnsi="Times New Roman" w:cs="Times New Roman"/>
          <w:bCs/>
          <w:sz w:val="24"/>
          <w:szCs w:val="24"/>
        </w:rPr>
        <w:t>Документация о закупке</w:t>
      </w:r>
      <w:r w:rsidRPr="00EF15E7">
        <w:rPr>
          <w:rFonts w:ascii="Times New Roman" w:hAnsi="Times New Roman" w:cs="Times New Roman"/>
          <w:sz w:val="24"/>
          <w:szCs w:val="24"/>
        </w:rPr>
        <w:t xml:space="preserve"> - комплект документов, содержащий информацию о предмете конкурентной закупки, </w:t>
      </w:r>
      <w:r w:rsidRPr="00F92C61">
        <w:rPr>
          <w:rFonts w:ascii="Times New Roman" w:hAnsi="Times New Roman" w:cs="Times New Roman"/>
          <w:color w:val="000000" w:themeColor="text1"/>
          <w:sz w:val="24"/>
          <w:szCs w:val="24"/>
        </w:rPr>
        <w:t xml:space="preserve">процедуре закупки, условиях договора, заключаемого по ее результатам, и другие сведения в соответствии с </w:t>
      </w:r>
      <w:hyperlink w:anchor="sub_18" w:history="1">
        <w:r w:rsidRPr="00F92C61">
          <w:rPr>
            <w:rStyle w:val="af3"/>
            <w:rFonts w:ascii="Times New Roman" w:hAnsi="Times New Roman"/>
            <w:color w:val="000000" w:themeColor="text1"/>
            <w:sz w:val="24"/>
            <w:szCs w:val="24"/>
          </w:rPr>
          <w:t>подразделом 1.8 раздела 1</w:t>
        </w:r>
      </w:hyperlink>
      <w:r w:rsidRPr="00F92C61">
        <w:rPr>
          <w:rFonts w:ascii="Times New Roman" w:hAnsi="Times New Roman" w:cs="Times New Roman"/>
          <w:color w:val="000000" w:themeColor="text1"/>
          <w:sz w:val="24"/>
          <w:szCs w:val="24"/>
        </w:rPr>
        <w:t xml:space="preserve"> Положения.</w:t>
      </w:r>
    </w:p>
    <w:p w14:paraId="263F08B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 w:name="sub_1105"/>
      <w:r w:rsidRPr="00F92C61">
        <w:rPr>
          <w:rStyle w:val="af2"/>
          <w:rFonts w:ascii="Times New Roman" w:hAnsi="Times New Roman" w:cs="Times New Roman"/>
          <w:bCs/>
          <w:color w:val="000000" w:themeColor="text1"/>
          <w:sz w:val="24"/>
          <w:szCs w:val="24"/>
        </w:rPr>
        <w:t>Единая информационная система в сфере закупок товаров, работ, услуг для обеспечения государственных и муниципальных нужд</w:t>
      </w:r>
      <w:r w:rsidRPr="00F92C61">
        <w:rPr>
          <w:rFonts w:ascii="Times New Roman" w:hAnsi="Times New Roman" w:cs="Times New Roman"/>
          <w:color w:val="000000" w:themeColor="text1"/>
          <w:sz w:val="24"/>
          <w:szCs w:val="24"/>
        </w:rPr>
        <w:t xml:space="preserve"> </w:t>
      </w:r>
      <w:r w:rsidRPr="00F92C61">
        <w:rPr>
          <w:rStyle w:val="af2"/>
          <w:rFonts w:ascii="Times New Roman" w:hAnsi="Times New Roman" w:cs="Times New Roman"/>
          <w:bCs/>
          <w:color w:val="000000" w:themeColor="text1"/>
          <w:sz w:val="24"/>
          <w:szCs w:val="24"/>
        </w:rPr>
        <w:t>(далее - ЕИС)</w:t>
      </w:r>
      <w:r w:rsidRPr="00F92C61">
        <w:rPr>
          <w:rFonts w:ascii="Times New Roman" w:hAnsi="Times New Roman" w:cs="Times New Roman"/>
          <w:color w:val="000000" w:themeColor="text1"/>
          <w:sz w:val="24"/>
          <w:szCs w:val="24"/>
        </w:rPr>
        <w:t xml:space="preserve"> - совокупность указанной в </w:t>
      </w:r>
      <w:hyperlink r:id="rId12" w:history="1">
        <w:r w:rsidRPr="00F92C61">
          <w:rPr>
            <w:rStyle w:val="af3"/>
            <w:rFonts w:ascii="Times New Roman" w:hAnsi="Times New Roman"/>
            <w:color w:val="000000" w:themeColor="text1"/>
            <w:sz w:val="24"/>
            <w:szCs w:val="24"/>
          </w:rPr>
          <w:t>части 3 статьи 4</w:t>
        </w:r>
      </w:hyperlink>
      <w:r w:rsidRPr="00F92C61">
        <w:rPr>
          <w:rFonts w:ascii="Times New Roman" w:hAnsi="Times New Roman" w:cs="Times New Roman"/>
          <w:color w:val="000000" w:themeColor="text1"/>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3" w:history="1">
        <w:r w:rsidRPr="00F92C61">
          <w:rPr>
            <w:rStyle w:val="af3"/>
            <w:rFonts w:ascii="Times New Roman" w:hAnsi="Times New Roman"/>
            <w:color w:val="000000" w:themeColor="text1"/>
            <w:sz w:val="24"/>
            <w:szCs w:val="24"/>
          </w:rPr>
          <w:t>http://www.zakupki.gov.ru</w:t>
        </w:r>
      </w:hyperlink>
      <w:r w:rsidRPr="00F92C61">
        <w:rPr>
          <w:rFonts w:ascii="Times New Roman" w:hAnsi="Times New Roman" w:cs="Times New Roman"/>
          <w:color w:val="000000" w:themeColor="text1"/>
          <w:sz w:val="24"/>
          <w:szCs w:val="24"/>
        </w:rPr>
        <w:t>) (далее - официальный сайт).</w:t>
      </w:r>
    </w:p>
    <w:bookmarkEnd w:id="9"/>
    <w:p w14:paraId="5B3E6FF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Закупка</w:t>
      </w:r>
      <w:r w:rsidRPr="00F92C61">
        <w:rPr>
          <w:rFonts w:ascii="Times New Roman" w:hAnsi="Times New Roman" w:cs="Times New Roman"/>
          <w:color w:val="000000" w:themeColor="text1"/>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559E02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Закупка в электронной форме</w:t>
      </w:r>
      <w:r w:rsidRPr="00F92C61">
        <w:rPr>
          <w:rFonts w:ascii="Times New Roman" w:hAnsi="Times New Roman" w:cs="Times New Roman"/>
          <w:color w:val="000000" w:themeColor="text1"/>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3F9CD7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Закупка у единственного поставщика</w:t>
      </w:r>
      <w:r w:rsidRPr="00F92C61">
        <w:rPr>
          <w:rFonts w:ascii="Times New Roman" w:hAnsi="Times New Roman" w:cs="Times New Roman"/>
          <w:color w:val="000000" w:themeColor="text1"/>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014CA4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 w:name="sub_11209"/>
      <w:r w:rsidRPr="00F92C61">
        <w:rPr>
          <w:rStyle w:val="af2"/>
          <w:rFonts w:ascii="Times New Roman" w:hAnsi="Times New Roman" w:cs="Times New Roman"/>
          <w:bCs/>
          <w:color w:val="000000" w:themeColor="text1"/>
          <w:sz w:val="24"/>
          <w:szCs w:val="24"/>
        </w:rPr>
        <w:t>Запрос котировок</w:t>
      </w:r>
      <w:r w:rsidRPr="00F92C61">
        <w:rPr>
          <w:rFonts w:ascii="Times New Roman" w:hAnsi="Times New Roman" w:cs="Times New Roman"/>
          <w:color w:val="000000" w:themeColor="text1"/>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bookmarkEnd w:id="10"/>
    <w:p w14:paraId="745C14E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Запрос предложений</w:t>
      </w:r>
      <w:r w:rsidRPr="00F92C61">
        <w:rPr>
          <w:rFonts w:ascii="Times New Roman" w:hAnsi="Times New Roman" w:cs="Times New Roman"/>
          <w:color w:val="000000" w:themeColor="text1"/>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0B9A00F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lastRenderedPageBreak/>
        <w:t>Извещение о закупке</w:t>
      </w:r>
      <w:r w:rsidRPr="00F92C61">
        <w:rPr>
          <w:rFonts w:ascii="Times New Roman" w:hAnsi="Times New Roman" w:cs="Times New Roman"/>
          <w:color w:val="000000" w:themeColor="text1"/>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14:paraId="2E23C11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 w:name="sub_11212"/>
      <w:r w:rsidRPr="00F92C61">
        <w:rPr>
          <w:rStyle w:val="af2"/>
          <w:rFonts w:ascii="Times New Roman" w:hAnsi="Times New Roman" w:cs="Times New Roman"/>
          <w:bCs/>
          <w:color w:val="000000" w:themeColor="text1"/>
          <w:sz w:val="24"/>
          <w:szCs w:val="24"/>
        </w:rPr>
        <w:t xml:space="preserve">Комиссия по осуществлению конкурентных закупок (комиссия по закупкам или закупочная комиссия) </w:t>
      </w:r>
      <w:r w:rsidRPr="00F92C61">
        <w:rPr>
          <w:rFonts w:ascii="Times New Roman" w:hAnsi="Times New Roman" w:cs="Times New Roman"/>
          <w:color w:val="000000" w:themeColor="text1"/>
          <w:sz w:val="24"/>
          <w:szCs w:val="24"/>
        </w:rPr>
        <w:t xml:space="preserve">- коллегиальный орган, создаваемый Заказчиком (кроме случая, указанного в </w:t>
      </w:r>
      <w:hyperlink w:anchor="sub_177" w:history="1">
        <w:r w:rsidRPr="00F92C61">
          <w:rPr>
            <w:rStyle w:val="af3"/>
            <w:rFonts w:ascii="Times New Roman" w:hAnsi="Times New Roman"/>
            <w:color w:val="000000" w:themeColor="text1"/>
            <w:sz w:val="24"/>
            <w:szCs w:val="24"/>
          </w:rPr>
          <w:t>пункте 1.7.7</w:t>
        </w:r>
      </w:hyperlink>
      <w:r w:rsidRPr="00F92C61">
        <w:rPr>
          <w:rFonts w:ascii="Times New Roman" w:hAnsi="Times New Roman" w:cs="Times New Roman"/>
          <w:color w:val="000000" w:themeColor="text1"/>
          <w:sz w:val="24"/>
          <w:szCs w:val="24"/>
        </w:rPr>
        <w:t xml:space="preserve"> Положения) для проведения закупок, состоящий не менее чем из трех человек.</w:t>
      </w:r>
    </w:p>
    <w:bookmarkEnd w:id="11"/>
    <w:p w14:paraId="2CB3ACD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Конкурс</w:t>
      </w:r>
      <w:r w:rsidRPr="00F92C61">
        <w:rPr>
          <w:rFonts w:ascii="Times New Roman" w:hAnsi="Times New Roman" w:cs="Times New Roman"/>
          <w:color w:val="000000" w:themeColor="text1"/>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14:paraId="03FB200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Лот</w:t>
      </w:r>
      <w:r w:rsidRPr="00F92C61">
        <w:rPr>
          <w:rFonts w:ascii="Times New Roman" w:hAnsi="Times New Roman" w:cs="Times New Roman"/>
          <w:color w:val="000000" w:themeColor="text1"/>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14:paraId="5409926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 w:name="sub_11215"/>
      <w:r w:rsidRPr="00F92C61">
        <w:rPr>
          <w:rStyle w:val="af2"/>
          <w:rFonts w:ascii="Times New Roman" w:hAnsi="Times New Roman" w:cs="Times New Roman"/>
          <w:bCs/>
          <w:color w:val="000000" w:themeColor="text1"/>
          <w:sz w:val="24"/>
          <w:szCs w:val="24"/>
        </w:rPr>
        <w:t>Определение поставщика (исполнителя, подрядчика)</w:t>
      </w:r>
      <w:r w:rsidRPr="00F92C61">
        <w:rPr>
          <w:rFonts w:ascii="Times New Roman" w:hAnsi="Times New Roman" w:cs="Times New Roman"/>
          <w:color w:val="000000" w:themeColor="text1"/>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14:paraId="0E4240A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 w:name="sub_11216"/>
      <w:bookmarkEnd w:id="12"/>
      <w:r w:rsidRPr="00F92C61">
        <w:rPr>
          <w:rStyle w:val="af2"/>
          <w:rFonts w:ascii="Times New Roman" w:hAnsi="Times New Roman" w:cs="Times New Roman"/>
          <w:bCs/>
          <w:color w:val="000000" w:themeColor="text1"/>
          <w:sz w:val="24"/>
          <w:szCs w:val="24"/>
        </w:rPr>
        <w:t>Организатор закупок</w:t>
      </w:r>
      <w:r w:rsidRPr="00F92C61">
        <w:rPr>
          <w:rFonts w:ascii="Times New Roman" w:hAnsi="Times New Roman" w:cs="Times New Roman"/>
          <w:color w:val="000000" w:themeColor="text1"/>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14:paraId="1EB7FCB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 w:name="sub_11217"/>
      <w:bookmarkEnd w:id="13"/>
      <w:r w:rsidRPr="00F92C61">
        <w:rPr>
          <w:rStyle w:val="af2"/>
          <w:rFonts w:ascii="Times New Roman" w:hAnsi="Times New Roman" w:cs="Times New Roman"/>
          <w:bCs/>
          <w:color w:val="000000" w:themeColor="text1"/>
          <w:sz w:val="24"/>
          <w:szCs w:val="24"/>
        </w:rPr>
        <w:t>Недостоверные сведения</w:t>
      </w:r>
      <w:r w:rsidRPr="00F92C61">
        <w:rPr>
          <w:rFonts w:ascii="Times New Roman" w:hAnsi="Times New Roman" w:cs="Times New Roman"/>
          <w:color w:val="000000" w:themeColor="text1"/>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14"/>
    <w:p w14:paraId="136710D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Оператор электронной площадки</w:t>
      </w:r>
      <w:r w:rsidRPr="00F92C61">
        <w:rPr>
          <w:rFonts w:ascii="Times New Roman" w:hAnsi="Times New Roman" w:cs="Times New Roman"/>
          <w:color w:val="000000" w:themeColor="text1"/>
          <w:sz w:val="24"/>
          <w:szCs w:val="24"/>
        </w:rPr>
        <w:t xml:space="preserve"> - юридическое лицо, отвечающее требованиям, указанным в </w:t>
      </w:r>
      <w:hyperlink r:id="rId14" w:history="1">
        <w:r w:rsidRPr="00F92C61">
          <w:rPr>
            <w:rStyle w:val="af3"/>
            <w:rFonts w:ascii="Times New Roman" w:hAnsi="Times New Roman"/>
            <w:color w:val="000000" w:themeColor="text1"/>
            <w:sz w:val="24"/>
            <w:szCs w:val="24"/>
          </w:rPr>
          <w:t>части 2 статьи 3.3</w:t>
        </w:r>
      </w:hyperlink>
      <w:r w:rsidRPr="00F92C61">
        <w:rPr>
          <w:rFonts w:ascii="Times New Roman" w:hAnsi="Times New Roman" w:cs="Times New Roman"/>
          <w:color w:val="000000" w:themeColor="text1"/>
          <w:sz w:val="24"/>
          <w:szCs w:val="24"/>
        </w:rPr>
        <w:t xml:space="preserve">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14:paraId="73FCB99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Переторжка</w:t>
      </w:r>
      <w:r w:rsidRPr="00F92C61">
        <w:rPr>
          <w:rFonts w:ascii="Times New Roman" w:hAnsi="Times New Roman" w:cs="Times New Roman"/>
          <w:color w:val="000000" w:themeColor="text1"/>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4169321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Победитель закупки</w:t>
      </w:r>
      <w:r w:rsidRPr="00F92C61">
        <w:rPr>
          <w:rFonts w:ascii="Times New Roman" w:hAnsi="Times New Roman" w:cs="Times New Roman"/>
          <w:color w:val="000000" w:themeColor="text1"/>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7BB2B0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Поставщик (подрядчик, исполнитель)</w:t>
      </w:r>
      <w:r w:rsidRPr="00F92C61">
        <w:rPr>
          <w:rFonts w:ascii="Times New Roman" w:hAnsi="Times New Roman" w:cs="Times New Roman"/>
          <w:color w:val="000000" w:themeColor="text1"/>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25834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lastRenderedPageBreak/>
        <w:t>Процедура закупки</w:t>
      </w:r>
      <w:r w:rsidRPr="00F92C61">
        <w:rPr>
          <w:rFonts w:ascii="Times New Roman" w:hAnsi="Times New Roman" w:cs="Times New Roman"/>
          <w:color w:val="000000" w:themeColor="text1"/>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14:paraId="672944E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Сайт Заказчика</w:t>
      </w:r>
      <w:r w:rsidRPr="00F92C61">
        <w:rPr>
          <w:rFonts w:ascii="Times New Roman" w:hAnsi="Times New Roman" w:cs="Times New Roman"/>
          <w:color w:val="000000" w:themeColor="text1"/>
          <w:sz w:val="24"/>
          <w:szCs w:val="24"/>
        </w:rPr>
        <w:t xml:space="preserve"> - сайт в сети Интернет, содержащий информацию о Заказчике (http://www._____________).</w:t>
      </w:r>
    </w:p>
    <w:p w14:paraId="3546430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Способ закупки</w:t>
      </w:r>
      <w:r w:rsidRPr="00F92C61">
        <w:rPr>
          <w:rFonts w:ascii="Times New Roman" w:hAnsi="Times New Roman" w:cs="Times New Roman"/>
          <w:color w:val="000000" w:themeColor="text1"/>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14:paraId="6385C1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Субъекты малого и среднего предпринимательства</w:t>
      </w:r>
      <w:r w:rsidRPr="00F92C61">
        <w:rPr>
          <w:rFonts w:ascii="Times New Roman" w:hAnsi="Times New Roman" w:cs="Times New Roman"/>
          <w:color w:val="000000" w:themeColor="text1"/>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5" w:history="1">
        <w:r w:rsidRPr="00F92C61">
          <w:rPr>
            <w:rStyle w:val="af3"/>
            <w:rFonts w:ascii="Times New Roman" w:hAnsi="Times New Roman"/>
            <w:color w:val="000000" w:themeColor="text1"/>
            <w:sz w:val="24"/>
            <w:szCs w:val="24"/>
          </w:rPr>
          <w:t>Федеральным законом</w:t>
        </w:r>
      </w:hyperlink>
      <w:r w:rsidRPr="00F92C61">
        <w:rPr>
          <w:rFonts w:ascii="Times New Roman" w:hAnsi="Times New Roman" w:cs="Times New Roman"/>
          <w:color w:val="000000" w:themeColor="text1"/>
          <w:sz w:val="24"/>
          <w:szCs w:val="24"/>
        </w:rPr>
        <w:t xml:space="preserve">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1D4FC0B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Самозанятые</w:t>
      </w:r>
      <w:r w:rsidRPr="00F92C61">
        <w:rPr>
          <w:rFonts w:ascii="Times New Roman" w:hAnsi="Times New Roman" w:cs="Times New Roman"/>
          <w:color w:val="000000" w:themeColor="text1"/>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6" w:history="1">
        <w:r w:rsidRPr="00F92C61">
          <w:rPr>
            <w:rStyle w:val="af3"/>
            <w:rFonts w:ascii="Times New Roman" w:hAnsi="Times New Roman"/>
            <w:color w:val="000000" w:themeColor="text1"/>
            <w:sz w:val="24"/>
            <w:szCs w:val="24"/>
          </w:rPr>
          <w:t>части 1 статьи 1</w:t>
        </w:r>
      </w:hyperlink>
      <w:r w:rsidRPr="00F92C61">
        <w:rPr>
          <w:rFonts w:ascii="Times New Roman" w:hAnsi="Times New Roman" w:cs="Times New Roman"/>
          <w:color w:val="000000" w:themeColor="text1"/>
          <w:sz w:val="24"/>
          <w:szCs w:val="24"/>
        </w:rPr>
        <w:t xml:space="preserve">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14:paraId="17A04A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Уклонение от заключения договора</w:t>
      </w:r>
      <w:r w:rsidRPr="00F92C61">
        <w:rPr>
          <w:rFonts w:ascii="Times New Roman" w:hAnsi="Times New Roman" w:cs="Times New Roman"/>
          <w:color w:val="000000" w:themeColor="text1"/>
          <w:sz w:val="24"/>
          <w:szCs w:val="24"/>
        </w:rPr>
        <w:t xml:space="preserve"> - действия (бездействие) участника закупки, с которым заключается договор, направленные на его </w:t>
      </w:r>
      <w:proofErr w:type="spellStart"/>
      <w:r w:rsidRPr="00F92C61">
        <w:rPr>
          <w:rFonts w:ascii="Times New Roman" w:hAnsi="Times New Roman" w:cs="Times New Roman"/>
          <w:color w:val="000000" w:themeColor="text1"/>
          <w:sz w:val="24"/>
          <w:szCs w:val="24"/>
        </w:rPr>
        <w:t>незаключение</w:t>
      </w:r>
      <w:proofErr w:type="spellEnd"/>
      <w:r w:rsidRPr="00F92C61">
        <w:rPr>
          <w:rFonts w:ascii="Times New Roman" w:hAnsi="Times New Roman" w:cs="Times New Roman"/>
          <w:color w:val="000000" w:themeColor="text1"/>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7B478E5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Усиленная квалифицированная электронная подпись (далее - электронная подпись)</w:t>
      </w:r>
      <w:r w:rsidRPr="00F92C61">
        <w:rPr>
          <w:rFonts w:ascii="Times New Roman" w:hAnsi="Times New Roman" w:cs="Times New Roman"/>
          <w:color w:val="000000" w:themeColor="text1"/>
          <w:sz w:val="24"/>
          <w:szCs w:val="24"/>
        </w:rPr>
        <w:t xml:space="preserve"> - электронная подпись, соответствующая признакам, указанным в </w:t>
      </w:r>
      <w:hyperlink r:id="rId17" w:history="1">
        <w:r w:rsidRPr="00F92C61">
          <w:rPr>
            <w:rStyle w:val="af3"/>
            <w:rFonts w:ascii="Times New Roman" w:hAnsi="Times New Roman"/>
            <w:color w:val="000000" w:themeColor="text1"/>
            <w:sz w:val="24"/>
            <w:szCs w:val="24"/>
          </w:rPr>
          <w:t>части 4 статьи 5</w:t>
        </w:r>
      </w:hyperlink>
      <w:r w:rsidRPr="00F92C61">
        <w:rPr>
          <w:rFonts w:ascii="Times New Roman" w:hAnsi="Times New Roman" w:cs="Times New Roman"/>
          <w:color w:val="000000" w:themeColor="text1"/>
          <w:sz w:val="24"/>
          <w:szCs w:val="24"/>
        </w:rPr>
        <w:t xml:space="preserve"> Федерального закона от 6 апреля 2011 г. № 63-ФЗ "Об электронной подписи".</w:t>
      </w:r>
    </w:p>
    <w:p w14:paraId="032BFFE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 w:name="sub_129"/>
      <w:r w:rsidRPr="00F92C61">
        <w:rPr>
          <w:rStyle w:val="af2"/>
          <w:rFonts w:ascii="Times New Roman" w:hAnsi="Times New Roman" w:cs="Times New Roman"/>
          <w:bCs/>
          <w:color w:val="000000" w:themeColor="text1"/>
          <w:sz w:val="24"/>
          <w:szCs w:val="24"/>
        </w:rPr>
        <w:t>Участник закупки</w:t>
      </w:r>
      <w:r w:rsidRPr="00F92C61">
        <w:rPr>
          <w:rFonts w:ascii="Times New Roman" w:hAnsi="Times New Roman" w:cs="Times New Roman"/>
          <w:color w:val="000000" w:themeColor="text1"/>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history="1">
        <w:r w:rsidRPr="00F92C61">
          <w:rPr>
            <w:rStyle w:val="af3"/>
            <w:rFonts w:ascii="Times New Roman" w:hAnsi="Times New Roman"/>
            <w:color w:val="000000" w:themeColor="text1"/>
            <w:sz w:val="24"/>
            <w:szCs w:val="24"/>
          </w:rPr>
          <w:t>Федеральным законом</w:t>
        </w:r>
      </w:hyperlink>
      <w:r w:rsidRPr="00F92C61">
        <w:rPr>
          <w:rFonts w:ascii="Times New Roman" w:hAnsi="Times New Roman" w:cs="Times New Roman"/>
          <w:color w:val="000000" w:themeColor="text1"/>
          <w:sz w:val="24"/>
          <w:szCs w:val="24"/>
        </w:rPr>
        <w:t xml:space="preserve">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bookmarkEnd w:id="15"/>
    <w:p w14:paraId="4A056DE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Электронная площадка</w:t>
      </w:r>
      <w:r w:rsidRPr="00F92C61">
        <w:rPr>
          <w:rFonts w:ascii="Times New Roman" w:hAnsi="Times New Roman" w:cs="Times New Roman"/>
          <w:color w:val="000000" w:themeColor="text1"/>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4D57069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Style w:val="af2"/>
          <w:rFonts w:ascii="Times New Roman" w:hAnsi="Times New Roman" w:cs="Times New Roman"/>
          <w:bCs/>
          <w:color w:val="000000" w:themeColor="text1"/>
          <w:sz w:val="24"/>
          <w:szCs w:val="24"/>
        </w:rPr>
        <w:t>Заказчик</w:t>
      </w:r>
      <w:r w:rsidRPr="00F92C61">
        <w:rPr>
          <w:rFonts w:ascii="Times New Roman" w:hAnsi="Times New Roman" w:cs="Times New Roman"/>
          <w:color w:val="000000" w:themeColor="text1"/>
          <w:sz w:val="24"/>
          <w:szCs w:val="24"/>
        </w:rPr>
        <w:t xml:space="preserve"> - ___________________________________________________.</w:t>
      </w:r>
    </w:p>
    <w:p w14:paraId="1EA502D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(указывается наименование заказчика, согласно перечню бюджетных, автономных учреждений Урмарского муниципального округа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14:paraId="3B6A8AC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15A051B" w14:textId="77777777" w:rsidR="00026A0A" w:rsidRPr="00F92C61" w:rsidRDefault="00026A0A" w:rsidP="00974813">
      <w:pPr>
        <w:pStyle w:val="10"/>
        <w:spacing w:before="0" w:after="0"/>
        <w:jc w:val="center"/>
        <w:rPr>
          <w:rFonts w:cs="Times New Roman"/>
          <w:color w:val="000000" w:themeColor="text1"/>
          <w:sz w:val="24"/>
          <w:szCs w:val="24"/>
        </w:rPr>
      </w:pPr>
      <w:bookmarkStart w:id="16" w:name="sub_1001"/>
      <w:r w:rsidRPr="00F92C61">
        <w:rPr>
          <w:rFonts w:cs="Times New Roman"/>
          <w:color w:val="000000" w:themeColor="text1"/>
          <w:sz w:val="24"/>
          <w:szCs w:val="24"/>
        </w:rPr>
        <w:t>1. Общие положения</w:t>
      </w:r>
    </w:p>
    <w:bookmarkEnd w:id="16"/>
    <w:p w14:paraId="75827B00" w14:textId="77777777" w:rsidR="00026A0A" w:rsidRPr="00F92C61" w:rsidRDefault="00026A0A" w:rsidP="00026A0A">
      <w:pPr>
        <w:spacing w:after="0" w:line="240" w:lineRule="auto"/>
        <w:jc w:val="center"/>
        <w:rPr>
          <w:rFonts w:ascii="Times New Roman" w:hAnsi="Times New Roman" w:cs="Times New Roman"/>
          <w:color w:val="000000" w:themeColor="text1"/>
          <w:sz w:val="24"/>
          <w:szCs w:val="24"/>
        </w:rPr>
      </w:pPr>
    </w:p>
    <w:p w14:paraId="29B5B6EC" w14:textId="77777777" w:rsidR="00026A0A" w:rsidRPr="00F92C61" w:rsidRDefault="00026A0A" w:rsidP="00026A0A">
      <w:pPr>
        <w:pStyle w:val="10"/>
        <w:spacing w:before="0" w:after="0"/>
        <w:ind w:firstLine="708"/>
        <w:jc w:val="both"/>
        <w:rPr>
          <w:rFonts w:cs="Times New Roman"/>
          <w:color w:val="000000" w:themeColor="text1"/>
          <w:sz w:val="24"/>
          <w:szCs w:val="24"/>
        </w:rPr>
      </w:pPr>
      <w:bookmarkStart w:id="17" w:name="sub_11"/>
      <w:r w:rsidRPr="00F92C61">
        <w:rPr>
          <w:rFonts w:cs="Times New Roman"/>
          <w:color w:val="000000" w:themeColor="text1"/>
          <w:sz w:val="24"/>
          <w:szCs w:val="24"/>
        </w:rPr>
        <w:t>1.1. Правовые основы осуществления закупок</w:t>
      </w:r>
    </w:p>
    <w:p w14:paraId="3B374DC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 w:name="sub_111"/>
      <w:bookmarkEnd w:id="17"/>
      <w:r w:rsidRPr="00F92C61">
        <w:rPr>
          <w:rFonts w:ascii="Times New Roman" w:hAnsi="Times New Roman" w:cs="Times New Roman"/>
          <w:color w:val="000000" w:themeColor="text1"/>
          <w:sz w:val="24"/>
          <w:szCs w:val="24"/>
        </w:rPr>
        <w:t xml:space="preserve">1.1.1. Настоящее Положение разработано на основании </w:t>
      </w:r>
      <w:hyperlink r:id="rId19" w:history="1">
        <w:r w:rsidRPr="00F92C61">
          <w:rPr>
            <w:rStyle w:val="af3"/>
            <w:rFonts w:ascii="Times New Roman" w:hAnsi="Times New Roman"/>
            <w:color w:val="000000" w:themeColor="text1"/>
            <w:sz w:val="24"/>
            <w:szCs w:val="24"/>
          </w:rPr>
          <w:t>Закона</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с целью регламентации закупочной деятельности Заказчика.</w:t>
      </w:r>
      <w:r w:rsidRPr="00F92C61">
        <w:rPr>
          <w:rFonts w:ascii="Times New Roman" w:hAnsi="Times New Roman" w:cs="Times New Roman"/>
          <w:color w:val="000000" w:themeColor="text1"/>
          <w:sz w:val="24"/>
          <w:szCs w:val="24"/>
          <w:vertAlign w:val="superscript"/>
        </w:rPr>
        <w:t> </w:t>
      </w:r>
      <w:hyperlink w:anchor="sub_111111" w:history="1">
        <w:r w:rsidRPr="00F92C61">
          <w:rPr>
            <w:rStyle w:val="af3"/>
            <w:rFonts w:ascii="Times New Roman" w:hAnsi="Times New Roman"/>
            <w:color w:val="000000" w:themeColor="text1"/>
            <w:sz w:val="24"/>
            <w:szCs w:val="24"/>
            <w:vertAlign w:val="superscript"/>
          </w:rPr>
          <w:t>1</w:t>
        </w:r>
      </w:hyperlink>
      <w:r w:rsidRPr="00F92C61">
        <w:rPr>
          <w:rFonts w:ascii="Times New Roman" w:hAnsi="Times New Roman" w:cs="Times New Roman"/>
          <w:color w:val="000000" w:themeColor="text1"/>
          <w:sz w:val="24"/>
          <w:szCs w:val="24"/>
          <w:vertAlign w:val="superscript"/>
        </w:rPr>
        <w:t xml:space="preserve"> </w:t>
      </w:r>
      <w:hyperlink w:anchor="sub_222222" w:history="1">
        <w:r w:rsidRPr="00F92C61">
          <w:rPr>
            <w:rStyle w:val="af3"/>
            <w:rFonts w:ascii="Times New Roman" w:hAnsi="Times New Roman"/>
            <w:color w:val="000000" w:themeColor="text1"/>
            <w:sz w:val="24"/>
            <w:szCs w:val="24"/>
            <w:vertAlign w:val="superscript"/>
          </w:rPr>
          <w:t>2</w:t>
        </w:r>
      </w:hyperlink>
    </w:p>
    <w:p w14:paraId="53AFC78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 w:name="sub_112"/>
      <w:bookmarkEnd w:id="18"/>
      <w:r w:rsidRPr="00F92C61">
        <w:rPr>
          <w:rFonts w:ascii="Times New Roman" w:hAnsi="Times New Roman" w:cs="Times New Roman"/>
          <w:color w:val="000000" w:themeColor="text1"/>
          <w:sz w:val="24"/>
          <w:szCs w:val="24"/>
        </w:rPr>
        <w:t xml:space="preserve">1.1.2. При осуществлении закупок Заказчик руководствуется </w:t>
      </w:r>
      <w:hyperlink r:id="rId20" w:history="1">
        <w:r w:rsidRPr="00F92C61">
          <w:rPr>
            <w:rStyle w:val="af3"/>
            <w:rFonts w:ascii="Times New Roman" w:hAnsi="Times New Roman"/>
            <w:color w:val="000000" w:themeColor="text1"/>
            <w:sz w:val="24"/>
            <w:szCs w:val="24"/>
          </w:rPr>
          <w:t>Конституцией</w:t>
        </w:r>
      </w:hyperlink>
      <w:r w:rsidRPr="00F92C61">
        <w:rPr>
          <w:rFonts w:ascii="Times New Roman" w:hAnsi="Times New Roman" w:cs="Times New Roman"/>
          <w:color w:val="000000" w:themeColor="text1"/>
          <w:sz w:val="24"/>
          <w:szCs w:val="24"/>
        </w:rPr>
        <w:t xml:space="preserve"> Российской Федерации, </w:t>
      </w:r>
      <w:hyperlink r:id="rId21" w:history="1">
        <w:r w:rsidRPr="00F92C61">
          <w:rPr>
            <w:rStyle w:val="af3"/>
            <w:rFonts w:ascii="Times New Roman" w:hAnsi="Times New Roman"/>
            <w:color w:val="000000" w:themeColor="text1"/>
            <w:sz w:val="24"/>
            <w:szCs w:val="24"/>
          </w:rPr>
          <w:t>Гражданским кодексом</w:t>
        </w:r>
      </w:hyperlink>
      <w:r w:rsidRPr="00F92C61">
        <w:rPr>
          <w:rFonts w:ascii="Times New Roman" w:hAnsi="Times New Roman" w:cs="Times New Roman"/>
          <w:color w:val="000000" w:themeColor="text1"/>
          <w:sz w:val="24"/>
          <w:szCs w:val="24"/>
        </w:rPr>
        <w:t xml:space="preserve"> Российской Федерации, </w:t>
      </w:r>
      <w:hyperlink r:id="rId22"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w:t>
      </w:r>
      <w:hyperlink r:id="rId23" w:history="1">
        <w:r w:rsidRPr="00F92C61">
          <w:rPr>
            <w:rStyle w:val="af3"/>
            <w:rFonts w:ascii="Times New Roman" w:hAnsi="Times New Roman"/>
            <w:color w:val="000000" w:themeColor="text1"/>
            <w:sz w:val="24"/>
            <w:szCs w:val="24"/>
          </w:rPr>
          <w:t>Федеральным законом</w:t>
        </w:r>
      </w:hyperlink>
      <w:r w:rsidRPr="00F92C61">
        <w:rPr>
          <w:rFonts w:ascii="Times New Roman" w:hAnsi="Times New Roman" w:cs="Times New Roman"/>
          <w:color w:val="000000" w:themeColor="text1"/>
          <w:sz w:val="24"/>
          <w:szCs w:val="24"/>
        </w:rPr>
        <w:t xml:space="preserve">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14:paraId="19863F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 w:name="sub_113"/>
      <w:bookmarkEnd w:id="19"/>
      <w:r w:rsidRPr="00F92C61">
        <w:rPr>
          <w:rFonts w:ascii="Times New Roman" w:hAnsi="Times New Roman" w:cs="Times New Roman"/>
          <w:color w:val="000000" w:themeColor="text1"/>
          <w:sz w:val="24"/>
          <w:szCs w:val="24"/>
        </w:rPr>
        <w:t>1.1.3. Положение при необходимости может быть изменено уполномоченным органом.</w:t>
      </w:r>
    </w:p>
    <w:p w14:paraId="4E452A6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 w:name="sub_114"/>
      <w:bookmarkEnd w:id="20"/>
      <w:r w:rsidRPr="00F92C61">
        <w:rPr>
          <w:rFonts w:ascii="Times New Roman" w:hAnsi="Times New Roman" w:cs="Times New Roman"/>
          <w:color w:val="000000" w:themeColor="text1"/>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4E77D255" w14:textId="77777777" w:rsidR="00026A0A" w:rsidRPr="00F92C61" w:rsidRDefault="00026A0A" w:rsidP="00974813">
      <w:pPr>
        <w:spacing w:after="0" w:line="240" w:lineRule="auto"/>
        <w:ind w:firstLine="708"/>
        <w:jc w:val="both"/>
        <w:rPr>
          <w:rFonts w:ascii="Times New Roman" w:hAnsi="Times New Roman" w:cs="Times New Roman"/>
          <w:color w:val="000000" w:themeColor="text1"/>
          <w:sz w:val="24"/>
          <w:szCs w:val="24"/>
        </w:rPr>
      </w:pPr>
      <w:bookmarkStart w:id="22" w:name="sub_115"/>
      <w:bookmarkEnd w:id="21"/>
      <w:r w:rsidRPr="00F92C61">
        <w:rPr>
          <w:rFonts w:ascii="Times New Roman" w:hAnsi="Times New Roman" w:cs="Times New Roman"/>
          <w:color w:val="000000" w:themeColor="text1"/>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33667239" w14:textId="77777777" w:rsidR="00974813" w:rsidRDefault="00974813" w:rsidP="00974813">
      <w:pPr>
        <w:pStyle w:val="10"/>
        <w:spacing w:before="0" w:after="0" w:line="240" w:lineRule="auto"/>
        <w:ind w:firstLine="708"/>
        <w:jc w:val="both"/>
        <w:rPr>
          <w:rFonts w:cs="Times New Roman"/>
          <w:color w:val="000000" w:themeColor="text1"/>
          <w:sz w:val="24"/>
          <w:szCs w:val="24"/>
        </w:rPr>
      </w:pPr>
      <w:bookmarkStart w:id="23" w:name="sub_12"/>
      <w:bookmarkEnd w:id="22"/>
    </w:p>
    <w:p w14:paraId="65CCF3D3" w14:textId="77777777" w:rsidR="00026A0A" w:rsidRDefault="00026A0A" w:rsidP="00974813">
      <w:pPr>
        <w:pStyle w:val="10"/>
        <w:spacing w:before="0" w:after="0" w:line="240" w:lineRule="auto"/>
        <w:ind w:firstLine="708"/>
        <w:jc w:val="center"/>
        <w:rPr>
          <w:rFonts w:cs="Times New Roman"/>
          <w:color w:val="000000" w:themeColor="text1"/>
          <w:sz w:val="24"/>
          <w:szCs w:val="24"/>
        </w:rPr>
      </w:pPr>
      <w:r w:rsidRPr="00F92C61">
        <w:rPr>
          <w:rFonts w:cs="Times New Roman"/>
          <w:color w:val="000000" w:themeColor="text1"/>
          <w:sz w:val="24"/>
          <w:szCs w:val="24"/>
        </w:rPr>
        <w:t>1.2. Цели и принципы закупок</w:t>
      </w:r>
    </w:p>
    <w:p w14:paraId="60F29B27" w14:textId="77777777" w:rsidR="00974813" w:rsidRPr="00974813" w:rsidRDefault="00974813" w:rsidP="00974813">
      <w:pPr>
        <w:spacing w:after="0" w:line="240" w:lineRule="auto"/>
        <w:rPr>
          <w:lang w:eastAsia="ru-RU"/>
        </w:rPr>
      </w:pPr>
    </w:p>
    <w:p w14:paraId="02B2C38B" w14:textId="77777777" w:rsidR="00026A0A" w:rsidRPr="00F92C61" w:rsidRDefault="00026A0A" w:rsidP="00974813">
      <w:pPr>
        <w:spacing w:after="0" w:line="240" w:lineRule="auto"/>
        <w:ind w:firstLine="708"/>
        <w:jc w:val="both"/>
        <w:rPr>
          <w:rFonts w:ascii="Times New Roman" w:hAnsi="Times New Roman" w:cs="Times New Roman"/>
          <w:color w:val="000000" w:themeColor="text1"/>
          <w:sz w:val="24"/>
          <w:szCs w:val="24"/>
        </w:rPr>
      </w:pPr>
      <w:bookmarkStart w:id="24" w:name="sub_121"/>
      <w:bookmarkEnd w:id="23"/>
      <w:r w:rsidRPr="00F92C61">
        <w:rPr>
          <w:rFonts w:ascii="Times New Roman" w:hAnsi="Times New Roman" w:cs="Times New Roman"/>
          <w:color w:val="000000" w:themeColor="text1"/>
          <w:sz w:val="24"/>
          <w:szCs w:val="24"/>
        </w:rPr>
        <w:t>1.2.1. Закупки осуществляются в следующих целях:</w:t>
      </w:r>
    </w:p>
    <w:p w14:paraId="1F044F77" w14:textId="77777777" w:rsidR="00026A0A" w:rsidRPr="00F92C61" w:rsidRDefault="00026A0A" w:rsidP="00974813">
      <w:pPr>
        <w:spacing w:after="0" w:line="240" w:lineRule="auto"/>
        <w:ind w:firstLine="708"/>
        <w:jc w:val="both"/>
        <w:rPr>
          <w:rFonts w:ascii="Times New Roman" w:hAnsi="Times New Roman" w:cs="Times New Roman"/>
          <w:color w:val="000000" w:themeColor="text1"/>
          <w:sz w:val="24"/>
          <w:szCs w:val="24"/>
        </w:rPr>
      </w:pPr>
      <w:bookmarkStart w:id="25" w:name="sub_1211"/>
      <w:bookmarkEnd w:id="24"/>
      <w:r w:rsidRPr="00F92C61">
        <w:rPr>
          <w:rFonts w:ascii="Times New Roman" w:hAnsi="Times New Roman" w:cs="Times New Roman"/>
          <w:color w:val="000000" w:themeColor="text1"/>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036942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 w:name="sub_1212"/>
      <w:bookmarkEnd w:id="25"/>
      <w:r w:rsidRPr="00F92C61">
        <w:rPr>
          <w:rFonts w:ascii="Times New Roman" w:hAnsi="Times New Roman" w:cs="Times New Roman"/>
          <w:color w:val="000000" w:themeColor="text1"/>
          <w:sz w:val="24"/>
          <w:szCs w:val="24"/>
        </w:rPr>
        <w:t>2) реализация мер, направленных на сокращение издержек Заказчика;</w:t>
      </w:r>
    </w:p>
    <w:p w14:paraId="78386B0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 w:name="sub_1213"/>
      <w:bookmarkEnd w:id="26"/>
      <w:r w:rsidRPr="00F92C61">
        <w:rPr>
          <w:rFonts w:ascii="Times New Roman" w:hAnsi="Times New Roman" w:cs="Times New Roman"/>
          <w:color w:val="000000" w:themeColor="text1"/>
          <w:sz w:val="24"/>
          <w:szCs w:val="24"/>
        </w:rPr>
        <w:t>3) обеспечение гласности и прозрачности деятельности Заказчика;</w:t>
      </w:r>
    </w:p>
    <w:p w14:paraId="276E3CC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 w:name="sub_1214"/>
      <w:bookmarkEnd w:id="27"/>
      <w:r w:rsidRPr="00F92C61">
        <w:rPr>
          <w:rFonts w:ascii="Times New Roman" w:hAnsi="Times New Roman" w:cs="Times New Roman"/>
          <w:color w:val="000000" w:themeColor="text1"/>
          <w:sz w:val="24"/>
          <w:szCs w:val="24"/>
        </w:rPr>
        <w:t>4) обеспечение целевого и эффективного использования средств;</w:t>
      </w:r>
    </w:p>
    <w:p w14:paraId="4B1EDE0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 w:name="sub_1215"/>
      <w:bookmarkEnd w:id="28"/>
      <w:r w:rsidRPr="00F92C61">
        <w:rPr>
          <w:rFonts w:ascii="Times New Roman" w:hAnsi="Times New Roman" w:cs="Times New Roman"/>
          <w:color w:val="000000" w:themeColor="text1"/>
          <w:sz w:val="24"/>
          <w:szCs w:val="24"/>
        </w:rPr>
        <w:t>5) предотвращение коррупции и других злоупотреблений;</w:t>
      </w:r>
    </w:p>
    <w:p w14:paraId="7A38D22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 w:name="sub_1216"/>
      <w:bookmarkEnd w:id="29"/>
      <w:r w:rsidRPr="00F92C61">
        <w:rPr>
          <w:rFonts w:ascii="Times New Roman" w:hAnsi="Times New Roman" w:cs="Times New Roman"/>
          <w:color w:val="000000" w:themeColor="text1"/>
          <w:sz w:val="24"/>
          <w:szCs w:val="24"/>
        </w:rPr>
        <w:t>6) развитие и стимулирование добросовестной конкуренции.</w:t>
      </w:r>
    </w:p>
    <w:p w14:paraId="70E284D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 w:name="sub_122"/>
      <w:bookmarkEnd w:id="30"/>
      <w:r w:rsidRPr="00F92C61">
        <w:rPr>
          <w:rFonts w:ascii="Times New Roman" w:hAnsi="Times New Roman" w:cs="Times New Roman"/>
          <w:color w:val="000000" w:themeColor="text1"/>
          <w:sz w:val="24"/>
          <w:szCs w:val="24"/>
        </w:rPr>
        <w:t>1.2.2. Положение не регулирует отношения, связанные:</w:t>
      </w:r>
    </w:p>
    <w:p w14:paraId="3D1038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 w:name="sub_1221"/>
      <w:bookmarkEnd w:id="31"/>
      <w:r w:rsidRPr="00F92C61">
        <w:rPr>
          <w:rFonts w:ascii="Times New Roman" w:hAnsi="Times New Roman" w:cs="Times New Roman"/>
          <w:color w:val="000000" w:themeColor="text1"/>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3245163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 w:name="sub_1222"/>
      <w:bookmarkEnd w:id="32"/>
      <w:r w:rsidRPr="00F92C61">
        <w:rPr>
          <w:rFonts w:ascii="Times New Roman" w:hAnsi="Times New Roman" w:cs="Times New Roman"/>
          <w:color w:val="000000" w:themeColor="text1"/>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1F72DF0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 w:name="sub_1223"/>
      <w:bookmarkEnd w:id="33"/>
      <w:r w:rsidRPr="00F92C61">
        <w:rPr>
          <w:rFonts w:ascii="Times New Roman" w:hAnsi="Times New Roman" w:cs="Times New Roman"/>
          <w:color w:val="000000" w:themeColor="text1"/>
          <w:sz w:val="24"/>
          <w:szCs w:val="24"/>
        </w:rPr>
        <w:t>3) осуществлением Заказчиком закупок товаров, работ, услуг в соответствии с Законом о контрактной системе;</w:t>
      </w:r>
    </w:p>
    <w:p w14:paraId="14E1EFB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 w:name="sub_1224"/>
      <w:bookmarkEnd w:id="34"/>
      <w:r w:rsidRPr="00F92C61">
        <w:rPr>
          <w:rFonts w:ascii="Times New Roman" w:hAnsi="Times New Roman" w:cs="Times New Roman"/>
          <w:color w:val="000000" w:themeColor="text1"/>
          <w:sz w:val="24"/>
          <w:szCs w:val="24"/>
        </w:rPr>
        <w:t>4) закупкой в сфере военно-технического сотрудничества;</w:t>
      </w:r>
    </w:p>
    <w:p w14:paraId="3AB6553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 w:name="sub_1225"/>
      <w:bookmarkEnd w:id="35"/>
      <w:r w:rsidRPr="00F92C61">
        <w:rPr>
          <w:rFonts w:ascii="Times New Roman" w:hAnsi="Times New Roman" w:cs="Times New Roman"/>
          <w:color w:val="000000" w:themeColor="text1"/>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14:paraId="7FEEE92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 w:name="sub_1226"/>
      <w:bookmarkEnd w:id="36"/>
      <w:r w:rsidRPr="00F92C61">
        <w:rPr>
          <w:rFonts w:ascii="Times New Roman" w:hAnsi="Times New Roman" w:cs="Times New Roman"/>
          <w:color w:val="000000" w:themeColor="text1"/>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4" w:history="1">
        <w:r w:rsidRPr="00F92C61">
          <w:rPr>
            <w:rStyle w:val="af3"/>
            <w:rFonts w:ascii="Times New Roman" w:hAnsi="Times New Roman"/>
            <w:color w:val="000000" w:themeColor="text1"/>
            <w:sz w:val="24"/>
            <w:szCs w:val="24"/>
          </w:rPr>
          <w:t>статьей 5</w:t>
        </w:r>
      </w:hyperlink>
      <w:r w:rsidRPr="00F92C61">
        <w:rPr>
          <w:rFonts w:ascii="Times New Roman" w:hAnsi="Times New Roman" w:cs="Times New Roman"/>
          <w:color w:val="000000" w:themeColor="text1"/>
          <w:sz w:val="24"/>
          <w:szCs w:val="24"/>
        </w:rPr>
        <w:t xml:space="preserve"> Федерального закона от 30 декабря 2008 г. № 307-ФЗ "Об аудиторской деятельности";</w:t>
      </w:r>
    </w:p>
    <w:p w14:paraId="0B7276E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 w:name="sub_12207"/>
      <w:bookmarkEnd w:id="37"/>
      <w:r w:rsidRPr="00F92C61">
        <w:rPr>
          <w:rFonts w:ascii="Times New Roman" w:hAnsi="Times New Roman" w:cs="Times New Roman"/>
          <w:color w:val="000000" w:themeColor="text1"/>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14:paraId="41481C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 w:name="sub_1228"/>
      <w:bookmarkEnd w:id="38"/>
      <w:r w:rsidRPr="00F92C61">
        <w:rPr>
          <w:rFonts w:ascii="Times New Roman" w:hAnsi="Times New Roman" w:cs="Times New Roman"/>
          <w:color w:val="000000" w:themeColor="text1"/>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066F287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 w:name="sub_12209"/>
      <w:bookmarkEnd w:id="39"/>
      <w:r w:rsidRPr="00F92C61">
        <w:rPr>
          <w:rFonts w:ascii="Times New Roman" w:hAnsi="Times New Roman" w:cs="Times New Roman"/>
          <w:color w:val="000000" w:themeColor="text1"/>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14:paraId="7170702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 w:name="sub_12210"/>
      <w:bookmarkEnd w:id="40"/>
      <w:r w:rsidRPr="00F92C61">
        <w:rPr>
          <w:rFonts w:ascii="Times New Roman" w:hAnsi="Times New Roman" w:cs="Times New Roman"/>
          <w:color w:val="000000" w:themeColor="text1"/>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5" w:history="1">
        <w:r w:rsidRPr="00F92C61">
          <w:rPr>
            <w:rStyle w:val="af3"/>
            <w:rFonts w:ascii="Times New Roman" w:hAnsi="Times New Roman"/>
            <w:color w:val="000000" w:themeColor="text1"/>
            <w:sz w:val="24"/>
            <w:szCs w:val="24"/>
          </w:rPr>
          <w:t>Федеральным законом</w:t>
        </w:r>
      </w:hyperlink>
      <w:r w:rsidRPr="00F92C61">
        <w:rPr>
          <w:rFonts w:ascii="Times New Roman" w:hAnsi="Times New Roman" w:cs="Times New Roman"/>
          <w:color w:val="000000" w:themeColor="text1"/>
          <w:sz w:val="24"/>
          <w:szCs w:val="24"/>
        </w:rPr>
        <w:t xml:space="preserve"> от 29 декабря 2012 г. № 275-ФЗ "О государственном оборонном заказе";</w:t>
      </w:r>
    </w:p>
    <w:p w14:paraId="018BDC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 w:name="sub_12211"/>
      <w:bookmarkEnd w:id="41"/>
      <w:r w:rsidRPr="00F92C61">
        <w:rPr>
          <w:rFonts w:ascii="Times New Roman" w:hAnsi="Times New Roman" w:cs="Times New Roman"/>
          <w:color w:val="000000" w:themeColor="text1"/>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D9D44B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 w:name="sub_12212"/>
      <w:bookmarkEnd w:id="42"/>
      <w:r w:rsidRPr="00F92C61">
        <w:rPr>
          <w:rFonts w:ascii="Times New Roman" w:hAnsi="Times New Roman" w:cs="Times New Roman"/>
          <w:color w:val="000000" w:themeColor="text1"/>
          <w:sz w:val="24"/>
          <w:szCs w:val="24"/>
        </w:rPr>
        <w:t xml:space="preserve">12) осуществлением Заказчиком закупок товаров, работ, услуг у указанных в </w:t>
      </w:r>
      <w:hyperlink r:id="rId26" w:history="1">
        <w:r w:rsidRPr="00F92C61">
          <w:rPr>
            <w:rStyle w:val="af3"/>
            <w:rFonts w:ascii="Times New Roman" w:hAnsi="Times New Roman"/>
            <w:color w:val="000000" w:themeColor="text1"/>
            <w:sz w:val="24"/>
            <w:szCs w:val="24"/>
          </w:rPr>
          <w:t>части 2 статьи 1</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7" w:history="1">
        <w:r w:rsidRPr="00F92C61">
          <w:rPr>
            <w:rStyle w:val="af3"/>
            <w:rFonts w:ascii="Times New Roman" w:hAnsi="Times New Roman"/>
            <w:color w:val="000000" w:themeColor="text1"/>
            <w:sz w:val="24"/>
            <w:szCs w:val="24"/>
          </w:rPr>
          <w:t>Налоговым кодексом</w:t>
        </w:r>
      </w:hyperlink>
      <w:r w:rsidRPr="00F92C61">
        <w:rPr>
          <w:rFonts w:ascii="Times New Roman" w:hAnsi="Times New Roman" w:cs="Times New Roman"/>
          <w:color w:val="000000" w:themeColor="text1"/>
          <w:sz w:val="24"/>
          <w:szCs w:val="24"/>
        </w:rPr>
        <w:t xml:space="preserve"> Российской Федерации, у иных юридических лиц, признаваемых в соответствии с указанным </w:t>
      </w:r>
      <w:hyperlink r:id="rId28" w:history="1">
        <w:r w:rsidRPr="00F92C61">
          <w:rPr>
            <w:rStyle w:val="af3"/>
            <w:rFonts w:ascii="Times New Roman" w:hAnsi="Times New Roman"/>
            <w:color w:val="000000" w:themeColor="text1"/>
            <w:sz w:val="24"/>
            <w:szCs w:val="24"/>
          </w:rPr>
          <w:t>Кодексом</w:t>
        </w:r>
      </w:hyperlink>
      <w:r w:rsidRPr="00F92C61">
        <w:rPr>
          <w:rFonts w:ascii="Times New Roman" w:hAnsi="Times New Roman" w:cs="Times New Roman"/>
          <w:color w:val="000000" w:themeColor="text1"/>
          <w:sz w:val="24"/>
          <w:szCs w:val="24"/>
        </w:rPr>
        <w:t>, если закупки осуществляются в целях обеспечения единого технологического процесса.</w:t>
      </w:r>
    </w:p>
    <w:p w14:paraId="4561197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 w:name="sub_122122"/>
      <w:bookmarkEnd w:id="43"/>
      <w:r w:rsidRPr="00F92C61">
        <w:rPr>
          <w:rFonts w:ascii="Times New Roman" w:hAnsi="Times New Roman" w:cs="Times New Roman"/>
          <w:color w:val="000000" w:themeColor="text1"/>
          <w:sz w:val="24"/>
          <w:szCs w:val="24"/>
        </w:rPr>
        <w:t xml:space="preserve">Перечень взаимозависимых с Заказчиком лиц в соответствии с </w:t>
      </w:r>
      <w:hyperlink r:id="rId29" w:history="1">
        <w:r w:rsidRPr="00F92C61">
          <w:rPr>
            <w:rStyle w:val="af3"/>
            <w:rFonts w:ascii="Times New Roman" w:hAnsi="Times New Roman"/>
            <w:color w:val="000000" w:themeColor="text1"/>
            <w:sz w:val="24"/>
            <w:szCs w:val="24"/>
          </w:rPr>
          <w:t xml:space="preserve">Налоговым кодексом </w:t>
        </w:r>
      </w:hyperlink>
      <w:r w:rsidRPr="00F92C61">
        <w:rPr>
          <w:rFonts w:ascii="Times New Roman" w:hAnsi="Times New Roman" w:cs="Times New Roman"/>
          <w:color w:val="000000" w:themeColor="text1"/>
          <w:sz w:val="24"/>
          <w:szCs w:val="24"/>
        </w:rPr>
        <w:t>Российской Федерации, размещается в отдельном блоке ЕИС.</w:t>
      </w:r>
    </w:p>
    <w:p w14:paraId="391A9D1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 w:name="sub_12213"/>
      <w:bookmarkEnd w:id="44"/>
      <w:r w:rsidRPr="00F92C61">
        <w:rPr>
          <w:rFonts w:ascii="Times New Roman" w:hAnsi="Times New Roman" w:cs="Times New Roman"/>
          <w:color w:val="000000" w:themeColor="text1"/>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4D09FB7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 w:name="sub_12214"/>
      <w:bookmarkEnd w:id="45"/>
      <w:r w:rsidRPr="00F92C61">
        <w:rPr>
          <w:rFonts w:ascii="Times New Roman" w:hAnsi="Times New Roman" w:cs="Times New Roman"/>
          <w:color w:val="000000" w:themeColor="text1"/>
          <w:sz w:val="24"/>
          <w:szCs w:val="24"/>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30" w:history="1">
        <w:r w:rsidRPr="00F92C61">
          <w:rPr>
            <w:rStyle w:val="af3"/>
            <w:rFonts w:ascii="Times New Roman" w:hAnsi="Times New Roman"/>
            <w:color w:val="000000" w:themeColor="text1"/>
            <w:sz w:val="24"/>
            <w:szCs w:val="24"/>
          </w:rPr>
          <w:t>земельным законодательством</w:t>
        </w:r>
      </w:hyperlink>
      <w:r w:rsidRPr="00F92C61">
        <w:rPr>
          <w:rFonts w:ascii="Times New Roman" w:hAnsi="Times New Roman" w:cs="Times New Roman"/>
          <w:color w:val="000000" w:themeColor="text1"/>
          <w:sz w:val="24"/>
          <w:szCs w:val="24"/>
        </w:rPr>
        <w:t>;</w:t>
      </w:r>
    </w:p>
    <w:p w14:paraId="1300B1D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 w:name="sub_12215"/>
      <w:bookmarkEnd w:id="46"/>
      <w:r w:rsidRPr="00F92C61">
        <w:rPr>
          <w:rFonts w:ascii="Times New Roman" w:hAnsi="Times New Roman" w:cs="Times New Roman"/>
          <w:color w:val="000000" w:themeColor="text1"/>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1CB436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 w:name="sub_12216"/>
      <w:bookmarkEnd w:id="47"/>
      <w:r w:rsidRPr="00F92C61">
        <w:rPr>
          <w:rFonts w:ascii="Times New Roman" w:hAnsi="Times New Roman" w:cs="Times New Roman"/>
          <w:color w:val="000000" w:themeColor="text1"/>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489C27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 w:name="sub_12217"/>
      <w:bookmarkEnd w:id="48"/>
      <w:r w:rsidRPr="00F92C61">
        <w:rPr>
          <w:rFonts w:ascii="Times New Roman" w:hAnsi="Times New Roman" w:cs="Times New Roman"/>
          <w:color w:val="000000" w:themeColor="text1"/>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29A4CA5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 w:name="sub_123"/>
      <w:bookmarkEnd w:id="49"/>
      <w:r w:rsidRPr="00F92C61">
        <w:rPr>
          <w:rFonts w:ascii="Times New Roman" w:hAnsi="Times New Roman" w:cs="Times New Roman"/>
          <w:color w:val="000000" w:themeColor="text1"/>
          <w:sz w:val="24"/>
          <w:szCs w:val="24"/>
        </w:rPr>
        <w:t>1.2.3. При закупке товаров, работ, услуг Заказчик руководствуется следующими принципами:</w:t>
      </w:r>
    </w:p>
    <w:p w14:paraId="31F27DB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 w:name="sub_1231"/>
      <w:bookmarkEnd w:id="50"/>
      <w:r w:rsidRPr="00F92C61">
        <w:rPr>
          <w:rFonts w:ascii="Times New Roman" w:hAnsi="Times New Roman" w:cs="Times New Roman"/>
          <w:color w:val="000000" w:themeColor="text1"/>
          <w:sz w:val="24"/>
          <w:szCs w:val="24"/>
        </w:rPr>
        <w:t>1) информационная открытость закупки;</w:t>
      </w:r>
    </w:p>
    <w:p w14:paraId="3ECC90D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 w:name="sub_1232"/>
      <w:bookmarkEnd w:id="51"/>
      <w:r w:rsidRPr="00F92C61">
        <w:rPr>
          <w:rFonts w:ascii="Times New Roman" w:hAnsi="Times New Roman" w:cs="Times New Roman"/>
          <w:color w:val="000000" w:themeColor="text1"/>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48DE7CE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 w:name="sub_1233"/>
      <w:bookmarkEnd w:id="52"/>
      <w:r w:rsidRPr="00F92C61">
        <w:rPr>
          <w:rFonts w:ascii="Times New Roman" w:hAnsi="Times New Roman" w:cs="Times New Roman"/>
          <w:color w:val="000000" w:themeColor="text1"/>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1A696A4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 w:name="sub_1234"/>
      <w:bookmarkEnd w:id="53"/>
      <w:r w:rsidRPr="00F92C61">
        <w:rPr>
          <w:rFonts w:ascii="Times New Roman" w:hAnsi="Times New Roman" w:cs="Times New Roman"/>
          <w:color w:val="000000" w:themeColor="text1"/>
          <w:sz w:val="24"/>
          <w:szCs w:val="24"/>
        </w:rPr>
        <w:t xml:space="preserve">4) отсутствие ограничения допуска к участию в закупке путем установления </w:t>
      </w:r>
      <w:proofErr w:type="spellStart"/>
      <w:r w:rsidRPr="00F92C61">
        <w:rPr>
          <w:rFonts w:ascii="Times New Roman" w:hAnsi="Times New Roman" w:cs="Times New Roman"/>
          <w:color w:val="000000" w:themeColor="text1"/>
          <w:sz w:val="24"/>
          <w:szCs w:val="24"/>
        </w:rPr>
        <w:t>неизмеряемых</w:t>
      </w:r>
      <w:proofErr w:type="spellEnd"/>
      <w:r w:rsidRPr="00F92C61">
        <w:rPr>
          <w:rFonts w:ascii="Times New Roman" w:hAnsi="Times New Roman" w:cs="Times New Roman"/>
          <w:color w:val="000000" w:themeColor="text1"/>
          <w:sz w:val="24"/>
          <w:szCs w:val="24"/>
        </w:rPr>
        <w:t xml:space="preserve"> требований к участникам закупки.</w:t>
      </w:r>
    </w:p>
    <w:bookmarkEnd w:id="54"/>
    <w:p w14:paraId="591E010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F1A32F8" w14:textId="77777777" w:rsidR="00026A0A" w:rsidRPr="00F92C61" w:rsidRDefault="00026A0A" w:rsidP="00974813">
      <w:pPr>
        <w:pStyle w:val="10"/>
        <w:spacing w:before="0" w:after="0"/>
        <w:jc w:val="center"/>
        <w:rPr>
          <w:rFonts w:cs="Times New Roman"/>
          <w:color w:val="000000" w:themeColor="text1"/>
          <w:sz w:val="24"/>
          <w:szCs w:val="24"/>
        </w:rPr>
      </w:pPr>
      <w:bookmarkStart w:id="55" w:name="sub_13"/>
      <w:r w:rsidRPr="00F92C61">
        <w:rPr>
          <w:rFonts w:cs="Times New Roman"/>
          <w:color w:val="000000" w:themeColor="text1"/>
          <w:sz w:val="24"/>
          <w:szCs w:val="24"/>
        </w:rPr>
        <w:t>1.3. Способы закупок и условия их применения</w:t>
      </w:r>
    </w:p>
    <w:bookmarkEnd w:id="55"/>
    <w:p w14:paraId="5B22549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F1438D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 w:name="sub_131"/>
      <w:r w:rsidRPr="00F92C61">
        <w:rPr>
          <w:rFonts w:ascii="Times New Roman" w:hAnsi="Times New Roman" w:cs="Times New Roman"/>
          <w:color w:val="000000" w:themeColor="text1"/>
          <w:sz w:val="24"/>
          <w:szCs w:val="24"/>
        </w:rPr>
        <w:t>1.3.1. Закупки могут быть конкурентными и неконкурентными.</w:t>
      </w:r>
    </w:p>
    <w:p w14:paraId="55D55F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 w:name="sub_132"/>
      <w:bookmarkEnd w:id="56"/>
      <w:r w:rsidRPr="00F92C61">
        <w:rPr>
          <w:rFonts w:ascii="Times New Roman" w:hAnsi="Times New Roman" w:cs="Times New Roman"/>
          <w:color w:val="000000" w:themeColor="text1"/>
          <w:sz w:val="24"/>
          <w:szCs w:val="24"/>
        </w:rPr>
        <w:t>1.3.2. Конкурентные закупки осуществляются следующими способами:</w:t>
      </w:r>
    </w:p>
    <w:p w14:paraId="75CFEBC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 w:name="sub_1321"/>
      <w:bookmarkEnd w:id="57"/>
      <w:r w:rsidRPr="00F92C61">
        <w:rPr>
          <w:rFonts w:ascii="Times New Roman" w:hAnsi="Times New Roman" w:cs="Times New Roman"/>
          <w:color w:val="000000" w:themeColor="text1"/>
          <w:sz w:val="24"/>
          <w:szCs w:val="24"/>
        </w:rPr>
        <w:t>1) конкурс (конкурс в электронной форме, закрытый конкурс);</w:t>
      </w:r>
    </w:p>
    <w:p w14:paraId="449562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 w:name="sub_1322"/>
      <w:bookmarkEnd w:id="58"/>
      <w:r w:rsidRPr="00F92C61">
        <w:rPr>
          <w:rFonts w:ascii="Times New Roman" w:hAnsi="Times New Roman" w:cs="Times New Roman"/>
          <w:color w:val="000000" w:themeColor="text1"/>
          <w:sz w:val="24"/>
          <w:szCs w:val="24"/>
        </w:rPr>
        <w:t>2) аукцион (аукцион в электронной форме, закрытый аукцион);</w:t>
      </w:r>
    </w:p>
    <w:p w14:paraId="31EDB25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 w:name="sub_1323"/>
      <w:bookmarkEnd w:id="59"/>
      <w:r w:rsidRPr="00F92C61">
        <w:rPr>
          <w:rFonts w:ascii="Times New Roman" w:hAnsi="Times New Roman" w:cs="Times New Roman"/>
          <w:color w:val="000000" w:themeColor="text1"/>
          <w:sz w:val="24"/>
          <w:szCs w:val="24"/>
        </w:rPr>
        <w:t>3) запрос предложений (запрос предложений в электронной форме, закрытый запрос предложений);</w:t>
      </w:r>
    </w:p>
    <w:p w14:paraId="06E047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 w:name="sub_1324"/>
      <w:bookmarkEnd w:id="60"/>
      <w:r w:rsidRPr="00F92C61">
        <w:rPr>
          <w:rFonts w:ascii="Times New Roman" w:hAnsi="Times New Roman" w:cs="Times New Roman"/>
          <w:color w:val="000000" w:themeColor="text1"/>
          <w:sz w:val="24"/>
          <w:szCs w:val="24"/>
        </w:rPr>
        <w:t>4) запрос котировок (запрос котировок в электронной форме, закрытый запрос котировок).</w:t>
      </w:r>
    </w:p>
    <w:p w14:paraId="6517FF7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 w:name="sub_133"/>
      <w:bookmarkEnd w:id="61"/>
      <w:r w:rsidRPr="00F92C61">
        <w:rPr>
          <w:rFonts w:ascii="Times New Roman" w:hAnsi="Times New Roman" w:cs="Times New Roman"/>
          <w:color w:val="000000" w:themeColor="text1"/>
          <w:sz w:val="24"/>
          <w:szCs w:val="24"/>
        </w:rPr>
        <w:t>1.3.3. Неконкурентные закупки осуществляются следующими способами:</w:t>
      </w:r>
    </w:p>
    <w:p w14:paraId="64B12C5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 w:name="sub_1331"/>
      <w:bookmarkEnd w:id="62"/>
      <w:r w:rsidRPr="00F92C61">
        <w:rPr>
          <w:rFonts w:ascii="Times New Roman" w:hAnsi="Times New Roman" w:cs="Times New Roman"/>
          <w:color w:val="000000" w:themeColor="text1"/>
          <w:sz w:val="24"/>
          <w:szCs w:val="24"/>
        </w:rPr>
        <w:t xml:space="preserve">1) закупка у единственного поставщика, осуществляемая в порядке, установленном </w:t>
      </w:r>
      <w:hyperlink w:anchor="sub_1006" w:history="1">
        <w:r w:rsidRPr="00F92C61">
          <w:rPr>
            <w:rStyle w:val="af3"/>
            <w:rFonts w:ascii="Times New Roman" w:hAnsi="Times New Roman"/>
            <w:color w:val="000000" w:themeColor="text1"/>
            <w:sz w:val="24"/>
            <w:szCs w:val="24"/>
          </w:rPr>
          <w:t>разделом 6</w:t>
        </w:r>
      </w:hyperlink>
      <w:r w:rsidRPr="00F92C61">
        <w:rPr>
          <w:rFonts w:ascii="Times New Roman" w:hAnsi="Times New Roman" w:cs="Times New Roman"/>
          <w:color w:val="000000" w:themeColor="text1"/>
          <w:sz w:val="24"/>
          <w:szCs w:val="24"/>
        </w:rPr>
        <w:t xml:space="preserve"> Положения;</w:t>
      </w:r>
    </w:p>
    <w:p w14:paraId="7BFEB57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 w:name="sub_1332"/>
      <w:bookmarkEnd w:id="63"/>
      <w:r w:rsidRPr="00F92C61">
        <w:rPr>
          <w:rFonts w:ascii="Times New Roman" w:hAnsi="Times New Roman" w:cs="Times New Roman"/>
          <w:color w:val="000000" w:themeColor="text1"/>
          <w:sz w:val="24"/>
          <w:szCs w:val="24"/>
        </w:rPr>
        <w:t xml:space="preserve">2) закупка у единственного поставщика, проводимая согласно </w:t>
      </w:r>
      <w:hyperlink w:anchor="sub_7217" w:history="1">
        <w:r w:rsidRPr="00F92C61">
          <w:rPr>
            <w:rStyle w:val="af3"/>
            <w:rFonts w:ascii="Times New Roman" w:hAnsi="Times New Roman"/>
            <w:color w:val="000000" w:themeColor="text1"/>
            <w:sz w:val="24"/>
            <w:szCs w:val="24"/>
          </w:rPr>
          <w:t>пункту 7.2.17</w:t>
        </w:r>
      </w:hyperlink>
      <w:r w:rsidRPr="00F92C61">
        <w:rPr>
          <w:rFonts w:ascii="Times New Roman" w:hAnsi="Times New Roman" w:cs="Times New Roman"/>
          <w:color w:val="000000" w:themeColor="text1"/>
          <w:sz w:val="24"/>
          <w:szCs w:val="24"/>
        </w:rPr>
        <w:t xml:space="preserve"> Положения.</w:t>
      </w:r>
    </w:p>
    <w:p w14:paraId="7585328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 w:name="sub_134"/>
      <w:bookmarkEnd w:id="64"/>
      <w:r w:rsidRPr="00F92C61">
        <w:rPr>
          <w:rFonts w:ascii="Times New Roman" w:hAnsi="Times New Roman" w:cs="Times New Roman"/>
          <w:color w:val="000000" w:themeColor="text1"/>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11EF84C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6" w:name="sub_135"/>
      <w:bookmarkEnd w:id="65"/>
      <w:r w:rsidRPr="00F92C61">
        <w:rPr>
          <w:rFonts w:ascii="Times New Roman" w:hAnsi="Times New Roman" w:cs="Times New Roman"/>
          <w:color w:val="000000" w:themeColor="text1"/>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14:paraId="2CC4F71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 w:name="sub_136"/>
      <w:bookmarkEnd w:id="66"/>
      <w:r w:rsidRPr="00F92C61">
        <w:rPr>
          <w:rFonts w:ascii="Times New Roman" w:hAnsi="Times New Roman" w:cs="Times New Roman"/>
          <w:color w:val="000000" w:themeColor="text1"/>
          <w:sz w:val="24"/>
          <w:szCs w:val="24"/>
        </w:rPr>
        <w:t>1.3.6. Запрос предложений и запрос котировок проводятся с целью обеспечить срочные, неотложные нужды Заказчика.</w:t>
      </w:r>
    </w:p>
    <w:p w14:paraId="1B482DC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 w:name="sub_137"/>
      <w:bookmarkEnd w:id="67"/>
      <w:r w:rsidRPr="00F92C61">
        <w:rPr>
          <w:rFonts w:ascii="Times New Roman" w:hAnsi="Times New Roman" w:cs="Times New Roman"/>
          <w:color w:val="000000" w:themeColor="text1"/>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14:paraId="3B11383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 w:name="sub_138"/>
      <w:bookmarkEnd w:id="68"/>
      <w:r w:rsidRPr="00F92C61">
        <w:rPr>
          <w:rFonts w:ascii="Times New Roman" w:hAnsi="Times New Roman" w:cs="Times New Roman"/>
          <w:color w:val="000000" w:themeColor="text1"/>
          <w:sz w:val="24"/>
          <w:szCs w:val="24"/>
        </w:rPr>
        <w:t xml:space="preserve">1.3.8. Конкурентные закупки, предусмотренные Положением, осуществляются в электронной форме, за исключением закупок, указанных в </w:t>
      </w:r>
      <w:hyperlink r:id="rId31" w:history="1">
        <w:r w:rsidRPr="00F92C61">
          <w:rPr>
            <w:rStyle w:val="af3"/>
            <w:rFonts w:ascii="Times New Roman" w:hAnsi="Times New Roman"/>
            <w:color w:val="000000" w:themeColor="text1"/>
            <w:sz w:val="24"/>
            <w:szCs w:val="24"/>
          </w:rPr>
          <w:t>частях 15</w:t>
        </w:r>
      </w:hyperlink>
      <w:r w:rsidRPr="00F92C61">
        <w:rPr>
          <w:rFonts w:ascii="Times New Roman" w:hAnsi="Times New Roman" w:cs="Times New Roman"/>
          <w:color w:val="000000" w:themeColor="text1"/>
          <w:sz w:val="24"/>
          <w:szCs w:val="24"/>
        </w:rPr>
        <w:t xml:space="preserve"> и </w:t>
      </w:r>
      <w:hyperlink r:id="rId32" w:history="1">
        <w:r w:rsidRPr="00F92C61">
          <w:rPr>
            <w:rStyle w:val="af3"/>
            <w:rFonts w:ascii="Times New Roman" w:hAnsi="Times New Roman"/>
            <w:color w:val="000000" w:themeColor="text1"/>
            <w:sz w:val="24"/>
            <w:szCs w:val="24"/>
          </w:rPr>
          <w:t>16 статьи 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bookmarkEnd w:id="69"/>
    <w:p w14:paraId="1EA722D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Закупки в неэлектронной форме проводятся в порядке, установленном в </w:t>
      </w:r>
      <w:hyperlink w:anchor="sub_1008" w:history="1">
        <w:r w:rsidRPr="00F92C61">
          <w:rPr>
            <w:rStyle w:val="af3"/>
            <w:rFonts w:ascii="Times New Roman" w:hAnsi="Times New Roman"/>
            <w:color w:val="000000" w:themeColor="text1"/>
            <w:sz w:val="24"/>
            <w:szCs w:val="24"/>
          </w:rPr>
          <w:t>разделе 8</w:t>
        </w:r>
      </w:hyperlink>
      <w:r w:rsidRPr="00F92C61">
        <w:rPr>
          <w:rFonts w:ascii="Times New Roman" w:hAnsi="Times New Roman" w:cs="Times New Roman"/>
          <w:color w:val="000000" w:themeColor="text1"/>
          <w:sz w:val="24"/>
          <w:szCs w:val="24"/>
        </w:rPr>
        <w:t xml:space="preserve"> Положения.</w:t>
      </w:r>
    </w:p>
    <w:p w14:paraId="0CEFC80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 w:name="sub_139"/>
      <w:r w:rsidRPr="00F92C61">
        <w:rPr>
          <w:rFonts w:ascii="Times New Roman" w:hAnsi="Times New Roman" w:cs="Times New Roman"/>
          <w:color w:val="000000" w:themeColor="text1"/>
          <w:sz w:val="24"/>
          <w:szCs w:val="24"/>
        </w:rPr>
        <w:t xml:space="preserve">1.3.9. Порядок проведения конкурентной закупки в электронной форме регулируется </w:t>
      </w:r>
      <w:hyperlink r:id="rId33" w:history="1">
        <w:r w:rsidRPr="00F92C61">
          <w:rPr>
            <w:rStyle w:val="af3"/>
            <w:rFonts w:ascii="Times New Roman" w:hAnsi="Times New Roman"/>
            <w:color w:val="000000" w:themeColor="text1"/>
            <w:sz w:val="24"/>
            <w:szCs w:val="24"/>
          </w:rPr>
          <w:t>статьей 3.3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65D88F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 w:name="sub_1310"/>
      <w:bookmarkEnd w:id="70"/>
      <w:r w:rsidRPr="00F92C61">
        <w:rPr>
          <w:rFonts w:ascii="Times New Roman" w:hAnsi="Times New Roman" w:cs="Times New Roman"/>
          <w:color w:val="000000" w:themeColor="text1"/>
          <w:sz w:val="24"/>
          <w:szCs w:val="24"/>
        </w:rPr>
        <w:t>1.3.10. При осуществлении конкурентной закупки в электронной форме оператор электронной площадки обеспечивает:</w:t>
      </w:r>
    </w:p>
    <w:p w14:paraId="4007EF1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 w:name="sub_13101"/>
      <w:bookmarkEnd w:id="71"/>
      <w:r w:rsidRPr="00F92C61">
        <w:rPr>
          <w:rFonts w:ascii="Times New Roman" w:hAnsi="Times New Roman" w:cs="Times New Roman"/>
          <w:color w:val="000000" w:themeColor="text1"/>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0B6CEBA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 w:name="sub_13102"/>
      <w:bookmarkEnd w:id="72"/>
      <w:r w:rsidRPr="00F92C61">
        <w:rPr>
          <w:rFonts w:ascii="Times New Roman" w:hAnsi="Times New Roman" w:cs="Times New Roman"/>
          <w:color w:val="000000" w:themeColor="text1"/>
          <w:sz w:val="24"/>
          <w:szCs w:val="24"/>
        </w:rPr>
        <w:t xml:space="preserve">2) размещение в ЕИС, на </w:t>
      </w:r>
      <w:hyperlink r:id="rId34" w:history="1">
        <w:r w:rsidRPr="00F92C61">
          <w:rPr>
            <w:rStyle w:val="af3"/>
            <w:rFonts w:ascii="Times New Roman" w:hAnsi="Times New Roman"/>
            <w:color w:val="000000" w:themeColor="text1"/>
            <w:sz w:val="24"/>
            <w:szCs w:val="24"/>
          </w:rPr>
          <w:t xml:space="preserve">официальном сайте </w:t>
        </w:r>
      </w:hyperlink>
      <w:r w:rsidRPr="00F92C61">
        <w:rPr>
          <w:rFonts w:ascii="Times New Roman" w:hAnsi="Times New Roman" w:cs="Times New Roman"/>
          <w:color w:val="000000" w:themeColor="text1"/>
          <w:sz w:val="24"/>
          <w:szCs w:val="24"/>
        </w:rPr>
        <w:t>таких разъяснений;</w:t>
      </w:r>
    </w:p>
    <w:p w14:paraId="6C9A11E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 w:name="sub_13103"/>
      <w:bookmarkEnd w:id="73"/>
      <w:r w:rsidRPr="00F92C61">
        <w:rPr>
          <w:rFonts w:ascii="Times New Roman" w:hAnsi="Times New Roman" w:cs="Times New Roman"/>
          <w:color w:val="000000" w:themeColor="text1"/>
          <w:sz w:val="24"/>
          <w:szCs w:val="24"/>
        </w:rPr>
        <w:t>3) подачу заявок на участие в конкурентной закупке в электронной форме, окончательных предложений;</w:t>
      </w:r>
    </w:p>
    <w:p w14:paraId="6DADC4C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 w:name="sub_13104"/>
      <w:bookmarkEnd w:id="74"/>
      <w:r w:rsidRPr="00F92C61">
        <w:rPr>
          <w:rFonts w:ascii="Times New Roman" w:hAnsi="Times New Roman" w:cs="Times New Roman"/>
          <w:color w:val="000000" w:themeColor="text1"/>
          <w:sz w:val="24"/>
          <w:szCs w:val="24"/>
        </w:rPr>
        <w:t>4) предоставление комиссии по закупкам доступа к указанным заявкам;</w:t>
      </w:r>
    </w:p>
    <w:p w14:paraId="3E61E11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 w:name="sub_13105"/>
      <w:bookmarkEnd w:id="75"/>
      <w:r w:rsidRPr="00F92C61">
        <w:rPr>
          <w:rFonts w:ascii="Times New Roman" w:hAnsi="Times New Roman" w:cs="Times New Roman"/>
          <w:color w:val="000000" w:themeColor="text1"/>
          <w:sz w:val="24"/>
          <w:szCs w:val="24"/>
        </w:rPr>
        <w:t>5) сопоставление ценовых предложений, дополнительных ценовых предложений участников конкурентной закупки в электронной форме;</w:t>
      </w:r>
    </w:p>
    <w:p w14:paraId="4C04825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 w:name="sub_13106"/>
      <w:bookmarkEnd w:id="76"/>
      <w:r w:rsidRPr="00F92C61">
        <w:rPr>
          <w:rFonts w:ascii="Times New Roman" w:hAnsi="Times New Roman" w:cs="Times New Roman"/>
          <w:color w:val="000000" w:themeColor="text1"/>
          <w:sz w:val="24"/>
          <w:szCs w:val="24"/>
        </w:rPr>
        <w:t xml:space="preserve">6) формирование проектов протоколов, составляемых в соответствии с </w:t>
      </w:r>
      <w:hyperlink r:id="rId35"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w:t>
      </w:r>
    </w:p>
    <w:p w14:paraId="64087D9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 w:name="sub_1311"/>
      <w:bookmarkEnd w:id="77"/>
      <w:r w:rsidRPr="00F92C61">
        <w:rPr>
          <w:rFonts w:ascii="Times New Roman" w:hAnsi="Times New Roman" w:cs="Times New Roman"/>
          <w:color w:val="000000" w:themeColor="text1"/>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34C823F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 w:name="sub_1312"/>
      <w:bookmarkEnd w:id="78"/>
      <w:r w:rsidRPr="00F92C61">
        <w:rPr>
          <w:rFonts w:ascii="Times New Roman" w:hAnsi="Times New Roman" w:cs="Times New Roman"/>
          <w:color w:val="000000" w:themeColor="text1"/>
          <w:sz w:val="24"/>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6" w:history="1">
        <w:r w:rsidRPr="00F92C61">
          <w:rPr>
            <w:rStyle w:val="af3"/>
            <w:rFonts w:ascii="Times New Roman" w:hAnsi="Times New Roman"/>
            <w:color w:val="000000" w:themeColor="text1"/>
            <w:sz w:val="24"/>
            <w:szCs w:val="24"/>
          </w:rPr>
          <w:t>электронной подписью</w:t>
        </w:r>
      </w:hyperlink>
      <w:r w:rsidRPr="00F92C61">
        <w:rPr>
          <w:rFonts w:ascii="Times New Roman" w:hAnsi="Times New Roman" w:cs="Times New Roman"/>
          <w:color w:val="000000" w:themeColor="text1"/>
          <w:sz w:val="24"/>
          <w:szCs w:val="24"/>
        </w:rPr>
        <w:t xml:space="preserve"> лица, имеющего право действовать от имени соответственно участника такой закупки, Заказчика, оператора электронной площадки.</w:t>
      </w:r>
    </w:p>
    <w:p w14:paraId="7D178C9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 w:name="sub_1313"/>
      <w:bookmarkEnd w:id="79"/>
      <w:r w:rsidRPr="00F92C61">
        <w:rPr>
          <w:rFonts w:ascii="Times New Roman" w:hAnsi="Times New Roman" w:cs="Times New Roman"/>
          <w:color w:val="000000" w:themeColor="text1"/>
          <w:sz w:val="24"/>
          <w:szCs w:val="24"/>
        </w:rPr>
        <w:t>1.3.13.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bookmarkEnd w:id="80"/>
    <w:p w14:paraId="0B799E5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3BBC0C6" w14:textId="77777777" w:rsidR="00026A0A" w:rsidRPr="00F92C61" w:rsidRDefault="00026A0A" w:rsidP="00CB1D47">
      <w:pPr>
        <w:pStyle w:val="10"/>
        <w:spacing w:before="0" w:after="0"/>
        <w:jc w:val="center"/>
        <w:rPr>
          <w:rFonts w:cs="Times New Roman"/>
          <w:color w:val="000000" w:themeColor="text1"/>
          <w:sz w:val="24"/>
          <w:szCs w:val="24"/>
        </w:rPr>
      </w:pPr>
      <w:bookmarkStart w:id="81" w:name="sub_14"/>
      <w:r w:rsidRPr="00F92C61">
        <w:rPr>
          <w:rFonts w:cs="Times New Roman"/>
          <w:color w:val="000000" w:themeColor="text1"/>
          <w:sz w:val="24"/>
          <w:szCs w:val="24"/>
        </w:rPr>
        <w:t>1.4. Информационное обеспечение закупок</w:t>
      </w:r>
    </w:p>
    <w:bookmarkEnd w:id="81"/>
    <w:p w14:paraId="64DF57F9"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73EE8C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 w:name="sub_141"/>
      <w:r w:rsidRPr="00F92C61">
        <w:rPr>
          <w:rFonts w:ascii="Times New Roman" w:hAnsi="Times New Roman" w:cs="Times New Roman"/>
          <w:color w:val="000000" w:themeColor="text1"/>
          <w:sz w:val="24"/>
          <w:szCs w:val="24"/>
        </w:rPr>
        <w:t xml:space="preserve">1.4.1. Заказчик размещает в ЕИС, на </w:t>
      </w:r>
      <w:hyperlink r:id="rId3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w:t>
      </w:r>
    </w:p>
    <w:p w14:paraId="737648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 w:name="sub_14101"/>
      <w:bookmarkEnd w:id="82"/>
      <w:r w:rsidRPr="00F92C61">
        <w:rPr>
          <w:rFonts w:ascii="Times New Roman" w:hAnsi="Times New Roman" w:cs="Times New Roman"/>
          <w:color w:val="000000" w:themeColor="text1"/>
          <w:sz w:val="24"/>
          <w:szCs w:val="24"/>
        </w:rPr>
        <w:t>1) Положение и изменения, внесенные в него (не позднее пятнадцати дней со дня утверждения);</w:t>
      </w:r>
    </w:p>
    <w:p w14:paraId="1BDAA1B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 w:name="sub_14102"/>
      <w:bookmarkEnd w:id="83"/>
      <w:r w:rsidRPr="00F92C61">
        <w:rPr>
          <w:rFonts w:ascii="Times New Roman" w:hAnsi="Times New Roman" w:cs="Times New Roman"/>
          <w:color w:val="000000" w:themeColor="text1"/>
          <w:sz w:val="24"/>
          <w:szCs w:val="24"/>
        </w:rPr>
        <w:t>2) планы закупок товаров, работ, услуг на срок не менее одного года;</w:t>
      </w:r>
    </w:p>
    <w:p w14:paraId="2D7AF64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 w:name="sub_14103"/>
      <w:bookmarkEnd w:id="84"/>
      <w:r w:rsidRPr="00F92C61">
        <w:rPr>
          <w:rFonts w:ascii="Times New Roman" w:hAnsi="Times New Roman" w:cs="Times New Roman"/>
          <w:color w:val="000000" w:themeColor="text1"/>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8" w:history="1">
        <w:r w:rsidRPr="00F92C61">
          <w:rPr>
            <w:rStyle w:val="af3"/>
            <w:rFonts w:ascii="Times New Roman" w:hAnsi="Times New Roman"/>
            <w:color w:val="000000" w:themeColor="text1"/>
            <w:sz w:val="24"/>
            <w:szCs w:val="24"/>
          </w:rPr>
          <w:t>частями 4</w:t>
        </w:r>
      </w:hyperlink>
      <w:r w:rsidRPr="00F92C61">
        <w:rPr>
          <w:rFonts w:ascii="Times New Roman" w:hAnsi="Times New Roman" w:cs="Times New Roman"/>
          <w:color w:val="000000" w:themeColor="text1"/>
          <w:sz w:val="24"/>
          <w:szCs w:val="24"/>
        </w:rPr>
        <w:t xml:space="preserve">, </w:t>
      </w:r>
      <w:hyperlink r:id="rId39" w:history="1">
        <w:r w:rsidRPr="00F92C61">
          <w:rPr>
            <w:rStyle w:val="af3"/>
            <w:rFonts w:ascii="Times New Roman" w:hAnsi="Times New Roman"/>
            <w:color w:val="000000" w:themeColor="text1"/>
            <w:sz w:val="24"/>
            <w:szCs w:val="24"/>
          </w:rPr>
          <w:t>4.1</w:t>
        </w:r>
      </w:hyperlink>
      <w:r w:rsidRPr="00F92C61">
        <w:rPr>
          <w:rFonts w:ascii="Times New Roman" w:hAnsi="Times New Roman" w:cs="Times New Roman"/>
          <w:color w:val="000000" w:themeColor="text1"/>
          <w:sz w:val="24"/>
          <w:szCs w:val="24"/>
        </w:rPr>
        <w:t xml:space="preserve">, </w:t>
      </w:r>
      <w:hyperlink r:id="rId40" w:history="1">
        <w:r w:rsidRPr="00F92C61">
          <w:rPr>
            <w:rStyle w:val="af3"/>
            <w:rFonts w:ascii="Times New Roman" w:hAnsi="Times New Roman"/>
            <w:color w:val="000000" w:themeColor="text1"/>
            <w:sz w:val="24"/>
            <w:szCs w:val="24"/>
          </w:rPr>
          <w:t>4.2 статьи 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61469A8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 w:name="sub_14104"/>
      <w:bookmarkEnd w:id="85"/>
      <w:r w:rsidRPr="00F92C61">
        <w:rPr>
          <w:rFonts w:ascii="Times New Roman" w:hAnsi="Times New Roman" w:cs="Times New Roman"/>
          <w:color w:val="000000" w:themeColor="text1"/>
          <w:sz w:val="24"/>
          <w:szCs w:val="24"/>
        </w:rPr>
        <w:t>4) извещения о закупках и внесенные в них изменения;</w:t>
      </w:r>
    </w:p>
    <w:p w14:paraId="6CA2B7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 w:name="sub_14105"/>
      <w:bookmarkEnd w:id="86"/>
      <w:r w:rsidRPr="00F92C61">
        <w:rPr>
          <w:rFonts w:ascii="Times New Roman" w:hAnsi="Times New Roman" w:cs="Times New Roman"/>
          <w:color w:val="000000" w:themeColor="text1"/>
          <w:sz w:val="24"/>
          <w:szCs w:val="24"/>
        </w:rPr>
        <w:t>5) документацию о закупках и внесенные в нее изменения (за исключением запроса котировок);</w:t>
      </w:r>
    </w:p>
    <w:p w14:paraId="3976261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 w:name="sub_14106"/>
      <w:bookmarkEnd w:id="87"/>
      <w:r w:rsidRPr="00F92C61">
        <w:rPr>
          <w:rFonts w:ascii="Times New Roman" w:hAnsi="Times New Roman" w:cs="Times New Roman"/>
          <w:color w:val="000000" w:themeColor="text1"/>
          <w:sz w:val="24"/>
          <w:szCs w:val="24"/>
        </w:rPr>
        <w:t>6) проекты договоров и внесенные в них изменения;</w:t>
      </w:r>
    </w:p>
    <w:p w14:paraId="049FD59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 w:name="sub_14107"/>
      <w:bookmarkEnd w:id="88"/>
      <w:r w:rsidRPr="00F92C61">
        <w:rPr>
          <w:rFonts w:ascii="Times New Roman" w:hAnsi="Times New Roman" w:cs="Times New Roman"/>
          <w:color w:val="000000" w:themeColor="text1"/>
          <w:sz w:val="24"/>
          <w:szCs w:val="24"/>
        </w:rPr>
        <w:t>7) разъяснения такой документации о закупках;</w:t>
      </w:r>
    </w:p>
    <w:p w14:paraId="02D0B84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 w:name="sub_14108"/>
      <w:bookmarkEnd w:id="89"/>
      <w:r w:rsidRPr="00F92C61">
        <w:rPr>
          <w:rFonts w:ascii="Times New Roman" w:hAnsi="Times New Roman" w:cs="Times New Roman"/>
          <w:color w:val="000000" w:themeColor="text1"/>
          <w:sz w:val="24"/>
          <w:szCs w:val="24"/>
        </w:rPr>
        <w:t>8) протоколы, составляемые при осуществлении закупки, итоговый протокол;</w:t>
      </w:r>
    </w:p>
    <w:p w14:paraId="1C3B244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 w:name="sub_14109"/>
      <w:bookmarkEnd w:id="90"/>
      <w:r w:rsidRPr="00F92C61">
        <w:rPr>
          <w:rFonts w:ascii="Times New Roman" w:hAnsi="Times New Roman" w:cs="Times New Roman"/>
          <w:color w:val="000000" w:themeColor="text1"/>
          <w:sz w:val="24"/>
          <w:szCs w:val="24"/>
        </w:rPr>
        <w:t xml:space="preserve">9) иную информацию, размещение которой в ЕИС, на </w:t>
      </w:r>
      <w:hyperlink r:id="rId41"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предусмотрено </w:t>
      </w:r>
      <w:hyperlink r:id="rId42"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в том числе сведения, перечисленные в </w:t>
      </w:r>
      <w:hyperlink w:anchor="sub_144" w:history="1">
        <w:r w:rsidRPr="00F92C61">
          <w:rPr>
            <w:rStyle w:val="af3"/>
            <w:rFonts w:ascii="Times New Roman" w:hAnsi="Times New Roman"/>
            <w:color w:val="000000" w:themeColor="text1"/>
            <w:sz w:val="24"/>
            <w:szCs w:val="24"/>
          </w:rPr>
          <w:t>пунктах 1.4.4 - 1.4.5</w:t>
        </w:r>
      </w:hyperlink>
      <w:r w:rsidRPr="00F92C61">
        <w:rPr>
          <w:rFonts w:ascii="Times New Roman" w:hAnsi="Times New Roman" w:cs="Times New Roman"/>
          <w:color w:val="000000" w:themeColor="text1"/>
          <w:sz w:val="24"/>
          <w:szCs w:val="24"/>
        </w:rPr>
        <w:t xml:space="preserve"> Положения.</w:t>
      </w:r>
    </w:p>
    <w:bookmarkEnd w:id="91"/>
    <w:p w14:paraId="23EBD4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При осуществлении закупки в электронной форме информация о закупке, предусмотренная </w:t>
      </w:r>
      <w:hyperlink w:anchor="sub_14104" w:history="1">
        <w:r w:rsidRPr="00F92C61">
          <w:rPr>
            <w:rStyle w:val="af3"/>
            <w:rFonts w:ascii="Times New Roman" w:hAnsi="Times New Roman"/>
            <w:color w:val="000000" w:themeColor="text1"/>
            <w:sz w:val="24"/>
            <w:szCs w:val="24"/>
          </w:rPr>
          <w:t>пунктами 4-9</w:t>
        </w:r>
      </w:hyperlink>
      <w:r w:rsidRPr="00F92C61">
        <w:rPr>
          <w:rFonts w:ascii="Times New Roman" w:hAnsi="Times New Roman" w:cs="Times New Roman"/>
          <w:color w:val="000000" w:themeColor="text1"/>
          <w:sz w:val="24"/>
          <w:szCs w:val="24"/>
        </w:rPr>
        <w:t xml:space="preserve"> настоящего пункта, подлежит размещению на электронной площадке, на которой проводится закупка.</w:t>
      </w:r>
    </w:p>
    <w:p w14:paraId="2951488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 w:name="sub_143"/>
      <w:r w:rsidRPr="00F92C61">
        <w:rPr>
          <w:rFonts w:ascii="Times New Roman" w:hAnsi="Times New Roman" w:cs="Times New Roman"/>
          <w:color w:val="000000" w:themeColor="text1"/>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3"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с указанием измененных условий договора. Это делается не позднее десяти дней со дня внесения изменений.</w:t>
      </w:r>
    </w:p>
    <w:p w14:paraId="2E57FF4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3" w:name="sub_144"/>
      <w:bookmarkEnd w:id="92"/>
      <w:r w:rsidRPr="00F92C61">
        <w:rPr>
          <w:rFonts w:ascii="Times New Roman" w:hAnsi="Times New Roman" w:cs="Times New Roman"/>
          <w:color w:val="000000" w:themeColor="text1"/>
          <w:sz w:val="24"/>
          <w:szCs w:val="24"/>
        </w:rPr>
        <w:t xml:space="preserve">1.4.3. Заказчик не позднее 10-го числа месяца, следующего за отчетным, размещает в ЕИС, на </w:t>
      </w:r>
      <w:hyperlink r:id="rId44"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w:t>
      </w:r>
    </w:p>
    <w:p w14:paraId="00E9A61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4" w:name="sub_14401"/>
      <w:bookmarkEnd w:id="93"/>
      <w:r w:rsidRPr="00F92C61">
        <w:rPr>
          <w:rFonts w:ascii="Times New Roman" w:hAnsi="Times New Roman" w:cs="Times New Roman"/>
          <w:color w:val="000000" w:themeColor="text1"/>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history="1">
        <w:r w:rsidRPr="00F92C61">
          <w:rPr>
            <w:rStyle w:val="af3"/>
            <w:rFonts w:ascii="Times New Roman" w:hAnsi="Times New Roman"/>
            <w:color w:val="000000" w:themeColor="text1"/>
            <w:sz w:val="24"/>
            <w:szCs w:val="24"/>
          </w:rPr>
          <w:t>частью 3 статьи 4.1</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1E9532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5" w:name="sub_14402"/>
      <w:bookmarkEnd w:id="94"/>
      <w:r w:rsidRPr="00F92C61">
        <w:rPr>
          <w:rFonts w:ascii="Times New Roman" w:hAnsi="Times New Roman" w:cs="Times New Roman"/>
          <w:color w:val="000000" w:themeColor="text1"/>
          <w:sz w:val="24"/>
          <w:szCs w:val="24"/>
        </w:rPr>
        <w:t>2) сведения о количестве и стоимости договоров, заключенных по результатам закупки у единственного поставщика;</w:t>
      </w:r>
    </w:p>
    <w:p w14:paraId="5CB3755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6" w:name="sub_14403"/>
      <w:bookmarkEnd w:id="95"/>
      <w:r w:rsidRPr="00F92C61">
        <w:rPr>
          <w:rFonts w:ascii="Times New Roman" w:hAnsi="Times New Roman" w:cs="Times New Roman"/>
          <w:color w:val="000000" w:themeColor="text1"/>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6BA9736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7" w:name="sub_145"/>
      <w:bookmarkEnd w:id="96"/>
      <w:r w:rsidRPr="00F92C61">
        <w:rPr>
          <w:rFonts w:ascii="Times New Roman" w:hAnsi="Times New Roman" w:cs="Times New Roman"/>
          <w:color w:val="000000" w:themeColor="text1"/>
          <w:sz w:val="24"/>
          <w:szCs w:val="24"/>
        </w:rPr>
        <w:t xml:space="preserve">1.4.4. Заказчик не позднее 1 февраля года, следующего за отчетным, размещает в ЕИС, на </w:t>
      </w:r>
      <w:hyperlink r:id="rId46"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5EBCB15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8" w:name="sub_146"/>
      <w:bookmarkEnd w:id="97"/>
      <w:r w:rsidRPr="00F92C61">
        <w:rPr>
          <w:rFonts w:ascii="Times New Roman" w:hAnsi="Times New Roman" w:cs="Times New Roman"/>
          <w:color w:val="000000" w:themeColor="text1"/>
          <w:sz w:val="24"/>
          <w:szCs w:val="24"/>
        </w:rPr>
        <w:t>1.4.5. Содержание извещения и документации о закупке формируется исходя из выбранного способа закупки.</w:t>
      </w:r>
    </w:p>
    <w:p w14:paraId="07EB898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9" w:name="sub_147"/>
      <w:bookmarkEnd w:id="98"/>
      <w:r w:rsidRPr="00F92C61">
        <w:rPr>
          <w:rFonts w:ascii="Times New Roman" w:hAnsi="Times New Roman" w:cs="Times New Roman"/>
          <w:color w:val="000000" w:themeColor="text1"/>
          <w:sz w:val="24"/>
          <w:szCs w:val="24"/>
        </w:rPr>
        <w:t xml:space="preserve">1.4.6. В течение трех дней со дня принятия решения о внесении изменений в извещение, документацию о 6закупке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hyperlink r:id="rId4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14:paraId="7206F73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0" w:name="sub_148"/>
      <w:bookmarkEnd w:id="99"/>
      <w:r w:rsidRPr="00F92C61">
        <w:rPr>
          <w:rFonts w:ascii="Times New Roman" w:hAnsi="Times New Roman" w:cs="Times New Roman"/>
          <w:color w:val="000000" w:themeColor="text1"/>
          <w:sz w:val="24"/>
          <w:szCs w:val="24"/>
        </w:rPr>
        <w:t xml:space="preserve">1.4.7. Протоколы, составляемые в ходе закупки, размещаются в ЕИС, на </w:t>
      </w:r>
      <w:hyperlink r:id="rId48"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за исключением случаев, предусмотренных </w:t>
      </w:r>
      <w:hyperlink r:id="rId49"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14:paraId="10472BF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1" w:name="sub_149"/>
      <w:bookmarkEnd w:id="100"/>
      <w:r w:rsidRPr="00F92C61">
        <w:rPr>
          <w:rFonts w:ascii="Times New Roman" w:hAnsi="Times New Roman" w:cs="Times New Roman"/>
          <w:color w:val="000000" w:themeColor="text1"/>
          <w:sz w:val="24"/>
          <w:szCs w:val="24"/>
        </w:rPr>
        <w:t xml:space="preserve">1.4.8. Заказчик вправе размещать информацию и на сайте Заказчика, за исключением информации, не подлежащей размещению в ЕИС или на </w:t>
      </w:r>
      <w:hyperlink r:id="rId50"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однако такое размещение не освобождает его от обязанности размещать сведения в ЕИС.</w:t>
      </w:r>
    </w:p>
    <w:bookmarkEnd w:id="101"/>
    <w:p w14:paraId="156F3A2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При несоответствии информации в ЕИС и информации на сайте Заказчика достоверной считается информация, размещенная в ЕИС.</w:t>
      </w:r>
    </w:p>
    <w:p w14:paraId="671637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5A5CA4E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2" w:name="sub_1411"/>
      <w:r w:rsidRPr="00F92C61">
        <w:rPr>
          <w:rFonts w:ascii="Times New Roman" w:hAnsi="Times New Roman" w:cs="Times New Roman"/>
          <w:color w:val="000000" w:themeColor="text1"/>
          <w:sz w:val="24"/>
          <w:szCs w:val="24"/>
        </w:rPr>
        <w:t xml:space="preserve">1.4.9. Заказчик вправе не размещать в </w:t>
      </w:r>
      <w:hyperlink r:id="rId51" w:history="1">
        <w:r w:rsidRPr="00F92C61">
          <w:rPr>
            <w:rStyle w:val="af3"/>
            <w:rFonts w:ascii="Times New Roman" w:hAnsi="Times New Roman"/>
            <w:color w:val="000000" w:themeColor="text1"/>
            <w:sz w:val="24"/>
            <w:szCs w:val="24"/>
          </w:rPr>
          <w:t>ЕИС</w:t>
        </w:r>
      </w:hyperlink>
      <w:r w:rsidRPr="00F92C61">
        <w:rPr>
          <w:rFonts w:ascii="Times New Roman" w:hAnsi="Times New Roman" w:cs="Times New Roman"/>
          <w:color w:val="000000" w:themeColor="text1"/>
          <w:sz w:val="24"/>
          <w:szCs w:val="24"/>
        </w:rPr>
        <w:t xml:space="preserve"> следующую информацию:</w:t>
      </w:r>
    </w:p>
    <w:p w14:paraId="2F2E5B7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3" w:name="sub_14111"/>
      <w:bookmarkEnd w:id="102"/>
      <w:r w:rsidRPr="00F92C61">
        <w:rPr>
          <w:rFonts w:ascii="Times New Roman" w:hAnsi="Times New Roman" w:cs="Times New Roman"/>
          <w:color w:val="000000" w:themeColor="text1"/>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2077337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4" w:name="sub_14113"/>
      <w:bookmarkEnd w:id="103"/>
      <w:r w:rsidRPr="00F92C61">
        <w:rPr>
          <w:rFonts w:ascii="Times New Roman" w:hAnsi="Times New Roman" w:cs="Times New Roman"/>
          <w:color w:val="000000" w:themeColor="text1"/>
          <w:sz w:val="24"/>
          <w:szCs w:val="24"/>
        </w:rPr>
        <w:t>2)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7FDB97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5" w:name="sub_1412"/>
      <w:bookmarkEnd w:id="104"/>
      <w:r w:rsidRPr="00F92C61">
        <w:rPr>
          <w:rFonts w:ascii="Times New Roman" w:hAnsi="Times New Roman" w:cs="Times New Roman"/>
          <w:color w:val="000000" w:themeColor="text1"/>
          <w:sz w:val="24"/>
          <w:szCs w:val="24"/>
        </w:rPr>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2"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размещению в единой информационной системе или на </w:t>
      </w:r>
      <w:hyperlink r:id="rId53"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w:t>
      </w:r>
    </w:p>
    <w:p w14:paraId="7BC0D94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6" w:name="sub_1413"/>
      <w:bookmarkEnd w:id="105"/>
      <w:r w:rsidRPr="00F92C61">
        <w:rPr>
          <w:rFonts w:ascii="Times New Roman" w:hAnsi="Times New Roman" w:cs="Times New Roman"/>
          <w:color w:val="000000" w:themeColor="text1"/>
          <w:sz w:val="24"/>
          <w:szCs w:val="24"/>
        </w:rPr>
        <w:t xml:space="preserve">1.4.12. Положение, информация о закупке, планы закупки, размещенные в ЕИС и на </w:t>
      </w:r>
      <w:hyperlink r:id="rId54"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сайте Заказчика, доступны для ознакомления без взимания платы.</w:t>
      </w:r>
    </w:p>
    <w:bookmarkEnd w:id="106"/>
    <w:p w14:paraId="305C6AD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47B58E6" w14:textId="77777777" w:rsidR="00026A0A" w:rsidRPr="00F92C61" w:rsidRDefault="00026A0A" w:rsidP="00CB1D47">
      <w:pPr>
        <w:pStyle w:val="10"/>
        <w:spacing w:before="0" w:after="0"/>
        <w:jc w:val="center"/>
        <w:rPr>
          <w:rFonts w:cs="Times New Roman"/>
          <w:color w:val="000000" w:themeColor="text1"/>
          <w:sz w:val="24"/>
          <w:szCs w:val="24"/>
        </w:rPr>
      </w:pPr>
      <w:bookmarkStart w:id="107" w:name="sub_15"/>
      <w:r w:rsidRPr="00F92C61">
        <w:rPr>
          <w:rFonts w:cs="Times New Roman"/>
          <w:color w:val="000000" w:themeColor="text1"/>
          <w:sz w:val="24"/>
          <w:szCs w:val="24"/>
        </w:rPr>
        <w:t>1.5. Планирование закупок</w:t>
      </w:r>
    </w:p>
    <w:bookmarkEnd w:id="107"/>
    <w:p w14:paraId="6B0E627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1E56E0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8" w:name="sub_151"/>
      <w:r w:rsidRPr="00F92C61">
        <w:rPr>
          <w:rFonts w:ascii="Times New Roman" w:hAnsi="Times New Roman" w:cs="Times New Roman"/>
          <w:color w:val="000000" w:themeColor="text1"/>
          <w:sz w:val="24"/>
          <w:szCs w:val="24"/>
        </w:rPr>
        <w:t xml:space="preserve">1.5.1. При планировании закупок Заказчик руководствуется </w:t>
      </w:r>
      <w:hyperlink r:id="rId55" w:history="1">
        <w:r w:rsidRPr="00F92C61">
          <w:rPr>
            <w:rStyle w:val="af3"/>
            <w:rFonts w:ascii="Times New Roman" w:hAnsi="Times New Roman"/>
            <w:color w:val="000000" w:themeColor="text1"/>
            <w:sz w:val="24"/>
            <w:szCs w:val="24"/>
          </w:rPr>
          <w:t>Правилами</w:t>
        </w:r>
      </w:hyperlink>
      <w:r w:rsidRPr="00F92C61">
        <w:rPr>
          <w:rFonts w:ascii="Times New Roman" w:hAnsi="Times New Roman" w:cs="Times New Roman"/>
          <w:color w:val="000000" w:themeColor="text1"/>
          <w:sz w:val="24"/>
          <w:szCs w:val="24"/>
        </w:rPr>
        <w:t xml:space="preserve"> формирования плана закупки товаров (работ, услуг), утвержденными </w:t>
      </w:r>
      <w:hyperlink r:id="rId56"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7" w:history="1">
        <w:r w:rsidRPr="00F92C61">
          <w:rPr>
            <w:rStyle w:val="af3"/>
            <w:rFonts w:ascii="Times New Roman" w:hAnsi="Times New Roman"/>
            <w:color w:val="000000" w:themeColor="text1"/>
            <w:sz w:val="24"/>
            <w:szCs w:val="24"/>
          </w:rPr>
          <w:t>требованиями</w:t>
        </w:r>
      </w:hyperlink>
      <w:r w:rsidRPr="00F92C61">
        <w:rPr>
          <w:rFonts w:ascii="Times New Roman" w:hAnsi="Times New Roman" w:cs="Times New Roman"/>
          <w:color w:val="000000" w:themeColor="text1"/>
          <w:sz w:val="24"/>
          <w:szCs w:val="24"/>
        </w:rPr>
        <w:t xml:space="preserve"> к форме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14:paraId="79BB4F9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09" w:name="sub_152"/>
      <w:bookmarkEnd w:id="108"/>
      <w:r w:rsidRPr="00F92C61">
        <w:rPr>
          <w:rFonts w:ascii="Times New Roman" w:hAnsi="Times New Roman" w:cs="Times New Roman"/>
          <w:color w:val="000000" w:themeColor="text1"/>
          <w:sz w:val="24"/>
          <w:szCs w:val="24"/>
        </w:rPr>
        <w:t>1.5.2. Планирование закупок осуществляется исходя из оценки потребностей Заказчика в товарах, работах, услугах.</w:t>
      </w:r>
    </w:p>
    <w:bookmarkEnd w:id="109"/>
    <w:p w14:paraId="21EA665F"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пункта 1.5.3 </w:t>
      </w:r>
      <w:hyperlink r:id="rId58"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38661BA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59"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План закупки является основанием для осуществления закупок.</w:t>
      </w:r>
    </w:p>
    <w:p w14:paraId="403FF15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0" w:name="sub_154"/>
      <w:r w:rsidRPr="00F92C61">
        <w:rPr>
          <w:rFonts w:ascii="Times New Roman" w:hAnsi="Times New Roman" w:cs="Times New Roman"/>
          <w:color w:val="000000" w:themeColor="text1"/>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14:paraId="701B8E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1" w:name="sub_155"/>
      <w:bookmarkEnd w:id="110"/>
      <w:r w:rsidRPr="00F92C61">
        <w:rPr>
          <w:rFonts w:ascii="Times New Roman" w:hAnsi="Times New Roman" w:cs="Times New Roman"/>
          <w:color w:val="000000" w:themeColor="text1"/>
          <w:sz w:val="24"/>
          <w:szCs w:val="24"/>
        </w:rPr>
        <w:t>1.5.5. План закупки должен иметь помесячную или поквартальную разбивку.</w:t>
      </w:r>
    </w:p>
    <w:p w14:paraId="6C2BE9D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2" w:name="sub_156"/>
      <w:bookmarkEnd w:id="111"/>
      <w:r w:rsidRPr="00F92C61">
        <w:rPr>
          <w:rFonts w:ascii="Times New Roman" w:hAnsi="Times New Roman" w:cs="Times New Roman"/>
          <w:color w:val="000000" w:themeColor="text1"/>
          <w:sz w:val="24"/>
          <w:szCs w:val="24"/>
        </w:rPr>
        <w:t xml:space="preserve">1.5.6. В план закупки не включаются сведения о закупках, предусмотренных в </w:t>
      </w:r>
      <w:hyperlink r:id="rId60" w:history="1">
        <w:r w:rsidRPr="00F92C61">
          <w:rPr>
            <w:rStyle w:val="af3"/>
            <w:rFonts w:ascii="Times New Roman" w:hAnsi="Times New Roman"/>
            <w:color w:val="000000" w:themeColor="text1"/>
            <w:sz w:val="24"/>
            <w:szCs w:val="24"/>
          </w:rPr>
          <w:t>пункте 4</w:t>
        </w:r>
      </w:hyperlink>
      <w:r w:rsidRPr="00F92C61">
        <w:rPr>
          <w:rFonts w:ascii="Times New Roman" w:hAnsi="Times New Roman" w:cs="Times New Roman"/>
          <w:color w:val="000000" w:themeColor="text1"/>
          <w:sz w:val="24"/>
          <w:szCs w:val="24"/>
        </w:rPr>
        <w:t xml:space="preserve"> Правил формирования плана закупки.</w:t>
      </w:r>
    </w:p>
    <w:p w14:paraId="6BB69B5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3" w:name="sub_157"/>
      <w:bookmarkEnd w:id="112"/>
      <w:r w:rsidRPr="00F92C61">
        <w:rPr>
          <w:rFonts w:ascii="Times New Roman" w:hAnsi="Times New Roman" w:cs="Times New Roman"/>
          <w:color w:val="000000" w:themeColor="text1"/>
          <w:sz w:val="24"/>
          <w:szCs w:val="24"/>
        </w:rPr>
        <w:t xml:space="preserve">1.5.7. В плане закупки могут не отражаться сведения о закупках, указанные в </w:t>
      </w:r>
      <w:hyperlink r:id="rId61" w:history="1">
        <w:r w:rsidRPr="00F92C61">
          <w:rPr>
            <w:rStyle w:val="af3"/>
            <w:rFonts w:ascii="Times New Roman" w:hAnsi="Times New Roman"/>
            <w:color w:val="000000" w:themeColor="text1"/>
            <w:sz w:val="24"/>
            <w:szCs w:val="24"/>
          </w:rPr>
          <w:t>абзаце 2 пункт 4</w:t>
        </w:r>
      </w:hyperlink>
      <w:r w:rsidRPr="00F92C61">
        <w:rPr>
          <w:rFonts w:ascii="Times New Roman" w:hAnsi="Times New Roman" w:cs="Times New Roman"/>
          <w:color w:val="000000" w:themeColor="text1"/>
          <w:sz w:val="24"/>
          <w:szCs w:val="24"/>
        </w:rPr>
        <w:t xml:space="preserve"> Правил формирования плана закупки.</w:t>
      </w:r>
    </w:p>
    <w:p w14:paraId="5773634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4" w:name="sub_158"/>
      <w:bookmarkEnd w:id="113"/>
      <w:r w:rsidRPr="00F92C61">
        <w:rPr>
          <w:rFonts w:ascii="Times New Roman" w:hAnsi="Times New Roman" w:cs="Times New Roman"/>
          <w:color w:val="000000" w:themeColor="text1"/>
          <w:sz w:val="24"/>
          <w:szCs w:val="24"/>
        </w:rPr>
        <w:t>1.5.8. Изменения в план закупки могут вноситься в следующих случаях:</w:t>
      </w:r>
    </w:p>
    <w:p w14:paraId="00B383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5" w:name="sub_15801"/>
      <w:bookmarkEnd w:id="114"/>
      <w:r w:rsidRPr="00F92C61">
        <w:rPr>
          <w:rFonts w:ascii="Times New Roman" w:hAnsi="Times New Roman" w:cs="Times New Roman"/>
          <w:color w:val="000000" w:themeColor="text1"/>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01B7DD7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6" w:name="sub_15802"/>
      <w:bookmarkEnd w:id="115"/>
      <w:r w:rsidRPr="00F92C61">
        <w:rPr>
          <w:rFonts w:ascii="Times New Roman" w:hAnsi="Times New Roman" w:cs="Times New Roman"/>
          <w:color w:val="000000" w:themeColor="text1"/>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05B82A9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7" w:name="sub_15803"/>
      <w:bookmarkEnd w:id="116"/>
      <w:r w:rsidRPr="00F92C61">
        <w:rPr>
          <w:rFonts w:ascii="Times New Roman" w:hAnsi="Times New Roman" w:cs="Times New Roman"/>
          <w:color w:val="000000" w:themeColor="text1"/>
          <w:sz w:val="24"/>
          <w:szCs w:val="24"/>
        </w:rPr>
        <w:t>3) наступили непредвиденные обстоятельства (аварии, чрезвычайной ситуации);</w:t>
      </w:r>
    </w:p>
    <w:p w14:paraId="0546108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8" w:name="sub_15804"/>
      <w:bookmarkEnd w:id="117"/>
      <w:r w:rsidRPr="00F92C61">
        <w:rPr>
          <w:rFonts w:ascii="Times New Roman" w:hAnsi="Times New Roman" w:cs="Times New Roman"/>
          <w:color w:val="000000" w:themeColor="text1"/>
          <w:sz w:val="24"/>
          <w:szCs w:val="24"/>
        </w:rPr>
        <w:t>4) у Заказчика возникли обязательства исполнителя по договору;</w:t>
      </w:r>
    </w:p>
    <w:p w14:paraId="6BF58C7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19" w:name="sub_15805"/>
      <w:bookmarkEnd w:id="118"/>
      <w:r w:rsidRPr="00F92C61">
        <w:rPr>
          <w:rFonts w:ascii="Times New Roman" w:hAnsi="Times New Roman" w:cs="Times New Roman"/>
          <w:color w:val="000000" w:themeColor="text1"/>
          <w:sz w:val="24"/>
          <w:szCs w:val="24"/>
        </w:rPr>
        <w:t>5) в иных случаях, установленных в Положении и других документах Заказчика, связанных с проведением конкурентных закупок.</w:t>
      </w:r>
    </w:p>
    <w:p w14:paraId="461AAE8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0" w:name="sub_1510"/>
      <w:bookmarkEnd w:id="119"/>
      <w:r w:rsidRPr="00F92C61">
        <w:rPr>
          <w:rFonts w:ascii="Times New Roman" w:hAnsi="Times New Roman" w:cs="Times New Roman"/>
          <w:color w:val="000000" w:themeColor="text1"/>
          <w:sz w:val="24"/>
          <w:szCs w:val="24"/>
        </w:rPr>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2"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извещения о закупке, документации о закупке или вносимых в них изменений.</w:t>
      </w:r>
    </w:p>
    <w:bookmarkEnd w:id="120"/>
    <w:p w14:paraId="08A6020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3A98F7A" w14:textId="77777777" w:rsidR="00026A0A" w:rsidRPr="00F92C61" w:rsidRDefault="00026A0A" w:rsidP="00CB1D47">
      <w:pPr>
        <w:pStyle w:val="10"/>
        <w:spacing w:before="0" w:after="0"/>
        <w:jc w:val="center"/>
        <w:rPr>
          <w:rFonts w:cs="Times New Roman"/>
          <w:color w:val="000000" w:themeColor="text1"/>
          <w:sz w:val="24"/>
          <w:szCs w:val="24"/>
        </w:rPr>
      </w:pPr>
      <w:bookmarkStart w:id="121" w:name="sub_16"/>
      <w:r w:rsidRPr="00F92C61">
        <w:rPr>
          <w:rFonts w:cs="Times New Roman"/>
          <w:color w:val="000000" w:themeColor="text1"/>
          <w:sz w:val="24"/>
          <w:szCs w:val="24"/>
        </w:rPr>
        <w:t>1.6. Полномочия Заказчика при подготовке и проведении закупки</w:t>
      </w:r>
    </w:p>
    <w:bookmarkEnd w:id="121"/>
    <w:p w14:paraId="7AF2249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672BCE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2" w:name="sub_161"/>
      <w:r w:rsidRPr="00F92C61">
        <w:rPr>
          <w:rFonts w:ascii="Times New Roman" w:hAnsi="Times New Roman" w:cs="Times New Roman"/>
          <w:color w:val="000000" w:themeColor="text1"/>
          <w:sz w:val="24"/>
          <w:szCs w:val="24"/>
        </w:rPr>
        <w:t xml:space="preserve">1.6.1. Заказчик при подготовке и проведении закупки осуществляет следующие действия с учетом </w:t>
      </w:r>
      <w:hyperlink w:anchor="sub_1130" w:history="1">
        <w:r w:rsidRPr="00F92C61">
          <w:rPr>
            <w:rStyle w:val="af3"/>
            <w:rFonts w:ascii="Times New Roman" w:hAnsi="Times New Roman"/>
            <w:color w:val="000000" w:themeColor="text1"/>
            <w:sz w:val="24"/>
            <w:szCs w:val="24"/>
          </w:rPr>
          <w:t>подраздела 1.13</w:t>
        </w:r>
      </w:hyperlink>
      <w:r w:rsidRPr="00F92C61">
        <w:rPr>
          <w:rFonts w:ascii="Times New Roman" w:hAnsi="Times New Roman" w:cs="Times New Roman"/>
          <w:color w:val="000000" w:themeColor="text1"/>
          <w:sz w:val="24"/>
          <w:szCs w:val="24"/>
        </w:rPr>
        <w:t xml:space="preserve"> Положения:</w:t>
      </w:r>
    </w:p>
    <w:p w14:paraId="6AC6A48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3" w:name="sub_16101"/>
      <w:bookmarkEnd w:id="122"/>
      <w:r w:rsidRPr="00F92C61">
        <w:rPr>
          <w:rFonts w:ascii="Times New Roman" w:hAnsi="Times New Roman" w:cs="Times New Roman"/>
          <w:color w:val="000000" w:themeColor="text1"/>
          <w:sz w:val="24"/>
          <w:szCs w:val="24"/>
        </w:rPr>
        <w:t>1) формирует потребности в товаре, работе, услуге;</w:t>
      </w:r>
    </w:p>
    <w:p w14:paraId="61A3372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4" w:name="sub_16102"/>
      <w:bookmarkEnd w:id="123"/>
      <w:r w:rsidRPr="00F92C61">
        <w:rPr>
          <w:rFonts w:ascii="Times New Roman" w:hAnsi="Times New Roman" w:cs="Times New Roman"/>
          <w:color w:val="000000" w:themeColor="text1"/>
          <w:sz w:val="24"/>
          <w:szCs w:val="24"/>
        </w:rPr>
        <w:t>2) определяет предмет закупки и способ ее проведения в соответствии с планом закупки;</w:t>
      </w:r>
    </w:p>
    <w:p w14:paraId="4D88625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5" w:name="sub_16103"/>
      <w:bookmarkEnd w:id="124"/>
      <w:r w:rsidRPr="00F92C61">
        <w:rPr>
          <w:rFonts w:ascii="Times New Roman" w:hAnsi="Times New Roman" w:cs="Times New Roman"/>
          <w:color w:val="000000" w:themeColor="text1"/>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14:paraId="04313E6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6" w:name="sub_16104"/>
      <w:bookmarkEnd w:id="125"/>
      <w:r w:rsidRPr="00F92C61">
        <w:rPr>
          <w:rFonts w:ascii="Times New Roman" w:hAnsi="Times New Roman" w:cs="Times New Roman"/>
          <w:color w:val="000000" w:themeColor="text1"/>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14:paraId="7034DC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7" w:name="sub_16105"/>
      <w:bookmarkEnd w:id="126"/>
      <w:r w:rsidRPr="00F92C61">
        <w:rPr>
          <w:rFonts w:ascii="Times New Roman" w:hAnsi="Times New Roman" w:cs="Times New Roman"/>
          <w:color w:val="000000" w:themeColor="text1"/>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3709575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8" w:name="sub_16106"/>
      <w:bookmarkEnd w:id="127"/>
      <w:r w:rsidRPr="00F92C61">
        <w:rPr>
          <w:rFonts w:ascii="Times New Roman" w:hAnsi="Times New Roman" w:cs="Times New Roman"/>
          <w:color w:val="000000" w:themeColor="text1"/>
          <w:sz w:val="24"/>
          <w:szCs w:val="24"/>
        </w:rPr>
        <w:t>6) разрабатывает извещение и документацию о закупке согласно требованиям законодательства и Положения;</w:t>
      </w:r>
    </w:p>
    <w:p w14:paraId="7C68444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29" w:name="sub_16107"/>
      <w:bookmarkEnd w:id="128"/>
      <w:r w:rsidRPr="00F92C61">
        <w:rPr>
          <w:rFonts w:ascii="Times New Roman" w:hAnsi="Times New Roman" w:cs="Times New Roman"/>
          <w:color w:val="000000" w:themeColor="text1"/>
          <w:sz w:val="24"/>
          <w:szCs w:val="24"/>
        </w:rPr>
        <w:t>7) разрабатывает формы документов, которые участникам закупки следует заполнить при подготовке заявок;</w:t>
      </w:r>
    </w:p>
    <w:p w14:paraId="4711117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0" w:name="sub_16108"/>
      <w:bookmarkEnd w:id="129"/>
      <w:r w:rsidRPr="00F92C61">
        <w:rPr>
          <w:rFonts w:ascii="Times New Roman" w:hAnsi="Times New Roman" w:cs="Times New Roman"/>
          <w:color w:val="000000" w:themeColor="text1"/>
          <w:sz w:val="24"/>
          <w:szCs w:val="24"/>
        </w:rPr>
        <w:t>8) готовит разъяснения положений документации о закупке и изменения, вносимые в нее;</w:t>
      </w:r>
    </w:p>
    <w:p w14:paraId="74D7036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1" w:name="sub_16109"/>
      <w:bookmarkEnd w:id="130"/>
      <w:r w:rsidRPr="00F92C61">
        <w:rPr>
          <w:rFonts w:ascii="Times New Roman" w:hAnsi="Times New Roman" w:cs="Times New Roman"/>
          <w:color w:val="000000" w:themeColor="text1"/>
          <w:sz w:val="24"/>
          <w:szCs w:val="24"/>
        </w:rPr>
        <w:t xml:space="preserve">9) размещает в ЕИС, на </w:t>
      </w:r>
      <w:hyperlink r:id="rId63"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77A966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2" w:name="sub_46110"/>
      <w:bookmarkEnd w:id="131"/>
      <w:r w:rsidRPr="00F92C61">
        <w:rPr>
          <w:rFonts w:ascii="Times New Roman" w:hAnsi="Times New Roman" w:cs="Times New Roman"/>
          <w:color w:val="000000" w:themeColor="text1"/>
          <w:sz w:val="24"/>
          <w:szCs w:val="24"/>
        </w:rPr>
        <w:t>10) заключает договор по итогам процедуры закупки;</w:t>
      </w:r>
    </w:p>
    <w:p w14:paraId="38C3655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3" w:name="sub_16111"/>
      <w:bookmarkEnd w:id="132"/>
      <w:r w:rsidRPr="00F92C61">
        <w:rPr>
          <w:rFonts w:ascii="Times New Roman" w:hAnsi="Times New Roman" w:cs="Times New Roman"/>
          <w:color w:val="000000" w:themeColor="text1"/>
          <w:sz w:val="24"/>
          <w:szCs w:val="24"/>
        </w:rPr>
        <w:t>11) контролирует исполнение договора;</w:t>
      </w:r>
    </w:p>
    <w:p w14:paraId="3B144D5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4" w:name="sub_16112"/>
      <w:bookmarkEnd w:id="133"/>
      <w:r w:rsidRPr="00F92C61">
        <w:rPr>
          <w:rFonts w:ascii="Times New Roman" w:hAnsi="Times New Roman" w:cs="Times New Roman"/>
          <w:color w:val="000000" w:themeColor="text1"/>
          <w:sz w:val="24"/>
          <w:szCs w:val="24"/>
        </w:rPr>
        <w:t>12) оценивает эффективность закупки.</w:t>
      </w:r>
    </w:p>
    <w:bookmarkEnd w:id="134"/>
    <w:p w14:paraId="14E8EBE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6AF1E8A" w14:textId="77777777" w:rsidR="00026A0A" w:rsidRPr="00F92C61" w:rsidRDefault="00026A0A" w:rsidP="00CB1D47">
      <w:pPr>
        <w:pStyle w:val="10"/>
        <w:spacing w:before="0" w:after="0"/>
        <w:jc w:val="center"/>
        <w:rPr>
          <w:rFonts w:cs="Times New Roman"/>
          <w:color w:val="000000" w:themeColor="text1"/>
          <w:sz w:val="24"/>
          <w:szCs w:val="24"/>
        </w:rPr>
      </w:pPr>
      <w:bookmarkStart w:id="135" w:name="sub_17"/>
      <w:r w:rsidRPr="00F92C61">
        <w:rPr>
          <w:rFonts w:cs="Times New Roman"/>
          <w:color w:val="000000" w:themeColor="text1"/>
          <w:sz w:val="24"/>
          <w:szCs w:val="24"/>
        </w:rPr>
        <w:t>1.7. Комиссия по осуществлению закупок</w:t>
      </w:r>
    </w:p>
    <w:bookmarkEnd w:id="135"/>
    <w:p w14:paraId="4733664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9E6A87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6" w:name="sub_171"/>
      <w:r w:rsidRPr="00F92C61">
        <w:rPr>
          <w:rFonts w:ascii="Times New Roman" w:hAnsi="Times New Roman" w:cs="Times New Roman"/>
          <w:color w:val="000000" w:themeColor="text1"/>
          <w:sz w:val="24"/>
          <w:szCs w:val="24"/>
        </w:rPr>
        <w:t xml:space="preserve">1.7.1. Заказчик создает комиссию по осуществлению конкурентных закупок, закупки, проводимой согласно </w:t>
      </w:r>
      <w:hyperlink w:anchor="sub_611" w:history="1">
        <w:r w:rsidRPr="00F92C61">
          <w:rPr>
            <w:rStyle w:val="af3"/>
            <w:rFonts w:ascii="Times New Roman" w:hAnsi="Times New Roman"/>
            <w:color w:val="000000" w:themeColor="text1"/>
            <w:sz w:val="24"/>
            <w:szCs w:val="24"/>
          </w:rPr>
          <w:t>пунктами 6.11</w:t>
        </w:r>
      </w:hyperlink>
      <w:r w:rsidRPr="00F92C61">
        <w:rPr>
          <w:rFonts w:ascii="Times New Roman" w:hAnsi="Times New Roman" w:cs="Times New Roman"/>
          <w:color w:val="000000" w:themeColor="text1"/>
          <w:sz w:val="24"/>
          <w:szCs w:val="24"/>
        </w:rPr>
        <w:t xml:space="preserve"> и </w:t>
      </w:r>
      <w:hyperlink w:anchor="sub_7217" w:history="1">
        <w:r w:rsidRPr="00F92C61">
          <w:rPr>
            <w:rStyle w:val="af3"/>
            <w:rFonts w:ascii="Times New Roman" w:hAnsi="Times New Roman"/>
            <w:color w:val="000000" w:themeColor="text1"/>
            <w:sz w:val="24"/>
            <w:szCs w:val="24"/>
          </w:rPr>
          <w:t>7.2.17</w:t>
        </w:r>
      </w:hyperlink>
      <w:r w:rsidRPr="00F92C61">
        <w:rPr>
          <w:rFonts w:ascii="Times New Roman" w:hAnsi="Times New Roman" w:cs="Times New Roman"/>
          <w:color w:val="000000" w:themeColor="text1"/>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sub_177" w:history="1">
        <w:r w:rsidRPr="00F92C61">
          <w:rPr>
            <w:rStyle w:val="af3"/>
            <w:rFonts w:ascii="Times New Roman" w:hAnsi="Times New Roman"/>
            <w:color w:val="000000" w:themeColor="text1"/>
            <w:sz w:val="24"/>
            <w:szCs w:val="24"/>
          </w:rPr>
          <w:t>пункте 1.7.7</w:t>
        </w:r>
      </w:hyperlink>
      <w:r w:rsidRPr="00F92C61">
        <w:rPr>
          <w:rFonts w:ascii="Times New Roman" w:hAnsi="Times New Roman" w:cs="Times New Roman"/>
          <w:color w:val="000000" w:themeColor="text1"/>
          <w:sz w:val="24"/>
          <w:szCs w:val="24"/>
        </w:rPr>
        <w:t xml:space="preserve"> Положения), закупки, проводимой согласно </w:t>
      </w:r>
      <w:hyperlink w:anchor="sub_611" w:history="1">
        <w:r w:rsidRPr="00F92C61">
          <w:rPr>
            <w:rStyle w:val="af3"/>
            <w:rFonts w:ascii="Times New Roman" w:hAnsi="Times New Roman"/>
            <w:color w:val="000000" w:themeColor="text1"/>
            <w:sz w:val="24"/>
            <w:szCs w:val="24"/>
          </w:rPr>
          <w:t>пунктами 6.11</w:t>
        </w:r>
      </w:hyperlink>
      <w:r w:rsidRPr="00F92C61">
        <w:rPr>
          <w:rFonts w:ascii="Times New Roman" w:hAnsi="Times New Roman" w:cs="Times New Roman"/>
          <w:color w:val="000000" w:themeColor="text1"/>
          <w:sz w:val="24"/>
          <w:szCs w:val="24"/>
        </w:rPr>
        <w:t xml:space="preserve"> и </w:t>
      </w:r>
      <w:hyperlink w:anchor="sub_7217" w:history="1">
        <w:r w:rsidRPr="00F92C61">
          <w:rPr>
            <w:rStyle w:val="af3"/>
            <w:rFonts w:ascii="Times New Roman" w:hAnsi="Times New Roman"/>
            <w:color w:val="000000" w:themeColor="text1"/>
            <w:sz w:val="24"/>
            <w:szCs w:val="24"/>
          </w:rPr>
          <w:t>7.2.17</w:t>
        </w:r>
      </w:hyperlink>
      <w:r w:rsidRPr="00F92C61">
        <w:rPr>
          <w:rFonts w:ascii="Times New Roman" w:hAnsi="Times New Roman" w:cs="Times New Roman"/>
          <w:color w:val="000000" w:themeColor="text1"/>
          <w:sz w:val="24"/>
          <w:szCs w:val="24"/>
        </w:rPr>
        <w:t xml:space="preserve"> Положения.</w:t>
      </w:r>
    </w:p>
    <w:p w14:paraId="40D91FA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7" w:name="sub_172"/>
      <w:bookmarkEnd w:id="136"/>
      <w:r w:rsidRPr="00F92C61">
        <w:rPr>
          <w:rFonts w:ascii="Times New Roman" w:hAnsi="Times New Roman" w:cs="Times New Roman"/>
          <w:color w:val="000000" w:themeColor="text1"/>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sub_177" w:history="1">
        <w:r w:rsidRPr="00F92C61">
          <w:rPr>
            <w:rStyle w:val="af3"/>
            <w:rFonts w:ascii="Times New Roman" w:hAnsi="Times New Roman"/>
            <w:color w:val="000000" w:themeColor="text1"/>
            <w:sz w:val="24"/>
            <w:szCs w:val="24"/>
          </w:rPr>
          <w:t>пункте 1.7.7</w:t>
        </w:r>
      </w:hyperlink>
      <w:r w:rsidRPr="00F92C61">
        <w:rPr>
          <w:rFonts w:ascii="Times New Roman" w:hAnsi="Times New Roman" w:cs="Times New Roman"/>
          <w:color w:val="000000" w:themeColor="text1"/>
          <w:sz w:val="24"/>
          <w:szCs w:val="24"/>
        </w:rPr>
        <w:t xml:space="preserve"> Положения). В положении о закупочной комиссии должны быть отражены:</w:t>
      </w:r>
    </w:p>
    <w:p w14:paraId="649FA49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8" w:name="sub_17201"/>
      <w:bookmarkEnd w:id="137"/>
      <w:r w:rsidRPr="00F92C61">
        <w:rPr>
          <w:rFonts w:ascii="Times New Roman" w:hAnsi="Times New Roman" w:cs="Times New Roman"/>
          <w:color w:val="000000" w:themeColor="text1"/>
          <w:sz w:val="24"/>
          <w:szCs w:val="24"/>
        </w:rPr>
        <w:t>1) порядок утверждения и изменения состава комиссии;</w:t>
      </w:r>
    </w:p>
    <w:p w14:paraId="5B799E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39" w:name="sub_17202"/>
      <w:bookmarkEnd w:id="138"/>
      <w:r w:rsidRPr="00F92C61">
        <w:rPr>
          <w:rFonts w:ascii="Times New Roman" w:hAnsi="Times New Roman" w:cs="Times New Roman"/>
          <w:color w:val="000000" w:themeColor="text1"/>
          <w:sz w:val="24"/>
          <w:szCs w:val="24"/>
        </w:rPr>
        <w:t>2) периодичность ротации комиссии;</w:t>
      </w:r>
    </w:p>
    <w:p w14:paraId="63D4B52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0" w:name="sub_17203"/>
      <w:bookmarkEnd w:id="139"/>
      <w:r w:rsidRPr="00F92C61">
        <w:rPr>
          <w:rFonts w:ascii="Times New Roman" w:hAnsi="Times New Roman" w:cs="Times New Roman"/>
          <w:color w:val="000000" w:themeColor="text1"/>
          <w:sz w:val="24"/>
          <w:szCs w:val="24"/>
        </w:rPr>
        <w:t>3) состав комиссии и круг компетенций ее членов;</w:t>
      </w:r>
    </w:p>
    <w:p w14:paraId="7236C5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1" w:name="sub_17204"/>
      <w:bookmarkEnd w:id="140"/>
      <w:r w:rsidRPr="00F92C61">
        <w:rPr>
          <w:rFonts w:ascii="Times New Roman" w:hAnsi="Times New Roman" w:cs="Times New Roman"/>
          <w:color w:val="000000" w:themeColor="text1"/>
          <w:sz w:val="24"/>
          <w:szCs w:val="24"/>
        </w:rPr>
        <w:t>4) требования к членам комиссии;</w:t>
      </w:r>
    </w:p>
    <w:p w14:paraId="3A4976C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2" w:name="sub_17205"/>
      <w:bookmarkEnd w:id="141"/>
      <w:r w:rsidRPr="00F92C61">
        <w:rPr>
          <w:rFonts w:ascii="Times New Roman" w:hAnsi="Times New Roman" w:cs="Times New Roman"/>
          <w:color w:val="000000" w:themeColor="text1"/>
          <w:sz w:val="24"/>
          <w:szCs w:val="24"/>
        </w:rPr>
        <w:t>5) функции комиссии при проведении закупки каждым из способов, предусмотренных Положением;</w:t>
      </w:r>
    </w:p>
    <w:p w14:paraId="2F5D90E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3" w:name="sub_17206"/>
      <w:bookmarkEnd w:id="142"/>
      <w:r w:rsidRPr="00F92C61">
        <w:rPr>
          <w:rFonts w:ascii="Times New Roman" w:hAnsi="Times New Roman" w:cs="Times New Roman"/>
          <w:color w:val="000000" w:themeColor="text1"/>
          <w:sz w:val="24"/>
          <w:szCs w:val="24"/>
        </w:rPr>
        <w:t>6) права и обязанности членов комиссии;</w:t>
      </w:r>
    </w:p>
    <w:p w14:paraId="338D7A2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4" w:name="sub_17207"/>
      <w:bookmarkEnd w:id="143"/>
      <w:r w:rsidRPr="00F92C61">
        <w:rPr>
          <w:rFonts w:ascii="Times New Roman" w:hAnsi="Times New Roman" w:cs="Times New Roman"/>
          <w:color w:val="000000" w:themeColor="text1"/>
          <w:sz w:val="24"/>
          <w:szCs w:val="24"/>
        </w:rPr>
        <w:t>7) порядок организации работы комиссии;</w:t>
      </w:r>
    </w:p>
    <w:p w14:paraId="55945B3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5" w:name="sub_17208"/>
      <w:bookmarkEnd w:id="144"/>
      <w:r w:rsidRPr="00F92C61">
        <w:rPr>
          <w:rFonts w:ascii="Times New Roman" w:hAnsi="Times New Roman" w:cs="Times New Roman"/>
          <w:color w:val="000000" w:themeColor="text1"/>
          <w:sz w:val="24"/>
          <w:szCs w:val="24"/>
        </w:rPr>
        <w:t>8) порядок принятия решений комиссией;</w:t>
      </w:r>
    </w:p>
    <w:p w14:paraId="377C7BD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6" w:name="sub_17209"/>
      <w:bookmarkEnd w:id="145"/>
      <w:r w:rsidRPr="00F92C61">
        <w:rPr>
          <w:rFonts w:ascii="Times New Roman" w:hAnsi="Times New Roman" w:cs="Times New Roman"/>
          <w:color w:val="000000" w:themeColor="text1"/>
          <w:sz w:val="24"/>
          <w:szCs w:val="24"/>
        </w:rPr>
        <w:t>9) иные сведения по усмотрению Заказчика.</w:t>
      </w:r>
    </w:p>
    <w:p w14:paraId="3DA8A52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7" w:name="sub_173"/>
      <w:bookmarkEnd w:id="146"/>
      <w:r w:rsidRPr="00F92C61">
        <w:rPr>
          <w:rFonts w:ascii="Times New Roman" w:hAnsi="Times New Roman" w:cs="Times New Roman"/>
          <w:color w:val="000000" w:themeColor="text1"/>
          <w:sz w:val="24"/>
          <w:szCs w:val="24"/>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4" w:history="1">
        <w:r w:rsidRPr="00F92C61">
          <w:rPr>
            <w:rStyle w:val="af3"/>
            <w:rFonts w:ascii="Times New Roman" w:hAnsi="Times New Roman"/>
            <w:color w:val="000000" w:themeColor="text1"/>
            <w:sz w:val="24"/>
            <w:szCs w:val="24"/>
          </w:rPr>
          <w:t>Федеральным законом</w:t>
        </w:r>
      </w:hyperlink>
      <w:r w:rsidRPr="00F92C61">
        <w:rPr>
          <w:rFonts w:ascii="Times New Roman" w:hAnsi="Times New Roman" w:cs="Times New Roman"/>
          <w:color w:val="000000" w:themeColor="text1"/>
          <w:sz w:val="24"/>
          <w:szCs w:val="24"/>
        </w:rPr>
        <w:t xml:space="preserve"> от 25 декабря 2008 года № 273-ФЗ "О противодействии коррупции".</w:t>
      </w:r>
    </w:p>
    <w:bookmarkEnd w:id="147"/>
    <w:p w14:paraId="09D58B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Членами комиссии по осуществлению закупок не могут быть:</w:t>
      </w:r>
    </w:p>
    <w:p w14:paraId="605BA3D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8" w:name="sub_17301"/>
      <w:r w:rsidRPr="00F92C61">
        <w:rPr>
          <w:rFonts w:ascii="Times New Roman" w:hAnsi="Times New Roman" w:cs="Times New Roman"/>
          <w:color w:val="000000" w:themeColor="text1"/>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65" w:history="1">
        <w:r w:rsidRPr="00F92C61">
          <w:rPr>
            <w:rStyle w:val="af3"/>
            <w:rFonts w:ascii="Times New Roman" w:hAnsi="Times New Roman"/>
            <w:color w:val="000000" w:themeColor="text1"/>
            <w:sz w:val="24"/>
            <w:szCs w:val="24"/>
          </w:rPr>
          <w:t>Федеральном законе</w:t>
        </w:r>
      </w:hyperlink>
      <w:r w:rsidRPr="00F92C61">
        <w:rPr>
          <w:rFonts w:ascii="Times New Roman" w:hAnsi="Times New Roman" w:cs="Times New Roman"/>
          <w:color w:val="000000" w:themeColor="text1"/>
          <w:sz w:val="24"/>
          <w:szCs w:val="24"/>
        </w:rPr>
        <w:t xml:space="preserve"> от 25 декабря 2008 года № 273-ФЗ "О противодействии коррупции";</w:t>
      </w:r>
    </w:p>
    <w:p w14:paraId="36A959F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49" w:name="sub_17302"/>
      <w:bookmarkEnd w:id="148"/>
      <w:r w:rsidRPr="00F92C61">
        <w:rPr>
          <w:rFonts w:ascii="Times New Roman" w:hAnsi="Times New Roman" w:cs="Times New Roman"/>
          <w:color w:val="000000" w:themeColor="text1"/>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19ECC03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0" w:name="sub_17303"/>
      <w:bookmarkEnd w:id="149"/>
      <w:r w:rsidRPr="00F92C61">
        <w:rPr>
          <w:rFonts w:ascii="Times New Roman" w:hAnsi="Times New Roman" w:cs="Times New Roman"/>
          <w:color w:val="000000" w:themeColor="text1"/>
          <w:sz w:val="24"/>
          <w:szCs w:val="24"/>
        </w:rPr>
        <w:t>3) иные лица:</w:t>
      </w:r>
    </w:p>
    <w:bookmarkEnd w:id="150"/>
    <w:p w14:paraId="2A97621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949"/>
      </w:tblGrid>
      <w:tr w:rsidR="00F92C61" w:rsidRPr="00F92C61" w14:paraId="6EC02AF0" w14:textId="77777777" w:rsidTr="00B4194D">
        <w:tc>
          <w:tcPr>
            <w:tcW w:w="840" w:type="dxa"/>
            <w:tcBorders>
              <w:top w:val="single" w:sz="4" w:space="0" w:color="auto"/>
              <w:bottom w:val="single" w:sz="4" w:space="0" w:color="auto"/>
              <w:right w:val="single" w:sz="4" w:space="0" w:color="auto"/>
            </w:tcBorders>
          </w:tcPr>
          <w:p w14:paraId="0C99D65C"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w:t>
            </w:r>
          </w:p>
          <w:p w14:paraId="04C13309"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п/п</w:t>
            </w:r>
          </w:p>
        </w:tc>
        <w:tc>
          <w:tcPr>
            <w:tcW w:w="7949" w:type="dxa"/>
            <w:tcBorders>
              <w:top w:val="single" w:sz="4" w:space="0" w:color="auto"/>
              <w:left w:val="single" w:sz="4" w:space="0" w:color="auto"/>
              <w:bottom w:val="single" w:sz="4" w:space="0" w:color="auto"/>
            </w:tcBorders>
          </w:tcPr>
          <w:p w14:paraId="02CF88CF"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Должность</w:t>
            </w:r>
          </w:p>
        </w:tc>
      </w:tr>
      <w:tr w:rsidR="00F92C61" w:rsidRPr="00F92C61" w14:paraId="6B556B0D" w14:textId="77777777" w:rsidTr="00B4194D">
        <w:tc>
          <w:tcPr>
            <w:tcW w:w="840" w:type="dxa"/>
            <w:tcBorders>
              <w:top w:val="single" w:sz="4" w:space="0" w:color="auto"/>
              <w:bottom w:val="single" w:sz="4" w:space="0" w:color="auto"/>
              <w:right w:val="single" w:sz="4" w:space="0" w:color="auto"/>
            </w:tcBorders>
          </w:tcPr>
          <w:p w14:paraId="5D3C2CCE"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1.</w:t>
            </w:r>
          </w:p>
        </w:tc>
        <w:tc>
          <w:tcPr>
            <w:tcW w:w="7949" w:type="dxa"/>
            <w:tcBorders>
              <w:top w:val="single" w:sz="4" w:space="0" w:color="auto"/>
              <w:left w:val="single" w:sz="4" w:space="0" w:color="auto"/>
              <w:bottom w:val="single" w:sz="4" w:space="0" w:color="auto"/>
            </w:tcBorders>
          </w:tcPr>
          <w:p w14:paraId="688FAFBA" w14:textId="77777777" w:rsidR="00026A0A" w:rsidRPr="00F92C61" w:rsidRDefault="00026A0A" w:rsidP="00B4194D">
            <w:pPr>
              <w:pStyle w:val="af4"/>
              <w:rPr>
                <w:rFonts w:ascii="Times New Roman" w:hAnsi="Times New Roman" w:cs="Times New Roman"/>
                <w:color w:val="000000" w:themeColor="text1"/>
              </w:rPr>
            </w:pPr>
          </w:p>
        </w:tc>
      </w:tr>
      <w:tr w:rsidR="00F92C61" w:rsidRPr="00F92C61" w14:paraId="3E03C474" w14:textId="77777777" w:rsidTr="00B4194D">
        <w:tc>
          <w:tcPr>
            <w:tcW w:w="840" w:type="dxa"/>
            <w:tcBorders>
              <w:top w:val="single" w:sz="4" w:space="0" w:color="auto"/>
              <w:bottom w:val="single" w:sz="4" w:space="0" w:color="auto"/>
              <w:right w:val="single" w:sz="4" w:space="0" w:color="auto"/>
            </w:tcBorders>
          </w:tcPr>
          <w:p w14:paraId="46F8D4EC"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2.</w:t>
            </w:r>
          </w:p>
        </w:tc>
        <w:tc>
          <w:tcPr>
            <w:tcW w:w="7949" w:type="dxa"/>
            <w:tcBorders>
              <w:top w:val="single" w:sz="4" w:space="0" w:color="auto"/>
              <w:left w:val="single" w:sz="4" w:space="0" w:color="auto"/>
              <w:bottom w:val="single" w:sz="4" w:space="0" w:color="auto"/>
            </w:tcBorders>
          </w:tcPr>
          <w:p w14:paraId="530D3DAC" w14:textId="77777777" w:rsidR="00026A0A" w:rsidRPr="00F92C61" w:rsidRDefault="00026A0A" w:rsidP="00B4194D">
            <w:pPr>
              <w:pStyle w:val="af4"/>
              <w:rPr>
                <w:rFonts w:ascii="Times New Roman" w:hAnsi="Times New Roman" w:cs="Times New Roman"/>
                <w:color w:val="000000" w:themeColor="text1"/>
              </w:rPr>
            </w:pPr>
          </w:p>
        </w:tc>
      </w:tr>
      <w:tr w:rsidR="00F92C61" w:rsidRPr="00F92C61" w14:paraId="7E91A50A" w14:textId="77777777" w:rsidTr="00B4194D">
        <w:tc>
          <w:tcPr>
            <w:tcW w:w="840" w:type="dxa"/>
            <w:tcBorders>
              <w:top w:val="single" w:sz="4" w:space="0" w:color="auto"/>
              <w:bottom w:val="single" w:sz="4" w:space="0" w:color="auto"/>
              <w:right w:val="single" w:sz="4" w:space="0" w:color="auto"/>
            </w:tcBorders>
          </w:tcPr>
          <w:p w14:paraId="31946F3B"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w:t>
            </w:r>
          </w:p>
        </w:tc>
        <w:tc>
          <w:tcPr>
            <w:tcW w:w="7949" w:type="dxa"/>
            <w:tcBorders>
              <w:top w:val="single" w:sz="4" w:space="0" w:color="auto"/>
              <w:left w:val="single" w:sz="4" w:space="0" w:color="auto"/>
              <w:bottom w:val="single" w:sz="4" w:space="0" w:color="auto"/>
            </w:tcBorders>
          </w:tcPr>
          <w:p w14:paraId="267C0327" w14:textId="77777777" w:rsidR="00026A0A" w:rsidRPr="00F92C61" w:rsidRDefault="00026A0A" w:rsidP="00B4194D">
            <w:pPr>
              <w:pStyle w:val="af4"/>
              <w:rPr>
                <w:rFonts w:ascii="Times New Roman" w:hAnsi="Times New Roman" w:cs="Times New Roman"/>
                <w:color w:val="000000" w:themeColor="text1"/>
              </w:rPr>
            </w:pPr>
          </w:p>
        </w:tc>
      </w:tr>
    </w:tbl>
    <w:p w14:paraId="3475617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14:paraId="16294E1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1" w:name="sub_174"/>
      <w:r w:rsidRPr="00F92C61">
        <w:rPr>
          <w:rFonts w:ascii="Times New Roman" w:hAnsi="Times New Roman" w:cs="Times New Roman"/>
          <w:color w:val="000000" w:themeColor="text1"/>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49A517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2" w:name="sub_17401"/>
      <w:bookmarkEnd w:id="151"/>
      <w:r w:rsidRPr="00F92C61">
        <w:rPr>
          <w:rFonts w:ascii="Times New Roman" w:hAnsi="Times New Roman" w:cs="Times New Roman"/>
          <w:color w:val="000000" w:themeColor="text1"/>
          <w:sz w:val="24"/>
          <w:szCs w:val="24"/>
        </w:rPr>
        <w:t>1) дату подписания протокола;</w:t>
      </w:r>
    </w:p>
    <w:p w14:paraId="5D7239F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3" w:name="sub_17402"/>
      <w:bookmarkEnd w:id="152"/>
      <w:r w:rsidRPr="00F92C61">
        <w:rPr>
          <w:rFonts w:ascii="Times New Roman" w:hAnsi="Times New Roman" w:cs="Times New Roman"/>
          <w:color w:val="000000" w:themeColor="text1"/>
          <w:sz w:val="24"/>
          <w:szCs w:val="24"/>
        </w:rPr>
        <w:t>2) информацию об объеме, цене закупаемых товаров, работ, услуг, сроке исполнения договора;</w:t>
      </w:r>
    </w:p>
    <w:p w14:paraId="0227B12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4" w:name="sub_17403"/>
      <w:bookmarkEnd w:id="153"/>
      <w:r w:rsidRPr="00F92C61">
        <w:rPr>
          <w:rFonts w:ascii="Times New Roman" w:hAnsi="Times New Roman" w:cs="Times New Roman"/>
          <w:color w:val="000000" w:themeColor="text1"/>
          <w:sz w:val="24"/>
          <w:szCs w:val="24"/>
        </w:rPr>
        <w:t>3) количество поданных на участие в закупке (этапе закупки) заявок, а также дату и время регистрации каждой заявки;</w:t>
      </w:r>
    </w:p>
    <w:p w14:paraId="47C4AE0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5" w:name="sub_17404"/>
      <w:bookmarkEnd w:id="154"/>
      <w:r w:rsidRPr="00F92C61">
        <w:rPr>
          <w:rFonts w:ascii="Times New Roman" w:hAnsi="Times New Roman" w:cs="Times New Roman"/>
          <w:color w:val="000000" w:themeColor="text1"/>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5F55934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6" w:name="sub_17441"/>
      <w:bookmarkEnd w:id="155"/>
      <w:r w:rsidRPr="00F92C61">
        <w:rPr>
          <w:rFonts w:ascii="Times New Roman" w:hAnsi="Times New Roman" w:cs="Times New Roman"/>
          <w:color w:val="000000" w:themeColor="text1"/>
          <w:sz w:val="24"/>
          <w:szCs w:val="24"/>
        </w:rPr>
        <w:t>а) количество заявок на участие в закупке, которые отклонены;</w:t>
      </w:r>
    </w:p>
    <w:p w14:paraId="7100970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7" w:name="sub_17442"/>
      <w:bookmarkEnd w:id="156"/>
      <w:r w:rsidRPr="00F92C61">
        <w:rPr>
          <w:rFonts w:ascii="Times New Roman" w:hAnsi="Times New Roman" w:cs="Times New Roman"/>
          <w:color w:val="000000" w:themeColor="text1"/>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3EAF189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8" w:name="sub_17405"/>
      <w:bookmarkEnd w:id="157"/>
      <w:r w:rsidRPr="00F92C61">
        <w:rPr>
          <w:rFonts w:ascii="Times New Roman" w:hAnsi="Times New Roman" w:cs="Times New Roman"/>
          <w:color w:val="000000" w:themeColor="text1"/>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5E4F87D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59" w:name="sub_17406"/>
      <w:bookmarkEnd w:id="158"/>
      <w:r w:rsidRPr="00F92C61">
        <w:rPr>
          <w:rFonts w:ascii="Times New Roman" w:hAnsi="Times New Roman" w:cs="Times New Roman"/>
          <w:color w:val="000000" w:themeColor="text1"/>
          <w:sz w:val="24"/>
          <w:szCs w:val="24"/>
        </w:rPr>
        <w:t>6) причины, по которым конкурентная закупка признана несостоявшейся в случае ее признания таковой;</w:t>
      </w:r>
    </w:p>
    <w:p w14:paraId="2C1A15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0" w:name="sub_17407"/>
      <w:bookmarkEnd w:id="159"/>
      <w:r w:rsidRPr="00F92C61">
        <w:rPr>
          <w:rFonts w:ascii="Times New Roman" w:hAnsi="Times New Roman" w:cs="Times New Roman"/>
          <w:color w:val="000000" w:themeColor="text1"/>
          <w:sz w:val="24"/>
          <w:szCs w:val="24"/>
        </w:rPr>
        <w:t>7) иные сведения, предусмотренные Положением.</w:t>
      </w:r>
    </w:p>
    <w:p w14:paraId="7FB4A8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1" w:name="sub_175"/>
      <w:bookmarkEnd w:id="160"/>
      <w:r w:rsidRPr="00F92C61">
        <w:rPr>
          <w:rFonts w:ascii="Times New Roman" w:hAnsi="Times New Roman" w:cs="Times New Roman"/>
          <w:color w:val="000000" w:themeColor="text1"/>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14:paraId="50AE2F6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2" w:name="sub_17501"/>
      <w:bookmarkEnd w:id="161"/>
      <w:r w:rsidRPr="00F92C61">
        <w:rPr>
          <w:rFonts w:ascii="Times New Roman" w:hAnsi="Times New Roman" w:cs="Times New Roman"/>
          <w:color w:val="000000" w:themeColor="text1"/>
          <w:sz w:val="24"/>
          <w:szCs w:val="24"/>
        </w:rPr>
        <w:t>1) дату подписания протокола;</w:t>
      </w:r>
    </w:p>
    <w:p w14:paraId="455E03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3" w:name="sub_17502"/>
      <w:bookmarkEnd w:id="162"/>
      <w:r w:rsidRPr="00F92C61">
        <w:rPr>
          <w:rFonts w:ascii="Times New Roman" w:hAnsi="Times New Roman" w:cs="Times New Roman"/>
          <w:color w:val="000000" w:themeColor="text1"/>
          <w:sz w:val="24"/>
          <w:szCs w:val="24"/>
        </w:rPr>
        <w:t>2) информацию об объеме, цене закупаемых товаров, работ, услуг, сроке исполнения договора;</w:t>
      </w:r>
    </w:p>
    <w:p w14:paraId="42AD81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4" w:name="sub_17503"/>
      <w:bookmarkEnd w:id="163"/>
      <w:r w:rsidRPr="00F92C61">
        <w:rPr>
          <w:rFonts w:ascii="Times New Roman" w:hAnsi="Times New Roman" w:cs="Times New Roman"/>
          <w:color w:val="000000" w:themeColor="text1"/>
          <w:sz w:val="24"/>
          <w:szCs w:val="24"/>
        </w:rPr>
        <w:t>3) количество поданных заявок на участие в закупке, а также дату и время регистрации каждой заявки;</w:t>
      </w:r>
    </w:p>
    <w:p w14:paraId="154E4B1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5" w:name="sub_17504"/>
      <w:bookmarkEnd w:id="164"/>
      <w:r w:rsidRPr="00F92C61">
        <w:rPr>
          <w:rFonts w:ascii="Times New Roman" w:hAnsi="Times New Roman" w:cs="Times New Roman"/>
          <w:color w:val="000000" w:themeColor="text1"/>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7A39C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6" w:name="sub_17505"/>
      <w:bookmarkEnd w:id="165"/>
      <w:r w:rsidRPr="00F92C61">
        <w:rPr>
          <w:rFonts w:ascii="Times New Roman" w:hAnsi="Times New Roman" w:cs="Times New Roman"/>
          <w:color w:val="000000" w:themeColor="text1"/>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ABD90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7" w:name="sub_17551"/>
      <w:bookmarkEnd w:id="166"/>
      <w:r w:rsidRPr="00F92C61">
        <w:rPr>
          <w:rFonts w:ascii="Times New Roman" w:hAnsi="Times New Roman" w:cs="Times New Roman"/>
          <w:color w:val="000000" w:themeColor="text1"/>
          <w:sz w:val="24"/>
          <w:szCs w:val="24"/>
        </w:rPr>
        <w:t>а) количества заявок на участие в закупке, окончательных предложений, которые отклонены;</w:t>
      </w:r>
    </w:p>
    <w:p w14:paraId="356521B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8" w:name="sub_17552"/>
      <w:bookmarkEnd w:id="167"/>
      <w:r w:rsidRPr="00F92C61">
        <w:rPr>
          <w:rFonts w:ascii="Times New Roman" w:hAnsi="Times New Roman" w:cs="Times New Roman"/>
          <w:color w:val="000000" w:themeColor="text1"/>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3CBE2B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69" w:name="sub_17506"/>
      <w:bookmarkEnd w:id="168"/>
      <w:r w:rsidRPr="00F92C61">
        <w:rPr>
          <w:rFonts w:ascii="Times New Roman" w:hAnsi="Times New Roman" w:cs="Times New Roman"/>
          <w:color w:val="000000" w:themeColor="text1"/>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3FC47F6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170" w:name="sub_17507"/>
      <w:bookmarkEnd w:id="169"/>
      <w:r w:rsidRPr="00F92C61">
        <w:rPr>
          <w:rFonts w:ascii="Times New Roman" w:hAnsi="Times New Roman" w:cs="Times New Roman"/>
          <w:color w:val="000000" w:themeColor="text1"/>
          <w:sz w:val="24"/>
          <w:szCs w:val="24"/>
        </w:rPr>
        <w:t>7) причины, по которым закупка признана несостоявшейся, в случае признания ее таковой;</w:t>
      </w:r>
    </w:p>
    <w:p w14:paraId="7057BFB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171" w:name="sub_17508"/>
      <w:bookmarkEnd w:id="170"/>
      <w:r w:rsidRPr="00F92C61">
        <w:rPr>
          <w:rFonts w:ascii="Times New Roman" w:hAnsi="Times New Roman" w:cs="Times New Roman"/>
          <w:color w:val="000000" w:themeColor="text1"/>
          <w:sz w:val="24"/>
          <w:szCs w:val="24"/>
        </w:rPr>
        <w:t>8) иные сведения, предусмотренные Положением.</w:t>
      </w:r>
    </w:p>
    <w:p w14:paraId="7161FB7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2" w:name="sub_176"/>
      <w:bookmarkEnd w:id="171"/>
      <w:r w:rsidRPr="00F92C61">
        <w:rPr>
          <w:rFonts w:ascii="Times New Roman" w:hAnsi="Times New Roman" w:cs="Times New Roman"/>
          <w:color w:val="000000" w:themeColor="text1"/>
          <w:sz w:val="24"/>
          <w:szCs w:val="24"/>
        </w:rPr>
        <w:t>1.7.6. Если конкурентная закупка признана несостоявшейся, в протоколах указывается одна из следующих причин признания ее таковой:</w:t>
      </w:r>
    </w:p>
    <w:p w14:paraId="56F9AC9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3" w:name="sub_17601"/>
      <w:bookmarkEnd w:id="172"/>
      <w:r w:rsidRPr="00F92C61">
        <w:rPr>
          <w:rFonts w:ascii="Times New Roman" w:hAnsi="Times New Roman" w:cs="Times New Roman"/>
          <w:color w:val="000000" w:themeColor="text1"/>
          <w:sz w:val="24"/>
          <w:szCs w:val="24"/>
        </w:rPr>
        <w:t>1) на участие в закупке не подано ни одной заявки;</w:t>
      </w:r>
    </w:p>
    <w:p w14:paraId="435E45D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4" w:name="sub_17602"/>
      <w:bookmarkEnd w:id="173"/>
      <w:r w:rsidRPr="00F92C61">
        <w:rPr>
          <w:rFonts w:ascii="Times New Roman" w:hAnsi="Times New Roman" w:cs="Times New Roman"/>
          <w:color w:val="000000" w:themeColor="text1"/>
          <w:sz w:val="24"/>
          <w:szCs w:val="24"/>
        </w:rPr>
        <w:t>2) по результатам проведения закупки все заявки отклонены;</w:t>
      </w:r>
    </w:p>
    <w:p w14:paraId="12AB0D8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5" w:name="sub_17603"/>
      <w:bookmarkEnd w:id="174"/>
      <w:r w:rsidRPr="00F92C61">
        <w:rPr>
          <w:rFonts w:ascii="Times New Roman" w:hAnsi="Times New Roman" w:cs="Times New Roman"/>
          <w:color w:val="000000" w:themeColor="text1"/>
          <w:sz w:val="24"/>
          <w:szCs w:val="24"/>
        </w:rPr>
        <w:t>3) на участие в закупке подана только одна заявка;</w:t>
      </w:r>
    </w:p>
    <w:p w14:paraId="47337A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6" w:name="sub_17604"/>
      <w:bookmarkEnd w:id="175"/>
      <w:r w:rsidRPr="00F92C61">
        <w:rPr>
          <w:rFonts w:ascii="Times New Roman" w:hAnsi="Times New Roman" w:cs="Times New Roman"/>
          <w:color w:val="000000" w:themeColor="text1"/>
          <w:sz w:val="24"/>
          <w:szCs w:val="24"/>
        </w:rPr>
        <w:t>4) по результатам проведения закупки отклонены все заявки, за исключением одной;</w:t>
      </w:r>
    </w:p>
    <w:p w14:paraId="1CF5BE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7" w:name="sub_17605"/>
      <w:bookmarkEnd w:id="176"/>
      <w:r w:rsidRPr="00F92C61">
        <w:rPr>
          <w:rFonts w:ascii="Times New Roman" w:hAnsi="Times New Roman" w:cs="Times New Roman"/>
          <w:color w:val="000000" w:themeColor="text1"/>
          <w:sz w:val="24"/>
          <w:szCs w:val="24"/>
        </w:rPr>
        <w:t>5) по результатам проведения закупки от заключения договора уклонились все участники закупки.</w:t>
      </w:r>
    </w:p>
    <w:p w14:paraId="1A9BE53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8" w:name="sub_1767"/>
      <w:bookmarkEnd w:id="177"/>
      <w:r w:rsidRPr="00F92C61">
        <w:rPr>
          <w:rFonts w:ascii="Times New Roman" w:hAnsi="Times New Roman" w:cs="Times New Roman"/>
          <w:color w:val="000000" w:themeColor="text1"/>
          <w:sz w:val="24"/>
          <w:szCs w:val="24"/>
        </w:rPr>
        <w:t xml:space="preserve">В случае признания закупки не состоявшейся по основаниям, предусмотренным </w:t>
      </w:r>
      <w:hyperlink w:anchor="sub_17601" w:history="1">
        <w:r w:rsidRPr="00F92C61">
          <w:rPr>
            <w:rStyle w:val="af3"/>
            <w:rFonts w:ascii="Times New Roman" w:hAnsi="Times New Roman"/>
            <w:color w:val="000000" w:themeColor="text1"/>
            <w:sz w:val="24"/>
            <w:szCs w:val="24"/>
          </w:rPr>
          <w:t>подпунктами 1</w:t>
        </w:r>
      </w:hyperlink>
      <w:r w:rsidRPr="00F92C61">
        <w:rPr>
          <w:rFonts w:ascii="Times New Roman" w:hAnsi="Times New Roman" w:cs="Times New Roman"/>
          <w:color w:val="000000" w:themeColor="text1"/>
          <w:sz w:val="24"/>
          <w:szCs w:val="24"/>
        </w:rPr>
        <w:t xml:space="preserve">, </w:t>
      </w:r>
      <w:hyperlink w:anchor="sub_17602" w:history="1">
        <w:r w:rsidRPr="00F92C61">
          <w:rPr>
            <w:rStyle w:val="af3"/>
            <w:rFonts w:ascii="Times New Roman" w:hAnsi="Times New Roman"/>
            <w:color w:val="000000" w:themeColor="text1"/>
            <w:sz w:val="24"/>
            <w:szCs w:val="24"/>
          </w:rPr>
          <w:t>2</w:t>
        </w:r>
      </w:hyperlink>
      <w:r w:rsidRPr="00F92C61">
        <w:rPr>
          <w:rFonts w:ascii="Times New Roman" w:hAnsi="Times New Roman" w:cs="Times New Roman"/>
          <w:color w:val="000000" w:themeColor="text1"/>
          <w:sz w:val="24"/>
          <w:szCs w:val="24"/>
        </w:rPr>
        <w:t xml:space="preserve"> настоящего пункта, последующие этапы не проводятся (если они предусмотрены извещением и/или документацией), протоколы по ним не составляются.</w:t>
      </w:r>
    </w:p>
    <w:p w14:paraId="69B4449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79" w:name="sub_177"/>
      <w:bookmarkEnd w:id="178"/>
      <w:r w:rsidRPr="00F92C61">
        <w:rPr>
          <w:rFonts w:ascii="Times New Roman" w:hAnsi="Times New Roman" w:cs="Times New Roman"/>
          <w:color w:val="000000" w:themeColor="text1"/>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sub_1130" w:history="1">
        <w:r w:rsidRPr="00F92C61">
          <w:rPr>
            <w:rStyle w:val="af3"/>
            <w:rFonts w:ascii="Times New Roman" w:hAnsi="Times New Roman"/>
            <w:color w:val="000000" w:themeColor="text1"/>
            <w:sz w:val="24"/>
            <w:szCs w:val="24"/>
          </w:rPr>
          <w:t>подразделом 1.13</w:t>
        </w:r>
      </w:hyperlink>
      <w:r w:rsidRPr="00F92C61">
        <w:rPr>
          <w:rFonts w:ascii="Times New Roman" w:hAnsi="Times New Roman" w:cs="Times New Roman"/>
          <w:color w:val="000000" w:themeColor="text1"/>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 и локальными актами Организатора закупок.</w:t>
      </w:r>
    </w:p>
    <w:p w14:paraId="1159357D" w14:textId="77777777" w:rsidR="00026A0A" w:rsidRPr="00F92C61" w:rsidRDefault="00026A0A" w:rsidP="00CB1D47">
      <w:pPr>
        <w:pStyle w:val="10"/>
        <w:spacing w:before="0" w:after="0"/>
        <w:jc w:val="center"/>
        <w:rPr>
          <w:rFonts w:cs="Times New Roman"/>
          <w:color w:val="000000" w:themeColor="text1"/>
          <w:sz w:val="24"/>
          <w:szCs w:val="24"/>
        </w:rPr>
      </w:pPr>
      <w:bookmarkStart w:id="180" w:name="sub_18"/>
      <w:bookmarkEnd w:id="179"/>
      <w:r w:rsidRPr="00F92C61">
        <w:rPr>
          <w:rFonts w:cs="Times New Roman"/>
          <w:color w:val="000000" w:themeColor="text1"/>
          <w:sz w:val="24"/>
          <w:szCs w:val="24"/>
        </w:rPr>
        <w:t>1.8. Документация о конкурентной закупке</w:t>
      </w:r>
    </w:p>
    <w:bookmarkEnd w:id="180"/>
    <w:p w14:paraId="2665A77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4D777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1" w:name="sub_181"/>
      <w:r w:rsidRPr="00F92C61">
        <w:rPr>
          <w:rFonts w:ascii="Times New Roman" w:hAnsi="Times New Roman" w:cs="Times New Roman"/>
          <w:color w:val="000000" w:themeColor="text1"/>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hyperlink r:id="rId66" w:history="1">
        <w:r w:rsidRPr="00F92C61">
          <w:rPr>
            <w:rStyle w:val="af3"/>
            <w:rFonts w:ascii="Times New Roman" w:hAnsi="Times New Roman"/>
            <w:color w:val="000000" w:themeColor="text1"/>
            <w:sz w:val="24"/>
            <w:szCs w:val="24"/>
          </w:rPr>
          <w:t>Закону</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w:t>
      </w:r>
    </w:p>
    <w:p w14:paraId="7914E95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2" w:name="sub_182"/>
      <w:bookmarkEnd w:id="181"/>
      <w:r w:rsidRPr="00F92C61">
        <w:rPr>
          <w:rFonts w:ascii="Times New Roman" w:hAnsi="Times New Roman" w:cs="Times New Roman"/>
          <w:color w:val="000000" w:themeColor="text1"/>
          <w:sz w:val="24"/>
          <w:szCs w:val="24"/>
        </w:rPr>
        <w:t>1.8.2. В документации о закупке обязательно указываются:</w:t>
      </w:r>
    </w:p>
    <w:p w14:paraId="3248EC5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3" w:name="sub_18201"/>
      <w:bookmarkEnd w:id="182"/>
      <w:r w:rsidRPr="00F92C61">
        <w:rPr>
          <w:rFonts w:ascii="Times New Roman" w:hAnsi="Times New Roman" w:cs="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29F02B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4" w:name="sub_18202"/>
      <w:bookmarkEnd w:id="183"/>
      <w:r w:rsidRPr="00F92C61">
        <w:rPr>
          <w:rFonts w:ascii="Times New Roman" w:hAnsi="Times New Roman" w:cs="Times New Roman"/>
          <w:color w:val="000000" w:themeColor="text1"/>
          <w:sz w:val="24"/>
          <w:szCs w:val="24"/>
        </w:rPr>
        <w:t>2) требования к содержанию, форме, оформлению и составу заявки на участие в закупке;</w:t>
      </w:r>
    </w:p>
    <w:p w14:paraId="193738A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5" w:name="sub_18203"/>
      <w:bookmarkEnd w:id="184"/>
      <w:r w:rsidRPr="00F92C61">
        <w:rPr>
          <w:rFonts w:ascii="Times New Roman" w:hAnsi="Times New Roman" w:cs="Times New Roman"/>
          <w:color w:val="000000" w:themeColor="text1"/>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684941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6" w:name="sub_18204"/>
      <w:bookmarkEnd w:id="185"/>
      <w:r w:rsidRPr="00F92C61">
        <w:rPr>
          <w:rFonts w:ascii="Times New Roman" w:hAnsi="Times New Roman" w:cs="Times New Roman"/>
          <w:color w:val="000000" w:themeColor="text1"/>
          <w:sz w:val="24"/>
          <w:szCs w:val="24"/>
        </w:rPr>
        <w:t>4) место, условия и сроки (периоды) поставки товара, выполнения работы, оказания услуги;</w:t>
      </w:r>
    </w:p>
    <w:p w14:paraId="573300A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7" w:name="sub_18205"/>
      <w:bookmarkEnd w:id="186"/>
      <w:r w:rsidRPr="00F92C61">
        <w:rPr>
          <w:rFonts w:ascii="Times New Roman" w:hAnsi="Times New Roman" w:cs="Times New Roman"/>
          <w:color w:val="000000" w:themeColor="text1"/>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AAC60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8" w:name="sub_18206"/>
      <w:bookmarkEnd w:id="187"/>
      <w:r w:rsidRPr="00F92C61">
        <w:rPr>
          <w:rFonts w:ascii="Times New Roman" w:hAnsi="Times New Roman" w:cs="Times New Roman"/>
          <w:color w:val="000000" w:themeColor="text1"/>
          <w:sz w:val="24"/>
          <w:szCs w:val="24"/>
        </w:rPr>
        <w:t>6) форма, сроки и порядок оплаты товара, работы, услуги;</w:t>
      </w:r>
    </w:p>
    <w:p w14:paraId="220B894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89" w:name="sub_18207"/>
      <w:bookmarkEnd w:id="188"/>
      <w:r w:rsidRPr="00F92C61">
        <w:rPr>
          <w:rFonts w:ascii="Times New Roman" w:hAnsi="Times New Roman" w:cs="Times New Roman"/>
          <w:color w:val="000000" w:themeColor="text1"/>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F9DF74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0" w:name="sub_18208"/>
      <w:bookmarkEnd w:id="189"/>
      <w:r w:rsidRPr="00F92C61">
        <w:rPr>
          <w:rFonts w:ascii="Times New Roman" w:hAnsi="Times New Roman" w:cs="Times New Roman"/>
          <w:color w:val="000000" w:themeColor="text1"/>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A2354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1" w:name="sub_18209"/>
      <w:bookmarkEnd w:id="190"/>
      <w:r w:rsidRPr="00F92C61">
        <w:rPr>
          <w:rFonts w:ascii="Times New Roman" w:hAnsi="Times New Roman" w:cs="Times New Roman"/>
          <w:color w:val="000000" w:themeColor="text1"/>
          <w:sz w:val="24"/>
          <w:szCs w:val="24"/>
        </w:rPr>
        <w:t>9) требования к участникам такой закупки;</w:t>
      </w:r>
    </w:p>
    <w:p w14:paraId="18725A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2" w:name="sub_18210"/>
      <w:bookmarkEnd w:id="191"/>
      <w:r w:rsidRPr="00F92C61">
        <w:rPr>
          <w:rFonts w:ascii="Times New Roman" w:hAnsi="Times New Roman" w:cs="Times New Roman"/>
          <w:color w:val="000000" w:themeColor="text1"/>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5F5EC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3" w:name="sub_18211"/>
      <w:bookmarkEnd w:id="192"/>
      <w:r w:rsidRPr="00F92C61">
        <w:rPr>
          <w:rFonts w:ascii="Times New Roman" w:hAnsi="Times New Roman" w:cs="Times New Roman"/>
          <w:color w:val="000000" w:themeColor="text1"/>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76898DB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4" w:name="sub_18212"/>
      <w:bookmarkEnd w:id="193"/>
      <w:r w:rsidRPr="00F92C61">
        <w:rPr>
          <w:rFonts w:ascii="Times New Roman" w:hAnsi="Times New Roman" w:cs="Times New Roman"/>
          <w:color w:val="000000" w:themeColor="text1"/>
          <w:sz w:val="24"/>
          <w:szCs w:val="24"/>
        </w:rPr>
        <w:t>12) дата рассмотрения предложений участников такой закупки и подведения итогов такой закупки;</w:t>
      </w:r>
    </w:p>
    <w:p w14:paraId="160FB12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5" w:name="sub_18213"/>
      <w:bookmarkEnd w:id="194"/>
      <w:r w:rsidRPr="00F92C61">
        <w:rPr>
          <w:rFonts w:ascii="Times New Roman" w:hAnsi="Times New Roman" w:cs="Times New Roman"/>
          <w:color w:val="000000" w:themeColor="text1"/>
          <w:sz w:val="24"/>
          <w:szCs w:val="24"/>
        </w:rPr>
        <w:t>13) критерии оценки и сопоставления заявок на участие в такой закупке;</w:t>
      </w:r>
    </w:p>
    <w:p w14:paraId="730CEE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6" w:name="sub_18214"/>
      <w:bookmarkEnd w:id="195"/>
      <w:r w:rsidRPr="00F92C61">
        <w:rPr>
          <w:rFonts w:ascii="Times New Roman" w:hAnsi="Times New Roman" w:cs="Times New Roman"/>
          <w:color w:val="000000" w:themeColor="text1"/>
          <w:sz w:val="24"/>
          <w:szCs w:val="24"/>
        </w:rPr>
        <w:t>14) порядок оценки и сопоставления заявок на участие в такой закупке;</w:t>
      </w:r>
    </w:p>
    <w:p w14:paraId="522B63D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7" w:name="sub_18215"/>
      <w:bookmarkEnd w:id="196"/>
      <w:r w:rsidRPr="00F92C61">
        <w:rPr>
          <w:rFonts w:ascii="Times New Roman" w:hAnsi="Times New Roman" w:cs="Times New Roman"/>
          <w:color w:val="000000" w:themeColor="text1"/>
          <w:sz w:val="24"/>
          <w:szCs w:val="24"/>
        </w:rPr>
        <w:t xml:space="preserve">15) описание предмета такой закупки в соответствии с </w:t>
      </w:r>
      <w:hyperlink r:id="rId67" w:history="1">
        <w:r w:rsidRPr="00F92C61">
          <w:rPr>
            <w:rStyle w:val="af3"/>
            <w:rFonts w:ascii="Times New Roman" w:hAnsi="Times New Roman"/>
            <w:color w:val="000000" w:themeColor="text1"/>
            <w:sz w:val="24"/>
            <w:szCs w:val="24"/>
          </w:rPr>
          <w:t>частью 6.1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65A10DC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8" w:name="sub_182151"/>
      <w:bookmarkEnd w:id="197"/>
      <w:r w:rsidRPr="00F92C61">
        <w:rPr>
          <w:rFonts w:ascii="Times New Roman" w:hAnsi="Times New Roman" w:cs="Times New Roman"/>
          <w:color w:val="000000" w:themeColor="text1"/>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E9AAF1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199" w:name="sub_182152"/>
      <w:bookmarkEnd w:id="198"/>
      <w:r w:rsidRPr="00F92C61">
        <w:rPr>
          <w:rFonts w:ascii="Times New Roman" w:hAnsi="Times New Roman" w:cs="Times New Roman"/>
          <w:color w:val="000000" w:themeColor="text1"/>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3BBB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0" w:name="sub_18216"/>
      <w:bookmarkEnd w:id="199"/>
      <w:r w:rsidRPr="00F92C61">
        <w:rPr>
          <w:rFonts w:ascii="Times New Roman" w:hAnsi="Times New Roman" w:cs="Times New Roman"/>
          <w:color w:val="000000" w:themeColor="text1"/>
          <w:sz w:val="24"/>
          <w:szCs w:val="24"/>
        </w:rPr>
        <w:t>16) иные сведения, определенные Положением о закупке.</w:t>
      </w:r>
    </w:p>
    <w:bookmarkEnd w:id="200"/>
    <w:p w14:paraId="719050B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4875DD4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1" w:name="sub_183"/>
      <w:r w:rsidRPr="00F92C61">
        <w:rPr>
          <w:rFonts w:ascii="Times New Roman" w:hAnsi="Times New Roman" w:cs="Times New Roman"/>
          <w:color w:val="000000" w:themeColor="text1"/>
          <w:sz w:val="24"/>
          <w:szCs w:val="24"/>
        </w:rP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CB6508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2" w:name="sub_184"/>
      <w:bookmarkEnd w:id="201"/>
      <w:r w:rsidRPr="00F92C61">
        <w:rPr>
          <w:rFonts w:ascii="Times New Roman" w:hAnsi="Times New Roman" w:cs="Times New Roman"/>
          <w:color w:val="000000" w:themeColor="text1"/>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93CD25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3" w:name="sub_185"/>
      <w:bookmarkEnd w:id="202"/>
      <w:r w:rsidRPr="00F92C61">
        <w:rPr>
          <w:rFonts w:ascii="Times New Roman" w:hAnsi="Times New Roman" w:cs="Times New Roman"/>
          <w:color w:val="000000" w:themeColor="text1"/>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D5E388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4" w:name="sub_186"/>
      <w:bookmarkEnd w:id="203"/>
      <w:r w:rsidRPr="00F92C61">
        <w:rPr>
          <w:rFonts w:ascii="Times New Roman" w:hAnsi="Times New Roman" w:cs="Times New Roman"/>
          <w:color w:val="000000" w:themeColor="text1"/>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42ABACF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5" w:name="sub_1862"/>
      <w:bookmarkEnd w:id="204"/>
      <w:r w:rsidRPr="00F92C61">
        <w:rPr>
          <w:rFonts w:ascii="Times New Roman" w:hAnsi="Times New Roman" w:cs="Times New Roman"/>
          <w:color w:val="000000" w:themeColor="text1"/>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205"/>
    <w:p w14:paraId="4F169D3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68" w:history="1">
        <w:r w:rsidRPr="00F92C61">
          <w:rPr>
            <w:rStyle w:val="af3"/>
            <w:rFonts w:ascii="Times New Roman" w:hAnsi="Times New Roman"/>
            <w:color w:val="000000" w:themeColor="text1"/>
            <w:sz w:val="24"/>
            <w:szCs w:val="24"/>
          </w:rPr>
          <w:t>Гражданским кодексом</w:t>
        </w:r>
      </w:hyperlink>
      <w:r w:rsidRPr="00F92C61">
        <w:rPr>
          <w:rFonts w:ascii="Times New Roman" w:hAnsi="Times New Roman" w:cs="Times New Roman"/>
          <w:color w:val="000000" w:themeColor="text1"/>
          <w:sz w:val="24"/>
          <w:szCs w:val="24"/>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69" w:history="1">
        <w:r w:rsidRPr="00F92C61">
          <w:rPr>
            <w:rStyle w:val="af3"/>
            <w:rFonts w:ascii="Times New Roman" w:hAnsi="Times New Roman"/>
            <w:color w:val="000000" w:themeColor="text1"/>
            <w:sz w:val="24"/>
            <w:szCs w:val="24"/>
          </w:rPr>
          <w:t>частью 12 статьи 3.4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31998CD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6" w:name="sub_187"/>
      <w:r w:rsidRPr="00F92C61">
        <w:rPr>
          <w:rFonts w:ascii="Times New Roman" w:hAnsi="Times New Roman" w:cs="Times New Roman"/>
          <w:color w:val="000000" w:themeColor="text1"/>
          <w:sz w:val="24"/>
          <w:szCs w:val="24"/>
        </w:rPr>
        <w:t>1.8.7. Обеспечение заявки на участие в закупке не возвращается участнику в следующих случаях:</w:t>
      </w:r>
    </w:p>
    <w:p w14:paraId="6ABCC9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7" w:name="sub_18701"/>
      <w:bookmarkEnd w:id="206"/>
      <w:r w:rsidRPr="00F92C61">
        <w:rPr>
          <w:rFonts w:ascii="Times New Roman" w:hAnsi="Times New Roman" w:cs="Times New Roman"/>
          <w:color w:val="000000" w:themeColor="text1"/>
          <w:sz w:val="24"/>
          <w:szCs w:val="24"/>
        </w:rPr>
        <w:t>1) уклонение или отказ участника закупки от заключения договора;</w:t>
      </w:r>
    </w:p>
    <w:p w14:paraId="67866DB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8" w:name="sub_18102"/>
      <w:bookmarkEnd w:id="207"/>
      <w:r w:rsidRPr="00F92C61">
        <w:rPr>
          <w:rFonts w:ascii="Times New Roman" w:hAnsi="Times New Roman" w:cs="Times New Roman"/>
          <w:color w:val="000000" w:themeColor="text1"/>
          <w:sz w:val="24"/>
          <w:szCs w:val="24"/>
        </w:rPr>
        <w:t xml:space="preserve">2) непредоставление или предоставление с нарушением условий, установленных </w:t>
      </w:r>
      <w:hyperlink r:id="rId70"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208"/>
    <w:p w14:paraId="2B2B2F3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Заказчик возвращает обеспечение заявки в течение семи рабочих дней:</w:t>
      </w:r>
    </w:p>
    <w:p w14:paraId="32C00E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0CF4633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168E6B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 со дня подписания протокола, указанного в </w:t>
      </w:r>
      <w:hyperlink w:anchor="sub_1103" w:history="1">
        <w:r w:rsidRPr="00F92C61">
          <w:rPr>
            <w:rStyle w:val="af3"/>
            <w:rFonts w:ascii="Times New Roman" w:hAnsi="Times New Roman"/>
            <w:color w:val="000000" w:themeColor="text1"/>
            <w:sz w:val="24"/>
            <w:szCs w:val="24"/>
          </w:rPr>
          <w:t>пункте 1.10.3</w:t>
        </w:r>
      </w:hyperlink>
      <w:r w:rsidRPr="00F92C61">
        <w:rPr>
          <w:rFonts w:ascii="Times New Roman" w:hAnsi="Times New Roman" w:cs="Times New Roman"/>
          <w:color w:val="000000" w:themeColor="text1"/>
          <w:sz w:val="24"/>
          <w:szCs w:val="24"/>
        </w:rPr>
        <w:t xml:space="preserve"> или </w:t>
      </w:r>
      <w:hyperlink w:anchor="sub_1104" w:history="1">
        <w:r w:rsidRPr="00F92C61">
          <w:rPr>
            <w:rStyle w:val="af3"/>
            <w:rFonts w:ascii="Times New Roman" w:hAnsi="Times New Roman"/>
            <w:color w:val="000000" w:themeColor="text1"/>
            <w:sz w:val="24"/>
            <w:szCs w:val="24"/>
          </w:rPr>
          <w:t>пункте 1.10.4</w:t>
        </w:r>
      </w:hyperlink>
      <w:r w:rsidRPr="00F92C61">
        <w:rPr>
          <w:rFonts w:ascii="Times New Roman" w:hAnsi="Times New Roman" w:cs="Times New Roman"/>
          <w:color w:val="000000" w:themeColor="text1"/>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70C6998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0DFBBDC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14:paraId="0DAC8C48"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пункта 1.8.8 </w:t>
      </w:r>
      <w:hyperlink r:id="rId71"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2F8E6BD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05CBEE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них отражаются:</w:t>
      </w:r>
    </w:p>
    <w:p w14:paraId="7B7A0A7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способ осуществления закупки;</w:t>
      </w:r>
    </w:p>
    <w:p w14:paraId="13F1AD0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наименование, место нахождения, почтовый адрес, адрес электронной почты, номер контактного телефона Заказчика;</w:t>
      </w:r>
    </w:p>
    <w:p w14:paraId="398818B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2" w:history="1">
        <w:r w:rsidRPr="00F92C61">
          <w:rPr>
            <w:rStyle w:val="af3"/>
            <w:rFonts w:ascii="Times New Roman" w:hAnsi="Times New Roman"/>
            <w:color w:val="000000" w:themeColor="text1"/>
            <w:sz w:val="24"/>
            <w:szCs w:val="24"/>
          </w:rPr>
          <w:t>частью 6.1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(при необходимости);</w:t>
      </w:r>
    </w:p>
    <w:p w14:paraId="35284A1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место поставки товара, выполнения работы, оказания услуги;</w:t>
      </w:r>
    </w:p>
    <w:p w14:paraId="65B0387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14:paraId="3473FA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6052CB8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357A33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341D10E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A1F4AC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84D0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09" w:name="sub_18813"/>
      <w:r w:rsidRPr="00F92C61">
        <w:rPr>
          <w:rFonts w:ascii="Times New Roman" w:hAnsi="Times New Roman" w:cs="Times New Roman"/>
          <w:color w:val="000000" w:themeColor="text1"/>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3" w:history="1">
        <w:r w:rsidRPr="00F92C61">
          <w:rPr>
            <w:rStyle w:val="af3"/>
            <w:rFonts w:ascii="Times New Roman" w:hAnsi="Times New Roman"/>
            <w:color w:val="000000" w:themeColor="text1"/>
            <w:sz w:val="24"/>
            <w:szCs w:val="24"/>
          </w:rPr>
          <w:t>пунктом 1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в отношении товара, работы, услуги, являющихся предметом закупки;</w:t>
      </w:r>
    </w:p>
    <w:p w14:paraId="6B2F0E3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0" w:name="sub_18814"/>
      <w:bookmarkEnd w:id="209"/>
      <w:r w:rsidRPr="00F92C61">
        <w:rPr>
          <w:rFonts w:ascii="Times New Roman" w:hAnsi="Times New Roman" w:cs="Times New Roman"/>
          <w:color w:val="000000" w:themeColor="text1"/>
          <w:sz w:val="24"/>
          <w:szCs w:val="24"/>
        </w:rPr>
        <w:t>- иные сведения, определенные Положением.</w:t>
      </w:r>
    </w:p>
    <w:p w14:paraId="07413F8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1" w:name="sub_189"/>
      <w:bookmarkEnd w:id="210"/>
      <w:r w:rsidRPr="00F92C61">
        <w:rPr>
          <w:rFonts w:ascii="Times New Roman" w:hAnsi="Times New Roman" w:cs="Times New Roman"/>
          <w:color w:val="000000" w:themeColor="text1"/>
          <w:sz w:val="24"/>
          <w:szCs w:val="24"/>
        </w:rPr>
        <w:t xml:space="preserve">1.8.9. Документация о конкурентной закупке и извещение о проведении закупки размещаются в ЕИС, на </w:t>
      </w:r>
      <w:hyperlink r:id="rId74"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доступны для ознакомления без взимания платы.</w:t>
      </w:r>
    </w:p>
    <w:p w14:paraId="6D2E04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2" w:name="sub_1810"/>
      <w:bookmarkEnd w:id="211"/>
      <w:r w:rsidRPr="00F92C61">
        <w:rPr>
          <w:rFonts w:ascii="Times New Roman" w:hAnsi="Times New Roman" w:cs="Times New Roman"/>
          <w:color w:val="000000" w:themeColor="text1"/>
          <w:sz w:val="24"/>
          <w:szCs w:val="24"/>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75" w:history="1">
        <w:r w:rsidRPr="00F92C61">
          <w:rPr>
            <w:rStyle w:val="af3"/>
            <w:rFonts w:ascii="Times New Roman" w:hAnsi="Times New Roman"/>
            <w:color w:val="000000" w:themeColor="text1"/>
            <w:sz w:val="24"/>
            <w:szCs w:val="24"/>
          </w:rPr>
          <w:t>статьей 3.3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76"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19700E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3" w:name="sub_1811"/>
      <w:bookmarkEnd w:id="212"/>
      <w:r w:rsidRPr="00F92C61">
        <w:rPr>
          <w:rFonts w:ascii="Times New Roman" w:hAnsi="Times New Roman" w:cs="Times New Roman"/>
          <w:color w:val="000000" w:themeColor="text1"/>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7AF58A9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4" w:name="sub_1812"/>
      <w:bookmarkEnd w:id="213"/>
      <w:r w:rsidRPr="00F92C61">
        <w:rPr>
          <w:rFonts w:ascii="Times New Roman" w:hAnsi="Times New Roman" w:cs="Times New Roman"/>
          <w:color w:val="000000" w:themeColor="text1"/>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38D2D02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5" w:name="sub_1813"/>
      <w:bookmarkEnd w:id="214"/>
      <w:r w:rsidRPr="00F92C61">
        <w:rPr>
          <w:rFonts w:ascii="Times New Roman" w:hAnsi="Times New Roman" w:cs="Times New Roman"/>
          <w:color w:val="000000" w:themeColor="text1"/>
          <w:sz w:val="24"/>
          <w:szCs w:val="24"/>
        </w:rPr>
        <w:t xml:space="preserve">1.8.13. Изменения, внесенные в извещение об осуществлении конкурентной закупки, документацию о закупке, размещаются в ЕИС, на </w:t>
      </w:r>
      <w:hyperlink r:id="rId7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за исключением случаев, предусмотренных </w:t>
      </w:r>
      <w:hyperlink r:id="rId78"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14:paraId="0A88F1A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6" w:name="sub_18132"/>
      <w:bookmarkEnd w:id="215"/>
      <w:r w:rsidRPr="00F92C61">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79"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14:paraId="42AAE94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7" w:name="sub_1814"/>
      <w:bookmarkEnd w:id="216"/>
      <w:r w:rsidRPr="00F92C61">
        <w:rPr>
          <w:rFonts w:ascii="Times New Roman" w:hAnsi="Times New Roman" w:cs="Times New Roman"/>
          <w:color w:val="000000" w:themeColor="text1"/>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1C36A2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8" w:name="sub_1815"/>
      <w:bookmarkEnd w:id="217"/>
      <w:r w:rsidRPr="00F92C61">
        <w:rPr>
          <w:rFonts w:ascii="Times New Roman" w:hAnsi="Times New Roman" w:cs="Times New Roman"/>
          <w:color w:val="000000" w:themeColor="text1"/>
          <w:sz w:val="24"/>
          <w:szCs w:val="24"/>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0"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в день его принятия.</w:t>
      </w:r>
    </w:p>
    <w:bookmarkEnd w:id="218"/>
    <w:p w14:paraId="30CC70E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1" w:history="1">
        <w:r w:rsidRPr="00F92C61">
          <w:rPr>
            <w:rStyle w:val="af3"/>
            <w:rFonts w:ascii="Times New Roman" w:hAnsi="Times New Roman"/>
            <w:color w:val="000000" w:themeColor="text1"/>
            <w:sz w:val="24"/>
            <w:szCs w:val="24"/>
          </w:rPr>
          <w:t>гражданским законодательством</w:t>
        </w:r>
      </w:hyperlink>
      <w:r w:rsidRPr="00F92C61">
        <w:rPr>
          <w:rFonts w:ascii="Times New Roman" w:hAnsi="Times New Roman" w:cs="Times New Roman"/>
          <w:color w:val="000000" w:themeColor="text1"/>
          <w:sz w:val="24"/>
          <w:szCs w:val="24"/>
        </w:rPr>
        <w:t>.</w:t>
      </w:r>
    </w:p>
    <w:p w14:paraId="2E14F94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19" w:name="sub_1816"/>
      <w:r w:rsidRPr="00F92C61">
        <w:rPr>
          <w:rFonts w:ascii="Times New Roman" w:hAnsi="Times New Roman" w:cs="Times New Roman"/>
          <w:color w:val="000000" w:themeColor="text1"/>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75AB25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0" w:name="sub_1817"/>
      <w:bookmarkEnd w:id="219"/>
      <w:r w:rsidRPr="00F92C61">
        <w:rPr>
          <w:rFonts w:ascii="Times New Roman" w:hAnsi="Times New Roman" w:cs="Times New Roman"/>
          <w:color w:val="000000" w:themeColor="text1"/>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2" w:history="1">
        <w:r w:rsidRPr="00F92C61">
          <w:rPr>
            <w:rStyle w:val="af3"/>
            <w:rFonts w:ascii="Times New Roman" w:hAnsi="Times New Roman"/>
            <w:color w:val="000000" w:themeColor="text1"/>
            <w:sz w:val="24"/>
            <w:szCs w:val="24"/>
          </w:rPr>
          <w:t>Гражданского кодекса</w:t>
        </w:r>
      </w:hyperlink>
      <w:r w:rsidRPr="00F92C61">
        <w:rPr>
          <w:rFonts w:ascii="Times New Roman" w:hAnsi="Times New Roman" w:cs="Times New Roman"/>
          <w:color w:val="000000" w:themeColor="text1"/>
          <w:sz w:val="24"/>
          <w:szCs w:val="24"/>
        </w:rPr>
        <w:t xml:space="preserve"> Российской Федерации.</w:t>
      </w:r>
    </w:p>
    <w:p w14:paraId="41CC847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1" w:name="sub_1818"/>
      <w:bookmarkEnd w:id="220"/>
      <w:r w:rsidRPr="00F92C61">
        <w:rPr>
          <w:rFonts w:ascii="Times New Roman" w:hAnsi="Times New Roman" w:cs="Times New Roman"/>
          <w:color w:val="000000" w:themeColor="text1"/>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221"/>
    <w:p w14:paraId="5E03896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48BAED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2" w:name="sub_1819"/>
      <w:r w:rsidRPr="00F92C61">
        <w:rPr>
          <w:rFonts w:ascii="Times New Roman" w:hAnsi="Times New Roman" w:cs="Times New Roman"/>
          <w:color w:val="000000" w:themeColor="text1"/>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222"/>
    <w:p w14:paraId="463C63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Метод и результат определения НМЦД, а также источники информации отражаются в документации о закупке.</w:t>
      </w:r>
    </w:p>
    <w:p w14:paraId="15D18A4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3" w:name="sub_181920"/>
      <w:r w:rsidRPr="00F92C61">
        <w:rPr>
          <w:rFonts w:ascii="Times New Roman" w:hAnsi="Times New Roman" w:cs="Times New Roman"/>
          <w:color w:val="000000" w:themeColor="text1"/>
          <w:sz w:val="24"/>
          <w:szCs w:val="24"/>
        </w:rPr>
        <w:t>НМЦД является предельно допустимой ценой договора, выше размера которой не может быть заключен договор.</w:t>
      </w:r>
    </w:p>
    <w:bookmarkEnd w:id="223"/>
    <w:p w14:paraId="22B1CAB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14:paraId="19B98B1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4" w:name="sub_18191"/>
      <w:r w:rsidRPr="00F92C61">
        <w:rPr>
          <w:rFonts w:ascii="Times New Roman" w:hAnsi="Times New Roman" w:cs="Times New Roman"/>
          <w:color w:val="000000" w:themeColor="text1"/>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224"/>
    <w:p w14:paraId="7E18EFC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14:paraId="1DB4898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5" w:name="sub_181911"/>
      <w:r w:rsidRPr="00F92C61">
        <w:rPr>
          <w:rFonts w:ascii="Times New Roman" w:hAnsi="Times New Roman" w:cs="Times New Roman"/>
          <w:color w:val="000000" w:themeColor="text1"/>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320BE1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6" w:name="sub_181912"/>
      <w:bookmarkEnd w:id="225"/>
      <w:r w:rsidRPr="00F92C61">
        <w:rPr>
          <w:rFonts w:ascii="Times New Roman" w:hAnsi="Times New Roman" w:cs="Times New Roman"/>
          <w:color w:val="000000" w:themeColor="text1"/>
          <w:sz w:val="24"/>
          <w:szCs w:val="24"/>
        </w:rPr>
        <w:t xml:space="preserve">2) осуществить поиск ценовой информации в реестре договоров, реестре контрактов, предусмотренных </w:t>
      </w:r>
      <w:hyperlink r:id="rId83"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w:t>
      </w:r>
      <w:hyperlink r:id="rId84"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0CD3B19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7" w:name="sub_18193"/>
      <w:bookmarkEnd w:id="226"/>
      <w:r w:rsidRPr="00F92C61">
        <w:rPr>
          <w:rFonts w:ascii="Times New Roman" w:hAnsi="Times New Roman" w:cs="Times New Roman"/>
          <w:color w:val="000000" w:themeColor="text1"/>
          <w:sz w:val="24"/>
          <w:szCs w:val="24"/>
        </w:rPr>
        <w:t>3) осуществить сбор и анализ общедоступной ценовой информации, к которой относится в том числе:</w:t>
      </w:r>
    </w:p>
    <w:bookmarkEnd w:id="227"/>
    <w:p w14:paraId="3051DBE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85" w:history="1">
        <w:r w:rsidRPr="00F92C61">
          <w:rPr>
            <w:rStyle w:val="af3"/>
            <w:rFonts w:ascii="Times New Roman" w:hAnsi="Times New Roman"/>
            <w:color w:val="000000" w:themeColor="text1"/>
            <w:sz w:val="24"/>
            <w:szCs w:val="24"/>
          </w:rPr>
          <w:t>гражданским законодательством</w:t>
        </w:r>
      </w:hyperlink>
      <w:r w:rsidRPr="00F92C61">
        <w:rPr>
          <w:rFonts w:ascii="Times New Roman" w:hAnsi="Times New Roman" w:cs="Times New Roman"/>
          <w:color w:val="000000" w:themeColor="text1"/>
          <w:sz w:val="24"/>
          <w:szCs w:val="24"/>
        </w:rPr>
        <w:t xml:space="preserve"> публичными офертами;</w:t>
      </w:r>
    </w:p>
    <w:p w14:paraId="4F6D2CA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8" w:name="sub_181933"/>
      <w:r w:rsidRPr="00F92C61">
        <w:rPr>
          <w:rFonts w:ascii="Times New Roman" w:hAnsi="Times New Roman" w:cs="Times New Roman"/>
          <w:color w:val="000000" w:themeColor="text1"/>
          <w:sz w:val="24"/>
          <w:szCs w:val="24"/>
        </w:rPr>
        <w:t>- информация о котировках на российских биржах;</w:t>
      </w:r>
    </w:p>
    <w:bookmarkEnd w:id="228"/>
    <w:p w14:paraId="2A566A9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о котировках на электронных площадках;</w:t>
      </w:r>
    </w:p>
    <w:p w14:paraId="5044FD7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данные государственной статистической отчетности о ценах товаров, работ, услуг;</w:t>
      </w:r>
    </w:p>
    <w:p w14:paraId="01BCEF2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82EE5E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4A37E1F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CE4669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иные источники информации, в том числе общедоступные результаты изучения рынка.</w:t>
      </w:r>
    </w:p>
    <w:p w14:paraId="413FBE7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29" w:name="sub_1819114"/>
      <w:r w:rsidRPr="00F92C61">
        <w:rPr>
          <w:rFonts w:ascii="Times New Roman" w:hAnsi="Times New Roman" w:cs="Times New Roman"/>
          <w:color w:val="000000" w:themeColor="text1"/>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229"/>
    <w:p w14:paraId="457AA36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86"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или иных сайтах) или в печатных изданиях, может содержать:</w:t>
      </w:r>
    </w:p>
    <w:p w14:paraId="0CDAE3B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подробное описание объекта закупки, включая указание единицы измерения, количества товара, объема работы или услуги;</w:t>
      </w:r>
    </w:p>
    <w:p w14:paraId="445F63C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A84E5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0" w:name="sub_1819118"/>
      <w:r w:rsidRPr="00F92C61">
        <w:rPr>
          <w:rFonts w:ascii="Times New Roman" w:hAnsi="Times New Roman" w:cs="Times New Roman"/>
          <w:color w:val="000000" w:themeColor="text1"/>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230"/>
    <w:p w14:paraId="7755D54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сроки предоставления ценовой информации;</w:t>
      </w:r>
    </w:p>
    <w:p w14:paraId="32E520C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14:paraId="1B2632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1" w:name="sub_1819121"/>
      <w:r w:rsidRPr="00F92C61">
        <w:rPr>
          <w:rFonts w:ascii="Times New Roman" w:hAnsi="Times New Roman" w:cs="Times New Roman"/>
          <w:color w:val="000000" w:themeColor="text1"/>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231"/>
    <w:p w14:paraId="2373EBC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Не используется для расчета НМЦД ценовая информация:</w:t>
      </w:r>
    </w:p>
    <w:p w14:paraId="3128D03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представленную лицами, сведения о которых включены в реестр недобросовестных поставщиков (подрядчиков, исполнителей);</w:t>
      </w:r>
    </w:p>
    <w:p w14:paraId="05C98EA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полученную из анонимных источников;</w:t>
      </w:r>
    </w:p>
    <w:p w14:paraId="207346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164C3E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не содержащую расчет цен товаров, работ, услуг.</w:t>
      </w:r>
    </w:p>
    <w:p w14:paraId="11BBD36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6DAACF0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4CD4D0AA"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1B55E3E6"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noProof/>
          <w:color w:val="000000" w:themeColor="text1"/>
          <w:sz w:val="24"/>
          <w:szCs w:val="24"/>
          <w:lang w:eastAsia="ru-RU"/>
        </w:rPr>
        <w:drawing>
          <wp:inline distT="0" distB="0" distL="0" distR="0" wp14:anchorId="535704FD" wp14:editId="4C674B88">
            <wp:extent cx="1352550" cy="57599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srcRect/>
                    <a:stretch>
                      <a:fillRect/>
                    </a:stretch>
                  </pic:blipFill>
                  <pic:spPr bwMode="auto">
                    <a:xfrm>
                      <a:off x="0" y="0"/>
                      <a:ext cx="1352608" cy="576016"/>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w:t>
      </w:r>
    </w:p>
    <w:p w14:paraId="4914B5B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w:t>
      </w:r>
    </w:p>
    <w:p w14:paraId="3A8CDC9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k</w:t>
      </w:r>
      <w:r w:rsidRPr="00F92C61">
        <w:rPr>
          <w:rFonts w:ascii="Times New Roman" w:hAnsi="Times New Roman" w:cs="Times New Roman"/>
          <w:color w:val="000000" w:themeColor="text1"/>
          <w:sz w:val="24"/>
          <w:szCs w:val="24"/>
          <w:vertAlign w:val="superscript"/>
        </w:rPr>
        <w:t> </w:t>
      </w:r>
      <w:proofErr w:type="spellStart"/>
      <w:r w:rsidRPr="00F92C61">
        <w:rPr>
          <w:rFonts w:ascii="Times New Roman" w:hAnsi="Times New Roman" w:cs="Times New Roman"/>
          <w:color w:val="000000" w:themeColor="text1"/>
          <w:sz w:val="24"/>
          <w:szCs w:val="24"/>
          <w:vertAlign w:val="superscript"/>
        </w:rPr>
        <w:t>пп</w:t>
      </w:r>
      <w:proofErr w:type="spellEnd"/>
      <w:r w:rsidRPr="00F92C61">
        <w:rPr>
          <w:rFonts w:ascii="Times New Roman" w:hAnsi="Times New Roman" w:cs="Times New Roman"/>
          <w:color w:val="000000" w:themeColor="text1"/>
          <w:sz w:val="24"/>
          <w:szCs w:val="24"/>
        </w:rPr>
        <w:t xml:space="preserve"> - коэффициент для пересчета цен прошлых периодов к текущему уровню цен;</w:t>
      </w:r>
    </w:p>
    <w:p w14:paraId="48F6766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vertAlign w:val="subscript"/>
        </w:rPr>
        <w:t> ф</w:t>
      </w:r>
      <w:r w:rsidRPr="00F92C61">
        <w:rPr>
          <w:rFonts w:ascii="Times New Roman" w:hAnsi="Times New Roman" w:cs="Times New Roman"/>
          <w:color w:val="000000" w:themeColor="text1"/>
          <w:sz w:val="24"/>
          <w:szCs w:val="24"/>
        </w:rPr>
        <w:t xml:space="preserve"> - срок формирования ценовой информации, используемой для расчета;</w:t>
      </w:r>
    </w:p>
    <w:p w14:paraId="32290B1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rPr>
        <w:t xml:space="preserve"> - месяц проведения расчетов НМЦД;</w:t>
      </w:r>
    </w:p>
    <w:p w14:paraId="6B9B114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ИПЦ</w:t>
      </w:r>
      <w:r w:rsidRPr="00F92C61">
        <w:rPr>
          <w:rFonts w:ascii="Times New Roman" w:hAnsi="Times New Roman" w:cs="Times New Roman"/>
          <w:color w:val="000000" w:themeColor="text1"/>
          <w:sz w:val="24"/>
          <w:szCs w:val="24"/>
          <w:vertAlign w:val="subscript"/>
        </w:rPr>
        <w:t> t</w:t>
      </w:r>
      <w:r w:rsidRPr="00F92C61">
        <w:rPr>
          <w:rFonts w:ascii="Times New Roman" w:hAnsi="Times New Roman" w:cs="Times New Roman"/>
          <w:color w:val="000000" w:themeColor="text1"/>
          <w:sz w:val="24"/>
          <w:szCs w:val="24"/>
        </w:rPr>
        <w:t xml:space="preserve"> - </w:t>
      </w:r>
      <w:hyperlink r:id="rId88" w:history="1">
        <w:r w:rsidRPr="00F92C61">
          <w:rPr>
            <w:rStyle w:val="af3"/>
            <w:rFonts w:ascii="Times New Roman" w:hAnsi="Times New Roman"/>
            <w:color w:val="000000" w:themeColor="text1"/>
            <w:sz w:val="24"/>
            <w:szCs w:val="24"/>
          </w:rPr>
          <w:t>индекс потребительских цен</w:t>
        </w:r>
      </w:hyperlink>
      <w:r w:rsidRPr="00F92C61">
        <w:rPr>
          <w:rFonts w:ascii="Times New Roman" w:hAnsi="Times New Roman" w:cs="Times New Roman"/>
          <w:color w:val="000000" w:themeColor="text1"/>
          <w:sz w:val="24"/>
          <w:szCs w:val="24"/>
        </w:rPr>
        <w:t xml:space="preserve"> на месяц в процентах к предыдущему месяцу, соответствующий месяцу в интервале от </w:t>
      </w: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vertAlign w:val="subscript"/>
        </w:rPr>
        <w:t> ф</w:t>
      </w:r>
      <w:r w:rsidRPr="00F92C61">
        <w:rPr>
          <w:rFonts w:ascii="Times New Roman" w:hAnsi="Times New Roman" w:cs="Times New Roman"/>
          <w:color w:val="000000" w:themeColor="text1"/>
          <w:sz w:val="24"/>
          <w:szCs w:val="24"/>
        </w:rPr>
        <w:t xml:space="preserve"> до </w:t>
      </w: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rPr>
        <w:t xml:space="preserve"> включительно, установленный Федеральной службой государственной статистики (официальный сайт в сети "Интернет" </w:t>
      </w:r>
      <w:hyperlink r:id="rId89" w:history="1">
        <w:r w:rsidRPr="00F92C61">
          <w:rPr>
            <w:rStyle w:val="af3"/>
            <w:rFonts w:ascii="Times New Roman" w:hAnsi="Times New Roman"/>
            <w:color w:val="000000" w:themeColor="text1"/>
            <w:sz w:val="24"/>
            <w:szCs w:val="24"/>
          </w:rPr>
          <w:t>www.gks.ru</w:t>
        </w:r>
      </w:hyperlink>
      <w:r w:rsidRPr="00F92C61">
        <w:rPr>
          <w:rFonts w:ascii="Times New Roman" w:hAnsi="Times New Roman" w:cs="Times New Roman"/>
          <w:color w:val="000000" w:themeColor="text1"/>
          <w:sz w:val="24"/>
          <w:szCs w:val="24"/>
        </w:rPr>
        <w:t>).</w:t>
      </w:r>
    </w:p>
    <w:p w14:paraId="36F292C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14:paraId="12F6C3BA"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14:paraId="1FBF76B6"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noProof/>
          <w:color w:val="000000" w:themeColor="text1"/>
          <w:sz w:val="24"/>
          <w:szCs w:val="24"/>
          <w:lang w:eastAsia="ru-RU"/>
        </w:rPr>
        <w:drawing>
          <wp:inline distT="0" distB="0" distL="0" distR="0" wp14:anchorId="31C97048" wp14:editId="17E545C3">
            <wp:extent cx="979997" cy="39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srcRect/>
                    <a:stretch>
                      <a:fillRect/>
                    </a:stretch>
                  </pic:blipFill>
                  <pic:spPr bwMode="auto">
                    <a:xfrm>
                      <a:off x="0" y="0"/>
                      <a:ext cx="979997" cy="390525"/>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w:t>
      </w:r>
    </w:p>
    <w:p w14:paraId="0F39EA2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232" w:name="sub_1819140"/>
      <w:r w:rsidRPr="00F92C61">
        <w:rPr>
          <w:rFonts w:ascii="Times New Roman" w:hAnsi="Times New Roman" w:cs="Times New Roman"/>
          <w:color w:val="000000" w:themeColor="text1"/>
          <w:sz w:val="24"/>
          <w:szCs w:val="24"/>
        </w:rPr>
        <w:t>где:</w:t>
      </w:r>
    </w:p>
    <w:bookmarkEnd w:id="232"/>
    <w:p w14:paraId="3BD993D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rPr>
        <w:t xml:space="preserve"> - коэффициент вариации;</w:t>
      </w:r>
    </w:p>
    <w:p w14:paraId="2508A01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noProof/>
          <w:color w:val="000000" w:themeColor="text1"/>
          <w:sz w:val="24"/>
          <w:szCs w:val="24"/>
          <w:lang w:eastAsia="ru-RU"/>
        </w:rPr>
        <w:drawing>
          <wp:inline distT="0" distB="0" distL="0" distR="0" wp14:anchorId="51B207E1" wp14:editId="35E52BDD">
            <wp:extent cx="1220144"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srcRect/>
                    <a:stretch>
                      <a:fillRect/>
                    </a:stretch>
                  </pic:blipFill>
                  <pic:spPr bwMode="auto">
                    <a:xfrm>
                      <a:off x="0" y="0"/>
                      <a:ext cx="1233113" cy="596827"/>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 xml:space="preserve"> - среднее квадратичное отклонение;</w:t>
      </w:r>
    </w:p>
    <w:p w14:paraId="56F2E3D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roofErr w:type="spellStart"/>
      <w:r w:rsidRPr="00F92C61">
        <w:rPr>
          <w:rFonts w:ascii="Times New Roman" w:hAnsi="Times New Roman" w:cs="Times New Roman"/>
          <w:color w:val="000000" w:themeColor="text1"/>
          <w:sz w:val="24"/>
          <w:szCs w:val="24"/>
        </w:rPr>
        <w:t>цi</w:t>
      </w:r>
      <w:proofErr w:type="spellEnd"/>
      <w:r w:rsidRPr="00F92C61">
        <w:rPr>
          <w:rFonts w:ascii="Times New Roman" w:hAnsi="Times New Roman" w:cs="Times New Roman"/>
          <w:color w:val="000000" w:themeColor="text1"/>
          <w:sz w:val="24"/>
          <w:szCs w:val="24"/>
        </w:rPr>
        <w:t xml:space="preserve"> - цена единицы товара, работы, услуги, указанная в источнике с номером i;</w:t>
      </w:r>
    </w:p>
    <w:p w14:paraId="3F1C1D4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&lt;ц&gt; - средняя арифметическая величина цены единицы товара, работы, услуги;</w:t>
      </w:r>
    </w:p>
    <w:p w14:paraId="349CFD8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n - количество значений, используемых в расчете.</w:t>
      </w:r>
    </w:p>
    <w:p w14:paraId="05B6BC6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Коэффициент вариации может быть рассчитан с помощью стандартных функций табличных редакторов.</w:t>
      </w:r>
    </w:p>
    <w:p w14:paraId="4E6649C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14:paraId="452A38E1"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НМЦД методом сопоставимых рыночных цен (анализа рынка) определяется по формуле:</w:t>
      </w:r>
    </w:p>
    <w:p w14:paraId="7FD4EFCB"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bookmarkStart w:id="233" w:name="sub_480"/>
      <w:r w:rsidRPr="00F92C61">
        <w:rPr>
          <w:rFonts w:ascii="Times New Roman" w:hAnsi="Times New Roman" w:cs="Times New Roman"/>
          <w:noProof/>
          <w:color w:val="000000" w:themeColor="text1"/>
          <w:sz w:val="24"/>
          <w:szCs w:val="24"/>
          <w:lang w:eastAsia="ru-RU"/>
        </w:rPr>
        <w:drawing>
          <wp:inline distT="0" distB="0" distL="0" distR="0" wp14:anchorId="33D0910E" wp14:editId="6359A2C5">
            <wp:extent cx="1261754" cy="485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1261754" cy="485775"/>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w:t>
      </w:r>
    </w:p>
    <w:bookmarkEnd w:id="233"/>
    <w:p w14:paraId="270039B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w:t>
      </w:r>
    </w:p>
    <w:p w14:paraId="4EB28B1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НМЦД</w:t>
      </w:r>
      <w:r w:rsidRPr="00F92C61">
        <w:rPr>
          <w:rFonts w:ascii="Times New Roman" w:hAnsi="Times New Roman" w:cs="Times New Roman"/>
          <w:color w:val="000000" w:themeColor="text1"/>
          <w:sz w:val="24"/>
          <w:szCs w:val="24"/>
          <w:vertAlign w:val="superscript"/>
        </w:rPr>
        <w:t> </w:t>
      </w:r>
      <w:proofErr w:type="spellStart"/>
      <w:r w:rsidRPr="00F92C61">
        <w:rPr>
          <w:rFonts w:ascii="Times New Roman" w:hAnsi="Times New Roman" w:cs="Times New Roman"/>
          <w:color w:val="000000" w:themeColor="text1"/>
          <w:sz w:val="24"/>
          <w:szCs w:val="24"/>
          <w:vertAlign w:val="superscript"/>
        </w:rPr>
        <w:t>рын</w:t>
      </w:r>
      <w:proofErr w:type="spellEnd"/>
      <w:r w:rsidRPr="00F92C61">
        <w:rPr>
          <w:rFonts w:ascii="Times New Roman" w:hAnsi="Times New Roman" w:cs="Times New Roman"/>
          <w:color w:val="000000" w:themeColor="text1"/>
          <w:sz w:val="24"/>
          <w:szCs w:val="24"/>
        </w:rPr>
        <w:t xml:space="preserve"> - НМЦД, определяемая методом сопоставимых рыночных цен (анализа рынка);</w:t>
      </w:r>
    </w:p>
    <w:p w14:paraId="328E4C3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rPr>
        <w:t xml:space="preserve"> - количество (объем) закупаемого товара (работы, услуги);</w:t>
      </w:r>
    </w:p>
    <w:p w14:paraId="180DCA0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n</w:t>
      </w:r>
      <w:r w:rsidRPr="00F92C61">
        <w:rPr>
          <w:rFonts w:ascii="Times New Roman" w:hAnsi="Times New Roman" w:cs="Times New Roman"/>
          <w:color w:val="000000" w:themeColor="text1"/>
          <w:sz w:val="24"/>
          <w:szCs w:val="24"/>
        </w:rPr>
        <w:t xml:space="preserve"> - количество значений, используемых в расчете;</w:t>
      </w:r>
    </w:p>
    <w:p w14:paraId="640CE47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i</w:t>
      </w:r>
      <w:r w:rsidRPr="00F92C61">
        <w:rPr>
          <w:rFonts w:ascii="Times New Roman" w:hAnsi="Times New Roman" w:cs="Times New Roman"/>
          <w:color w:val="000000" w:themeColor="text1"/>
          <w:sz w:val="24"/>
          <w:szCs w:val="24"/>
        </w:rPr>
        <w:t xml:space="preserve"> - номер источника ценовой информации;</w:t>
      </w:r>
    </w:p>
    <w:p w14:paraId="5DA53BE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6F7561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9ADCBE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1B733A5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2E91560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иные источники информации, в том числе общедоступные результаты изучения рынка.</w:t>
      </w:r>
    </w:p>
    <w:p w14:paraId="189CFB4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596136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Информация о ценах может быть получена по запросу Заказчика у участников рынка или из любых общедоступных источников.</w:t>
      </w:r>
    </w:p>
    <w:p w14:paraId="0163675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4" w:name="sub_181910"/>
      <w:r w:rsidRPr="00F92C61">
        <w:rPr>
          <w:rFonts w:ascii="Times New Roman" w:hAnsi="Times New Roman" w:cs="Times New Roman"/>
          <w:color w:val="000000" w:themeColor="text1"/>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14:paraId="5D804D8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5" w:name="sub_18192"/>
      <w:bookmarkEnd w:id="234"/>
      <w:r w:rsidRPr="00F92C61">
        <w:rPr>
          <w:rFonts w:ascii="Times New Roman" w:hAnsi="Times New Roman" w:cs="Times New Roman"/>
          <w:color w:val="000000" w:themeColor="text1"/>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235"/>
    <w:p w14:paraId="1E2BBEA4"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НМЦД тарифным методом определяется по формуле:</w:t>
      </w:r>
    </w:p>
    <w:p w14:paraId="0F3D6329"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111DD9B" w14:textId="77777777" w:rsidR="00026A0A" w:rsidRPr="00F92C61" w:rsidRDefault="00026A0A" w:rsidP="00026A0A">
      <w:pPr>
        <w:spacing w:after="0" w:line="240" w:lineRule="auto"/>
        <w:ind w:firstLine="69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НМЦД</w:t>
      </w:r>
      <w:r w:rsidRPr="00F92C61">
        <w:rPr>
          <w:rFonts w:ascii="Times New Roman" w:hAnsi="Times New Roman" w:cs="Times New Roman"/>
          <w:color w:val="000000" w:themeColor="text1"/>
          <w:sz w:val="24"/>
          <w:szCs w:val="24"/>
          <w:vertAlign w:val="superscript"/>
        </w:rPr>
        <w:t> тариф</w:t>
      </w:r>
      <w:r w:rsidRPr="00F92C61">
        <w:rPr>
          <w:rFonts w:ascii="Times New Roman" w:hAnsi="Times New Roman" w:cs="Times New Roman"/>
          <w:color w:val="000000" w:themeColor="text1"/>
          <w:sz w:val="24"/>
          <w:szCs w:val="24"/>
        </w:rPr>
        <w:t>=</w:t>
      </w:r>
      <w:proofErr w:type="spellStart"/>
      <w:r w:rsidRPr="00F92C61">
        <w:rPr>
          <w:rFonts w:ascii="Times New Roman" w:hAnsi="Times New Roman" w:cs="Times New Roman"/>
          <w:i/>
          <w:iCs/>
          <w:color w:val="000000" w:themeColor="text1"/>
          <w:sz w:val="24"/>
          <w:szCs w:val="24"/>
        </w:rPr>
        <w:t>vц</w:t>
      </w:r>
      <w:proofErr w:type="spellEnd"/>
      <w:r w:rsidRPr="00F92C61">
        <w:rPr>
          <w:rFonts w:ascii="Times New Roman" w:hAnsi="Times New Roman" w:cs="Times New Roman"/>
          <w:color w:val="000000" w:themeColor="text1"/>
          <w:sz w:val="24"/>
          <w:szCs w:val="24"/>
          <w:vertAlign w:val="subscript"/>
        </w:rPr>
        <w:t> тариф</w:t>
      </w:r>
      <w:r w:rsidRPr="00F92C61">
        <w:rPr>
          <w:rFonts w:ascii="Times New Roman" w:hAnsi="Times New Roman" w:cs="Times New Roman"/>
          <w:color w:val="000000" w:themeColor="text1"/>
          <w:sz w:val="24"/>
          <w:szCs w:val="24"/>
        </w:rPr>
        <w:t>,</w:t>
      </w:r>
    </w:p>
    <w:p w14:paraId="656F689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w:t>
      </w:r>
    </w:p>
    <w:p w14:paraId="7E0D18B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НМЦД</w:t>
      </w:r>
      <w:r w:rsidRPr="00F92C61">
        <w:rPr>
          <w:rFonts w:ascii="Times New Roman" w:hAnsi="Times New Roman" w:cs="Times New Roman"/>
          <w:color w:val="000000" w:themeColor="text1"/>
          <w:sz w:val="24"/>
          <w:szCs w:val="24"/>
          <w:vertAlign w:val="superscript"/>
        </w:rPr>
        <w:t> тариф</w:t>
      </w:r>
      <w:r w:rsidRPr="00F92C61">
        <w:rPr>
          <w:rFonts w:ascii="Times New Roman" w:hAnsi="Times New Roman" w:cs="Times New Roman"/>
          <w:color w:val="000000" w:themeColor="text1"/>
          <w:sz w:val="24"/>
          <w:szCs w:val="24"/>
        </w:rPr>
        <w:t xml:space="preserve"> - НМЦД, определяемая тарифным методом;</w:t>
      </w:r>
    </w:p>
    <w:p w14:paraId="577906F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rPr>
        <w:t xml:space="preserve"> - количество (объем) закупаемого товара (работы, услуги);</w:t>
      </w:r>
    </w:p>
    <w:p w14:paraId="590DAC8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тариф</w:t>
      </w:r>
      <w:r w:rsidRPr="00F92C61">
        <w:rPr>
          <w:rFonts w:ascii="Times New Roman" w:hAnsi="Times New Roman" w:cs="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CA01BE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6" w:name="sub_181930"/>
      <w:r w:rsidRPr="00F92C61">
        <w:rPr>
          <w:rFonts w:ascii="Times New Roman" w:hAnsi="Times New Roman" w:cs="Times New Roman"/>
          <w:color w:val="000000" w:themeColor="text1"/>
          <w:sz w:val="24"/>
          <w:szCs w:val="24"/>
        </w:rPr>
        <w:t>1.8.19.3. Проектно-сметный метод заключается в определении НМЦД, цены договора, заключаемого с единственным поставщиком (подрядчиком, исполнителем), на:</w:t>
      </w:r>
    </w:p>
    <w:p w14:paraId="255BE9A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7" w:name="sub_1819301"/>
      <w:bookmarkEnd w:id="236"/>
      <w:r w:rsidRPr="00F92C61">
        <w:rPr>
          <w:rFonts w:ascii="Times New Roman" w:hAnsi="Times New Roman" w:cs="Times New Roman"/>
          <w:color w:val="000000" w:themeColor="text1"/>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14:paraId="521F79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8" w:name="sub_1819302"/>
      <w:bookmarkEnd w:id="237"/>
      <w:r w:rsidRPr="00F92C61">
        <w:rPr>
          <w:rFonts w:ascii="Times New Roman" w:hAnsi="Times New Roman" w:cs="Times New Roman"/>
          <w:color w:val="000000" w:themeColor="text1"/>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bookmarkEnd w:id="238"/>
    <w:p w14:paraId="1C74735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3A7AB01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w:t>
      </w:r>
      <w:hyperlink r:id="rId93"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контрактной системе, </w:t>
      </w:r>
      <w:hyperlink r:id="rId94" w:history="1">
        <w:r w:rsidRPr="00F92C61">
          <w:rPr>
            <w:rStyle w:val="af3"/>
            <w:rFonts w:ascii="Times New Roman" w:hAnsi="Times New Roman"/>
            <w:color w:val="000000" w:themeColor="text1"/>
            <w:sz w:val="24"/>
            <w:szCs w:val="24"/>
          </w:rPr>
          <w:t>приказом</w:t>
        </w:r>
      </w:hyperlink>
      <w:r w:rsidRPr="00F92C61">
        <w:rPr>
          <w:rFonts w:ascii="Times New Roman" w:hAnsi="Times New Roman" w:cs="Times New Roman"/>
          <w:color w:val="000000" w:themeColor="text1"/>
          <w:sz w:val="24"/>
          <w:szCs w:val="24"/>
        </w:rPr>
        <w:t xml:space="preserve"> Министерства строительства и жилищно-коммунального хозяйства Российской Федерации от 23 декабря 2019 г. № 841/</w:t>
      </w:r>
      <w:proofErr w:type="spellStart"/>
      <w:r w:rsidRPr="00F92C61">
        <w:rPr>
          <w:rFonts w:ascii="Times New Roman" w:hAnsi="Times New Roman" w:cs="Times New Roman"/>
          <w:color w:val="000000" w:themeColor="text1"/>
          <w:sz w:val="24"/>
          <w:szCs w:val="24"/>
        </w:rPr>
        <w:t>пр</w:t>
      </w:r>
      <w:proofErr w:type="spellEnd"/>
      <w:r w:rsidRPr="00F92C61">
        <w:rPr>
          <w:rFonts w:ascii="Times New Roman" w:hAnsi="Times New Roman" w:cs="Times New Roman"/>
          <w:color w:val="000000" w:themeColor="text1"/>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95" w:history="1">
        <w:r w:rsidRPr="00F92C61">
          <w:rPr>
            <w:rStyle w:val="af3"/>
            <w:rFonts w:ascii="Times New Roman" w:hAnsi="Times New Roman"/>
            <w:color w:val="000000" w:themeColor="text1"/>
            <w:sz w:val="24"/>
            <w:szCs w:val="24"/>
          </w:rPr>
          <w:t>статьей 8.3</w:t>
        </w:r>
      </w:hyperlink>
      <w:r w:rsidRPr="00F92C61">
        <w:rPr>
          <w:rFonts w:ascii="Times New Roman" w:hAnsi="Times New Roman" w:cs="Times New Roman"/>
          <w:color w:val="000000" w:themeColor="text1"/>
          <w:sz w:val="24"/>
          <w:szCs w:val="24"/>
        </w:rPr>
        <w:t xml:space="preserve"> Градостроительного кодекса Российской Федерации.</w:t>
      </w:r>
    </w:p>
    <w:p w14:paraId="0FC2657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39" w:name="sub_18194"/>
      <w:r w:rsidRPr="00F92C61">
        <w:rPr>
          <w:rFonts w:ascii="Times New Roman" w:hAnsi="Times New Roman" w:cs="Times New Roman"/>
          <w:color w:val="000000" w:themeColor="text1"/>
          <w:sz w:val="24"/>
          <w:szCs w:val="24"/>
        </w:rPr>
        <w:t xml:space="preserve">1.8.19.4. Затратный метод применяется в случае невозможности использования методов, указанных в </w:t>
      </w:r>
      <w:hyperlink w:anchor="sub_18191" w:history="1">
        <w:r w:rsidRPr="00F92C61">
          <w:rPr>
            <w:rStyle w:val="af3"/>
            <w:rFonts w:ascii="Times New Roman" w:hAnsi="Times New Roman"/>
            <w:color w:val="000000" w:themeColor="text1"/>
            <w:sz w:val="24"/>
            <w:szCs w:val="24"/>
          </w:rPr>
          <w:t>пунктах 1.8.19.1 - 1.8.19.3</w:t>
        </w:r>
      </w:hyperlink>
      <w:r w:rsidRPr="00F92C61">
        <w:rPr>
          <w:rFonts w:ascii="Times New Roman" w:hAnsi="Times New Roman" w:cs="Times New Roman"/>
          <w:color w:val="000000" w:themeColor="text1"/>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2FBBF49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0" w:name="sub_18195"/>
      <w:bookmarkEnd w:id="239"/>
      <w:r w:rsidRPr="00F92C61">
        <w:rPr>
          <w:rFonts w:ascii="Times New Roman" w:hAnsi="Times New Roman" w:cs="Times New Roman"/>
          <w:color w:val="000000" w:themeColor="text1"/>
          <w:sz w:val="24"/>
          <w:szCs w:val="24"/>
        </w:rPr>
        <w:t xml:space="preserve">1.8.19.5. Цена договора, заключаемого с единственным Поставщиком, определяется и обосновывается в соответствии с </w:t>
      </w:r>
      <w:hyperlink w:anchor="sub_18191" w:history="1">
        <w:r w:rsidRPr="00F92C61">
          <w:rPr>
            <w:rStyle w:val="af3"/>
            <w:rFonts w:ascii="Times New Roman" w:hAnsi="Times New Roman"/>
            <w:color w:val="000000" w:themeColor="text1"/>
            <w:sz w:val="24"/>
            <w:szCs w:val="24"/>
          </w:rPr>
          <w:t>пунктами 1.8.19.1 - 1.8.19.4</w:t>
        </w:r>
      </w:hyperlink>
      <w:r w:rsidRPr="00F92C61">
        <w:rPr>
          <w:rFonts w:ascii="Times New Roman" w:hAnsi="Times New Roman" w:cs="Times New Roman"/>
          <w:color w:val="000000" w:themeColor="text1"/>
          <w:sz w:val="24"/>
          <w:szCs w:val="24"/>
        </w:rPr>
        <w:t xml:space="preserve"> Положения.</w:t>
      </w:r>
    </w:p>
    <w:p w14:paraId="58A2A3E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1" w:name="sub_18196"/>
      <w:bookmarkEnd w:id="240"/>
      <w:r w:rsidRPr="00F92C61">
        <w:rPr>
          <w:rFonts w:ascii="Times New Roman" w:hAnsi="Times New Roman" w:cs="Times New Roman"/>
          <w:color w:val="000000" w:themeColor="text1"/>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sub_18191" w:history="1">
        <w:r w:rsidRPr="00F92C61">
          <w:rPr>
            <w:rStyle w:val="af3"/>
            <w:rFonts w:ascii="Times New Roman" w:hAnsi="Times New Roman"/>
            <w:color w:val="000000" w:themeColor="text1"/>
            <w:sz w:val="24"/>
            <w:szCs w:val="24"/>
          </w:rPr>
          <w:t>пунктами 1.8.19.1 - 1.8.19.4</w:t>
        </w:r>
      </w:hyperlink>
      <w:r w:rsidRPr="00F92C61">
        <w:rPr>
          <w:rFonts w:ascii="Times New Roman" w:hAnsi="Times New Roman" w:cs="Times New Roman"/>
          <w:color w:val="000000" w:themeColor="text1"/>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7276184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2" w:name="sub_18197"/>
      <w:bookmarkEnd w:id="241"/>
      <w:r w:rsidRPr="00F92C61">
        <w:rPr>
          <w:rFonts w:ascii="Times New Roman" w:hAnsi="Times New Roman" w:cs="Times New Roman"/>
          <w:color w:val="000000" w:themeColor="text1"/>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42"/>
    <w:p w14:paraId="378F1DD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87868E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д</w:t>
      </w: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факт</w:t>
      </w:r>
      <w:r w:rsidRPr="00F92C61">
        <w:rPr>
          <w:rFonts w:ascii="Times New Roman" w:hAnsi="Times New Roman" w:cs="Times New Roman"/>
          <w:noProof/>
          <w:color w:val="000000" w:themeColor="text1"/>
          <w:sz w:val="24"/>
          <w:szCs w:val="24"/>
          <w:lang w:eastAsia="ru-RU"/>
        </w:rPr>
        <w:drawing>
          <wp:inline distT="0" distB="0" distL="0" distR="0" wp14:anchorId="00C653DC" wp14:editId="538BCECD">
            <wp:extent cx="123825" cy="2095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vertAlign w:val="subscript"/>
        </w:rPr>
        <w:t> 1</w:t>
      </w: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факт</w:t>
      </w:r>
      <w:r w:rsidRPr="00F92C61">
        <w:rPr>
          <w:rFonts w:ascii="Times New Roman" w:hAnsi="Times New Roman" w:cs="Times New Roman"/>
          <w:noProof/>
          <w:color w:val="000000" w:themeColor="text1"/>
          <w:sz w:val="24"/>
          <w:szCs w:val="24"/>
          <w:lang w:eastAsia="ru-RU"/>
        </w:rPr>
        <w:drawing>
          <wp:inline distT="0" distB="0" distL="0" distR="0" wp14:anchorId="35896AF0" wp14:editId="73D83DAB">
            <wp:extent cx="123825" cy="2095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vertAlign w:val="subscript"/>
        </w:rPr>
        <w:t> 2</w:t>
      </w: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факт</w:t>
      </w:r>
      <w:r w:rsidRPr="00F92C61">
        <w:rPr>
          <w:rFonts w:ascii="Times New Roman" w:hAnsi="Times New Roman" w:cs="Times New Roman"/>
          <w:noProof/>
          <w:color w:val="000000" w:themeColor="text1"/>
          <w:sz w:val="24"/>
          <w:szCs w:val="24"/>
          <w:lang w:eastAsia="ru-RU"/>
        </w:rPr>
        <w:drawing>
          <wp:inline distT="0" distB="0" distL="0" distR="0" wp14:anchorId="49C2CA13" wp14:editId="50CF059B">
            <wp:extent cx="123825" cy="2095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vertAlign w:val="subscript"/>
        </w:rPr>
        <w:t> N</w:t>
      </w:r>
      <w:r w:rsidRPr="00F92C61">
        <w:rPr>
          <w:rFonts w:ascii="Times New Roman" w:hAnsi="Times New Roman" w:cs="Times New Roman"/>
          <w:color w:val="000000" w:themeColor="text1"/>
          <w:sz w:val="24"/>
          <w:szCs w:val="24"/>
        </w:rPr>
        <w:t>...,</w:t>
      </w:r>
    </w:p>
    <w:p w14:paraId="0E5CDDF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BBC8FE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 Ц</w:t>
      </w:r>
      <w:r w:rsidRPr="00F92C61">
        <w:rPr>
          <w:rFonts w:ascii="Times New Roman" w:hAnsi="Times New Roman" w:cs="Times New Roman"/>
          <w:color w:val="000000" w:themeColor="text1"/>
          <w:sz w:val="24"/>
          <w:szCs w:val="24"/>
          <w:vertAlign w:val="subscript"/>
        </w:rPr>
        <w:t> д</w:t>
      </w:r>
      <w:r w:rsidRPr="00F92C61">
        <w:rPr>
          <w:rFonts w:ascii="Times New Roman" w:hAnsi="Times New Roman" w:cs="Times New Roman"/>
          <w:color w:val="000000" w:themeColor="text1"/>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2BEA0AE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факт</w:t>
      </w:r>
      <w:r w:rsidRPr="00F92C61">
        <w:rPr>
          <w:rFonts w:ascii="Times New Roman" w:hAnsi="Times New Roman" w:cs="Times New Roman"/>
          <w:color w:val="000000" w:themeColor="text1"/>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4CB031C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V</w:t>
      </w:r>
      <w:r w:rsidRPr="00F92C61">
        <w:rPr>
          <w:rFonts w:ascii="Times New Roman" w:hAnsi="Times New Roman" w:cs="Times New Roman"/>
          <w:color w:val="000000" w:themeColor="text1"/>
          <w:sz w:val="24"/>
          <w:szCs w:val="24"/>
          <w:vertAlign w:val="subscript"/>
        </w:rPr>
        <w:t> N</w:t>
      </w:r>
      <w:r w:rsidRPr="00F92C61">
        <w:rPr>
          <w:rFonts w:ascii="Times New Roman" w:hAnsi="Times New Roman" w:cs="Times New Roman"/>
          <w:color w:val="000000" w:themeColor="text1"/>
          <w:sz w:val="24"/>
          <w:szCs w:val="24"/>
        </w:rPr>
        <w:t xml:space="preserve"> - объем поставки топлива при каждой заправке.</w:t>
      </w:r>
    </w:p>
    <w:p w14:paraId="1E72898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3" w:name="sub_18198"/>
      <w:r w:rsidRPr="00F92C61">
        <w:rPr>
          <w:rFonts w:ascii="Times New Roman" w:hAnsi="Times New Roman" w:cs="Times New Roman"/>
          <w:color w:val="000000" w:themeColor="text1"/>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43"/>
    <w:p w14:paraId="2B1362B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1BE58A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д</w:t>
      </w:r>
      <w:r w:rsidRPr="00F92C61">
        <w:rPr>
          <w:rFonts w:ascii="Times New Roman" w:hAnsi="Times New Roman" w:cs="Times New Roman"/>
          <w:color w:val="000000" w:themeColor="text1"/>
          <w:sz w:val="24"/>
          <w:szCs w:val="24"/>
        </w:rPr>
        <w:t>=</w:t>
      </w: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vertAlign w:val="subscript"/>
        </w:rPr>
        <w:t> 1</w:t>
      </w:r>
      <w:r w:rsidRPr="00F92C61">
        <w:rPr>
          <w:rFonts w:ascii="Times New Roman" w:hAnsi="Times New Roman" w:cs="Times New Roman"/>
          <w:color w:val="000000" w:themeColor="text1"/>
          <w:sz w:val="24"/>
          <w:szCs w:val="24"/>
        </w:rPr>
        <w:t>+</w:t>
      </w: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vertAlign w:val="subscript"/>
        </w:rPr>
        <w:t> 2</w:t>
      </w:r>
      <w:r w:rsidRPr="00F92C61">
        <w:rPr>
          <w:rFonts w:ascii="Times New Roman" w:hAnsi="Times New Roman" w:cs="Times New Roman"/>
          <w:color w:val="000000" w:themeColor="text1"/>
          <w:sz w:val="24"/>
          <w:szCs w:val="24"/>
        </w:rPr>
        <w:t>+</w:t>
      </w: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vertAlign w:val="subscript"/>
        </w:rPr>
        <w:t> N</w:t>
      </w:r>
      <w:r w:rsidRPr="00F92C61">
        <w:rPr>
          <w:rFonts w:ascii="Times New Roman" w:hAnsi="Times New Roman" w:cs="Times New Roman"/>
          <w:color w:val="000000" w:themeColor="text1"/>
          <w:sz w:val="24"/>
          <w:szCs w:val="24"/>
        </w:rPr>
        <w:t>...,</w:t>
      </w:r>
    </w:p>
    <w:p w14:paraId="1E5AC5A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B5E1F4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 Ц</w:t>
      </w:r>
      <w:r w:rsidRPr="00F92C61">
        <w:rPr>
          <w:rFonts w:ascii="Times New Roman" w:hAnsi="Times New Roman" w:cs="Times New Roman"/>
          <w:color w:val="000000" w:themeColor="text1"/>
          <w:sz w:val="24"/>
          <w:szCs w:val="24"/>
          <w:vertAlign w:val="subscript"/>
        </w:rPr>
        <w:t> д</w:t>
      </w:r>
      <w:r w:rsidRPr="00F92C61">
        <w:rPr>
          <w:rFonts w:ascii="Times New Roman" w:hAnsi="Times New Roman" w:cs="Times New Roman"/>
          <w:color w:val="000000" w:themeColor="text1"/>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04E24DF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T</w:t>
      </w:r>
      <w:r w:rsidRPr="00F92C61">
        <w:rPr>
          <w:rFonts w:ascii="Times New Roman" w:hAnsi="Times New Roman" w:cs="Times New Roman"/>
          <w:color w:val="000000" w:themeColor="text1"/>
          <w:sz w:val="24"/>
          <w:szCs w:val="24"/>
        </w:rPr>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14:paraId="78D6DE64" w14:textId="77777777" w:rsidR="00026A0A" w:rsidRPr="00F92C61" w:rsidRDefault="00013D47" w:rsidP="00026A0A">
      <w:pPr>
        <w:pStyle w:val="aff1"/>
        <w:spacing w:before="0"/>
        <w:ind w:left="0"/>
        <w:rPr>
          <w:color w:val="000000" w:themeColor="text1"/>
          <w:shd w:val="clear" w:color="auto" w:fill="F0F0F0"/>
        </w:rPr>
      </w:pPr>
      <w:hyperlink r:id="rId97" w:history="1">
        <w:r w:rsidR="00026A0A" w:rsidRPr="00F92C61">
          <w:rPr>
            <w:rStyle w:val="af3"/>
            <w:color w:val="000000" w:themeColor="text1"/>
            <w:shd w:val="clear" w:color="auto" w:fill="F0F0F0"/>
          </w:rPr>
          <w:t>Приказом</w:t>
        </w:r>
      </w:hyperlink>
      <w:r w:rsidR="00026A0A"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98" w:history="1">
        <w:r w:rsidR="00026A0A" w:rsidRPr="00F92C61">
          <w:rPr>
            <w:rStyle w:val="af3"/>
            <w:color w:val="000000" w:themeColor="text1"/>
            <w:shd w:val="clear" w:color="auto" w:fill="F0F0F0"/>
          </w:rPr>
          <w:t>пункт 1.8.20</w:t>
        </w:r>
      </w:hyperlink>
      <w:r w:rsidR="00026A0A" w:rsidRPr="00F92C61">
        <w:rPr>
          <w:color w:val="000000" w:themeColor="text1"/>
          <w:shd w:val="clear" w:color="auto" w:fill="F0F0F0"/>
        </w:rPr>
        <w:t xml:space="preserve"> признан утратившим силу с 1 января 2025 г.</w:t>
      </w:r>
    </w:p>
    <w:p w14:paraId="661E895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1.8.20. В соответствии с </w:t>
      </w:r>
      <w:hyperlink r:id="rId99"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с учетом положений Генерального соглашения по тарифам и торговле 1994 г. и </w:t>
      </w:r>
      <w:hyperlink r:id="rId100" w:history="1">
        <w:r w:rsidRPr="00F92C61">
          <w:rPr>
            <w:rStyle w:val="af3"/>
            <w:rFonts w:ascii="Times New Roman" w:hAnsi="Times New Roman"/>
            <w:color w:val="000000" w:themeColor="text1"/>
            <w:sz w:val="24"/>
            <w:szCs w:val="24"/>
          </w:rPr>
          <w:t>Договора</w:t>
        </w:r>
      </w:hyperlink>
      <w:r w:rsidRPr="00F92C61">
        <w:rPr>
          <w:rFonts w:ascii="Times New Roman" w:hAnsi="Times New Roman" w:cs="Times New Roman"/>
          <w:color w:val="000000" w:themeColor="text1"/>
          <w:sz w:val="24"/>
          <w:szCs w:val="24"/>
        </w:rPr>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C88389B" w14:textId="77777777" w:rsidR="00026A0A" w:rsidRPr="00F92C61" w:rsidRDefault="00013D47" w:rsidP="00026A0A">
      <w:pPr>
        <w:pStyle w:val="aff1"/>
        <w:spacing w:before="0"/>
        <w:ind w:left="0"/>
        <w:rPr>
          <w:color w:val="000000" w:themeColor="text1"/>
          <w:shd w:val="clear" w:color="auto" w:fill="F0F0F0"/>
        </w:rPr>
      </w:pPr>
      <w:hyperlink r:id="rId101" w:history="1">
        <w:r w:rsidR="00026A0A" w:rsidRPr="00F92C61">
          <w:rPr>
            <w:rStyle w:val="af3"/>
            <w:color w:val="000000" w:themeColor="text1"/>
            <w:shd w:val="clear" w:color="auto" w:fill="F0F0F0"/>
          </w:rPr>
          <w:t>Приказом</w:t>
        </w:r>
      </w:hyperlink>
      <w:r w:rsidR="00026A0A"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02" w:history="1">
        <w:r w:rsidR="00026A0A" w:rsidRPr="00F92C61">
          <w:rPr>
            <w:rStyle w:val="af3"/>
            <w:color w:val="000000" w:themeColor="text1"/>
            <w:shd w:val="clear" w:color="auto" w:fill="F0F0F0"/>
          </w:rPr>
          <w:t>пункт 1.8.21</w:t>
        </w:r>
      </w:hyperlink>
      <w:r w:rsidR="00026A0A" w:rsidRPr="00F92C61">
        <w:rPr>
          <w:color w:val="000000" w:themeColor="text1"/>
          <w:shd w:val="clear" w:color="auto" w:fill="F0F0F0"/>
        </w:rPr>
        <w:t xml:space="preserve"> признан утратившим силу с 1 января 2025 г.</w:t>
      </w:r>
    </w:p>
    <w:p w14:paraId="50F0764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1.8.21. Приоритет не предоставляется в следующих случаях:</w:t>
      </w:r>
    </w:p>
    <w:p w14:paraId="33F5CE0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4" w:name="sub_182101"/>
      <w:r w:rsidRPr="00F92C61">
        <w:rPr>
          <w:rFonts w:ascii="Times New Roman" w:hAnsi="Times New Roman" w:cs="Times New Roman"/>
          <w:color w:val="000000" w:themeColor="text1"/>
          <w:sz w:val="24"/>
          <w:szCs w:val="24"/>
        </w:rPr>
        <w:t>1) закупка признана несостоявшейся и договор заключается с единственным участником закупки;</w:t>
      </w:r>
    </w:p>
    <w:p w14:paraId="77ED5BF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5" w:name="sub_182102"/>
      <w:bookmarkEnd w:id="244"/>
      <w:r w:rsidRPr="00F92C61">
        <w:rPr>
          <w:rFonts w:ascii="Times New Roman" w:hAnsi="Times New Roman" w:cs="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ED53B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6" w:name="sub_182103"/>
      <w:bookmarkEnd w:id="245"/>
      <w:r w:rsidRPr="00F92C61">
        <w:rPr>
          <w:rFonts w:ascii="Times New Roman" w:hAnsi="Times New Roman" w:cs="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6B1769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7" w:name="sub_182104"/>
      <w:bookmarkEnd w:id="246"/>
      <w:r w:rsidRPr="00F92C61">
        <w:rPr>
          <w:rFonts w:ascii="Times New Roman" w:hAnsi="Times New Roman" w:cs="Times New Roman"/>
          <w:color w:val="000000" w:themeColor="text1"/>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312024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8" w:name="sub_182105"/>
      <w:bookmarkEnd w:id="247"/>
      <w:r w:rsidRPr="00F92C61">
        <w:rPr>
          <w:rFonts w:ascii="Times New Roman" w:hAnsi="Times New Roman" w:cs="Times New Roman"/>
          <w:color w:val="000000" w:themeColor="text1"/>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bookmarkEnd w:id="248"/>
    <w:p w14:paraId="392236B3"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"https://internet.garant.ru/document/redirect/410763714/1011"</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03" w:history="1">
        <w:r w:rsidRPr="00F92C61">
          <w:rPr>
            <w:rStyle w:val="af3"/>
            <w:color w:val="000000" w:themeColor="text1"/>
            <w:shd w:val="clear" w:color="auto" w:fill="F0F0F0"/>
          </w:rPr>
          <w:t>пункт 1.8.22</w:t>
        </w:r>
      </w:hyperlink>
      <w:r w:rsidRPr="00F92C61">
        <w:rPr>
          <w:color w:val="000000" w:themeColor="text1"/>
          <w:shd w:val="clear" w:color="auto" w:fill="F0F0F0"/>
        </w:rPr>
        <w:t xml:space="preserve"> признан утратившим силу с 1 января 2025 г.</w:t>
      </w:r>
    </w:p>
    <w:p w14:paraId="7099475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1.8.22. Условием предоставления приоритета является включение в документацию о закупке следующих сведений:</w:t>
      </w:r>
    </w:p>
    <w:p w14:paraId="4352DE6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49" w:name="sub_182201"/>
      <w:r w:rsidRPr="00F92C61">
        <w:rPr>
          <w:rFonts w:ascii="Times New Roman" w:hAnsi="Times New Roman" w:cs="Times New Roman"/>
          <w:color w:val="000000" w:themeColor="text1"/>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5D2ACA6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0" w:name="sub_182202"/>
      <w:bookmarkEnd w:id="249"/>
      <w:r w:rsidRPr="00F92C61">
        <w:rPr>
          <w:rFonts w:ascii="Times New Roman" w:hAnsi="Times New Roman" w:cs="Times New Roman"/>
          <w:color w:val="000000" w:themeColor="text1"/>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4DA3484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1" w:name="sub_182203"/>
      <w:bookmarkEnd w:id="250"/>
      <w:r w:rsidRPr="00F92C61">
        <w:rPr>
          <w:rFonts w:ascii="Times New Roman" w:hAnsi="Times New Roman" w:cs="Times New Roman"/>
          <w:color w:val="000000" w:themeColor="text1"/>
          <w:sz w:val="24"/>
          <w:szCs w:val="24"/>
        </w:rPr>
        <w:t>3) сведений о начальной (максимальной) цене единицы каждого товара, работы, услуги, являющихся предметом закупки;</w:t>
      </w:r>
    </w:p>
    <w:p w14:paraId="0C189F7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2" w:name="sub_182204"/>
      <w:bookmarkEnd w:id="251"/>
      <w:r w:rsidRPr="00F92C61">
        <w:rPr>
          <w:rFonts w:ascii="Times New Roman" w:hAnsi="Times New Roman" w:cs="Times New Roman"/>
          <w:color w:val="000000" w:themeColor="text1"/>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27AB542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3" w:name="sub_182205"/>
      <w:bookmarkEnd w:id="252"/>
      <w:r w:rsidRPr="00F92C61">
        <w:rPr>
          <w:rFonts w:ascii="Times New Roman" w:hAnsi="Times New Roman" w:cs="Times New Roman"/>
          <w:color w:val="000000" w:themeColor="text1"/>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182104" w:history="1">
        <w:r w:rsidRPr="00F92C61">
          <w:rPr>
            <w:rStyle w:val="af3"/>
            <w:rFonts w:ascii="Times New Roman" w:hAnsi="Times New Roman"/>
            <w:color w:val="000000" w:themeColor="text1"/>
            <w:sz w:val="24"/>
            <w:szCs w:val="24"/>
          </w:rPr>
          <w:t>подпунктами 4</w:t>
        </w:r>
      </w:hyperlink>
      <w:r w:rsidRPr="00F92C61">
        <w:rPr>
          <w:rFonts w:ascii="Times New Roman" w:hAnsi="Times New Roman" w:cs="Times New Roman"/>
          <w:color w:val="000000" w:themeColor="text1"/>
          <w:sz w:val="24"/>
          <w:szCs w:val="24"/>
        </w:rPr>
        <w:t xml:space="preserve"> и </w:t>
      </w:r>
      <w:hyperlink w:anchor="sub_182105" w:history="1">
        <w:r w:rsidRPr="00F92C61">
          <w:rPr>
            <w:rStyle w:val="af3"/>
            <w:rFonts w:ascii="Times New Roman" w:hAnsi="Times New Roman"/>
            <w:color w:val="000000" w:themeColor="text1"/>
            <w:sz w:val="24"/>
            <w:szCs w:val="24"/>
          </w:rPr>
          <w:t>5 пункта 1.8.21</w:t>
        </w:r>
      </w:hyperlink>
      <w:r w:rsidRPr="00F92C61">
        <w:rPr>
          <w:rFonts w:ascii="Times New Roman" w:hAnsi="Times New Roman" w:cs="Times New Roman"/>
          <w:color w:val="000000" w:themeColor="text1"/>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182203" w:history="1">
        <w:r w:rsidRPr="00F92C61">
          <w:rPr>
            <w:rStyle w:val="af3"/>
            <w:rFonts w:ascii="Times New Roman" w:hAnsi="Times New Roman"/>
            <w:color w:val="000000" w:themeColor="text1"/>
            <w:sz w:val="24"/>
            <w:szCs w:val="24"/>
          </w:rPr>
          <w:t>подпунктом 3</w:t>
        </w:r>
      </w:hyperlink>
      <w:r w:rsidRPr="00F92C61">
        <w:rPr>
          <w:rFonts w:ascii="Times New Roman" w:hAnsi="Times New Roman" w:cs="Times New Roman"/>
          <w:color w:val="000000" w:themeColor="text1"/>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72C7480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4" w:name="sub_182206"/>
      <w:bookmarkEnd w:id="253"/>
      <w:r w:rsidRPr="00F92C61">
        <w:rPr>
          <w:rFonts w:ascii="Times New Roman" w:hAnsi="Times New Roman" w:cs="Times New Roman"/>
          <w:color w:val="000000" w:themeColor="text1"/>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6223572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5" w:name="sub_182207"/>
      <w:bookmarkEnd w:id="254"/>
      <w:r w:rsidRPr="00F92C61">
        <w:rPr>
          <w:rFonts w:ascii="Times New Roman" w:hAnsi="Times New Roman" w:cs="Times New Roman"/>
          <w:color w:val="000000" w:themeColor="text1"/>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00D2B9D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6" w:name="sub_182208"/>
      <w:bookmarkEnd w:id="255"/>
      <w:r w:rsidRPr="00F92C61">
        <w:rPr>
          <w:rFonts w:ascii="Times New Roman" w:hAnsi="Times New Roman" w:cs="Times New Roman"/>
          <w:color w:val="000000" w:themeColor="text1"/>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F30956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7" w:name="sub_182209"/>
      <w:bookmarkEnd w:id="256"/>
      <w:r w:rsidRPr="00F92C61">
        <w:rPr>
          <w:rFonts w:ascii="Times New Roman" w:hAnsi="Times New Roman" w:cs="Times New Roman"/>
          <w:color w:val="000000" w:themeColor="text1"/>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257"/>
    <w:p w14:paraId="75E01C2E"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"https://internet.garant.ru/document/redirect/410763714/1011"</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04" w:history="1">
        <w:r w:rsidRPr="00F92C61">
          <w:rPr>
            <w:rStyle w:val="af3"/>
            <w:color w:val="000000" w:themeColor="text1"/>
            <w:shd w:val="clear" w:color="auto" w:fill="F0F0F0"/>
          </w:rPr>
          <w:t>пункт 1.8.23</w:t>
        </w:r>
      </w:hyperlink>
      <w:r w:rsidRPr="00F92C61">
        <w:rPr>
          <w:color w:val="000000" w:themeColor="text1"/>
          <w:shd w:val="clear" w:color="auto" w:fill="F0F0F0"/>
        </w:rPr>
        <w:t xml:space="preserve"> признан утратившим силу с 1 января 2025 г.</w:t>
      </w:r>
    </w:p>
    <w:p w14:paraId="31A609E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05"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49D6EEC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8" w:name="sub_182301"/>
      <w:r w:rsidRPr="00F92C61">
        <w:rPr>
          <w:rFonts w:ascii="Times New Roman" w:hAnsi="Times New Roman" w:cs="Times New Roman"/>
          <w:color w:val="000000" w:themeColor="text1"/>
          <w:sz w:val="24"/>
          <w:szCs w:val="24"/>
        </w:rPr>
        <w:t>1) в реестр российской промышленной продукции;</w:t>
      </w:r>
    </w:p>
    <w:p w14:paraId="559459C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59" w:name="sub_182302"/>
      <w:bookmarkEnd w:id="258"/>
      <w:r w:rsidRPr="00F92C61">
        <w:rPr>
          <w:rFonts w:ascii="Times New Roman" w:hAnsi="Times New Roman" w:cs="Times New Roman"/>
          <w:color w:val="000000" w:themeColor="text1"/>
          <w:sz w:val="24"/>
          <w:szCs w:val="24"/>
        </w:rPr>
        <w:t>2) единый реестр российской радиоэлектронной продукции;</w:t>
      </w:r>
    </w:p>
    <w:p w14:paraId="37444A2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0" w:name="sub_182303"/>
      <w:bookmarkEnd w:id="259"/>
      <w:r w:rsidRPr="00F92C61">
        <w:rPr>
          <w:rFonts w:ascii="Times New Roman" w:hAnsi="Times New Roman" w:cs="Times New Roman"/>
          <w:color w:val="000000" w:themeColor="text1"/>
          <w:sz w:val="24"/>
          <w:szCs w:val="24"/>
        </w:rPr>
        <w:t>3) реестр промышленной продукции, произведенной на территории государства - члена ЕАЭС.</w:t>
      </w:r>
    </w:p>
    <w:bookmarkEnd w:id="260"/>
    <w:p w14:paraId="51DDC2D6"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"https://internet.garant.ru/document/redirect/410763714/1011"</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06" w:history="1">
        <w:r w:rsidRPr="00F92C61">
          <w:rPr>
            <w:rStyle w:val="af3"/>
            <w:color w:val="000000" w:themeColor="text1"/>
            <w:shd w:val="clear" w:color="auto" w:fill="F0F0F0"/>
          </w:rPr>
          <w:t>пункт 1.8.24</w:t>
        </w:r>
      </w:hyperlink>
      <w:r w:rsidRPr="00F92C61">
        <w:rPr>
          <w:color w:val="000000" w:themeColor="text1"/>
          <w:shd w:val="clear" w:color="auto" w:fill="F0F0F0"/>
        </w:rPr>
        <w:t xml:space="preserve"> признан утратившим силу с 1 января 2025 г.</w:t>
      </w:r>
    </w:p>
    <w:p w14:paraId="4388719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1.8.24. При осуществлении закупки для достижения минимальной доли, предусмотренной </w:t>
      </w:r>
      <w:hyperlink w:anchor="sub_1823" w:history="1">
        <w:r w:rsidRPr="00F92C61">
          <w:rPr>
            <w:rStyle w:val="af3"/>
            <w:rFonts w:ascii="Times New Roman" w:hAnsi="Times New Roman"/>
            <w:color w:val="000000" w:themeColor="text1"/>
            <w:sz w:val="24"/>
            <w:szCs w:val="24"/>
          </w:rPr>
          <w:t>пунктом 1.8.23</w:t>
        </w:r>
      </w:hyperlink>
      <w:r w:rsidRPr="00F92C61">
        <w:rPr>
          <w:rFonts w:ascii="Times New Roman" w:hAnsi="Times New Roman" w:cs="Times New Roman"/>
          <w:color w:val="000000" w:themeColor="text1"/>
          <w:sz w:val="24"/>
          <w:szCs w:val="24"/>
        </w:rPr>
        <w:t xml:space="preserve"> Положения, Заказчик:</w:t>
      </w:r>
    </w:p>
    <w:p w14:paraId="6479C21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1" w:name="sub_182401"/>
      <w:r w:rsidRPr="00F92C61">
        <w:rPr>
          <w:rFonts w:ascii="Times New Roman" w:hAnsi="Times New Roman" w:cs="Times New Roman"/>
          <w:color w:val="000000" w:themeColor="text1"/>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07" w:history="1">
        <w:r w:rsidRPr="00F92C61">
          <w:rPr>
            <w:rStyle w:val="af3"/>
            <w:rFonts w:ascii="Times New Roman" w:hAnsi="Times New Roman"/>
            <w:color w:val="000000" w:themeColor="text1"/>
            <w:sz w:val="24"/>
            <w:szCs w:val="24"/>
          </w:rPr>
          <w:t>https://www.gisp.gov.ru/gisplk/</w:t>
        </w:r>
      </w:hyperlink>
      <w:r w:rsidRPr="00F92C61">
        <w:rPr>
          <w:rFonts w:ascii="Times New Roman" w:hAnsi="Times New Roman" w:cs="Times New Roman"/>
          <w:color w:val="000000" w:themeColor="text1"/>
          <w:sz w:val="24"/>
          <w:szCs w:val="24"/>
        </w:rPr>
        <w:t>);</w:t>
      </w:r>
    </w:p>
    <w:p w14:paraId="2E187E5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2" w:name="sub_182402"/>
      <w:bookmarkEnd w:id="261"/>
      <w:r w:rsidRPr="00F92C61">
        <w:rPr>
          <w:rFonts w:ascii="Times New Roman" w:hAnsi="Times New Roman" w:cs="Times New Roman"/>
          <w:color w:val="000000" w:themeColor="text1"/>
          <w:sz w:val="24"/>
          <w:szCs w:val="24"/>
        </w:rPr>
        <w:t>2) описывая объект закупки, приводит характеристики российских товаров;</w:t>
      </w:r>
    </w:p>
    <w:p w14:paraId="7CB4BFF3" w14:textId="20400F60" w:rsidR="00026A0A"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3" w:name="sub_182403"/>
      <w:bookmarkEnd w:id="262"/>
      <w:r w:rsidRPr="00F92C61">
        <w:rPr>
          <w:rFonts w:ascii="Times New Roman" w:hAnsi="Times New Roman" w:cs="Times New Roman"/>
          <w:color w:val="000000" w:themeColor="text1"/>
          <w:sz w:val="24"/>
          <w:szCs w:val="24"/>
        </w:rPr>
        <w:t>3) предоставляет приоритет товарам российского происхождения в поря</w:t>
      </w:r>
      <w:r w:rsidR="003E5A80">
        <w:rPr>
          <w:rFonts w:ascii="Times New Roman" w:hAnsi="Times New Roman" w:cs="Times New Roman"/>
          <w:color w:val="000000" w:themeColor="text1"/>
          <w:sz w:val="24"/>
          <w:szCs w:val="24"/>
        </w:rPr>
        <w:t>дке, предусмотренном Положением.</w:t>
      </w:r>
    </w:p>
    <w:p w14:paraId="62D854F4" w14:textId="77777777" w:rsidR="003E5A80" w:rsidRPr="00F92C61" w:rsidRDefault="003E5A80" w:rsidP="00026A0A">
      <w:pPr>
        <w:spacing w:after="0" w:line="240" w:lineRule="auto"/>
        <w:ind w:firstLine="708"/>
        <w:jc w:val="both"/>
        <w:rPr>
          <w:rFonts w:ascii="Times New Roman" w:hAnsi="Times New Roman" w:cs="Times New Roman"/>
          <w:color w:val="000000" w:themeColor="text1"/>
          <w:sz w:val="24"/>
          <w:szCs w:val="24"/>
        </w:rPr>
      </w:pPr>
    </w:p>
    <w:bookmarkEnd w:id="263"/>
    <w:p w14:paraId="3D34CB62" w14:textId="77777777" w:rsidR="00026A0A" w:rsidRPr="00F92C61" w:rsidRDefault="00026A0A" w:rsidP="00026A0A">
      <w:pPr>
        <w:pStyle w:val="afff3"/>
        <w:spacing w:before="0"/>
        <w:ind w:left="0"/>
        <w:rPr>
          <w:rFonts w:ascii="Times New Roman" w:hAnsi="Times New Roman" w:cs="Times New Roman"/>
          <w:color w:val="000000" w:themeColor="text1"/>
          <w:sz w:val="24"/>
          <w:szCs w:val="24"/>
          <w:shd w:val="clear" w:color="auto" w:fill="F0F0F0"/>
        </w:rPr>
      </w:pPr>
    </w:p>
    <w:p w14:paraId="2D6B3D0E" w14:textId="77777777" w:rsidR="00026A0A" w:rsidRPr="00F92C61" w:rsidRDefault="00026A0A" w:rsidP="003E5A80">
      <w:pPr>
        <w:pStyle w:val="10"/>
        <w:spacing w:before="0" w:after="0"/>
        <w:jc w:val="center"/>
        <w:rPr>
          <w:rFonts w:cs="Times New Roman"/>
          <w:color w:val="000000" w:themeColor="text1"/>
          <w:sz w:val="24"/>
          <w:szCs w:val="24"/>
        </w:rPr>
      </w:pPr>
      <w:bookmarkStart w:id="264" w:name="sub_19"/>
      <w:r w:rsidRPr="00F92C61">
        <w:rPr>
          <w:rFonts w:cs="Times New Roman"/>
          <w:color w:val="000000" w:themeColor="text1"/>
          <w:sz w:val="24"/>
          <w:szCs w:val="24"/>
        </w:rPr>
        <w:t>1.9. Требования к участникам закупки</w:t>
      </w:r>
    </w:p>
    <w:bookmarkEnd w:id="264"/>
    <w:p w14:paraId="0611FC6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B0BFB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5" w:name="sub_191"/>
      <w:r w:rsidRPr="00F92C61">
        <w:rPr>
          <w:rFonts w:ascii="Times New Roman" w:hAnsi="Times New Roman" w:cs="Times New Roman"/>
          <w:color w:val="000000" w:themeColor="text1"/>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15B14EF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6" w:name="sub_19101"/>
      <w:bookmarkEnd w:id="265"/>
      <w:r w:rsidRPr="00F92C61">
        <w:rPr>
          <w:rFonts w:ascii="Times New Roman" w:hAnsi="Times New Roman" w:cs="Times New Roman"/>
          <w:color w:val="000000" w:themeColor="text1"/>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4E3009D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7" w:name="sub_19102"/>
      <w:bookmarkEnd w:id="266"/>
      <w:r w:rsidRPr="00F92C61">
        <w:rPr>
          <w:rFonts w:ascii="Times New Roman" w:hAnsi="Times New Roman" w:cs="Times New Roman"/>
          <w:color w:val="000000" w:themeColor="text1"/>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3F747D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8" w:name="sub_19103"/>
      <w:bookmarkEnd w:id="267"/>
      <w:r w:rsidRPr="00F92C61">
        <w:rPr>
          <w:rFonts w:ascii="Times New Roman" w:hAnsi="Times New Roman" w:cs="Times New Roman"/>
          <w:color w:val="000000" w:themeColor="text1"/>
          <w:sz w:val="24"/>
          <w:szCs w:val="24"/>
        </w:rPr>
        <w:t xml:space="preserve">3) на день подачи заявки деятельность участника закупки не приостановлена в порядке, предусмотренном </w:t>
      </w:r>
      <w:hyperlink r:id="rId108" w:history="1">
        <w:r w:rsidRPr="00F92C61">
          <w:rPr>
            <w:rStyle w:val="af3"/>
            <w:rFonts w:ascii="Times New Roman" w:hAnsi="Times New Roman"/>
            <w:color w:val="000000" w:themeColor="text1"/>
            <w:sz w:val="24"/>
            <w:szCs w:val="24"/>
          </w:rPr>
          <w:t>Кодексом Российской Федерации об административных правонарушениях</w:t>
        </w:r>
      </w:hyperlink>
      <w:r w:rsidRPr="00F92C61">
        <w:rPr>
          <w:rFonts w:ascii="Times New Roman" w:hAnsi="Times New Roman" w:cs="Times New Roman"/>
          <w:color w:val="000000" w:themeColor="text1"/>
          <w:sz w:val="24"/>
          <w:szCs w:val="24"/>
        </w:rPr>
        <w:t>;</w:t>
      </w:r>
    </w:p>
    <w:p w14:paraId="608BD3C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69" w:name="sub_19104"/>
      <w:bookmarkEnd w:id="268"/>
      <w:r w:rsidRPr="00F92C61">
        <w:rPr>
          <w:rFonts w:ascii="Times New Roman" w:hAnsi="Times New Roman" w:cs="Times New Roman"/>
          <w:color w:val="000000" w:themeColor="text1"/>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14:paraId="6F49515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0" w:name="sub_19105"/>
      <w:bookmarkEnd w:id="269"/>
      <w:r w:rsidRPr="00F92C61">
        <w:rPr>
          <w:rFonts w:ascii="Times New Roman" w:hAnsi="Times New Roman" w:cs="Times New Roman"/>
          <w:color w:val="000000" w:themeColor="text1"/>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9" w:history="1">
        <w:r w:rsidRPr="00F92C61">
          <w:rPr>
            <w:rStyle w:val="af3"/>
            <w:rFonts w:ascii="Times New Roman" w:hAnsi="Times New Roman"/>
            <w:color w:val="000000" w:themeColor="text1"/>
            <w:sz w:val="24"/>
            <w:szCs w:val="24"/>
          </w:rPr>
          <w:t>статьями 289</w:t>
        </w:r>
      </w:hyperlink>
      <w:r w:rsidRPr="00F92C61">
        <w:rPr>
          <w:rFonts w:ascii="Times New Roman" w:hAnsi="Times New Roman" w:cs="Times New Roman"/>
          <w:color w:val="000000" w:themeColor="text1"/>
          <w:sz w:val="24"/>
          <w:szCs w:val="24"/>
        </w:rPr>
        <w:t xml:space="preserve">, </w:t>
      </w:r>
      <w:hyperlink r:id="rId110" w:history="1">
        <w:r w:rsidRPr="00F92C61">
          <w:rPr>
            <w:rStyle w:val="af3"/>
            <w:rFonts w:ascii="Times New Roman" w:hAnsi="Times New Roman"/>
            <w:color w:val="000000" w:themeColor="text1"/>
            <w:sz w:val="24"/>
            <w:szCs w:val="24"/>
          </w:rPr>
          <w:t>290</w:t>
        </w:r>
      </w:hyperlink>
      <w:r w:rsidRPr="00F92C61">
        <w:rPr>
          <w:rFonts w:ascii="Times New Roman" w:hAnsi="Times New Roman" w:cs="Times New Roman"/>
          <w:color w:val="000000" w:themeColor="text1"/>
          <w:sz w:val="24"/>
          <w:szCs w:val="24"/>
        </w:rPr>
        <w:t xml:space="preserve">, </w:t>
      </w:r>
      <w:hyperlink r:id="rId111" w:history="1">
        <w:r w:rsidRPr="00F92C61">
          <w:rPr>
            <w:rStyle w:val="af3"/>
            <w:rFonts w:ascii="Times New Roman" w:hAnsi="Times New Roman"/>
            <w:color w:val="000000" w:themeColor="text1"/>
            <w:sz w:val="24"/>
            <w:szCs w:val="24"/>
          </w:rPr>
          <w:t>291</w:t>
        </w:r>
      </w:hyperlink>
      <w:r w:rsidRPr="00F92C61">
        <w:rPr>
          <w:rFonts w:ascii="Times New Roman" w:hAnsi="Times New Roman" w:cs="Times New Roman"/>
          <w:color w:val="000000" w:themeColor="text1"/>
          <w:sz w:val="24"/>
          <w:szCs w:val="24"/>
        </w:rPr>
        <w:t xml:space="preserve">, </w:t>
      </w:r>
      <w:hyperlink r:id="rId112" w:history="1">
        <w:r w:rsidRPr="00F92C61">
          <w:rPr>
            <w:rStyle w:val="af3"/>
            <w:rFonts w:ascii="Times New Roman" w:hAnsi="Times New Roman"/>
            <w:color w:val="000000" w:themeColor="text1"/>
            <w:sz w:val="24"/>
            <w:szCs w:val="24"/>
          </w:rPr>
          <w:t>291.1</w:t>
        </w:r>
      </w:hyperlink>
      <w:r w:rsidRPr="00F92C61">
        <w:rPr>
          <w:rFonts w:ascii="Times New Roman" w:hAnsi="Times New Roman" w:cs="Times New Roman"/>
          <w:color w:val="000000" w:themeColor="text1"/>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C33A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1" w:name="sub_19106"/>
      <w:bookmarkEnd w:id="270"/>
      <w:r w:rsidRPr="00F92C61">
        <w:rPr>
          <w:rFonts w:ascii="Times New Roman" w:hAnsi="Times New Roman" w:cs="Times New Roman"/>
          <w:color w:val="000000" w:themeColor="text1"/>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3" w:history="1">
        <w:r w:rsidRPr="00F92C61">
          <w:rPr>
            <w:rStyle w:val="af3"/>
            <w:rFonts w:ascii="Times New Roman" w:hAnsi="Times New Roman"/>
            <w:color w:val="000000" w:themeColor="text1"/>
            <w:sz w:val="24"/>
            <w:szCs w:val="24"/>
          </w:rPr>
          <w:t>статьей 19.28</w:t>
        </w:r>
      </w:hyperlink>
      <w:r w:rsidRPr="00F92C61">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14:paraId="5E9D63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2" w:name="sub_19107"/>
      <w:bookmarkEnd w:id="271"/>
      <w:r w:rsidRPr="00F92C61">
        <w:rPr>
          <w:rFonts w:ascii="Times New Roman" w:hAnsi="Times New Roman" w:cs="Times New Roman"/>
          <w:color w:val="000000" w:themeColor="text1"/>
          <w:sz w:val="24"/>
          <w:szCs w:val="24"/>
        </w:rPr>
        <w:t>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054B1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3" w:name="sub_191071"/>
      <w:bookmarkEnd w:id="272"/>
      <w:r w:rsidRPr="00F92C61">
        <w:rPr>
          <w:rFonts w:ascii="Times New Roman" w:hAnsi="Times New Roman" w:cs="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11FC05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4" w:name="sub_191072"/>
      <w:bookmarkEnd w:id="273"/>
      <w:r w:rsidRPr="00F92C61">
        <w:rPr>
          <w:rFonts w:ascii="Times New Roman" w:hAnsi="Times New Roman" w:cs="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A22F93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5" w:name="sub_191073"/>
      <w:bookmarkEnd w:id="274"/>
      <w:r w:rsidRPr="00F92C61">
        <w:rPr>
          <w:rFonts w:ascii="Times New Roman" w:hAnsi="Times New Roman" w:cs="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AC06A0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6" w:name="sub_19108"/>
      <w:bookmarkEnd w:id="275"/>
      <w:r w:rsidRPr="00F92C61">
        <w:rPr>
          <w:rFonts w:ascii="Times New Roman" w:hAnsi="Times New Roman" w:cs="Times New Roman"/>
          <w:color w:val="000000" w:themeColor="text1"/>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2AFB3A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7" w:name="sub_19109"/>
      <w:bookmarkEnd w:id="276"/>
      <w:r w:rsidRPr="00F92C61">
        <w:rPr>
          <w:rFonts w:ascii="Times New Roman" w:hAnsi="Times New Roman" w:cs="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14:paraId="598C013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8" w:name="sub_19110"/>
      <w:bookmarkEnd w:id="277"/>
      <w:r w:rsidRPr="00F92C61">
        <w:rPr>
          <w:rFonts w:ascii="Times New Roman" w:hAnsi="Times New Roman" w:cs="Times New Roman"/>
          <w:color w:val="000000" w:themeColor="text1"/>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B172BB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79" w:name="sub_19111"/>
      <w:bookmarkEnd w:id="278"/>
      <w:r w:rsidRPr="00F92C61">
        <w:rPr>
          <w:rFonts w:ascii="Times New Roman" w:hAnsi="Times New Roman" w:cs="Times New Roman"/>
          <w:color w:val="000000" w:themeColor="text1"/>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14" w:history="1">
        <w:r w:rsidRPr="00F92C61">
          <w:rPr>
            <w:rStyle w:val="af3"/>
            <w:rFonts w:ascii="Times New Roman" w:hAnsi="Times New Roman"/>
            <w:color w:val="000000" w:themeColor="text1"/>
            <w:sz w:val="24"/>
            <w:szCs w:val="24"/>
          </w:rPr>
          <w:t>статьей 5</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72F3EC2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0" w:name="sub_19112"/>
      <w:bookmarkEnd w:id="279"/>
      <w:r w:rsidRPr="00F92C61">
        <w:rPr>
          <w:rFonts w:ascii="Times New Roman" w:hAnsi="Times New Roman" w:cs="Times New Roman"/>
          <w:color w:val="000000" w:themeColor="text1"/>
          <w:sz w:val="24"/>
          <w:szCs w:val="24"/>
        </w:rPr>
        <w:t>12) участник закупки не является иностранным агентом.</w:t>
      </w:r>
    </w:p>
    <w:p w14:paraId="12B89A9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1" w:name="sub_192"/>
      <w:bookmarkEnd w:id="280"/>
      <w:r w:rsidRPr="00F92C61">
        <w:rPr>
          <w:rFonts w:ascii="Times New Roman" w:hAnsi="Times New Roman" w:cs="Times New Roman"/>
          <w:color w:val="000000" w:themeColor="text1"/>
          <w:sz w:val="24"/>
          <w:szCs w:val="24"/>
        </w:rPr>
        <w:t>1.9.2. К участникам закупки не допускается устанавливать требования дискриминационного характера.</w:t>
      </w:r>
    </w:p>
    <w:p w14:paraId="4F108D9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2" w:name="sub_193"/>
      <w:bookmarkEnd w:id="281"/>
      <w:r w:rsidRPr="00F92C61">
        <w:rPr>
          <w:rFonts w:ascii="Times New Roman" w:hAnsi="Times New Roman" w:cs="Times New Roman"/>
          <w:color w:val="000000" w:themeColor="text1"/>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4915C7A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3" w:name="sub_194"/>
      <w:bookmarkEnd w:id="282"/>
      <w:r w:rsidRPr="00F92C61">
        <w:rPr>
          <w:rFonts w:ascii="Times New Roman" w:hAnsi="Times New Roman" w:cs="Times New Roman"/>
          <w:color w:val="000000" w:themeColor="text1"/>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bookmarkEnd w:id="283"/>
    <w:p w14:paraId="6399490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A9378F3" w14:textId="77777777" w:rsidR="00026A0A" w:rsidRPr="00F92C61" w:rsidRDefault="00026A0A" w:rsidP="003E5A80">
      <w:pPr>
        <w:pStyle w:val="10"/>
        <w:spacing w:before="0" w:after="0"/>
        <w:jc w:val="center"/>
        <w:rPr>
          <w:rFonts w:cs="Times New Roman"/>
          <w:color w:val="000000" w:themeColor="text1"/>
          <w:sz w:val="24"/>
          <w:szCs w:val="24"/>
        </w:rPr>
      </w:pPr>
      <w:bookmarkStart w:id="284" w:name="sub_110"/>
      <w:r w:rsidRPr="00F92C61">
        <w:rPr>
          <w:rFonts w:cs="Times New Roman"/>
          <w:color w:val="000000" w:themeColor="text1"/>
          <w:sz w:val="24"/>
          <w:szCs w:val="24"/>
        </w:rPr>
        <w:t>1.10. Условия допуска к участию и отстранения от участия в закупках</w:t>
      </w:r>
    </w:p>
    <w:bookmarkEnd w:id="284"/>
    <w:p w14:paraId="5693A8D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9C2150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5" w:name="sub_1101"/>
      <w:r w:rsidRPr="00F92C61">
        <w:rPr>
          <w:rFonts w:ascii="Times New Roman" w:hAnsi="Times New Roman" w:cs="Times New Roman"/>
          <w:color w:val="000000" w:themeColor="text1"/>
          <w:sz w:val="24"/>
          <w:szCs w:val="24"/>
        </w:rPr>
        <w:t>1.10.1. Комиссия по закупкам отказывает участнику закупки в допуске к участию в процедуре закупки в следующих случаях:</w:t>
      </w:r>
    </w:p>
    <w:p w14:paraId="25AD99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6" w:name="sub_11011"/>
      <w:bookmarkEnd w:id="285"/>
      <w:r w:rsidRPr="00F92C61">
        <w:rPr>
          <w:rFonts w:ascii="Times New Roman" w:hAnsi="Times New Roman" w:cs="Times New Roman"/>
          <w:color w:val="000000" w:themeColor="text1"/>
          <w:sz w:val="24"/>
          <w:szCs w:val="24"/>
        </w:rPr>
        <w:t xml:space="preserve">1) выявлено несоответствие участника хотя бы одному из требований, перечисленных в </w:t>
      </w:r>
      <w:hyperlink w:anchor="sub_191" w:history="1">
        <w:r w:rsidRPr="00F92C61">
          <w:rPr>
            <w:rStyle w:val="af3"/>
            <w:rFonts w:ascii="Times New Roman" w:hAnsi="Times New Roman"/>
            <w:color w:val="000000" w:themeColor="text1"/>
            <w:sz w:val="24"/>
            <w:szCs w:val="24"/>
          </w:rPr>
          <w:t>пункте 1.9.1</w:t>
        </w:r>
      </w:hyperlink>
      <w:r w:rsidRPr="00F92C61">
        <w:rPr>
          <w:rFonts w:ascii="Times New Roman" w:hAnsi="Times New Roman" w:cs="Times New Roman"/>
          <w:color w:val="000000" w:themeColor="text1"/>
          <w:sz w:val="24"/>
          <w:szCs w:val="24"/>
        </w:rPr>
        <w:t xml:space="preserve"> Положения;</w:t>
      </w:r>
    </w:p>
    <w:p w14:paraId="0FDBAD9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7" w:name="sub_11012"/>
      <w:bookmarkEnd w:id="286"/>
      <w:r w:rsidRPr="00F92C61">
        <w:rPr>
          <w:rFonts w:ascii="Times New Roman" w:hAnsi="Times New Roman" w:cs="Times New Roman"/>
          <w:color w:val="000000" w:themeColor="text1"/>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799E84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8" w:name="sub_11013"/>
      <w:bookmarkEnd w:id="287"/>
      <w:r w:rsidRPr="00F92C61">
        <w:rPr>
          <w:rFonts w:ascii="Times New Roman" w:hAnsi="Times New Roman" w:cs="Times New Roman"/>
          <w:color w:val="000000" w:themeColor="text1"/>
          <w:sz w:val="24"/>
          <w:szCs w:val="24"/>
        </w:rPr>
        <w:t>3) участник закупки не представил документы, необходимые для участия в процедуре закупки;</w:t>
      </w:r>
    </w:p>
    <w:p w14:paraId="51546A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89" w:name="sub_11014"/>
      <w:bookmarkEnd w:id="288"/>
      <w:r w:rsidRPr="00F92C61">
        <w:rPr>
          <w:rFonts w:ascii="Times New Roman" w:hAnsi="Times New Roman" w:cs="Times New Roman"/>
          <w:color w:val="000000" w:themeColor="text1"/>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2E8CCDC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0" w:name="sub_11015"/>
      <w:bookmarkEnd w:id="289"/>
      <w:r w:rsidRPr="00F92C61">
        <w:rPr>
          <w:rFonts w:ascii="Times New Roman" w:hAnsi="Times New Roman" w:cs="Times New Roman"/>
          <w:color w:val="000000" w:themeColor="text1"/>
          <w:sz w:val="24"/>
          <w:szCs w:val="24"/>
        </w:rPr>
        <w:t>5) 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14:paraId="6AC02D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1" w:name="sub_110116"/>
      <w:bookmarkEnd w:id="290"/>
      <w:r w:rsidRPr="00F92C61">
        <w:rPr>
          <w:rFonts w:ascii="Times New Roman" w:hAnsi="Times New Roman" w:cs="Times New Roman"/>
          <w:color w:val="000000" w:themeColor="text1"/>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14:paraId="69A6325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2" w:name="sub_1102"/>
      <w:bookmarkEnd w:id="291"/>
      <w:r w:rsidRPr="00F92C61">
        <w:rPr>
          <w:rFonts w:ascii="Times New Roman" w:hAnsi="Times New Roman" w:cs="Times New Roman"/>
          <w:color w:val="000000" w:themeColor="text1"/>
          <w:sz w:val="24"/>
          <w:szCs w:val="24"/>
        </w:rPr>
        <w:t xml:space="preserve">1.10.2. Если выявлен хотя бы один из фактов, указанных в </w:t>
      </w:r>
      <w:hyperlink w:anchor="sub_1101" w:history="1">
        <w:r w:rsidRPr="00F92C61">
          <w:rPr>
            <w:rStyle w:val="af3"/>
            <w:rFonts w:ascii="Times New Roman" w:hAnsi="Times New Roman"/>
            <w:color w:val="000000" w:themeColor="text1"/>
            <w:sz w:val="24"/>
            <w:szCs w:val="24"/>
          </w:rPr>
          <w:t>пункте 1.10.1</w:t>
        </w:r>
      </w:hyperlink>
      <w:r w:rsidRPr="00F92C61">
        <w:rPr>
          <w:rFonts w:ascii="Times New Roman" w:hAnsi="Times New Roman" w:cs="Times New Roman"/>
          <w:color w:val="000000" w:themeColor="text1"/>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27E75A8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3" w:name="sub_1103"/>
      <w:bookmarkEnd w:id="292"/>
      <w:r w:rsidRPr="00F92C61">
        <w:rPr>
          <w:rFonts w:ascii="Times New Roman" w:hAnsi="Times New Roman" w:cs="Times New Roman"/>
          <w:color w:val="000000" w:themeColor="text1"/>
          <w:sz w:val="24"/>
          <w:szCs w:val="24"/>
        </w:rPr>
        <w:t xml:space="preserve">1.10.3. В случае выявления фактов, предусмотренных </w:t>
      </w:r>
      <w:hyperlink w:anchor="sub_1101" w:history="1">
        <w:r w:rsidRPr="00F92C61">
          <w:rPr>
            <w:rStyle w:val="af3"/>
            <w:rFonts w:ascii="Times New Roman" w:hAnsi="Times New Roman"/>
            <w:color w:val="000000" w:themeColor="text1"/>
            <w:sz w:val="24"/>
            <w:szCs w:val="24"/>
          </w:rPr>
          <w:t>пунктом 1.10.1</w:t>
        </w:r>
      </w:hyperlink>
      <w:r w:rsidRPr="00F92C61">
        <w:rPr>
          <w:rFonts w:ascii="Times New Roman" w:hAnsi="Times New Roman" w:cs="Times New Roman"/>
          <w:color w:val="000000" w:themeColor="text1"/>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7187C13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4" w:name="sub_1104"/>
      <w:bookmarkEnd w:id="293"/>
      <w:r w:rsidRPr="00F92C61">
        <w:rPr>
          <w:rFonts w:ascii="Times New Roman" w:hAnsi="Times New Roman" w:cs="Times New Roman"/>
          <w:color w:val="000000" w:themeColor="text1"/>
          <w:sz w:val="24"/>
          <w:szCs w:val="24"/>
        </w:rPr>
        <w:t xml:space="preserve">1.10.4. Если факты, перечисленные в </w:t>
      </w:r>
      <w:hyperlink w:anchor="sub_1101" w:history="1">
        <w:r w:rsidRPr="00F92C61">
          <w:rPr>
            <w:rStyle w:val="af3"/>
            <w:rFonts w:ascii="Times New Roman" w:hAnsi="Times New Roman"/>
            <w:color w:val="000000" w:themeColor="text1"/>
            <w:sz w:val="24"/>
            <w:szCs w:val="24"/>
          </w:rPr>
          <w:t>пункте 1.10.1</w:t>
        </w:r>
      </w:hyperlink>
      <w:r w:rsidRPr="00F92C61">
        <w:rPr>
          <w:rFonts w:ascii="Times New Roman" w:hAnsi="Times New Roman" w:cs="Times New Roman"/>
          <w:color w:val="000000" w:themeColor="text1"/>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sub_174" w:history="1">
        <w:r w:rsidRPr="00F92C61">
          <w:rPr>
            <w:rStyle w:val="af3"/>
            <w:rFonts w:ascii="Times New Roman" w:hAnsi="Times New Roman"/>
            <w:color w:val="000000" w:themeColor="text1"/>
            <w:sz w:val="24"/>
            <w:szCs w:val="24"/>
          </w:rPr>
          <w:t>пункте 1.7.4</w:t>
        </w:r>
      </w:hyperlink>
      <w:r w:rsidRPr="00F92C61">
        <w:rPr>
          <w:rFonts w:ascii="Times New Roman" w:hAnsi="Times New Roman" w:cs="Times New Roman"/>
          <w:color w:val="000000" w:themeColor="text1"/>
          <w:sz w:val="24"/>
          <w:szCs w:val="24"/>
        </w:rPr>
        <w:t xml:space="preserve"> Положения, а также:</w:t>
      </w:r>
    </w:p>
    <w:p w14:paraId="000CE16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5" w:name="sub_11041"/>
      <w:bookmarkEnd w:id="294"/>
      <w:r w:rsidRPr="00F92C61">
        <w:rPr>
          <w:rFonts w:ascii="Times New Roman" w:hAnsi="Times New Roman" w:cs="Times New Roman"/>
          <w:color w:val="000000" w:themeColor="text1"/>
          <w:sz w:val="24"/>
          <w:szCs w:val="24"/>
        </w:rPr>
        <w:t>1) сведения о месте, дате, времени составления протокола;</w:t>
      </w:r>
    </w:p>
    <w:p w14:paraId="092F244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6" w:name="sub_11042"/>
      <w:bookmarkEnd w:id="295"/>
      <w:r w:rsidRPr="00F92C61">
        <w:rPr>
          <w:rFonts w:ascii="Times New Roman" w:hAnsi="Times New Roman" w:cs="Times New Roman"/>
          <w:color w:val="000000" w:themeColor="text1"/>
          <w:sz w:val="24"/>
          <w:szCs w:val="24"/>
        </w:rPr>
        <w:t>2) фамилии, имена, отчества (при наличии), должности членов комиссии по закупкам;</w:t>
      </w:r>
    </w:p>
    <w:p w14:paraId="708F69B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7" w:name="sub_11043"/>
      <w:bookmarkEnd w:id="296"/>
      <w:r w:rsidRPr="00F92C61">
        <w:rPr>
          <w:rFonts w:ascii="Times New Roman" w:hAnsi="Times New Roman" w:cs="Times New Roman"/>
          <w:color w:val="000000" w:themeColor="text1"/>
          <w:sz w:val="24"/>
          <w:szCs w:val="24"/>
        </w:rPr>
        <w:t>3) номер заявки, присвоенный оператором электронной площадки при ее получении;</w:t>
      </w:r>
    </w:p>
    <w:p w14:paraId="48D6B81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8" w:name="sub_11044"/>
      <w:bookmarkEnd w:id="297"/>
      <w:r w:rsidRPr="00F92C61">
        <w:rPr>
          <w:rFonts w:ascii="Times New Roman" w:hAnsi="Times New Roman" w:cs="Times New Roman"/>
          <w:color w:val="000000" w:themeColor="text1"/>
          <w:sz w:val="24"/>
          <w:szCs w:val="24"/>
        </w:rPr>
        <w:t xml:space="preserve">4) основание для отстранения в соответствии с </w:t>
      </w:r>
      <w:hyperlink w:anchor="sub_1101" w:history="1">
        <w:r w:rsidRPr="00F92C61">
          <w:rPr>
            <w:rStyle w:val="af3"/>
            <w:rFonts w:ascii="Times New Roman" w:hAnsi="Times New Roman"/>
            <w:color w:val="000000" w:themeColor="text1"/>
            <w:sz w:val="24"/>
            <w:szCs w:val="24"/>
          </w:rPr>
          <w:t>пунктом 1.10.1</w:t>
        </w:r>
      </w:hyperlink>
      <w:r w:rsidRPr="00F92C61">
        <w:rPr>
          <w:rFonts w:ascii="Times New Roman" w:hAnsi="Times New Roman" w:cs="Times New Roman"/>
          <w:color w:val="000000" w:themeColor="text1"/>
          <w:sz w:val="24"/>
          <w:szCs w:val="24"/>
        </w:rPr>
        <w:t xml:space="preserve"> Положения;</w:t>
      </w:r>
    </w:p>
    <w:p w14:paraId="7061E7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299" w:name="sub_11045"/>
      <w:bookmarkEnd w:id="298"/>
      <w:r w:rsidRPr="00F92C61">
        <w:rPr>
          <w:rFonts w:ascii="Times New Roman" w:hAnsi="Times New Roman" w:cs="Times New Roman"/>
          <w:color w:val="000000" w:themeColor="text1"/>
          <w:sz w:val="24"/>
          <w:szCs w:val="24"/>
        </w:rPr>
        <w:t xml:space="preserve">5) обстоятельства, при которых выявлен факт, указанный в </w:t>
      </w:r>
      <w:hyperlink w:anchor="sub_1101" w:history="1">
        <w:r w:rsidRPr="00F92C61">
          <w:rPr>
            <w:rStyle w:val="af3"/>
            <w:rFonts w:ascii="Times New Roman" w:hAnsi="Times New Roman"/>
            <w:color w:val="000000" w:themeColor="text1"/>
            <w:sz w:val="24"/>
            <w:szCs w:val="24"/>
          </w:rPr>
          <w:t>пункте 1.10.1</w:t>
        </w:r>
      </w:hyperlink>
      <w:r w:rsidRPr="00F92C61">
        <w:rPr>
          <w:rFonts w:ascii="Times New Roman" w:hAnsi="Times New Roman" w:cs="Times New Roman"/>
          <w:color w:val="000000" w:themeColor="text1"/>
          <w:sz w:val="24"/>
          <w:szCs w:val="24"/>
        </w:rPr>
        <w:t xml:space="preserve"> Положения;</w:t>
      </w:r>
    </w:p>
    <w:p w14:paraId="770A920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0" w:name="sub_11046"/>
      <w:bookmarkEnd w:id="299"/>
      <w:r w:rsidRPr="00F92C61">
        <w:rPr>
          <w:rFonts w:ascii="Times New Roman" w:hAnsi="Times New Roman" w:cs="Times New Roman"/>
          <w:color w:val="000000" w:themeColor="text1"/>
          <w:sz w:val="24"/>
          <w:szCs w:val="24"/>
        </w:rPr>
        <w:t xml:space="preserve">6) сведения, полученные Заказчиком, комиссией по закупкам в подтверждение факта, названного в </w:t>
      </w:r>
      <w:hyperlink w:anchor="sub_1101" w:history="1">
        <w:r w:rsidRPr="00F92C61">
          <w:rPr>
            <w:rStyle w:val="af3"/>
            <w:rFonts w:ascii="Times New Roman" w:hAnsi="Times New Roman"/>
            <w:color w:val="000000" w:themeColor="text1"/>
            <w:sz w:val="24"/>
            <w:szCs w:val="24"/>
          </w:rPr>
          <w:t>пункте 1.10.1</w:t>
        </w:r>
      </w:hyperlink>
      <w:r w:rsidRPr="00F92C61">
        <w:rPr>
          <w:rFonts w:ascii="Times New Roman" w:hAnsi="Times New Roman" w:cs="Times New Roman"/>
          <w:color w:val="000000" w:themeColor="text1"/>
          <w:sz w:val="24"/>
          <w:szCs w:val="24"/>
        </w:rPr>
        <w:t xml:space="preserve"> Положения;</w:t>
      </w:r>
    </w:p>
    <w:p w14:paraId="6B914CB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1" w:name="sub_11047"/>
      <w:bookmarkEnd w:id="300"/>
      <w:r w:rsidRPr="00F92C61">
        <w:rPr>
          <w:rFonts w:ascii="Times New Roman" w:hAnsi="Times New Roman" w:cs="Times New Roman"/>
          <w:color w:val="000000" w:themeColor="text1"/>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301"/>
    <w:p w14:paraId="4038120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Указанный протокол размещается в ЕИС, на </w:t>
      </w:r>
      <w:hyperlink r:id="rId115"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116"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p w14:paraId="42181D1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5A4CCCE" w14:textId="77777777" w:rsidR="003E5A80" w:rsidRDefault="00026A0A" w:rsidP="003E5A80">
      <w:pPr>
        <w:pStyle w:val="10"/>
        <w:spacing w:before="0" w:after="0"/>
        <w:jc w:val="center"/>
        <w:rPr>
          <w:rFonts w:cs="Times New Roman"/>
          <w:color w:val="000000" w:themeColor="text1"/>
          <w:sz w:val="24"/>
          <w:szCs w:val="24"/>
        </w:rPr>
      </w:pPr>
      <w:bookmarkStart w:id="302" w:name="sub_1110"/>
      <w:r w:rsidRPr="00F92C61">
        <w:rPr>
          <w:rFonts w:cs="Times New Roman"/>
          <w:color w:val="000000" w:themeColor="text1"/>
          <w:sz w:val="24"/>
          <w:szCs w:val="24"/>
        </w:rPr>
        <w:t xml:space="preserve">1.11. Порядок заключения и исполнения договора </w:t>
      </w:r>
    </w:p>
    <w:p w14:paraId="321FC116" w14:textId="3E51C610" w:rsidR="00026A0A" w:rsidRPr="00F92C61" w:rsidRDefault="00026A0A" w:rsidP="003E5A80">
      <w:pPr>
        <w:pStyle w:val="10"/>
        <w:spacing w:before="0" w:after="0"/>
        <w:jc w:val="center"/>
        <w:rPr>
          <w:rFonts w:cs="Times New Roman"/>
          <w:color w:val="000000" w:themeColor="text1"/>
          <w:sz w:val="24"/>
          <w:szCs w:val="24"/>
        </w:rPr>
      </w:pPr>
      <w:r w:rsidRPr="00F92C61">
        <w:rPr>
          <w:rFonts w:cs="Times New Roman"/>
          <w:color w:val="000000" w:themeColor="text1"/>
          <w:sz w:val="24"/>
          <w:szCs w:val="24"/>
        </w:rPr>
        <w:t>по результатам конкурентной закупки, осуществляемой в электронной форме</w:t>
      </w:r>
    </w:p>
    <w:bookmarkEnd w:id="302"/>
    <w:p w14:paraId="073F2D6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DBD9C0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3" w:name="sub_1111"/>
      <w:r w:rsidRPr="00F92C61">
        <w:rPr>
          <w:rFonts w:ascii="Times New Roman" w:hAnsi="Times New Roman" w:cs="Times New Roman"/>
          <w:color w:val="000000" w:themeColor="text1"/>
          <w:sz w:val="24"/>
          <w:szCs w:val="24"/>
        </w:rPr>
        <w:t>1.11.1. Договор заключается Заказчиком в порядке, установленном Положением, с учетом норм законодательства Российской Федерации.</w:t>
      </w:r>
    </w:p>
    <w:p w14:paraId="0E17FA6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4" w:name="sub_1112"/>
      <w:bookmarkEnd w:id="303"/>
      <w:r w:rsidRPr="00F92C61">
        <w:rPr>
          <w:rFonts w:ascii="Times New Roman" w:hAnsi="Times New Roman" w:cs="Times New Roman"/>
          <w:color w:val="000000" w:themeColor="text1"/>
          <w:sz w:val="24"/>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1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304"/>
    <w:p w14:paraId="48ED57C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44CF60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5" w:name="sub_11123"/>
      <w:r w:rsidRPr="00F92C61">
        <w:rPr>
          <w:rFonts w:ascii="Times New Roman" w:hAnsi="Times New Roman" w:cs="Times New Roman"/>
          <w:color w:val="000000" w:themeColor="text1"/>
          <w:sz w:val="24"/>
          <w:szCs w:val="24"/>
        </w:rPr>
        <w:t xml:space="preserve">В течение пяти дней со дня размещения в ЕИС, на </w:t>
      </w:r>
      <w:hyperlink r:id="rId118"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bookmarkEnd w:id="305"/>
    <w:p w14:paraId="278880F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19" w:history="1">
        <w:r w:rsidRPr="00F92C61">
          <w:rPr>
            <w:rStyle w:val="af3"/>
            <w:rFonts w:ascii="Times New Roman" w:hAnsi="Times New Roman"/>
            <w:color w:val="000000" w:themeColor="text1"/>
            <w:sz w:val="24"/>
            <w:szCs w:val="24"/>
          </w:rPr>
          <w:t>электронной подписью</w:t>
        </w:r>
      </w:hyperlink>
      <w:r w:rsidRPr="00F92C61">
        <w:rPr>
          <w:rFonts w:ascii="Times New Roman" w:hAnsi="Times New Roman" w:cs="Times New Roman"/>
          <w:color w:val="000000" w:themeColor="text1"/>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3AC7F2D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20" w:history="1">
        <w:r w:rsidRPr="00F92C61">
          <w:rPr>
            <w:rStyle w:val="af3"/>
            <w:rFonts w:ascii="Times New Roman" w:hAnsi="Times New Roman"/>
            <w:color w:val="000000" w:themeColor="text1"/>
            <w:sz w:val="24"/>
            <w:szCs w:val="24"/>
          </w:rPr>
          <w:t>электронной подписью</w:t>
        </w:r>
      </w:hyperlink>
      <w:r w:rsidRPr="00F92C61">
        <w:rPr>
          <w:rFonts w:ascii="Times New Roman" w:hAnsi="Times New Roman" w:cs="Times New Roman"/>
          <w:color w:val="000000" w:themeColor="text1"/>
          <w:sz w:val="24"/>
          <w:szCs w:val="24"/>
        </w:rPr>
        <w:t xml:space="preserve"> лица, имеющего право действовать от имени Заказчика, и размещает в ЕИС в день его подписания.</w:t>
      </w:r>
    </w:p>
    <w:p w14:paraId="23BD33D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2C7BCA3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6" w:name="sub_1113"/>
      <w:r w:rsidRPr="00F92C61">
        <w:rPr>
          <w:rFonts w:ascii="Times New Roman" w:hAnsi="Times New Roman" w:cs="Times New Roman"/>
          <w:color w:val="000000" w:themeColor="text1"/>
          <w:sz w:val="24"/>
          <w:szCs w:val="24"/>
        </w:rPr>
        <w:t>1.11.3. Договор с единственным поставщиком заключается в следующем порядке.</w:t>
      </w:r>
    </w:p>
    <w:bookmarkEnd w:id="306"/>
    <w:p w14:paraId="2408FEB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Заказчик передает единственному поставщику два экземпляра проекта договора с согласованными сторонами условиями.</w:t>
      </w:r>
    </w:p>
    <w:p w14:paraId="0820737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5FF9A26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06D7EF8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7" w:name="sub_1114"/>
      <w:r w:rsidRPr="00F92C61">
        <w:rPr>
          <w:rFonts w:ascii="Times New Roman" w:hAnsi="Times New Roman" w:cs="Times New Roman"/>
          <w:color w:val="000000" w:themeColor="text1"/>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14:paraId="250E05E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8" w:name="sub_11141"/>
      <w:bookmarkEnd w:id="307"/>
      <w:r w:rsidRPr="00F92C61">
        <w:rPr>
          <w:rFonts w:ascii="Times New Roman" w:hAnsi="Times New Roman" w:cs="Times New Roman"/>
          <w:color w:val="000000" w:themeColor="text1"/>
          <w:sz w:val="24"/>
          <w:szCs w:val="24"/>
        </w:rPr>
        <w:t>1) место, дату и время составления протокола;</w:t>
      </w:r>
    </w:p>
    <w:p w14:paraId="26048D2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09" w:name="sub_11142"/>
      <w:bookmarkEnd w:id="308"/>
      <w:r w:rsidRPr="00F92C61">
        <w:rPr>
          <w:rFonts w:ascii="Times New Roman" w:hAnsi="Times New Roman" w:cs="Times New Roman"/>
          <w:color w:val="000000" w:themeColor="text1"/>
          <w:sz w:val="24"/>
          <w:szCs w:val="24"/>
        </w:rPr>
        <w:t>2) наименование предмета закупки и номер закупки;</w:t>
      </w:r>
    </w:p>
    <w:p w14:paraId="17A74F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0" w:name="sub_11143"/>
      <w:bookmarkEnd w:id="309"/>
      <w:r w:rsidRPr="00F92C61">
        <w:rPr>
          <w:rFonts w:ascii="Times New Roman" w:hAnsi="Times New Roman" w:cs="Times New Roman"/>
          <w:color w:val="000000" w:themeColor="text1"/>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310"/>
    <w:p w14:paraId="08B428F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0294BB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1" w:name="sub_11146"/>
      <w:r w:rsidRPr="00F92C61">
        <w:rPr>
          <w:rFonts w:ascii="Times New Roman" w:hAnsi="Times New Roman" w:cs="Times New Roman"/>
          <w:color w:val="000000" w:themeColor="text1"/>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21"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в соответствии с </w:t>
      </w:r>
      <w:hyperlink w:anchor="sub_143" w:history="1">
        <w:r w:rsidRPr="00F92C61">
          <w:rPr>
            <w:rStyle w:val="af3"/>
            <w:rFonts w:ascii="Times New Roman" w:hAnsi="Times New Roman"/>
            <w:color w:val="000000" w:themeColor="text1"/>
            <w:sz w:val="24"/>
            <w:szCs w:val="24"/>
          </w:rPr>
          <w:t>пунктом 1.4.3</w:t>
        </w:r>
      </w:hyperlink>
      <w:r w:rsidRPr="00F92C61">
        <w:rPr>
          <w:rFonts w:ascii="Times New Roman" w:hAnsi="Times New Roman" w:cs="Times New Roman"/>
          <w:color w:val="000000" w:themeColor="text1"/>
          <w:sz w:val="24"/>
          <w:szCs w:val="24"/>
        </w:rPr>
        <w:t xml:space="preserve"> Положения.</w:t>
      </w:r>
    </w:p>
    <w:bookmarkEnd w:id="311"/>
    <w:p w14:paraId="1EF02F1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22" w:history="1">
        <w:r w:rsidRPr="00F92C61">
          <w:rPr>
            <w:rStyle w:val="af3"/>
            <w:rFonts w:ascii="Times New Roman" w:hAnsi="Times New Roman"/>
            <w:color w:val="000000" w:themeColor="text1"/>
            <w:sz w:val="24"/>
            <w:szCs w:val="24"/>
          </w:rPr>
          <w:t>электронной подписью</w:t>
        </w:r>
      </w:hyperlink>
      <w:r w:rsidRPr="00F92C61">
        <w:rPr>
          <w:rFonts w:ascii="Times New Roman" w:hAnsi="Times New Roman" w:cs="Times New Roman"/>
          <w:color w:val="000000" w:themeColor="text1"/>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7F4C5AE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2" w:name="sub_1115"/>
      <w:r w:rsidRPr="00F92C61">
        <w:rPr>
          <w:rFonts w:ascii="Times New Roman" w:hAnsi="Times New Roman" w:cs="Times New Roman"/>
          <w:color w:val="000000" w:themeColor="text1"/>
          <w:sz w:val="24"/>
          <w:szCs w:val="24"/>
        </w:rPr>
        <w:t>1.11.5. Участник закупки признается уклонившимся от заключения договора в случае, когда:</w:t>
      </w:r>
    </w:p>
    <w:p w14:paraId="2F47576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3" w:name="sub_11151"/>
      <w:bookmarkEnd w:id="312"/>
      <w:r w:rsidRPr="00F92C61">
        <w:rPr>
          <w:rFonts w:ascii="Times New Roman" w:hAnsi="Times New Roman" w:cs="Times New Roman"/>
          <w:color w:val="000000" w:themeColor="text1"/>
          <w:sz w:val="24"/>
          <w:szCs w:val="24"/>
        </w:rPr>
        <w:t>1) не представил подписанный договор (отказался от заключения договора) в редакции Заказчика в срок, определенный Положением;</w:t>
      </w:r>
    </w:p>
    <w:p w14:paraId="5EF2142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4" w:name="sub_11152"/>
      <w:bookmarkEnd w:id="313"/>
      <w:r w:rsidRPr="00F92C61">
        <w:rPr>
          <w:rFonts w:ascii="Times New Roman" w:hAnsi="Times New Roman" w:cs="Times New Roman"/>
          <w:color w:val="000000" w:themeColor="text1"/>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07FC7D1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5" w:name="sub_11153"/>
      <w:bookmarkEnd w:id="314"/>
      <w:r w:rsidRPr="00F92C61">
        <w:rPr>
          <w:rFonts w:ascii="Times New Roman" w:hAnsi="Times New Roman" w:cs="Times New Roman"/>
          <w:color w:val="000000" w:themeColor="text1"/>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7C5833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6" w:name="sub_1116"/>
      <w:bookmarkEnd w:id="315"/>
      <w:r w:rsidRPr="00F92C61">
        <w:rPr>
          <w:rFonts w:ascii="Times New Roman" w:hAnsi="Times New Roman" w:cs="Times New Roman"/>
          <w:color w:val="000000" w:themeColor="text1"/>
          <w:sz w:val="24"/>
          <w:szCs w:val="24"/>
        </w:rPr>
        <w:t xml:space="preserve">1.11.6. Не позднее одного рабочего дня, следующего за днем, когда установлены факты, предусмотренные в </w:t>
      </w:r>
      <w:hyperlink w:anchor="sub_1115" w:history="1">
        <w:r w:rsidRPr="00F92C61">
          <w:rPr>
            <w:rStyle w:val="af3"/>
            <w:rFonts w:ascii="Times New Roman" w:hAnsi="Times New Roman"/>
            <w:color w:val="000000" w:themeColor="text1"/>
            <w:sz w:val="24"/>
            <w:szCs w:val="24"/>
          </w:rPr>
          <w:t>пункте 1.11.5</w:t>
        </w:r>
      </w:hyperlink>
      <w:r w:rsidRPr="00F92C61">
        <w:rPr>
          <w:rFonts w:ascii="Times New Roman" w:hAnsi="Times New Roman" w:cs="Times New Roman"/>
          <w:color w:val="000000" w:themeColor="text1"/>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EB1F74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7" w:name="sub_11161"/>
      <w:bookmarkEnd w:id="316"/>
      <w:r w:rsidRPr="00F92C61">
        <w:rPr>
          <w:rFonts w:ascii="Times New Roman" w:hAnsi="Times New Roman" w:cs="Times New Roman"/>
          <w:color w:val="000000" w:themeColor="text1"/>
          <w:sz w:val="24"/>
          <w:szCs w:val="24"/>
        </w:rPr>
        <w:t>1) место, дата и время составления протокола;</w:t>
      </w:r>
    </w:p>
    <w:p w14:paraId="6C69773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8" w:name="sub_11162"/>
      <w:bookmarkEnd w:id="317"/>
      <w:r w:rsidRPr="00F92C61">
        <w:rPr>
          <w:rFonts w:ascii="Times New Roman" w:hAnsi="Times New Roman" w:cs="Times New Roman"/>
          <w:color w:val="000000" w:themeColor="text1"/>
          <w:sz w:val="24"/>
          <w:szCs w:val="24"/>
        </w:rPr>
        <w:t>2) наименование лица, которое уклонилось от заключения договора;</w:t>
      </w:r>
    </w:p>
    <w:p w14:paraId="250FCAA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19" w:name="sub_11163"/>
      <w:bookmarkEnd w:id="318"/>
      <w:r w:rsidRPr="00F92C61">
        <w:rPr>
          <w:rFonts w:ascii="Times New Roman" w:hAnsi="Times New Roman" w:cs="Times New Roman"/>
          <w:color w:val="000000" w:themeColor="text1"/>
          <w:sz w:val="24"/>
          <w:szCs w:val="24"/>
        </w:rPr>
        <w:t>3) факты, на основании которых лицо признано уклонившимся от заключения договора.</w:t>
      </w:r>
    </w:p>
    <w:bookmarkEnd w:id="319"/>
    <w:p w14:paraId="69DD655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23"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124"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p w14:paraId="6D84C4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0" w:name="sub_1117"/>
      <w:r w:rsidRPr="00F92C61">
        <w:rPr>
          <w:rFonts w:ascii="Times New Roman" w:hAnsi="Times New Roman" w:cs="Times New Roman"/>
          <w:color w:val="000000" w:themeColor="text1"/>
          <w:sz w:val="24"/>
          <w:szCs w:val="24"/>
        </w:rPr>
        <w:t xml:space="preserve">1.11.7. В случае когда участник закупки признан победителем закупки, но отстранен от участия в ней в соответствии с </w:t>
      </w:r>
      <w:hyperlink w:anchor="sub_1102" w:history="1">
        <w:r w:rsidRPr="00F92C61">
          <w:rPr>
            <w:rStyle w:val="af3"/>
            <w:rFonts w:ascii="Times New Roman" w:hAnsi="Times New Roman"/>
            <w:color w:val="000000" w:themeColor="text1"/>
            <w:sz w:val="24"/>
            <w:szCs w:val="24"/>
          </w:rPr>
          <w:t>пунктом 1.10.2</w:t>
        </w:r>
      </w:hyperlink>
      <w:r w:rsidRPr="00F92C61">
        <w:rPr>
          <w:rFonts w:ascii="Times New Roman" w:hAnsi="Times New Roman" w:cs="Times New Roman"/>
          <w:color w:val="000000" w:themeColor="text1"/>
          <w:sz w:val="24"/>
          <w:szCs w:val="24"/>
        </w:rPr>
        <w:t xml:space="preserve">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320"/>
    <w:p w14:paraId="1979B1B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6CA341A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1" w:name="sub_11173"/>
      <w:r w:rsidRPr="00F92C61">
        <w:rPr>
          <w:rFonts w:ascii="Times New Roman" w:hAnsi="Times New Roman" w:cs="Times New Roman"/>
          <w:color w:val="000000" w:themeColor="text1"/>
          <w:sz w:val="24"/>
          <w:szCs w:val="24"/>
        </w:rPr>
        <w:t xml:space="preserve">В течение пяти дней со дня размещения в ЕИС, на </w:t>
      </w:r>
      <w:hyperlink r:id="rId125"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4E1A4F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2" w:name="sub_11174"/>
      <w:bookmarkEnd w:id="321"/>
      <w:r w:rsidRPr="00F92C61">
        <w:rPr>
          <w:rFonts w:ascii="Times New Roman" w:hAnsi="Times New Roman" w:cs="Times New Roman"/>
          <w:color w:val="000000" w:themeColor="text1"/>
          <w:sz w:val="24"/>
          <w:szCs w:val="24"/>
        </w:rPr>
        <w:t xml:space="preserve">Договор с таким лицом заключается в порядке, указанном в </w:t>
      </w:r>
      <w:hyperlink w:anchor="sub_1112" w:history="1">
        <w:r w:rsidRPr="00F92C61">
          <w:rPr>
            <w:rStyle w:val="af3"/>
            <w:rFonts w:ascii="Times New Roman" w:hAnsi="Times New Roman"/>
            <w:color w:val="000000" w:themeColor="text1"/>
            <w:sz w:val="24"/>
            <w:szCs w:val="24"/>
          </w:rPr>
          <w:t>пункте 1.11.2</w:t>
        </w:r>
      </w:hyperlink>
      <w:r w:rsidRPr="00F92C61">
        <w:rPr>
          <w:rFonts w:ascii="Times New Roman" w:hAnsi="Times New Roman" w:cs="Times New Roman"/>
          <w:color w:val="000000" w:themeColor="text1"/>
          <w:sz w:val="24"/>
          <w:szCs w:val="24"/>
        </w:rPr>
        <w:t xml:space="preserve"> Положения.</w:t>
      </w:r>
    </w:p>
    <w:p w14:paraId="6265E56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3" w:name="sub_1118"/>
      <w:bookmarkEnd w:id="322"/>
      <w:r w:rsidRPr="00F92C61">
        <w:rPr>
          <w:rFonts w:ascii="Times New Roman" w:hAnsi="Times New Roman" w:cs="Times New Roman"/>
          <w:color w:val="000000" w:themeColor="text1"/>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14:paraId="7A1FAF2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4" w:name="sub_1119"/>
      <w:bookmarkEnd w:id="323"/>
      <w:r w:rsidRPr="00F92C61">
        <w:rPr>
          <w:rFonts w:ascii="Times New Roman" w:hAnsi="Times New Roman" w:cs="Times New Roman"/>
          <w:color w:val="000000" w:themeColor="text1"/>
          <w:sz w:val="24"/>
          <w:szCs w:val="24"/>
        </w:rPr>
        <w:t>1.11.9. Цена договора является твердой и может изменяться только по соглашению сторон в следующих случаях:</w:t>
      </w:r>
    </w:p>
    <w:p w14:paraId="2C90927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5" w:name="sub_11191"/>
      <w:bookmarkEnd w:id="324"/>
      <w:r w:rsidRPr="00F92C61">
        <w:rPr>
          <w:rFonts w:ascii="Times New Roman" w:hAnsi="Times New Roman" w:cs="Times New Roman"/>
          <w:color w:val="000000" w:themeColor="text1"/>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14:paraId="414EAFF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6" w:name="sub_1119011"/>
      <w:bookmarkEnd w:id="325"/>
      <w:r w:rsidRPr="00F92C61">
        <w:rPr>
          <w:rFonts w:ascii="Times New Roman" w:hAnsi="Times New Roman" w:cs="Times New Roman"/>
          <w:color w:val="000000" w:themeColor="text1"/>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26" w:history="1">
        <w:r w:rsidRPr="00F92C61">
          <w:rPr>
            <w:rStyle w:val="af3"/>
            <w:rFonts w:ascii="Times New Roman" w:hAnsi="Times New Roman"/>
            <w:color w:val="000000" w:themeColor="text1"/>
            <w:sz w:val="24"/>
            <w:szCs w:val="24"/>
          </w:rPr>
          <w:t>бюджетного законодательства</w:t>
        </w:r>
      </w:hyperlink>
      <w:r w:rsidRPr="00F92C61">
        <w:rPr>
          <w:rFonts w:ascii="Times New Roman" w:hAnsi="Times New Roman" w:cs="Times New Roman"/>
          <w:color w:val="000000" w:themeColor="text1"/>
          <w:sz w:val="24"/>
          <w:szCs w:val="24"/>
        </w:rPr>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2C1C2C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7" w:name="sub_11192"/>
      <w:bookmarkEnd w:id="326"/>
      <w:r w:rsidRPr="00F92C61">
        <w:rPr>
          <w:rFonts w:ascii="Times New Roman" w:hAnsi="Times New Roman" w:cs="Times New Roman"/>
          <w:color w:val="000000" w:themeColor="text1"/>
          <w:sz w:val="24"/>
          <w:szCs w:val="24"/>
        </w:rPr>
        <w:t>2) изменился размер ставки налога на добавленную стоимость;</w:t>
      </w:r>
    </w:p>
    <w:p w14:paraId="5E59B4D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8" w:name="sub_11193"/>
      <w:bookmarkEnd w:id="327"/>
      <w:r w:rsidRPr="00F92C61">
        <w:rPr>
          <w:rFonts w:ascii="Times New Roman" w:hAnsi="Times New Roman" w:cs="Times New Roman"/>
          <w:color w:val="000000" w:themeColor="text1"/>
          <w:sz w:val="24"/>
          <w:szCs w:val="24"/>
        </w:rPr>
        <w:t>3) изменились в соответствии с законодательством Российской Федерации регулируемые цены (тарифы) на товары, работы, услуги;</w:t>
      </w:r>
    </w:p>
    <w:p w14:paraId="327B7B9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29" w:name="sub_11194"/>
      <w:bookmarkEnd w:id="328"/>
      <w:r w:rsidRPr="00F92C61">
        <w:rPr>
          <w:rFonts w:ascii="Times New Roman" w:hAnsi="Times New Roman" w:cs="Times New Roman"/>
          <w:color w:val="000000" w:themeColor="text1"/>
          <w:sz w:val="24"/>
          <w:szCs w:val="24"/>
        </w:rPr>
        <w:t>4) возможность изменить цену договора предусмотрена таким договором.</w:t>
      </w:r>
    </w:p>
    <w:p w14:paraId="464043E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0" w:name="sub_11110"/>
      <w:bookmarkEnd w:id="329"/>
      <w:r w:rsidRPr="00F92C61">
        <w:rPr>
          <w:rFonts w:ascii="Times New Roman" w:hAnsi="Times New Roman" w:cs="Times New Roman"/>
          <w:color w:val="000000" w:themeColor="text1"/>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14:paraId="2A794FF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1" w:name="sub_11111"/>
      <w:bookmarkEnd w:id="330"/>
      <w:r w:rsidRPr="00F92C61">
        <w:rPr>
          <w:rFonts w:ascii="Times New Roman" w:hAnsi="Times New Roman" w:cs="Times New Roman"/>
          <w:color w:val="000000" w:themeColor="text1"/>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2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информацию об измененных условиях.</w:t>
      </w:r>
    </w:p>
    <w:p w14:paraId="0AFE14F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2" w:name="sub_11112"/>
      <w:bookmarkEnd w:id="331"/>
      <w:r w:rsidRPr="00F92C61">
        <w:rPr>
          <w:rFonts w:ascii="Times New Roman" w:hAnsi="Times New Roman" w:cs="Times New Roman"/>
          <w:color w:val="000000" w:themeColor="text1"/>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50773E3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333" w:name="sub_111122"/>
      <w:bookmarkEnd w:id="332"/>
      <w:r w:rsidRPr="00F92C61">
        <w:rPr>
          <w:rFonts w:ascii="Times New Roman" w:hAnsi="Times New Roman" w:cs="Times New Roman"/>
          <w:color w:val="000000" w:themeColor="text1"/>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999BE5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4" w:name="sub_11113"/>
      <w:bookmarkEnd w:id="333"/>
      <w:r w:rsidRPr="00F92C61">
        <w:rPr>
          <w:rFonts w:ascii="Times New Roman" w:hAnsi="Times New Roman" w:cs="Times New Roman"/>
          <w:color w:val="000000" w:themeColor="text1"/>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6A26B4B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5" w:name="sub_11114"/>
      <w:bookmarkEnd w:id="334"/>
      <w:r w:rsidRPr="00F92C61">
        <w:rPr>
          <w:rFonts w:ascii="Times New Roman" w:hAnsi="Times New Roman" w:cs="Times New Roman"/>
          <w:color w:val="000000" w:themeColor="text1"/>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69F0A0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6" w:name="sub_11115"/>
      <w:bookmarkEnd w:id="335"/>
      <w:r w:rsidRPr="00F92C61">
        <w:rPr>
          <w:rFonts w:ascii="Times New Roman" w:hAnsi="Times New Roman" w:cs="Times New Roman"/>
          <w:color w:val="000000" w:themeColor="text1"/>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4F59D3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7" w:name="sub_11116"/>
      <w:bookmarkEnd w:id="336"/>
      <w:r w:rsidRPr="00F92C61">
        <w:rPr>
          <w:rFonts w:ascii="Times New Roman" w:hAnsi="Times New Roman" w:cs="Times New Roman"/>
          <w:color w:val="000000" w:themeColor="text1"/>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28" w:history="1">
        <w:r w:rsidRPr="00F92C61">
          <w:rPr>
            <w:rStyle w:val="af3"/>
            <w:rFonts w:ascii="Times New Roman" w:hAnsi="Times New Roman"/>
            <w:color w:val="000000" w:themeColor="text1"/>
            <w:sz w:val="24"/>
            <w:szCs w:val="24"/>
          </w:rPr>
          <w:t>ключевой ставки</w:t>
        </w:r>
      </w:hyperlink>
      <w:r w:rsidRPr="00F92C61">
        <w:rPr>
          <w:rFonts w:ascii="Times New Roman" w:hAnsi="Times New Roman" w:cs="Times New Roman"/>
          <w:color w:val="000000" w:themeColor="text1"/>
          <w:sz w:val="24"/>
          <w:szCs w:val="24"/>
        </w:rPr>
        <w:t xml:space="preserve"> Банка России на день уплаты. Конкретный размер неустойки (штраф, пени) или порядок ее расчета должен быть указан в договоре.</w:t>
      </w:r>
    </w:p>
    <w:bookmarkEnd w:id="337"/>
    <w:p w14:paraId="4421176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448CAA8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8" w:name="sub_11117"/>
      <w:r w:rsidRPr="00F92C61">
        <w:rPr>
          <w:rFonts w:ascii="Times New Roman" w:hAnsi="Times New Roman" w:cs="Times New Roman"/>
          <w:color w:val="000000" w:themeColor="text1"/>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29" w:history="1">
        <w:r w:rsidRPr="00F92C61">
          <w:rPr>
            <w:rStyle w:val="af3"/>
            <w:rFonts w:ascii="Times New Roman" w:hAnsi="Times New Roman"/>
            <w:color w:val="000000" w:themeColor="text1"/>
            <w:sz w:val="24"/>
            <w:szCs w:val="24"/>
          </w:rPr>
          <w:t>ключевой ставки</w:t>
        </w:r>
      </w:hyperlink>
      <w:r w:rsidRPr="00F92C61">
        <w:rPr>
          <w:rFonts w:ascii="Times New Roman" w:hAnsi="Times New Roman" w:cs="Times New Roman"/>
          <w:color w:val="000000" w:themeColor="text1"/>
          <w:sz w:val="24"/>
          <w:szCs w:val="24"/>
        </w:rPr>
        <w:t xml:space="preserve"> Банка России на день уплаты неустойки (штрафа, пеней). Конкретный размер неустойки или порядок ее расчета должен быть указан в договоре.</w:t>
      </w:r>
    </w:p>
    <w:bookmarkEnd w:id="338"/>
    <w:p w14:paraId="6376050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41AAF80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39" w:name="sub_11118"/>
      <w:r w:rsidRPr="00F92C61">
        <w:rPr>
          <w:rFonts w:ascii="Times New Roman" w:hAnsi="Times New Roman" w:cs="Times New Roman"/>
          <w:color w:val="000000" w:themeColor="text1"/>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14:paraId="56F9869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0" w:name="sub_11119"/>
      <w:bookmarkEnd w:id="339"/>
      <w:r w:rsidRPr="00F92C61">
        <w:rPr>
          <w:rFonts w:ascii="Times New Roman" w:hAnsi="Times New Roman" w:cs="Times New Roman"/>
          <w:color w:val="000000" w:themeColor="text1"/>
          <w:sz w:val="24"/>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30" w:history="1">
        <w:r w:rsidRPr="00F92C61">
          <w:rPr>
            <w:rStyle w:val="af3"/>
            <w:rFonts w:ascii="Times New Roman" w:hAnsi="Times New Roman"/>
            <w:color w:val="000000" w:themeColor="text1"/>
            <w:sz w:val="24"/>
            <w:szCs w:val="24"/>
          </w:rPr>
          <w:t>Гражданским кодексом</w:t>
        </w:r>
      </w:hyperlink>
      <w:r w:rsidRPr="00F92C61">
        <w:rPr>
          <w:rFonts w:ascii="Times New Roman" w:hAnsi="Times New Roman" w:cs="Times New Roman"/>
          <w:color w:val="000000" w:themeColor="text1"/>
          <w:sz w:val="24"/>
          <w:szCs w:val="24"/>
        </w:rPr>
        <w:t xml:space="preserve"> Российской Федерации.</w:t>
      </w:r>
    </w:p>
    <w:bookmarkEnd w:id="340"/>
    <w:p w14:paraId="3DAC761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C3A3AA7" w14:textId="77777777" w:rsidR="00026A0A" w:rsidRPr="00F92C61" w:rsidRDefault="00026A0A" w:rsidP="003E5A80">
      <w:pPr>
        <w:pStyle w:val="10"/>
        <w:spacing w:before="0" w:after="0"/>
        <w:jc w:val="center"/>
        <w:rPr>
          <w:rFonts w:cs="Times New Roman"/>
          <w:color w:val="000000" w:themeColor="text1"/>
          <w:sz w:val="24"/>
          <w:szCs w:val="24"/>
        </w:rPr>
      </w:pPr>
      <w:bookmarkStart w:id="341" w:name="sub_1120"/>
      <w:r w:rsidRPr="00F92C61">
        <w:rPr>
          <w:rFonts w:cs="Times New Roman"/>
          <w:color w:val="000000" w:themeColor="text1"/>
          <w:sz w:val="24"/>
          <w:szCs w:val="24"/>
        </w:rPr>
        <w:t>1.12. Реестр заключенных договоров</w:t>
      </w:r>
    </w:p>
    <w:bookmarkEnd w:id="341"/>
    <w:p w14:paraId="00E8CF4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E6533A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2" w:name="sub_1121"/>
      <w:r w:rsidRPr="00F92C61">
        <w:rPr>
          <w:rFonts w:ascii="Times New Roman" w:hAnsi="Times New Roman" w:cs="Times New Roman"/>
          <w:color w:val="000000" w:themeColor="text1"/>
          <w:sz w:val="24"/>
          <w:szCs w:val="24"/>
        </w:rPr>
        <w:t xml:space="preserve">1.12.1. При формировании информации и документов для реестра договоров Заказчик руководствуется </w:t>
      </w:r>
      <w:hyperlink r:id="rId131"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31 октября 2014 г. № 1132 "О порядке ведения реестра договоров, заключенных заказчиками по результатам закупки" и </w:t>
      </w:r>
      <w:hyperlink r:id="rId132" w:history="1">
        <w:r w:rsidRPr="00F92C61">
          <w:rPr>
            <w:rStyle w:val="af3"/>
            <w:rFonts w:ascii="Times New Roman" w:hAnsi="Times New Roman"/>
            <w:color w:val="000000" w:themeColor="text1"/>
            <w:sz w:val="24"/>
            <w:szCs w:val="24"/>
          </w:rPr>
          <w:t>приказом</w:t>
        </w:r>
      </w:hyperlink>
      <w:r w:rsidRPr="00F92C61">
        <w:rPr>
          <w:rFonts w:ascii="Times New Roman" w:hAnsi="Times New Roman" w:cs="Times New Roman"/>
          <w:color w:val="000000" w:themeColor="text1"/>
          <w:sz w:val="24"/>
          <w:szCs w:val="24"/>
        </w:rPr>
        <w:t xml:space="preserve">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w:t>
      </w:r>
    </w:p>
    <w:p w14:paraId="0B7C865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3" w:name="sub_1122"/>
      <w:bookmarkEnd w:id="342"/>
      <w:r w:rsidRPr="00F92C61">
        <w:rPr>
          <w:rFonts w:ascii="Times New Roman" w:hAnsi="Times New Roman" w:cs="Times New Roman"/>
          <w:color w:val="000000" w:themeColor="text1"/>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433A547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4" w:name="sub_11220"/>
      <w:bookmarkEnd w:id="343"/>
      <w:r w:rsidRPr="00F92C61">
        <w:rPr>
          <w:rFonts w:ascii="Times New Roman" w:hAnsi="Times New Roman" w:cs="Times New Roman"/>
          <w:color w:val="000000" w:themeColor="text1"/>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sub_611" w:history="1">
        <w:r w:rsidRPr="00F92C61">
          <w:rPr>
            <w:rStyle w:val="af3"/>
            <w:rFonts w:ascii="Times New Roman" w:hAnsi="Times New Roman"/>
            <w:color w:val="000000" w:themeColor="text1"/>
            <w:sz w:val="24"/>
            <w:szCs w:val="24"/>
          </w:rPr>
          <w:t>пунктами 6.11</w:t>
        </w:r>
      </w:hyperlink>
      <w:r w:rsidRPr="00F92C61">
        <w:rPr>
          <w:rFonts w:ascii="Times New Roman" w:hAnsi="Times New Roman" w:cs="Times New Roman"/>
          <w:color w:val="000000" w:themeColor="text1"/>
          <w:sz w:val="24"/>
          <w:szCs w:val="24"/>
        </w:rPr>
        <w:t xml:space="preserve"> и </w:t>
      </w:r>
      <w:hyperlink w:anchor="sub_7217" w:history="1">
        <w:r w:rsidRPr="00F92C61">
          <w:rPr>
            <w:rStyle w:val="af3"/>
            <w:rFonts w:ascii="Times New Roman" w:hAnsi="Times New Roman"/>
            <w:color w:val="000000" w:themeColor="text1"/>
            <w:sz w:val="24"/>
            <w:szCs w:val="24"/>
          </w:rPr>
          <w:t>7.2.17</w:t>
        </w:r>
      </w:hyperlink>
      <w:r w:rsidRPr="00F92C61">
        <w:rPr>
          <w:rFonts w:ascii="Times New Roman" w:hAnsi="Times New Roman" w:cs="Times New Roman"/>
          <w:color w:val="000000" w:themeColor="text1"/>
          <w:sz w:val="24"/>
          <w:szCs w:val="24"/>
        </w:rPr>
        <w:t xml:space="preserve"> Положения, стоимость которых превышает размеры, указанные в </w:t>
      </w:r>
      <w:hyperlink w:anchor="sub_14111" w:history="1">
        <w:r w:rsidRPr="00F92C61">
          <w:rPr>
            <w:rStyle w:val="af3"/>
            <w:rFonts w:ascii="Times New Roman" w:hAnsi="Times New Roman"/>
            <w:color w:val="000000" w:themeColor="text1"/>
            <w:sz w:val="24"/>
            <w:szCs w:val="24"/>
          </w:rPr>
          <w:t>подпункте 1 пункта 1.4.11</w:t>
        </w:r>
      </w:hyperlink>
      <w:r w:rsidRPr="00F92C61">
        <w:rPr>
          <w:rFonts w:ascii="Times New Roman" w:hAnsi="Times New Roman" w:cs="Times New Roman"/>
          <w:color w:val="000000" w:themeColor="text1"/>
          <w:sz w:val="24"/>
          <w:szCs w:val="24"/>
        </w:rPr>
        <w:t xml:space="preserve"> Положения, договорах и передает прилагаемые к ним документы в реестр договоров.</w:t>
      </w:r>
    </w:p>
    <w:p w14:paraId="2FC6BD5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5" w:name="sub_1123"/>
      <w:bookmarkEnd w:id="344"/>
      <w:r w:rsidRPr="00F92C61">
        <w:rPr>
          <w:rFonts w:ascii="Times New Roman" w:hAnsi="Times New Roman" w:cs="Times New Roman"/>
          <w:color w:val="000000" w:themeColor="text1"/>
          <w:sz w:val="24"/>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14:paraId="765B36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6" w:name="sub_1124"/>
      <w:bookmarkEnd w:id="345"/>
      <w:r w:rsidRPr="00F92C61">
        <w:rPr>
          <w:rFonts w:ascii="Times New Roman" w:hAnsi="Times New Roman" w:cs="Times New Roman"/>
          <w:color w:val="000000" w:themeColor="text1"/>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14:paraId="24421D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7" w:name="sub_1125"/>
      <w:bookmarkEnd w:id="346"/>
      <w:r w:rsidRPr="00F92C61">
        <w:rPr>
          <w:rFonts w:ascii="Times New Roman" w:hAnsi="Times New Roman" w:cs="Times New Roman"/>
          <w:color w:val="000000" w:themeColor="text1"/>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14:paraId="177D1C8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48" w:name="sub_1126"/>
      <w:bookmarkEnd w:id="347"/>
      <w:r w:rsidRPr="00F92C61">
        <w:rPr>
          <w:rFonts w:ascii="Times New Roman" w:hAnsi="Times New Roman" w:cs="Times New Roman"/>
          <w:color w:val="000000" w:themeColor="text1"/>
          <w:sz w:val="24"/>
          <w:szCs w:val="24"/>
        </w:rPr>
        <w:t xml:space="preserve">1.12.6. В реестр договоров не вносятся информация и документы, которые в соответствии с </w:t>
      </w:r>
      <w:hyperlink r:id="rId133"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подлежат размещению в ЕИС.</w:t>
      </w:r>
    </w:p>
    <w:bookmarkEnd w:id="348"/>
    <w:p w14:paraId="35BD557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B83B26F" w14:textId="77777777" w:rsidR="00026A0A" w:rsidRPr="00F92C61" w:rsidRDefault="00026A0A" w:rsidP="009521B9">
      <w:pPr>
        <w:pStyle w:val="10"/>
        <w:spacing w:before="0" w:after="0"/>
        <w:jc w:val="center"/>
        <w:rPr>
          <w:rFonts w:cs="Times New Roman"/>
          <w:color w:val="000000" w:themeColor="text1"/>
          <w:sz w:val="24"/>
          <w:szCs w:val="24"/>
        </w:rPr>
      </w:pPr>
      <w:bookmarkStart w:id="349" w:name="sub_1130"/>
      <w:r w:rsidRPr="00F92C61">
        <w:rPr>
          <w:rFonts w:cs="Times New Roman"/>
          <w:color w:val="000000" w:themeColor="text1"/>
          <w:sz w:val="24"/>
          <w:szCs w:val="24"/>
        </w:rPr>
        <w:t>1.13. Порядок определения поставщика (исполнителя, подрядчика) в случае заключения Заказчиком соглашения с Организатором закупок</w:t>
      </w:r>
    </w:p>
    <w:bookmarkEnd w:id="349"/>
    <w:p w14:paraId="466112C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5196C6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0" w:name="sub_1131"/>
      <w:r w:rsidRPr="00F92C61">
        <w:rPr>
          <w:rFonts w:ascii="Times New Roman" w:hAnsi="Times New Roman" w:cs="Times New Roman"/>
          <w:color w:val="000000" w:themeColor="text1"/>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0B61642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1" w:name="sub_1132"/>
      <w:bookmarkEnd w:id="350"/>
      <w:r w:rsidRPr="00F92C61">
        <w:rPr>
          <w:rFonts w:ascii="Times New Roman" w:hAnsi="Times New Roman" w:cs="Times New Roman"/>
          <w:color w:val="000000" w:themeColor="text1"/>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14:paraId="324CA5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2" w:name="sub_1133"/>
      <w:bookmarkEnd w:id="351"/>
      <w:r w:rsidRPr="00F92C61">
        <w:rPr>
          <w:rFonts w:ascii="Times New Roman" w:hAnsi="Times New Roman" w:cs="Times New Roman"/>
          <w:color w:val="000000" w:themeColor="text1"/>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352"/>
    <w:p w14:paraId="4185786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14:paraId="3869711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3" w:name="sub_11331"/>
      <w:r w:rsidRPr="00F92C61">
        <w:rPr>
          <w:rFonts w:ascii="Times New Roman" w:hAnsi="Times New Roman" w:cs="Times New Roman"/>
          <w:color w:val="000000" w:themeColor="text1"/>
          <w:sz w:val="24"/>
          <w:szCs w:val="24"/>
        </w:rPr>
        <w:t>1) основные условия закупки;</w:t>
      </w:r>
    </w:p>
    <w:p w14:paraId="40257A5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4" w:name="sub_11332"/>
      <w:bookmarkEnd w:id="353"/>
      <w:r w:rsidRPr="00F92C61">
        <w:rPr>
          <w:rFonts w:ascii="Times New Roman" w:hAnsi="Times New Roman" w:cs="Times New Roman"/>
          <w:color w:val="000000" w:themeColor="text1"/>
          <w:sz w:val="24"/>
          <w:szCs w:val="24"/>
        </w:rPr>
        <w:t>2) обоснование НМЦД (цены лота) либо обоснование цены единицы товара, работы, услуги и максимальное значение цены договора;</w:t>
      </w:r>
    </w:p>
    <w:p w14:paraId="78D351C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5" w:name="sub_11333"/>
      <w:bookmarkEnd w:id="354"/>
      <w:r w:rsidRPr="00F92C61">
        <w:rPr>
          <w:rFonts w:ascii="Times New Roman" w:hAnsi="Times New Roman" w:cs="Times New Roman"/>
          <w:color w:val="000000" w:themeColor="text1"/>
          <w:sz w:val="24"/>
          <w:szCs w:val="24"/>
        </w:rPr>
        <w:t>3) описание предмета закупки;</w:t>
      </w:r>
    </w:p>
    <w:p w14:paraId="5DF4B73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6" w:name="sub_11334"/>
      <w:bookmarkEnd w:id="355"/>
      <w:r w:rsidRPr="00F92C61">
        <w:rPr>
          <w:rFonts w:ascii="Times New Roman" w:hAnsi="Times New Roman" w:cs="Times New Roman"/>
          <w:color w:val="000000" w:themeColor="text1"/>
          <w:sz w:val="24"/>
          <w:szCs w:val="24"/>
        </w:rPr>
        <w:t>4) проект договора;</w:t>
      </w:r>
    </w:p>
    <w:p w14:paraId="1025080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7" w:name="sub_11335"/>
      <w:bookmarkEnd w:id="356"/>
      <w:r w:rsidRPr="00F92C61">
        <w:rPr>
          <w:rFonts w:ascii="Times New Roman" w:hAnsi="Times New Roman" w:cs="Times New Roman"/>
          <w:color w:val="000000" w:themeColor="text1"/>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w:t>
      </w:r>
    </w:p>
    <w:bookmarkEnd w:id="357"/>
    <w:p w14:paraId="77B2C37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Содержание заявки на осуществление закупки не подлежит изменению Организатором закупок.</w:t>
      </w:r>
    </w:p>
    <w:p w14:paraId="2001D04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Форма основных условий закупки, указанных в </w:t>
      </w:r>
      <w:hyperlink w:anchor="sub_11331" w:history="1">
        <w:r w:rsidRPr="00F92C61">
          <w:rPr>
            <w:rStyle w:val="af3"/>
            <w:rFonts w:ascii="Times New Roman" w:hAnsi="Times New Roman"/>
            <w:color w:val="000000" w:themeColor="text1"/>
            <w:sz w:val="24"/>
            <w:szCs w:val="24"/>
          </w:rPr>
          <w:t>абзаце третьем</w:t>
        </w:r>
      </w:hyperlink>
      <w:r w:rsidRPr="00F92C61">
        <w:rPr>
          <w:rFonts w:ascii="Times New Roman" w:hAnsi="Times New Roman" w:cs="Times New Roman"/>
          <w:color w:val="000000" w:themeColor="text1"/>
          <w:sz w:val="24"/>
          <w:szCs w:val="24"/>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w:t>
      </w:r>
    </w:p>
    <w:p w14:paraId="009EF24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8" w:name="sub_1134"/>
      <w:r w:rsidRPr="00F92C61">
        <w:rPr>
          <w:rFonts w:ascii="Times New Roman" w:hAnsi="Times New Roman" w:cs="Times New Roman"/>
          <w:color w:val="000000" w:themeColor="text1"/>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w:t>
      </w:r>
    </w:p>
    <w:p w14:paraId="6CC07AA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59" w:name="sub_1135"/>
      <w:bookmarkEnd w:id="358"/>
      <w:r w:rsidRPr="00F92C61">
        <w:rPr>
          <w:rFonts w:ascii="Times New Roman" w:hAnsi="Times New Roman" w:cs="Times New Roman"/>
          <w:color w:val="000000" w:themeColor="text1"/>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w:t>
      </w:r>
    </w:p>
    <w:p w14:paraId="2F2D7C9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0" w:name="sub_1136"/>
      <w:bookmarkEnd w:id="359"/>
      <w:r w:rsidRPr="00F92C61">
        <w:rPr>
          <w:rFonts w:ascii="Times New Roman" w:hAnsi="Times New Roman" w:cs="Times New Roman"/>
          <w:color w:val="000000" w:themeColor="text1"/>
          <w:sz w:val="24"/>
          <w:szCs w:val="24"/>
        </w:rPr>
        <w:t xml:space="preserve">1.13.6. Соглашение, указанное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 не должно содержать требований к порядку осуществления закупок, противоречащих </w:t>
      </w:r>
      <w:hyperlink r:id="rId134" w:history="1">
        <w:r w:rsidRPr="00F92C61">
          <w:rPr>
            <w:rStyle w:val="af3"/>
            <w:rFonts w:ascii="Times New Roman" w:hAnsi="Times New Roman"/>
            <w:color w:val="000000" w:themeColor="text1"/>
            <w:sz w:val="24"/>
            <w:szCs w:val="24"/>
          </w:rPr>
          <w:t>Закону</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7F113C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1" w:name="sub_1137"/>
      <w:bookmarkEnd w:id="360"/>
      <w:r w:rsidRPr="00F92C61">
        <w:rPr>
          <w:rFonts w:ascii="Times New Roman" w:hAnsi="Times New Roman" w:cs="Times New Roman"/>
          <w:color w:val="000000" w:themeColor="text1"/>
          <w:sz w:val="24"/>
          <w:szCs w:val="24"/>
        </w:rPr>
        <w:t xml:space="preserve">1.13.7. Организатор закупок не может быть участником закупки, в рамках которой выполняет функции, указанные в </w:t>
      </w:r>
      <w:hyperlink w:anchor="sub_1131" w:history="1">
        <w:r w:rsidRPr="00F92C61">
          <w:rPr>
            <w:rStyle w:val="af3"/>
            <w:rFonts w:ascii="Times New Roman" w:hAnsi="Times New Roman"/>
            <w:color w:val="000000" w:themeColor="text1"/>
            <w:sz w:val="24"/>
            <w:szCs w:val="24"/>
          </w:rPr>
          <w:t>пункте 1.13.1</w:t>
        </w:r>
      </w:hyperlink>
      <w:r w:rsidRPr="00F92C61">
        <w:rPr>
          <w:rFonts w:ascii="Times New Roman" w:hAnsi="Times New Roman" w:cs="Times New Roman"/>
          <w:color w:val="000000" w:themeColor="text1"/>
          <w:sz w:val="24"/>
          <w:szCs w:val="24"/>
        </w:rPr>
        <w:t xml:space="preserve"> Положения.</w:t>
      </w:r>
    </w:p>
    <w:bookmarkEnd w:id="361"/>
    <w:p w14:paraId="534B6C5E"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подраздела 1.14 </w:t>
      </w:r>
      <w:hyperlink r:id="rId135"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0F8938E1" w14:textId="77777777" w:rsidR="00026A0A" w:rsidRPr="00F92C61" w:rsidRDefault="00026A0A" w:rsidP="00026A0A">
      <w:pPr>
        <w:pStyle w:val="10"/>
        <w:spacing w:before="0" w:after="0"/>
        <w:jc w:val="both"/>
        <w:rPr>
          <w:rFonts w:cs="Times New Roman"/>
          <w:color w:val="000000" w:themeColor="text1"/>
          <w:sz w:val="24"/>
          <w:szCs w:val="24"/>
        </w:rPr>
      </w:pPr>
    </w:p>
    <w:p w14:paraId="1E57C457" w14:textId="77777777" w:rsidR="00026A0A" w:rsidRPr="00F92C61" w:rsidRDefault="00026A0A" w:rsidP="009521B9">
      <w:pPr>
        <w:pStyle w:val="10"/>
        <w:spacing w:before="0" w:after="0"/>
        <w:jc w:val="center"/>
        <w:rPr>
          <w:rFonts w:cs="Times New Roman"/>
          <w:color w:val="000000" w:themeColor="text1"/>
          <w:sz w:val="24"/>
          <w:szCs w:val="24"/>
        </w:rPr>
      </w:pPr>
      <w:r w:rsidRPr="00F92C61">
        <w:rPr>
          <w:rFonts w:cs="Times New Roman"/>
          <w:color w:val="000000" w:themeColor="text1"/>
          <w:sz w:val="24"/>
          <w:szCs w:val="24"/>
        </w:rPr>
        <w:t>1.14. Предоставление национального режима при осуществлении закупок</w:t>
      </w:r>
    </w:p>
    <w:p w14:paraId="281404B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305A26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2" w:name="sub_1141"/>
      <w:r w:rsidRPr="00F92C61">
        <w:rPr>
          <w:rFonts w:ascii="Times New Roman" w:hAnsi="Times New Roman" w:cs="Times New Roman"/>
          <w:color w:val="000000" w:themeColor="text1"/>
          <w:sz w:val="24"/>
          <w:szCs w:val="24"/>
        </w:rPr>
        <w:t xml:space="preserve">1.14.1.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136" w:history="1">
        <w:r w:rsidRPr="00F92C61">
          <w:rPr>
            <w:rStyle w:val="af3"/>
            <w:rFonts w:ascii="Times New Roman" w:hAnsi="Times New Roman"/>
            <w:color w:val="000000" w:themeColor="text1"/>
            <w:sz w:val="24"/>
            <w:szCs w:val="24"/>
          </w:rPr>
          <w:t>пунктом 1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Если иное не предусмотрено мерами, принятыми Правительством Российской Федерации в соответствии с </w:t>
      </w:r>
      <w:hyperlink r:id="rId137" w:history="1">
        <w:r w:rsidRPr="00F92C61">
          <w:rPr>
            <w:rStyle w:val="af3"/>
            <w:rFonts w:ascii="Times New Roman" w:hAnsi="Times New Roman"/>
            <w:color w:val="000000" w:themeColor="text1"/>
            <w:sz w:val="24"/>
            <w:szCs w:val="24"/>
          </w:rPr>
          <w:t>пунктом 1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A34B6B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3" w:name="sub_1142"/>
      <w:bookmarkEnd w:id="362"/>
      <w:r w:rsidRPr="00F92C61">
        <w:rPr>
          <w:rFonts w:ascii="Times New Roman" w:hAnsi="Times New Roman" w:cs="Times New Roman"/>
          <w:color w:val="000000" w:themeColor="text1"/>
          <w:sz w:val="24"/>
          <w:szCs w:val="24"/>
        </w:rPr>
        <w:t xml:space="preserve">1.14.2. В случае установления Правительством Российской Федерации мер, предусмотренных </w:t>
      </w:r>
      <w:hyperlink r:id="rId138" w:history="1">
        <w:r w:rsidRPr="00F92C61">
          <w:rPr>
            <w:rStyle w:val="af3"/>
            <w:rFonts w:ascii="Times New Roman" w:hAnsi="Times New Roman"/>
            <w:color w:val="000000" w:themeColor="text1"/>
            <w:sz w:val="24"/>
            <w:szCs w:val="24"/>
          </w:rPr>
          <w:t>частью 3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Заказчик соблюдает и применяет следующие меры:</w:t>
      </w:r>
    </w:p>
    <w:p w14:paraId="43526E2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4" w:name="sub_11421"/>
      <w:bookmarkEnd w:id="363"/>
      <w:r w:rsidRPr="00F92C61">
        <w:rPr>
          <w:rFonts w:ascii="Times New Roman" w:hAnsi="Times New Roman" w:cs="Times New Roman"/>
          <w:color w:val="000000" w:themeColor="text1"/>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C57FE8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5" w:name="sub_11422"/>
      <w:bookmarkEnd w:id="364"/>
      <w:r w:rsidRPr="00F92C61">
        <w:rPr>
          <w:rFonts w:ascii="Times New Roman" w:hAnsi="Times New Roman" w:cs="Times New Roman"/>
          <w:color w:val="000000" w:themeColor="text1"/>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6CC0AE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6" w:name="sub_11423"/>
      <w:bookmarkEnd w:id="365"/>
      <w:r w:rsidRPr="00F92C61">
        <w:rPr>
          <w:rFonts w:ascii="Times New Roman" w:hAnsi="Times New Roman" w:cs="Times New Roman"/>
          <w:color w:val="000000" w:themeColor="text1"/>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CCC4BC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7" w:name="sub_1143"/>
      <w:bookmarkEnd w:id="366"/>
      <w:r w:rsidRPr="00F92C61">
        <w:rPr>
          <w:rFonts w:ascii="Times New Roman" w:hAnsi="Times New Roman" w:cs="Times New Roman"/>
          <w:color w:val="000000" w:themeColor="text1"/>
          <w:sz w:val="24"/>
          <w:szCs w:val="24"/>
        </w:rPr>
        <w:t>1.14.3. При осуществлении закупки товара:</w:t>
      </w:r>
    </w:p>
    <w:p w14:paraId="048368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8" w:name="sub_11431"/>
      <w:bookmarkEnd w:id="367"/>
      <w:r w:rsidRPr="00F92C61">
        <w:rPr>
          <w:rFonts w:ascii="Times New Roman" w:hAnsi="Times New Roman" w:cs="Times New Roman"/>
          <w:color w:val="000000" w:themeColor="text1"/>
          <w:sz w:val="24"/>
          <w:szCs w:val="24"/>
        </w:rPr>
        <w:t>1) если Правительством Российской Федерации установлен запрет закупок товара, не допускаются:</w:t>
      </w:r>
    </w:p>
    <w:p w14:paraId="405F49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69" w:name="sub_114311"/>
      <w:bookmarkEnd w:id="368"/>
      <w:r w:rsidRPr="00F92C61">
        <w:rPr>
          <w:rFonts w:ascii="Times New Roman" w:hAnsi="Times New Roman" w:cs="Times New Roman"/>
          <w:color w:val="000000" w:themeColor="text1"/>
          <w:sz w:val="24"/>
          <w:szCs w:val="24"/>
        </w:rPr>
        <w:t>а) заключение договора на поставку такого товара;</w:t>
      </w:r>
    </w:p>
    <w:p w14:paraId="2299C87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0" w:name="sub_114312"/>
      <w:bookmarkEnd w:id="369"/>
      <w:r w:rsidRPr="00F92C61">
        <w:rPr>
          <w:rFonts w:ascii="Times New Roman" w:hAnsi="Times New Roman" w:cs="Times New Roman"/>
          <w:color w:val="000000" w:themeColor="text1"/>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AD331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1" w:name="sub_11432"/>
      <w:bookmarkEnd w:id="370"/>
      <w:r w:rsidRPr="00F92C61">
        <w:rPr>
          <w:rFonts w:ascii="Times New Roman" w:hAnsi="Times New Roman" w:cs="Times New Roman"/>
          <w:color w:val="000000" w:themeColor="text1"/>
          <w:sz w:val="24"/>
          <w:szCs w:val="24"/>
        </w:rPr>
        <w:t>2) если Правительством Российской Федерации установлено ограничение закупок товара, не допускаются:</w:t>
      </w:r>
    </w:p>
    <w:p w14:paraId="0F8CA3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2" w:name="sub_114321"/>
      <w:bookmarkEnd w:id="371"/>
      <w:r w:rsidRPr="00F92C61">
        <w:rPr>
          <w:rFonts w:ascii="Times New Roman" w:hAnsi="Times New Roman" w:cs="Times New Roman"/>
          <w:color w:val="000000" w:themeColor="text1"/>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169A2F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3" w:name="sub_114322"/>
      <w:bookmarkEnd w:id="372"/>
      <w:r w:rsidRPr="00F92C61">
        <w:rPr>
          <w:rFonts w:ascii="Times New Roman" w:hAnsi="Times New Roman" w:cs="Times New Roman"/>
          <w:color w:val="000000" w:themeColor="text1"/>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C9EDDC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4" w:name="sub_111433"/>
      <w:bookmarkEnd w:id="373"/>
      <w:r w:rsidRPr="00F92C61">
        <w:rPr>
          <w:rFonts w:ascii="Times New Roman" w:hAnsi="Times New Roman" w:cs="Times New Roman"/>
          <w:color w:val="000000" w:themeColor="text1"/>
          <w:sz w:val="24"/>
          <w:szCs w:val="24"/>
        </w:rPr>
        <w:t>3) если Правительством Российской Федерации установлено преимущество в отношении товара российского происхождения:</w:t>
      </w:r>
    </w:p>
    <w:p w14:paraId="25AEE1E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5" w:name="sub_114331"/>
      <w:bookmarkEnd w:id="374"/>
      <w:r w:rsidRPr="00F92C61">
        <w:rPr>
          <w:rFonts w:ascii="Times New Roman" w:hAnsi="Times New Roman" w:cs="Times New Roman"/>
          <w:color w:val="000000" w:themeColor="text1"/>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139"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11D9C4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6" w:name="sub_114332"/>
      <w:bookmarkEnd w:id="375"/>
      <w:r w:rsidRPr="00F92C61">
        <w:rPr>
          <w:rFonts w:ascii="Times New Roman" w:hAnsi="Times New Roman" w:cs="Times New Roman"/>
          <w:color w:val="000000" w:themeColor="text1"/>
          <w:sz w:val="24"/>
          <w:szCs w:val="24"/>
        </w:rPr>
        <w:t xml:space="preserve">б) в случае заключения договора с участником закупки, указанным в </w:t>
      </w:r>
      <w:hyperlink w:anchor="sub_114331" w:history="1">
        <w:r w:rsidRPr="00F92C61">
          <w:rPr>
            <w:rStyle w:val="af3"/>
            <w:rFonts w:ascii="Times New Roman" w:hAnsi="Times New Roman"/>
            <w:color w:val="000000" w:themeColor="text1"/>
            <w:sz w:val="24"/>
            <w:szCs w:val="24"/>
          </w:rPr>
          <w:t>подпункте "а"</w:t>
        </w:r>
      </w:hyperlink>
      <w:r w:rsidRPr="00F92C61">
        <w:rPr>
          <w:rFonts w:ascii="Times New Roman" w:hAnsi="Times New Roman" w:cs="Times New Roman"/>
          <w:color w:val="000000" w:themeColor="text1"/>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80255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7" w:name="sub_114333"/>
      <w:bookmarkEnd w:id="376"/>
      <w:r w:rsidRPr="00F92C61">
        <w:rPr>
          <w:rFonts w:ascii="Times New Roman" w:hAnsi="Times New Roman" w:cs="Times New Roman"/>
          <w:color w:val="000000" w:themeColor="text1"/>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C93D81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8" w:name="sub_1144"/>
      <w:bookmarkEnd w:id="377"/>
      <w:r w:rsidRPr="00F92C61">
        <w:rPr>
          <w:rFonts w:ascii="Times New Roman" w:hAnsi="Times New Roman" w:cs="Times New Roman"/>
          <w:color w:val="000000" w:themeColor="text1"/>
          <w:sz w:val="24"/>
          <w:szCs w:val="24"/>
        </w:rPr>
        <w:t>1.14.4. При осуществлении закупки работы, услуги:</w:t>
      </w:r>
    </w:p>
    <w:p w14:paraId="4ED5CB9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79" w:name="sub_11441"/>
      <w:bookmarkEnd w:id="378"/>
      <w:r w:rsidRPr="00F92C61">
        <w:rPr>
          <w:rFonts w:ascii="Times New Roman" w:hAnsi="Times New Roman" w:cs="Times New Roman"/>
          <w:color w:val="000000" w:themeColor="text1"/>
          <w:sz w:val="24"/>
          <w:szCs w:val="24"/>
        </w:rPr>
        <w:t>1) если Правительством Российской Федерации установлен запрет закупки таких работы, услуги, соответственно выполняемой, оказываемой иностранным лицом, не допускаются:</w:t>
      </w:r>
    </w:p>
    <w:p w14:paraId="7AF1172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0" w:name="sub_114401"/>
      <w:bookmarkEnd w:id="379"/>
      <w:r w:rsidRPr="00F92C61">
        <w:rPr>
          <w:rFonts w:ascii="Times New Roman" w:hAnsi="Times New Roman" w:cs="Times New Roman"/>
          <w:color w:val="000000" w:themeColor="text1"/>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0E1335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1" w:name="sub_114402"/>
      <w:bookmarkEnd w:id="380"/>
      <w:r w:rsidRPr="00F92C61">
        <w:rPr>
          <w:rFonts w:ascii="Times New Roman" w:hAnsi="Times New Roman" w:cs="Times New Roman"/>
          <w:color w:val="000000" w:themeColor="text1"/>
          <w:sz w:val="24"/>
          <w:szCs w:val="24"/>
        </w:rPr>
        <w:t xml:space="preserve">б) перемена подрядчика (исполнителя) (в случае, если эта перемена допускается </w:t>
      </w:r>
      <w:hyperlink r:id="rId140" w:history="1">
        <w:r w:rsidRPr="00F92C61">
          <w:rPr>
            <w:rStyle w:val="af3"/>
            <w:rFonts w:ascii="Times New Roman" w:hAnsi="Times New Roman"/>
            <w:color w:val="000000" w:themeColor="text1"/>
            <w:sz w:val="24"/>
            <w:szCs w:val="24"/>
          </w:rPr>
          <w:t>гражданским законодательством</w:t>
        </w:r>
      </w:hyperlink>
      <w:r w:rsidRPr="00F92C61">
        <w:rPr>
          <w:rFonts w:ascii="Times New Roman" w:hAnsi="Times New Roman" w:cs="Times New Roman"/>
          <w:color w:val="000000" w:themeColor="text1"/>
          <w:sz w:val="24"/>
          <w:szCs w:val="24"/>
        </w:rPr>
        <w:t>),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1E6F89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2" w:name="sub_11442"/>
      <w:bookmarkEnd w:id="381"/>
      <w:r w:rsidRPr="00F92C61">
        <w:rPr>
          <w:rFonts w:ascii="Times New Roman" w:hAnsi="Times New Roman" w:cs="Times New Roman"/>
          <w:color w:val="000000" w:themeColor="text1"/>
          <w:sz w:val="24"/>
          <w:szCs w:val="24"/>
        </w:rPr>
        <w:t>2) если Правительством Российской Федерации установлено ограничение закупки таких работы, услуги, соответственно выполняемой, оказываемой иностранным лицом, не допускаются:</w:t>
      </w:r>
    </w:p>
    <w:p w14:paraId="64DB43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3" w:name="sub_114421"/>
      <w:bookmarkEnd w:id="382"/>
      <w:r w:rsidRPr="00F92C61">
        <w:rPr>
          <w:rFonts w:ascii="Times New Roman" w:hAnsi="Times New Roman" w:cs="Times New Roman"/>
          <w:color w:val="000000" w:themeColor="text1"/>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AADB1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4" w:name="sub_114422"/>
      <w:bookmarkEnd w:id="383"/>
      <w:r w:rsidRPr="00F92C61">
        <w:rPr>
          <w:rFonts w:ascii="Times New Roman" w:hAnsi="Times New Roman" w:cs="Times New Roman"/>
          <w:color w:val="000000" w:themeColor="text1"/>
          <w:sz w:val="24"/>
          <w:szCs w:val="24"/>
        </w:rPr>
        <w:t xml:space="preserve">б) перемена подрядчика (исполнителя) (в случае, если эта перемена допускается </w:t>
      </w:r>
      <w:hyperlink r:id="rId141" w:history="1">
        <w:r w:rsidRPr="00F92C61">
          <w:rPr>
            <w:rStyle w:val="af3"/>
            <w:rFonts w:ascii="Times New Roman" w:hAnsi="Times New Roman"/>
            <w:color w:val="000000" w:themeColor="text1"/>
            <w:sz w:val="24"/>
            <w:szCs w:val="24"/>
          </w:rPr>
          <w:t>гражданским законодательством</w:t>
        </w:r>
      </w:hyperlink>
      <w:r w:rsidRPr="00F92C61">
        <w:rPr>
          <w:rFonts w:ascii="Times New Roman" w:hAnsi="Times New Roman" w:cs="Times New Roman"/>
          <w:color w:val="000000" w:themeColor="text1"/>
          <w:sz w:val="24"/>
          <w:szCs w:val="24"/>
        </w:rPr>
        <w:t>),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48146A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5" w:name="sub_11443"/>
      <w:bookmarkEnd w:id="384"/>
      <w:r w:rsidRPr="00F92C61">
        <w:rPr>
          <w:rFonts w:ascii="Times New Roman" w:hAnsi="Times New Roman" w:cs="Times New Roman"/>
          <w:color w:val="000000" w:themeColor="text1"/>
          <w:sz w:val="24"/>
          <w:szCs w:val="24"/>
        </w:rPr>
        <w:t>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6E7FC1F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6" w:name="sub_114431"/>
      <w:bookmarkEnd w:id="385"/>
      <w:r w:rsidRPr="00F92C61">
        <w:rPr>
          <w:rFonts w:ascii="Times New Roman" w:hAnsi="Times New Roman" w:cs="Times New Roman"/>
          <w:color w:val="000000" w:themeColor="text1"/>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142"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64015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7" w:name="sub_114432"/>
      <w:bookmarkEnd w:id="386"/>
      <w:r w:rsidRPr="00F92C61">
        <w:rPr>
          <w:rFonts w:ascii="Times New Roman" w:hAnsi="Times New Roman" w:cs="Times New Roman"/>
          <w:color w:val="000000" w:themeColor="text1"/>
          <w:sz w:val="24"/>
          <w:szCs w:val="24"/>
        </w:rPr>
        <w:t xml:space="preserve">б) в случае заключения договора с участником закупки, указанным в </w:t>
      </w:r>
      <w:hyperlink w:anchor="sub_114431" w:history="1">
        <w:r w:rsidRPr="00F92C61">
          <w:rPr>
            <w:rStyle w:val="af3"/>
            <w:rFonts w:ascii="Times New Roman" w:hAnsi="Times New Roman"/>
            <w:color w:val="000000" w:themeColor="text1"/>
            <w:sz w:val="24"/>
            <w:szCs w:val="24"/>
          </w:rPr>
          <w:t>подпункте "а"</w:t>
        </w:r>
      </w:hyperlink>
      <w:r w:rsidRPr="00F92C61">
        <w:rPr>
          <w:rFonts w:ascii="Times New Roman" w:hAnsi="Times New Roman" w:cs="Times New Roman"/>
          <w:color w:val="000000" w:themeColor="text1"/>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8630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8" w:name="sub_114433"/>
      <w:bookmarkEnd w:id="387"/>
      <w:r w:rsidRPr="00F92C61">
        <w:rPr>
          <w:rFonts w:ascii="Times New Roman" w:hAnsi="Times New Roman" w:cs="Times New Roman"/>
          <w:color w:val="000000" w:themeColor="text1"/>
          <w:sz w:val="24"/>
          <w:szCs w:val="24"/>
        </w:rPr>
        <w:t xml:space="preserve">в) перемена подрядчика (исполнителя) (в случае, если эта перемена допускается </w:t>
      </w:r>
      <w:hyperlink r:id="rId143" w:history="1">
        <w:r w:rsidRPr="00F92C61">
          <w:rPr>
            <w:rStyle w:val="af3"/>
            <w:rFonts w:ascii="Times New Roman" w:hAnsi="Times New Roman"/>
            <w:color w:val="000000" w:themeColor="text1"/>
            <w:sz w:val="24"/>
            <w:szCs w:val="24"/>
          </w:rPr>
          <w:t>гражданским законодательством</w:t>
        </w:r>
      </w:hyperlink>
      <w:r w:rsidRPr="00F92C61">
        <w:rPr>
          <w:rFonts w:ascii="Times New Roman" w:hAnsi="Times New Roman" w:cs="Times New Roman"/>
          <w:color w:val="000000" w:themeColor="text1"/>
          <w:sz w:val="24"/>
          <w:szCs w:val="24"/>
        </w:rPr>
        <w:t>), с которым заключен договор, допускается исключительно на российское лицо, если договор заключен с российским лицом.</w:t>
      </w:r>
    </w:p>
    <w:p w14:paraId="5DF4577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89" w:name="sub_1145"/>
      <w:bookmarkEnd w:id="388"/>
      <w:r w:rsidRPr="00F92C61">
        <w:rPr>
          <w:rFonts w:ascii="Times New Roman" w:hAnsi="Times New Roman" w:cs="Times New Roman"/>
          <w:color w:val="000000" w:themeColor="text1"/>
          <w:sz w:val="24"/>
          <w:szCs w:val="24"/>
        </w:rPr>
        <w:t xml:space="preserve">1.14.5.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144"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размещению в ЕИС. В случаях, установленных в соответствии с </w:t>
      </w:r>
      <w:hyperlink r:id="rId145" w:history="1">
        <w:r w:rsidRPr="00F92C61">
          <w:rPr>
            <w:rStyle w:val="af3"/>
            <w:rFonts w:ascii="Times New Roman" w:hAnsi="Times New Roman"/>
            <w:color w:val="000000" w:themeColor="text1"/>
            <w:sz w:val="24"/>
            <w:szCs w:val="24"/>
          </w:rPr>
          <w:t>частью 8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предусмотренный в соответствии с </w:t>
      </w:r>
      <w:hyperlink r:id="rId146" w:history="1">
        <w:r w:rsidRPr="00F92C61">
          <w:rPr>
            <w:rStyle w:val="af3"/>
            <w:rFonts w:ascii="Times New Roman" w:hAnsi="Times New Roman"/>
            <w:color w:val="000000" w:themeColor="text1"/>
            <w:sz w:val="24"/>
            <w:szCs w:val="24"/>
          </w:rPr>
          <w:t>частью 7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федеральный орган исполнительной власти.</w:t>
      </w:r>
    </w:p>
    <w:p w14:paraId="01CD48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0" w:name="sub_1146"/>
      <w:bookmarkEnd w:id="389"/>
      <w:r w:rsidRPr="00F92C61">
        <w:rPr>
          <w:rFonts w:ascii="Times New Roman" w:hAnsi="Times New Roman" w:cs="Times New Roman"/>
          <w:color w:val="000000" w:themeColor="text1"/>
          <w:sz w:val="24"/>
          <w:szCs w:val="24"/>
        </w:rPr>
        <w:t xml:space="preserve">1.14.6. При осуществлении закупок Заказчик соблюдает требования, предусмотренные </w:t>
      </w:r>
      <w:hyperlink r:id="rId147" w:history="1">
        <w:r w:rsidRPr="00F92C61">
          <w:rPr>
            <w:rStyle w:val="af3"/>
            <w:rFonts w:ascii="Times New Roman" w:hAnsi="Times New Roman"/>
            <w:color w:val="000000" w:themeColor="text1"/>
            <w:sz w:val="24"/>
            <w:szCs w:val="24"/>
          </w:rPr>
          <w:t>пунктом 5 части 8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если Правительством Российской Федерации установлены случаи, предусмотренные вышеуказанным пунктом.</w:t>
      </w:r>
    </w:p>
    <w:bookmarkEnd w:id="390"/>
    <w:p w14:paraId="3B5E6F4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79E2526" w14:textId="77777777" w:rsidR="00026A0A" w:rsidRPr="00F92C61" w:rsidRDefault="00026A0A" w:rsidP="009521B9">
      <w:pPr>
        <w:pStyle w:val="10"/>
        <w:spacing w:before="0" w:after="0"/>
        <w:jc w:val="center"/>
        <w:rPr>
          <w:rFonts w:cs="Times New Roman"/>
          <w:color w:val="000000" w:themeColor="text1"/>
          <w:sz w:val="24"/>
          <w:szCs w:val="24"/>
        </w:rPr>
      </w:pPr>
      <w:bookmarkStart w:id="391" w:name="sub_1002"/>
      <w:r w:rsidRPr="00F92C61">
        <w:rPr>
          <w:rFonts w:cs="Times New Roman"/>
          <w:color w:val="000000" w:themeColor="text1"/>
          <w:sz w:val="24"/>
          <w:szCs w:val="24"/>
        </w:rPr>
        <w:t>2. Закупка путем проведения конкурса в электронной форме</w:t>
      </w:r>
    </w:p>
    <w:bookmarkEnd w:id="391"/>
    <w:p w14:paraId="2903D010" w14:textId="77777777" w:rsidR="00026A0A" w:rsidRPr="00F92C61" w:rsidRDefault="00026A0A" w:rsidP="009521B9">
      <w:pPr>
        <w:spacing w:after="0" w:line="240" w:lineRule="auto"/>
        <w:jc w:val="center"/>
        <w:rPr>
          <w:rFonts w:ascii="Times New Roman" w:hAnsi="Times New Roman" w:cs="Times New Roman"/>
          <w:color w:val="000000" w:themeColor="text1"/>
          <w:sz w:val="24"/>
          <w:szCs w:val="24"/>
        </w:rPr>
      </w:pPr>
    </w:p>
    <w:p w14:paraId="1251C491" w14:textId="77777777" w:rsidR="00026A0A" w:rsidRPr="00F92C61" w:rsidRDefault="00026A0A" w:rsidP="009521B9">
      <w:pPr>
        <w:pStyle w:val="10"/>
        <w:spacing w:before="0" w:after="0"/>
        <w:jc w:val="center"/>
        <w:rPr>
          <w:rFonts w:cs="Times New Roman"/>
          <w:color w:val="000000" w:themeColor="text1"/>
          <w:sz w:val="24"/>
          <w:szCs w:val="24"/>
        </w:rPr>
      </w:pPr>
      <w:bookmarkStart w:id="392" w:name="sub_21"/>
      <w:r w:rsidRPr="00F92C61">
        <w:rPr>
          <w:rFonts w:cs="Times New Roman"/>
          <w:color w:val="000000" w:themeColor="text1"/>
          <w:sz w:val="24"/>
          <w:szCs w:val="24"/>
        </w:rPr>
        <w:t>2.1. Конкурс на право заключения договора в электронной форме</w:t>
      </w:r>
    </w:p>
    <w:bookmarkEnd w:id="392"/>
    <w:p w14:paraId="65EE9E7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E42AA2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3" w:name="sub_211"/>
      <w:r w:rsidRPr="00F92C61">
        <w:rPr>
          <w:rFonts w:ascii="Times New Roman" w:hAnsi="Times New Roman" w:cs="Times New Roman"/>
          <w:color w:val="000000" w:themeColor="text1"/>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sub_24" w:history="1">
        <w:r w:rsidRPr="00F92C61">
          <w:rPr>
            <w:rStyle w:val="af3"/>
            <w:rFonts w:ascii="Times New Roman" w:hAnsi="Times New Roman"/>
            <w:color w:val="000000" w:themeColor="text1"/>
            <w:sz w:val="24"/>
            <w:szCs w:val="24"/>
          </w:rPr>
          <w:t>пунктом 2.4</w:t>
        </w:r>
      </w:hyperlink>
      <w:r w:rsidRPr="00F92C61">
        <w:rPr>
          <w:rFonts w:ascii="Times New Roman" w:hAnsi="Times New Roman" w:cs="Times New Roman"/>
          <w:color w:val="000000" w:themeColor="text1"/>
          <w:sz w:val="24"/>
          <w:szCs w:val="24"/>
        </w:rPr>
        <w:t xml:space="preserve"> Положения.</w:t>
      </w:r>
    </w:p>
    <w:p w14:paraId="2E8763D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4" w:name="sub_212"/>
      <w:bookmarkEnd w:id="393"/>
      <w:r w:rsidRPr="00F92C61">
        <w:rPr>
          <w:rFonts w:ascii="Times New Roman" w:hAnsi="Times New Roman" w:cs="Times New Roman"/>
          <w:color w:val="000000" w:themeColor="text1"/>
          <w:sz w:val="24"/>
          <w:szCs w:val="24"/>
        </w:rPr>
        <w:t>2.1.2. Не допускается взимать с участников плату за участие в конкурсе.</w:t>
      </w:r>
    </w:p>
    <w:p w14:paraId="1B0E846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5" w:name="sub_213"/>
      <w:bookmarkEnd w:id="394"/>
      <w:r w:rsidRPr="00F92C61">
        <w:rPr>
          <w:rFonts w:ascii="Times New Roman" w:hAnsi="Times New Roman" w:cs="Times New Roman"/>
          <w:color w:val="000000" w:themeColor="text1"/>
          <w:sz w:val="24"/>
          <w:szCs w:val="24"/>
        </w:rPr>
        <w:t xml:space="preserve">2.1.3. Заказчик размещает в ЕИС, на </w:t>
      </w:r>
      <w:hyperlink r:id="rId148"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sub_1410" w:history="1">
        <w:r w:rsidRPr="00F92C61">
          <w:rPr>
            <w:rStyle w:val="af3"/>
            <w:rFonts w:ascii="Times New Roman" w:hAnsi="Times New Roman"/>
            <w:color w:val="000000" w:themeColor="text1"/>
            <w:sz w:val="24"/>
            <w:szCs w:val="24"/>
          </w:rPr>
          <w:t>пунктами 1.4.10</w:t>
        </w:r>
      </w:hyperlink>
      <w:r w:rsidRPr="00F92C61">
        <w:rPr>
          <w:rFonts w:ascii="Times New Roman" w:hAnsi="Times New Roman" w:cs="Times New Roman"/>
          <w:color w:val="000000" w:themeColor="text1"/>
          <w:sz w:val="24"/>
          <w:szCs w:val="24"/>
        </w:rPr>
        <w:t xml:space="preserve">, </w:t>
      </w:r>
      <w:hyperlink w:anchor="sub_1411" w:history="1">
        <w:r w:rsidRPr="00F92C61">
          <w:rPr>
            <w:rStyle w:val="af3"/>
            <w:rFonts w:ascii="Times New Roman" w:hAnsi="Times New Roman"/>
            <w:color w:val="000000" w:themeColor="text1"/>
            <w:sz w:val="24"/>
            <w:szCs w:val="24"/>
          </w:rPr>
          <w:t>1.4.11</w:t>
        </w:r>
      </w:hyperlink>
      <w:r w:rsidRPr="00F92C61">
        <w:rPr>
          <w:rFonts w:ascii="Times New Roman" w:hAnsi="Times New Roman" w:cs="Times New Roman"/>
          <w:color w:val="000000" w:themeColor="text1"/>
          <w:sz w:val="24"/>
          <w:szCs w:val="24"/>
        </w:rPr>
        <w:t xml:space="preserve"> Положения.</w:t>
      </w:r>
    </w:p>
    <w:bookmarkEnd w:id="395"/>
    <w:p w14:paraId="16FB287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C4BE8B2" w14:textId="77777777" w:rsidR="00026A0A" w:rsidRPr="00F92C61" w:rsidRDefault="00026A0A" w:rsidP="009521B9">
      <w:pPr>
        <w:pStyle w:val="10"/>
        <w:spacing w:before="0" w:after="0"/>
        <w:jc w:val="center"/>
        <w:rPr>
          <w:rFonts w:cs="Times New Roman"/>
          <w:color w:val="000000" w:themeColor="text1"/>
          <w:sz w:val="24"/>
          <w:szCs w:val="24"/>
        </w:rPr>
      </w:pPr>
      <w:bookmarkStart w:id="396" w:name="sub_22"/>
      <w:r w:rsidRPr="00F92C61">
        <w:rPr>
          <w:rFonts w:cs="Times New Roman"/>
          <w:color w:val="000000" w:themeColor="text1"/>
          <w:sz w:val="24"/>
          <w:szCs w:val="24"/>
        </w:rPr>
        <w:t>2.2. Извещение о проведении конкурса в электронной форме</w:t>
      </w:r>
    </w:p>
    <w:bookmarkEnd w:id="396"/>
    <w:p w14:paraId="472AC67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F0D6A5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7" w:name="sub_221"/>
      <w:r w:rsidRPr="00F92C61">
        <w:rPr>
          <w:rFonts w:ascii="Times New Roman" w:hAnsi="Times New Roman" w:cs="Times New Roman"/>
          <w:color w:val="000000" w:themeColor="text1"/>
          <w:sz w:val="24"/>
          <w:szCs w:val="24"/>
        </w:rPr>
        <w:t xml:space="preserve">2.2.1. В извещении о проведении конкурса должны быть указаны сведения в соответствии с </w:t>
      </w:r>
      <w:hyperlink w:anchor="sub_188" w:history="1">
        <w:r w:rsidRPr="00F92C61">
          <w:rPr>
            <w:rStyle w:val="af3"/>
            <w:rFonts w:ascii="Times New Roman" w:hAnsi="Times New Roman"/>
            <w:color w:val="000000" w:themeColor="text1"/>
            <w:sz w:val="24"/>
            <w:szCs w:val="24"/>
          </w:rPr>
          <w:t>пунктом 1.8.8</w:t>
        </w:r>
      </w:hyperlink>
      <w:r w:rsidRPr="00F92C61">
        <w:rPr>
          <w:rFonts w:ascii="Times New Roman" w:hAnsi="Times New Roman" w:cs="Times New Roman"/>
          <w:color w:val="000000" w:themeColor="text1"/>
          <w:sz w:val="24"/>
          <w:szCs w:val="24"/>
        </w:rPr>
        <w:t>. Положения.</w:t>
      </w:r>
    </w:p>
    <w:p w14:paraId="50B6AAD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8" w:name="sub_222"/>
      <w:bookmarkEnd w:id="397"/>
      <w:r w:rsidRPr="00F92C61">
        <w:rPr>
          <w:rFonts w:ascii="Times New Roman" w:hAnsi="Times New Roman" w:cs="Times New Roman"/>
          <w:color w:val="000000" w:themeColor="text1"/>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0AC586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399" w:name="sub_223"/>
      <w:bookmarkEnd w:id="398"/>
      <w:r w:rsidRPr="00F92C61">
        <w:rPr>
          <w:rFonts w:ascii="Times New Roman" w:hAnsi="Times New Roman" w:cs="Times New Roman"/>
          <w:color w:val="000000" w:themeColor="text1"/>
          <w:sz w:val="24"/>
          <w:szCs w:val="24"/>
        </w:rPr>
        <w:t xml:space="preserve">2.2.3. Изменения, внесенные в извещение, размещаются Заказчиком в ЕИС, на </w:t>
      </w:r>
      <w:hyperlink r:id="rId149"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56C2C88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400" w:name="sub_2232"/>
      <w:bookmarkEnd w:id="399"/>
      <w:r w:rsidRPr="00F92C61">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50"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213" w:history="1">
        <w:r w:rsidRPr="00F92C61">
          <w:rPr>
            <w:rStyle w:val="af3"/>
            <w:rFonts w:ascii="Times New Roman" w:hAnsi="Times New Roman"/>
            <w:color w:val="000000" w:themeColor="text1"/>
            <w:sz w:val="24"/>
            <w:szCs w:val="24"/>
          </w:rPr>
          <w:t>пункте 2.1.3</w:t>
        </w:r>
      </w:hyperlink>
      <w:r w:rsidRPr="00F92C61">
        <w:rPr>
          <w:rFonts w:ascii="Times New Roman" w:hAnsi="Times New Roman" w:cs="Times New Roman"/>
          <w:color w:val="000000" w:themeColor="text1"/>
          <w:sz w:val="24"/>
          <w:szCs w:val="24"/>
        </w:rPr>
        <w:t xml:space="preserve"> Положения.</w:t>
      </w:r>
    </w:p>
    <w:bookmarkEnd w:id="400"/>
    <w:p w14:paraId="0993E77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A22B252" w14:textId="77777777" w:rsidR="00026A0A" w:rsidRPr="00F92C61" w:rsidRDefault="00026A0A" w:rsidP="009521B9">
      <w:pPr>
        <w:pStyle w:val="10"/>
        <w:spacing w:before="0" w:after="0"/>
        <w:jc w:val="center"/>
        <w:rPr>
          <w:rFonts w:cs="Times New Roman"/>
          <w:color w:val="000000" w:themeColor="text1"/>
          <w:sz w:val="24"/>
          <w:szCs w:val="24"/>
        </w:rPr>
      </w:pPr>
      <w:bookmarkStart w:id="401" w:name="sub_23"/>
      <w:r w:rsidRPr="00F92C61">
        <w:rPr>
          <w:rFonts w:cs="Times New Roman"/>
          <w:color w:val="000000" w:themeColor="text1"/>
          <w:sz w:val="24"/>
          <w:szCs w:val="24"/>
        </w:rPr>
        <w:t>2.3. Конкурсная документация</w:t>
      </w:r>
    </w:p>
    <w:bookmarkEnd w:id="401"/>
    <w:p w14:paraId="701FA63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9386F3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2" w:name="sub_231"/>
      <w:r w:rsidRPr="00F92C61">
        <w:rPr>
          <w:rFonts w:ascii="Times New Roman" w:hAnsi="Times New Roman" w:cs="Times New Roman"/>
          <w:color w:val="000000" w:themeColor="text1"/>
          <w:sz w:val="24"/>
          <w:szCs w:val="24"/>
        </w:rPr>
        <w:t xml:space="preserve">2.3.1. Конкурсная документация должна содержать сведения, предусмотренные </w:t>
      </w:r>
      <w:hyperlink w:anchor="sub_182" w:history="1">
        <w:r w:rsidRPr="00F92C61">
          <w:rPr>
            <w:rStyle w:val="af3"/>
            <w:rFonts w:ascii="Times New Roman" w:hAnsi="Times New Roman"/>
            <w:color w:val="000000" w:themeColor="text1"/>
            <w:sz w:val="24"/>
            <w:szCs w:val="24"/>
          </w:rPr>
          <w:t>пунктом 1.8.2</w:t>
        </w:r>
      </w:hyperlink>
      <w:r w:rsidRPr="00F92C61">
        <w:rPr>
          <w:rFonts w:ascii="Times New Roman" w:hAnsi="Times New Roman" w:cs="Times New Roman"/>
          <w:color w:val="000000" w:themeColor="text1"/>
          <w:sz w:val="24"/>
          <w:szCs w:val="24"/>
        </w:rPr>
        <w:t xml:space="preserve"> Положения.</w:t>
      </w:r>
    </w:p>
    <w:p w14:paraId="550E4AC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3" w:name="sub_232"/>
      <w:bookmarkEnd w:id="402"/>
      <w:r w:rsidRPr="00F92C61">
        <w:rPr>
          <w:rFonts w:ascii="Times New Roman" w:hAnsi="Times New Roman" w:cs="Times New Roman"/>
          <w:color w:val="000000" w:themeColor="text1"/>
          <w:sz w:val="24"/>
          <w:szCs w:val="24"/>
        </w:rPr>
        <w:t xml:space="preserve">2.3.2. Заказчик вправе предусмотреть в конкурсной документации условие о проведении переторжки в соответствии с </w:t>
      </w:r>
      <w:hyperlink w:anchor="sub_28" w:history="1">
        <w:r w:rsidRPr="00F92C61">
          <w:rPr>
            <w:rStyle w:val="af3"/>
            <w:rFonts w:ascii="Times New Roman" w:hAnsi="Times New Roman"/>
            <w:color w:val="000000" w:themeColor="text1"/>
            <w:sz w:val="24"/>
            <w:szCs w:val="24"/>
          </w:rPr>
          <w:t>пунктом 2.8</w:t>
        </w:r>
      </w:hyperlink>
      <w:r w:rsidRPr="00F92C61">
        <w:rPr>
          <w:rFonts w:ascii="Times New Roman" w:hAnsi="Times New Roman" w:cs="Times New Roman"/>
          <w:color w:val="000000" w:themeColor="text1"/>
          <w:sz w:val="24"/>
          <w:szCs w:val="24"/>
        </w:rPr>
        <w:t xml:space="preserve"> Положения.</w:t>
      </w:r>
    </w:p>
    <w:p w14:paraId="20583D1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4" w:name="sub_233"/>
      <w:bookmarkEnd w:id="403"/>
      <w:r w:rsidRPr="00F92C61">
        <w:rPr>
          <w:rFonts w:ascii="Times New Roman" w:hAnsi="Times New Roman" w:cs="Times New Roman"/>
          <w:color w:val="000000" w:themeColor="text1"/>
          <w:sz w:val="24"/>
          <w:szCs w:val="24"/>
        </w:rPr>
        <w:t>2.3.3. К извещению, конкурсной документации должен быть приложен проект договора, являющийся их неотъемлемой частью.</w:t>
      </w:r>
    </w:p>
    <w:p w14:paraId="742C720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5" w:name="sub_234"/>
      <w:bookmarkEnd w:id="404"/>
      <w:r w:rsidRPr="00F92C61">
        <w:rPr>
          <w:rFonts w:ascii="Times New Roman" w:hAnsi="Times New Roman" w:cs="Times New Roman"/>
          <w:color w:val="000000" w:themeColor="text1"/>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6820164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6" w:name="sub_235"/>
      <w:bookmarkEnd w:id="405"/>
      <w:r w:rsidRPr="00F92C61">
        <w:rPr>
          <w:rFonts w:ascii="Times New Roman" w:hAnsi="Times New Roman" w:cs="Times New Roman"/>
          <w:color w:val="000000" w:themeColor="text1"/>
          <w:sz w:val="24"/>
          <w:szCs w:val="24"/>
        </w:rPr>
        <w:t xml:space="preserve">2.3.5. Изменения, внесенные в конкурсную документацию, размещаются в ЕИС, на </w:t>
      </w:r>
      <w:hyperlink r:id="rId151" w:history="1">
        <w:r w:rsidRPr="00F92C61">
          <w:rPr>
            <w:rStyle w:val="af3"/>
            <w:rFonts w:ascii="Times New Roman" w:hAnsi="Times New Roman"/>
            <w:color w:val="000000" w:themeColor="text1"/>
            <w:sz w:val="24"/>
            <w:szCs w:val="24"/>
          </w:rPr>
          <w:t>официальный сайт</w:t>
        </w:r>
      </w:hyperlink>
      <w:r w:rsidRPr="00F92C61">
        <w:rPr>
          <w:rFonts w:ascii="Times New Roman" w:hAnsi="Times New Roman" w:cs="Times New Roman"/>
          <w:color w:val="000000" w:themeColor="text1"/>
          <w:sz w:val="24"/>
          <w:szCs w:val="24"/>
        </w:rPr>
        <w:t xml:space="preserve"> и на электронной площадке в порядке и сроки, указанные в </w:t>
      </w:r>
      <w:hyperlink w:anchor="sub_223" w:history="1">
        <w:r w:rsidRPr="00F92C61">
          <w:rPr>
            <w:rStyle w:val="af3"/>
            <w:rFonts w:ascii="Times New Roman" w:hAnsi="Times New Roman"/>
            <w:color w:val="000000" w:themeColor="text1"/>
            <w:sz w:val="24"/>
            <w:szCs w:val="24"/>
          </w:rPr>
          <w:t>пункте 2.2.3</w:t>
        </w:r>
      </w:hyperlink>
      <w:r w:rsidRPr="00F92C61">
        <w:rPr>
          <w:rFonts w:ascii="Times New Roman" w:hAnsi="Times New Roman" w:cs="Times New Roman"/>
          <w:color w:val="000000" w:themeColor="text1"/>
          <w:sz w:val="24"/>
          <w:szCs w:val="24"/>
        </w:rPr>
        <w:t xml:space="preserve"> Положения.</w:t>
      </w:r>
    </w:p>
    <w:bookmarkEnd w:id="406"/>
    <w:p w14:paraId="32031BB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C4B6D10" w14:textId="77777777" w:rsidR="00026A0A" w:rsidRPr="00F92C61" w:rsidRDefault="00026A0A" w:rsidP="00235456">
      <w:pPr>
        <w:pStyle w:val="10"/>
        <w:spacing w:before="0" w:after="0"/>
        <w:jc w:val="center"/>
        <w:rPr>
          <w:rFonts w:cs="Times New Roman"/>
          <w:color w:val="000000" w:themeColor="text1"/>
          <w:sz w:val="24"/>
          <w:szCs w:val="24"/>
        </w:rPr>
      </w:pPr>
      <w:bookmarkStart w:id="407" w:name="sub_24"/>
      <w:r w:rsidRPr="00F92C61">
        <w:rPr>
          <w:rFonts w:cs="Times New Roman"/>
          <w:color w:val="000000" w:themeColor="text1"/>
          <w:sz w:val="24"/>
          <w:szCs w:val="24"/>
        </w:rPr>
        <w:t xml:space="preserve">2.4. Критерии оценки заявок на участие в конкурсе в электронной форме </w:t>
      </w:r>
      <w:hyperlink w:anchor="sub_66666" w:history="1">
        <w:r w:rsidRPr="00F92C61">
          <w:rPr>
            <w:rStyle w:val="af3"/>
            <w:b w:val="0"/>
            <w:bCs w:val="0"/>
            <w:color w:val="000000" w:themeColor="text1"/>
            <w:sz w:val="24"/>
            <w:szCs w:val="24"/>
            <w:vertAlign w:val="superscript"/>
          </w:rPr>
          <w:t>6</w:t>
        </w:r>
      </w:hyperlink>
    </w:p>
    <w:bookmarkEnd w:id="407"/>
    <w:p w14:paraId="34A3C50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9CA323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8" w:name="sub_241"/>
      <w:r w:rsidRPr="00F92C61">
        <w:rPr>
          <w:rFonts w:ascii="Times New Roman" w:hAnsi="Times New Roman" w:cs="Times New Roman"/>
          <w:color w:val="000000" w:themeColor="text1"/>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2CF593A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09" w:name="sub_242"/>
      <w:bookmarkEnd w:id="408"/>
      <w:r w:rsidRPr="00F92C61">
        <w:rPr>
          <w:rFonts w:ascii="Times New Roman" w:hAnsi="Times New Roman" w:cs="Times New Roman"/>
          <w:color w:val="000000" w:themeColor="text1"/>
          <w:sz w:val="24"/>
          <w:szCs w:val="24"/>
        </w:rPr>
        <w:t>2.4.2. Критериями оценки заявок на участие в конкурсе могут быть:</w:t>
      </w:r>
    </w:p>
    <w:p w14:paraId="642DD9B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0" w:name="sub_24201"/>
      <w:bookmarkEnd w:id="409"/>
      <w:r w:rsidRPr="00F92C61">
        <w:rPr>
          <w:rFonts w:ascii="Times New Roman" w:hAnsi="Times New Roman" w:cs="Times New Roman"/>
          <w:color w:val="000000" w:themeColor="text1"/>
          <w:sz w:val="24"/>
          <w:szCs w:val="24"/>
        </w:rPr>
        <w:t>1) цена договора, сумма цен единиц товара, работы, услуги;</w:t>
      </w:r>
    </w:p>
    <w:p w14:paraId="4E06F55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1" w:name="sub_24202"/>
      <w:bookmarkEnd w:id="410"/>
      <w:r w:rsidRPr="00F92C61">
        <w:rPr>
          <w:rFonts w:ascii="Times New Roman" w:hAnsi="Times New Roman" w:cs="Times New Roman"/>
          <w:color w:val="000000" w:themeColor="text1"/>
          <w:sz w:val="24"/>
          <w:szCs w:val="24"/>
        </w:rPr>
        <w:t>2) качественные и (или) функциональные характеристики (потребительские свойства) товара, качество работ, услуг;</w:t>
      </w:r>
    </w:p>
    <w:p w14:paraId="7BFFB21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2" w:name="sub_24203"/>
      <w:bookmarkEnd w:id="411"/>
      <w:r w:rsidRPr="00F92C61">
        <w:rPr>
          <w:rFonts w:ascii="Times New Roman" w:hAnsi="Times New Roman" w:cs="Times New Roman"/>
          <w:color w:val="000000" w:themeColor="text1"/>
          <w:sz w:val="24"/>
          <w:szCs w:val="24"/>
        </w:rPr>
        <w:t>3) расходы на эксплуатацию товара;</w:t>
      </w:r>
    </w:p>
    <w:p w14:paraId="1B61381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3" w:name="sub_24204"/>
      <w:bookmarkEnd w:id="412"/>
      <w:r w:rsidRPr="00F92C61">
        <w:rPr>
          <w:rFonts w:ascii="Times New Roman" w:hAnsi="Times New Roman" w:cs="Times New Roman"/>
          <w:color w:val="000000" w:themeColor="text1"/>
          <w:sz w:val="24"/>
          <w:szCs w:val="24"/>
        </w:rPr>
        <w:t>4) расходы на техническое обслуживание товара;</w:t>
      </w:r>
    </w:p>
    <w:p w14:paraId="7BB1825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4" w:name="sub_24205"/>
      <w:bookmarkEnd w:id="413"/>
      <w:r w:rsidRPr="00F92C61">
        <w:rPr>
          <w:rFonts w:ascii="Times New Roman" w:hAnsi="Times New Roman" w:cs="Times New Roman"/>
          <w:color w:val="000000" w:themeColor="text1"/>
          <w:sz w:val="24"/>
          <w:szCs w:val="24"/>
        </w:rPr>
        <w:t>5) сроки (периоды) поставки товара, выполнения работ, оказания услуг;</w:t>
      </w:r>
    </w:p>
    <w:p w14:paraId="63E19E4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5" w:name="sub_24206"/>
      <w:bookmarkEnd w:id="414"/>
      <w:r w:rsidRPr="00F92C61">
        <w:rPr>
          <w:rFonts w:ascii="Times New Roman" w:hAnsi="Times New Roman" w:cs="Times New Roman"/>
          <w:color w:val="000000" w:themeColor="text1"/>
          <w:sz w:val="24"/>
          <w:szCs w:val="24"/>
        </w:rPr>
        <w:t>6) срок, на который предоставляются гарантии качества товара, работ, услуг;</w:t>
      </w:r>
    </w:p>
    <w:p w14:paraId="61826BB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6" w:name="sub_24207"/>
      <w:bookmarkEnd w:id="415"/>
      <w:r w:rsidRPr="00F92C61">
        <w:rPr>
          <w:rFonts w:ascii="Times New Roman" w:hAnsi="Times New Roman" w:cs="Times New Roman"/>
          <w:color w:val="000000" w:themeColor="text1"/>
          <w:sz w:val="24"/>
          <w:szCs w:val="24"/>
        </w:rPr>
        <w:t>7) деловая репутация участника закупок;</w:t>
      </w:r>
    </w:p>
    <w:p w14:paraId="636AA4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7" w:name="sub_24208"/>
      <w:bookmarkEnd w:id="416"/>
      <w:r w:rsidRPr="00F92C61">
        <w:rPr>
          <w:rFonts w:ascii="Times New Roman" w:hAnsi="Times New Roman" w:cs="Times New Roman"/>
          <w:color w:val="000000" w:themeColor="text1"/>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D3C0A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8" w:name="sub_24209"/>
      <w:bookmarkEnd w:id="417"/>
      <w:r w:rsidRPr="00F92C61">
        <w:rPr>
          <w:rFonts w:ascii="Times New Roman" w:hAnsi="Times New Roman" w:cs="Times New Roman"/>
          <w:color w:val="000000" w:themeColor="text1"/>
          <w:sz w:val="24"/>
          <w:szCs w:val="24"/>
        </w:rPr>
        <w:t>9) квалификация участника закупки;</w:t>
      </w:r>
    </w:p>
    <w:p w14:paraId="536C2DF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19" w:name="sub_24210"/>
      <w:bookmarkEnd w:id="418"/>
      <w:r w:rsidRPr="00F92C61">
        <w:rPr>
          <w:rFonts w:ascii="Times New Roman" w:hAnsi="Times New Roman" w:cs="Times New Roman"/>
          <w:color w:val="000000" w:themeColor="text1"/>
          <w:sz w:val="24"/>
          <w:szCs w:val="24"/>
        </w:rPr>
        <w:t>10) квалификация работников участника закупки.</w:t>
      </w:r>
    </w:p>
    <w:p w14:paraId="782D1A0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0" w:name="sub_243"/>
      <w:bookmarkEnd w:id="419"/>
      <w:r w:rsidRPr="00F92C61">
        <w:rPr>
          <w:rFonts w:ascii="Times New Roman" w:hAnsi="Times New Roman" w:cs="Times New Roman"/>
          <w:color w:val="000000" w:themeColor="text1"/>
          <w:sz w:val="24"/>
          <w:szCs w:val="24"/>
        </w:rPr>
        <w:t xml:space="preserve">2.4.3. В конкурсной документации Заказчик должен указать не менее двух критериев из предусмотренных </w:t>
      </w:r>
      <w:hyperlink w:anchor="sub_242" w:history="1">
        <w:r w:rsidRPr="00F92C61">
          <w:rPr>
            <w:rStyle w:val="af3"/>
            <w:rFonts w:ascii="Times New Roman" w:hAnsi="Times New Roman"/>
            <w:color w:val="000000" w:themeColor="text1"/>
            <w:sz w:val="24"/>
            <w:szCs w:val="24"/>
          </w:rPr>
          <w:t>пунктом 2.4.2</w:t>
        </w:r>
      </w:hyperlink>
      <w:r w:rsidRPr="00F92C61">
        <w:rPr>
          <w:rFonts w:ascii="Times New Roman" w:hAnsi="Times New Roman" w:cs="Times New Roman"/>
          <w:color w:val="000000" w:themeColor="text1"/>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14:paraId="754D481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1" w:name="sub_244"/>
      <w:bookmarkEnd w:id="420"/>
      <w:r w:rsidRPr="00F92C61">
        <w:rPr>
          <w:rFonts w:ascii="Times New Roman" w:hAnsi="Times New Roman" w:cs="Times New Roman"/>
          <w:color w:val="000000" w:themeColor="text1"/>
          <w:sz w:val="24"/>
          <w:szCs w:val="24"/>
        </w:rPr>
        <w:t xml:space="preserve">2.4.4. Для оценки и сопоставления заявок по критериям, указанным в </w:t>
      </w:r>
      <w:hyperlink w:anchor="sub_24201" w:history="1">
        <w:r w:rsidRPr="00F92C61">
          <w:rPr>
            <w:rStyle w:val="af3"/>
            <w:rFonts w:ascii="Times New Roman" w:hAnsi="Times New Roman"/>
            <w:color w:val="000000" w:themeColor="text1"/>
            <w:sz w:val="24"/>
            <w:szCs w:val="24"/>
          </w:rPr>
          <w:t>подпунктах 1</w:t>
        </w:r>
      </w:hyperlink>
      <w:r w:rsidRPr="00F92C61">
        <w:rPr>
          <w:rFonts w:ascii="Times New Roman" w:hAnsi="Times New Roman" w:cs="Times New Roman"/>
          <w:color w:val="000000" w:themeColor="text1"/>
          <w:sz w:val="24"/>
          <w:szCs w:val="24"/>
        </w:rPr>
        <w:t xml:space="preserve">, </w:t>
      </w:r>
      <w:hyperlink w:anchor="sub_24203" w:history="1">
        <w:r w:rsidRPr="00F92C61">
          <w:rPr>
            <w:rStyle w:val="af3"/>
            <w:rFonts w:ascii="Times New Roman" w:hAnsi="Times New Roman"/>
            <w:color w:val="000000" w:themeColor="text1"/>
            <w:sz w:val="24"/>
            <w:szCs w:val="24"/>
          </w:rPr>
          <w:t>3</w:t>
        </w:r>
      </w:hyperlink>
      <w:r w:rsidRPr="00F92C61">
        <w:rPr>
          <w:rFonts w:ascii="Times New Roman" w:hAnsi="Times New Roman" w:cs="Times New Roman"/>
          <w:color w:val="000000" w:themeColor="text1"/>
          <w:sz w:val="24"/>
          <w:szCs w:val="24"/>
        </w:rPr>
        <w:t xml:space="preserve">, </w:t>
      </w:r>
      <w:hyperlink w:anchor="sub_24204" w:history="1">
        <w:r w:rsidRPr="00F92C61">
          <w:rPr>
            <w:rStyle w:val="af3"/>
            <w:rFonts w:ascii="Times New Roman" w:hAnsi="Times New Roman"/>
            <w:color w:val="000000" w:themeColor="text1"/>
            <w:sz w:val="24"/>
            <w:szCs w:val="24"/>
          </w:rPr>
          <w:t>4 пункта 2.4.2</w:t>
        </w:r>
      </w:hyperlink>
      <w:r w:rsidRPr="00F92C61">
        <w:rPr>
          <w:rFonts w:ascii="Times New Roman" w:hAnsi="Times New Roman" w:cs="Times New Roman"/>
          <w:color w:val="000000" w:themeColor="text1"/>
          <w:sz w:val="24"/>
          <w:szCs w:val="24"/>
        </w:rPr>
        <w:t xml:space="preserve"> Положения, предложениям участников конкурса присваиваются баллы по следующей формуле:</w:t>
      </w:r>
    </w:p>
    <w:bookmarkEnd w:id="421"/>
    <w:p w14:paraId="30D2FBB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90F43D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ЦБ</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w:t>
      </w:r>
      <w:proofErr w:type="spellStart"/>
      <w:r w:rsidRPr="00F92C61">
        <w:rPr>
          <w:rFonts w:ascii="Times New Roman" w:hAnsi="Times New Roman" w:cs="Times New Roman"/>
          <w:color w:val="000000" w:themeColor="text1"/>
          <w:sz w:val="24"/>
          <w:szCs w:val="24"/>
          <w:vertAlign w:val="subscript"/>
        </w:rPr>
        <w:t>miN</w:t>
      </w:r>
      <w:proofErr w:type="spellEnd"/>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noProof/>
          <w:color w:val="000000" w:themeColor="text1"/>
          <w:sz w:val="24"/>
          <w:szCs w:val="24"/>
          <w:lang w:eastAsia="ru-RU"/>
        </w:rPr>
        <w:drawing>
          <wp:inline distT="0" distB="0" distL="0" distR="0" wp14:anchorId="3116E8D2" wp14:editId="56EE8E23">
            <wp:extent cx="123825" cy="2095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2"/>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100,</w:t>
      </w:r>
    </w:p>
    <w:p w14:paraId="49AB71D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13A346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 ЦБ</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 xml:space="preserve"> - количество баллов по критерию;</w:t>
      </w:r>
    </w:p>
    <w:p w14:paraId="40F9D06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w:t>
      </w:r>
      <w:proofErr w:type="spellStart"/>
      <w:r w:rsidRPr="00F92C61">
        <w:rPr>
          <w:rFonts w:ascii="Times New Roman" w:hAnsi="Times New Roman" w:cs="Times New Roman"/>
          <w:color w:val="000000" w:themeColor="text1"/>
          <w:sz w:val="24"/>
          <w:szCs w:val="24"/>
          <w:vertAlign w:val="subscript"/>
        </w:rPr>
        <w:t>miN</w:t>
      </w:r>
      <w:proofErr w:type="spellEnd"/>
      <w:r w:rsidRPr="00F92C61">
        <w:rPr>
          <w:rFonts w:ascii="Times New Roman" w:hAnsi="Times New Roman" w:cs="Times New Roman"/>
          <w:color w:val="000000" w:themeColor="text1"/>
          <w:sz w:val="24"/>
          <w:szCs w:val="24"/>
        </w:rPr>
        <w:t xml:space="preserve"> - минимальное предложение из сделанных участниками закупки;</w:t>
      </w:r>
    </w:p>
    <w:p w14:paraId="4ABBD51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Ц</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 xml:space="preserve"> - предложение участника, которое оценивается.</w:t>
      </w:r>
    </w:p>
    <w:p w14:paraId="22EB4B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2" w:name="sub_245"/>
      <w:r w:rsidRPr="00F92C61">
        <w:rPr>
          <w:rFonts w:ascii="Times New Roman" w:hAnsi="Times New Roman" w:cs="Times New Roman"/>
          <w:color w:val="000000" w:themeColor="text1"/>
          <w:sz w:val="24"/>
          <w:szCs w:val="24"/>
        </w:rPr>
        <w:t xml:space="preserve">2.4.5. Для оценки и сопоставления заявок по критерию, указанному в </w:t>
      </w:r>
      <w:hyperlink w:anchor="sub_24205" w:history="1">
        <w:r w:rsidRPr="00F92C61">
          <w:rPr>
            <w:rStyle w:val="af3"/>
            <w:rFonts w:ascii="Times New Roman" w:hAnsi="Times New Roman"/>
            <w:color w:val="000000" w:themeColor="text1"/>
            <w:sz w:val="24"/>
            <w:szCs w:val="24"/>
          </w:rPr>
          <w:t>подпункте 5 пункта 2.4.2</w:t>
        </w:r>
      </w:hyperlink>
      <w:r w:rsidRPr="00F92C61">
        <w:rPr>
          <w:rFonts w:ascii="Times New Roman" w:hAnsi="Times New Roman" w:cs="Times New Roman"/>
          <w:color w:val="000000" w:themeColor="text1"/>
          <w:sz w:val="24"/>
          <w:szCs w:val="24"/>
        </w:rPr>
        <w:t xml:space="preserve"> Положения, предложениям участников конкурса присваиваются баллы по следующей формуле:</w:t>
      </w:r>
    </w:p>
    <w:bookmarkEnd w:id="422"/>
    <w:p w14:paraId="37C2B75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3FF49E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СБ</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w:t>
      </w:r>
      <w:r w:rsidRPr="00F92C61">
        <w:rPr>
          <w:rFonts w:ascii="Times New Roman" w:hAnsi="Times New Roman" w:cs="Times New Roman"/>
          <w:i/>
          <w:iCs/>
          <w:color w:val="000000" w:themeColor="text1"/>
          <w:sz w:val="24"/>
          <w:szCs w:val="24"/>
        </w:rPr>
        <w:t>C</w:t>
      </w:r>
      <w:r w:rsidRPr="00F92C61">
        <w:rPr>
          <w:rFonts w:ascii="Times New Roman" w:hAnsi="Times New Roman" w:cs="Times New Roman"/>
          <w:color w:val="000000" w:themeColor="text1"/>
          <w:sz w:val="24"/>
          <w:szCs w:val="24"/>
          <w:vertAlign w:val="subscript"/>
        </w:rPr>
        <w:t> </w:t>
      </w:r>
      <w:proofErr w:type="spellStart"/>
      <w:r w:rsidRPr="00F92C61">
        <w:rPr>
          <w:rFonts w:ascii="Times New Roman" w:hAnsi="Times New Roman" w:cs="Times New Roman"/>
          <w:color w:val="000000" w:themeColor="text1"/>
          <w:sz w:val="24"/>
          <w:szCs w:val="24"/>
          <w:vertAlign w:val="subscript"/>
        </w:rPr>
        <w:t>miN</w:t>
      </w:r>
      <w:proofErr w:type="spellEnd"/>
      <w:r w:rsidRPr="00F92C61">
        <w:rPr>
          <w:rFonts w:ascii="Times New Roman" w:hAnsi="Times New Roman" w:cs="Times New Roman"/>
          <w:color w:val="000000" w:themeColor="text1"/>
          <w:sz w:val="24"/>
          <w:szCs w:val="24"/>
        </w:rPr>
        <w:t>/</w:t>
      </w:r>
      <w:r w:rsidRPr="00F92C61">
        <w:rPr>
          <w:rFonts w:ascii="Times New Roman" w:hAnsi="Times New Roman" w:cs="Times New Roman"/>
          <w:i/>
          <w:iCs/>
          <w:color w:val="000000" w:themeColor="text1"/>
          <w:sz w:val="24"/>
          <w:szCs w:val="24"/>
        </w:rPr>
        <w:t>C</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noProof/>
          <w:color w:val="000000" w:themeColor="text1"/>
          <w:sz w:val="24"/>
          <w:szCs w:val="24"/>
          <w:lang w:eastAsia="ru-RU"/>
        </w:rPr>
        <w:drawing>
          <wp:inline distT="0" distB="0" distL="0" distR="0" wp14:anchorId="18CFCA5B" wp14:editId="7692BF46">
            <wp:extent cx="123825" cy="2095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2"/>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100,</w:t>
      </w:r>
    </w:p>
    <w:p w14:paraId="33C24A6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FAE23F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где СБ</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 xml:space="preserve"> - количество баллов по критерию;</w:t>
      </w:r>
    </w:p>
    <w:p w14:paraId="16A5C76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C</w:t>
      </w:r>
      <w:r w:rsidRPr="00F92C61">
        <w:rPr>
          <w:rFonts w:ascii="Times New Roman" w:hAnsi="Times New Roman" w:cs="Times New Roman"/>
          <w:color w:val="000000" w:themeColor="text1"/>
          <w:sz w:val="24"/>
          <w:szCs w:val="24"/>
          <w:vertAlign w:val="subscript"/>
        </w:rPr>
        <w:t> </w:t>
      </w:r>
      <w:proofErr w:type="spellStart"/>
      <w:r w:rsidRPr="00F92C61">
        <w:rPr>
          <w:rFonts w:ascii="Times New Roman" w:hAnsi="Times New Roman" w:cs="Times New Roman"/>
          <w:color w:val="000000" w:themeColor="text1"/>
          <w:sz w:val="24"/>
          <w:szCs w:val="24"/>
          <w:vertAlign w:val="subscript"/>
        </w:rPr>
        <w:t>miN</w:t>
      </w:r>
      <w:proofErr w:type="spellEnd"/>
      <w:r w:rsidRPr="00F92C61">
        <w:rPr>
          <w:rFonts w:ascii="Times New Roman" w:hAnsi="Times New Roman" w:cs="Times New Roman"/>
          <w:color w:val="000000" w:themeColor="text1"/>
          <w:sz w:val="24"/>
          <w:szCs w:val="24"/>
        </w:rPr>
        <w:t xml:space="preserve"> - минимальное предложение из сделанных участниками;</w:t>
      </w:r>
    </w:p>
    <w:p w14:paraId="70E018C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i/>
          <w:iCs/>
          <w:color w:val="000000" w:themeColor="text1"/>
          <w:sz w:val="24"/>
          <w:szCs w:val="24"/>
        </w:rPr>
        <w:t>C</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 xml:space="preserve"> - предложение участника, которое оценивается.</w:t>
      </w:r>
    </w:p>
    <w:p w14:paraId="602474D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3" w:name="sub_246"/>
      <w:r w:rsidRPr="00F92C61">
        <w:rPr>
          <w:rFonts w:ascii="Times New Roman" w:hAnsi="Times New Roman" w:cs="Times New Roman"/>
          <w:color w:val="000000" w:themeColor="text1"/>
          <w:sz w:val="24"/>
          <w:szCs w:val="24"/>
        </w:rPr>
        <w:t xml:space="preserve">2.4.6. Для оценки и сопоставления заявок по критериям, указанным в </w:t>
      </w:r>
      <w:hyperlink w:anchor="sub_24202" w:history="1">
        <w:r w:rsidRPr="00F92C61">
          <w:rPr>
            <w:rStyle w:val="af3"/>
            <w:rFonts w:ascii="Times New Roman" w:hAnsi="Times New Roman"/>
            <w:color w:val="000000" w:themeColor="text1"/>
            <w:sz w:val="24"/>
            <w:szCs w:val="24"/>
          </w:rPr>
          <w:t>подпунктах 2</w:t>
        </w:r>
      </w:hyperlink>
      <w:r w:rsidRPr="00F92C61">
        <w:rPr>
          <w:rFonts w:ascii="Times New Roman" w:hAnsi="Times New Roman" w:cs="Times New Roman"/>
          <w:color w:val="000000" w:themeColor="text1"/>
          <w:sz w:val="24"/>
          <w:szCs w:val="24"/>
        </w:rPr>
        <w:t xml:space="preserve">, </w:t>
      </w:r>
      <w:hyperlink w:anchor="sub_24206" w:history="1">
        <w:r w:rsidRPr="00F92C61">
          <w:rPr>
            <w:rStyle w:val="af3"/>
            <w:rFonts w:ascii="Times New Roman" w:hAnsi="Times New Roman"/>
            <w:color w:val="000000" w:themeColor="text1"/>
            <w:sz w:val="24"/>
            <w:szCs w:val="24"/>
          </w:rPr>
          <w:t>6 - 10 пункта 2.4.2</w:t>
        </w:r>
      </w:hyperlink>
      <w:r w:rsidRPr="00F92C61">
        <w:rPr>
          <w:rFonts w:ascii="Times New Roman" w:hAnsi="Times New Roman" w:cs="Times New Roman"/>
          <w:color w:val="000000" w:themeColor="text1"/>
          <w:sz w:val="24"/>
          <w:szCs w:val="24"/>
        </w:rPr>
        <w:t xml:space="preserve"> Положения, в конкурсной документации устанавливаются:</w:t>
      </w:r>
    </w:p>
    <w:p w14:paraId="71A4675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4" w:name="sub_24601"/>
      <w:bookmarkEnd w:id="423"/>
      <w:r w:rsidRPr="00F92C61">
        <w:rPr>
          <w:rFonts w:ascii="Times New Roman" w:hAnsi="Times New Roman" w:cs="Times New Roman"/>
          <w:color w:val="000000" w:themeColor="text1"/>
          <w:sz w:val="24"/>
          <w:szCs w:val="24"/>
        </w:rPr>
        <w:t>1) показатели (подкритерии), по которым будет оцениваться каждый критерий;</w:t>
      </w:r>
    </w:p>
    <w:p w14:paraId="4B1DC77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5" w:name="sub_24602"/>
      <w:bookmarkEnd w:id="424"/>
      <w:r w:rsidRPr="00F92C61">
        <w:rPr>
          <w:rFonts w:ascii="Times New Roman" w:hAnsi="Times New Roman" w:cs="Times New Roman"/>
          <w:color w:val="000000" w:themeColor="text1"/>
          <w:sz w:val="24"/>
          <w:szCs w:val="24"/>
        </w:rPr>
        <w:t>2) минимальное или максимальное количество баллов, которое может быть присвоено по каждому показателю;</w:t>
      </w:r>
    </w:p>
    <w:p w14:paraId="50798C6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6" w:name="sub_24603"/>
      <w:bookmarkEnd w:id="425"/>
      <w:r w:rsidRPr="00F92C61">
        <w:rPr>
          <w:rFonts w:ascii="Times New Roman" w:hAnsi="Times New Roman" w:cs="Times New Roman"/>
          <w:color w:val="000000" w:themeColor="text1"/>
          <w:sz w:val="24"/>
          <w:szCs w:val="24"/>
        </w:rPr>
        <w:t>3) правила присвоения баллов по каждому показателю. Такие правила должны исключать возможность субъективного присвоения баллов.</w:t>
      </w:r>
    </w:p>
    <w:bookmarkEnd w:id="426"/>
    <w:p w14:paraId="620B138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14:paraId="5DF99F1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C58851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ПБ</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=П</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/П</w:t>
      </w:r>
      <w:r w:rsidRPr="00F92C61">
        <w:rPr>
          <w:rFonts w:ascii="Times New Roman" w:hAnsi="Times New Roman" w:cs="Times New Roman"/>
          <w:color w:val="000000" w:themeColor="text1"/>
          <w:sz w:val="24"/>
          <w:szCs w:val="24"/>
          <w:vertAlign w:val="subscript"/>
        </w:rPr>
        <w:t> </w:t>
      </w:r>
      <w:proofErr w:type="spellStart"/>
      <w:r w:rsidRPr="00F92C61">
        <w:rPr>
          <w:rFonts w:ascii="Times New Roman" w:hAnsi="Times New Roman" w:cs="Times New Roman"/>
          <w:color w:val="000000" w:themeColor="text1"/>
          <w:sz w:val="24"/>
          <w:szCs w:val="24"/>
          <w:vertAlign w:val="subscript"/>
        </w:rPr>
        <w:t>max</w:t>
      </w:r>
      <w:proofErr w:type="spellEnd"/>
      <w:r w:rsidRPr="00F92C61">
        <w:rPr>
          <w:rFonts w:ascii="Times New Roman" w:hAnsi="Times New Roman" w:cs="Times New Roman"/>
          <w:noProof/>
          <w:color w:val="000000" w:themeColor="text1"/>
          <w:sz w:val="24"/>
          <w:szCs w:val="24"/>
          <w:lang w:eastAsia="ru-RU"/>
        </w:rPr>
        <w:drawing>
          <wp:inline distT="0" distB="0" distL="0" distR="0" wp14:anchorId="76C0E5CD" wp14:editId="613CCF99">
            <wp:extent cx="123825" cy="2095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a:srcRect/>
                    <a:stretch>
                      <a:fillRect/>
                    </a:stretch>
                  </pic:blipFill>
                  <pic:spPr bwMode="auto">
                    <a:xfrm>
                      <a:off x="0" y="0"/>
                      <a:ext cx="123825" cy="209550"/>
                    </a:xfrm>
                    <a:prstGeom prst="rect">
                      <a:avLst/>
                    </a:prstGeom>
                    <a:noFill/>
                    <a:ln w="9525">
                      <a:noFill/>
                      <a:miter lim="800000"/>
                      <a:headEnd/>
                      <a:tailEnd/>
                    </a:ln>
                  </pic:spPr>
                </pic:pic>
              </a:graphicData>
            </a:graphic>
          </wp:inline>
        </w:drawing>
      </w:r>
      <w:r w:rsidRPr="00F92C61">
        <w:rPr>
          <w:rFonts w:ascii="Times New Roman" w:hAnsi="Times New Roman" w:cs="Times New Roman"/>
          <w:color w:val="000000" w:themeColor="text1"/>
          <w:sz w:val="24"/>
          <w:szCs w:val="24"/>
        </w:rPr>
        <w:t>100,</w:t>
      </w:r>
    </w:p>
    <w:p w14:paraId="7AF7112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35B10A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где </w:t>
      </w:r>
      <w:proofErr w:type="spellStart"/>
      <w:r w:rsidRPr="00F92C61">
        <w:rPr>
          <w:rFonts w:ascii="Times New Roman" w:hAnsi="Times New Roman" w:cs="Times New Roman"/>
          <w:color w:val="000000" w:themeColor="text1"/>
          <w:sz w:val="24"/>
          <w:szCs w:val="24"/>
        </w:rPr>
        <w:t>ПБi</w:t>
      </w:r>
      <w:proofErr w:type="spellEnd"/>
      <w:r w:rsidRPr="00F92C61">
        <w:rPr>
          <w:rFonts w:ascii="Times New Roman" w:hAnsi="Times New Roman" w:cs="Times New Roman"/>
          <w:color w:val="000000" w:themeColor="text1"/>
          <w:sz w:val="24"/>
          <w:szCs w:val="24"/>
        </w:rPr>
        <w:t xml:space="preserve"> - количество баллов по показателю;</w:t>
      </w:r>
    </w:p>
    <w:p w14:paraId="079A320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w:t>
      </w:r>
      <w:r w:rsidRPr="00F92C61">
        <w:rPr>
          <w:rFonts w:ascii="Times New Roman" w:hAnsi="Times New Roman" w:cs="Times New Roman"/>
          <w:color w:val="000000" w:themeColor="text1"/>
          <w:sz w:val="24"/>
          <w:szCs w:val="24"/>
          <w:vertAlign w:val="subscript"/>
        </w:rPr>
        <w:t> i</w:t>
      </w:r>
      <w:r w:rsidRPr="00F92C61">
        <w:rPr>
          <w:rFonts w:ascii="Times New Roman" w:hAnsi="Times New Roman" w:cs="Times New Roman"/>
          <w:color w:val="000000" w:themeColor="text1"/>
          <w:sz w:val="24"/>
          <w:szCs w:val="24"/>
        </w:rPr>
        <w:t xml:space="preserve"> - предложение участника, которое оценивается;</w:t>
      </w:r>
    </w:p>
    <w:p w14:paraId="417E174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w:t>
      </w:r>
      <w:r w:rsidRPr="00F92C61">
        <w:rPr>
          <w:rFonts w:ascii="Times New Roman" w:hAnsi="Times New Roman" w:cs="Times New Roman"/>
          <w:color w:val="000000" w:themeColor="text1"/>
          <w:sz w:val="24"/>
          <w:szCs w:val="24"/>
          <w:vertAlign w:val="subscript"/>
        </w:rPr>
        <w:t> </w:t>
      </w:r>
      <w:proofErr w:type="spellStart"/>
      <w:r w:rsidRPr="00F92C61">
        <w:rPr>
          <w:rFonts w:ascii="Times New Roman" w:hAnsi="Times New Roman" w:cs="Times New Roman"/>
          <w:color w:val="000000" w:themeColor="text1"/>
          <w:sz w:val="24"/>
          <w:szCs w:val="24"/>
          <w:vertAlign w:val="subscript"/>
        </w:rPr>
        <w:t>max</w:t>
      </w:r>
      <w:proofErr w:type="spellEnd"/>
      <w:r w:rsidRPr="00F92C61">
        <w:rPr>
          <w:rFonts w:ascii="Times New Roman" w:hAnsi="Times New Roman" w:cs="Times New Roman"/>
          <w:color w:val="000000" w:themeColor="text1"/>
          <w:sz w:val="24"/>
          <w:szCs w:val="24"/>
        </w:rPr>
        <w:t xml:space="preserve"> - предложение, за которое присваивается максимальное количество баллов.</w:t>
      </w:r>
    </w:p>
    <w:p w14:paraId="1D4FC5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7" w:name="sub_247"/>
      <w:r w:rsidRPr="00F92C61">
        <w:rPr>
          <w:rFonts w:ascii="Times New Roman" w:hAnsi="Times New Roman" w:cs="Times New Roman"/>
          <w:color w:val="000000" w:themeColor="text1"/>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14:paraId="1853D1C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8" w:name="sub_248"/>
      <w:bookmarkEnd w:id="427"/>
      <w:r w:rsidRPr="00F92C61">
        <w:rPr>
          <w:rFonts w:ascii="Times New Roman" w:hAnsi="Times New Roman" w:cs="Times New Roman"/>
          <w:color w:val="000000" w:themeColor="text1"/>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62A2F02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29" w:name="sub_249"/>
      <w:bookmarkEnd w:id="428"/>
      <w:r w:rsidRPr="00F92C61">
        <w:rPr>
          <w:rFonts w:ascii="Times New Roman" w:hAnsi="Times New Roman" w:cs="Times New Roman"/>
          <w:color w:val="000000" w:themeColor="text1"/>
          <w:sz w:val="24"/>
          <w:szCs w:val="24"/>
        </w:rPr>
        <w:t>2.4.9. Победителем конкурса признается участник, заявке которого присвоено наибольшее количество баллов.</w:t>
      </w:r>
    </w:p>
    <w:p w14:paraId="1FE482A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0" w:name="sub_2410"/>
      <w:bookmarkEnd w:id="429"/>
      <w:r w:rsidRPr="00F92C61">
        <w:rPr>
          <w:rFonts w:ascii="Times New Roman" w:hAnsi="Times New Roman" w:cs="Times New Roman"/>
          <w:color w:val="000000" w:themeColor="text1"/>
          <w:sz w:val="24"/>
          <w:szCs w:val="24"/>
        </w:rPr>
        <w:t xml:space="preserve">2.4.10. Порядок оценки заявок устанавливается в конкурсной документации в соответствии с </w:t>
      </w:r>
      <w:hyperlink w:anchor="sub_243" w:history="1">
        <w:r w:rsidRPr="00F92C61">
          <w:rPr>
            <w:rStyle w:val="af3"/>
            <w:rFonts w:ascii="Times New Roman" w:hAnsi="Times New Roman"/>
            <w:color w:val="000000" w:themeColor="text1"/>
            <w:sz w:val="24"/>
            <w:szCs w:val="24"/>
          </w:rPr>
          <w:t>пунктами 2.4.3 - 2.4.9</w:t>
        </w:r>
      </w:hyperlink>
      <w:r w:rsidRPr="00F92C61">
        <w:rPr>
          <w:rFonts w:ascii="Times New Roman" w:hAnsi="Times New Roman" w:cs="Times New Roman"/>
          <w:color w:val="000000" w:themeColor="text1"/>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bookmarkEnd w:id="430"/>
    <w:p w14:paraId="1C75232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4D15006" w14:textId="77777777" w:rsidR="00026A0A" w:rsidRPr="00F92C61" w:rsidRDefault="00026A0A" w:rsidP="008E2F8A">
      <w:pPr>
        <w:pStyle w:val="10"/>
        <w:spacing w:before="0" w:after="0"/>
        <w:jc w:val="center"/>
        <w:rPr>
          <w:rFonts w:cs="Times New Roman"/>
          <w:color w:val="000000" w:themeColor="text1"/>
          <w:sz w:val="24"/>
          <w:szCs w:val="24"/>
        </w:rPr>
      </w:pPr>
      <w:bookmarkStart w:id="431" w:name="sub_25"/>
      <w:r w:rsidRPr="00F92C61">
        <w:rPr>
          <w:rFonts w:cs="Times New Roman"/>
          <w:color w:val="000000" w:themeColor="text1"/>
          <w:sz w:val="24"/>
          <w:szCs w:val="24"/>
        </w:rPr>
        <w:t>2.5. Порядок подачи заявок на участие в конкурсе в электронной форме</w:t>
      </w:r>
    </w:p>
    <w:bookmarkEnd w:id="431"/>
    <w:p w14:paraId="7CF7E85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D9A577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2" w:name="sub_251"/>
      <w:r w:rsidRPr="00F92C61">
        <w:rPr>
          <w:rFonts w:ascii="Times New Roman" w:hAnsi="Times New Roman" w:cs="Times New Roman"/>
          <w:color w:val="000000" w:themeColor="text1"/>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14:paraId="351A005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3" w:name="sub_252"/>
      <w:bookmarkEnd w:id="432"/>
      <w:r w:rsidRPr="00F92C61">
        <w:rPr>
          <w:rFonts w:ascii="Times New Roman" w:hAnsi="Times New Roman" w:cs="Times New Roman"/>
          <w:color w:val="000000" w:themeColor="text1"/>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418BE57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4" w:name="sub_253"/>
      <w:bookmarkEnd w:id="433"/>
      <w:r w:rsidRPr="00F92C61">
        <w:rPr>
          <w:rFonts w:ascii="Times New Roman" w:hAnsi="Times New Roman" w:cs="Times New Roman"/>
          <w:color w:val="000000" w:themeColor="text1"/>
          <w:sz w:val="24"/>
          <w:szCs w:val="24"/>
        </w:rPr>
        <w:t>2.5.3. Заказчик вправе установить обязанность представления следующих информации и документов в заявке на участие в конкурсе:</w:t>
      </w:r>
    </w:p>
    <w:p w14:paraId="2EEEFA9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5" w:name="sub_25301"/>
      <w:bookmarkEnd w:id="434"/>
      <w:r w:rsidRPr="00F92C61">
        <w:rPr>
          <w:rFonts w:ascii="Times New Roman" w:hAnsi="Times New Roman" w:cs="Times New Roman"/>
          <w:color w:val="000000" w:themeColor="text1"/>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110766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6" w:name="sub_25302"/>
      <w:bookmarkEnd w:id="435"/>
      <w:r w:rsidRPr="00F92C61">
        <w:rPr>
          <w:rFonts w:ascii="Times New Roman" w:hAnsi="Times New Roman" w:cs="Times New Roman"/>
          <w:color w:val="000000" w:themeColor="text1"/>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F9C324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7" w:name="sub_25303"/>
      <w:bookmarkEnd w:id="436"/>
      <w:r w:rsidRPr="00F92C61">
        <w:rPr>
          <w:rFonts w:ascii="Times New Roman" w:hAnsi="Times New Roman" w:cs="Times New Roman"/>
          <w:color w:val="000000" w:themeColor="text1"/>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64293B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8" w:name="sub_25304"/>
      <w:bookmarkEnd w:id="437"/>
      <w:r w:rsidRPr="00F92C61">
        <w:rPr>
          <w:rFonts w:ascii="Times New Roman" w:hAnsi="Times New Roman" w:cs="Times New Roman"/>
          <w:color w:val="000000" w:themeColor="text1"/>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32A4C0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39" w:name="sub_25305"/>
      <w:bookmarkEnd w:id="438"/>
      <w:r w:rsidRPr="00F92C61">
        <w:rPr>
          <w:rFonts w:ascii="Times New Roman" w:hAnsi="Times New Roman" w:cs="Times New Roman"/>
          <w:color w:val="000000" w:themeColor="text1"/>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8B322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0" w:name="sub_253051"/>
      <w:bookmarkEnd w:id="439"/>
      <w:r w:rsidRPr="00F92C61">
        <w:rPr>
          <w:rFonts w:ascii="Times New Roman" w:hAnsi="Times New Roman" w:cs="Times New Roman"/>
          <w:color w:val="000000" w:themeColor="text1"/>
          <w:sz w:val="24"/>
          <w:szCs w:val="24"/>
        </w:rPr>
        <w:t>а) индивидуальным предпринимателем, если участником такой закупки является индивидуальный предприниматель;</w:t>
      </w:r>
    </w:p>
    <w:p w14:paraId="4B4420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1" w:name="sub_253052"/>
      <w:bookmarkEnd w:id="440"/>
      <w:r w:rsidRPr="00F92C61">
        <w:rPr>
          <w:rFonts w:ascii="Times New Roman" w:hAnsi="Times New Roman" w:cs="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FA485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2" w:name="sub_25306"/>
      <w:bookmarkEnd w:id="441"/>
      <w:r w:rsidRPr="00F92C61">
        <w:rPr>
          <w:rFonts w:ascii="Times New Roman" w:hAnsi="Times New Roman" w:cs="Times New Roman"/>
          <w:color w:val="000000" w:themeColor="text1"/>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253098" w:history="1">
        <w:r w:rsidRPr="00F92C61">
          <w:rPr>
            <w:rStyle w:val="af3"/>
            <w:rFonts w:ascii="Times New Roman" w:hAnsi="Times New Roman"/>
            <w:color w:val="000000" w:themeColor="text1"/>
            <w:sz w:val="24"/>
            <w:szCs w:val="24"/>
          </w:rPr>
          <w:t>абзацем седьмым подпункта 9</w:t>
        </w:r>
      </w:hyperlink>
      <w:r w:rsidRPr="00F92C61">
        <w:rPr>
          <w:rFonts w:ascii="Times New Roman" w:hAnsi="Times New Roman" w:cs="Times New Roman"/>
          <w:color w:val="000000" w:themeColor="text1"/>
          <w:sz w:val="24"/>
          <w:szCs w:val="24"/>
        </w:rPr>
        <w:t xml:space="preserve"> настоящего пункта;</w:t>
      </w:r>
    </w:p>
    <w:p w14:paraId="359F5E4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3" w:name="sub_25307"/>
      <w:bookmarkEnd w:id="442"/>
      <w:r w:rsidRPr="00F92C61">
        <w:rPr>
          <w:rFonts w:ascii="Times New Roman" w:hAnsi="Times New Roman" w:cs="Times New Roman"/>
          <w:color w:val="000000" w:themeColor="text1"/>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DF0555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4" w:name="sub_25308"/>
      <w:bookmarkEnd w:id="443"/>
      <w:r w:rsidRPr="00F92C61">
        <w:rPr>
          <w:rFonts w:ascii="Times New Roman" w:hAnsi="Times New Roman" w:cs="Times New Roman"/>
          <w:color w:val="000000" w:themeColor="text1"/>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480676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5" w:name="sub_25309"/>
      <w:bookmarkEnd w:id="444"/>
      <w:r w:rsidRPr="00F92C61">
        <w:rPr>
          <w:rFonts w:ascii="Times New Roman" w:hAnsi="Times New Roman" w:cs="Times New Roman"/>
          <w:color w:val="000000" w:themeColor="text1"/>
          <w:sz w:val="24"/>
          <w:szCs w:val="24"/>
        </w:rPr>
        <w:t>9) декларация, подтверждающая на дату подачи заявки на участие в конкурентной закупке:</w:t>
      </w:r>
    </w:p>
    <w:p w14:paraId="3B03615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6" w:name="sub_253091"/>
      <w:bookmarkEnd w:id="445"/>
      <w:r w:rsidRPr="00F92C61">
        <w:rPr>
          <w:rFonts w:ascii="Times New Roman" w:hAnsi="Times New Roman" w:cs="Times New Roman"/>
          <w:color w:val="000000" w:themeColor="text1"/>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BB999E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7" w:name="sub_253092"/>
      <w:bookmarkEnd w:id="446"/>
      <w:r w:rsidRPr="00F92C61">
        <w:rPr>
          <w:rFonts w:ascii="Times New Roman" w:hAnsi="Times New Roman" w:cs="Times New Roman"/>
          <w:color w:val="000000" w:themeColor="text1"/>
          <w:sz w:val="24"/>
          <w:szCs w:val="24"/>
        </w:rPr>
        <w:t xml:space="preserve">б) </w:t>
      </w:r>
      <w:proofErr w:type="spellStart"/>
      <w:r w:rsidRPr="00F92C61">
        <w:rPr>
          <w:rFonts w:ascii="Times New Roman" w:hAnsi="Times New Roman" w:cs="Times New Roman"/>
          <w:color w:val="000000" w:themeColor="text1"/>
          <w:sz w:val="24"/>
          <w:szCs w:val="24"/>
        </w:rPr>
        <w:t>неприостановление</w:t>
      </w:r>
      <w:proofErr w:type="spellEnd"/>
      <w:r w:rsidRPr="00F92C61">
        <w:rPr>
          <w:rFonts w:ascii="Times New Roman" w:hAnsi="Times New Roman" w:cs="Times New Roman"/>
          <w:color w:val="000000" w:themeColor="text1"/>
          <w:sz w:val="24"/>
          <w:szCs w:val="24"/>
        </w:rPr>
        <w:t xml:space="preserve"> деятельности участника конкурентной закупки в порядке, установленном </w:t>
      </w:r>
      <w:hyperlink r:id="rId153" w:history="1">
        <w:r w:rsidRPr="00F92C61">
          <w:rPr>
            <w:rStyle w:val="af3"/>
            <w:rFonts w:ascii="Times New Roman" w:hAnsi="Times New Roman"/>
            <w:color w:val="000000" w:themeColor="text1"/>
            <w:sz w:val="24"/>
            <w:szCs w:val="24"/>
          </w:rPr>
          <w:t>Кодексом Российской Федерации об административных правонарушениях</w:t>
        </w:r>
      </w:hyperlink>
      <w:r w:rsidRPr="00F92C61">
        <w:rPr>
          <w:rFonts w:ascii="Times New Roman" w:hAnsi="Times New Roman" w:cs="Times New Roman"/>
          <w:color w:val="000000" w:themeColor="text1"/>
          <w:sz w:val="24"/>
          <w:szCs w:val="24"/>
        </w:rPr>
        <w:t>;</w:t>
      </w:r>
    </w:p>
    <w:p w14:paraId="6A50EF5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8" w:name="sub_253093"/>
      <w:bookmarkEnd w:id="447"/>
      <w:r w:rsidRPr="00F92C61">
        <w:rPr>
          <w:rFonts w:ascii="Times New Roman" w:hAnsi="Times New Roman" w:cs="Times New Roman"/>
          <w:color w:val="000000" w:themeColor="text1"/>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4" w:history="1">
        <w:r w:rsidRPr="00F92C61">
          <w:rPr>
            <w:rStyle w:val="af3"/>
            <w:rFonts w:ascii="Times New Roman" w:hAnsi="Times New Roman"/>
            <w:color w:val="000000" w:themeColor="text1"/>
            <w:sz w:val="24"/>
            <w:szCs w:val="24"/>
          </w:rPr>
          <w:t>законодательством</w:t>
        </w:r>
      </w:hyperlink>
      <w:r w:rsidRPr="00F92C61">
        <w:rPr>
          <w:rFonts w:ascii="Times New Roman" w:hAnsi="Times New Roman" w:cs="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DFB4CC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49" w:name="sub_253094"/>
      <w:bookmarkEnd w:id="448"/>
      <w:r w:rsidRPr="00F92C61">
        <w:rPr>
          <w:rFonts w:ascii="Times New Roman" w:hAnsi="Times New Roman" w:cs="Times New Roman"/>
          <w:color w:val="000000" w:themeColor="text1"/>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55" w:history="1">
        <w:r w:rsidRPr="00F92C61">
          <w:rPr>
            <w:rStyle w:val="af3"/>
            <w:rFonts w:ascii="Times New Roman" w:hAnsi="Times New Roman"/>
            <w:color w:val="000000" w:themeColor="text1"/>
            <w:sz w:val="24"/>
            <w:szCs w:val="24"/>
          </w:rPr>
          <w:t>статьями 289</w:t>
        </w:r>
      </w:hyperlink>
      <w:r w:rsidRPr="00F92C61">
        <w:rPr>
          <w:rFonts w:ascii="Times New Roman" w:hAnsi="Times New Roman" w:cs="Times New Roman"/>
          <w:color w:val="000000" w:themeColor="text1"/>
          <w:sz w:val="24"/>
          <w:szCs w:val="24"/>
        </w:rPr>
        <w:t xml:space="preserve">, </w:t>
      </w:r>
      <w:hyperlink r:id="rId156" w:history="1">
        <w:r w:rsidRPr="00F92C61">
          <w:rPr>
            <w:rStyle w:val="af3"/>
            <w:rFonts w:ascii="Times New Roman" w:hAnsi="Times New Roman"/>
            <w:color w:val="000000" w:themeColor="text1"/>
            <w:sz w:val="24"/>
            <w:szCs w:val="24"/>
          </w:rPr>
          <w:t>290</w:t>
        </w:r>
      </w:hyperlink>
      <w:r w:rsidRPr="00F92C61">
        <w:rPr>
          <w:rFonts w:ascii="Times New Roman" w:hAnsi="Times New Roman" w:cs="Times New Roman"/>
          <w:color w:val="000000" w:themeColor="text1"/>
          <w:sz w:val="24"/>
          <w:szCs w:val="24"/>
        </w:rPr>
        <w:t xml:space="preserve">, </w:t>
      </w:r>
      <w:hyperlink r:id="rId157" w:history="1">
        <w:r w:rsidRPr="00F92C61">
          <w:rPr>
            <w:rStyle w:val="af3"/>
            <w:rFonts w:ascii="Times New Roman" w:hAnsi="Times New Roman"/>
            <w:color w:val="000000" w:themeColor="text1"/>
            <w:sz w:val="24"/>
            <w:szCs w:val="24"/>
          </w:rPr>
          <w:t>291</w:t>
        </w:r>
      </w:hyperlink>
      <w:r w:rsidRPr="00F92C61">
        <w:rPr>
          <w:rFonts w:ascii="Times New Roman" w:hAnsi="Times New Roman" w:cs="Times New Roman"/>
          <w:color w:val="000000" w:themeColor="text1"/>
          <w:sz w:val="24"/>
          <w:szCs w:val="24"/>
        </w:rPr>
        <w:t xml:space="preserve">, </w:t>
      </w:r>
      <w:hyperlink r:id="rId158" w:history="1">
        <w:r w:rsidRPr="00F92C61">
          <w:rPr>
            <w:rStyle w:val="af3"/>
            <w:rFonts w:ascii="Times New Roman" w:hAnsi="Times New Roman"/>
            <w:color w:val="000000" w:themeColor="text1"/>
            <w:sz w:val="24"/>
            <w:szCs w:val="24"/>
          </w:rPr>
          <w:t>291.1</w:t>
        </w:r>
      </w:hyperlink>
      <w:r w:rsidRPr="00F92C61">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CBC41A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0" w:name="sub_253095"/>
      <w:bookmarkEnd w:id="449"/>
      <w:r w:rsidRPr="00F92C61">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9" w:history="1">
        <w:r w:rsidRPr="00F92C61">
          <w:rPr>
            <w:rStyle w:val="af3"/>
            <w:rFonts w:ascii="Times New Roman" w:hAnsi="Times New Roman"/>
            <w:color w:val="000000" w:themeColor="text1"/>
            <w:sz w:val="24"/>
            <w:szCs w:val="24"/>
          </w:rPr>
          <w:t>статьей 19.28</w:t>
        </w:r>
      </w:hyperlink>
      <w:r w:rsidRPr="00F92C61">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14:paraId="0D2FB70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451" w:name="sub_253096"/>
      <w:bookmarkEnd w:id="450"/>
      <w:r w:rsidRPr="00F92C61">
        <w:rPr>
          <w:rFonts w:ascii="Times New Roman" w:hAnsi="Times New Roman" w:cs="Times New Roman"/>
          <w:color w:val="000000" w:themeColor="text1"/>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A8E52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2" w:name="sub_253097"/>
      <w:bookmarkEnd w:id="451"/>
      <w:r w:rsidRPr="00F92C61">
        <w:rPr>
          <w:rFonts w:ascii="Times New Roman" w:hAnsi="Times New Roman" w:cs="Times New Roman"/>
          <w:color w:val="000000" w:themeColor="text1"/>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1059DD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3" w:name="sub_253098"/>
      <w:bookmarkEnd w:id="452"/>
      <w:r w:rsidRPr="00F92C61">
        <w:rPr>
          <w:rFonts w:ascii="Times New Roman" w:hAnsi="Times New Roman" w:cs="Times New Roman"/>
          <w:color w:val="000000" w:themeColor="text1"/>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F8544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4" w:name="sub_25310"/>
      <w:bookmarkEnd w:id="453"/>
      <w:r w:rsidRPr="00F92C61">
        <w:rPr>
          <w:rFonts w:ascii="Times New Roman" w:hAnsi="Times New Roman" w:cs="Times New Roman"/>
          <w:color w:val="000000" w:themeColor="text1"/>
          <w:sz w:val="24"/>
          <w:szCs w:val="24"/>
        </w:rPr>
        <w:t>10) предложение участника конкурентной закупки в отношении предмета такой закупки;</w:t>
      </w:r>
    </w:p>
    <w:p w14:paraId="06B13F2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5" w:name="sub_25311"/>
      <w:bookmarkEnd w:id="454"/>
      <w:r w:rsidRPr="00F92C61">
        <w:rPr>
          <w:rFonts w:ascii="Times New Roman" w:hAnsi="Times New Roman" w:cs="Times New Roman"/>
          <w:color w:val="000000" w:themeColor="text1"/>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8D101A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6" w:name="sub_25312"/>
      <w:bookmarkEnd w:id="455"/>
      <w:r w:rsidRPr="00F92C61">
        <w:rPr>
          <w:rFonts w:ascii="Times New Roman" w:hAnsi="Times New Roman" w:cs="Times New Roman"/>
          <w:color w:val="000000" w:themeColor="text1"/>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653943E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7" w:name="sub_25313"/>
      <w:bookmarkEnd w:id="456"/>
      <w:r w:rsidRPr="00F92C61">
        <w:rPr>
          <w:rFonts w:ascii="Times New Roman" w:hAnsi="Times New Roman" w:cs="Times New Roman"/>
          <w:color w:val="000000" w:themeColor="text1"/>
          <w:sz w:val="24"/>
          <w:szCs w:val="24"/>
        </w:rPr>
        <w:t>13) другие документы в соответствии с требованиями Положения и конкурсной документации;</w:t>
      </w:r>
    </w:p>
    <w:p w14:paraId="60EDCAE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8" w:name="sub_25314"/>
      <w:bookmarkEnd w:id="457"/>
      <w:r w:rsidRPr="00F92C61">
        <w:rPr>
          <w:rFonts w:ascii="Times New Roman" w:hAnsi="Times New Roman" w:cs="Times New Roman"/>
          <w:color w:val="000000" w:themeColor="text1"/>
          <w:sz w:val="24"/>
          <w:szCs w:val="24"/>
        </w:rPr>
        <w:t>14) предложение о цене договора (единицы товара, работы, услуги);</w:t>
      </w:r>
    </w:p>
    <w:bookmarkEnd w:id="458"/>
    <w:p w14:paraId="1D8DFAA7"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подпункта 15 </w:t>
      </w:r>
      <w:hyperlink r:id="rId160"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6AD5A05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61" w:history="1">
        <w:r w:rsidRPr="00F92C61">
          <w:rPr>
            <w:rStyle w:val="af3"/>
            <w:rFonts w:ascii="Times New Roman" w:hAnsi="Times New Roman"/>
            <w:color w:val="000000" w:themeColor="text1"/>
            <w:sz w:val="24"/>
            <w:szCs w:val="24"/>
          </w:rPr>
          <w:t>пунктом 2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2076563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59" w:name="sub_254"/>
      <w:r w:rsidRPr="00F92C61">
        <w:rPr>
          <w:rFonts w:ascii="Times New Roman" w:hAnsi="Times New Roman" w:cs="Times New Roman"/>
          <w:color w:val="000000" w:themeColor="text1"/>
          <w:sz w:val="24"/>
          <w:szCs w:val="24"/>
        </w:rPr>
        <w:t>2.5.4. Заявка на участие в конкурсе может содержать:</w:t>
      </w:r>
    </w:p>
    <w:p w14:paraId="76D5956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0" w:name="sub_25401"/>
      <w:bookmarkEnd w:id="459"/>
      <w:r w:rsidRPr="00F92C61">
        <w:rPr>
          <w:rFonts w:ascii="Times New Roman" w:hAnsi="Times New Roman" w:cs="Times New Roman"/>
          <w:color w:val="000000" w:themeColor="text1"/>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7AD177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1" w:name="sub_25402"/>
      <w:bookmarkEnd w:id="460"/>
      <w:r w:rsidRPr="00F92C61">
        <w:rPr>
          <w:rFonts w:ascii="Times New Roman" w:hAnsi="Times New Roman" w:cs="Times New Roman"/>
          <w:color w:val="000000" w:themeColor="text1"/>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50D1C1A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2" w:name="sub_25403"/>
      <w:bookmarkEnd w:id="461"/>
      <w:r w:rsidRPr="00F92C61">
        <w:rPr>
          <w:rFonts w:ascii="Times New Roman" w:hAnsi="Times New Roman" w:cs="Times New Roman"/>
          <w:color w:val="000000" w:themeColor="text1"/>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1A002FD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3" w:name="sub_255"/>
      <w:bookmarkEnd w:id="462"/>
      <w:r w:rsidRPr="00F92C61">
        <w:rPr>
          <w:rFonts w:ascii="Times New Roman" w:hAnsi="Times New Roman" w:cs="Times New Roman"/>
          <w:color w:val="000000" w:themeColor="text1"/>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143725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4" w:name="sub_256"/>
      <w:bookmarkEnd w:id="463"/>
      <w:r w:rsidRPr="00F92C61">
        <w:rPr>
          <w:rFonts w:ascii="Times New Roman" w:hAnsi="Times New Roman" w:cs="Times New Roman"/>
          <w:color w:val="000000" w:themeColor="text1"/>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229B82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5" w:name="sub_257"/>
      <w:bookmarkEnd w:id="464"/>
      <w:r w:rsidRPr="00F92C61">
        <w:rPr>
          <w:rFonts w:ascii="Times New Roman" w:hAnsi="Times New Roman" w:cs="Times New Roman"/>
          <w:color w:val="000000" w:themeColor="text1"/>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bookmarkEnd w:id="465"/>
    <w:p w14:paraId="42FC7C0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B2FC048" w14:textId="77777777" w:rsidR="00026A0A" w:rsidRPr="00F92C61" w:rsidRDefault="00026A0A" w:rsidP="008E2F8A">
      <w:pPr>
        <w:pStyle w:val="10"/>
        <w:spacing w:before="0" w:after="0"/>
        <w:jc w:val="center"/>
        <w:rPr>
          <w:rFonts w:cs="Times New Roman"/>
          <w:color w:val="000000" w:themeColor="text1"/>
          <w:sz w:val="24"/>
          <w:szCs w:val="24"/>
        </w:rPr>
      </w:pPr>
      <w:bookmarkStart w:id="466" w:name="sub_26"/>
      <w:r w:rsidRPr="00F92C61">
        <w:rPr>
          <w:rFonts w:cs="Times New Roman"/>
          <w:color w:val="000000" w:themeColor="text1"/>
          <w:sz w:val="24"/>
          <w:szCs w:val="24"/>
        </w:rPr>
        <w:t>2.6. Порядок открытия доступа к заявкам на участие в конкурсе в электронной форме</w:t>
      </w:r>
    </w:p>
    <w:bookmarkEnd w:id="466"/>
    <w:p w14:paraId="21F087E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399E1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7" w:name="sub_261"/>
      <w:r w:rsidRPr="00F92C61">
        <w:rPr>
          <w:rFonts w:ascii="Times New Roman" w:hAnsi="Times New Roman" w:cs="Times New Roman"/>
          <w:color w:val="000000" w:themeColor="text1"/>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616D347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8" w:name="sub_262"/>
      <w:bookmarkEnd w:id="467"/>
      <w:r w:rsidRPr="00F92C61">
        <w:rPr>
          <w:rFonts w:ascii="Times New Roman" w:hAnsi="Times New Roman" w:cs="Times New Roman"/>
          <w:color w:val="000000" w:themeColor="text1"/>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35824C7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69" w:name="sub_263"/>
      <w:bookmarkEnd w:id="468"/>
      <w:r w:rsidRPr="00F92C61">
        <w:rPr>
          <w:rFonts w:ascii="Times New Roman" w:hAnsi="Times New Roman" w:cs="Times New Roman"/>
          <w:color w:val="000000" w:themeColor="text1"/>
          <w:sz w:val="24"/>
          <w:szCs w:val="24"/>
        </w:rPr>
        <w:t xml:space="preserve">2.6.3. При открытии доступа к заявкам в протокол открытия доступа к заявкам вносятся сведения, указанные в </w:t>
      </w:r>
      <w:hyperlink w:anchor="sub_174" w:history="1">
        <w:r w:rsidRPr="00F92C61">
          <w:rPr>
            <w:rStyle w:val="af3"/>
            <w:rFonts w:ascii="Times New Roman" w:hAnsi="Times New Roman"/>
            <w:color w:val="000000" w:themeColor="text1"/>
            <w:sz w:val="24"/>
            <w:szCs w:val="24"/>
          </w:rPr>
          <w:t>пункте 1.7.4</w:t>
        </w:r>
      </w:hyperlink>
      <w:r w:rsidRPr="00F92C61">
        <w:rPr>
          <w:rFonts w:ascii="Times New Roman" w:hAnsi="Times New Roman" w:cs="Times New Roman"/>
          <w:color w:val="000000" w:themeColor="text1"/>
          <w:sz w:val="24"/>
          <w:szCs w:val="24"/>
        </w:rPr>
        <w:t xml:space="preserve"> Положения.</w:t>
      </w:r>
    </w:p>
    <w:p w14:paraId="62BD250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0" w:name="sub_264"/>
      <w:bookmarkEnd w:id="469"/>
      <w:r w:rsidRPr="00F92C61">
        <w:rPr>
          <w:rFonts w:ascii="Times New Roman" w:hAnsi="Times New Roman" w:cs="Times New Roman"/>
          <w:color w:val="000000" w:themeColor="text1"/>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470"/>
    <w:p w14:paraId="0D42AB0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51A70BF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471" w:name="sub_2643"/>
      <w:r w:rsidRPr="00F92C61">
        <w:rPr>
          <w:rFonts w:ascii="Times New Roman" w:hAnsi="Times New Roman" w:cs="Times New Roman"/>
          <w:color w:val="000000" w:themeColor="text1"/>
          <w:sz w:val="24"/>
          <w:szCs w:val="24"/>
        </w:rPr>
        <w:t>Если на участие в конкурсе не подано заявок, последующие этапы закупки не проводятся, протоколы по таким этапам не составляются.</w:t>
      </w:r>
    </w:p>
    <w:p w14:paraId="108220C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2" w:name="sub_265"/>
      <w:bookmarkEnd w:id="471"/>
      <w:r w:rsidRPr="00F92C61">
        <w:rPr>
          <w:rFonts w:ascii="Times New Roman" w:hAnsi="Times New Roman" w:cs="Times New Roman"/>
          <w:color w:val="000000" w:themeColor="text1"/>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162"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163"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72"/>
    <w:p w14:paraId="6B3122C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710F381" w14:textId="77777777" w:rsidR="00026A0A" w:rsidRPr="00F92C61" w:rsidRDefault="00026A0A" w:rsidP="008E2F8A">
      <w:pPr>
        <w:pStyle w:val="10"/>
        <w:spacing w:before="0" w:after="0"/>
        <w:jc w:val="center"/>
        <w:rPr>
          <w:rFonts w:cs="Times New Roman"/>
          <w:color w:val="000000" w:themeColor="text1"/>
          <w:sz w:val="24"/>
          <w:szCs w:val="24"/>
        </w:rPr>
      </w:pPr>
      <w:bookmarkStart w:id="473" w:name="sub_27"/>
      <w:r w:rsidRPr="00F92C61">
        <w:rPr>
          <w:rFonts w:cs="Times New Roman"/>
          <w:color w:val="000000" w:themeColor="text1"/>
          <w:sz w:val="24"/>
          <w:szCs w:val="24"/>
        </w:rPr>
        <w:t>2.7. Порядок рассмотрения заявок на участие в конкурсе в электронной форме</w:t>
      </w:r>
    </w:p>
    <w:bookmarkEnd w:id="473"/>
    <w:p w14:paraId="405A7E6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AAFBD0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4" w:name="sub_271"/>
      <w:r w:rsidRPr="00F92C61">
        <w:rPr>
          <w:rFonts w:ascii="Times New Roman" w:hAnsi="Times New Roman" w:cs="Times New Roman"/>
          <w:color w:val="000000" w:themeColor="text1"/>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14:paraId="72F4D6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5" w:name="sub_272"/>
      <w:bookmarkEnd w:id="474"/>
      <w:r w:rsidRPr="00F92C61">
        <w:rPr>
          <w:rFonts w:ascii="Times New Roman" w:hAnsi="Times New Roman" w:cs="Times New Roman"/>
          <w:color w:val="000000" w:themeColor="text1"/>
          <w:sz w:val="24"/>
          <w:szCs w:val="24"/>
        </w:rPr>
        <w:t>2.7.2. Комиссия по закупкам рассматривает заявки участников в месте и в день, указанные в документации.</w:t>
      </w:r>
    </w:p>
    <w:p w14:paraId="35D67FA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6" w:name="sub_273"/>
      <w:bookmarkEnd w:id="475"/>
      <w:r w:rsidRPr="00F92C61">
        <w:rPr>
          <w:rFonts w:ascii="Times New Roman" w:hAnsi="Times New Roman" w:cs="Times New Roman"/>
          <w:color w:val="000000" w:themeColor="text1"/>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00EB697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7" w:name="sub_274"/>
      <w:bookmarkEnd w:id="476"/>
      <w:r w:rsidRPr="00F92C61">
        <w:rPr>
          <w:rFonts w:ascii="Times New Roman" w:hAnsi="Times New Roman" w:cs="Times New Roman"/>
          <w:color w:val="000000" w:themeColor="text1"/>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sub_1101" w:history="1">
        <w:r w:rsidRPr="00F92C61">
          <w:rPr>
            <w:rStyle w:val="af3"/>
            <w:rFonts w:ascii="Times New Roman" w:hAnsi="Times New Roman"/>
            <w:color w:val="000000" w:themeColor="text1"/>
            <w:sz w:val="24"/>
            <w:szCs w:val="24"/>
          </w:rPr>
          <w:t>пунктом 1.10.1</w:t>
        </w:r>
      </w:hyperlink>
      <w:r w:rsidRPr="00F92C61">
        <w:rPr>
          <w:rFonts w:ascii="Times New Roman" w:hAnsi="Times New Roman" w:cs="Times New Roman"/>
          <w:color w:val="000000" w:themeColor="text1"/>
          <w:sz w:val="24"/>
          <w:szCs w:val="24"/>
        </w:rPr>
        <w:t xml:space="preserve"> Положения.</w:t>
      </w:r>
    </w:p>
    <w:p w14:paraId="62396DC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8" w:name="sub_275"/>
      <w:bookmarkEnd w:id="477"/>
      <w:r w:rsidRPr="00F92C61">
        <w:rPr>
          <w:rFonts w:ascii="Times New Roman" w:hAnsi="Times New Roman" w:cs="Times New Roman"/>
          <w:color w:val="000000" w:themeColor="text1"/>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sub_276" w:history="1">
        <w:r w:rsidRPr="00F92C61">
          <w:rPr>
            <w:rStyle w:val="af3"/>
            <w:rFonts w:ascii="Times New Roman" w:hAnsi="Times New Roman"/>
            <w:color w:val="000000" w:themeColor="text1"/>
            <w:sz w:val="24"/>
            <w:szCs w:val="24"/>
          </w:rPr>
          <w:t>пунктом 2.7.6</w:t>
        </w:r>
      </w:hyperlink>
      <w:r w:rsidRPr="00F92C61">
        <w:rPr>
          <w:rFonts w:ascii="Times New Roman" w:hAnsi="Times New Roman" w:cs="Times New Roman"/>
          <w:color w:val="000000" w:themeColor="text1"/>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5035D8B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79" w:name="sub_276"/>
      <w:bookmarkEnd w:id="478"/>
      <w:r w:rsidRPr="00F92C61">
        <w:rPr>
          <w:rFonts w:ascii="Times New Roman" w:hAnsi="Times New Roman" w:cs="Times New Roman"/>
          <w:color w:val="000000" w:themeColor="text1"/>
          <w:sz w:val="24"/>
          <w:szCs w:val="24"/>
        </w:rPr>
        <w:t xml:space="preserve">2.7.6. Протокол должен содержать сведения, указанные в </w:t>
      </w:r>
      <w:hyperlink w:anchor="sub_174" w:history="1">
        <w:r w:rsidRPr="00F92C61">
          <w:rPr>
            <w:rStyle w:val="af3"/>
            <w:rFonts w:ascii="Times New Roman" w:hAnsi="Times New Roman"/>
            <w:color w:val="000000" w:themeColor="text1"/>
            <w:sz w:val="24"/>
            <w:szCs w:val="24"/>
          </w:rPr>
          <w:t>пункте 1.7.4</w:t>
        </w:r>
      </w:hyperlink>
      <w:r w:rsidRPr="00F92C61">
        <w:rPr>
          <w:rFonts w:ascii="Times New Roman" w:hAnsi="Times New Roman" w:cs="Times New Roman"/>
          <w:color w:val="000000" w:themeColor="text1"/>
          <w:sz w:val="24"/>
          <w:szCs w:val="24"/>
        </w:rPr>
        <w:t xml:space="preserve"> Положения.</w:t>
      </w:r>
    </w:p>
    <w:p w14:paraId="3CC8C7B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0" w:name="sub_277"/>
      <w:bookmarkEnd w:id="479"/>
      <w:r w:rsidRPr="00F92C61">
        <w:rPr>
          <w:rFonts w:ascii="Times New Roman" w:hAnsi="Times New Roman" w:cs="Times New Roman"/>
          <w:color w:val="000000" w:themeColor="text1"/>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bookmarkEnd w:id="480"/>
    <w:p w14:paraId="7DA2976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61969D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1" w:name="sub_2773"/>
      <w:r w:rsidRPr="00F92C61">
        <w:rPr>
          <w:rFonts w:ascii="Times New Roman" w:hAnsi="Times New Roman" w:cs="Times New Roman"/>
          <w:color w:val="000000" w:themeColor="text1"/>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6A37B17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2" w:name="sub_279"/>
      <w:bookmarkEnd w:id="481"/>
      <w:r w:rsidRPr="00F92C61">
        <w:rPr>
          <w:rFonts w:ascii="Times New Roman" w:hAnsi="Times New Roman" w:cs="Times New Roman"/>
          <w:color w:val="000000" w:themeColor="text1"/>
          <w:sz w:val="24"/>
          <w:szCs w:val="24"/>
        </w:rPr>
        <w:t xml:space="preserve">2.7.8. Протокол рассмотрения заявок на участие в конкурсе размещается в ЕИС, на </w:t>
      </w:r>
      <w:hyperlink r:id="rId164"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165"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82"/>
    <w:p w14:paraId="75A0627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4EF7F6D" w14:textId="77777777" w:rsidR="00026A0A" w:rsidRPr="00F92C61" w:rsidRDefault="00026A0A" w:rsidP="008E2F8A">
      <w:pPr>
        <w:pStyle w:val="10"/>
        <w:spacing w:before="0" w:after="0"/>
        <w:jc w:val="center"/>
        <w:rPr>
          <w:rFonts w:cs="Times New Roman"/>
          <w:color w:val="000000" w:themeColor="text1"/>
          <w:sz w:val="24"/>
          <w:szCs w:val="24"/>
        </w:rPr>
      </w:pPr>
      <w:bookmarkStart w:id="483" w:name="sub_28"/>
      <w:r w:rsidRPr="00F92C61">
        <w:rPr>
          <w:rFonts w:cs="Times New Roman"/>
          <w:color w:val="000000" w:themeColor="text1"/>
          <w:sz w:val="24"/>
          <w:szCs w:val="24"/>
        </w:rPr>
        <w:t>2.8. Порядок проведения переторжки</w:t>
      </w:r>
    </w:p>
    <w:bookmarkEnd w:id="483"/>
    <w:p w14:paraId="12F8319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6945D0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4" w:name="sub_281"/>
      <w:r w:rsidRPr="00F92C61">
        <w:rPr>
          <w:rFonts w:ascii="Times New Roman" w:hAnsi="Times New Roman" w:cs="Times New Roman"/>
          <w:color w:val="000000" w:themeColor="text1"/>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14C0CA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5" w:name="sub_282"/>
      <w:bookmarkEnd w:id="484"/>
      <w:r w:rsidRPr="00F92C61">
        <w:rPr>
          <w:rFonts w:ascii="Times New Roman" w:hAnsi="Times New Roman" w:cs="Times New Roman"/>
          <w:color w:val="000000" w:themeColor="text1"/>
          <w:sz w:val="24"/>
          <w:szCs w:val="24"/>
        </w:rPr>
        <w:t xml:space="preserve">2.8.2. Переторжка проводится в течение трех дней со дня размещения протокола рассмотрения заявок в ЕИС, на </w:t>
      </w:r>
      <w:hyperlink r:id="rId166"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432D1E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6" w:name="sub_283"/>
      <w:bookmarkEnd w:id="485"/>
      <w:r w:rsidRPr="00F92C61">
        <w:rPr>
          <w:rFonts w:ascii="Times New Roman" w:hAnsi="Times New Roman" w:cs="Times New Roman"/>
          <w:color w:val="000000" w:themeColor="text1"/>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486"/>
    <w:p w14:paraId="350A30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62F40D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7" w:name="sub_284"/>
      <w:r w:rsidRPr="00F92C61">
        <w:rPr>
          <w:rFonts w:ascii="Times New Roman" w:hAnsi="Times New Roman" w:cs="Times New Roman"/>
          <w:color w:val="000000" w:themeColor="text1"/>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16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не позднее одного рабочего дня, следующего за днем подписания.</w:t>
      </w:r>
    </w:p>
    <w:p w14:paraId="47BD518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8" w:name="sub_285"/>
      <w:bookmarkEnd w:id="487"/>
      <w:r w:rsidRPr="00F92C61">
        <w:rPr>
          <w:rFonts w:ascii="Times New Roman" w:hAnsi="Times New Roman" w:cs="Times New Roman"/>
          <w:color w:val="000000" w:themeColor="text1"/>
          <w:sz w:val="24"/>
          <w:szCs w:val="24"/>
        </w:rPr>
        <w:t xml:space="preserve">2.8.5. В протоколе переторжки указываются сведения из </w:t>
      </w:r>
      <w:hyperlink w:anchor="sub_174" w:history="1">
        <w:r w:rsidRPr="00F92C61">
          <w:rPr>
            <w:rStyle w:val="af3"/>
            <w:rFonts w:ascii="Times New Roman" w:hAnsi="Times New Roman"/>
            <w:color w:val="000000" w:themeColor="text1"/>
            <w:sz w:val="24"/>
            <w:szCs w:val="24"/>
          </w:rPr>
          <w:t>пункта 1.7.4</w:t>
        </w:r>
      </w:hyperlink>
      <w:r w:rsidRPr="00F92C61">
        <w:rPr>
          <w:rFonts w:ascii="Times New Roman" w:hAnsi="Times New Roman" w:cs="Times New Roman"/>
          <w:color w:val="000000" w:themeColor="text1"/>
          <w:sz w:val="24"/>
          <w:szCs w:val="24"/>
        </w:rPr>
        <w:t xml:space="preserve"> Положения, а также:</w:t>
      </w:r>
    </w:p>
    <w:p w14:paraId="44EDA44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89" w:name="sub_28501"/>
      <w:bookmarkEnd w:id="488"/>
      <w:r w:rsidRPr="00F92C61">
        <w:rPr>
          <w:rFonts w:ascii="Times New Roman" w:hAnsi="Times New Roman" w:cs="Times New Roman"/>
          <w:color w:val="000000" w:themeColor="text1"/>
          <w:sz w:val="24"/>
          <w:szCs w:val="24"/>
        </w:rPr>
        <w:t>1) сведения о месте, дате, времени проведения переторжки;</w:t>
      </w:r>
    </w:p>
    <w:p w14:paraId="6BC3F16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0" w:name="sub_28502"/>
      <w:bookmarkEnd w:id="489"/>
      <w:r w:rsidRPr="00F92C61">
        <w:rPr>
          <w:rFonts w:ascii="Times New Roman" w:hAnsi="Times New Roman" w:cs="Times New Roman"/>
          <w:color w:val="000000" w:themeColor="text1"/>
          <w:sz w:val="24"/>
          <w:szCs w:val="24"/>
        </w:rPr>
        <w:t>2) фамилии, имена, отчества (при наличии), должности членов комиссии по закупкам;</w:t>
      </w:r>
    </w:p>
    <w:p w14:paraId="57113D2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1" w:name="sub_28503"/>
      <w:bookmarkEnd w:id="490"/>
      <w:r w:rsidRPr="00F92C61">
        <w:rPr>
          <w:rFonts w:ascii="Times New Roman" w:hAnsi="Times New Roman" w:cs="Times New Roman"/>
          <w:color w:val="000000" w:themeColor="text1"/>
          <w:sz w:val="24"/>
          <w:szCs w:val="24"/>
        </w:rPr>
        <w:t>3) наименование и предмет конкурса (лота);</w:t>
      </w:r>
    </w:p>
    <w:p w14:paraId="4B63221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2" w:name="sub_28504"/>
      <w:bookmarkEnd w:id="491"/>
      <w:r w:rsidRPr="00F92C61">
        <w:rPr>
          <w:rFonts w:ascii="Times New Roman" w:hAnsi="Times New Roman" w:cs="Times New Roman"/>
          <w:color w:val="000000" w:themeColor="text1"/>
          <w:sz w:val="24"/>
          <w:szCs w:val="24"/>
        </w:rPr>
        <w:t>4) номер заявки, присвоенный оператором электронной площадки;</w:t>
      </w:r>
    </w:p>
    <w:p w14:paraId="351F6C9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3" w:name="sub_28505"/>
      <w:bookmarkEnd w:id="492"/>
      <w:r w:rsidRPr="00F92C61">
        <w:rPr>
          <w:rFonts w:ascii="Times New Roman" w:hAnsi="Times New Roman" w:cs="Times New Roman"/>
          <w:color w:val="000000" w:themeColor="text1"/>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14:paraId="1195214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4" w:name="sub_286"/>
      <w:bookmarkEnd w:id="493"/>
      <w:r w:rsidRPr="00F92C61">
        <w:rPr>
          <w:rFonts w:ascii="Times New Roman" w:hAnsi="Times New Roman" w:cs="Times New Roman"/>
          <w:color w:val="000000" w:themeColor="text1"/>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bookmarkEnd w:id="494"/>
    <w:p w14:paraId="212ADE3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49B9EA7" w14:textId="77777777" w:rsidR="00026A0A" w:rsidRPr="00F92C61" w:rsidRDefault="00026A0A" w:rsidP="008E2F8A">
      <w:pPr>
        <w:pStyle w:val="10"/>
        <w:spacing w:before="0" w:after="0"/>
        <w:jc w:val="center"/>
        <w:rPr>
          <w:rFonts w:cs="Times New Roman"/>
          <w:color w:val="000000" w:themeColor="text1"/>
          <w:sz w:val="24"/>
          <w:szCs w:val="24"/>
        </w:rPr>
      </w:pPr>
      <w:bookmarkStart w:id="495" w:name="sub_29"/>
      <w:r w:rsidRPr="00F92C61">
        <w:rPr>
          <w:rFonts w:cs="Times New Roman"/>
          <w:color w:val="000000" w:themeColor="text1"/>
          <w:sz w:val="24"/>
          <w:szCs w:val="24"/>
        </w:rPr>
        <w:t>2.9. Оценка и сопоставление заявок на участие в конкурсе в электронной форме</w:t>
      </w:r>
    </w:p>
    <w:bookmarkEnd w:id="495"/>
    <w:p w14:paraId="612228C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6828E3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6" w:name="sub_291"/>
      <w:r w:rsidRPr="00F92C61">
        <w:rPr>
          <w:rFonts w:ascii="Times New Roman" w:hAnsi="Times New Roman" w:cs="Times New Roman"/>
          <w:color w:val="000000" w:themeColor="text1"/>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0997AC5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7" w:name="sub_292"/>
      <w:bookmarkEnd w:id="496"/>
      <w:r w:rsidRPr="00F92C61">
        <w:rPr>
          <w:rFonts w:ascii="Times New Roman" w:hAnsi="Times New Roman" w:cs="Times New Roman"/>
          <w:color w:val="000000" w:themeColor="text1"/>
          <w:sz w:val="24"/>
          <w:szCs w:val="24"/>
        </w:rPr>
        <w:t>2.9.2. Оценка и сопоставление заявок проводятся в месте, в день и время, определенные в конкурсной документации.</w:t>
      </w:r>
    </w:p>
    <w:p w14:paraId="1ABBCBA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8" w:name="sub_293"/>
      <w:bookmarkEnd w:id="497"/>
      <w:r w:rsidRPr="00F92C61">
        <w:rPr>
          <w:rFonts w:ascii="Times New Roman" w:hAnsi="Times New Roman" w:cs="Times New Roman"/>
          <w:color w:val="000000" w:themeColor="text1"/>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31802F5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499" w:name="sub_294"/>
      <w:bookmarkEnd w:id="498"/>
      <w:r w:rsidRPr="00F92C61">
        <w:rPr>
          <w:rFonts w:ascii="Times New Roman" w:hAnsi="Times New Roman" w:cs="Times New Roman"/>
          <w:color w:val="000000" w:themeColor="text1"/>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sub_175" w:history="1">
        <w:r w:rsidRPr="00F92C61">
          <w:rPr>
            <w:rStyle w:val="af3"/>
            <w:rFonts w:ascii="Times New Roman" w:hAnsi="Times New Roman"/>
            <w:color w:val="000000" w:themeColor="text1"/>
            <w:sz w:val="24"/>
            <w:szCs w:val="24"/>
          </w:rPr>
          <w:t>пункте 1.7.5</w:t>
        </w:r>
      </w:hyperlink>
      <w:r w:rsidRPr="00F92C61">
        <w:rPr>
          <w:rFonts w:ascii="Times New Roman" w:hAnsi="Times New Roman" w:cs="Times New Roman"/>
          <w:color w:val="000000" w:themeColor="text1"/>
          <w:sz w:val="24"/>
          <w:szCs w:val="24"/>
        </w:rPr>
        <w:t xml:space="preserve"> Положения.</w:t>
      </w:r>
    </w:p>
    <w:p w14:paraId="1DA4F18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0" w:name="sub_295"/>
      <w:bookmarkEnd w:id="499"/>
      <w:r w:rsidRPr="00F92C61">
        <w:rPr>
          <w:rFonts w:ascii="Times New Roman" w:hAnsi="Times New Roman" w:cs="Times New Roman"/>
          <w:color w:val="000000" w:themeColor="text1"/>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168"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169"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p w14:paraId="5BD18D9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1" w:name="sub_296"/>
      <w:bookmarkEnd w:id="500"/>
      <w:r w:rsidRPr="00F92C61">
        <w:rPr>
          <w:rFonts w:ascii="Times New Roman" w:hAnsi="Times New Roman" w:cs="Times New Roman"/>
          <w:color w:val="000000" w:themeColor="text1"/>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bookmarkEnd w:id="501"/>
    <w:p w14:paraId="1132E99A"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"https://internet.garant.ru/document/redirect/410763714/1045"</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70" w:history="1">
        <w:r w:rsidRPr="00F92C61">
          <w:rPr>
            <w:rStyle w:val="af3"/>
            <w:color w:val="000000" w:themeColor="text1"/>
            <w:shd w:val="clear" w:color="auto" w:fill="F0F0F0"/>
          </w:rPr>
          <w:t>пункт 2.9.7</w:t>
        </w:r>
      </w:hyperlink>
      <w:r w:rsidRPr="00F92C61">
        <w:rPr>
          <w:color w:val="000000" w:themeColor="text1"/>
          <w:shd w:val="clear" w:color="auto" w:fill="F0F0F0"/>
        </w:rPr>
        <w:t xml:space="preserve"> признан утратившим силу с 1 января 2025 г.</w:t>
      </w:r>
    </w:p>
    <w:p w14:paraId="69386E7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2.9.7. Если Заказчик при проведении конкурса установил приоритет в соответствии с </w:t>
      </w:r>
      <w:hyperlink w:anchor="sub_1820" w:history="1">
        <w:r w:rsidRPr="00F92C61">
          <w:rPr>
            <w:rStyle w:val="af3"/>
            <w:rFonts w:ascii="Times New Roman" w:hAnsi="Times New Roman"/>
            <w:color w:val="000000" w:themeColor="text1"/>
            <w:sz w:val="24"/>
            <w:szCs w:val="24"/>
          </w:rPr>
          <w:t>пунктами 1.8.20 - 1.8.22</w:t>
        </w:r>
      </w:hyperlink>
      <w:r w:rsidRPr="00F92C61">
        <w:rPr>
          <w:rFonts w:ascii="Times New Roman" w:hAnsi="Times New Roman" w:cs="Times New Roman"/>
          <w:color w:val="000000" w:themeColor="text1"/>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171" w:history="1">
        <w:r w:rsidRPr="00F92C61">
          <w:rPr>
            <w:rStyle w:val="af3"/>
            <w:rFonts w:ascii="Times New Roman" w:hAnsi="Times New Roman"/>
            <w:color w:val="000000" w:themeColor="text1"/>
            <w:sz w:val="24"/>
            <w:szCs w:val="24"/>
          </w:rPr>
          <w:t>пунктом 2</w:t>
        </w:r>
      </w:hyperlink>
      <w:r w:rsidRPr="00F92C61">
        <w:rPr>
          <w:rFonts w:ascii="Times New Roman" w:hAnsi="Times New Roman" w:cs="Times New Roman"/>
          <w:color w:val="000000" w:themeColor="text1"/>
          <w:sz w:val="24"/>
          <w:szCs w:val="24"/>
        </w:rPr>
        <w:t xml:space="preserve"> Постановления № 925, или на тридцать процентов, в случае, предусмотренном </w:t>
      </w:r>
      <w:hyperlink r:id="rId172" w:history="1">
        <w:r w:rsidRPr="00F92C61">
          <w:rPr>
            <w:rStyle w:val="af3"/>
            <w:rFonts w:ascii="Times New Roman" w:hAnsi="Times New Roman"/>
            <w:color w:val="000000" w:themeColor="text1"/>
            <w:sz w:val="24"/>
            <w:szCs w:val="24"/>
          </w:rPr>
          <w:t>пунктом 2(1)</w:t>
        </w:r>
      </w:hyperlink>
      <w:r w:rsidRPr="00F92C61">
        <w:rPr>
          <w:rFonts w:ascii="Times New Roman" w:hAnsi="Times New Roman" w:cs="Times New Roman"/>
          <w:color w:val="000000" w:themeColor="text1"/>
          <w:sz w:val="24"/>
          <w:szCs w:val="24"/>
        </w:rPr>
        <w:t xml:space="preserve"> Постановления № 925. Договор в таком случае заключается по цене, предложенной участником в заявке.</w:t>
      </w:r>
    </w:p>
    <w:p w14:paraId="34F1D96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D2E94B8" w14:textId="77777777" w:rsidR="00026A0A" w:rsidRPr="00F92C61" w:rsidRDefault="00026A0A" w:rsidP="008E2F8A">
      <w:pPr>
        <w:pStyle w:val="10"/>
        <w:spacing w:before="0" w:after="0"/>
        <w:jc w:val="center"/>
        <w:rPr>
          <w:rFonts w:cs="Times New Roman"/>
          <w:color w:val="000000" w:themeColor="text1"/>
          <w:sz w:val="24"/>
          <w:szCs w:val="24"/>
        </w:rPr>
      </w:pPr>
      <w:bookmarkStart w:id="502" w:name="sub_1003"/>
      <w:r w:rsidRPr="00F92C61">
        <w:rPr>
          <w:rFonts w:cs="Times New Roman"/>
          <w:color w:val="000000" w:themeColor="text1"/>
          <w:sz w:val="24"/>
          <w:szCs w:val="24"/>
        </w:rPr>
        <w:t>3. Закупка путем проведения аукциона в электронной форме</w:t>
      </w:r>
    </w:p>
    <w:bookmarkEnd w:id="502"/>
    <w:p w14:paraId="3F0C2F2F" w14:textId="77777777" w:rsidR="00026A0A" w:rsidRPr="00F92C61" w:rsidRDefault="00026A0A" w:rsidP="008E2F8A">
      <w:pPr>
        <w:spacing w:after="0" w:line="240" w:lineRule="auto"/>
        <w:jc w:val="center"/>
        <w:rPr>
          <w:rFonts w:ascii="Times New Roman" w:hAnsi="Times New Roman" w:cs="Times New Roman"/>
          <w:color w:val="000000" w:themeColor="text1"/>
          <w:sz w:val="24"/>
          <w:szCs w:val="24"/>
        </w:rPr>
      </w:pPr>
    </w:p>
    <w:p w14:paraId="517AFDD5" w14:textId="77777777" w:rsidR="00026A0A" w:rsidRPr="00F92C61" w:rsidRDefault="00026A0A" w:rsidP="008E2F8A">
      <w:pPr>
        <w:pStyle w:val="10"/>
        <w:spacing w:before="0" w:after="0"/>
        <w:jc w:val="center"/>
        <w:rPr>
          <w:rFonts w:cs="Times New Roman"/>
          <w:color w:val="000000" w:themeColor="text1"/>
          <w:sz w:val="24"/>
          <w:szCs w:val="24"/>
        </w:rPr>
      </w:pPr>
      <w:bookmarkStart w:id="503" w:name="sub_31"/>
      <w:r w:rsidRPr="00F92C61">
        <w:rPr>
          <w:rFonts w:cs="Times New Roman"/>
          <w:color w:val="000000" w:themeColor="text1"/>
          <w:sz w:val="24"/>
          <w:szCs w:val="24"/>
        </w:rPr>
        <w:t>3.1. Аукцион в электронной форме на право заключения договора</w:t>
      </w:r>
    </w:p>
    <w:bookmarkEnd w:id="503"/>
    <w:p w14:paraId="7668B37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9B9A2F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4" w:name="sub_311"/>
      <w:r w:rsidRPr="00F92C61">
        <w:rPr>
          <w:rFonts w:ascii="Times New Roman" w:hAnsi="Times New Roman" w:cs="Times New Roman"/>
          <w:color w:val="000000" w:themeColor="text1"/>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51ADA33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5" w:name="sub_312"/>
      <w:bookmarkEnd w:id="504"/>
      <w:r w:rsidRPr="00F92C61">
        <w:rPr>
          <w:rFonts w:ascii="Times New Roman" w:hAnsi="Times New Roman" w:cs="Times New Roman"/>
          <w:color w:val="000000" w:themeColor="text1"/>
          <w:sz w:val="24"/>
          <w:szCs w:val="24"/>
        </w:rPr>
        <w:t>3.1.2. Не допускается взимать с участников плату за участие в аукционе.</w:t>
      </w:r>
    </w:p>
    <w:p w14:paraId="0D5A50E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6" w:name="sub_313"/>
      <w:bookmarkEnd w:id="505"/>
      <w:r w:rsidRPr="00F92C61">
        <w:rPr>
          <w:rFonts w:ascii="Times New Roman" w:hAnsi="Times New Roman" w:cs="Times New Roman"/>
          <w:color w:val="000000" w:themeColor="text1"/>
          <w:sz w:val="24"/>
          <w:szCs w:val="24"/>
        </w:rPr>
        <w:t xml:space="preserve">3.1.3. Заказчик размещает в ЕИС, на </w:t>
      </w:r>
      <w:hyperlink r:id="rId173"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sub_1410" w:history="1">
        <w:r w:rsidRPr="00F92C61">
          <w:rPr>
            <w:rStyle w:val="af3"/>
            <w:rFonts w:ascii="Times New Roman" w:hAnsi="Times New Roman"/>
            <w:color w:val="000000" w:themeColor="text1"/>
            <w:sz w:val="24"/>
            <w:szCs w:val="24"/>
          </w:rPr>
          <w:t>пунктами 1.4.10</w:t>
        </w:r>
      </w:hyperlink>
      <w:r w:rsidRPr="00F92C61">
        <w:rPr>
          <w:rFonts w:ascii="Times New Roman" w:hAnsi="Times New Roman" w:cs="Times New Roman"/>
          <w:color w:val="000000" w:themeColor="text1"/>
          <w:sz w:val="24"/>
          <w:szCs w:val="24"/>
        </w:rPr>
        <w:t xml:space="preserve">, </w:t>
      </w:r>
      <w:hyperlink w:anchor="sub_1411" w:history="1">
        <w:r w:rsidRPr="00F92C61">
          <w:rPr>
            <w:rStyle w:val="af3"/>
            <w:rFonts w:ascii="Times New Roman" w:hAnsi="Times New Roman"/>
            <w:color w:val="000000" w:themeColor="text1"/>
            <w:sz w:val="24"/>
            <w:szCs w:val="24"/>
          </w:rPr>
          <w:t>1.4.11</w:t>
        </w:r>
      </w:hyperlink>
      <w:r w:rsidRPr="00F92C61">
        <w:rPr>
          <w:rFonts w:ascii="Times New Roman" w:hAnsi="Times New Roman" w:cs="Times New Roman"/>
          <w:color w:val="000000" w:themeColor="text1"/>
          <w:sz w:val="24"/>
          <w:szCs w:val="24"/>
        </w:rPr>
        <w:t xml:space="preserve"> Положения.</w:t>
      </w:r>
    </w:p>
    <w:bookmarkEnd w:id="506"/>
    <w:p w14:paraId="5CDDF63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A3CAA4D" w14:textId="77777777" w:rsidR="00026A0A" w:rsidRPr="00F92C61" w:rsidRDefault="00026A0A" w:rsidP="008E2F8A">
      <w:pPr>
        <w:pStyle w:val="10"/>
        <w:spacing w:before="0" w:after="0"/>
        <w:jc w:val="center"/>
        <w:rPr>
          <w:rFonts w:cs="Times New Roman"/>
          <w:color w:val="000000" w:themeColor="text1"/>
          <w:sz w:val="24"/>
          <w:szCs w:val="24"/>
        </w:rPr>
      </w:pPr>
      <w:bookmarkStart w:id="507" w:name="sub_32"/>
      <w:r w:rsidRPr="00F92C61">
        <w:rPr>
          <w:rFonts w:cs="Times New Roman"/>
          <w:color w:val="000000" w:themeColor="text1"/>
          <w:sz w:val="24"/>
          <w:szCs w:val="24"/>
        </w:rPr>
        <w:t>3.2. Извещение о проведении аукциона в электронной форме</w:t>
      </w:r>
    </w:p>
    <w:bookmarkEnd w:id="507"/>
    <w:p w14:paraId="145E168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893089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8" w:name="sub_321"/>
      <w:r w:rsidRPr="00F92C61">
        <w:rPr>
          <w:rFonts w:ascii="Times New Roman" w:hAnsi="Times New Roman" w:cs="Times New Roman"/>
          <w:color w:val="000000" w:themeColor="text1"/>
          <w:sz w:val="24"/>
          <w:szCs w:val="24"/>
        </w:rPr>
        <w:t xml:space="preserve">3.2.1. В извещении о проведении аукциона должны быть указаны сведения в соответствии с </w:t>
      </w:r>
      <w:hyperlink w:anchor="sub_188" w:history="1">
        <w:r w:rsidRPr="00F92C61">
          <w:rPr>
            <w:rStyle w:val="af3"/>
            <w:rFonts w:ascii="Times New Roman" w:hAnsi="Times New Roman"/>
            <w:color w:val="000000" w:themeColor="text1"/>
            <w:sz w:val="24"/>
            <w:szCs w:val="24"/>
          </w:rPr>
          <w:t>пунктом 1.8.8</w:t>
        </w:r>
      </w:hyperlink>
      <w:r w:rsidRPr="00F92C61">
        <w:rPr>
          <w:rFonts w:ascii="Times New Roman" w:hAnsi="Times New Roman" w:cs="Times New Roman"/>
          <w:color w:val="000000" w:themeColor="text1"/>
          <w:sz w:val="24"/>
          <w:szCs w:val="24"/>
        </w:rPr>
        <w:t xml:space="preserve"> Положения.</w:t>
      </w:r>
    </w:p>
    <w:p w14:paraId="3BBE6B7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09" w:name="sub_322"/>
      <w:bookmarkEnd w:id="508"/>
      <w:r w:rsidRPr="00F92C61">
        <w:rPr>
          <w:rFonts w:ascii="Times New Roman" w:hAnsi="Times New Roman" w:cs="Times New Roman"/>
          <w:color w:val="000000" w:themeColor="text1"/>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132E8F6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0" w:name="sub_323"/>
      <w:bookmarkEnd w:id="509"/>
      <w:r w:rsidRPr="00F92C61">
        <w:rPr>
          <w:rFonts w:ascii="Times New Roman" w:hAnsi="Times New Roman" w:cs="Times New Roman"/>
          <w:color w:val="000000" w:themeColor="text1"/>
          <w:sz w:val="24"/>
          <w:szCs w:val="24"/>
        </w:rPr>
        <w:t xml:space="preserve">3.2.3. Изменения, внесенные в извещение о проведении аукциона, размещаются Заказчиком в ЕИС, на </w:t>
      </w:r>
      <w:hyperlink r:id="rId174"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7C3F1E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1" w:name="sub_3232"/>
      <w:bookmarkEnd w:id="510"/>
      <w:r w:rsidRPr="00F92C61">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175"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313" w:history="1">
        <w:r w:rsidRPr="00F92C61">
          <w:rPr>
            <w:rStyle w:val="af3"/>
            <w:rFonts w:ascii="Times New Roman" w:hAnsi="Times New Roman"/>
            <w:color w:val="000000" w:themeColor="text1"/>
            <w:sz w:val="24"/>
            <w:szCs w:val="24"/>
          </w:rPr>
          <w:t>пункте 3.1.3</w:t>
        </w:r>
      </w:hyperlink>
      <w:r w:rsidRPr="00F92C61">
        <w:rPr>
          <w:rFonts w:ascii="Times New Roman" w:hAnsi="Times New Roman" w:cs="Times New Roman"/>
          <w:color w:val="000000" w:themeColor="text1"/>
          <w:sz w:val="24"/>
          <w:szCs w:val="24"/>
        </w:rPr>
        <w:t xml:space="preserve"> Положения.</w:t>
      </w:r>
    </w:p>
    <w:bookmarkEnd w:id="511"/>
    <w:p w14:paraId="1C72CF8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B90EA53" w14:textId="77777777" w:rsidR="00026A0A" w:rsidRPr="00F92C61" w:rsidRDefault="00026A0A" w:rsidP="008E2F8A">
      <w:pPr>
        <w:pStyle w:val="10"/>
        <w:spacing w:before="0" w:after="0"/>
        <w:jc w:val="center"/>
        <w:rPr>
          <w:rFonts w:cs="Times New Roman"/>
          <w:color w:val="000000" w:themeColor="text1"/>
          <w:sz w:val="24"/>
          <w:szCs w:val="24"/>
        </w:rPr>
      </w:pPr>
      <w:bookmarkStart w:id="512" w:name="sub_33"/>
      <w:r w:rsidRPr="00F92C61">
        <w:rPr>
          <w:rFonts w:cs="Times New Roman"/>
          <w:color w:val="000000" w:themeColor="text1"/>
          <w:sz w:val="24"/>
          <w:szCs w:val="24"/>
        </w:rPr>
        <w:t>3.3. Аукционная документация</w:t>
      </w:r>
    </w:p>
    <w:bookmarkEnd w:id="512"/>
    <w:p w14:paraId="017A626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F1D9A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3" w:name="sub_331"/>
      <w:r w:rsidRPr="00F92C61">
        <w:rPr>
          <w:rFonts w:ascii="Times New Roman" w:hAnsi="Times New Roman" w:cs="Times New Roman"/>
          <w:color w:val="000000" w:themeColor="text1"/>
          <w:sz w:val="24"/>
          <w:szCs w:val="24"/>
        </w:rPr>
        <w:t xml:space="preserve">3.3.1. Аукционная документация должна содержать сведения, предусмотренные </w:t>
      </w:r>
      <w:hyperlink w:anchor="sub_182" w:history="1">
        <w:r w:rsidRPr="00F92C61">
          <w:rPr>
            <w:rStyle w:val="af3"/>
            <w:rFonts w:ascii="Times New Roman" w:hAnsi="Times New Roman"/>
            <w:color w:val="000000" w:themeColor="text1"/>
            <w:sz w:val="24"/>
            <w:szCs w:val="24"/>
          </w:rPr>
          <w:t>пунктом 1.8.2</w:t>
        </w:r>
      </w:hyperlink>
      <w:r w:rsidRPr="00F92C61">
        <w:rPr>
          <w:rFonts w:ascii="Times New Roman" w:hAnsi="Times New Roman" w:cs="Times New Roman"/>
          <w:color w:val="000000" w:themeColor="text1"/>
          <w:sz w:val="24"/>
          <w:szCs w:val="24"/>
        </w:rPr>
        <w:t xml:space="preserve"> Положения.</w:t>
      </w:r>
    </w:p>
    <w:p w14:paraId="3DBA2A5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4" w:name="sub_332"/>
      <w:bookmarkEnd w:id="513"/>
      <w:r w:rsidRPr="00F92C61">
        <w:rPr>
          <w:rFonts w:ascii="Times New Roman" w:hAnsi="Times New Roman" w:cs="Times New Roman"/>
          <w:color w:val="000000" w:themeColor="text1"/>
          <w:sz w:val="24"/>
          <w:szCs w:val="24"/>
        </w:rPr>
        <w:t>3.3.2. К извещению, аукционной документации должен быть приложен проект договора, являющийся их неотъемлемой частью.</w:t>
      </w:r>
    </w:p>
    <w:p w14:paraId="29F7B36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5" w:name="sub_333"/>
      <w:bookmarkEnd w:id="514"/>
      <w:r w:rsidRPr="00F92C61">
        <w:rPr>
          <w:rFonts w:ascii="Times New Roman" w:hAnsi="Times New Roman" w:cs="Times New Roman"/>
          <w:color w:val="000000" w:themeColor="text1"/>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1EAB830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6" w:name="sub_334"/>
      <w:bookmarkEnd w:id="515"/>
      <w:r w:rsidRPr="00F92C61">
        <w:rPr>
          <w:rFonts w:ascii="Times New Roman" w:hAnsi="Times New Roman" w:cs="Times New Roman"/>
          <w:color w:val="000000" w:themeColor="text1"/>
          <w:sz w:val="24"/>
          <w:szCs w:val="24"/>
        </w:rPr>
        <w:t xml:space="preserve">3.3.4. Изменения, вносимые в аукционную документацию, размещаются Заказчиком в ЕИС, </w:t>
      </w:r>
      <w:hyperlink r:id="rId176"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в порядке и сроки, указанные в </w:t>
      </w:r>
      <w:hyperlink w:anchor="sub_323" w:history="1">
        <w:r w:rsidRPr="00F92C61">
          <w:rPr>
            <w:rStyle w:val="af3"/>
            <w:rFonts w:ascii="Times New Roman" w:hAnsi="Times New Roman"/>
            <w:color w:val="000000" w:themeColor="text1"/>
            <w:sz w:val="24"/>
            <w:szCs w:val="24"/>
          </w:rPr>
          <w:t>пункте 3.2.3</w:t>
        </w:r>
      </w:hyperlink>
      <w:r w:rsidRPr="00F92C61">
        <w:rPr>
          <w:rFonts w:ascii="Times New Roman" w:hAnsi="Times New Roman" w:cs="Times New Roman"/>
          <w:color w:val="000000" w:themeColor="text1"/>
          <w:sz w:val="24"/>
          <w:szCs w:val="24"/>
        </w:rPr>
        <w:t xml:space="preserve"> Положения.</w:t>
      </w:r>
    </w:p>
    <w:p w14:paraId="34CDF43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517" w:name="sub_3342"/>
      <w:bookmarkEnd w:id="516"/>
      <w:r w:rsidRPr="00F92C61">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17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313" w:history="1">
        <w:r w:rsidRPr="00F92C61">
          <w:rPr>
            <w:rStyle w:val="af3"/>
            <w:rFonts w:ascii="Times New Roman" w:hAnsi="Times New Roman"/>
            <w:color w:val="000000" w:themeColor="text1"/>
            <w:sz w:val="24"/>
            <w:szCs w:val="24"/>
          </w:rPr>
          <w:t>пункте 3.1.3</w:t>
        </w:r>
      </w:hyperlink>
      <w:r w:rsidRPr="00F92C61">
        <w:rPr>
          <w:rFonts w:ascii="Times New Roman" w:hAnsi="Times New Roman" w:cs="Times New Roman"/>
          <w:color w:val="000000" w:themeColor="text1"/>
          <w:sz w:val="24"/>
          <w:szCs w:val="24"/>
        </w:rPr>
        <w:t xml:space="preserve"> Положения.</w:t>
      </w:r>
    </w:p>
    <w:bookmarkEnd w:id="517"/>
    <w:p w14:paraId="5C1DB71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B04FB03" w14:textId="77777777" w:rsidR="00026A0A" w:rsidRPr="00F92C61" w:rsidRDefault="00026A0A" w:rsidP="00026A0A">
      <w:pPr>
        <w:pStyle w:val="10"/>
        <w:spacing w:before="0" w:after="0"/>
        <w:rPr>
          <w:rFonts w:cs="Times New Roman"/>
          <w:color w:val="000000" w:themeColor="text1"/>
          <w:sz w:val="24"/>
          <w:szCs w:val="24"/>
        </w:rPr>
      </w:pPr>
      <w:bookmarkStart w:id="518" w:name="sub_34"/>
      <w:r w:rsidRPr="00F92C61">
        <w:rPr>
          <w:rFonts w:cs="Times New Roman"/>
          <w:color w:val="000000" w:themeColor="text1"/>
          <w:sz w:val="24"/>
          <w:szCs w:val="24"/>
        </w:rPr>
        <w:t>3.4. Порядок подачи заявок на участие в аукционе в электронной форме</w:t>
      </w:r>
    </w:p>
    <w:bookmarkEnd w:id="518"/>
    <w:p w14:paraId="091E9B4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636B5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19" w:name="sub_341"/>
      <w:r w:rsidRPr="00F92C61">
        <w:rPr>
          <w:rFonts w:ascii="Times New Roman" w:hAnsi="Times New Roman" w:cs="Times New Roman"/>
          <w:color w:val="000000" w:themeColor="text1"/>
          <w:sz w:val="24"/>
          <w:szCs w:val="24"/>
        </w:rPr>
        <w:t>3.4.1. Участник аукциона направляет оператору электронной площадки заявку на участие в аукционе в форме электронного документа.</w:t>
      </w:r>
    </w:p>
    <w:p w14:paraId="2BD056E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0" w:name="sub_342"/>
      <w:bookmarkEnd w:id="519"/>
      <w:r w:rsidRPr="00F92C61">
        <w:rPr>
          <w:rFonts w:ascii="Times New Roman" w:hAnsi="Times New Roman" w:cs="Times New Roman"/>
          <w:color w:val="000000" w:themeColor="text1"/>
          <w:sz w:val="24"/>
          <w:szCs w:val="24"/>
        </w:rPr>
        <w:t>3.4.2. Прием заявок на участие в аукционе прекращается в день и время, указанные в извещении и документации о проведении аукциона.</w:t>
      </w:r>
    </w:p>
    <w:p w14:paraId="72A2F5E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1" w:name="sub_343"/>
      <w:bookmarkEnd w:id="520"/>
      <w:r w:rsidRPr="00F92C61">
        <w:rPr>
          <w:rFonts w:ascii="Times New Roman" w:hAnsi="Times New Roman" w:cs="Times New Roman"/>
          <w:color w:val="000000" w:themeColor="text1"/>
          <w:sz w:val="24"/>
          <w:szCs w:val="24"/>
        </w:rPr>
        <w:t>3.4.3. Заказчик вправе установить обязанность представления следующих информации и документов в заявке на участие в аукционе:</w:t>
      </w:r>
    </w:p>
    <w:p w14:paraId="70C0367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2" w:name="sub_34301"/>
      <w:bookmarkEnd w:id="521"/>
      <w:r w:rsidRPr="00F92C61">
        <w:rPr>
          <w:rFonts w:ascii="Times New Roman" w:hAnsi="Times New Roman" w:cs="Times New Roman"/>
          <w:color w:val="000000" w:themeColor="text1"/>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8F58EC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3" w:name="sub_34302"/>
      <w:bookmarkEnd w:id="522"/>
      <w:r w:rsidRPr="00F92C61">
        <w:rPr>
          <w:rFonts w:ascii="Times New Roman" w:hAnsi="Times New Roman" w:cs="Times New Roman"/>
          <w:color w:val="000000" w:themeColor="text1"/>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1F7245C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524" w:name="sub_34303"/>
      <w:bookmarkEnd w:id="523"/>
      <w:r w:rsidRPr="00F92C61">
        <w:rPr>
          <w:rFonts w:ascii="Times New Roman" w:hAnsi="Times New Roman" w:cs="Times New Roman"/>
          <w:color w:val="000000" w:themeColor="text1"/>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DEB979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5" w:name="sub_34304"/>
      <w:bookmarkEnd w:id="524"/>
      <w:r w:rsidRPr="00F92C61">
        <w:rPr>
          <w:rFonts w:ascii="Times New Roman" w:hAnsi="Times New Roman" w:cs="Times New Roman"/>
          <w:color w:val="000000" w:themeColor="text1"/>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22373D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6" w:name="sub_34305"/>
      <w:bookmarkEnd w:id="525"/>
      <w:r w:rsidRPr="00F92C61">
        <w:rPr>
          <w:rFonts w:ascii="Times New Roman" w:hAnsi="Times New Roman" w:cs="Times New Roman"/>
          <w:color w:val="000000" w:themeColor="text1"/>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51EEB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7" w:name="sub_343051"/>
      <w:bookmarkEnd w:id="526"/>
      <w:r w:rsidRPr="00F92C61">
        <w:rPr>
          <w:rFonts w:ascii="Times New Roman" w:hAnsi="Times New Roman" w:cs="Times New Roman"/>
          <w:color w:val="000000" w:themeColor="text1"/>
          <w:sz w:val="24"/>
          <w:szCs w:val="24"/>
        </w:rPr>
        <w:t>а) индивидуальным предпринимателем, если участником такой закупки является индивидуальный предприниматель;</w:t>
      </w:r>
    </w:p>
    <w:p w14:paraId="7E3A678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8" w:name="sub_343052"/>
      <w:bookmarkEnd w:id="527"/>
      <w:r w:rsidRPr="00F92C61">
        <w:rPr>
          <w:rFonts w:ascii="Times New Roman" w:hAnsi="Times New Roman" w:cs="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21A3537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29" w:name="sub_34306"/>
      <w:bookmarkEnd w:id="528"/>
      <w:r w:rsidRPr="00F92C61">
        <w:rPr>
          <w:rFonts w:ascii="Times New Roman" w:hAnsi="Times New Roman" w:cs="Times New Roman"/>
          <w:color w:val="000000" w:themeColor="text1"/>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3098" w:history="1">
        <w:r w:rsidRPr="00F92C61">
          <w:rPr>
            <w:rStyle w:val="af3"/>
            <w:rFonts w:ascii="Times New Roman" w:hAnsi="Times New Roman"/>
            <w:color w:val="000000" w:themeColor="text1"/>
            <w:sz w:val="24"/>
            <w:szCs w:val="24"/>
          </w:rPr>
          <w:t>абзацем седьмым подпункта 9</w:t>
        </w:r>
      </w:hyperlink>
      <w:r w:rsidRPr="00F92C61">
        <w:rPr>
          <w:rFonts w:ascii="Times New Roman" w:hAnsi="Times New Roman" w:cs="Times New Roman"/>
          <w:color w:val="000000" w:themeColor="text1"/>
          <w:sz w:val="24"/>
          <w:szCs w:val="24"/>
        </w:rPr>
        <w:t xml:space="preserve"> настоящего пункта;</w:t>
      </w:r>
    </w:p>
    <w:p w14:paraId="11C665A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0" w:name="sub_34307"/>
      <w:bookmarkEnd w:id="529"/>
      <w:r w:rsidRPr="00F92C61">
        <w:rPr>
          <w:rFonts w:ascii="Times New Roman" w:hAnsi="Times New Roman" w:cs="Times New Roman"/>
          <w:color w:val="000000" w:themeColor="text1"/>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35CA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1" w:name="sub_34308"/>
      <w:bookmarkEnd w:id="530"/>
      <w:r w:rsidRPr="00F92C61">
        <w:rPr>
          <w:rFonts w:ascii="Times New Roman" w:hAnsi="Times New Roman" w:cs="Times New Roman"/>
          <w:color w:val="000000" w:themeColor="text1"/>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41A3718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2" w:name="sub_34309"/>
      <w:bookmarkEnd w:id="531"/>
      <w:r w:rsidRPr="00F92C61">
        <w:rPr>
          <w:rFonts w:ascii="Times New Roman" w:hAnsi="Times New Roman" w:cs="Times New Roman"/>
          <w:color w:val="000000" w:themeColor="text1"/>
          <w:sz w:val="24"/>
          <w:szCs w:val="24"/>
        </w:rPr>
        <w:t>9) декларация, подтверждающая на дату подачи заявки на участие в конкурентной закупке:</w:t>
      </w:r>
    </w:p>
    <w:p w14:paraId="3646BE7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3" w:name="sub_343091"/>
      <w:bookmarkEnd w:id="532"/>
      <w:r w:rsidRPr="00F92C61">
        <w:rPr>
          <w:rFonts w:ascii="Times New Roman" w:hAnsi="Times New Roman" w:cs="Times New Roman"/>
          <w:color w:val="000000" w:themeColor="text1"/>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3054F6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4" w:name="sub_343092"/>
      <w:bookmarkEnd w:id="533"/>
      <w:r w:rsidRPr="00F92C61">
        <w:rPr>
          <w:rFonts w:ascii="Times New Roman" w:hAnsi="Times New Roman" w:cs="Times New Roman"/>
          <w:color w:val="000000" w:themeColor="text1"/>
          <w:sz w:val="24"/>
          <w:szCs w:val="24"/>
        </w:rPr>
        <w:t xml:space="preserve">б) </w:t>
      </w:r>
      <w:proofErr w:type="spellStart"/>
      <w:r w:rsidRPr="00F92C61">
        <w:rPr>
          <w:rFonts w:ascii="Times New Roman" w:hAnsi="Times New Roman" w:cs="Times New Roman"/>
          <w:color w:val="000000" w:themeColor="text1"/>
          <w:sz w:val="24"/>
          <w:szCs w:val="24"/>
        </w:rPr>
        <w:t>неприостановление</w:t>
      </w:r>
      <w:proofErr w:type="spellEnd"/>
      <w:r w:rsidRPr="00F92C61">
        <w:rPr>
          <w:rFonts w:ascii="Times New Roman" w:hAnsi="Times New Roman" w:cs="Times New Roman"/>
          <w:color w:val="000000" w:themeColor="text1"/>
          <w:sz w:val="24"/>
          <w:szCs w:val="24"/>
        </w:rPr>
        <w:t xml:space="preserve"> деятельности участника конкурентной закупки в порядке, установленном </w:t>
      </w:r>
      <w:hyperlink r:id="rId178" w:history="1">
        <w:r w:rsidRPr="00F92C61">
          <w:rPr>
            <w:rStyle w:val="af3"/>
            <w:rFonts w:ascii="Times New Roman" w:hAnsi="Times New Roman"/>
            <w:color w:val="000000" w:themeColor="text1"/>
            <w:sz w:val="24"/>
            <w:szCs w:val="24"/>
          </w:rPr>
          <w:t>Кодексом Российской Федерации об административных правонарушениях</w:t>
        </w:r>
      </w:hyperlink>
      <w:r w:rsidRPr="00F92C61">
        <w:rPr>
          <w:rFonts w:ascii="Times New Roman" w:hAnsi="Times New Roman" w:cs="Times New Roman"/>
          <w:color w:val="000000" w:themeColor="text1"/>
          <w:sz w:val="24"/>
          <w:szCs w:val="24"/>
        </w:rPr>
        <w:t>;</w:t>
      </w:r>
    </w:p>
    <w:p w14:paraId="0DC394B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5" w:name="sub_343093"/>
      <w:bookmarkEnd w:id="534"/>
      <w:r w:rsidRPr="00F92C61">
        <w:rPr>
          <w:rFonts w:ascii="Times New Roman" w:hAnsi="Times New Roman" w:cs="Times New Roman"/>
          <w:color w:val="000000" w:themeColor="text1"/>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9" w:history="1">
        <w:r w:rsidRPr="00F92C61">
          <w:rPr>
            <w:rStyle w:val="af3"/>
            <w:rFonts w:ascii="Times New Roman" w:hAnsi="Times New Roman"/>
            <w:color w:val="000000" w:themeColor="text1"/>
            <w:sz w:val="24"/>
            <w:szCs w:val="24"/>
          </w:rPr>
          <w:t>законодательством</w:t>
        </w:r>
      </w:hyperlink>
      <w:r w:rsidRPr="00F92C61">
        <w:rPr>
          <w:rFonts w:ascii="Times New Roman" w:hAnsi="Times New Roman" w:cs="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32CB4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6" w:name="sub_343094"/>
      <w:bookmarkEnd w:id="535"/>
      <w:r w:rsidRPr="00F92C61">
        <w:rPr>
          <w:rFonts w:ascii="Times New Roman" w:hAnsi="Times New Roman" w:cs="Times New Roman"/>
          <w:color w:val="000000" w:themeColor="text1"/>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80" w:history="1">
        <w:r w:rsidRPr="00F92C61">
          <w:rPr>
            <w:rStyle w:val="af3"/>
            <w:rFonts w:ascii="Times New Roman" w:hAnsi="Times New Roman"/>
            <w:color w:val="000000" w:themeColor="text1"/>
            <w:sz w:val="24"/>
            <w:szCs w:val="24"/>
          </w:rPr>
          <w:t>статьями 289</w:t>
        </w:r>
      </w:hyperlink>
      <w:r w:rsidRPr="00F92C61">
        <w:rPr>
          <w:rFonts w:ascii="Times New Roman" w:hAnsi="Times New Roman" w:cs="Times New Roman"/>
          <w:color w:val="000000" w:themeColor="text1"/>
          <w:sz w:val="24"/>
          <w:szCs w:val="24"/>
        </w:rPr>
        <w:t xml:space="preserve">, </w:t>
      </w:r>
      <w:hyperlink r:id="rId181" w:history="1">
        <w:r w:rsidRPr="00F92C61">
          <w:rPr>
            <w:rStyle w:val="af3"/>
            <w:rFonts w:ascii="Times New Roman" w:hAnsi="Times New Roman"/>
            <w:color w:val="000000" w:themeColor="text1"/>
            <w:sz w:val="24"/>
            <w:szCs w:val="24"/>
          </w:rPr>
          <w:t>290</w:t>
        </w:r>
      </w:hyperlink>
      <w:r w:rsidRPr="00F92C61">
        <w:rPr>
          <w:rFonts w:ascii="Times New Roman" w:hAnsi="Times New Roman" w:cs="Times New Roman"/>
          <w:color w:val="000000" w:themeColor="text1"/>
          <w:sz w:val="24"/>
          <w:szCs w:val="24"/>
        </w:rPr>
        <w:t xml:space="preserve">, </w:t>
      </w:r>
      <w:hyperlink r:id="rId182" w:history="1">
        <w:r w:rsidRPr="00F92C61">
          <w:rPr>
            <w:rStyle w:val="af3"/>
            <w:rFonts w:ascii="Times New Roman" w:hAnsi="Times New Roman"/>
            <w:color w:val="000000" w:themeColor="text1"/>
            <w:sz w:val="24"/>
            <w:szCs w:val="24"/>
          </w:rPr>
          <w:t>291</w:t>
        </w:r>
      </w:hyperlink>
      <w:r w:rsidRPr="00F92C61">
        <w:rPr>
          <w:rFonts w:ascii="Times New Roman" w:hAnsi="Times New Roman" w:cs="Times New Roman"/>
          <w:color w:val="000000" w:themeColor="text1"/>
          <w:sz w:val="24"/>
          <w:szCs w:val="24"/>
        </w:rPr>
        <w:t xml:space="preserve">, </w:t>
      </w:r>
      <w:hyperlink r:id="rId183" w:history="1">
        <w:r w:rsidRPr="00F92C61">
          <w:rPr>
            <w:rStyle w:val="af3"/>
            <w:rFonts w:ascii="Times New Roman" w:hAnsi="Times New Roman"/>
            <w:color w:val="000000" w:themeColor="text1"/>
            <w:sz w:val="24"/>
            <w:szCs w:val="24"/>
          </w:rPr>
          <w:t>291.1</w:t>
        </w:r>
      </w:hyperlink>
      <w:r w:rsidRPr="00F92C61">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10B1C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7" w:name="sub_343095"/>
      <w:bookmarkEnd w:id="536"/>
      <w:r w:rsidRPr="00F92C61">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4" w:history="1">
        <w:r w:rsidRPr="00F92C61">
          <w:rPr>
            <w:rStyle w:val="af3"/>
            <w:rFonts w:ascii="Times New Roman" w:hAnsi="Times New Roman"/>
            <w:color w:val="000000" w:themeColor="text1"/>
            <w:sz w:val="24"/>
            <w:szCs w:val="24"/>
          </w:rPr>
          <w:t>статьей 19.28</w:t>
        </w:r>
      </w:hyperlink>
      <w:r w:rsidRPr="00F92C61">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14:paraId="6C81C0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8" w:name="sub_343096"/>
      <w:bookmarkEnd w:id="537"/>
      <w:r w:rsidRPr="00F92C61">
        <w:rPr>
          <w:rFonts w:ascii="Times New Roman" w:hAnsi="Times New Roman" w:cs="Times New Roman"/>
          <w:color w:val="000000" w:themeColor="text1"/>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8C926A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39" w:name="sub_343097"/>
      <w:bookmarkEnd w:id="538"/>
      <w:r w:rsidRPr="00F92C61">
        <w:rPr>
          <w:rFonts w:ascii="Times New Roman" w:hAnsi="Times New Roman" w:cs="Times New Roman"/>
          <w:color w:val="000000" w:themeColor="text1"/>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7DBC57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0" w:name="sub_343098"/>
      <w:bookmarkEnd w:id="539"/>
      <w:r w:rsidRPr="00F92C61">
        <w:rPr>
          <w:rFonts w:ascii="Times New Roman" w:hAnsi="Times New Roman" w:cs="Times New Roman"/>
          <w:color w:val="000000" w:themeColor="text1"/>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533D51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1" w:name="sub_34310"/>
      <w:bookmarkEnd w:id="540"/>
      <w:r w:rsidRPr="00F92C61">
        <w:rPr>
          <w:rFonts w:ascii="Times New Roman" w:hAnsi="Times New Roman" w:cs="Times New Roman"/>
          <w:color w:val="000000" w:themeColor="text1"/>
          <w:sz w:val="24"/>
          <w:szCs w:val="24"/>
        </w:rPr>
        <w:t>10) предложение участника конкурентной закупки в отношении предмета такой закупки;</w:t>
      </w:r>
    </w:p>
    <w:p w14:paraId="608322F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2" w:name="sub_34311"/>
      <w:bookmarkEnd w:id="541"/>
      <w:r w:rsidRPr="00F92C61">
        <w:rPr>
          <w:rFonts w:ascii="Times New Roman" w:hAnsi="Times New Roman" w:cs="Times New Roman"/>
          <w:color w:val="000000" w:themeColor="text1"/>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1E1DD9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3" w:name="sub_34312"/>
      <w:bookmarkEnd w:id="542"/>
      <w:r w:rsidRPr="00F92C61">
        <w:rPr>
          <w:rFonts w:ascii="Times New Roman" w:hAnsi="Times New Roman" w:cs="Times New Roman"/>
          <w:color w:val="000000" w:themeColor="text1"/>
          <w:sz w:val="24"/>
          <w:szCs w:val="24"/>
        </w:rPr>
        <w:t>12) другие документы в соответствии с требованиями Положения и аукционной документации;</w:t>
      </w:r>
    </w:p>
    <w:bookmarkEnd w:id="543"/>
    <w:p w14:paraId="70FF8F1F"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подпункта 13 </w:t>
      </w:r>
      <w:hyperlink r:id="rId185"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172296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86" w:history="1">
        <w:r w:rsidRPr="00F92C61">
          <w:rPr>
            <w:rStyle w:val="af3"/>
            <w:rFonts w:ascii="Times New Roman" w:hAnsi="Times New Roman"/>
            <w:color w:val="000000" w:themeColor="text1"/>
            <w:sz w:val="24"/>
            <w:szCs w:val="24"/>
          </w:rPr>
          <w:t>пунктом 2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24E9A2D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4" w:name="sub_344"/>
      <w:r w:rsidRPr="00F92C61">
        <w:rPr>
          <w:rFonts w:ascii="Times New Roman" w:hAnsi="Times New Roman" w:cs="Times New Roman"/>
          <w:color w:val="000000" w:themeColor="text1"/>
          <w:sz w:val="24"/>
          <w:szCs w:val="24"/>
        </w:rPr>
        <w:t>3.4.4. Заявка на участие в аукционе может содержать:</w:t>
      </w:r>
    </w:p>
    <w:p w14:paraId="3219947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5" w:name="sub_34401"/>
      <w:bookmarkEnd w:id="544"/>
      <w:r w:rsidRPr="00F92C61">
        <w:rPr>
          <w:rFonts w:ascii="Times New Roman" w:hAnsi="Times New Roman" w:cs="Times New Roman"/>
          <w:color w:val="000000" w:themeColor="text1"/>
          <w:sz w:val="24"/>
          <w:szCs w:val="24"/>
        </w:rPr>
        <w:t>1) дополнительные документы и сведения по усмотрению участника;</w:t>
      </w:r>
    </w:p>
    <w:p w14:paraId="1A6131B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6" w:name="sub_34402"/>
      <w:bookmarkEnd w:id="545"/>
      <w:r w:rsidRPr="00F92C61">
        <w:rPr>
          <w:rFonts w:ascii="Times New Roman" w:hAnsi="Times New Roman" w:cs="Times New Roman"/>
          <w:color w:val="000000" w:themeColor="text1"/>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1DBDBB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7" w:name="sub_34403"/>
      <w:bookmarkEnd w:id="546"/>
      <w:r w:rsidRPr="00F92C61">
        <w:rPr>
          <w:rFonts w:ascii="Times New Roman" w:hAnsi="Times New Roman" w:cs="Times New Roman"/>
          <w:color w:val="000000" w:themeColor="text1"/>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12E17F5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8" w:name="sub_345"/>
      <w:bookmarkEnd w:id="547"/>
      <w:r w:rsidRPr="00F92C61">
        <w:rPr>
          <w:rFonts w:ascii="Times New Roman" w:hAnsi="Times New Roman" w:cs="Times New Roman"/>
          <w:color w:val="000000" w:themeColor="text1"/>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6FDF5A2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49" w:name="sub_346"/>
      <w:bookmarkEnd w:id="548"/>
      <w:r w:rsidRPr="00F92C61">
        <w:rPr>
          <w:rFonts w:ascii="Times New Roman" w:hAnsi="Times New Roman" w:cs="Times New Roman"/>
          <w:color w:val="000000" w:themeColor="text1"/>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bookmarkEnd w:id="549"/>
    <w:p w14:paraId="6691E4A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5FCCE55" w14:textId="77777777" w:rsidR="00026A0A" w:rsidRPr="00F92C61" w:rsidRDefault="00026A0A" w:rsidP="008E2F8A">
      <w:pPr>
        <w:pStyle w:val="10"/>
        <w:spacing w:before="0" w:after="0"/>
        <w:ind w:firstLine="708"/>
        <w:jc w:val="center"/>
        <w:rPr>
          <w:rFonts w:cs="Times New Roman"/>
          <w:color w:val="000000" w:themeColor="text1"/>
          <w:sz w:val="24"/>
          <w:szCs w:val="24"/>
        </w:rPr>
      </w:pPr>
      <w:bookmarkStart w:id="550" w:name="sub_35"/>
      <w:r w:rsidRPr="00F92C61">
        <w:rPr>
          <w:rFonts w:cs="Times New Roman"/>
          <w:color w:val="000000" w:themeColor="text1"/>
          <w:sz w:val="24"/>
          <w:szCs w:val="24"/>
        </w:rPr>
        <w:t>3.5. Порядок рассмотрения заявок на участие в аукционе в электронной форме</w:t>
      </w:r>
    </w:p>
    <w:bookmarkEnd w:id="550"/>
    <w:p w14:paraId="4E843E3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25290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1" w:name="sub_351"/>
      <w:r w:rsidRPr="00F92C61">
        <w:rPr>
          <w:rFonts w:ascii="Times New Roman" w:hAnsi="Times New Roman" w:cs="Times New Roman"/>
          <w:color w:val="000000" w:themeColor="text1"/>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748AE33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2" w:name="sub_352"/>
      <w:bookmarkEnd w:id="551"/>
      <w:r w:rsidRPr="00F92C61">
        <w:rPr>
          <w:rFonts w:ascii="Times New Roman" w:hAnsi="Times New Roman" w:cs="Times New Roman"/>
          <w:color w:val="000000" w:themeColor="text1"/>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0F3C8D4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553" w:name="sub_353"/>
      <w:bookmarkEnd w:id="552"/>
      <w:r w:rsidRPr="00F92C61">
        <w:rPr>
          <w:rFonts w:ascii="Times New Roman" w:hAnsi="Times New Roman" w:cs="Times New Roman"/>
          <w:color w:val="000000" w:themeColor="text1"/>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sub_1101" w:history="1">
        <w:r w:rsidRPr="00F92C61">
          <w:rPr>
            <w:rStyle w:val="af3"/>
            <w:rFonts w:ascii="Times New Roman" w:hAnsi="Times New Roman"/>
            <w:color w:val="000000" w:themeColor="text1"/>
            <w:sz w:val="24"/>
            <w:szCs w:val="24"/>
          </w:rPr>
          <w:t>пункте 1.10.1</w:t>
        </w:r>
      </w:hyperlink>
      <w:r w:rsidRPr="00F92C61">
        <w:rPr>
          <w:rFonts w:ascii="Times New Roman" w:hAnsi="Times New Roman" w:cs="Times New Roman"/>
          <w:color w:val="000000" w:themeColor="text1"/>
          <w:sz w:val="24"/>
          <w:szCs w:val="24"/>
        </w:rPr>
        <w:t xml:space="preserve"> Положения.</w:t>
      </w:r>
    </w:p>
    <w:p w14:paraId="2104A8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4" w:name="sub_354"/>
      <w:bookmarkEnd w:id="553"/>
      <w:r w:rsidRPr="00F92C61">
        <w:rPr>
          <w:rFonts w:ascii="Times New Roman" w:hAnsi="Times New Roman" w:cs="Times New Roman"/>
          <w:color w:val="000000" w:themeColor="text1"/>
          <w:sz w:val="24"/>
          <w:szCs w:val="24"/>
        </w:rPr>
        <w:t>3.5.4. По результатам рассмотрения заявок составляется протокол.</w:t>
      </w:r>
    </w:p>
    <w:p w14:paraId="4ACE4E5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5" w:name="sub_355"/>
      <w:bookmarkEnd w:id="554"/>
      <w:r w:rsidRPr="00F92C61">
        <w:rPr>
          <w:rFonts w:ascii="Times New Roman" w:hAnsi="Times New Roman" w:cs="Times New Roman"/>
          <w:color w:val="000000" w:themeColor="text1"/>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679F702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6" w:name="sub_356"/>
      <w:bookmarkEnd w:id="555"/>
      <w:r w:rsidRPr="00F92C61">
        <w:rPr>
          <w:rFonts w:ascii="Times New Roman" w:hAnsi="Times New Roman" w:cs="Times New Roman"/>
          <w:color w:val="000000" w:themeColor="text1"/>
          <w:sz w:val="24"/>
          <w:szCs w:val="24"/>
        </w:rPr>
        <w:t xml:space="preserve">3.5.6. Протокол должен содержать сведения, указанные в </w:t>
      </w:r>
      <w:hyperlink w:anchor="sub_174" w:history="1">
        <w:r w:rsidRPr="00F92C61">
          <w:rPr>
            <w:rStyle w:val="af3"/>
            <w:rFonts w:ascii="Times New Roman" w:hAnsi="Times New Roman"/>
            <w:color w:val="000000" w:themeColor="text1"/>
            <w:sz w:val="24"/>
            <w:szCs w:val="24"/>
          </w:rPr>
          <w:t>пункте 1.7.4</w:t>
        </w:r>
      </w:hyperlink>
      <w:r w:rsidRPr="00F92C61">
        <w:rPr>
          <w:rFonts w:ascii="Times New Roman" w:hAnsi="Times New Roman" w:cs="Times New Roman"/>
          <w:color w:val="000000" w:themeColor="text1"/>
          <w:sz w:val="24"/>
          <w:szCs w:val="24"/>
        </w:rPr>
        <w:t xml:space="preserve"> Положения.</w:t>
      </w:r>
    </w:p>
    <w:p w14:paraId="6A9FB77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7" w:name="sub_357"/>
      <w:bookmarkEnd w:id="556"/>
      <w:r w:rsidRPr="00F92C61">
        <w:rPr>
          <w:rFonts w:ascii="Times New Roman" w:hAnsi="Times New Roman" w:cs="Times New Roman"/>
          <w:color w:val="000000" w:themeColor="text1"/>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0C4DCB1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8" w:name="sub_358"/>
      <w:bookmarkEnd w:id="557"/>
      <w:r w:rsidRPr="00F92C61">
        <w:rPr>
          <w:rFonts w:ascii="Times New Roman" w:hAnsi="Times New Roman" w:cs="Times New Roman"/>
          <w:color w:val="000000" w:themeColor="text1"/>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558"/>
    <w:p w14:paraId="1F73EA3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3CEC61A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59" w:name="sub_3583"/>
      <w:r w:rsidRPr="00F92C61">
        <w:rPr>
          <w:rFonts w:ascii="Times New Roman" w:hAnsi="Times New Roman" w:cs="Times New Roman"/>
          <w:color w:val="000000" w:themeColor="text1"/>
          <w:sz w:val="24"/>
          <w:szCs w:val="24"/>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bookmarkEnd w:id="559"/>
    <w:p w14:paraId="536ADCD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45A7258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0" w:name="sub_359"/>
      <w:r w:rsidRPr="00F92C61">
        <w:rPr>
          <w:rFonts w:ascii="Times New Roman" w:hAnsi="Times New Roman" w:cs="Times New Roman"/>
          <w:color w:val="000000" w:themeColor="text1"/>
          <w:sz w:val="24"/>
          <w:szCs w:val="24"/>
        </w:rPr>
        <w:t xml:space="preserve">3.5.9. Протокол рассмотрения заявок на участие в аукционе размещается в ЕИС, на </w:t>
      </w:r>
      <w:hyperlink r:id="rId18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не позднее трех дней, следующих за днем его подписания.</w:t>
      </w:r>
    </w:p>
    <w:bookmarkEnd w:id="560"/>
    <w:p w14:paraId="3856BA4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2360026" w14:textId="77777777" w:rsidR="00026A0A" w:rsidRPr="00F92C61" w:rsidRDefault="00026A0A" w:rsidP="008E2F8A">
      <w:pPr>
        <w:pStyle w:val="10"/>
        <w:spacing w:before="0" w:after="0"/>
        <w:jc w:val="center"/>
        <w:rPr>
          <w:rFonts w:cs="Times New Roman"/>
          <w:color w:val="000000" w:themeColor="text1"/>
          <w:sz w:val="24"/>
          <w:szCs w:val="24"/>
        </w:rPr>
      </w:pPr>
      <w:bookmarkStart w:id="561" w:name="sub_36"/>
      <w:r w:rsidRPr="00F92C61">
        <w:rPr>
          <w:rFonts w:cs="Times New Roman"/>
          <w:color w:val="000000" w:themeColor="text1"/>
          <w:sz w:val="24"/>
          <w:szCs w:val="24"/>
        </w:rPr>
        <w:t>3.6. Порядок проведения аукциона в электронной форме</w:t>
      </w:r>
    </w:p>
    <w:bookmarkEnd w:id="561"/>
    <w:p w14:paraId="1CB0AC6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0D2321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2" w:name="sub_361"/>
      <w:r w:rsidRPr="00F92C61">
        <w:rPr>
          <w:rFonts w:ascii="Times New Roman" w:hAnsi="Times New Roman" w:cs="Times New Roman"/>
          <w:color w:val="000000" w:themeColor="text1"/>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5AD8C4A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3" w:name="sub_362"/>
      <w:bookmarkEnd w:id="562"/>
      <w:r w:rsidRPr="00F92C61">
        <w:rPr>
          <w:rFonts w:ascii="Times New Roman" w:hAnsi="Times New Roman" w:cs="Times New Roman"/>
          <w:color w:val="000000" w:themeColor="text1"/>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48FCC66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4" w:name="sub_363"/>
      <w:bookmarkEnd w:id="563"/>
      <w:r w:rsidRPr="00F92C61">
        <w:rPr>
          <w:rFonts w:ascii="Times New Roman" w:hAnsi="Times New Roman" w:cs="Times New Roman"/>
          <w:color w:val="000000" w:themeColor="text1"/>
          <w:sz w:val="24"/>
          <w:szCs w:val="24"/>
        </w:rPr>
        <w:t>3.6.3. 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w:t>
      </w:r>
    </w:p>
    <w:p w14:paraId="245557A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5" w:name="sub_364"/>
      <w:bookmarkEnd w:id="564"/>
      <w:r w:rsidRPr="00F92C61">
        <w:rPr>
          <w:rFonts w:ascii="Times New Roman" w:hAnsi="Times New Roman" w:cs="Times New Roman"/>
          <w:color w:val="000000" w:themeColor="text1"/>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14:paraId="79109ED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6" w:name="sub_365"/>
      <w:bookmarkEnd w:id="565"/>
      <w:r w:rsidRPr="00F92C61">
        <w:rPr>
          <w:rFonts w:ascii="Times New Roman" w:hAnsi="Times New Roman" w:cs="Times New Roman"/>
          <w:color w:val="000000" w:themeColor="text1"/>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bookmarkEnd w:id="566"/>
    <w:p w14:paraId="0DABBED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Участники подают предложения о цене договора или сумме цен единиц товара, работы или услуги с учетом следующих требований:</w:t>
      </w:r>
    </w:p>
    <w:p w14:paraId="10C5BC7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7" w:name="sub_36501"/>
      <w:r w:rsidRPr="00F92C61">
        <w:rPr>
          <w:rFonts w:ascii="Times New Roman" w:hAnsi="Times New Roman" w:cs="Times New Roman"/>
          <w:color w:val="000000" w:themeColor="text1"/>
          <w:sz w:val="24"/>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14:paraId="0CDCD49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8" w:name="sub_36502"/>
      <w:bookmarkEnd w:id="567"/>
      <w:r w:rsidRPr="00F92C61">
        <w:rPr>
          <w:rFonts w:ascii="Times New Roman" w:hAnsi="Times New Roman" w:cs="Times New Roman"/>
          <w:color w:val="000000" w:themeColor="text1"/>
          <w:sz w:val="24"/>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14:paraId="0ED45BC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69" w:name="sub_36503"/>
      <w:bookmarkEnd w:id="568"/>
      <w:r w:rsidRPr="00F92C61">
        <w:rPr>
          <w:rFonts w:ascii="Times New Roman" w:hAnsi="Times New Roman" w:cs="Times New Roman"/>
          <w:color w:val="000000" w:themeColor="text1"/>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14:paraId="03D1C09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0" w:name="sub_366"/>
      <w:bookmarkEnd w:id="569"/>
      <w:r w:rsidRPr="00F92C61">
        <w:rPr>
          <w:rFonts w:ascii="Times New Roman" w:hAnsi="Times New Roman" w:cs="Times New Roman"/>
          <w:color w:val="000000" w:themeColor="text1"/>
          <w:sz w:val="24"/>
          <w:szCs w:val="24"/>
        </w:rPr>
        <w:t>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14:paraId="20D6AF9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1" w:name="sub_367"/>
      <w:bookmarkEnd w:id="570"/>
      <w:r w:rsidRPr="00F92C61">
        <w:rPr>
          <w:rFonts w:ascii="Times New Roman" w:hAnsi="Times New Roman" w:cs="Times New Roman"/>
          <w:color w:val="000000" w:themeColor="text1"/>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671AC69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2" w:name="sub_36701"/>
      <w:bookmarkEnd w:id="571"/>
      <w:r w:rsidRPr="00F92C61">
        <w:rPr>
          <w:rFonts w:ascii="Times New Roman" w:hAnsi="Times New Roman" w:cs="Times New Roman"/>
          <w:color w:val="000000" w:themeColor="text1"/>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0941521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3" w:name="sub_36702"/>
      <w:bookmarkEnd w:id="572"/>
      <w:r w:rsidRPr="00F92C61">
        <w:rPr>
          <w:rFonts w:ascii="Times New Roman" w:hAnsi="Times New Roman" w:cs="Times New Roman"/>
          <w:color w:val="000000" w:themeColor="text1"/>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bookmarkEnd w:id="573"/>
    <w:p w14:paraId="29F62D65"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"https://internet.garant.ru/document/redirect/410763714/1048"</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88" w:history="1">
        <w:r w:rsidRPr="00F92C61">
          <w:rPr>
            <w:rStyle w:val="af3"/>
            <w:color w:val="000000" w:themeColor="text1"/>
            <w:shd w:val="clear" w:color="auto" w:fill="F0F0F0"/>
          </w:rPr>
          <w:t>пункт 3.6.7.1</w:t>
        </w:r>
      </w:hyperlink>
      <w:r w:rsidRPr="00F92C61">
        <w:rPr>
          <w:color w:val="000000" w:themeColor="text1"/>
          <w:shd w:val="clear" w:color="auto" w:fill="F0F0F0"/>
        </w:rPr>
        <w:t xml:space="preserve"> признан утратившим силу с 1 января 2025 г.</w:t>
      </w:r>
    </w:p>
    <w:p w14:paraId="64383F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3.6.7.1. Если при проведении аукциона Заказчик установил приоритет в соответствии с </w:t>
      </w:r>
      <w:hyperlink w:anchor="sub_1820" w:history="1">
        <w:r w:rsidRPr="00F92C61">
          <w:rPr>
            <w:rStyle w:val="af3"/>
            <w:rFonts w:ascii="Times New Roman" w:hAnsi="Times New Roman"/>
            <w:color w:val="000000" w:themeColor="text1"/>
            <w:sz w:val="24"/>
            <w:szCs w:val="24"/>
          </w:rPr>
          <w:t>пунктами 1.8.20 - 1.8.22</w:t>
        </w:r>
      </w:hyperlink>
      <w:r w:rsidRPr="00F92C61">
        <w:rPr>
          <w:rFonts w:ascii="Times New Roman" w:hAnsi="Times New Roman" w:cs="Times New Roman"/>
          <w:color w:val="000000" w:themeColor="text1"/>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w:t>
      </w:r>
      <w:hyperlink r:id="rId189" w:history="1">
        <w:r w:rsidRPr="00F92C61">
          <w:rPr>
            <w:rStyle w:val="af3"/>
            <w:rFonts w:ascii="Times New Roman" w:hAnsi="Times New Roman"/>
            <w:color w:val="000000" w:themeColor="text1"/>
            <w:sz w:val="24"/>
            <w:szCs w:val="24"/>
          </w:rPr>
          <w:t>пунктом 3</w:t>
        </w:r>
      </w:hyperlink>
      <w:r w:rsidRPr="00F92C61">
        <w:rPr>
          <w:rFonts w:ascii="Times New Roman" w:hAnsi="Times New Roman" w:cs="Times New Roman"/>
          <w:color w:val="000000" w:themeColor="text1"/>
          <w:sz w:val="24"/>
          <w:szCs w:val="24"/>
        </w:rPr>
        <w:t xml:space="preserve"> Постановления N 925, или на тридцать процентов, в случае, предусмотренном </w:t>
      </w:r>
      <w:hyperlink r:id="rId190" w:history="1">
        <w:r w:rsidRPr="00F92C61">
          <w:rPr>
            <w:rStyle w:val="af3"/>
            <w:rFonts w:ascii="Times New Roman" w:hAnsi="Times New Roman"/>
            <w:color w:val="000000" w:themeColor="text1"/>
            <w:sz w:val="24"/>
            <w:szCs w:val="24"/>
          </w:rPr>
          <w:t>пунктом 3(1)</w:t>
        </w:r>
      </w:hyperlink>
      <w:r w:rsidRPr="00F92C61">
        <w:rPr>
          <w:rFonts w:ascii="Times New Roman" w:hAnsi="Times New Roman" w:cs="Times New Roman"/>
          <w:color w:val="000000" w:themeColor="text1"/>
          <w:sz w:val="24"/>
          <w:szCs w:val="24"/>
        </w:rPr>
        <w:t xml:space="preserve"> Постановления N 925 от предложенной им.</w:t>
      </w:r>
    </w:p>
    <w:p w14:paraId="5CEEB9D7" w14:textId="77777777" w:rsidR="00026A0A" w:rsidRPr="00F92C61" w:rsidRDefault="00013D47" w:rsidP="00026A0A">
      <w:pPr>
        <w:pStyle w:val="aff1"/>
        <w:spacing w:before="0"/>
        <w:ind w:left="0"/>
        <w:rPr>
          <w:color w:val="000000" w:themeColor="text1"/>
          <w:shd w:val="clear" w:color="auto" w:fill="F0F0F0"/>
        </w:rPr>
      </w:pPr>
      <w:hyperlink r:id="rId191" w:history="1">
        <w:r w:rsidR="00026A0A" w:rsidRPr="00F92C61">
          <w:rPr>
            <w:rStyle w:val="af3"/>
            <w:color w:val="000000" w:themeColor="text1"/>
            <w:shd w:val="clear" w:color="auto" w:fill="F0F0F0"/>
          </w:rPr>
          <w:t>Приказом</w:t>
        </w:r>
      </w:hyperlink>
      <w:r w:rsidR="00026A0A"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192" w:history="1">
        <w:r w:rsidR="00026A0A" w:rsidRPr="00F92C61">
          <w:rPr>
            <w:rStyle w:val="af3"/>
            <w:color w:val="000000" w:themeColor="text1"/>
            <w:shd w:val="clear" w:color="auto" w:fill="F0F0F0"/>
          </w:rPr>
          <w:t>пункт 3.6.8</w:t>
        </w:r>
      </w:hyperlink>
      <w:r w:rsidR="00026A0A" w:rsidRPr="00F92C61">
        <w:rPr>
          <w:color w:val="000000" w:themeColor="text1"/>
          <w:shd w:val="clear" w:color="auto" w:fill="F0F0F0"/>
        </w:rPr>
        <w:t xml:space="preserve"> признан утратившим силу с 1 января 2025 г.</w:t>
      </w:r>
    </w:p>
    <w:p w14:paraId="4D5C549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3.6.8. Если при проведении аукциона Заказчик установил приоритет в соответствии с </w:t>
      </w:r>
      <w:hyperlink w:anchor="sub_1820" w:history="1">
        <w:r w:rsidRPr="00F92C61">
          <w:rPr>
            <w:rStyle w:val="af3"/>
            <w:rFonts w:ascii="Times New Roman" w:hAnsi="Times New Roman"/>
            <w:color w:val="000000" w:themeColor="text1"/>
            <w:sz w:val="24"/>
            <w:szCs w:val="24"/>
          </w:rPr>
          <w:t>пунктами 1.8.20 - 1.8.22</w:t>
        </w:r>
      </w:hyperlink>
      <w:r w:rsidRPr="00F92C61">
        <w:rPr>
          <w:rFonts w:ascii="Times New Roman" w:hAnsi="Times New Roman" w:cs="Times New Roman"/>
          <w:color w:val="000000" w:themeColor="text1"/>
          <w:sz w:val="24"/>
          <w:szCs w:val="24"/>
        </w:rPr>
        <w:t xml:space="preserve"> Положения и победитель аукциона в случае, указанном в </w:t>
      </w:r>
      <w:hyperlink w:anchor="sub_367" w:history="1">
        <w:r w:rsidRPr="00F92C61">
          <w:rPr>
            <w:rStyle w:val="af3"/>
            <w:rFonts w:ascii="Times New Roman" w:hAnsi="Times New Roman"/>
            <w:color w:val="000000" w:themeColor="text1"/>
            <w:sz w:val="24"/>
            <w:szCs w:val="24"/>
          </w:rPr>
          <w:t>пункте 3.6.7</w:t>
        </w:r>
      </w:hyperlink>
      <w:r w:rsidRPr="00F92C61">
        <w:rPr>
          <w:rFonts w:ascii="Times New Roman" w:hAnsi="Times New Roman" w:cs="Times New Roman"/>
          <w:color w:val="000000" w:themeColor="text1"/>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w:t>
      </w:r>
      <w:hyperlink r:id="rId193" w:history="1">
        <w:r w:rsidRPr="00F92C61">
          <w:rPr>
            <w:rStyle w:val="af3"/>
            <w:rFonts w:ascii="Times New Roman" w:hAnsi="Times New Roman"/>
            <w:color w:val="000000" w:themeColor="text1"/>
            <w:sz w:val="24"/>
            <w:szCs w:val="24"/>
          </w:rPr>
          <w:t>пунктом 4</w:t>
        </w:r>
      </w:hyperlink>
      <w:r w:rsidRPr="00F92C61">
        <w:rPr>
          <w:rFonts w:ascii="Times New Roman" w:hAnsi="Times New Roman" w:cs="Times New Roman"/>
          <w:color w:val="000000" w:themeColor="text1"/>
          <w:sz w:val="24"/>
          <w:szCs w:val="24"/>
        </w:rPr>
        <w:t xml:space="preserve"> Постановления № 925, или на тридцать процентов, в случае, предусмотренном </w:t>
      </w:r>
      <w:hyperlink r:id="rId194" w:history="1">
        <w:r w:rsidRPr="00F92C61">
          <w:rPr>
            <w:rStyle w:val="af3"/>
            <w:rFonts w:ascii="Times New Roman" w:hAnsi="Times New Roman"/>
            <w:color w:val="000000" w:themeColor="text1"/>
            <w:sz w:val="24"/>
            <w:szCs w:val="24"/>
          </w:rPr>
          <w:t>пунктом 4(1)</w:t>
        </w:r>
      </w:hyperlink>
      <w:r w:rsidRPr="00F92C61">
        <w:rPr>
          <w:rFonts w:ascii="Times New Roman" w:hAnsi="Times New Roman" w:cs="Times New Roman"/>
          <w:color w:val="000000" w:themeColor="text1"/>
          <w:sz w:val="24"/>
          <w:szCs w:val="24"/>
        </w:rPr>
        <w:t xml:space="preserve"> Постановления № 925 от предложенной им.</w:t>
      </w:r>
    </w:p>
    <w:p w14:paraId="6A25AC0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4" w:name="sub_369"/>
      <w:r w:rsidRPr="00F92C61">
        <w:rPr>
          <w:rFonts w:ascii="Times New Roman" w:hAnsi="Times New Roman" w:cs="Times New Roman"/>
          <w:color w:val="000000" w:themeColor="text1"/>
          <w:sz w:val="24"/>
          <w:szCs w:val="24"/>
        </w:rPr>
        <w:t xml:space="preserve">3.6.9. Протокол проведения аукциона должен содержать сведения, указанные в </w:t>
      </w:r>
      <w:hyperlink w:anchor="sub_175" w:history="1">
        <w:r w:rsidRPr="00F92C61">
          <w:rPr>
            <w:rStyle w:val="af3"/>
            <w:rFonts w:ascii="Times New Roman" w:hAnsi="Times New Roman"/>
            <w:color w:val="000000" w:themeColor="text1"/>
            <w:sz w:val="24"/>
            <w:szCs w:val="24"/>
          </w:rPr>
          <w:t>пункте 1.7.5</w:t>
        </w:r>
      </w:hyperlink>
      <w:r w:rsidRPr="00F92C61">
        <w:rPr>
          <w:rFonts w:ascii="Times New Roman" w:hAnsi="Times New Roman" w:cs="Times New Roman"/>
          <w:color w:val="000000" w:themeColor="text1"/>
          <w:sz w:val="24"/>
          <w:szCs w:val="24"/>
        </w:rPr>
        <w:t xml:space="preserve"> Положения.</w:t>
      </w:r>
    </w:p>
    <w:p w14:paraId="424632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5" w:name="sub_3610"/>
      <w:bookmarkEnd w:id="574"/>
      <w:r w:rsidRPr="00F92C61">
        <w:rPr>
          <w:rFonts w:ascii="Times New Roman" w:hAnsi="Times New Roman" w:cs="Times New Roman"/>
          <w:color w:val="000000" w:themeColor="text1"/>
          <w:sz w:val="24"/>
          <w:szCs w:val="24"/>
        </w:rPr>
        <w:t xml:space="preserve">3.6.10. Протокол проведения аукциона размещается Заказчиком в ЕИС, на </w:t>
      </w:r>
      <w:hyperlink r:id="rId195"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электронной площадке, за исключением случаев, предусмотренных </w:t>
      </w:r>
      <w:hyperlink r:id="rId196"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p w14:paraId="1A1EB33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6" w:name="sub_3611"/>
      <w:bookmarkEnd w:id="575"/>
      <w:r w:rsidRPr="00F92C61">
        <w:rPr>
          <w:rFonts w:ascii="Times New Roman" w:hAnsi="Times New Roman" w:cs="Times New Roman"/>
          <w:color w:val="000000" w:themeColor="text1"/>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576"/>
    <w:p w14:paraId="26CEB56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312EC04" w14:textId="77777777" w:rsidR="00026A0A" w:rsidRPr="00F92C61" w:rsidRDefault="00026A0A" w:rsidP="008E2F8A">
      <w:pPr>
        <w:pStyle w:val="10"/>
        <w:spacing w:before="0" w:after="0"/>
        <w:jc w:val="center"/>
        <w:rPr>
          <w:rFonts w:cs="Times New Roman"/>
          <w:color w:val="000000" w:themeColor="text1"/>
          <w:sz w:val="24"/>
          <w:szCs w:val="24"/>
        </w:rPr>
      </w:pPr>
      <w:bookmarkStart w:id="577" w:name="sub_1004"/>
      <w:r w:rsidRPr="00F92C61">
        <w:rPr>
          <w:rFonts w:cs="Times New Roman"/>
          <w:color w:val="000000" w:themeColor="text1"/>
          <w:sz w:val="24"/>
          <w:szCs w:val="24"/>
        </w:rPr>
        <w:t>4. Закупка путем проведения запроса предложений в электронной форме</w:t>
      </w:r>
    </w:p>
    <w:bookmarkEnd w:id="577"/>
    <w:p w14:paraId="67F531FD" w14:textId="77777777" w:rsidR="00026A0A" w:rsidRPr="00F92C61" w:rsidRDefault="00026A0A" w:rsidP="008E2F8A">
      <w:pPr>
        <w:spacing w:after="0" w:line="240" w:lineRule="auto"/>
        <w:jc w:val="center"/>
        <w:rPr>
          <w:rFonts w:ascii="Times New Roman" w:hAnsi="Times New Roman" w:cs="Times New Roman"/>
          <w:color w:val="000000" w:themeColor="text1"/>
          <w:sz w:val="24"/>
          <w:szCs w:val="24"/>
        </w:rPr>
      </w:pPr>
    </w:p>
    <w:p w14:paraId="448B9D43" w14:textId="77777777" w:rsidR="00026A0A" w:rsidRPr="00F92C61" w:rsidRDefault="00026A0A" w:rsidP="008E2F8A">
      <w:pPr>
        <w:pStyle w:val="10"/>
        <w:spacing w:before="0" w:after="0"/>
        <w:jc w:val="center"/>
        <w:rPr>
          <w:rFonts w:cs="Times New Roman"/>
          <w:color w:val="000000" w:themeColor="text1"/>
          <w:sz w:val="24"/>
          <w:szCs w:val="24"/>
        </w:rPr>
      </w:pPr>
      <w:bookmarkStart w:id="578" w:name="sub_41"/>
      <w:r w:rsidRPr="00F92C61">
        <w:rPr>
          <w:rFonts w:cs="Times New Roman"/>
          <w:color w:val="000000" w:themeColor="text1"/>
          <w:sz w:val="24"/>
          <w:szCs w:val="24"/>
        </w:rPr>
        <w:t>4.1. Запрос предложений в электронной форме</w:t>
      </w:r>
    </w:p>
    <w:bookmarkEnd w:id="578"/>
    <w:p w14:paraId="3B1CF1D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076075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79" w:name="sub_411"/>
      <w:r w:rsidRPr="00F92C61">
        <w:rPr>
          <w:rFonts w:ascii="Times New Roman" w:hAnsi="Times New Roman" w:cs="Times New Roman"/>
          <w:color w:val="000000" w:themeColor="text1"/>
          <w:sz w:val="24"/>
          <w:szCs w:val="24"/>
        </w:rPr>
        <w:t>4.1.1. Запрос предложений в электронной форме (далее - запрос предложений) - открытая конкурентная процедура закупки.</w:t>
      </w:r>
    </w:p>
    <w:p w14:paraId="2B05613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0" w:name="sub_412"/>
      <w:bookmarkEnd w:id="579"/>
      <w:r w:rsidRPr="00F92C61">
        <w:rPr>
          <w:rFonts w:ascii="Times New Roman" w:hAnsi="Times New Roman" w:cs="Times New Roman"/>
          <w:color w:val="000000" w:themeColor="text1"/>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14:paraId="086F3A1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1" w:name="sub_41201"/>
      <w:bookmarkEnd w:id="580"/>
      <w:r w:rsidRPr="00F92C61">
        <w:rPr>
          <w:rFonts w:ascii="Times New Roman" w:hAnsi="Times New Roman" w:cs="Times New Roman"/>
          <w:color w:val="000000" w:themeColor="text1"/>
          <w:sz w:val="24"/>
          <w:szCs w:val="24"/>
        </w:rPr>
        <w:t>1) проводить конкурс нецелесообразно или невозможно ввиду срочной необходимости в удовлетворении потребностей Заказчика;</w:t>
      </w:r>
    </w:p>
    <w:p w14:paraId="2E139C2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2" w:name="sub_41202"/>
      <w:bookmarkEnd w:id="581"/>
      <w:r w:rsidRPr="00F92C61">
        <w:rPr>
          <w:rFonts w:ascii="Times New Roman" w:hAnsi="Times New Roman" w:cs="Times New Roman"/>
          <w:color w:val="000000" w:themeColor="text1"/>
          <w:sz w:val="24"/>
          <w:szCs w:val="24"/>
        </w:rPr>
        <w:t>2) Заказчик планирует заключить договор в целях проведения научных исследований, экспериментов, разработок;</w:t>
      </w:r>
    </w:p>
    <w:p w14:paraId="415984C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3" w:name="sub_412010"/>
      <w:bookmarkEnd w:id="582"/>
      <w:r w:rsidRPr="00F92C61">
        <w:rPr>
          <w:rFonts w:ascii="Times New Roman" w:hAnsi="Times New Roman" w:cs="Times New Roman"/>
          <w:color w:val="000000" w:themeColor="text1"/>
          <w:sz w:val="24"/>
          <w:szCs w:val="24"/>
        </w:rPr>
        <w:t>3) Заказчик планирует заключить кредитный договор.</w:t>
      </w:r>
    </w:p>
    <w:p w14:paraId="22481B5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4" w:name="sub_413"/>
      <w:bookmarkEnd w:id="583"/>
      <w:r w:rsidRPr="00F92C61">
        <w:rPr>
          <w:rFonts w:ascii="Times New Roman" w:hAnsi="Times New Roman" w:cs="Times New Roman"/>
          <w:color w:val="000000" w:themeColor="text1"/>
          <w:sz w:val="24"/>
          <w:szCs w:val="24"/>
        </w:rPr>
        <w:t>4.1.3. Отбор предложений осуществляется на основании критериев, указанных в документации о проведении запроса предложений.</w:t>
      </w:r>
    </w:p>
    <w:p w14:paraId="434CB56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5" w:name="sub_414"/>
      <w:bookmarkEnd w:id="584"/>
      <w:r w:rsidRPr="00F92C61">
        <w:rPr>
          <w:rFonts w:ascii="Times New Roman" w:hAnsi="Times New Roman" w:cs="Times New Roman"/>
          <w:color w:val="000000" w:themeColor="text1"/>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70D865D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6" w:name="sub_415"/>
      <w:bookmarkEnd w:id="585"/>
      <w:r w:rsidRPr="00F92C61">
        <w:rPr>
          <w:rFonts w:ascii="Times New Roman" w:hAnsi="Times New Roman" w:cs="Times New Roman"/>
          <w:color w:val="000000" w:themeColor="text1"/>
          <w:sz w:val="24"/>
          <w:szCs w:val="24"/>
        </w:rPr>
        <w:t xml:space="preserve">4.1.5. Заказчик размещает в ЕИС, на </w:t>
      </w:r>
      <w:hyperlink r:id="rId19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sub_1410" w:history="1">
        <w:r w:rsidRPr="00F92C61">
          <w:rPr>
            <w:rStyle w:val="af3"/>
            <w:rFonts w:ascii="Times New Roman" w:hAnsi="Times New Roman"/>
            <w:color w:val="000000" w:themeColor="text1"/>
            <w:sz w:val="24"/>
            <w:szCs w:val="24"/>
          </w:rPr>
          <w:t>пунктами 1.4.10</w:t>
        </w:r>
      </w:hyperlink>
      <w:r w:rsidRPr="00F92C61">
        <w:rPr>
          <w:rFonts w:ascii="Times New Roman" w:hAnsi="Times New Roman" w:cs="Times New Roman"/>
          <w:color w:val="000000" w:themeColor="text1"/>
          <w:sz w:val="24"/>
          <w:szCs w:val="24"/>
        </w:rPr>
        <w:t xml:space="preserve">, </w:t>
      </w:r>
      <w:hyperlink w:anchor="sub_1411" w:history="1">
        <w:r w:rsidRPr="00F92C61">
          <w:rPr>
            <w:rStyle w:val="af3"/>
            <w:rFonts w:ascii="Times New Roman" w:hAnsi="Times New Roman"/>
            <w:color w:val="000000" w:themeColor="text1"/>
            <w:sz w:val="24"/>
            <w:szCs w:val="24"/>
          </w:rPr>
          <w:t>1.4.11</w:t>
        </w:r>
      </w:hyperlink>
      <w:r w:rsidRPr="00F92C61">
        <w:rPr>
          <w:rFonts w:ascii="Times New Roman" w:hAnsi="Times New Roman" w:cs="Times New Roman"/>
          <w:color w:val="000000" w:themeColor="text1"/>
          <w:sz w:val="24"/>
          <w:szCs w:val="24"/>
        </w:rPr>
        <w:t xml:space="preserve"> Положения.</w:t>
      </w:r>
    </w:p>
    <w:p w14:paraId="38C6F99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7" w:name="sub_416"/>
      <w:bookmarkEnd w:id="586"/>
      <w:r w:rsidRPr="00F92C61">
        <w:rPr>
          <w:rFonts w:ascii="Times New Roman" w:hAnsi="Times New Roman" w:cs="Times New Roman"/>
          <w:color w:val="000000" w:themeColor="text1"/>
          <w:sz w:val="24"/>
          <w:szCs w:val="24"/>
        </w:rPr>
        <w:t xml:space="preserve">4.1.6. Решение об отказе от проведения запроса предложений размещается в ЕИС, </w:t>
      </w:r>
      <w:hyperlink r:id="rId198"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в день принятия такого решения.</w:t>
      </w:r>
    </w:p>
    <w:bookmarkEnd w:id="587"/>
    <w:p w14:paraId="4462CB1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D15D6AC" w14:textId="77777777" w:rsidR="00026A0A" w:rsidRPr="00F92C61" w:rsidRDefault="00026A0A" w:rsidP="008E2F8A">
      <w:pPr>
        <w:pStyle w:val="10"/>
        <w:spacing w:before="0" w:after="0"/>
        <w:jc w:val="center"/>
        <w:rPr>
          <w:rFonts w:cs="Times New Roman"/>
          <w:color w:val="000000" w:themeColor="text1"/>
          <w:sz w:val="24"/>
          <w:szCs w:val="24"/>
        </w:rPr>
      </w:pPr>
      <w:bookmarkStart w:id="588" w:name="sub_42"/>
      <w:r w:rsidRPr="00F92C61">
        <w:rPr>
          <w:rFonts w:cs="Times New Roman"/>
          <w:color w:val="000000" w:themeColor="text1"/>
          <w:sz w:val="24"/>
          <w:szCs w:val="24"/>
        </w:rPr>
        <w:t>4.2. Извещение о проведении запроса предложений в электронной форме</w:t>
      </w:r>
    </w:p>
    <w:bookmarkEnd w:id="588"/>
    <w:p w14:paraId="69D9497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FE54B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89" w:name="sub_421"/>
      <w:r w:rsidRPr="00F92C61">
        <w:rPr>
          <w:rFonts w:ascii="Times New Roman" w:hAnsi="Times New Roman" w:cs="Times New Roman"/>
          <w:color w:val="000000" w:themeColor="text1"/>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188" w:history="1">
        <w:r w:rsidRPr="00F92C61">
          <w:rPr>
            <w:rStyle w:val="af3"/>
            <w:rFonts w:ascii="Times New Roman" w:hAnsi="Times New Roman"/>
            <w:color w:val="000000" w:themeColor="text1"/>
            <w:sz w:val="24"/>
            <w:szCs w:val="24"/>
          </w:rPr>
          <w:t>пункте 1.8.8</w:t>
        </w:r>
      </w:hyperlink>
      <w:r w:rsidRPr="00F92C61">
        <w:rPr>
          <w:rFonts w:ascii="Times New Roman" w:hAnsi="Times New Roman" w:cs="Times New Roman"/>
          <w:color w:val="000000" w:themeColor="text1"/>
          <w:sz w:val="24"/>
          <w:szCs w:val="24"/>
        </w:rPr>
        <w:t>. Положения.</w:t>
      </w:r>
    </w:p>
    <w:bookmarkEnd w:id="589"/>
    <w:p w14:paraId="2A98E57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К извещению о запросе предложений должен прилагаться проект договора, являющийся неотъемлемой частью извещения.</w:t>
      </w:r>
    </w:p>
    <w:p w14:paraId="46A6D2D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0" w:name="sub_422"/>
      <w:r w:rsidRPr="00F92C61">
        <w:rPr>
          <w:rFonts w:ascii="Times New Roman" w:hAnsi="Times New Roman" w:cs="Times New Roman"/>
          <w:color w:val="000000" w:themeColor="text1"/>
          <w:sz w:val="24"/>
          <w:szCs w:val="24"/>
        </w:rPr>
        <w:t xml:space="preserve">4.2.2. Изменения, внесенные в извещение о проведении запроса предложений, размещаются в ЕИС, на </w:t>
      </w:r>
      <w:hyperlink r:id="rId199"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08F3D4E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591" w:name="sub_4222"/>
      <w:bookmarkEnd w:id="590"/>
      <w:r w:rsidRPr="00F92C61">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00"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415" w:history="1">
        <w:r w:rsidRPr="00F92C61">
          <w:rPr>
            <w:rStyle w:val="af3"/>
            <w:rFonts w:ascii="Times New Roman" w:hAnsi="Times New Roman"/>
            <w:color w:val="000000" w:themeColor="text1"/>
            <w:sz w:val="24"/>
            <w:szCs w:val="24"/>
          </w:rPr>
          <w:t>пункте 4.1.5</w:t>
        </w:r>
      </w:hyperlink>
      <w:r w:rsidRPr="00F92C61">
        <w:rPr>
          <w:rFonts w:ascii="Times New Roman" w:hAnsi="Times New Roman" w:cs="Times New Roman"/>
          <w:color w:val="000000" w:themeColor="text1"/>
          <w:sz w:val="24"/>
          <w:szCs w:val="24"/>
        </w:rPr>
        <w:t xml:space="preserve"> Положения.</w:t>
      </w:r>
    </w:p>
    <w:bookmarkEnd w:id="591"/>
    <w:p w14:paraId="0D3A93D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B47036A" w14:textId="77777777" w:rsidR="00026A0A" w:rsidRPr="00F92C61" w:rsidRDefault="00026A0A" w:rsidP="008E2F8A">
      <w:pPr>
        <w:pStyle w:val="10"/>
        <w:spacing w:before="0" w:after="0"/>
        <w:jc w:val="center"/>
        <w:rPr>
          <w:rFonts w:cs="Times New Roman"/>
          <w:color w:val="000000" w:themeColor="text1"/>
          <w:sz w:val="24"/>
          <w:szCs w:val="24"/>
        </w:rPr>
      </w:pPr>
      <w:bookmarkStart w:id="592" w:name="sub_43"/>
      <w:r w:rsidRPr="00F92C61">
        <w:rPr>
          <w:rFonts w:cs="Times New Roman"/>
          <w:color w:val="000000" w:themeColor="text1"/>
          <w:sz w:val="24"/>
          <w:szCs w:val="24"/>
        </w:rPr>
        <w:t>4.3. Документация о проведении запроса предложений в электронной форме</w:t>
      </w:r>
    </w:p>
    <w:bookmarkEnd w:id="592"/>
    <w:p w14:paraId="0E5ABE9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A4E92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3" w:name="sub_431"/>
      <w:r w:rsidRPr="00F92C61">
        <w:rPr>
          <w:rFonts w:ascii="Times New Roman" w:hAnsi="Times New Roman" w:cs="Times New Roman"/>
          <w:color w:val="000000" w:themeColor="text1"/>
          <w:sz w:val="24"/>
          <w:szCs w:val="24"/>
        </w:rPr>
        <w:t xml:space="preserve">4.3.1. Документация о проведении запроса предложений должна содержать сведения, установленные в </w:t>
      </w:r>
      <w:hyperlink w:anchor="sub_182" w:history="1">
        <w:r w:rsidRPr="00F92C61">
          <w:rPr>
            <w:rStyle w:val="af3"/>
            <w:rFonts w:ascii="Times New Roman" w:hAnsi="Times New Roman"/>
            <w:color w:val="000000" w:themeColor="text1"/>
            <w:sz w:val="24"/>
            <w:szCs w:val="24"/>
          </w:rPr>
          <w:t>пункте 1.8.2</w:t>
        </w:r>
      </w:hyperlink>
      <w:r w:rsidRPr="00F92C61">
        <w:rPr>
          <w:rFonts w:ascii="Times New Roman" w:hAnsi="Times New Roman" w:cs="Times New Roman"/>
          <w:color w:val="000000" w:themeColor="text1"/>
          <w:sz w:val="24"/>
          <w:szCs w:val="24"/>
        </w:rPr>
        <w:t xml:space="preserve"> Положения.</w:t>
      </w:r>
    </w:p>
    <w:p w14:paraId="43639F0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4" w:name="sub_432"/>
      <w:bookmarkEnd w:id="593"/>
      <w:r w:rsidRPr="00F92C61">
        <w:rPr>
          <w:rFonts w:ascii="Times New Roman" w:hAnsi="Times New Roman" w:cs="Times New Roman"/>
          <w:color w:val="000000" w:themeColor="text1"/>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5FD91C2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5" w:name="sub_433"/>
      <w:bookmarkEnd w:id="594"/>
      <w:r w:rsidRPr="00F92C61">
        <w:rPr>
          <w:rFonts w:ascii="Times New Roman" w:hAnsi="Times New Roman" w:cs="Times New Roman"/>
          <w:color w:val="000000" w:themeColor="text1"/>
          <w:sz w:val="24"/>
          <w:szCs w:val="24"/>
        </w:rPr>
        <w:t>4.3.3. Критериями оценки заявок на участие в запросе предложений могут быть:</w:t>
      </w:r>
    </w:p>
    <w:p w14:paraId="271AA0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6" w:name="sub_43301"/>
      <w:bookmarkEnd w:id="595"/>
      <w:r w:rsidRPr="00F92C61">
        <w:rPr>
          <w:rFonts w:ascii="Times New Roman" w:hAnsi="Times New Roman" w:cs="Times New Roman"/>
          <w:color w:val="000000" w:themeColor="text1"/>
          <w:sz w:val="24"/>
          <w:szCs w:val="24"/>
        </w:rPr>
        <w:t>1) цена, сумма цен единиц товара, работы, услуги;</w:t>
      </w:r>
    </w:p>
    <w:p w14:paraId="437E955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7" w:name="sub_43302"/>
      <w:bookmarkEnd w:id="596"/>
      <w:r w:rsidRPr="00F92C61">
        <w:rPr>
          <w:rFonts w:ascii="Times New Roman" w:hAnsi="Times New Roman" w:cs="Times New Roman"/>
          <w:color w:val="000000" w:themeColor="text1"/>
          <w:sz w:val="24"/>
          <w:szCs w:val="24"/>
        </w:rPr>
        <w:t>2) качественные и (или) функциональные характеристики (потребительские свойства) товара, качество работ, услуг;</w:t>
      </w:r>
    </w:p>
    <w:p w14:paraId="6A3311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8" w:name="sub_43303"/>
      <w:bookmarkEnd w:id="597"/>
      <w:r w:rsidRPr="00F92C61">
        <w:rPr>
          <w:rFonts w:ascii="Times New Roman" w:hAnsi="Times New Roman" w:cs="Times New Roman"/>
          <w:color w:val="000000" w:themeColor="text1"/>
          <w:sz w:val="24"/>
          <w:szCs w:val="24"/>
        </w:rPr>
        <w:t>3) расходы на эксплуатацию товара;</w:t>
      </w:r>
    </w:p>
    <w:p w14:paraId="4425DF0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599" w:name="sub_43304"/>
      <w:bookmarkEnd w:id="598"/>
      <w:r w:rsidRPr="00F92C61">
        <w:rPr>
          <w:rFonts w:ascii="Times New Roman" w:hAnsi="Times New Roman" w:cs="Times New Roman"/>
          <w:color w:val="000000" w:themeColor="text1"/>
          <w:sz w:val="24"/>
          <w:szCs w:val="24"/>
        </w:rPr>
        <w:t>4) расходы на техническое обслуживание товара;</w:t>
      </w:r>
    </w:p>
    <w:p w14:paraId="7BE9216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0" w:name="sub_43305"/>
      <w:bookmarkEnd w:id="599"/>
      <w:r w:rsidRPr="00F92C61">
        <w:rPr>
          <w:rFonts w:ascii="Times New Roman" w:hAnsi="Times New Roman" w:cs="Times New Roman"/>
          <w:color w:val="000000" w:themeColor="text1"/>
          <w:sz w:val="24"/>
          <w:szCs w:val="24"/>
        </w:rPr>
        <w:t>5) сроки (периоды) поставки товара, выполнения работ, оказания услуг;</w:t>
      </w:r>
    </w:p>
    <w:p w14:paraId="39B31F7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1" w:name="sub_43306"/>
      <w:bookmarkEnd w:id="600"/>
      <w:r w:rsidRPr="00F92C61">
        <w:rPr>
          <w:rFonts w:ascii="Times New Roman" w:hAnsi="Times New Roman" w:cs="Times New Roman"/>
          <w:color w:val="000000" w:themeColor="text1"/>
          <w:sz w:val="24"/>
          <w:szCs w:val="24"/>
        </w:rPr>
        <w:t>6) срок, на который предоставляются гарантии качества товара, работ, услуг;</w:t>
      </w:r>
    </w:p>
    <w:p w14:paraId="27CA26B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2" w:name="sub_43307"/>
      <w:bookmarkEnd w:id="601"/>
      <w:r w:rsidRPr="00F92C61">
        <w:rPr>
          <w:rFonts w:ascii="Times New Roman" w:hAnsi="Times New Roman" w:cs="Times New Roman"/>
          <w:color w:val="000000" w:themeColor="text1"/>
          <w:sz w:val="24"/>
          <w:szCs w:val="24"/>
        </w:rPr>
        <w:t>7) деловая репутация участника закупок;</w:t>
      </w:r>
    </w:p>
    <w:p w14:paraId="113C0D3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3" w:name="sub_43308"/>
      <w:bookmarkEnd w:id="602"/>
      <w:r w:rsidRPr="00F92C61">
        <w:rPr>
          <w:rFonts w:ascii="Times New Roman" w:hAnsi="Times New Roman" w:cs="Times New Roman"/>
          <w:color w:val="000000" w:themeColor="text1"/>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47D34BB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4" w:name="sub_43309"/>
      <w:bookmarkEnd w:id="603"/>
      <w:r w:rsidRPr="00F92C61">
        <w:rPr>
          <w:rFonts w:ascii="Times New Roman" w:hAnsi="Times New Roman" w:cs="Times New Roman"/>
          <w:color w:val="000000" w:themeColor="text1"/>
          <w:sz w:val="24"/>
          <w:szCs w:val="24"/>
        </w:rPr>
        <w:t>9) квалификация участника закупки;</w:t>
      </w:r>
    </w:p>
    <w:p w14:paraId="100DBF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5" w:name="sub_43310"/>
      <w:bookmarkEnd w:id="604"/>
      <w:r w:rsidRPr="00F92C61">
        <w:rPr>
          <w:rFonts w:ascii="Times New Roman" w:hAnsi="Times New Roman" w:cs="Times New Roman"/>
          <w:color w:val="000000" w:themeColor="text1"/>
          <w:sz w:val="24"/>
          <w:szCs w:val="24"/>
        </w:rPr>
        <w:t>10) квалификация работников участника закупки.</w:t>
      </w:r>
    </w:p>
    <w:bookmarkEnd w:id="605"/>
    <w:p w14:paraId="7A7DEDF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14:paraId="4C1DF79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6" w:name="sub_434"/>
      <w:r w:rsidRPr="00F92C61">
        <w:rPr>
          <w:rFonts w:ascii="Times New Roman" w:hAnsi="Times New Roman" w:cs="Times New Roman"/>
          <w:color w:val="000000" w:themeColor="text1"/>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14:paraId="34B028C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7" w:name="sub_435"/>
      <w:bookmarkEnd w:id="606"/>
      <w:r w:rsidRPr="00F92C61">
        <w:rPr>
          <w:rFonts w:ascii="Times New Roman" w:hAnsi="Times New Roman" w:cs="Times New Roman"/>
          <w:color w:val="000000" w:themeColor="text1"/>
          <w:sz w:val="24"/>
          <w:szCs w:val="24"/>
        </w:rPr>
        <w:t xml:space="preserve">4.3.5. Порядок оценки заявок по критериям, приведенным в </w:t>
      </w:r>
      <w:hyperlink w:anchor="sub_433" w:history="1">
        <w:r w:rsidRPr="00F92C61">
          <w:rPr>
            <w:rStyle w:val="af3"/>
            <w:rFonts w:ascii="Times New Roman" w:hAnsi="Times New Roman"/>
            <w:color w:val="000000" w:themeColor="text1"/>
            <w:sz w:val="24"/>
            <w:szCs w:val="24"/>
          </w:rPr>
          <w:t>пункте 4.3.3</w:t>
        </w:r>
      </w:hyperlink>
      <w:r w:rsidRPr="00F92C61">
        <w:rPr>
          <w:rFonts w:ascii="Times New Roman" w:hAnsi="Times New Roman" w:cs="Times New Roman"/>
          <w:color w:val="000000" w:themeColor="text1"/>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sub_243" w:history="1">
        <w:r w:rsidRPr="00F92C61">
          <w:rPr>
            <w:rStyle w:val="af3"/>
            <w:rFonts w:ascii="Times New Roman" w:hAnsi="Times New Roman"/>
            <w:color w:val="000000" w:themeColor="text1"/>
            <w:sz w:val="24"/>
            <w:szCs w:val="24"/>
          </w:rPr>
          <w:t>пунктами 2.4.3 - 2.4.10</w:t>
        </w:r>
      </w:hyperlink>
      <w:r w:rsidRPr="00F92C61">
        <w:rPr>
          <w:rFonts w:ascii="Times New Roman" w:hAnsi="Times New Roman" w:cs="Times New Roman"/>
          <w:color w:val="000000" w:themeColor="text1"/>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bookmarkEnd w:id="607"/>
    <w:p w14:paraId="651A559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E51FA70" w14:textId="77777777" w:rsidR="00026A0A" w:rsidRPr="00F92C61" w:rsidRDefault="00026A0A" w:rsidP="008E2F8A">
      <w:pPr>
        <w:pStyle w:val="10"/>
        <w:spacing w:before="0" w:after="0"/>
        <w:jc w:val="center"/>
        <w:rPr>
          <w:rFonts w:cs="Times New Roman"/>
          <w:color w:val="000000" w:themeColor="text1"/>
          <w:sz w:val="24"/>
          <w:szCs w:val="24"/>
        </w:rPr>
      </w:pPr>
      <w:bookmarkStart w:id="608" w:name="sub_44"/>
      <w:r w:rsidRPr="00F92C61">
        <w:rPr>
          <w:rFonts w:cs="Times New Roman"/>
          <w:color w:val="000000" w:themeColor="text1"/>
          <w:sz w:val="24"/>
          <w:szCs w:val="24"/>
        </w:rPr>
        <w:t>4.4. Порядок подачи заявок на участие в запросе предложений в электронной форме</w:t>
      </w:r>
    </w:p>
    <w:bookmarkEnd w:id="608"/>
    <w:p w14:paraId="6A01753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4FA0F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09" w:name="sub_441"/>
      <w:r w:rsidRPr="00F92C61">
        <w:rPr>
          <w:rFonts w:ascii="Times New Roman" w:hAnsi="Times New Roman" w:cs="Times New Roman"/>
          <w:color w:val="000000" w:themeColor="text1"/>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609"/>
    <w:p w14:paraId="18336EE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Заявку в электронной форме участник направляет оператору электронной площадки.</w:t>
      </w:r>
    </w:p>
    <w:p w14:paraId="0831CC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0" w:name="sub_442"/>
      <w:r w:rsidRPr="00F92C61">
        <w:rPr>
          <w:rFonts w:ascii="Times New Roman" w:hAnsi="Times New Roman" w:cs="Times New Roman"/>
          <w:color w:val="000000" w:themeColor="text1"/>
          <w:sz w:val="24"/>
          <w:szCs w:val="24"/>
        </w:rPr>
        <w:t>4.4.2. Заказчик вправе установить обязанность представления следующих информации и документов в заявке на участие в запросе предложений:</w:t>
      </w:r>
    </w:p>
    <w:p w14:paraId="796E543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1" w:name="sub_44201"/>
      <w:bookmarkEnd w:id="610"/>
      <w:r w:rsidRPr="00F92C61">
        <w:rPr>
          <w:rFonts w:ascii="Times New Roman" w:hAnsi="Times New Roman" w:cs="Times New Roman"/>
          <w:color w:val="000000" w:themeColor="text1"/>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8A2542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2" w:name="sub_44202"/>
      <w:bookmarkEnd w:id="611"/>
      <w:r w:rsidRPr="00F92C61">
        <w:rPr>
          <w:rFonts w:ascii="Times New Roman" w:hAnsi="Times New Roman" w:cs="Times New Roman"/>
          <w:color w:val="000000" w:themeColor="text1"/>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682DAE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3" w:name="sub_44203"/>
      <w:bookmarkEnd w:id="612"/>
      <w:r w:rsidRPr="00F92C61">
        <w:rPr>
          <w:rFonts w:ascii="Times New Roman" w:hAnsi="Times New Roman" w:cs="Times New Roman"/>
          <w:color w:val="000000" w:themeColor="text1"/>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51459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4" w:name="sub_44204"/>
      <w:bookmarkEnd w:id="613"/>
      <w:r w:rsidRPr="00F92C61">
        <w:rPr>
          <w:rFonts w:ascii="Times New Roman" w:hAnsi="Times New Roman" w:cs="Times New Roman"/>
          <w:color w:val="000000" w:themeColor="text1"/>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8C0736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5" w:name="sub_44205"/>
      <w:bookmarkEnd w:id="614"/>
      <w:r w:rsidRPr="00F92C61">
        <w:rPr>
          <w:rFonts w:ascii="Times New Roman" w:hAnsi="Times New Roman" w:cs="Times New Roman"/>
          <w:color w:val="000000" w:themeColor="text1"/>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A17E31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6" w:name="sub_442051"/>
      <w:bookmarkEnd w:id="615"/>
      <w:r w:rsidRPr="00F92C61">
        <w:rPr>
          <w:rFonts w:ascii="Times New Roman" w:hAnsi="Times New Roman" w:cs="Times New Roman"/>
          <w:color w:val="000000" w:themeColor="text1"/>
          <w:sz w:val="24"/>
          <w:szCs w:val="24"/>
        </w:rPr>
        <w:t>а) индивидуальным предпринимателем, если участником такой закупки является индивидуальный предприниматель;</w:t>
      </w:r>
    </w:p>
    <w:p w14:paraId="516F33A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7" w:name="sub_442052"/>
      <w:bookmarkEnd w:id="616"/>
      <w:r w:rsidRPr="00F92C61">
        <w:rPr>
          <w:rFonts w:ascii="Times New Roman" w:hAnsi="Times New Roman" w:cs="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21C9E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8" w:name="sub_44206"/>
      <w:bookmarkEnd w:id="617"/>
      <w:r w:rsidRPr="00F92C61">
        <w:rPr>
          <w:rFonts w:ascii="Times New Roman" w:hAnsi="Times New Roman" w:cs="Times New Roman"/>
          <w:color w:val="000000" w:themeColor="text1"/>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442098" w:history="1">
        <w:r w:rsidRPr="00F92C61">
          <w:rPr>
            <w:rStyle w:val="af3"/>
            <w:rFonts w:ascii="Times New Roman" w:hAnsi="Times New Roman"/>
            <w:color w:val="000000" w:themeColor="text1"/>
            <w:sz w:val="24"/>
            <w:szCs w:val="24"/>
          </w:rPr>
          <w:t>абзацем седьмым подпункта 9</w:t>
        </w:r>
      </w:hyperlink>
      <w:r w:rsidRPr="00F92C61">
        <w:rPr>
          <w:rFonts w:ascii="Times New Roman" w:hAnsi="Times New Roman" w:cs="Times New Roman"/>
          <w:color w:val="000000" w:themeColor="text1"/>
          <w:sz w:val="24"/>
          <w:szCs w:val="24"/>
        </w:rPr>
        <w:t xml:space="preserve"> настоящего пункта;</w:t>
      </w:r>
    </w:p>
    <w:p w14:paraId="0EFE32A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19" w:name="sub_44207"/>
      <w:bookmarkEnd w:id="618"/>
      <w:r w:rsidRPr="00F92C61">
        <w:rPr>
          <w:rFonts w:ascii="Times New Roman" w:hAnsi="Times New Roman" w:cs="Times New Roman"/>
          <w:color w:val="000000" w:themeColor="text1"/>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8E8D71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0" w:name="sub_44208"/>
      <w:bookmarkEnd w:id="619"/>
      <w:r w:rsidRPr="00F92C61">
        <w:rPr>
          <w:rFonts w:ascii="Times New Roman" w:hAnsi="Times New Roman" w:cs="Times New Roman"/>
          <w:color w:val="000000" w:themeColor="text1"/>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78FE18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1" w:name="sub_44209"/>
      <w:bookmarkEnd w:id="620"/>
      <w:r w:rsidRPr="00F92C61">
        <w:rPr>
          <w:rFonts w:ascii="Times New Roman" w:hAnsi="Times New Roman" w:cs="Times New Roman"/>
          <w:color w:val="000000" w:themeColor="text1"/>
          <w:sz w:val="24"/>
          <w:szCs w:val="24"/>
        </w:rPr>
        <w:t>9) декларация, подтверждающая на дату подачи заявки на участие в конкурентной закупке:</w:t>
      </w:r>
    </w:p>
    <w:p w14:paraId="55CBA1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2" w:name="sub_442091"/>
      <w:bookmarkEnd w:id="621"/>
      <w:r w:rsidRPr="00F92C61">
        <w:rPr>
          <w:rFonts w:ascii="Times New Roman" w:hAnsi="Times New Roman" w:cs="Times New Roman"/>
          <w:color w:val="000000" w:themeColor="text1"/>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001903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3" w:name="sub_442092"/>
      <w:bookmarkEnd w:id="622"/>
      <w:r w:rsidRPr="00F92C61">
        <w:rPr>
          <w:rFonts w:ascii="Times New Roman" w:hAnsi="Times New Roman" w:cs="Times New Roman"/>
          <w:color w:val="000000" w:themeColor="text1"/>
          <w:sz w:val="24"/>
          <w:szCs w:val="24"/>
        </w:rPr>
        <w:t xml:space="preserve">б) </w:t>
      </w:r>
      <w:proofErr w:type="spellStart"/>
      <w:r w:rsidRPr="00F92C61">
        <w:rPr>
          <w:rFonts w:ascii="Times New Roman" w:hAnsi="Times New Roman" w:cs="Times New Roman"/>
          <w:color w:val="000000" w:themeColor="text1"/>
          <w:sz w:val="24"/>
          <w:szCs w:val="24"/>
        </w:rPr>
        <w:t>неприостановление</w:t>
      </w:r>
      <w:proofErr w:type="spellEnd"/>
      <w:r w:rsidRPr="00F92C61">
        <w:rPr>
          <w:rFonts w:ascii="Times New Roman" w:hAnsi="Times New Roman" w:cs="Times New Roman"/>
          <w:color w:val="000000" w:themeColor="text1"/>
          <w:sz w:val="24"/>
          <w:szCs w:val="24"/>
        </w:rPr>
        <w:t xml:space="preserve"> деятельности участника конкурентной закупки в порядке, установленном </w:t>
      </w:r>
      <w:hyperlink r:id="rId201" w:history="1">
        <w:r w:rsidRPr="00F92C61">
          <w:rPr>
            <w:rStyle w:val="af3"/>
            <w:rFonts w:ascii="Times New Roman" w:hAnsi="Times New Roman"/>
            <w:color w:val="000000" w:themeColor="text1"/>
            <w:sz w:val="24"/>
            <w:szCs w:val="24"/>
          </w:rPr>
          <w:t>Кодексом Российской Федерации об административных правонарушениях</w:t>
        </w:r>
      </w:hyperlink>
      <w:r w:rsidRPr="00F92C61">
        <w:rPr>
          <w:rFonts w:ascii="Times New Roman" w:hAnsi="Times New Roman" w:cs="Times New Roman"/>
          <w:color w:val="000000" w:themeColor="text1"/>
          <w:sz w:val="24"/>
          <w:szCs w:val="24"/>
        </w:rPr>
        <w:t>;</w:t>
      </w:r>
    </w:p>
    <w:p w14:paraId="570565D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4" w:name="sub_442093"/>
      <w:bookmarkEnd w:id="623"/>
      <w:r w:rsidRPr="00F92C61">
        <w:rPr>
          <w:rFonts w:ascii="Times New Roman" w:hAnsi="Times New Roman" w:cs="Times New Roman"/>
          <w:color w:val="000000" w:themeColor="text1"/>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2" w:history="1">
        <w:r w:rsidRPr="00F92C61">
          <w:rPr>
            <w:rStyle w:val="af3"/>
            <w:rFonts w:ascii="Times New Roman" w:hAnsi="Times New Roman"/>
            <w:color w:val="000000" w:themeColor="text1"/>
            <w:sz w:val="24"/>
            <w:szCs w:val="24"/>
          </w:rPr>
          <w:t>законодательством</w:t>
        </w:r>
      </w:hyperlink>
      <w:r w:rsidRPr="00F92C61">
        <w:rPr>
          <w:rFonts w:ascii="Times New Roman" w:hAnsi="Times New Roman" w:cs="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520D23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5" w:name="sub_442094"/>
      <w:bookmarkEnd w:id="624"/>
      <w:r w:rsidRPr="00F92C61">
        <w:rPr>
          <w:rFonts w:ascii="Times New Roman" w:hAnsi="Times New Roman" w:cs="Times New Roman"/>
          <w:color w:val="000000" w:themeColor="text1"/>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03" w:history="1">
        <w:r w:rsidRPr="00F92C61">
          <w:rPr>
            <w:rStyle w:val="af3"/>
            <w:rFonts w:ascii="Times New Roman" w:hAnsi="Times New Roman"/>
            <w:color w:val="000000" w:themeColor="text1"/>
            <w:sz w:val="24"/>
            <w:szCs w:val="24"/>
          </w:rPr>
          <w:t>статьями 289</w:t>
        </w:r>
      </w:hyperlink>
      <w:r w:rsidRPr="00F92C61">
        <w:rPr>
          <w:rFonts w:ascii="Times New Roman" w:hAnsi="Times New Roman" w:cs="Times New Roman"/>
          <w:color w:val="000000" w:themeColor="text1"/>
          <w:sz w:val="24"/>
          <w:szCs w:val="24"/>
        </w:rPr>
        <w:t xml:space="preserve">, </w:t>
      </w:r>
      <w:hyperlink r:id="rId204" w:history="1">
        <w:r w:rsidRPr="00F92C61">
          <w:rPr>
            <w:rStyle w:val="af3"/>
            <w:rFonts w:ascii="Times New Roman" w:hAnsi="Times New Roman"/>
            <w:color w:val="000000" w:themeColor="text1"/>
            <w:sz w:val="24"/>
            <w:szCs w:val="24"/>
          </w:rPr>
          <w:t>290</w:t>
        </w:r>
      </w:hyperlink>
      <w:r w:rsidRPr="00F92C61">
        <w:rPr>
          <w:rFonts w:ascii="Times New Roman" w:hAnsi="Times New Roman" w:cs="Times New Roman"/>
          <w:color w:val="000000" w:themeColor="text1"/>
          <w:sz w:val="24"/>
          <w:szCs w:val="24"/>
        </w:rPr>
        <w:t xml:space="preserve">, </w:t>
      </w:r>
      <w:hyperlink r:id="rId205" w:history="1">
        <w:r w:rsidRPr="00F92C61">
          <w:rPr>
            <w:rStyle w:val="af3"/>
            <w:rFonts w:ascii="Times New Roman" w:hAnsi="Times New Roman"/>
            <w:color w:val="000000" w:themeColor="text1"/>
            <w:sz w:val="24"/>
            <w:szCs w:val="24"/>
          </w:rPr>
          <w:t>291</w:t>
        </w:r>
      </w:hyperlink>
      <w:r w:rsidRPr="00F92C61">
        <w:rPr>
          <w:rFonts w:ascii="Times New Roman" w:hAnsi="Times New Roman" w:cs="Times New Roman"/>
          <w:color w:val="000000" w:themeColor="text1"/>
          <w:sz w:val="24"/>
          <w:szCs w:val="24"/>
        </w:rPr>
        <w:t xml:space="preserve">, </w:t>
      </w:r>
      <w:hyperlink r:id="rId206" w:history="1">
        <w:r w:rsidRPr="00F92C61">
          <w:rPr>
            <w:rStyle w:val="af3"/>
            <w:rFonts w:ascii="Times New Roman" w:hAnsi="Times New Roman"/>
            <w:color w:val="000000" w:themeColor="text1"/>
            <w:sz w:val="24"/>
            <w:szCs w:val="24"/>
          </w:rPr>
          <w:t>291.1</w:t>
        </w:r>
      </w:hyperlink>
      <w:r w:rsidRPr="00F92C61">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72E031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6" w:name="sub_442095"/>
      <w:bookmarkEnd w:id="625"/>
      <w:r w:rsidRPr="00F92C61">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7" w:history="1">
        <w:r w:rsidRPr="00F92C61">
          <w:rPr>
            <w:rStyle w:val="af3"/>
            <w:rFonts w:ascii="Times New Roman" w:hAnsi="Times New Roman"/>
            <w:color w:val="000000" w:themeColor="text1"/>
            <w:sz w:val="24"/>
            <w:szCs w:val="24"/>
          </w:rPr>
          <w:t>статьей 19.28</w:t>
        </w:r>
      </w:hyperlink>
      <w:r w:rsidRPr="00F92C61">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14:paraId="1B3870A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7" w:name="sub_442096"/>
      <w:bookmarkEnd w:id="626"/>
      <w:r w:rsidRPr="00F92C61">
        <w:rPr>
          <w:rFonts w:ascii="Times New Roman" w:hAnsi="Times New Roman" w:cs="Times New Roman"/>
          <w:color w:val="000000" w:themeColor="text1"/>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46897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8" w:name="sub_442097"/>
      <w:bookmarkEnd w:id="627"/>
      <w:r w:rsidRPr="00F92C61">
        <w:rPr>
          <w:rFonts w:ascii="Times New Roman" w:hAnsi="Times New Roman" w:cs="Times New Roman"/>
          <w:color w:val="000000" w:themeColor="text1"/>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014690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29" w:name="sub_442098"/>
      <w:bookmarkEnd w:id="628"/>
      <w:r w:rsidRPr="00F92C61">
        <w:rPr>
          <w:rFonts w:ascii="Times New Roman" w:hAnsi="Times New Roman" w:cs="Times New Roman"/>
          <w:color w:val="000000" w:themeColor="text1"/>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A0F1B3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0" w:name="sub_44210"/>
      <w:bookmarkEnd w:id="629"/>
      <w:r w:rsidRPr="00F92C61">
        <w:rPr>
          <w:rFonts w:ascii="Times New Roman" w:hAnsi="Times New Roman" w:cs="Times New Roman"/>
          <w:color w:val="000000" w:themeColor="text1"/>
          <w:sz w:val="24"/>
          <w:szCs w:val="24"/>
        </w:rPr>
        <w:t>10) предложение участника конкурентной закупки в отношении предмета такой закупки;</w:t>
      </w:r>
    </w:p>
    <w:p w14:paraId="50942B1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1" w:name="sub_44211"/>
      <w:bookmarkEnd w:id="630"/>
      <w:r w:rsidRPr="00F92C61">
        <w:rPr>
          <w:rFonts w:ascii="Times New Roman" w:hAnsi="Times New Roman" w:cs="Times New Roman"/>
          <w:color w:val="000000" w:themeColor="text1"/>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F45822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2" w:name="sub_44212"/>
      <w:bookmarkEnd w:id="631"/>
      <w:r w:rsidRPr="00F92C61">
        <w:rPr>
          <w:rFonts w:ascii="Times New Roman" w:hAnsi="Times New Roman" w:cs="Times New Roman"/>
          <w:color w:val="000000" w:themeColor="text1"/>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089EA42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3" w:name="sub_44213"/>
      <w:bookmarkEnd w:id="632"/>
      <w:r w:rsidRPr="00F92C61">
        <w:rPr>
          <w:rFonts w:ascii="Times New Roman" w:hAnsi="Times New Roman" w:cs="Times New Roman"/>
          <w:color w:val="000000" w:themeColor="text1"/>
          <w:sz w:val="24"/>
          <w:szCs w:val="24"/>
        </w:rPr>
        <w:t>13) другие документы в соответствии с требованиями Положения и документации о проведении запроса предложений;</w:t>
      </w:r>
    </w:p>
    <w:p w14:paraId="490C366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4" w:name="sub_44214"/>
      <w:bookmarkEnd w:id="633"/>
      <w:r w:rsidRPr="00F92C61">
        <w:rPr>
          <w:rFonts w:ascii="Times New Roman" w:hAnsi="Times New Roman" w:cs="Times New Roman"/>
          <w:color w:val="000000" w:themeColor="text1"/>
          <w:sz w:val="24"/>
          <w:szCs w:val="24"/>
        </w:rPr>
        <w:t>14) предложение о цене договора (единицы товара, работы, услуги);</w:t>
      </w:r>
    </w:p>
    <w:bookmarkEnd w:id="634"/>
    <w:p w14:paraId="7490A74C"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подпункта 15 </w:t>
      </w:r>
      <w:hyperlink r:id="rId208"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6C6EF52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09" w:history="1">
        <w:r w:rsidRPr="00F92C61">
          <w:rPr>
            <w:rStyle w:val="af3"/>
            <w:rFonts w:ascii="Times New Roman" w:hAnsi="Times New Roman"/>
            <w:color w:val="000000" w:themeColor="text1"/>
            <w:sz w:val="24"/>
            <w:szCs w:val="24"/>
          </w:rPr>
          <w:t>пунктом 2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77C0FF8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5" w:name="sub_443"/>
      <w:r w:rsidRPr="00F92C61">
        <w:rPr>
          <w:rFonts w:ascii="Times New Roman" w:hAnsi="Times New Roman" w:cs="Times New Roman"/>
          <w:color w:val="000000" w:themeColor="text1"/>
          <w:sz w:val="24"/>
          <w:szCs w:val="24"/>
        </w:rPr>
        <w:t>4.4.3. Заявка на участие в запросе предложений может содержать:</w:t>
      </w:r>
    </w:p>
    <w:p w14:paraId="4218278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6" w:name="sub_4431"/>
      <w:bookmarkEnd w:id="635"/>
      <w:r w:rsidRPr="00F92C61">
        <w:rPr>
          <w:rFonts w:ascii="Times New Roman" w:hAnsi="Times New Roman" w:cs="Times New Roman"/>
          <w:color w:val="000000" w:themeColor="text1"/>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33B12A2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7" w:name="sub_4432"/>
      <w:bookmarkEnd w:id="636"/>
      <w:r w:rsidRPr="00F92C61">
        <w:rPr>
          <w:rFonts w:ascii="Times New Roman" w:hAnsi="Times New Roman" w:cs="Times New Roman"/>
          <w:color w:val="000000" w:themeColor="text1"/>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EAAF84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8" w:name="sub_4433"/>
      <w:bookmarkEnd w:id="637"/>
      <w:r w:rsidRPr="00F92C61">
        <w:rPr>
          <w:rFonts w:ascii="Times New Roman" w:hAnsi="Times New Roman" w:cs="Times New Roman"/>
          <w:color w:val="000000" w:themeColor="text1"/>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70039B0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39" w:name="sub_444"/>
      <w:bookmarkEnd w:id="638"/>
      <w:r w:rsidRPr="00F92C61">
        <w:rPr>
          <w:rFonts w:ascii="Times New Roman" w:hAnsi="Times New Roman" w:cs="Times New Roman"/>
          <w:color w:val="000000" w:themeColor="text1"/>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14:paraId="555F30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0" w:name="sub_445"/>
      <w:bookmarkEnd w:id="639"/>
      <w:r w:rsidRPr="00F92C61">
        <w:rPr>
          <w:rFonts w:ascii="Times New Roman" w:hAnsi="Times New Roman" w:cs="Times New Roman"/>
          <w:color w:val="000000" w:themeColor="text1"/>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bookmarkEnd w:id="640"/>
    <w:p w14:paraId="3FC96B59"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73B7E212" w14:textId="77777777" w:rsidR="008E2F8A" w:rsidRDefault="00026A0A" w:rsidP="008E2F8A">
      <w:pPr>
        <w:pStyle w:val="10"/>
        <w:spacing w:before="0" w:after="0"/>
        <w:ind w:firstLine="708"/>
        <w:jc w:val="center"/>
        <w:rPr>
          <w:rFonts w:cs="Times New Roman"/>
          <w:color w:val="000000" w:themeColor="text1"/>
          <w:sz w:val="24"/>
          <w:szCs w:val="24"/>
        </w:rPr>
      </w:pPr>
      <w:bookmarkStart w:id="641" w:name="sub_45"/>
      <w:r w:rsidRPr="00F92C61">
        <w:rPr>
          <w:rFonts w:cs="Times New Roman"/>
          <w:color w:val="000000" w:themeColor="text1"/>
          <w:sz w:val="24"/>
          <w:szCs w:val="24"/>
        </w:rPr>
        <w:t xml:space="preserve">4.5. Порядок открытия доступа к заявкам </w:t>
      </w:r>
    </w:p>
    <w:p w14:paraId="2D28061B" w14:textId="7068D162" w:rsidR="00026A0A" w:rsidRPr="00F92C61" w:rsidRDefault="00026A0A" w:rsidP="008E2F8A">
      <w:pPr>
        <w:pStyle w:val="10"/>
        <w:spacing w:before="0" w:after="0"/>
        <w:ind w:firstLine="708"/>
        <w:jc w:val="center"/>
        <w:rPr>
          <w:rFonts w:cs="Times New Roman"/>
          <w:color w:val="000000" w:themeColor="text1"/>
          <w:sz w:val="24"/>
          <w:szCs w:val="24"/>
        </w:rPr>
      </w:pPr>
      <w:r w:rsidRPr="00F92C61">
        <w:rPr>
          <w:rFonts w:cs="Times New Roman"/>
          <w:color w:val="000000" w:themeColor="text1"/>
          <w:sz w:val="24"/>
          <w:szCs w:val="24"/>
        </w:rPr>
        <w:t>на участие в запросе предложений в электронной форме</w:t>
      </w:r>
    </w:p>
    <w:bookmarkEnd w:id="641"/>
    <w:p w14:paraId="737F0C4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C07E5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2" w:name="sub_451"/>
      <w:r w:rsidRPr="00F92C61">
        <w:rPr>
          <w:rFonts w:ascii="Times New Roman" w:hAnsi="Times New Roman" w:cs="Times New Roman"/>
          <w:color w:val="000000" w:themeColor="text1"/>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0601FEE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3" w:name="sub_452"/>
      <w:bookmarkEnd w:id="642"/>
      <w:r w:rsidRPr="00F92C61">
        <w:rPr>
          <w:rFonts w:ascii="Times New Roman" w:hAnsi="Times New Roman" w:cs="Times New Roman"/>
          <w:color w:val="000000" w:themeColor="text1"/>
          <w:sz w:val="24"/>
          <w:szCs w:val="24"/>
        </w:rPr>
        <w:t xml:space="preserve">4.5.2. В протокол открытия доступа к заявкам вносятся сведения, указанные в </w:t>
      </w:r>
      <w:hyperlink w:anchor="sub_174" w:history="1">
        <w:r w:rsidRPr="00F92C61">
          <w:rPr>
            <w:rStyle w:val="af3"/>
            <w:rFonts w:ascii="Times New Roman" w:hAnsi="Times New Roman"/>
            <w:color w:val="000000" w:themeColor="text1"/>
            <w:sz w:val="24"/>
            <w:szCs w:val="24"/>
          </w:rPr>
          <w:t>пункте 1.7.4</w:t>
        </w:r>
      </w:hyperlink>
      <w:r w:rsidRPr="00F92C61">
        <w:rPr>
          <w:rFonts w:ascii="Times New Roman" w:hAnsi="Times New Roman" w:cs="Times New Roman"/>
          <w:color w:val="000000" w:themeColor="text1"/>
          <w:sz w:val="24"/>
          <w:szCs w:val="24"/>
        </w:rPr>
        <w:t xml:space="preserve"> Положения.</w:t>
      </w:r>
    </w:p>
    <w:p w14:paraId="159D9A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4" w:name="sub_453"/>
      <w:bookmarkEnd w:id="643"/>
      <w:r w:rsidRPr="00F92C61">
        <w:rPr>
          <w:rFonts w:ascii="Times New Roman" w:hAnsi="Times New Roman" w:cs="Times New Roman"/>
          <w:color w:val="000000" w:themeColor="text1"/>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644"/>
    <w:p w14:paraId="5A2B90E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10"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211"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p w14:paraId="5463DAB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645" w:name="sub_4533"/>
      <w:r w:rsidRPr="00F92C61">
        <w:rPr>
          <w:rFonts w:ascii="Times New Roman" w:hAnsi="Times New Roman" w:cs="Times New Roman"/>
          <w:color w:val="000000" w:themeColor="text1"/>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bookmarkEnd w:id="645"/>
    <w:p w14:paraId="15CB948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0359EC2" w14:textId="77777777" w:rsidR="008E2F8A" w:rsidRDefault="00026A0A" w:rsidP="008E2F8A">
      <w:pPr>
        <w:pStyle w:val="10"/>
        <w:spacing w:before="0" w:after="0"/>
        <w:ind w:firstLine="708"/>
        <w:jc w:val="center"/>
        <w:rPr>
          <w:rFonts w:cs="Times New Roman"/>
          <w:color w:val="000000" w:themeColor="text1"/>
          <w:sz w:val="24"/>
          <w:szCs w:val="24"/>
        </w:rPr>
      </w:pPr>
      <w:bookmarkStart w:id="646" w:name="sub_46"/>
      <w:r w:rsidRPr="00F92C61">
        <w:rPr>
          <w:rFonts w:cs="Times New Roman"/>
          <w:color w:val="000000" w:themeColor="text1"/>
          <w:sz w:val="24"/>
          <w:szCs w:val="24"/>
        </w:rPr>
        <w:t xml:space="preserve">4.6. Порядок рассмотрения, оценки и сопоставления заявок </w:t>
      </w:r>
    </w:p>
    <w:p w14:paraId="3E0DA8EE" w14:textId="24181939" w:rsidR="00026A0A" w:rsidRPr="00F92C61" w:rsidRDefault="00026A0A" w:rsidP="008E2F8A">
      <w:pPr>
        <w:pStyle w:val="10"/>
        <w:spacing w:before="0" w:after="0"/>
        <w:ind w:firstLine="708"/>
        <w:jc w:val="center"/>
        <w:rPr>
          <w:rFonts w:cs="Times New Roman"/>
          <w:color w:val="000000" w:themeColor="text1"/>
          <w:sz w:val="24"/>
          <w:szCs w:val="24"/>
        </w:rPr>
      </w:pPr>
      <w:r w:rsidRPr="00F92C61">
        <w:rPr>
          <w:rFonts w:cs="Times New Roman"/>
          <w:color w:val="000000" w:themeColor="text1"/>
          <w:sz w:val="24"/>
          <w:szCs w:val="24"/>
        </w:rPr>
        <w:t>на участие в запросе предложений в электронной форме</w:t>
      </w:r>
    </w:p>
    <w:bookmarkEnd w:id="646"/>
    <w:p w14:paraId="2D167A8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267F64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7" w:name="sub_461"/>
      <w:r w:rsidRPr="00F92C61">
        <w:rPr>
          <w:rFonts w:ascii="Times New Roman" w:hAnsi="Times New Roman" w:cs="Times New Roman"/>
          <w:color w:val="000000" w:themeColor="text1"/>
          <w:sz w:val="24"/>
          <w:szCs w:val="24"/>
        </w:rPr>
        <w:t>4.6.1. Комиссия по закупкам в день и в месте, которые указаны в документации, приступает к рассмотрению, оценке и сопоставлению заявок.</w:t>
      </w:r>
    </w:p>
    <w:p w14:paraId="7960863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8" w:name="sub_462"/>
      <w:bookmarkEnd w:id="647"/>
      <w:r w:rsidRPr="00F92C61">
        <w:rPr>
          <w:rFonts w:ascii="Times New Roman" w:hAnsi="Times New Roman" w:cs="Times New Roman"/>
          <w:color w:val="000000" w:themeColor="text1"/>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070AE1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49" w:name="sub_463"/>
      <w:bookmarkEnd w:id="648"/>
      <w:r w:rsidRPr="00F92C61">
        <w:rPr>
          <w:rFonts w:ascii="Times New Roman" w:hAnsi="Times New Roman" w:cs="Times New Roman"/>
          <w:color w:val="000000" w:themeColor="text1"/>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w:t>
      </w:r>
      <w:hyperlink w:anchor="sub_1101" w:history="1">
        <w:r w:rsidRPr="00F92C61">
          <w:rPr>
            <w:rStyle w:val="af3"/>
            <w:rFonts w:ascii="Times New Roman" w:hAnsi="Times New Roman"/>
            <w:color w:val="000000" w:themeColor="text1"/>
            <w:sz w:val="24"/>
            <w:szCs w:val="24"/>
          </w:rPr>
          <w:t>пункте 1.10.1</w:t>
        </w:r>
      </w:hyperlink>
      <w:r w:rsidRPr="00F92C61">
        <w:rPr>
          <w:rFonts w:ascii="Times New Roman" w:hAnsi="Times New Roman" w:cs="Times New Roman"/>
          <w:color w:val="000000" w:themeColor="text1"/>
          <w:sz w:val="24"/>
          <w:szCs w:val="24"/>
        </w:rPr>
        <w:t xml:space="preserve"> Положения.</w:t>
      </w:r>
    </w:p>
    <w:p w14:paraId="4768722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0" w:name="sub_464"/>
      <w:bookmarkEnd w:id="649"/>
      <w:r w:rsidRPr="00F92C61">
        <w:rPr>
          <w:rFonts w:ascii="Times New Roman" w:hAnsi="Times New Roman" w:cs="Times New Roman"/>
          <w:color w:val="000000" w:themeColor="text1"/>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0CF1535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1" w:name="sub_465"/>
      <w:bookmarkEnd w:id="650"/>
      <w:r w:rsidRPr="00F92C61">
        <w:rPr>
          <w:rFonts w:ascii="Times New Roman" w:hAnsi="Times New Roman" w:cs="Times New Roman"/>
          <w:color w:val="000000" w:themeColor="text1"/>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651"/>
    <w:p w14:paraId="2116D10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035EAC2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2" w:name="sub_466"/>
      <w:r w:rsidRPr="00F92C61">
        <w:rPr>
          <w:rFonts w:ascii="Times New Roman" w:hAnsi="Times New Roman" w:cs="Times New Roman"/>
          <w:color w:val="000000" w:themeColor="text1"/>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61FF122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3" w:name="sub_467"/>
      <w:bookmarkEnd w:id="652"/>
      <w:r w:rsidRPr="00F92C61">
        <w:rPr>
          <w:rFonts w:ascii="Times New Roman" w:hAnsi="Times New Roman" w:cs="Times New Roman"/>
          <w:color w:val="000000" w:themeColor="text1"/>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1167848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4" w:name="sub_468"/>
      <w:bookmarkEnd w:id="653"/>
      <w:r w:rsidRPr="00F92C61">
        <w:rPr>
          <w:rFonts w:ascii="Times New Roman" w:hAnsi="Times New Roman" w:cs="Times New Roman"/>
          <w:color w:val="000000" w:themeColor="text1"/>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4B53471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5" w:name="sub_469"/>
      <w:bookmarkEnd w:id="654"/>
      <w:r w:rsidRPr="00F92C61">
        <w:rPr>
          <w:rFonts w:ascii="Times New Roman" w:hAnsi="Times New Roman" w:cs="Times New Roman"/>
          <w:color w:val="000000" w:themeColor="text1"/>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sub_175" w:history="1">
        <w:r w:rsidRPr="00F92C61">
          <w:rPr>
            <w:rStyle w:val="af3"/>
            <w:rFonts w:ascii="Times New Roman" w:hAnsi="Times New Roman"/>
            <w:color w:val="000000" w:themeColor="text1"/>
            <w:sz w:val="24"/>
            <w:szCs w:val="24"/>
          </w:rPr>
          <w:t>пункте 1.7.5</w:t>
        </w:r>
      </w:hyperlink>
      <w:r w:rsidRPr="00F92C61">
        <w:rPr>
          <w:rFonts w:ascii="Times New Roman" w:hAnsi="Times New Roman" w:cs="Times New Roman"/>
          <w:color w:val="000000" w:themeColor="text1"/>
          <w:sz w:val="24"/>
          <w:szCs w:val="24"/>
        </w:rPr>
        <w:t xml:space="preserve"> Положения.</w:t>
      </w:r>
    </w:p>
    <w:p w14:paraId="54DC26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6" w:name="sub_4610"/>
      <w:bookmarkEnd w:id="655"/>
      <w:r w:rsidRPr="00F92C61">
        <w:rPr>
          <w:rFonts w:ascii="Times New Roman" w:hAnsi="Times New Roman" w:cs="Times New Roman"/>
          <w:color w:val="000000" w:themeColor="text1"/>
          <w:sz w:val="24"/>
          <w:szCs w:val="24"/>
        </w:rPr>
        <w:t xml:space="preserve">4.6.10. Протокол рассмотрения, оценки и сопоставления заявок на участие в запросе предложений размещается в ЕИС, </w:t>
      </w:r>
      <w:hyperlink r:id="rId212"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213"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656"/>
    <w:p w14:paraId="1CB2B71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Данный протокол составляется в одном экземпляре, который хранится у Заказчика не менее трех лет.</w:t>
      </w:r>
    </w:p>
    <w:p w14:paraId="0F25CB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7" w:name="sub_4611"/>
      <w:r w:rsidRPr="00F92C61">
        <w:rPr>
          <w:rFonts w:ascii="Times New Roman" w:hAnsi="Times New Roman" w:cs="Times New Roman"/>
          <w:color w:val="000000" w:themeColor="text1"/>
          <w:sz w:val="24"/>
          <w:szCs w:val="24"/>
        </w:rPr>
        <w:t xml:space="preserve">4.6.11. По результатам запроса предложений Заказчик заключает договор с победителем (единственным участником) в порядке, установленном в </w:t>
      </w:r>
      <w:hyperlink w:anchor="sub_1110" w:history="1">
        <w:r w:rsidRPr="00F92C61">
          <w:rPr>
            <w:rStyle w:val="af3"/>
            <w:rFonts w:ascii="Times New Roman" w:hAnsi="Times New Roman"/>
            <w:color w:val="000000" w:themeColor="text1"/>
            <w:sz w:val="24"/>
            <w:szCs w:val="24"/>
          </w:rPr>
          <w:t>пункте 1.11</w:t>
        </w:r>
      </w:hyperlink>
      <w:r w:rsidRPr="00F92C61">
        <w:rPr>
          <w:rFonts w:ascii="Times New Roman" w:hAnsi="Times New Roman" w:cs="Times New Roman"/>
          <w:color w:val="000000" w:themeColor="text1"/>
          <w:sz w:val="24"/>
          <w:szCs w:val="24"/>
        </w:rPr>
        <w:t xml:space="preserve"> Положения.</w:t>
      </w:r>
    </w:p>
    <w:p w14:paraId="3802EC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58" w:name="sub_4612"/>
      <w:bookmarkEnd w:id="657"/>
      <w:r w:rsidRPr="00F92C61">
        <w:rPr>
          <w:rFonts w:ascii="Times New Roman" w:hAnsi="Times New Roman" w:cs="Times New Roman"/>
          <w:color w:val="000000" w:themeColor="text1"/>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bookmarkEnd w:id="658"/>
    <w:p w14:paraId="634A4A2C"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"https://internet.garant.ru/document/redirect/410763714/1051"</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214" w:history="1">
        <w:r w:rsidRPr="00F92C61">
          <w:rPr>
            <w:rStyle w:val="af3"/>
            <w:color w:val="000000" w:themeColor="text1"/>
            <w:shd w:val="clear" w:color="auto" w:fill="F0F0F0"/>
          </w:rPr>
          <w:t>пункт 4.6.13</w:t>
        </w:r>
      </w:hyperlink>
      <w:r w:rsidRPr="00F92C61">
        <w:rPr>
          <w:color w:val="000000" w:themeColor="text1"/>
          <w:shd w:val="clear" w:color="auto" w:fill="F0F0F0"/>
        </w:rPr>
        <w:t xml:space="preserve"> признан утратившим силу с 1 января 2025 г.</w:t>
      </w:r>
    </w:p>
    <w:p w14:paraId="340C76E4" w14:textId="77777777" w:rsidR="00026A0A" w:rsidRPr="00F92C61" w:rsidRDefault="00026A0A" w:rsidP="008E2F8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4.6.13. Если Заказчик при проведении запроса предложений установил приоритет в соответствии с </w:t>
      </w:r>
      <w:hyperlink w:anchor="sub_1820" w:history="1">
        <w:r w:rsidRPr="00F92C61">
          <w:rPr>
            <w:rStyle w:val="af3"/>
            <w:rFonts w:ascii="Times New Roman" w:hAnsi="Times New Roman"/>
            <w:color w:val="000000" w:themeColor="text1"/>
            <w:sz w:val="24"/>
            <w:szCs w:val="24"/>
          </w:rPr>
          <w:t>пунктами 1.8.20 - 1.8.22</w:t>
        </w:r>
      </w:hyperlink>
      <w:r w:rsidRPr="00F92C61">
        <w:rPr>
          <w:rFonts w:ascii="Times New Roman" w:hAnsi="Times New Roman" w:cs="Times New Roman"/>
          <w:color w:val="000000" w:themeColor="text1"/>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215" w:history="1">
        <w:r w:rsidRPr="00F92C61">
          <w:rPr>
            <w:rStyle w:val="af3"/>
            <w:rFonts w:ascii="Times New Roman" w:hAnsi="Times New Roman"/>
            <w:color w:val="000000" w:themeColor="text1"/>
            <w:sz w:val="24"/>
            <w:szCs w:val="24"/>
          </w:rPr>
          <w:t>пунктом 2</w:t>
        </w:r>
      </w:hyperlink>
      <w:r w:rsidRPr="00F92C61">
        <w:rPr>
          <w:rFonts w:ascii="Times New Roman" w:hAnsi="Times New Roman" w:cs="Times New Roman"/>
          <w:color w:val="000000" w:themeColor="text1"/>
          <w:sz w:val="24"/>
          <w:szCs w:val="24"/>
        </w:rPr>
        <w:t xml:space="preserve"> Постановления № 925, или на тридцать процентов, в случае, предусмотренном </w:t>
      </w:r>
      <w:hyperlink r:id="rId216" w:history="1">
        <w:r w:rsidRPr="00F92C61">
          <w:rPr>
            <w:rStyle w:val="af3"/>
            <w:rFonts w:ascii="Times New Roman" w:hAnsi="Times New Roman"/>
            <w:color w:val="000000" w:themeColor="text1"/>
            <w:sz w:val="24"/>
            <w:szCs w:val="24"/>
          </w:rPr>
          <w:t>пунктом 2(1)</w:t>
        </w:r>
      </w:hyperlink>
      <w:r w:rsidRPr="00F92C61">
        <w:rPr>
          <w:rFonts w:ascii="Times New Roman" w:hAnsi="Times New Roman" w:cs="Times New Roman"/>
          <w:color w:val="000000" w:themeColor="text1"/>
          <w:sz w:val="24"/>
          <w:szCs w:val="24"/>
        </w:rPr>
        <w:t xml:space="preserve"> Постановления № 925. Договор в таком случае заключается по цене, предложенной участником в заявке.</w:t>
      </w:r>
    </w:p>
    <w:p w14:paraId="5D39DACC" w14:textId="77777777" w:rsidR="00026A0A" w:rsidRPr="00F92C61" w:rsidRDefault="00026A0A" w:rsidP="008E2F8A">
      <w:pPr>
        <w:spacing w:after="0" w:line="240" w:lineRule="auto"/>
        <w:jc w:val="both"/>
        <w:rPr>
          <w:rFonts w:ascii="Times New Roman" w:hAnsi="Times New Roman" w:cs="Times New Roman"/>
          <w:color w:val="000000" w:themeColor="text1"/>
          <w:sz w:val="24"/>
          <w:szCs w:val="24"/>
        </w:rPr>
      </w:pPr>
    </w:p>
    <w:p w14:paraId="0F8BB960" w14:textId="77777777" w:rsidR="00026A0A" w:rsidRPr="00F92C61" w:rsidRDefault="00026A0A" w:rsidP="008E2F8A">
      <w:pPr>
        <w:pStyle w:val="10"/>
        <w:spacing w:before="0" w:after="0" w:line="240" w:lineRule="auto"/>
        <w:jc w:val="center"/>
        <w:rPr>
          <w:rFonts w:cs="Times New Roman"/>
          <w:color w:val="000000" w:themeColor="text1"/>
          <w:sz w:val="24"/>
          <w:szCs w:val="24"/>
        </w:rPr>
      </w:pPr>
      <w:bookmarkStart w:id="659" w:name="sub_1005"/>
      <w:r w:rsidRPr="00F92C61">
        <w:rPr>
          <w:rFonts w:cs="Times New Roman"/>
          <w:color w:val="000000" w:themeColor="text1"/>
          <w:sz w:val="24"/>
          <w:szCs w:val="24"/>
        </w:rPr>
        <w:t>5. Закупка путем проведения запроса котировок в электронной форме</w:t>
      </w:r>
    </w:p>
    <w:bookmarkEnd w:id="659"/>
    <w:p w14:paraId="7E53559D" w14:textId="77777777" w:rsidR="00026A0A" w:rsidRPr="00F92C61" w:rsidRDefault="00026A0A" w:rsidP="008E2F8A">
      <w:pPr>
        <w:spacing w:after="0" w:line="240" w:lineRule="auto"/>
        <w:jc w:val="center"/>
        <w:rPr>
          <w:rFonts w:ascii="Times New Roman" w:hAnsi="Times New Roman" w:cs="Times New Roman"/>
          <w:color w:val="000000" w:themeColor="text1"/>
          <w:sz w:val="24"/>
          <w:szCs w:val="24"/>
        </w:rPr>
      </w:pPr>
    </w:p>
    <w:p w14:paraId="5E085BA6" w14:textId="77777777" w:rsidR="00026A0A" w:rsidRPr="00F92C61" w:rsidRDefault="00026A0A" w:rsidP="008E2F8A">
      <w:pPr>
        <w:pStyle w:val="10"/>
        <w:spacing w:before="0" w:after="0" w:line="240" w:lineRule="auto"/>
        <w:jc w:val="center"/>
        <w:rPr>
          <w:rFonts w:cs="Times New Roman"/>
          <w:color w:val="000000" w:themeColor="text1"/>
          <w:sz w:val="24"/>
          <w:szCs w:val="24"/>
        </w:rPr>
      </w:pPr>
      <w:bookmarkStart w:id="660" w:name="sub_51"/>
      <w:r w:rsidRPr="00F92C61">
        <w:rPr>
          <w:rFonts w:cs="Times New Roman"/>
          <w:color w:val="000000" w:themeColor="text1"/>
          <w:sz w:val="24"/>
          <w:szCs w:val="24"/>
        </w:rPr>
        <w:t>5.1. Запрос котировок в электронной форме</w:t>
      </w:r>
    </w:p>
    <w:bookmarkEnd w:id="660"/>
    <w:p w14:paraId="01B0D3A3" w14:textId="77777777" w:rsidR="00026A0A" w:rsidRPr="00F92C61" w:rsidRDefault="00026A0A" w:rsidP="008E2F8A">
      <w:pPr>
        <w:spacing w:after="0" w:line="240" w:lineRule="auto"/>
        <w:jc w:val="both"/>
        <w:rPr>
          <w:rFonts w:ascii="Times New Roman" w:hAnsi="Times New Roman" w:cs="Times New Roman"/>
          <w:color w:val="000000" w:themeColor="text1"/>
          <w:sz w:val="24"/>
          <w:szCs w:val="24"/>
        </w:rPr>
      </w:pPr>
    </w:p>
    <w:p w14:paraId="77B3D001" w14:textId="77777777" w:rsidR="00026A0A" w:rsidRPr="00F92C61" w:rsidRDefault="00026A0A" w:rsidP="008E2F8A">
      <w:pPr>
        <w:spacing w:after="0" w:line="240" w:lineRule="auto"/>
        <w:ind w:firstLine="708"/>
        <w:jc w:val="both"/>
        <w:rPr>
          <w:rFonts w:ascii="Times New Roman" w:hAnsi="Times New Roman" w:cs="Times New Roman"/>
          <w:color w:val="000000" w:themeColor="text1"/>
          <w:sz w:val="24"/>
          <w:szCs w:val="24"/>
        </w:rPr>
      </w:pPr>
      <w:bookmarkStart w:id="661" w:name="sub_511"/>
      <w:r w:rsidRPr="00F92C61">
        <w:rPr>
          <w:rFonts w:ascii="Times New Roman" w:hAnsi="Times New Roman" w:cs="Times New Roman"/>
          <w:color w:val="000000" w:themeColor="text1"/>
          <w:sz w:val="24"/>
          <w:szCs w:val="24"/>
        </w:rPr>
        <w:t>5.1.1. Запрос котировок в электронной форме (далее - запрос котировок) - открытая конкурентная процедура закупки.</w:t>
      </w:r>
    </w:p>
    <w:p w14:paraId="483FB49F" w14:textId="77777777" w:rsidR="00026A0A" w:rsidRPr="00F92C61" w:rsidRDefault="00026A0A" w:rsidP="008E2F8A">
      <w:pPr>
        <w:spacing w:after="0" w:line="240" w:lineRule="auto"/>
        <w:ind w:firstLine="708"/>
        <w:jc w:val="both"/>
        <w:rPr>
          <w:rFonts w:ascii="Times New Roman" w:hAnsi="Times New Roman" w:cs="Times New Roman"/>
          <w:color w:val="000000" w:themeColor="text1"/>
          <w:sz w:val="24"/>
          <w:szCs w:val="24"/>
        </w:rPr>
      </w:pPr>
      <w:bookmarkStart w:id="662" w:name="sub_512"/>
      <w:bookmarkEnd w:id="661"/>
      <w:r w:rsidRPr="00F92C61">
        <w:rPr>
          <w:rFonts w:ascii="Times New Roman" w:hAnsi="Times New Roman" w:cs="Times New Roman"/>
          <w:color w:val="000000" w:themeColor="text1"/>
          <w:sz w:val="24"/>
          <w:szCs w:val="24"/>
        </w:rPr>
        <w:t>5.1.2. Запрос котировок может проводиться, если начальная (максимальная) цена договора не превышает семь миллионов рублей.</w:t>
      </w:r>
    </w:p>
    <w:p w14:paraId="4F0104B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63" w:name="sub_513"/>
      <w:bookmarkEnd w:id="662"/>
      <w:r w:rsidRPr="00F92C61">
        <w:rPr>
          <w:rFonts w:ascii="Times New Roman" w:hAnsi="Times New Roman" w:cs="Times New Roman"/>
          <w:color w:val="000000" w:themeColor="text1"/>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14:paraId="751EA8D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64" w:name="sub_514"/>
      <w:bookmarkEnd w:id="663"/>
      <w:r w:rsidRPr="00F92C61">
        <w:rPr>
          <w:rFonts w:ascii="Times New Roman" w:hAnsi="Times New Roman" w:cs="Times New Roman"/>
          <w:color w:val="000000" w:themeColor="text1"/>
          <w:sz w:val="24"/>
          <w:szCs w:val="24"/>
        </w:rPr>
        <w:t>5.1.4. При проведении запроса котировок Заказчик не составляет документацию о закупке.</w:t>
      </w:r>
    </w:p>
    <w:p w14:paraId="3440EB9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65" w:name="sub_515"/>
      <w:bookmarkEnd w:id="664"/>
      <w:r w:rsidRPr="00F92C61">
        <w:rPr>
          <w:rFonts w:ascii="Times New Roman" w:hAnsi="Times New Roman" w:cs="Times New Roman"/>
          <w:color w:val="000000" w:themeColor="text1"/>
          <w:sz w:val="24"/>
          <w:szCs w:val="24"/>
        </w:rPr>
        <w:t xml:space="preserve">5.1.5. Заказчик размещает в ЕИС, на </w:t>
      </w:r>
      <w:hyperlink r:id="rId21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sub_1410" w:history="1">
        <w:r w:rsidRPr="00F92C61">
          <w:rPr>
            <w:rStyle w:val="af3"/>
            <w:rFonts w:ascii="Times New Roman" w:hAnsi="Times New Roman"/>
            <w:color w:val="000000" w:themeColor="text1"/>
            <w:sz w:val="24"/>
            <w:szCs w:val="24"/>
          </w:rPr>
          <w:t>пунктами 1.4.10</w:t>
        </w:r>
      </w:hyperlink>
      <w:r w:rsidRPr="00F92C61">
        <w:rPr>
          <w:rFonts w:ascii="Times New Roman" w:hAnsi="Times New Roman" w:cs="Times New Roman"/>
          <w:color w:val="000000" w:themeColor="text1"/>
          <w:sz w:val="24"/>
          <w:szCs w:val="24"/>
        </w:rPr>
        <w:t xml:space="preserve">, </w:t>
      </w:r>
      <w:hyperlink w:anchor="sub_1411" w:history="1">
        <w:r w:rsidRPr="00F92C61">
          <w:rPr>
            <w:rStyle w:val="af3"/>
            <w:rFonts w:ascii="Times New Roman" w:hAnsi="Times New Roman"/>
            <w:color w:val="000000" w:themeColor="text1"/>
            <w:sz w:val="24"/>
            <w:szCs w:val="24"/>
          </w:rPr>
          <w:t>1.4.11</w:t>
        </w:r>
      </w:hyperlink>
      <w:r w:rsidRPr="00F92C61">
        <w:rPr>
          <w:rFonts w:ascii="Times New Roman" w:hAnsi="Times New Roman" w:cs="Times New Roman"/>
          <w:color w:val="000000" w:themeColor="text1"/>
          <w:sz w:val="24"/>
          <w:szCs w:val="24"/>
        </w:rPr>
        <w:t xml:space="preserve"> Положения.</w:t>
      </w:r>
    </w:p>
    <w:bookmarkEnd w:id="665"/>
    <w:p w14:paraId="399B00C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A7ACFD5" w14:textId="77777777" w:rsidR="00026A0A" w:rsidRPr="00F92C61" w:rsidRDefault="00026A0A" w:rsidP="008E2F8A">
      <w:pPr>
        <w:pStyle w:val="10"/>
        <w:spacing w:before="0" w:after="0"/>
        <w:jc w:val="center"/>
        <w:rPr>
          <w:rFonts w:cs="Times New Roman"/>
          <w:color w:val="000000" w:themeColor="text1"/>
          <w:sz w:val="24"/>
          <w:szCs w:val="24"/>
        </w:rPr>
      </w:pPr>
      <w:bookmarkStart w:id="666" w:name="sub_52"/>
      <w:r w:rsidRPr="00F92C61">
        <w:rPr>
          <w:rFonts w:cs="Times New Roman"/>
          <w:color w:val="000000" w:themeColor="text1"/>
          <w:sz w:val="24"/>
          <w:szCs w:val="24"/>
        </w:rPr>
        <w:t>5.2. Извещение о проведении запроса котировок в электронной форме</w:t>
      </w:r>
    </w:p>
    <w:bookmarkEnd w:id="666"/>
    <w:p w14:paraId="2483CE8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F9815E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67" w:name="sub_521"/>
      <w:r w:rsidRPr="00F92C61">
        <w:rPr>
          <w:rFonts w:ascii="Times New Roman" w:hAnsi="Times New Roman" w:cs="Times New Roman"/>
          <w:color w:val="000000" w:themeColor="text1"/>
          <w:sz w:val="24"/>
          <w:szCs w:val="24"/>
        </w:rPr>
        <w:t xml:space="preserve">5.2.1. В извещение о проведении запроса котировок должны быть включены сведения, указанные в </w:t>
      </w:r>
      <w:hyperlink w:anchor="sub_182" w:history="1">
        <w:r w:rsidRPr="00F92C61">
          <w:rPr>
            <w:rStyle w:val="af3"/>
            <w:rFonts w:ascii="Times New Roman" w:hAnsi="Times New Roman"/>
            <w:color w:val="000000" w:themeColor="text1"/>
            <w:sz w:val="24"/>
            <w:szCs w:val="24"/>
          </w:rPr>
          <w:t>пунктах 1.8.2</w:t>
        </w:r>
      </w:hyperlink>
      <w:r w:rsidRPr="00F92C61">
        <w:rPr>
          <w:rFonts w:ascii="Times New Roman" w:hAnsi="Times New Roman" w:cs="Times New Roman"/>
          <w:color w:val="000000" w:themeColor="text1"/>
          <w:sz w:val="24"/>
          <w:szCs w:val="24"/>
        </w:rPr>
        <w:t xml:space="preserve">, </w:t>
      </w:r>
      <w:hyperlink w:anchor="sub_188" w:history="1">
        <w:r w:rsidRPr="00F92C61">
          <w:rPr>
            <w:rStyle w:val="af3"/>
            <w:rFonts w:ascii="Times New Roman" w:hAnsi="Times New Roman"/>
            <w:color w:val="000000" w:themeColor="text1"/>
            <w:sz w:val="24"/>
            <w:szCs w:val="24"/>
          </w:rPr>
          <w:t>1.8.8</w:t>
        </w:r>
      </w:hyperlink>
      <w:r w:rsidRPr="00F92C61">
        <w:rPr>
          <w:rFonts w:ascii="Times New Roman" w:hAnsi="Times New Roman" w:cs="Times New Roman"/>
          <w:color w:val="000000" w:themeColor="text1"/>
          <w:sz w:val="24"/>
          <w:szCs w:val="24"/>
        </w:rPr>
        <w:t xml:space="preserve"> Положения.</w:t>
      </w:r>
    </w:p>
    <w:bookmarkEnd w:id="667"/>
    <w:p w14:paraId="388DCDA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3316A40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68" w:name="sub_522"/>
      <w:r w:rsidRPr="00F92C61">
        <w:rPr>
          <w:rFonts w:ascii="Times New Roman" w:hAnsi="Times New Roman" w:cs="Times New Roman"/>
          <w:color w:val="000000" w:themeColor="text1"/>
          <w:sz w:val="24"/>
          <w:szCs w:val="24"/>
        </w:rPr>
        <w:t xml:space="preserve">5.2.2. Изменения, внесенные в извещение о проведении запроса котировок, размещаются в ЕИС, на </w:t>
      </w:r>
      <w:hyperlink r:id="rId218"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219"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трех дней со дня принятия решения об их внесении.</w:t>
      </w:r>
    </w:p>
    <w:bookmarkEnd w:id="668"/>
    <w:p w14:paraId="069F9B2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515" w:history="1">
        <w:r w:rsidRPr="00F92C61">
          <w:rPr>
            <w:rStyle w:val="af3"/>
            <w:rFonts w:ascii="Times New Roman" w:hAnsi="Times New Roman"/>
            <w:color w:val="000000" w:themeColor="text1"/>
            <w:sz w:val="24"/>
            <w:szCs w:val="24"/>
          </w:rPr>
          <w:t>пункте 5.1.5</w:t>
        </w:r>
      </w:hyperlink>
      <w:r w:rsidRPr="00F92C61">
        <w:rPr>
          <w:rFonts w:ascii="Times New Roman" w:hAnsi="Times New Roman" w:cs="Times New Roman"/>
          <w:color w:val="000000" w:themeColor="text1"/>
          <w:sz w:val="24"/>
          <w:szCs w:val="24"/>
        </w:rPr>
        <w:t xml:space="preserve"> Положения.</w:t>
      </w:r>
    </w:p>
    <w:p w14:paraId="340EFAC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DB6C00A" w14:textId="77777777" w:rsidR="00026A0A" w:rsidRPr="00F92C61" w:rsidRDefault="00026A0A" w:rsidP="008E2F8A">
      <w:pPr>
        <w:pStyle w:val="10"/>
        <w:spacing w:before="0" w:after="0"/>
        <w:jc w:val="center"/>
        <w:rPr>
          <w:rFonts w:cs="Times New Roman"/>
          <w:color w:val="000000" w:themeColor="text1"/>
          <w:sz w:val="24"/>
          <w:szCs w:val="24"/>
        </w:rPr>
      </w:pPr>
      <w:bookmarkStart w:id="669" w:name="sub_53"/>
      <w:r w:rsidRPr="00F92C61">
        <w:rPr>
          <w:rFonts w:cs="Times New Roman"/>
          <w:color w:val="000000" w:themeColor="text1"/>
          <w:sz w:val="24"/>
          <w:szCs w:val="24"/>
        </w:rPr>
        <w:t>5.3. Порядок подачи заявок на участие в запросе котировок в электронной форме</w:t>
      </w:r>
    </w:p>
    <w:bookmarkEnd w:id="669"/>
    <w:p w14:paraId="26F2182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0944AF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0" w:name="sub_531"/>
      <w:r w:rsidRPr="00F92C61">
        <w:rPr>
          <w:rFonts w:ascii="Times New Roman" w:hAnsi="Times New Roman" w:cs="Times New Roman"/>
          <w:color w:val="000000" w:themeColor="text1"/>
          <w:sz w:val="24"/>
          <w:szCs w:val="24"/>
        </w:rPr>
        <w:t>5.3.1. Заказчик вправе установить обязанность представления следующих информации и документов в заявке на участие в запросе котировок:</w:t>
      </w:r>
    </w:p>
    <w:p w14:paraId="440C6F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1" w:name="sub_53101"/>
      <w:bookmarkEnd w:id="670"/>
      <w:r w:rsidRPr="00F92C61">
        <w:rPr>
          <w:rFonts w:ascii="Times New Roman" w:hAnsi="Times New Roman" w:cs="Times New Roman"/>
          <w:color w:val="000000" w:themeColor="text1"/>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2B9F5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2" w:name="sub_53102"/>
      <w:bookmarkEnd w:id="671"/>
      <w:r w:rsidRPr="00F92C61">
        <w:rPr>
          <w:rFonts w:ascii="Times New Roman" w:hAnsi="Times New Roman" w:cs="Times New Roman"/>
          <w:color w:val="000000" w:themeColor="text1"/>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08BA4D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3" w:name="sub_53103"/>
      <w:bookmarkEnd w:id="672"/>
      <w:r w:rsidRPr="00F92C61">
        <w:rPr>
          <w:rFonts w:ascii="Times New Roman" w:hAnsi="Times New Roman" w:cs="Times New Roman"/>
          <w:color w:val="000000" w:themeColor="text1"/>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83FB1B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4" w:name="sub_53104"/>
      <w:bookmarkEnd w:id="673"/>
      <w:r w:rsidRPr="00F92C61">
        <w:rPr>
          <w:rFonts w:ascii="Times New Roman" w:hAnsi="Times New Roman" w:cs="Times New Roman"/>
          <w:color w:val="000000" w:themeColor="text1"/>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91524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5" w:name="sub_53105"/>
      <w:bookmarkEnd w:id="674"/>
      <w:r w:rsidRPr="00F92C61">
        <w:rPr>
          <w:rFonts w:ascii="Times New Roman" w:hAnsi="Times New Roman" w:cs="Times New Roman"/>
          <w:color w:val="000000" w:themeColor="text1"/>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180E72B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6" w:name="sub_531051"/>
      <w:bookmarkEnd w:id="675"/>
      <w:r w:rsidRPr="00F92C61">
        <w:rPr>
          <w:rFonts w:ascii="Times New Roman" w:hAnsi="Times New Roman" w:cs="Times New Roman"/>
          <w:color w:val="000000" w:themeColor="text1"/>
          <w:sz w:val="24"/>
          <w:szCs w:val="24"/>
        </w:rPr>
        <w:t>а) индивидуальным предпринимателем, если участником такой закупки является индивидуальный предприниматель;</w:t>
      </w:r>
    </w:p>
    <w:p w14:paraId="7D53B92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7" w:name="sub_531052"/>
      <w:bookmarkEnd w:id="676"/>
      <w:r w:rsidRPr="00F92C61">
        <w:rPr>
          <w:rFonts w:ascii="Times New Roman" w:hAnsi="Times New Roman" w:cs="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FF33C3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8" w:name="sub_53106"/>
      <w:bookmarkEnd w:id="677"/>
      <w:r w:rsidRPr="00F92C61">
        <w:rPr>
          <w:rFonts w:ascii="Times New Roman" w:hAnsi="Times New Roman" w:cs="Times New Roman"/>
          <w:color w:val="000000" w:themeColor="text1"/>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531098" w:history="1">
        <w:r w:rsidRPr="00F92C61">
          <w:rPr>
            <w:rStyle w:val="af3"/>
            <w:rFonts w:ascii="Times New Roman" w:hAnsi="Times New Roman"/>
            <w:color w:val="000000" w:themeColor="text1"/>
            <w:sz w:val="24"/>
            <w:szCs w:val="24"/>
          </w:rPr>
          <w:t>абзацем седьмым подпункта 9</w:t>
        </w:r>
      </w:hyperlink>
      <w:r w:rsidRPr="00F92C61">
        <w:rPr>
          <w:rFonts w:ascii="Times New Roman" w:hAnsi="Times New Roman" w:cs="Times New Roman"/>
          <w:color w:val="000000" w:themeColor="text1"/>
          <w:sz w:val="24"/>
          <w:szCs w:val="24"/>
        </w:rPr>
        <w:t xml:space="preserve"> настоящего пункта;</w:t>
      </w:r>
    </w:p>
    <w:p w14:paraId="0159565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79" w:name="sub_53107"/>
      <w:bookmarkEnd w:id="678"/>
      <w:r w:rsidRPr="00F92C61">
        <w:rPr>
          <w:rFonts w:ascii="Times New Roman" w:hAnsi="Times New Roman" w:cs="Times New Roman"/>
          <w:color w:val="000000" w:themeColor="text1"/>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B52B52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0" w:name="sub_53108"/>
      <w:bookmarkEnd w:id="679"/>
      <w:r w:rsidRPr="00F92C61">
        <w:rPr>
          <w:rFonts w:ascii="Times New Roman" w:hAnsi="Times New Roman" w:cs="Times New Roman"/>
          <w:color w:val="000000" w:themeColor="text1"/>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EFB853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1" w:name="sub_53109"/>
      <w:bookmarkEnd w:id="680"/>
      <w:r w:rsidRPr="00F92C61">
        <w:rPr>
          <w:rFonts w:ascii="Times New Roman" w:hAnsi="Times New Roman" w:cs="Times New Roman"/>
          <w:color w:val="000000" w:themeColor="text1"/>
          <w:sz w:val="24"/>
          <w:szCs w:val="24"/>
        </w:rPr>
        <w:t>9) декларация, подтверждающая на дату подачи заявки на участие в конкурентной закупке:</w:t>
      </w:r>
    </w:p>
    <w:p w14:paraId="62314B5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2" w:name="sub_531091"/>
      <w:bookmarkEnd w:id="681"/>
      <w:r w:rsidRPr="00F92C61">
        <w:rPr>
          <w:rFonts w:ascii="Times New Roman" w:hAnsi="Times New Roman" w:cs="Times New Roman"/>
          <w:color w:val="000000" w:themeColor="text1"/>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243EB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3" w:name="sub_531092"/>
      <w:bookmarkEnd w:id="682"/>
      <w:r w:rsidRPr="00F92C61">
        <w:rPr>
          <w:rFonts w:ascii="Times New Roman" w:hAnsi="Times New Roman" w:cs="Times New Roman"/>
          <w:color w:val="000000" w:themeColor="text1"/>
          <w:sz w:val="24"/>
          <w:szCs w:val="24"/>
        </w:rPr>
        <w:t xml:space="preserve">б) </w:t>
      </w:r>
      <w:proofErr w:type="spellStart"/>
      <w:r w:rsidRPr="00F92C61">
        <w:rPr>
          <w:rFonts w:ascii="Times New Roman" w:hAnsi="Times New Roman" w:cs="Times New Roman"/>
          <w:color w:val="000000" w:themeColor="text1"/>
          <w:sz w:val="24"/>
          <w:szCs w:val="24"/>
        </w:rPr>
        <w:t>неприостановление</w:t>
      </w:r>
      <w:proofErr w:type="spellEnd"/>
      <w:r w:rsidRPr="00F92C61">
        <w:rPr>
          <w:rFonts w:ascii="Times New Roman" w:hAnsi="Times New Roman" w:cs="Times New Roman"/>
          <w:color w:val="000000" w:themeColor="text1"/>
          <w:sz w:val="24"/>
          <w:szCs w:val="24"/>
        </w:rPr>
        <w:t xml:space="preserve"> деятельности участника конкурентной закупки в порядке, установленном </w:t>
      </w:r>
      <w:hyperlink r:id="rId220" w:history="1">
        <w:r w:rsidRPr="00F92C61">
          <w:rPr>
            <w:rStyle w:val="af3"/>
            <w:rFonts w:ascii="Times New Roman" w:hAnsi="Times New Roman"/>
            <w:color w:val="000000" w:themeColor="text1"/>
            <w:sz w:val="24"/>
            <w:szCs w:val="24"/>
          </w:rPr>
          <w:t>Кодексом Российской Федерации об административных правонарушениях</w:t>
        </w:r>
      </w:hyperlink>
      <w:r w:rsidRPr="00F92C61">
        <w:rPr>
          <w:rFonts w:ascii="Times New Roman" w:hAnsi="Times New Roman" w:cs="Times New Roman"/>
          <w:color w:val="000000" w:themeColor="text1"/>
          <w:sz w:val="24"/>
          <w:szCs w:val="24"/>
        </w:rPr>
        <w:t>;</w:t>
      </w:r>
    </w:p>
    <w:p w14:paraId="4185F05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4" w:name="sub_531093"/>
      <w:bookmarkEnd w:id="683"/>
      <w:r w:rsidRPr="00F92C61">
        <w:rPr>
          <w:rFonts w:ascii="Times New Roman" w:hAnsi="Times New Roman" w:cs="Times New Roman"/>
          <w:color w:val="000000" w:themeColor="text1"/>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1" w:history="1">
        <w:r w:rsidRPr="00F92C61">
          <w:rPr>
            <w:rStyle w:val="af3"/>
            <w:rFonts w:ascii="Times New Roman" w:hAnsi="Times New Roman"/>
            <w:color w:val="000000" w:themeColor="text1"/>
            <w:sz w:val="24"/>
            <w:szCs w:val="24"/>
          </w:rPr>
          <w:t>законодательством</w:t>
        </w:r>
      </w:hyperlink>
      <w:r w:rsidRPr="00F92C61">
        <w:rPr>
          <w:rFonts w:ascii="Times New Roman" w:hAnsi="Times New Roman" w:cs="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A61B32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5" w:name="sub_531094"/>
      <w:bookmarkEnd w:id="684"/>
      <w:r w:rsidRPr="00F92C61">
        <w:rPr>
          <w:rFonts w:ascii="Times New Roman" w:hAnsi="Times New Roman" w:cs="Times New Roman"/>
          <w:color w:val="000000" w:themeColor="text1"/>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22" w:history="1">
        <w:r w:rsidRPr="00F92C61">
          <w:rPr>
            <w:rStyle w:val="af3"/>
            <w:rFonts w:ascii="Times New Roman" w:hAnsi="Times New Roman"/>
            <w:color w:val="000000" w:themeColor="text1"/>
            <w:sz w:val="24"/>
            <w:szCs w:val="24"/>
          </w:rPr>
          <w:t>статьями 289</w:t>
        </w:r>
      </w:hyperlink>
      <w:r w:rsidRPr="00F92C61">
        <w:rPr>
          <w:rFonts w:ascii="Times New Roman" w:hAnsi="Times New Roman" w:cs="Times New Roman"/>
          <w:color w:val="000000" w:themeColor="text1"/>
          <w:sz w:val="24"/>
          <w:szCs w:val="24"/>
        </w:rPr>
        <w:t xml:space="preserve">, </w:t>
      </w:r>
      <w:hyperlink r:id="rId223" w:history="1">
        <w:r w:rsidRPr="00F92C61">
          <w:rPr>
            <w:rStyle w:val="af3"/>
            <w:rFonts w:ascii="Times New Roman" w:hAnsi="Times New Roman"/>
            <w:color w:val="000000" w:themeColor="text1"/>
            <w:sz w:val="24"/>
            <w:szCs w:val="24"/>
          </w:rPr>
          <w:t>290</w:t>
        </w:r>
      </w:hyperlink>
      <w:r w:rsidRPr="00F92C61">
        <w:rPr>
          <w:rFonts w:ascii="Times New Roman" w:hAnsi="Times New Roman" w:cs="Times New Roman"/>
          <w:color w:val="000000" w:themeColor="text1"/>
          <w:sz w:val="24"/>
          <w:szCs w:val="24"/>
        </w:rPr>
        <w:t xml:space="preserve">, </w:t>
      </w:r>
      <w:hyperlink r:id="rId224" w:history="1">
        <w:r w:rsidRPr="00F92C61">
          <w:rPr>
            <w:rStyle w:val="af3"/>
            <w:rFonts w:ascii="Times New Roman" w:hAnsi="Times New Roman"/>
            <w:color w:val="000000" w:themeColor="text1"/>
            <w:sz w:val="24"/>
            <w:szCs w:val="24"/>
          </w:rPr>
          <w:t>291</w:t>
        </w:r>
      </w:hyperlink>
      <w:r w:rsidRPr="00F92C61">
        <w:rPr>
          <w:rFonts w:ascii="Times New Roman" w:hAnsi="Times New Roman" w:cs="Times New Roman"/>
          <w:color w:val="000000" w:themeColor="text1"/>
          <w:sz w:val="24"/>
          <w:szCs w:val="24"/>
        </w:rPr>
        <w:t xml:space="preserve">, </w:t>
      </w:r>
      <w:hyperlink r:id="rId225" w:history="1">
        <w:r w:rsidRPr="00F92C61">
          <w:rPr>
            <w:rStyle w:val="af3"/>
            <w:rFonts w:ascii="Times New Roman" w:hAnsi="Times New Roman"/>
            <w:color w:val="000000" w:themeColor="text1"/>
            <w:sz w:val="24"/>
            <w:szCs w:val="24"/>
          </w:rPr>
          <w:t>291.1</w:t>
        </w:r>
      </w:hyperlink>
      <w:r w:rsidRPr="00F92C61">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123144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6" w:name="sub_531095"/>
      <w:bookmarkEnd w:id="685"/>
      <w:r w:rsidRPr="00F92C61">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6" w:history="1">
        <w:r w:rsidRPr="00F92C61">
          <w:rPr>
            <w:rStyle w:val="af3"/>
            <w:rFonts w:ascii="Times New Roman" w:hAnsi="Times New Roman"/>
            <w:color w:val="000000" w:themeColor="text1"/>
            <w:sz w:val="24"/>
            <w:szCs w:val="24"/>
          </w:rPr>
          <w:t>статьей 19.28</w:t>
        </w:r>
      </w:hyperlink>
      <w:r w:rsidRPr="00F92C61">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14:paraId="59CD75E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7" w:name="sub_531096"/>
      <w:bookmarkEnd w:id="686"/>
      <w:r w:rsidRPr="00F92C61">
        <w:rPr>
          <w:rFonts w:ascii="Times New Roman" w:hAnsi="Times New Roman" w:cs="Times New Roman"/>
          <w:color w:val="000000" w:themeColor="text1"/>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A30184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8" w:name="sub_531097"/>
      <w:bookmarkEnd w:id="687"/>
      <w:r w:rsidRPr="00F92C61">
        <w:rPr>
          <w:rFonts w:ascii="Times New Roman" w:hAnsi="Times New Roman" w:cs="Times New Roman"/>
          <w:color w:val="000000" w:themeColor="text1"/>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21FFF9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89" w:name="sub_531098"/>
      <w:bookmarkEnd w:id="688"/>
      <w:r w:rsidRPr="00F92C61">
        <w:rPr>
          <w:rFonts w:ascii="Times New Roman" w:hAnsi="Times New Roman" w:cs="Times New Roman"/>
          <w:color w:val="000000" w:themeColor="text1"/>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09DD6C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0" w:name="sub_53110"/>
      <w:bookmarkEnd w:id="689"/>
      <w:r w:rsidRPr="00F92C61">
        <w:rPr>
          <w:rFonts w:ascii="Times New Roman" w:hAnsi="Times New Roman" w:cs="Times New Roman"/>
          <w:color w:val="000000" w:themeColor="text1"/>
          <w:sz w:val="24"/>
          <w:szCs w:val="24"/>
        </w:rPr>
        <w:t>10) предложение участника конкурентной закупки в отношении предмета такой закупки;</w:t>
      </w:r>
    </w:p>
    <w:p w14:paraId="424507E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1" w:name="sub_53111"/>
      <w:bookmarkEnd w:id="690"/>
      <w:r w:rsidRPr="00F92C61">
        <w:rPr>
          <w:rFonts w:ascii="Times New Roman" w:hAnsi="Times New Roman" w:cs="Times New Roman"/>
          <w:color w:val="000000" w:themeColor="text1"/>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D4CF59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2" w:name="sub_53112"/>
      <w:bookmarkEnd w:id="691"/>
      <w:r w:rsidRPr="00F92C61">
        <w:rPr>
          <w:rFonts w:ascii="Times New Roman" w:hAnsi="Times New Roman" w:cs="Times New Roman"/>
          <w:color w:val="000000" w:themeColor="text1"/>
          <w:sz w:val="24"/>
          <w:szCs w:val="24"/>
        </w:rPr>
        <w:t>12) другие документы в соответствии с требованиями Положения и извещения о проведении запроса котировок;</w:t>
      </w:r>
    </w:p>
    <w:p w14:paraId="3C75C06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3" w:name="sub_53113"/>
      <w:bookmarkEnd w:id="692"/>
      <w:r w:rsidRPr="00F92C61">
        <w:rPr>
          <w:rFonts w:ascii="Times New Roman" w:hAnsi="Times New Roman" w:cs="Times New Roman"/>
          <w:color w:val="000000" w:themeColor="text1"/>
          <w:sz w:val="24"/>
          <w:szCs w:val="24"/>
        </w:rPr>
        <w:t>13) предложение о цене договора (единицы товара, работы, услуги);</w:t>
      </w:r>
    </w:p>
    <w:bookmarkEnd w:id="693"/>
    <w:p w14:paraId="0C61F0BB"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подпункта 14 </w:t>
      </w:r>
      <w:hyperlink r:id="rId227"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245CDE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28" w:history="1">
        <w:r w:rsidRPr="00F92C61">
          <w:rPr>
            <w:rStyle w:val="af3"/>
            <w:rFonts w:ascii="Times New Roman" w:hAnsi="Times New Roman"/>
            <w:color w:val="000000" w:themeColor="text1"/>
            <w:sz w:val="24"/>
            <w:szCs w:val="24"/>
          </w:rPr>
          <w:t>пунктом 2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19DDE50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4" w:name="sub_532"/>
      <w:r w:rsidRPr="00F92C61">
        <w:rPr>
          <w:rFonts w:ascii="Times New Roman" w:hAnsi="Times New Roman" w:cs="Times New Roman"/>
          <w:color w:val="000000" w:themeColor="text1"/>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70A902B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5" w:name="sub_533"/>
      <w:bookmarkEnd w:id="694"/>
      <w:r w:rsidRPr="00F92C61">
        <w:rPr>
          <w:rFonts w:ascii="Times New Roman" w:hAnsi="Times New Roman" w:cs="Times New Roman"/>
          <w:color w:val="000000" w:themeColor="text1"/>
          <w:sz w:val="24"/>
          <w:szCs w:val="24"/>
        </w:rPr>
        <w:t>5.3.3. Не допускается устанавливать иные требования к составу заявки на участие в запросе котировок, помимо предусмотренных Положением.</w:t>
      </w:r>
    </w:p>
    <w:p w14:paraId="1EDAA61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6" w:name="sub_534"/>
      <w:bookmarkEnd w:id="695"/>
      <w:r w:rsidRPr="00F92C61">
        <w:rPr>
          <w:rFonts w:ascii="Times New Roman" w:hAnsi="Times New Roman" w:cs="Times New Roman"/>
          <w:color w:val="000000" w:themeColor="text1"/>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45217D7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7" w:name="sub_535"/>
      <w:bookmarkEnd w:id="696"/>
      <w:r w:rsidRPr="00F92C61">
        <w:rPr>
          <w:rFonts w:ascii="Times New Roman" w:hAnsi="Times New Roman" w:cs="Times New Roman"/>
          <w:color w:val="000000" w:themeColor="text1"/>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bookmarkEnd w:id="697"/>
    <w:p w14:paraId="30D72D4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Заявка в электронной форме направляется оператору электронной площадки.</w:t>
      </w:r>
    </w:p>
    <w:p w14:paraId="49F0B79D" w14:textId="77777777" w:rsidR="00026A0A" w:rsidRDefault="00026A0A" w:rsidP="00026A0A">
      <w:pPr>
        <w:spacing w:after="0" w:line="240" w:lineRule="auto"/>
        <w:ind w:firstLine="708"/>
        <w:jc w:val="both"/>
        <w:rPr>
          <w:rFonts w:ascii="Times New Roman" w:hAnsi="Times New Roman" w:cs="Times New Roman"/>
          <w:color w:val="000000" w:themeColor="text1"/>
          <w:sz w:val="24"/>
          <w:szCs w:val="24"/>
        </w:rPr>
      </w:pPr>
      <w:bookmarkStart w:id="698" w:name="sub_536"/>
      <w:r w:rsidRPr="00F92C61">
        <w:rPr>
          <w:rFonts w:ascii="Times New Roman" w:hAnsi="Times New Roman" w:cs="Times New Roman"/>
          <w:color w:val="000000" w:themeColor="text1"/>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0B2D052F" w14:textId="77777777" w:rsidR="00873D68" w:rsidRDefault="00873D68" w:rsidP="00026A0A">
      <w:pPr>
        <w:spacing w:after="0" w:line="240" w:lineRule="auto"/>
        <w:ind w:firstLine="708"/>
        <w:jc w:val="both"/>
        <w:rPr>
          <w:rFonts w:ascii="Times New Roman" w:hAnsi="Times New Roman" w:cs="Times New Roman"/>
          <w:color w:val="000000" w:themeColor="text1"/>
          <w:sz w:val="24"/>
          <w:szCs w:val="24"/>
        </w:rPr>
      </w:pPr>
    </w:p>
    <w:p w14:paraId="12BF3D81" w14:textId="77777777" w:rsidR="00873D68" w:rsidRDefault="00873D68" w:rsidP="00026A0A">
      <w:pPr>
        <w:spacing w:after="0" w:line="240" w:lineRule="auto"/>
        <w:ind w:firstLine="708"/>
        <w:jc w:val="both"/>
        <w:rPr>
          <w:rFonts w:ascii="Times New Roman" w:hAnsi="Times New Roman" w:cs="Times New Roman"/>
          <w:color w:val="000000" w:themeColor="text1"/>
          <w:sz w:val="24"/>
          <w:szCs w:val="24"/>
        </w:rPr>
      </w:pPr>
    </w:p>
    <w:p w14:paraId="4DA73FE0" w14:textId="77777777" w:rsidR="00873D68" w:rsidRPr="00F92C61" w:rsidRDefault="00873D68" w:rsidP="00026A0A">
      <w:pPr>
        <w:spacing w:after="0" w:line="240" w:lineRule="auto"/>
        <w:ind w:firstLine="708"/>
        <w:jc w:val="both"/>
        <w:rPr>
          <w:rFonts w:ascii="Times New Roman" w:hAnsi="Times New Roman" w:cs="Times New Roman"/>
          <w:color w:val="000000" w:themeColor="text1"/>
          <w:sz w:val="24"/>
          <w:szCs w:val="24"/>
        </w:rPr>
      </w:pPr>
    </w:p>
    <w:bookmarkEnd w:id="698"/>
    <w:p w14:paraId="32C0CC1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44A4F31" w14:textId="77777777" w:rsidR="00873D68" w:rsidRDefault="00026A0A" w:rsidP="00873D68">
      <w:pPr>
        <w:pStyle w:val="10"/>
        <w:spacing w:before="0" w:after="0"/>
        <w:jc w:val="center"/>
        <w:rPr>
          <w:rFonts w:cs="Times New Roman"/>
          <w:color w:val="000000" w:themeColor="text1"/>
          <w:sz w:val="24"/>
          <w:szCs w:val="24"/>
        </w:rPr>
      </w:pPr>
      <w:bookmarkStart w:id="699" w:name="sub_54"/>
      <w:r w:rsidRPr="00F92C61">
        <w:rPr>
          <w:rFonts w:cs="Times New Roman"/>
          <w:color w:val="000000" w:themeColor="text1"/>
          <w:sz w:val="24"/>
          <w:szCs w:val="24"/>
        </w:rPr>
        <w:t>5.4. Порядок открытия доступа, рассмотрения и оценки заявок</w:t>
      </w:r>
    </w:p>
    <w:p w14:paraId="29616D56" w14:textId="3786F1A3" w:rsidR="00026A0A" w:rsidRPr="00F92C61" w:rsidRDefault="00026A0A" w:rsidP="00873D68">
      <w:pPr>
        <w:pStyle w:val="10"/>
        <w:spacing w:before="0" w:after="0"/>
        <w:jc w:val="center"/>
        <w:rPr>
          <w:rFonts w:cs="Times New Roman"/>
          <w:color w:val="000000" w:themeColor="text1"/>
          <w:sz w:val="24"/>
          <w:szCs w:val="24"/>
        </w:rPr>
      </w:pPr>
      <w:r w:rsidRPr="00F92C61">
        <w:rPr>
          <w:rFonts w:cs="Times New Roman"/>
          <w:color w:val="000000" w:themeColor="text1"/>
          <w:sz w:val="24"/>
          <w:szCs w:val="24"/>
        </w:rPr>
        <w:t>на участие в запросе котировок в электронной форме</w:t>
      </w:r>
    </w:p>
    <w:bookmarkEnd w:id="699"/>
    <w:p w14:paraId="19AC48D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1726C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0" w:name="sub_541"/>
      <w:r w:rsidRPr="00F92C61">
        <w:rPr>
          <w:rFonts w:ascii="Times New Roman" w:hAnsi="Times New Roman" w:cs="Times New Roman"/>
          <w:color w:val="000000" w:themeColor="text1"/>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1DAD6DB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1" w:name="sub_542"/>
      <w:bookmarkEnd w:id="700"/>
      <w:r w:rsidRPr="00F92C61">
        <w:rPr>
          <w:rFonts w:ascii="Times New Roman" w:hAnsi="Times New Roman" w:cs="Times New Roman"/>
          <w:color w:val="000000" w:themeColor="text1"/>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bookmarkEnd w:id="701"/>
    <w:p w14:paraId="2156DE2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В протокол рассмотрения и оценки заявок вносятся сведения, указанные в </w:t>
      </w:r>
      <w:hyperlink w:anchor="sub_175" w:history="1">
        <w:r w:rsidRPr="00F92C61">
          <w:rPr>
            <w:rStyle w:val="af3"/>
            <w:rFonts w:ascii="Times New Roman" w:hAnsi="Times New Roman"/>
            <w:color w:val="000000" w:themeColor="text1"/>
            <w:sz w:val="24"/>
            <w:szCs w:val="24"/>
          </w:rPr>
          <w:t>пункте 1.7.5</w:t>
        </w:r>
      </w:hyperlink>
      <w:r w:rsidRPr="00F92C61">
        <w:rPr>
          <w:rFonts w:ascii="Times New Roman" w:hAnsi="Times New Roman" w:cs="Times New Roman"/>
          <w:color w:val="000000" w:themeColor="text1"/>
          <w:sz w:val="24"/>
          <w:szCs w:val="24"/>
        </w:rPr>
        <w:t xml:space="preserve"> Положения.</w:t>
      </w:r>
    </w:p>
    <w:p w14:paraId="1C942C0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2" w:name="sub_544"/>
      <w:r w:rsidRPr="00F92C61">
        <w:rPr>
          <w:rFonts w:ascii="Times New Roman" w:hAnsi="Times New Roman" w:cs="Times New Roman"/>
          <w:color w:val="000000" w:themeColor="text1"/>
          <w:sz w:val="24"/>
          <w:szCs w:val="24"/>
        </w:rPr>
        <w:t>5.4.3. 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w:t>
      </w:r>
    </w:p>
    <w:p w14:paraId="7B6A0C2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3" w:name="sub_545"/>
      <w:bookmarkEnd w:id="702"/>
      <w:r w:rsidRPr="00F92C61">
        <w:rPr>
          <w:rFonts w:ascii="Times New Roman" w:hAnsi="Times New Roman" w:cs="Times New Roman"/>
          <w:color w:val="000000" w:themeColor="text1"/>
          <w:sz w:val="24"/>
          <w:szCs w:val="24"/>
        </w:rPr>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229"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на электронной площадке, за исключением случаев, предусмотренных </w:t>
      </w:r>
      <w:hyperlink r:id="rId230"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14:paraId="2E61232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4" w:name="sub_546"/>
      <w:bookmarkEnd w:id="703"/>
      <w:r w:rsidRPr="00F92C61">
        <w:rPr>
          <w:rFonts w:ascii="Times New Roman" w:hAnsi="Times New Roman" w:cs="Times New Roman"/>
          <w:color w:val="000000" w:themeColor="text1"/>
          <w:sz w:val="24"/>
          <w:szCs w:val="24"/>
        </w:rPr>
        <w:t xml:space="preserve">5.4.5. По результатам запроса котировок Заказчик заключает договор с победителем (единственным участником) в порядке, установленном в </w:t>
      </w:r>
      <w:hyperlink w:anchor="sub_1110" w:history="1">
        <w:r w:rsidRPr="00F92C61">
          <w:rPr>
            <w:rStyle w:val="af3"/>
            <w:rFonts w:ascii="Times New Roman" w:hAnsi="Times New Roman"/>
            <w:color w:val="000000" w:themeColor="text1"/>
            <w:sz w:val="24"/>
            <w:szCs w:val="24"/>
          </w:rPr>
          <w:t>пункте 1.11</w:t>
        </w:r>
      </w:hyperlink>
      <w:r w:rsidRPr="00F92C61">
        <w:rPr>
          <w:rFonts w:ascii="Times New Roman" w:hAnsi="Times New Roman" w:cs="Times New Roman"/>
          <w:color w:val="000000" w:themeColor="text1"/>
          <w:sz w:val="24"/>
          <w:szCs w:val="24"/>
        </w:rPr>
        <w:t xml:space="preserve"> Положения.</w:t>
      </w:r>
    </w:p>
    <w:p w14:paraId="5F8F3FE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5" w:name="sub_547"/>
      <w:bookmarkEnd w:id="704"/>
      <w:r w:rsidRPr="00F92C61">
        <w:rPr>
          <w:rFonts w:ascii="Times New Roman" w:hAnsi="Times New Roman" w:cs="Times New Roman"/>
          <w:color w:val="000000" w:themeColor="text1"/>
          <w:sz w:val="24"/>
          <w:szCs w:val="24"/>
        </w:rPr>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1593507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6" w:name="sub_548"/>
      <w:bookmarkEnd w:id="705"/>
      <w:r w:rsidRPr="00F92C61">
        <w:rPr>
          <w:rFonts w:ascii="Times New Roman" w:hAnsi="Times New Roman" w:cs="Times New Roman"/>
          <w:color w:val="000000" w:themeColor="text1"/>
          <w:sz w:val="24"/>
          <w:szCs w:val="24"/>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bookmarkEnd w:id="706"/>
    <w:p w14:paraId="4F83C7DE"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rPr>
        <w:fldChar w:fldCharType="begin"/>
      </w:r>
      <w:r w:rsidRPr="00F92C61">
        <w:rPr>
          <w:color w:val="000000" w:themeColor="text1"/>
        </w:rPr>
        <w:instrText>HYPERLINK "https://internet.garant.ru/document/redirect/410763714/1054"</w:instrText>
      </w:r>
      <w:r w:rsidRPr="00F92C61">
        <w:rPr>
          <w:color w:val="000000" w:themeColor="text1"/>
        </w:rPr>
        <w:fldChar w:fldCharType="separate"/>
      </w:r>
      <w:r w:rsidRPr="00F92C61">
        <w:rPr>
          <w:rStyle w:val="af3"/>
          <w:color w:val="000000" w:themeColor="text1"/>
          <w:shd w:val="clear" w:color="auto" w:fill="F0F0F0"/>
        </w:rPr>
        <w:t>Приказом</w:t>
      </w:r>
      <w:r w:rsidRPr="00F92C61">
        <w:rPr>
          <w:color w:val="000000" w:themeColor="text1"/>
        </w:rPr>
        <w:fldChar w:fldCharType="end"/>
      </w:r>
      <w:r w:rsidRPr="00F92C61">
        <w:rPr>
          <w:color w:val="000000" w:themeColor="text1"/>
          <w:shd w:val="clear" w:color="auto" w:fill="F0F0F0"/>
        </w:rPr>
        <w:t xml:space="preserve"> Государственной службы Чувашской Республики по конкурентной политике и тарифам от 6 ноября 2024 г. № 01/06-144 </w:t>
      </w:r>
      <w:hyperlink r:id="rId231" w:history="1">
        <w:r w:rsidRPr="00F92C61">
          <w:rPr>
            <w:rStyle w:val="af3"/>
            <w:color w:val="000000" w:themeColor="text1"/>
            <w:shd w:val="clear" w:color="auto" w:fill="F0F0F0"/>
          </w:rPr>
          <w:t>пункт 5.4.</w:t>
        </w:r>
      </w:hyperlink>
      <w:r w:rsidRPr="00F92C61">
        <w:rPr>
          <w:color w:val="000000" w:themeColor="text1"/>
        </w:rPr>
        <w:t>8</w:t>
      </w:r>
      <w:r w:rsidRPr="00F92C61">
        <w:rPr>
          <w:color w:val="000000" w:themeColor="text1"/>
          <w:shd w:val="clear" w:color="auto" w:fill="F0F0F0"/>
        </w:rPr>
        <w:t xml:space="preserve"> признан утратившим силу с 1 января 2025 г.</w:t>
      </w:r>
    </w:p>
    <w:p w14:paraId="0D975E2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5.4.8. Если Заказчик при проведении запроса котировок установил приоритет в соответствии с </w:t>
      </w:r>
      <w:hyperlink w:anchor="sub_1820" w:history="1">
        <w:r w:rsidRPr="00F92C61">
          <w:rPr>
            <w:rStyle w:val="af3"/>
            <w:rFonts w:ascii="Times New Roman" w:hAnsi="Times New Roman"/>
            <w:color w:val="000000" w:themeColor="text1"/>
            <w:sz w:val="24"/>
            <w:szCs w:val="24"/>
          </w:rPr>
          <w:t>пунктами 1.8.20-1.8.22</w:t>
        </w:r>
      </w:hyperlink>
      <w:r w:rsidRPr="00F92C61">
        <w:rPr>
          <w:rFonts w:ascii="Times New Roman" w:hAnsi="Times New Roman" w:cs="Times New Roman"/>
          <w:color w:val="000000" w:themeColor="text1"/>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w:t>
      </w:r>
      <w:hyperlink r:id="rId232" w:history="1">
        <w:r w:rsidRPr="00F92C61">
          <w:rPr>
            <w:rStyle w:val="af3"/>
            <w:rFonts w:ascii="Times New Roman" w:hAnsi="Times New Roman"/>
            <w:color w:val="000000" w:themeColor="text1"/>
            <w:sz w:val="24"/>
            <w:szCs w:val="24"/>
          </w:rPr>
          <w:t>пунктом 2</w:t>
        </w:r>
      </w:hyperlink>
      <w:r w:rsidRPr="00F92C61">
        <w:rPr>
          <w:rFonts w:ascii="Times New Roman" w:hAnsi="Times New Roman" w:cs="Times New Roman"/>
          <w:color w:val="000000" w:themeColor="text1"/>
          <w:sz w:val="24"/>
          <w:szCs w:val="24"/>
        </w:rPr>
        <w:t xml:space="preserve"> Постановления № 925, или на тридцать процентов, в случае, предусмотренном </w:t>
      </w:r>
      <w:hyperlink r:id="rId233" w:history="1">
        <w:r w:rsidRPr="00F92C61">
          <w:rPr>
            <w:rStyle w:val="af3"/>
            <w:rFonts w:ascii="Times New Roman" w:hAnsi="Times New Roman"/>
            <w:color w:val="000000" w:themeColor="text1"/>
            <w:sz w:val="24"/>
            <w:szCs w:val="24"/>
          </w:rPr>
          <w:t>пунктом 2(1)</w:t>
        </w:r>
      </w:hyperlink>
      <w:r w:rsidRPr="00F92C61">
        <w:rPr>
          <w:rFonts w:ascii="Times New Roman" w:hAnsi="Times New Roman" w:cs="Times New Roman"/>
          <w:color w:val="000000" w:themeColor="text1"/>
          <w:sz w:val="24"/>
          <w:szCs w:val="24"/>
        </w:rPr>
        <w:t xml:space="preserve"> Постановления № 925. Договор в таком случае заключается по цене, предложенной участником в заявке.</w:t>
      </w:r>
    </w:p>
    <w:p w14:paraId="0304A59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4523387" w14:textId="77777777" w:rsidR="00026A0A" w:rsidRPr="00F92C61" w:rsidRDefault="00026A0A" w:rsidP="00873D68">
      <w:pPr>
        <w:pStyle w:val="10"/>
        <w:spacing w:before="0" w:after="0"/>
        <w:jc w:val="center"/>
        <w:rPr>
          <w:rFonts w:cs="Times New Roman"/>
          <w:color w:val="000000" w:themeColor="text1"/>
          <w:sz w:val="24"/>
          <w:szCs w:val="24"/>
        </w:rPr>
      </w:pPr>
      <w:bookmarkStart w:id="707" w:name="sub_1006"/>
      <w:r w:rsidRPr="00F92C61">
        <w:rPr>
          <w:rFonts w:cs="Times New Roman"/>
          <w:color w:val="000000" w:themeColor="text1"/>
          <w:sz w:val="24"/>
          <w:szCs w:val="24"/>
        </w:rPr>
        <w:t>6. Закупка у единственного поставщика</w:t>
      </w:r>
    </w:p>
    <w:bookmarkEnd w:id="707"/>
    <w:p w14:paraId="408FA46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1A3C70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8" w:name="sub_61"/>
      <w:r w:rsidRPr="00F92C61">
        <w:rPr>
          <w:rFonts w:ascii="Times New Roman" w:hAnsi="Times New Roman" w:cs="Times New Roman"/>
          <w:color w:val="000000" w:themeColor="text1"/>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14:paraId="63176B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09" w:name="sub_62"/>
      <w:bookmarkEnd w:id="708"/>
      <w:r w:rsidRPr="00F92C61">
        <w:rPr>
          <w:rFonts w:ascii="Times New Roman" w:hAnsi="Times New Roman" w:cs="Times New Roman"/>
          <w:color w:val="000000" w:themeColor="text1"/>
          <w:sz w:val="24"/>
          <w:szCs w:val="24"/>
        </w:rPr>
        <w:t>6.2. Закупка у единственного поставщика может осуществляться Заказчиком в следующих случаях:</w:t>
      </w:r>
    </w:p>
    <w:p w14:paraId="14768A9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0" w:name="sub_621"/>
      <w:bookmarkEnd w:id="709"/>
      <w:r w:rsidRPr="00F92C61">
        <w:rPr>
          <w:rFonts w:ascii="Times New Roman" w:hAnsi="Times New Roman" w:cs="Times New Roman"/>
          <w:color w:val="000000" w:themeColor="text1"/>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sub_611" w:history="1">
        <w:r w:rsidRPr="00F92C61">
          <w:rPr>
            <w:rStyle w:val="af3"/>
            <w:rFonts w:ascii="Times New Roman" w:hAnsi="Times New Roman"/>
            <w:color w:val="000000" w:themeColor="text1"/>
            <w:sz w:val="24"/>
            <w:szCs w:val="24"/>
          </w:rPr>
          <w:t>пунктами 6.11</w:t>
        </w:r>
      </w:hyperlink>
      <w:r w:rsidRPr="00F92C61">
        <w:rPr>
          <w:rFonts w:ascii="Times New Roman" w:hAnsi="Times New Roman" w:cs="Times New Roman"/>
          <w:color w:val="000000" w:themeColor="text1"/>
          <w:sz w:val="24"/>
          <w:szCs w:val="24"/>
        </w:rPr>
        <w:t xml:space="preserve"> и </w:t>
      </w:r>
      <w:hyperlink w:anchor="sub_7217" w:history="1">
        <w:r w:rsidRPr="00F92C61">
          <w:rPr>
            <w:rStyle w:val="af3"/>
            <w:rFonts w:ascii="Times New Roman" w:hAnsi="Times New Roman"/>
            <w:color w:val="000000" w:themeColor="text1"/>
            <w:sz w:val="24"/>
            <w:szCs w:val="24"/>
          </w:rPr>
          <w:t>7.2.17</w:t>
        </w:r>
      </w:hyperlink>
      <w:r w:rsidRPr="00F92C61">
        <w:rPr>
          <w:rFonts w:ascii="Times New Roman" w:hAnsi="Times New Roman" w:cs="Times New Roman"/>
          <w:color w:val="000000" w:themeColor="text1"/>
          <w:sz w:val="24"/>
          <w:szCs w:val="24"/>
        </w:rPr>
        <w:t xml:space="preserve"> Положения.</w:t>
      </w:r>
    </w:p>
    <w:p w14:paraId="22AE968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1" w:name="sub_6203"/>
      <w:bookmarkEnd w:id="710"/>
      <w:r w:rsidRPr="00F92C61">
        <w:rPr>
          <w:rFonts w:ascii="Times New Roman" w:hAnsi="Times New Roman" w:cs="Times New Roman"/>
          <w:color w:val="000000" w:themeColor="text1"/>
          <w:sz w:val="24"/>
          <w:szCs w:val="24"/>
        </w:rPr>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234"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w:t>
      </w:r>
    </w:p>
    <w:p w14:paraId="1ED14ED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2" w:name="sub_6204"/>
      <w:bookmarkEnd w:id="711"/>
      <w:r w:rsidRPr="00F92C61">
        <w:rPr>
          <w:rFonts w:ascii="Times New Roman" w:hAnsi="Times New Roman" w:cs="Times New Roman"/>
          <w:color w:val="000000" w:themeColor="text1"/>
          <w:sz w:val="24"/>
          <w:szCs w:val="24"/>
        </w:rP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235"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14:paraId="5ECAAF3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3" w:name="sub_622"/>
      <w:bookmarkEnd w:id="712"/>
      <w:r w:rsidRPr="00F92C61">
        <w:rPr>
          <w:rFonts w:ascii="Times New Roman" w:hAnsi="Times New Roman" w:cs="Times New Roman"/>
          <w:color w:val="000000" w:themeColor="text1"/>
          <w:sz w:val="24"/>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236" w:history="1">
        <w:r w:rsidRPr="00F92C61">
          <w:rPr>
            <w:rStyle w:val="af3"/>
            <w:rFonts w:ascii="Times New Roman" w:hAnsi="Times New Roman"/>
            <w:color w:val="000000" w:themeColor="text1"/>
            <w:sz w:val="24"/>
            <w:szCs w:val="24"/>
          </w:rPr>
          <w:t>Федеральным законом</w:t>
        </w:r>
      </w:hyperlink>
      <w:r w:rsidRPr="00F92C61">
        <w:rPr>
          <w:rFonts w:ascii="Times New Roman" w:hAnsi="Times New Roman" w:cs="Times New Roman"/>
          <w:color w:val="000000" w:themeColor="text1"/>
          <w:sz w:val="24"/>
          <w:szCs w:val="24"/>
        </w:rPr>
        <w:t xml:space="preserve"> от 17 августа 1995 г. № 147-ФЗ "О естественных монополиях";</w:t>
      </w:r>
    </w:p>
    <w:p w14:paraId="20B0259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4" w:name="sub_623"/>
      <w:bookmarkEnd w:id="713"/>
      <w:r w:rsidRPr="00F92C61">
        <w:rPr>
          <w:rFonts w:ascii="Times New Roman" w:hAnsi="Times New Roman" w:cs="Times New Roman"/>
          <w:color w:val="000000" w:themeColor="text1"/>
          <w:sz w:val="24"/>
          <w:szCs w:val="24"/>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209F31E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5" w:name="sub_624"/>
      <w:bookmarkEnd w:id="714"/>
      <w:r w:rsidRPr="00F92C61">
        <w:rPr>
          <w:rFonts w:ascii="Times New Roman" w:hAnsi="Times New Roman" w:cs="Times New Roman"/>
          <w:color w:val="000000" w:themeColor="text1"/>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14:paraId="164A442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6" w:name="sub_625"/>
      <w:bookmarkEnd w:id="715"/>
      <w:r w:rsidRPr="00F92C61">
        <w:rPr>
          <w:rFonts w:ascii="Times New Roman" w:hAnsi="Times New Roman" w:cs="Times New Roman"/>
          <w:color w:val="000000" w:themeColor="text1"/>
          <w:sz w:val="24"/>
          <w:szCs w:val="24"/>
        </w:rPr>
        <w:t>5) аренда нежилого здания, строения, сооружения, нежилого помещения, земельного участка;</w:t>
      </w:r>
    </w:p>
    <w:p w14:paraId="3A25992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7" w:name="sub_626"/>
      <w:bookmarkEnd w:id="716"/>
      <w:r w:rsidRPr="00F92C61">
        <w:rPr>
          <w:rFonts w:ascii="Times New Roman" w:hAnsi="Times New Roman" w:cs="Times New Roman"/>
          <w:color w:val="000000" w:themeColor="text1"/>
          <w:sz w:val="24"/>
          <w:szCs w:val="24"/>
        </w:rPr>
        <w:t>6)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14:paraId="4F7274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8" w:name="sub_627"/>
      <w:bookmarkEnd w:id="717"/>
      <w:r w:rsidRPr="00F92C61">
        <w:rPr>
          <w:rFonts w:ascii="Times New Roman" w:hAnsi="Times New Roman" w:cs="Times New Roman"/>
          <w:color w:val="000000" w:themeColor="text1"/>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74DBA1C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19" w:name="sub_628"/>
      <w:bookmarkEnd w:id="718"/>
      <w:r w:rsidRPr="00F92C61">
        <w:rPr>
          <w:rFonts w:ascii="Times New Roman" w:hAnsi="Times New Roman" w:cs="Times New Roman"/>
          <w:color w:val="000000" w:themeColor="text1"/>
          <w:sz w:val="24"/>
          <w:szCs w:val="24"/>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28D9C42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0" w:name="sub_629"/>
      <w:bookmarkEnd w:id="719"/>
      <w:r w:rsidRPr="00F92C61">
        <w:rPr>
          <w:rFonts w:ascii="Times New Roman" w:hAnsi="Times New Roman" w:cs="Times New Roman"/>
          <w:color w:val="000000" w:themeColor="text1"/>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545FD6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1" w:name="sub_6210"/>
      <w:bookmarkEnd w:id="720"/>
      <w:r w:rsidRPr="00F92C61">
        <w:rPr>
          <w:rFonts w:ascii="Times New Roman" w:hAnsi="Times New Roman" w:cs="Times New Roman"/>
          <w:color w:val="000000" w:themeColor="text1"/>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14:paraId="29183D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2" w:name="sub_6211"/>
      <w:bookmarkEnd w:id="721"/>
      <w:r w:rsidRPr="00F92C61">
        <w:rPr>
          <w:rFonts w:ascii="Times New Roman" w:hAnsi="Times New Roman" w:cs="Times New Roman"/>
          <w:color w:val="000000" w:themeColor="text1"/>
          <w:sz w:val="24"/>
          <w:szCs w:val="24"/>
        </w:rPr>
        <w:t>11) заключение договора, предметом которого является право на объект интеллектуальной собственности у правообладателя;</w:t>
      </w:r>
    </w:p>
    <w:p w14:paraId="2208B1D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3" w:name="sub_6212"/>
      <w:bookmarkEnd w:id="722"/>
      <w:r w:rsidRPr="00F92C61">
        <w:rPr>
          <w:rFonts w:ascii="Times New Roman" w:hAnsi="Times New Roman" w:cs="Times New Roman"/>
          <w:color w:val="000000" w:themeColor="text1"/>
          <w:sz w:val="24"/>
          <w:szCs w:val="24"/>
        </w:rPr>
        <w:t>12) заключение договора на посещение зоопарка, театра, кинотеатра, концерта, цирка, музея, выставки или спортивного мероприятия;</w:t>
      </w:r>
    </w:p>
    <w:p w14:paraId="429AD44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4" w:name="sub_6213"/>
      <w:bookmarkEnd w:id="723"/>
      <w:r w:rsidRPr="00F92C61">
        <w:rPr>
          <w:rFonts w:ascii="Times New Roman" w:hAnsi="Times New Roman" w:cs="Times New Roman"/>
          <w:color w:val="000000" w:themeColor="text1"/>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48CD8AF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5" w:name="sub_6214"/>
      <w:bookmarkEnd w:id="724"/>
      <w:r w:rsidRPr="00F92C61">
        <w:rPr>
          <w:rFonts w:ascii="Times New Roman" w:hAnsi="Times New Roman" w:cs="Times New Roman"/>
          <w:color w:val="000000" w:themeColor="text1"/>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0591F4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6" w:name="sub_6215"/>
      <w:bookmarkEnd w:id="725"/>
      <w:r w:rsidRPr="00F92C61">
        <w:rPr>
          <w:rFonts w:ascii="Times New Roman" w:hAnsi="Times New Roman" w:cs="Times New Roman"/>
          <w:color w:val="000000" w:themeColor="text1"/>
          <w:sz w:val="24"/>
          <w:szCs w:val="24"/>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6113F0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7" w:name="sub_6216"/>
      <w:bookmarkEnd w:id="726"/>
      <w:r w:rsidRPr="00F92C61">
        <w:rPr>
          <w:rFonts w:ascii="Times New Roman" w:hAnsi="Times New Roman" w:cs="Times New Roman"/>
          <w:color w:val="000000" w:themeColor="text1"/>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14:paraId="1EAAF84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8" w:name="sub_6217"/>
      <w:bookmarkEnd w:id="727"/>
      <w:r w:rsidRPr="00F92C61">
        <w:rPr>
          <w:rFonts w:ascii="Times New Roman" w:hAnsi="Times New Roman" w:cs="Times New Roman"/>
          <w:color w:val="000000" w:themeColor="text1"/>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14:paraId="2002CF3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29" w:name="sub_6218"/>
      <w:bookmarkEnd w:id="728"/>
      <w:r w:rsidRPr="00F92C61">
        <w:rPr>
          <w:rFonts w:ascii="Times New Roman" w:hAnsi="Times New Roman" w:cs="Times New Roman"/>
          <w:color w:val="000000" w:themeColor="text1"/>
          <w:sz w:val="24"/>
          <w:szCs w:val="24"/>
        </w:rPr>
        <w:t>18) заключение договора, предметом которого является выдача независимой и/или банковской гарантии;</w:t>
      </w:r>
    </w:p>
    <w:p w14:paraId="26D48FF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0" w:name="sub_6219"/>
      <w:bookmarkEnd w:id="729"/>
      <w:r w:rsidRPr="00F92C61">
        <w:rPr>
          <w:rFonts w:ascii="Times New Roman" w:hAnsi="Times New Roman" w:cs="Times New Roman"/>
          <w:color w:val="000000" w:themeColor="text1"/>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43A4549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1" w:name="sub_6220"/>
      <w:bookmarkEnd w:id="730"/>
      <w:r w:rsidRPr="00F92C61">
        <w:rPr>
          <w:rFonts w:ascii="Times New Roman" w:hAnsi="Times New Roman" w:cs="Times New Roman"/>
          <w:color w:val="000000" w:themeColor="text1"/>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14:paraId="124E1ED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2" w:name="sub_6221"/>
      <w:bookmarkEnd w:id="731"/>
      <w:r w:rsidRPr="00F92C61">
        <w:rPr>
          <w:rFonts w:ascii="Times New Roman" w:hAnsi="Times New Roman" w:cs="Times New Roman"/>
          <w:color w:val="000000" w:themeColor="text1"/>
          <w:sz w:val="24"/>
          <w:szCs w:val="24"/>
        </w:rPr>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237"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контрактной системе, за исключением случаев исполнения предприятием контракта, заключенного в соответствии с </w:t>
      </w:r>
      <w:hyperlink r:id="rId238" w:history="1">
        <w:r w:rsidRPr="00F92C61">
          <w:rPr>
            <w:rStyle w:val="af3"/>
            <w:rFonts w:ascii="Times New Roman" w:hAnsi="Times New Roman"/>
            <w:color w:val="000000" w:themeColor="text1"/>
            <w:sz w:val="24"/>
            <w:szCs w:val="24"/>
          </w:rPr>
          <w:t>пунктом 2 части 1 статьи 93</w:t>
        </w:r>
      </w:hyperlink>
      <w:r w:rsidRPr="00F92C61">
        <w:rPr>
          <w:rFonts w:ascii="Times New Roman" w:hAnsi="Times New Roman" w:cs="Times New Roman"/>
          <w:color w:val="000000" w:themeColor="text1"/>
          <w:sz w:val="24"/>
          <w:szCs w:val="24"/>
        </w:rPr>
        <w:t xml:space="preserve"> Закона о контрактной системе;</w:t>
      </w:r>
    </w:p>
    <w:p w14:paraId="5A01ECD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3" w:name="sub_62211"/>
      <w:bookmarkEnd w:id="732"/>
      <w:r w:rsidRPr="00F92C61">
        <w:rPr>
          <w:rFonts w:ascii="Times New Roman" w:hAnsi="Times New Roman" w:cs="Times New Roman"/>
          <w:color w:val="000000" w:themeColor="text1"/>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6E863B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4" w:name="sub_6222"/>
      <w:bookmarkEnd w:id="733"/>
      <w:r w:rsidRPr="00F92C61">
        <w:rPr>
          <w:rFonts w:ascii="Times New Roman" w:hAnsi="Times New Roman" w:cs="Times New Roman"/>
          <w:color w:val="000000" w:themeColor="text1"/>
          <w:sz w:val="24"/>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239" w:history="1">
        <w:r w:rsidRPr="00F92C61">
          <w:rPr>
            <w:rStyle w:val="af3"/>
            <w:rFonts w:ascii="Times New Roman" w:hAnsi="Times New Roman"/>
            <w:color w:val="000000" w:themeColor="text1"/>
            <w:sz w:val="24"/>
            <w:szCs w:val="24"/>
          </w:rPr>
          <w:t>гражданским законодательством</w:t>
        </w:r>
      </w:hyperlink>
      <w:r w:rsidRPr="00F92C61">
        <w:rPr>
          <w:rFonts w:ascii="Times New Roman" w:hAnsi="Times New Roman" w:cs="Times New Roman"/>
          <w:color w:val="000000" w:themeColor="text1"/>
          <w:sz w:val="24"/>
          <w:szCs w:val="24"/>
        </w:rPr>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6C46AC1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5" w:name="sub_6223"/>
      <w:bookmarkEnd w:id="734"/>
      <w:r w:rsidRPr="00F92C61">
        <w:rPr>
          <w:rFonts w:ascii="Times New Roman" w:hAnsi="Times New Roman" w:cs="Times New Roman"/>
          <w:color w:val="000000" w:themeColor="text1"/>
          <w:sz w:val="24"/>
          <w:szCs w:val="24"/>
        </w:rPr>
        <w:t>23) признание несостоявшейся конкурентной закупки в связи с:</w:t>
      </w:r>
    </w:p>
    <w:bookmarkEnd w:id="735"/>
    <w:p w14:paraId="6E43C55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отсутствием заявок на участие в конкурентной закупке;</w:t>
      </w:r>
    </w:p>
    <w:p w14:paraId="38F596A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40A189F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1036A7E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отклонением всех поданных заявок на участие в конкурентной закупке;</w:t>
      </w:r>
    </w:p>
    <w:p w14:paraId="1BD3A38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6" w:name="sub_62231"/>
      <w:r w:rsidRPr="00F92C61">
        <w:rPr>
          <w:rFonts w:ascii="Times New Roman" w:hAnsi="Times New Roman" w:cs="Times New Roman"/>
          <w:color w:val="000000" w:themeColor="text1"/>
          <w:sz w:val="24"/>
          <w:szCs w:val="24"/>
        </w:rPr>
        <w:t xml:space="preserve">23.1) заключение договора в случае признания несостоявшейся закупки, осуществленной в соответствии с </w:t>
      </w:r>
      <w:hyperlink w:anchor="sub_611" w:history="1">
        <w:r w:rsidRPr="00F92C61">
          <w:rPr>
            <w:rStyle w:val="af3"/>
            <w:rFonts w:ascii="Times New Roman" w:hAnsi="Times New Roman"/>
            <w:color w:val="000000" w:themeColor="text1"/>
            <w:sz w:val="24"/>
            <w:szCs w:val="24"/>
          </w:rPr>
          <w:t>пунктом 6.11 раздела 6</w:t>
        </w:r>
      </w:hyperlink>
      <w:r w:rsidRPr="00F92C61">
        <w:rPr>
          <w:rFonts w:ascii="Times New Roman" w:hAnsi="Times New Roman" w:cs="Times New Roman"/>
          <w:color w:val="000000" w:themeColor="text1"/>
          <w:sz w:val="24"/>
          <w:szCs w:val="24"/>
        </w:rPr>
        <w:t xml:space="preserve"> и </w:t>
      </w:r>
      <w:hyperlink w:anchor="sub_72" w:history="1">
        <w:r w:rsidRPr="00F92C61">
          <w:rPr>
            <w:rStyle w:val="af3"/>
            <w:rFonts w:ascii="Times New Roman" w:hAnsi="Times New Roman"/>
            <w:color w:val="000000" w:themeColor="text1"/>
            <w:sz w:val="24"/>
            <w:szCs w:val="24"/>
          </w:rPr>
          <w:t>подразделом 7.2 раздела 7</w:t>
        </w:r>
      </w:hyperlink>
      <w:r w:rsidRPr="00F92C61">
        <w:rPr>
          <w:rFonts w:ascii="Times New Roman" w:hAnsi="Times New Roman" w:cs="Times New Roman"/>
          <w:color w:val="000000" w:themeColor="text1"/>
          <w:sz w:val="24"/>
          <w:szCs w:val="24"/>
        </w:rPr>
        <w:t xml:space="preserve"> Положения;</w:t>
      </w:r>
    </w:p>
    <w:p w14:paraId="213559B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7" w:name="sub_6224"/>
      <w:bookmarkEnd w:id="736"/>
      <w:r w:rsidRPr="00F92C61">
        <w:rPr>
          <w:rFonts w:ascii="Times New Roman" w:hAnsi="Times New Roman" w:cs="Times New Roman"/>
          <w:color w:val="000000" w:themeColor="text1"/>
          <w:sz w:val="24"/>
          <w:szCs w:val="24"/>
        </w:rPr>
        <w:t xml:space="preserve">24) осуществление закупки товаров, работ, услуг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240" w:history="1">
        <w:r w:rsidRPr="00F92C61">
          <w:rPr>
            <w:rStyle w:val="af3"/>
            <w:rFonts w:ascii="Times New Roman" w:hAnsi="Times New Roman"/>
            <w:color w:val="000000" w:themeColor="text1"/>
            <w:sz w:val="24"/>
            <w:szCs w:val="24"/>
          </w:rPr>
          <w:t>пунктом 2 части 1 статьи 93</w:t>
        </w:r>
      </w:hyperlink>
      <w:r w:rsidRPr="00F92C61">
        <w:rPr>
          <w:rFonts w:ascii="Times New Roman" w:hAnsi="Times New Roman" w:cs="Times New Roman"/>
          <w:color w:val="000000" w:themeColor="text1"/>
          <w:sz w:val="24"/>
          <w:szCs w:val="24"/>
        </w:rPr>
        <w:t xml:space="preserve"> Закона о контрактной системе;</w:t>
      </w:r>
    </w:p>
    <w:p w14:paraId="16C0B6D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8" w:name="sub_6225"/>
      <w:bookmarkEnd w:id="737"/>
      <w:r w:rsidRPr="00F92C61">
        <w:rPr>
          <w:rFonts w:ascii="Times New Roman" w:hAnsi="Times New Roman" w:cs="Times New Roman"/>
          <w:color w:val="000000" w:themeColor="text1"/>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7A33811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39" w:name="sub_6226"/>
      <w:bookmarkEnd w:id="738"/>
      <w:r w:rsidRPr="00F92C61">
        <w:rPr>
          <w:rFonts w:ascii="Times New Roman" w:hAnsi="Times New Roman" w:cs="Times New Roman"/>
          <w:color w:val="000000" w:themeColor="text1"/>
          <w:sz w:val="24"/>
          <w:szCs w:val="24"/>
        </w:rPr>
        <w:t xml:space="preserve">26) в случае принятия Правительством Российской Федерации решений о введении специальных мер в сфере экономики, предусмотренных </w:t>
      </w:r>
      <w:hyperlink r:id="rId241" w:history="1">
        <w:r w:rsidRPr="00F92C61">
          <w:rPr>
            <w:rStyle w:val="af3"/>
            <w:rFonts w:ascii="Times New Roman" w:hAnsi="Times New Roman"/>
            <w:color w:val="000000" w:themeColor="text1"/>
            <w:sz w:val="24"/>
            <w:szCs w:val="24"/>
          </w:rPr>
          <w:t>пунктом 1 статьи 26.1</w:t>
        </w:r>
      </w:hyperlink>
      <w:r w:rsidRPr="00F92C61">
        <w:rPr>
          <w:rFonts w:ascii="Times New Roman" w:hAnsi="Times New Roman" w:cs="Times New Roman"/>
          <w:color w:val="000000" w:themeColor="text1"/>
          <w:sz w:val="24"/>
          <w:szCs w:val="24"/>
        </w:rPr>
        <w:t xml:space="preserve">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42" w:history="1">
        <w:r w:rsidRPr="00F92C61">
          <w:rPr>
            <w:rStyle w:val="af3"/>
            <w:rFonts w:ascii="Times New Roman" w:hAnsi="Times New Roman"/>
            <w:color w:val="000000" w:themeColor="text1"/>
            <w:sz w:val="24"/>
            <w:szCs w:val="24"/>
          </w:rPr>
          <w:t>пунктами 3-3.2 статьи 7.1</w:t>
        </w:r>
      </w:hyperlink>
      <w:r w:rsidRPr="00F92C61">
        <w:rPr>
          <w:rFonts w:ascii="Times New Roman" w:hAnsi="Times New Roman" w:cs="Times New Roman"/>
          <w:color w:val="000000" w:themeColor="text1"/>
          <w:sz w:val="24"/>
          <w:szCs w:val="24"/>
        </w:rPr>
        <w:t xml:space="preserve"> Федерального закона от 29 декабря 2012 года № 275-ФЗ "О государственном оборонном заказе";</w:t>
      </w:r>
    </w:p>
    <w:p w14:paraId="24EC3C8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0" w:name="sub_6227"/>
      <w:bookmarkEnd w:id="739"/>
      <w:r w:rsidRPr="00F92C61">
        <w:rPr>
          <w:rFonts w:ascii="Times New Roman" w:hAnsi="Times New Roman" w:cs="Times New Roman"/>
          <w:color w:val="000000" w:themeColor="text1"/>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14:paraId="15DAD38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1" w:name="sub_6228"/>
      <w:bookmarkEnd w:id="740"/>
      <w:r w:rsidRPr="00F92C61">
        <w:rPr>
          <w:rFonts w:ascii="Times New Roman" w:hAnsi="Times New Roman" w:cs="Times New Roman"/>
          <w:color w:val="000000" w:themeColor="text1"/>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243" w:history="1">
        <w:r w:rsidRPr="00F92C61">
          <w:rPr>
            <w:rStyle w:val="af3"/>
            <w:rFonts w:ascii="Times New Roman" w:hAnsi="Times New Roman"/>
            <w:color w:val="000000" w:themeColor="text1"/>
            <w:sz w:val="24"/>
            <w:szCs w:val="24"/>
          </w:rPr>
          <w:t>пункте 2</w:t>
        </w:r>
      </w:hyperlink>
      <w:r w:rsidRPr="00F92C61">
        <w:rPr>
          <w:rFonts w:ascii="Times New Roman" w:hAnsi="Times New Roman" w:cs="Times New Roman"/>
          <w:color w:val="000000" w:themeColor="text1"/>
          <w:sz w:val="24"/>
          <w:szCs w:val="24"/>
        </w:rPr>
        <w:t xml:space="preserve">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14:paraId="06F266C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2" w:name="sub_6229"/>
      <w:bookmarkEnd w:id="741"/>
      <w:r w:rsidRPr="00F92C61">
        <w:rPr>
          <w:rFonts w:ascii="Times New Roman" w:hAnsi="Times New Roman" w:cs="Times New Roman"/>
          <w:color w:val="000000" w:themeColor="text1"/>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14:paraId="1C5E57C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3" w:name="sub_6230"/>
      <w:bookmarkEnd w:id="742"/>
      <w:r w:rsidRPr="00F92C61">
        <w:rPr>
          <w:rFonts w:ascii="Times New Roman" w:hAnsi="Times New Roman" w:cs="Times New Roman"/>
          <w:color w:val="000000" w:themeColor="text1"/>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14:paraId="6A5A6BE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4" w:name="sub_6231"/>
      <w:bookmarkEnd w:id="743"/>
      <w:r w:rsidRPr="00F92C61">
        <w:rPr>
          <w:rFonts w:ascii="Times New Roman" w:hAnsi="Times New Roman" w:cs="Times New Roman"/>
          <w:color w:val="000000" w:themeColor="text1"/>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14:paraId="29EB158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5" w:name="sub_6232"/>
      <w:bookmarkEnd w:id="744"/>
      <w:r w:rsidRPr="00F92C61">
        <w:rPr>
          <w:rFonts w:ascii="Times New Roman" w:hAnsi="Times New Roman" w:cs="Times New Roman"/>
          <w:color w:val="000000" w:themeColor="text1"/>
          <w:sz w:val="24"/>
          <w:szCs w:val="24"/>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14:paraId="3AA598E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6" w:name="sub_6233"/>
      <w:bookmarkEnd w:id="745"/>
      <w:r w:rsidRPr="00F92C61">
        <w:rPr>
          <w:rFonts w:ascii="Times New Roman" w:hAnsi="Times New Roman" w:cs="Times New Roman"/>
          <w:color w:val="000000" w:themeColor="text1"/>
          <w:sz w:val="24"/>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14:paraId="7DE702D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7" w:name="sub_6234"/>
      <w:bookmarkEnd w:id="746"/>
      <w:r w:rsidRPr="00F92C61">
        <w:rPr>
          <w:rFonts w:ascii="Times New Roman" w:hAnsi="Times New Roman" w:cs="Times New Roman"/>
          <w:color w:val="000000" w:themeColor="text1"/>
          <w:sz w:val="24"/>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14:paraId="226421A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8" w:name="sub_6235"/>
      <w:bookmarkEnd w:id="747"/>
      <w:r w:rsidRPr="00F92C61">
        <w:rPr>
          <w:rFonts w:ascii="Times New Roman" w:hAnsi="Times New Roman" w:cs="Times New Roman"/>
          <w:color w:val="000000" w:themeColor="text1"/>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14:paraId="766B1AB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49" w:name="sub_6236"/>
      <w:bookmarkEnd w:id="748"/>
      <w:r w:rsidRPr="00F92C61">
        <w:rPr>
          <w:rFonts w:ascii="Times New Roman" w:hAnsi="Times New Roman" w:cs="Times New Roman"/>
          <w:color w:val="000000" w:themeColor="text1"/>
          <w:sz w:val="24"/>
          <w:szCs w:val="24"/>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14:paraId="05EBE6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0" w:name="sub_6237"/>
      <w:bookmarkEnd w:id="749"/>
      <w:r w:rsidRPr="00F92C61">
        <w:rPr>
          <w:rFonts w:ascii="Times New Roman" w:hAnsi="Times New Roman" w:cs="Times New Roman"/>
          <w:color w:val="000000" w:themeColor="text1"/>
          <w:sz w:val="24"/>
          <w:szCs w:val="24"/>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14:paraId="45E8FE5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1" w:name="sub_6238"/>
      <w:bookmarkEnd w:id="750"/>
      <w:r w:rsidRPr="00F92C61">
        <w:rPr>
          <w:rFonts w:ascii="Times New Roman" w:hAnsi="Times New Roman" w:cs="Times New Roman"/>
          <w:color w:val="000000" w:themeColor="text1"/>
          <w:sz w:val="24"/>
          <w:szCs w:val="24"/>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14:paraId="16734FB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2" w:name="sub_6241"/>
      <w:bookmarkEnd w:id="751"/>
      <w:r w:rsidRPr="00F92C61">
        <w:rPr>
          <w:rFonts w:ascii="Times New Roman" w:hAnsi="Times New Roman" w:cs="Times New Roman"/>
          <w:color w:val="000000" w:themeColor="text1"/>
          <w:sz w:val="24"/>
          <w:szCs w:val="24"/>
        </w:rPr>
        <w:t>41) осуществление закупки услуг по организации питания в образовательных организациях.</w:t>
      </w:r>
    </w:p>
    <w:p w14:paraId="60C4F03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3" w:name="sub_63"/>
      <w:bookmarkEnd w:id="752"/>
      <w:r w:rsidRPr="00F92C61">
        <w:rPr>
          <w:rFonts w:ascii="Times New Roman" w:hAnsi="Times New Roman" w:cs="Times New Roman"/>
          <w:color w:val="000000" w:themeColor="text1"/>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753"/>
    <w:p w14:paraId="7E409A0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sub_1819" w:history="1">
        <w:r w:rsidRPr="00F92C61">
          <w:rPr>
            <w:rStyle w:val="af3"/>
            <w:rFonts w:ascii="Times New Roman" w:hAnsi="Times New Roman"/>
            <w:color w:val="000000" w:themeColor="text1"/>
            <w:sz w:val="24"/>
            <w:szCs w:val="24"/>
          </w:rPr>
          <w:t>пунктом 1.8.19</w:t>
        </w:r>
      </w:hyperlink>
      <w:r w:rsidRPr="00F92C61">
        <w:rPr>
          <w:rFonts w:ascii="Times New Roman" w:hAnsi="Times New Roman" w:cs="Times New Roman"/>
          <w:color w:val="000000" w:themeColor="text1"/>
          <w:sz w:val="24"/>
          <w:szCs w:val="24"/>
        </w:rPr>
        <w:t xml:space="preserve"> Положения.</w:t>
      </w:r>
    </w:p>
    <w:p w14:paraId="0F61671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4" w:name="sub_64"/>
      <w:r w:rsidRPr="00F92C61">
        <w:rPr>
          <w:rFonts w:ascii="Times New Roman" w:hAnsi="Times New Roman" w:cs="Times New Roman"/>
          <w:color w:val="000000" w:themeColor="text1"/>
          <w:sz w:val="24"/>
          <w:szCs w:val="24"/>
        </w:rPr>
        <w:t xml:space="preserve">6.4. Информация о закупке у единственного поставщика размещается в ЕИС в порядке, определенном в </w:t>
      </w:r>
      <w:hyperlink r:id="rId244" w:history="1">
        <w:r w:rsidRPr="00F92C61">
          <w:rPr>
            <w:rStyle w:val="af3"/>
            <w:rFonts w:ascii="Times New Roman" w:hAnsi="Times New Roman"/>
            <w:color w:val="000000" w:themeColor="text1"/>
            <w:sz w:val="24"/>
            <w:szCs w:val="24"/>
          </w:rPr>
          <w:t>Законе</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w:t>
      </w:r>
    </w:p>
    <w:p w14:paraId="26BCBCE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5" w:name="sub_611"/>
      <w:bookmarkEnd w:id="754"/>
      <w:r w:rsidRPr="00F92C61">
        <w:rPr>
          <w:rFonts w:ascii="Times New Roman" w:hAnsi="Times New Roman" w:cs="Times New Roman"/>
          <w:color w:val="000000" w:themeColor="text1"/>
          <w:sz w:val="24"/>
          <w:szCs w:val="24"/>
        </w:rPr>
        <w:t xml:space="preserve">6.5. Закупка товара (работ, услуг) в соответствии с </w:t>
      </w:r>
      <w:hyperlink w:anchor="sub_621" w:history="1">
        <w:r w:rsidRPr="00F92C61">
          <w:rPr>
            <w:rStyle w:val="af3"/>
            <w:rFonts w:ascii="Times New Roman" w:hAnsi="Times New Roman"/>
            <w:color w:val="000000" w:themeColor="text1"/>
            <w:sz w:val="24"/>
            <w:szCs w:val="24"/>
          </w:rPr>
          <w:t>подпунктом 1 пункта 6.2</w:t>
        </w:r>
      </w:hyperlink>
      <w:r w:rsidRPr="00F92C61">
        <w:rPr>
          <w:rFonts w:ascii="Times New Roman" w:hAnsi="Times New Roman" w:cs="Times New Roman"/>
          <w:color w:val="000000" w:themeColor="text1"/>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245" w:history="1">
        <w:r w:rsidRPr="00F92C61">
          <w:rPr>
            <w:rStyle w:val="af3"/>
            <w:rFonts w:ascii="Times New Roman" w:hAnsi="Times New Roman"/>
            <w:color w:val="000000" w:themeColor="text1"/>
            <w:sz w:val="24"/>
            <w:szCs w:val="24"/>
          </w:rPr>
          <w:t>частью 3 статьи 24.1</w:t>
        </w:r>
      </w:hyperlink>
      <w:r w:rsidRPr="00F92C61">
        <w:rPr>
          <w:rFonts w:ascii="Times New Roman" w:hAnsi="Times New Roman" w:cs="Times New Roman"/>
          <w:color w:val="000000" w:themeColor="text1"/>
          <w:sz w:val="24"/>
          <w:szCs w:val="24"/>
        </w:rPr>
        <w:t xml:space="preserve"> Закона о контрактной системе, </w:t>
      </w:r>
      <w:hyperlink r:id="rId246" w:history="1">
        <w:r w:rsidRPr="00F92C61">
          <w:rPr>
            <w:rStyle w:val="af3"/>
            <w:rFonts w:ascii="Times New Roman" w:hAnsi="Times New Roman"/>
            <w:color w:val="000000" w:themeColor="text1"/>
            <w:sz w:val="24"/>
            <w:szCs w:val="24"/>
          </w:rPr>
          <w:t>частью 11 статьи 3.4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14:paraId="31A7410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6" w:name="sub_51102"/>
      <w:bookmarkEnd w:id="755"/>
      <w:r w:rsidRPr="00F92C61">
        <w:rPr>
          <w:rFonts w:ascii="Times New Roman" w:hAnsi="Times New Roman" w:cs="Times New Roman"/>
          <w:color w:val="000000" w:themeColor="text1"/>
          <w:sz w:val="24"/>
          <w:szCs w:val="24"/>
        </w:rPr>
        <w:t xml:space="preserve">При этом цена договора не должна превышать сумму, установленную </w:t>
      </w:r>
      <w:hyperlink w:anchor="sub_621" w:history="1">
        <w:r w:rsidRPr="00F92C61">
          <w:rPr>
            <w:rStyle w:val="af3"/>
            <w:rFonts w:ascii="Times New Roman" w:hAnsi="Times New Roman"/>
            <w:color w:val="000000" w:themeColor="text1"/>
            <w:sz w:val="24"/>
            <w:szCs w:val="24"/>
          </w:rPr>
          <w:t xml:space="preserve">подпунктом 1 пункта 6.2 </w:t>
        </w:r>
      </w:hyperlink>
      <w:r w:rsidRPr="00F92C61">
        <w:rPr>
          <w:rFonts w:ascii="Times New Roman" w:hAnsi="Times New Roman" w:cs="Times New Roman"/>
          <w:color w:val="000000" w:themeColor="text1"/>
          <w:sz w:val="24"/>
          <w:szCs w:val="24"/>
        </w:rPr>
        <w:t>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14:paraId="7875BCD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7" w:name="sub_6113"/>
      <w:bookmarkEnd w:id="756"/>
      <w:r w:rsidRPr="00F92C61">
        <w:rPr>
          <w:rFonts w:ascii="Times New Roman" w:hAnsi="Times New Roman" w:cs="Times New Roman"/>
          <w:color w:val="000000" w:themeColor="text1"/>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sub_175" w:history="1">
        <w:r w:rsidRPr="00F92C61">
          <w:rPr>
            <w:rStyle w:val="af3"/>
            <w:rFonts w:ascii="Times New Roman" w:hAnsi="Times New Roman"/>
            <w:color w:val="000000" w:themeColor="text1"/>
            <w:sz w:val="24"/>
            <w:szCs w:val="24"/>
          </w:rPr>
          <w:t>пункте 1.7.5</w:t>
        </w:r>
      </w:hyperlink>
      <w:r w:rsidRPr="00F92C61">
        <w:rPr>
          <w:rFonts w:ascii="Times New Roman" w:hAnsi="Times New Roman" w:cs="Times New Roman"/>
          <w:color w:val="000000" w:themeColor="text1"/>
          <w:sz w:val="24"/>
          <w:szCs w:val="24"/>
        </w:rPr>
        <w:t xml:space="preserve"> Положения, а также:</w:t>
      </w:r>
    </w:p>
    <w:p w14:paraId="57D9AE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8" w:name="sub_61101"/>
      <w:bookmarkEnd w:id="757"/>
      <w:r w:rsidRPr="00F92C61">
        <w:rPr>
          <w:rFonts w:ascii="Times New Roman" w:hAnsi="Times New Roman" w:cs="Times New Roman"/>
          <w:color w:val="000000" w:themeColor="text1"/>
          <w:sz w:val="24"/>
          <w:szCs w:val="24"/>
        </w:rPr>
        <w:t>1) фамилии, имена, отчества (при наличии), должности членов комиссии по закупкам;</w:t>
      </w:r>
    </w:p>
    <w:p w14:paraId="551AEC9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59" w:name="sub_61102"/>
      <w:bookmarkEnd w:id="758"/>
      <w:r w:rsidRPr="00F92C61">
        <w:rPr>
          <w:rFonts w:ascii="Times New Roman" w:hAnsi="Times New Roman" w:cs="Times New Roman"/>
          <w:color w:val="000000" w:themeColor="text1"/>
          <w:sz w:val="24"/>
          <w:szCs w:val="24"/>
        </w:rPr>
        <w:t>2) наименование предмета закупки;</w:t>
      </w:r>
    </w:p>
    <w:p w14:paraId="04F2233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0" w:name="sub_61103"/>
      <w:bookmarkEnd w:id="759"/>
      <w:r w:rsidRPr="00F92C61">
        <w:rPr>
          <w:rFonts w:ascii="Times New Roman" w:hAnsi="Times New Roman" w:cs="Times New Roman"/>
          <w:color w:val="000000" w:themeColor="text1"/>
          <w:sz w:val="24"/>
          <w:szCs w:val="24"/>
        </w:rPr>
        <w:t>3) перечень участников закупки;</w:t>
      </w:r>
    </w:p>
    <w:p w14:paraId="583C97D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1" w:name="sub_61104"/>
      <w:bookmarkEnd w:id="760"/>
      <w:r w:rsidRPr="00F92C61">
        <w:rPr>
          <w:rFonts w:ascii="Times New Roman" w:hAnsi="Times New Roman" w:cs="Times New Roman"/>
          <w:color w:val="000000" w:themeColor="text1"/>
          <w:sz w:val="24"/>
          <w:szCs w:val="24"/>
        </w:rPr>
        <w:t>4) начальную (максимальную) цену договора, сумму цен единиц товара, работы, услуги;</w:t>
      </w:r>
    </w:p>
    <w:p w14:paraId="279AF8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2" w:name="sub_61105"/>
      <w:bookmarkEnd w:id="761"/>
      <w:r w:rsidRPr="00F92C61">
        <w:rPr>
          <w:rFonts w:ascii="Times New Roman" w:hAnsi="Times New Roman" w:cs="Times New Roman"/>
          <w:color w:val="000000" w:themeColor="text1"/>
          <w:sz w:val="24"/>
          <w:szCs w:val="24"/>
        </w:rPr>
        <w:t>5) последнее и предпоследнее предложения о цене договора, сумме цен единиц товара, работы, услуги.</w:t>
      </w:r>
    </w:p>
    <w:p w14:paraId="7F42638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3" w:name="sub_51109"/>
      <w:bookmarkEnd w:id="762"/>
      <w:r w:rsidRPr="00F92C61">
        <w:rPr>
          <w:rFonts w:ascii="Times New Roman" w:hAnsi="Times New Roman" w:cs="Times New Roman"/>
          <w:color w:val="000000" w:themeColor="text1"/>
          <w:sz w:val="24"/>
          <w:szCs w:val="24"/>
        </w:rPr>
        <w:t xml:space="preserve">Итоговый протокол Малой закупки размещается Заказчиком в ЕИС, на </w:t>
      </w:r>
      <w:hyperlink r:id="rId247" w:history="1">
        <w:r w:rsidRPr="00F92C61">
          <w:rPr>
            <w:rStyle w:val="af3"/>
            <w:rFonts w:ascii="Times New Roman" w:hAnsi="Times New Roman"/>
            <w:color w:val="000000" w:themeColor="text1"/>
            <w:sz w:val="24"/>
            <w:szCs w:val="24"/>
          </w:rPr>
          <w:t>официальном сайте</w:t>
        </w:r>
      </w:hyperlink>
      <w:r w:rsidRPr="00F92C61">
        <w:rPr>
          <w:rFonts w:ascii="Times New Roman" w:hAnsi="Times New Roman" w:cs="Times New Roman"/>
          <w:color w:val="000000" w:themeColor="text1"/>
          <w:sz w:val="24"/>
          <w:szCs w:val="24"/>
        </w:rPr>
        <w:t xml:space="preserve"> и электронной площадке или автоматизированной системе, за исключением случаев, предусмотренных </w:t>
      </w:r>
      <w:hyperlink r:id="rId248"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bookmarkEnd w:id="763"/>
    <w:p w14:paraId="30F02C39"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8DD50F7" w14:textId="77777777" w:rsidR="00026A0A" w:rsidRPr="00F92C61" w:rsidRDefault="00026A0A" w:rsidP="00873D68">
      <w:pPr>
        <w:pStyle w:val="10"/>
        <w:spacing w:before="0" w:after="0"/>
        <w:jc w:val="center"/>
        <w:rPr>
          <w:rFonts w:cs="Times New Roman"/>
          <w:color w:val="000000" w:themeColor="text1"/>
          <w:sz w:val="24"/>
          <w:szCs w:val="24"/>
        </w:rPr>
      </w:pPr>
      <w:bookmarkStart w:id="764" w:name="sub_1007"/>
      <w:r w:rsidRPr="00F92C61">
        <w:rPr>
          <w:rFonts w:cs="Times New Roman"/>
          <w:color w:val="000000" w:themeColor="text1"/>
          <w:sz w:val="24"/>
          <w:szCs w:val="24"/>
        </w:rPr>
        <w:t>7. Закупки у СМСП и самозанятых</w:t>
      </w:r>
    </w:p>
    <w:bookmarkEnd w:id="764"/>
    <w:p w14:paraId="2D77C76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72AAD8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Заказчик осуществляет закупки у СМСП и самозанятых в соответствии с </w:t>
      </w:r>
      <w:hyperlink r:id="rId249" w:history="1">
        <w:r w:rsidRPr="00F92C61">
          <w:rPr>
            <w:rStyle w:val="af3"/>
            <w:rFonts w:ascii="Times New Roman" w:hAnsi="Times New Roman"/>
            <w:color w:val="000000" w:themeColor="text1"/>
            <w:sz w:val="24"/>
            <w:szCs w:val="24"/>
          </w:rPr>
          <w:t>Положением</w:t>
        </w:r>
      </w:hyperlink>
      <w:r w:rsidRPr="00F92C61">
        <w:rPr>
          <w:rFonts w:ascii="Times New Roman" w:hAnsi="Times New Roman" w:cs="Times New Roman"/>
          <w:color w:val="000000" w:themeColor="text1"/>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250"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hyperlink r:id="rId251" w:history="1">
        <w:r w:rsidRPr="00F92C61">
          <w:rPr>
            <w:rStyle w:val="af3"/>
            <w:rFonts w:ascii="Times New Roman" w:hAnsi="Times New Roman"/>
            <w:color w:val="000000" w:themeColor="text1"/>
            <w:sz w:val="24"/>
            <w:szCs w:val="24"/>
          </w:rPr>
          <w:t>требований</w:t>
        </w:r>
      </w:hyperlink>
      <w:r w:rsidRPr="00F92C61">
        <w:rPr>
          <w:rFonts w:ascii="Times New Roman" w:hAnsi="Times New Roman" w:cs="Times New Roman"/>
          <w:color w:val="000000" w:themeColor="text1"/>
          <w:sz w:val="24"/>
          <w:szCs w:val="24"/>
        </w:rPr>
        <w:t xml:space="preserve">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F92C61">
        <w:rPr>
          <w:rFonts w:ascii="Times New Roman" w:hAnsi="Times New Roman" w:cs="Times New Roman"/>
          <w:color w:val="000000" w:themeColor="text1"/>
          <w:sz w:val="24"/>
          <w:szCs w:val="24"/>
          <w:vertAlign w:val="superscript"/>
        </w:rPr>
        <w:t> </w:t>
      </w:r>
      <w:hyperlink w:anchor="sub_77777" w:history="1">
        <w:r w:rsidRPr="00F92C61">
          <w:rPr>
            <w:rStyle w:val="af3"/>
            <w:rFonts w:ascii="Times New Roman" w:hAnsi="Times New Roman"/>
            <w:color w:val="000000" w:themeColor="text1"/>
            <w:sz w:val="24"/>
            <w:szCs w:val="24"/>
            <w:vertAlign w:val="superscript"/>
          </w:rPr>
          <w:t>7</w:t>
        </w:r>
      </w:hyperlink>
    </w:p>
    <w:p w14:paraId="6B50542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3B9783F" w14:textId="77777777" w:rsidR="00026A0A" w:rsidRPr="00F92C61" w:rsidRDefault="00026A0A" w:rsidP="00873D68">
      <w:pPr>
        <w:pStyle w:val="10"/>
        <w:spacing w:before="0" w:after="0"/>
        <w:jc w:val="center"/>
        <w:rPr>
          <w:rFonts w:cs="Times New Roman"/>
          <w:color w:val="000000" w:themeColor="text1"/>
          <w:sz w:val="24"/>
          <w:szCs w:val="24"/>
        </w:rPr>
      </w:pPr>
      <w:bookmarkStart w:id="765" w:name="sub_71"/>
      <w:r w:rsidRPr="00F92C61">
        <w:rPr>
          <w:rFonts w:cs="Times New Roman"/>
          <w:color w:val="000000" w:themeColor="text1"/>
          <w:sz w:val="24"/>
          <w:szCs w:val="24"/>
        </w:rPr>
        <w:t>7.1. Общие условия закупки у СМСП и самозанятых</w:t>
      </w:r>
    </w:p>
    <w:bookmarkEnd w:id="765"/>
    <w:p w14:paraId="7D46CA2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FC5F5A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6" w:name="sub_711"/>
      <w:r w:rsidRPr="00F92C61">
        <w:rPr>
          <w:rFonts w:ascii="Times New Roman" w:hAnsi="Times New Roman" w:cs="Times New Roman"/>
          <w:color w:val="000000" w:themeColor="text1"/>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086E36E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7" w:name="sub_71110"/>
      <w:bookmarkEnd w:id="766"/>
      <w:r w:rsidRPr="00F92C61">
        <w:rPr>
          <w:rFonts w:ascii="Times New Roman" w:hAnsi="Times New Roman" w:cs="Times New Roman"/>
          <w:color w:val="000000" w:themeColor="text1"/>
          <w:sz w:val="24"/>
          <w:szCs w:val="24"/>
        </w:rPr>
        <w:t xml:space="preserve">1) любые лица, указанные в </w:t>
      </w:r>
      <w:hyperlink r:id="rId252" w:history="1">
        <w:r w:rsidRPr="00F92C61">
          <w:rPr>
            <w:rStyle w:val="af3"/>
            <w:rFonts w:ascii="Times New Roman" w:hAnsi="Times New Roman"/>
            <w:color w:val="000000" w:themeColor="text1"/>
            <w:sz w:val="24"/>
            <w:szCs w:val="24"/>
          </w:rPr>
          <w:t>части 5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в том числе СМСП и самозанятые;</w:t>
      </w:r>
    </w:p>
    <w:p w14:paraId="073DF67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8" w:name="sub_7112"/>
      <w:bookmarkEnd w:id="767"/>
      <w:r w:rsidRPr="00F92C61">
        <w:rPr>
          <w:rFonts w:ascii="Times New Roman" w:hAnsi="Times New Roman" w:cs="Times New Roman"/>
          <w:color w:val="000000" w:themeColor="text1"/>
          <w:sz w:val="24"/>
          <w:szCs w:val="24"/>
        </w:rPr>
        <w:t>2) только СМСП и самозанятые;</w:t>
      </w:r>
    </w:p>
    <w:p w14:paraId="6F25214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69" w:name="sub_7113"/>
      <w:bookmarkEnd w:id="768"/>
      <w:r w:rsidRPr="00F92C61">
        <w:rPr>
          <w:rFonts w:ascii="Times New Roman" w:hAnsi="Times New Roman" w:cs="Times New Roman"/>
          <w:color w:val="000000" w:themeColor="text1"/>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14:paraId="7E7B5A4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0" w:name="sub_712"/>
      <w:bookmarkEnd w:id="769"/>
      <w:r w:rsidRPr="00F92C61">
        <w:rPr>
          <w:rFonts w:ascii="Times New Roman" w:hAnsi="Times New Roman" w:cs="Times New Roman"/>
          <w:color w:val="000000" w:themeColor="text1"/>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5D43C87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1" w:name="sub_713"/>
      <w:bookmarkEnd w:id="770"/>
      <w:r w:rsidRPr="00F92C61">
        <w:rPr>
          <w:rFonts w:ascii="Times New Roman" w:hAnsi="Times New Roman" w:cs="Times New Roman"/>
          <w:color w:val="000000" w:themeColor="text1"/>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sub_7112" w:history="1">
        <w:r w:rsidRPr="00F92C61">
          <w:rPr>
            <w:rStyle w:val="af3"/>
            <w:rFonts w:ascii="Times New Roman" w:hAnsi="Times New Roman"/>
            <w:color w:val="000000" w:themeColor="text1"/>
            <w:sz w:val="24"/>
            <w:szCs w:val="24"/>
          </w:rPr>
          <w:t>подпункт 2 пункта 7.1.1</w:t>
        </w:r>
      </w:hyperlink>
      <w:r w:rsidRPr="00F92C61">
        <w:rPr>
          <w:rFonts w:ascii="Times New Roman" w:hAnsi="Times New Roman" w:cs="Times New Roman"/>
          <w:color w:val="000000" w:themeColor="text1"/>
          <w:sz w:val="24"/>
          <w:szCs w:val="24"/>
        </w:rPr>
        <w:t xml:space="preserve"> Положения).</w:t>
      </w:r>
    </w:p>
    <w:p w14:paraId="0C6F23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2" w:name="sub_714"/>
      <w:bookmarkEnd w:id="771"/>
      <w:r w:rsidRPr="00F92C61">
        <w:rPr>
          <w:rFonts w:ascii="Times New Roman" w:hAnsi="Times New Roman" w:cs="Times New Roman"/>
          <w:color w:val="000000" w:themeColor="text1"/>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sub_711" w:history="1">
        <w:r w:rsidRPr="00F92C61">
          <w:rPr>
            <w:rStyle w:val="af3"/>
            <w:rFonts w:ascii="Times New Roman" w:hAnsi="Times New Roman"/>
            <w:color w:val="000000" w:themeColor="text1"/>
            <w:sz w:val="24"/>
            <w:szCs w:val="24"/>
          </w:rPr>
          <w:t>пункте 7.1.1</w:t>
        </w:r>
      </w:hyperlink>
      <w:r w:rsidRPr="00F92C61">
        <w:rPr>
          <w:rFonts w:ascii="Times New Roman" w:hAnsi="Times New Roman" w:cs="Times New Roman"/>
          <w:color w:val="000000" w:themeColor="text1"/>
          <w:sz w:val="24"/>
          <w:szCs w:val="24"/>
        </w:rPr>
        <w:t xml:space="preserve"> Положения, по усмотрению Заказчика.</w:t>
      </w:r>
    </w:p>
    <w:p w14:paraId="1EBC3DE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3" w:name="sub_715"/>
      <w:bookmarkEnd w:id="772"/>
      <w:r w:rsidRPr="00F92C61">
        <w:rPr>
          <w:rFonts w:ascii="Times New Roman" w:hAnsi="Times New Roman" w:cs="Times New Roman"/>
          <w:color w:val="000000" w:themeColor="text1"/>
          <w:sz w:val="24"/>
          <w:szCs w:val="24"/>
        </w:rP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253" w:history="1">
        <w:r w:rsidRPr="00F92C61">
          <w:rPr>
            <w:rStyle w:val="af3"/>
            <w:rFonts w:ascii="Times New Roman" w:hAnsi="Times New Roman"/>
            <w:color w:val="000000" w:themeColor="text1"/>
            <w:sz w:val="24"/>
            <w:szCs w:val="24"/>
          </w:rPr>
          <w:t>части 5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369F414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4" w:name="sub_716"/>
      <w:bookmarkEnd w:id="773"/>
      <w:r w:rsidRPr="00F92C61">
        <w:rPr>
          <w:rFonts w:ascii="Times New Roman" w:hAnsi="Times New Roman" w:cs="Times New Roman"/>
          <w:color w:val="000000" w:themeColor="text1"/>
          <w:sz w:val="24"/>
          <w:szCs w:val="24"/>
        </w:rPr>
        <w:t xml:space="preserve">7.1.6. При осуществлении закупки в соответствии с </w:t>
      </w:r>
      <w:hyperlink w:anchor="sub_7112" w:history="1">
        <w:r w:rsidRPr="00F92C61">
          <w:rPr>
            <w:rStyle w:val="af3"/>
            <w:rFonts w:ascii="Times New Roman" w:hAnsi="Times New Roman"/>
            <w:color w:val="000000" w:themeColor="text1"/>
            <w:sz w:val="24"/>
            <w:szCs w:val="24"/>
          </w:rPr>
          <w:t>подпунктом 2 пункта 7.1.1</w:t>
        </w:r>
      </w:hyperlink>
      <w:r w:rsidRPr="00F92C61">
        <w:rPr>
          <w:rFonts w:ascii="Times New Roman" w:hAnsi="Times New Roman" w:cs="Times New Roman"/>
          <w:color w:val="000000" w:themeColor="text1"/>
          <w:sz w:val="24"/>
          <w:szCs w:val="24"/>
        </w:rPr>
        <w:t xml:space="preserve"> Положения Заказчик устанавливает требование о том, что участник закупки должен являться СМСП или самозанятым.</w:t>
      </w:r>
    </w:p>
    <w:p w14:paraId="1698E8E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5" w:name="sub_717"/>
      <w:bookmarkEnd w:id="774"/>
      <w:r w:rsidRPr="00F92C61">
        <w:rPr>
          <w:rFonts w:ascii="Times New Roman" w:hAnsi="Times New Roman" w:cs="Times New Roman"/>
          <w:color w:val="000000" w:themeColor="text1"/>
          <w:sz w:val="24"/>
          <w:szCs w:val="24"/>
        </w:rPr>
        <w:t xml:space="preserve">7.1.7. При осуществлении закупки в соответствии с </w:t>
      </w:r>
      <w:hyperlink w:anchor="sub_7113" w:history="1">
        <w:r w:rsidRPr="00F92C61">
          <w:rPr>
            <w:rStyle w:val="af3"/>
            <w:rFonts w:ascii="Times New Roman" w:hAnsi="Times New Roman"/>
            <w:color w:val="000000" w:themeColor="text1"/>
            <w:sz w:val="24"/>
            <w:szCs w:val="24"/>
          </w:rPr>
          <w:t>подпунктом 3 пункта 7.1.1</w:t>
        </w:r>
      </w:hyperlink>
      <w:r w:rsidRPr="00F92C61">
        <w:rPr>
          <w:rFonts w:ascii="Times New Roman" w:hAnsi="Times New Roman" w:cs="Times New Roman"/>
          <w:color w:val="000000" w:themeColor="text1"/>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032C067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6" w:name="sub_718"/>
      <w:bookmarkEnd w:id="775"/>
      <w:r w:rsidRPr="00F92C61">
        <w:rPr>
          <w:rFonts w:ascii="Times New Roman" w:hAnsi="Times New Roman" w:cs="Times New Roman"/>
          <w:color w:val="000000" w:themeColor="text1"/>
          <w:sz w:val="24"/>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254" w:history="1">
        <w:r w:rsidRPr="00F92C61">
          <w:rPr>
            <w:rStyle w:val="af3"/>
            <w:rFonts w:ascii="Times New Roman" w:hAnsi="Times New Roman"/>
            <w:color w:val="000000" w:themeColor="text1"/>
            <w:sz w:val="24"/>
            <w:szCs w:val="24"/>
          </w:rPr>
          <w:t>части 13 статьи 3.2</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4B01CD1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7" w:name="sub_719"/>
      <w:bookmarkEnd w:id="776"/>
      <w:r w:rsidRPr="00F92C61">
        <w:rPr>
          <w:rFonts w:ascii="Times New Roman" w:hAnsi="Times New Roman" w:cs="Times New Roman"/>
          <w:color w:val="000000" w:themeColor="text1"/>
          <w:sz w:val="24"/>
          <w:szCs w:val="24"/>
        </w:rPr>
        <w:t xml:space="preserve">7.1.9. Протокол, составленный по итогам осуществления закупки, должен соответствовать требованиям, указанным в </w:t>
      </w:r>
      <w:hyperlink r:id="rId255" w:history="1">
        <w:r w:rsidRPr="00F92C61">
          <w:rPr>
            <w:rStyle w:val="af3"/>
            <w:rFonts w:ascii="Times New Roman" w:hAnsi="Times New Roman"/>
            <w:color w:val="000000" w:themeColor="text1"/>
            <w:sz w:val="24"/>
            <w:szCs w:val="24"/>
          </w:rPr>
          <w:t>части 14 статьи 3.2</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1F24CE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8" w:name="sub_7110"/>
      <w:bookmarkEnd w:id="777"/>
      <w:r w:rsidRPr="00F92C61">
        <w:rPr>
          <w:rFonts w:ascii="Times New Roman" w:hAnsi="Times New Roman" w:cs="Times New Roman"/>
          <w:color w:val="000000" w:themeColor="text1"/>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778"/>
    <w:p w14:paraId="622560CD"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Договор заключается с использованием программно-аппаратных средств электронной площадки и должен быть подписан </w:t>
      </w:r>
      <w:hyperlink r:id="rId256" w:history="1">
        <w:r w:rsidRPr="00F92C61">
          <w:rPr>
            <w:rStyle w:val="af3"/>
            <w:rFonts w:ascii="Times New Roman" w:hAnsi="Times New Roman"/>
            <w:color w:val="000000" w:themeColor="text1"/>
            <w:sz w:val="24"/>
            <w:szCs w:val="24"/>
          </w:rPr>
          <w:t>электронной подписью</w:t>
        </w:r>
      </w:hyperlink>
      <w:r w:rsidRPr="00F92C61">
        <w:rPr>
          <w:rFonts w:ascii="Times New Roman" w:hAnsi="Times New Roman" w:cs="Times New Roman"/>
          <w:color w:val="000000" w:themeColor="text1"/>
          <w:sz w:val="24"/>
          <w:szCs w:val="24"/>
        </w:rPr>
        <w:t xml:space="preserve"> лица, имеющего право действовать от имени соответственно участника такой конкурентной закупки, Заказчика.</w:t>
      </w:r>
    </w:p>
    <w:p w14:paraId="4EFF8EB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79" w:name="sub_7111"/>
      <w:r w:rsidRPr="00F92C61">
        <w:rPr>
          <w:rFonts w:ascii="Times New Roman" w:hAnsi="Times New Roman" w:cs="Times New Roman"/>
          <w:color w:val="000000" w:themeColor="text1"/>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779"/>
    <w:p w14:paraId="3D12A7B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2D32AD6" w14:textId="32B9B2B4" w:rsidR="00F51A9C" w:rsidRDefault="00026A0A" w:rsidP="00F51A9C">
      <w:pPr>
        <w:pStyle w:val="10"/>
        <w:spacing w:before="0" w:after="0"/>
        <w:jc w:val="center"/>
        <w:rPr>
          <w:rFonts w:cs="Times New Roman"/>
          <w:color w:val="000000" w:themeColor="text1"/>
          <w:sz w:val="24"/>
          <w:szCs w:val="24"/>
        </w:rPr>
      </w:pPr>
      <w:bookmarkStart w:id="780" w:name="sub_72"/>
      <w:r w:rsidRPr="00F92C61">
        <w:rPr>
          <w:rFonts w:cs="Times New Roman"/>
          <w:color w:val="000000" w:themeColor="text1"/>
          <w:sz w:val="24"/>
          <w:szCs w:val="24"/>
        </w:rPr>
        <w:t>7.2. О</w:t>
      </w:r>
      <w:r w:rsidR="00F51A9C">
        <w:rPr>
          <w:rFonts w:cs="Times New Roman"/>
          <w:color w:val="000000" w:themeColor="text1"/>
          <w:sz w:val="24"/>
          <w:szCs w:val="24"/>
        </w:rPr>
        <w:t xml:space="preserve">собенности проведения закупок, </w:t>
      </w:r>
    </w:p>
    <w:p w14:paraId="0FB92240" w14:textId="1236EE9A" w:rsidR="00026A0A" w:rsidRPr="00F92C61" w:rsidRDefault="00F51A9C" w:rsidP="00F51A9C">
      <w:pPr>
        <w:pStyle w:val="10"/>
        <w:spacing w:before="0" w:after="0"/>
        <w:jc w:val="center"/>
        <w:rPr>
          <w:rFonts w:cs="Times New Roman"/>
          <w:color w:val="000000" w:themeColor="text1"/>
          <w:sz w:val="24"/>
          <w:szCs w:val="24"/>
        </w:rPr>
      </w:pPr>
      <w:r w:rsidRPr="00F51A9C">
        <w:rPr>
          <w:rFonts w:cs="Times New Roman"/>
          <w:color w:val="000000" w:themeColor="text1"/>
          <w:sz w:val="24"/>
          <w:szCs w:val="24"/>
        </w:rPr>
        <w:t>у</w:t>
      </w:r>
      <w:r w:rsidR="00026A0A" w:rsidRPr="00F92C61">
        <w:rPr>
          <w:rFonts w:cs="Times New Roman"/>
          <w:color w:val="000000" w:themeColor="text1"/>
          <w:sz w:val="24"/>
          <w:szCs w:val="24"/>
        </w:rPr>
        <w:t>частниками которых являются только СМСП и самозанятые</w:t>
      </w:r>
    </w:p>
    <w:bookmarkEnd w:id="780"/>
    <w:p w14:paraId="4C63B40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27FDAAD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1" w:name="sub_721"/>
      <w:r w:rsidRPr="00F92C61">
        <w:rPr>
          <w:rFonts w:ascii="Times New Roman" w:hAnsi="Times New Roman" w:cs="Times New Roman"/>
          <w:color w:val="000000" w:themeColor="text1"/>
          <w:sz w:val="24"/>
          <w:szCs w:val="24"/>
        </w:rPr>
        <w:t xml:space="preserve">7.2.1. При осуществлении закупки в соответствии с </w:t>
      </w:r>
      <w:hyperlink w:anchor="sub_7112" w:history="1">
        <w:r w:rsidRPr="00F92C61">
          <w:rPr>
            <w:rStyle w:val="af3"/>
            <w:rFonts w:ascii="Times New Roman" w:hAnsi="Times New Roman"/>
            <w:color w:val="000000" w:themeColor="text1"/>
            <w:sz w:val="24"/>
            <w:szCs w:val="24"/>
          </w:rPr>
          <w:t>подпунктом 2 пункта 7.1.1</w:t>
        </w:r>
      </w:hyperlink>
      <w:r w:rsidRPr="00F92C61">
        <w:rPr>
          <w:rFonts w:ascii="Times New Roman" w:hAnsi="Times New Roman" w:cs="Times New Roman"/>
          <w:color w:val="000000" w:themeColor="text1"/>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781"/>
    <w:p w14:paraId="4990969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4AEEAC99"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41603FD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14:paraId="247D5E1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2" w:name="sub_722"/>
      <w:r w:rsidRPr="00F92C61">
        <w:rPr>
          <w:rFonts w:ascii="Times New Roman" w:hAnsi="Times New Roman" w:cs="Times New Roman"/>
          <w:color w:val="000000" w:themeColor="text1"/>
          <w:sz w:val="24"/>
          <w:szCs w:val="24"/>
        </w:rPr>
        <w:t xml:space="preserve">7.2.2. Обеспечение заявки на участие в закупке не может превышать размер, установленный </w:t>
      </w:r>
      <w:hyperlink r:id="rId257" w:history="1">
        <w:r w:rsidRPr="00F92C61">
          <w:rPr>
            <w:rStyle w:val="af3"/>
            <w:rFonts w:ascii="Times New Roman" w:hAnsi="Times New Roman"/>
            <w:color w:val="000000" w:themeColor="text1"/>
            <w:sz w:val="24"/>
            <w:szCs w:val="24"/>
          </w:rPr>
          <w:t>пунктом 23</w:t>
        </w:r>
      </w:hyperlink>
      <w:r w:rsidRPr="00F92C61">
        <w:rPr>
          <w:rFonts w:ascii="Times New Roman" w:hAnsi="Times New Roman" w:cs="Times New Roman"/>
          <w:color w:val="000000" w:themeColor="text1"/>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sub_186" w:history="1">
        <w:r w:rsidRPr="00F92C61">
          <w:rPr>
            <w:rStyle w:val="af3"/>
            <w:rFonts w:ascii="Times New Roman" w:hAnsi="Times New Roman"/>
            <w:color w:val="000000" w:themeColor="text1"/>
            <w:sz w:val="24"/>
            <w:szCs w:val="24"/>
          </w:rPr>
          <w:t>пунктом 1.8.6</w:t>
        </w:r>
      </w:hyperlink>
      <w:r w:rsidRPr="00F92C61">
        <w:rPr>
          <w:rFonts w:ascii="Times New Roman" w:hAnsi="Times New Roman" w:cs="Times New Roman"/>
          <w:color w:val="000000" w:themeColor="text1"/>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258" w:history="1">
        <w:r w:rsidRPr="00F92C61">
          <w:rPr>
            <w:rStyle w:val="af3"/>
            <w:rFonts w:ascii="Times New Roman" w:hAnsi="Times New Roman"/>
            <w:color w:val="000000" w:themeColor="text1"/>
            <w:sz w:val="24"/>
            <w:szCs w:val="24"/>
          </w:rPr>
          <w:t>статье 3.4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или предоставления независимой гарантии.</w:t>
      </w:r>
    </w:p>
    <w:p w14:paraId="78905DE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783" w:name="sub_722020"/>
      <w:bookmarkEnd w:id="782"/>
      <w:r w:rsidRPr="00F92C61">
        <w:rPr>
          <w:rFonts w:ascii="Times New Roman" w:hAnsi="Times New Roman" w:cs="Times New Roman"/>
          <w:color w:val="000000" w:themeColor="text1"/>
          <w:sz w:val="24"/>
          <w:szCs w:val="24"/>
        </w:rPr>
        <w:t>Последняя должна соответствовать следующим требованиям:</w:t>
      </w:r>
    </w:p>
    <w:p w14:paraId="556FE2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4" w:name="sub_7221"/>
      <w:bookmarkEnd w:id="783"/>
      <w:r w:rsidRPr="00F92C61">
        <w:rPr>
          <w:rFonts w:ascii="Times New Roman" w:hAnsi="Times New Roman" w:cs="Times New Roman"/>
          <w:color w:val="000000" w:themeColor="text1"/>
          <w:sz w:val="24"/>
          <w:szCs w:val="24"/>
        </w:rPr>
        <w:t xml:space="preserve">1) выдана гарантом, предусмотренным </w:t>
      </w:r>
      <w:hyperlink r:id="rId259" w:history="1">
        <w:r w:rsidRPr="00F92C61">
          <w:rPr>
            <w:rStyle w:val="af3"/>
            <w:rFonts w:ascii="Times New Roman" w:hAnsi="Times New Roman"/>
            <w:color w:val="000000" w:themeColor="text1"/>
            <w:sz w:val="24"/>
            <w:szCs w:val="24"/>
          </w:rPr>
          <w:t>частью 1 статьи 45</w:t>
        </w:r>
      </w:hyperlink>
      <w:r w:rsidRPr="00F92C61">
        <w:rPr>
          <w:rFonts w:ascii="Times New Roman" w:hAnsi="Times New Roman" w:cs="Times New Roman"/>
          <w:color w:val="000000" w:themeColor="text1"/>
          <w:sz w:val="24"/>
          <w:szCs w:val="24"/>
        </w:rPr>
        <w:t xml:space="preserve"> Закона о контрактной системе;</w:t>
      </w:r>
    </w:p>
    <w:p w14:paraId="40636C2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5" w:name="sub_72211"/>
      <w:bookmarkEnd w:id="784"/>
      <w:r w:rsidRPr="00F92C61">
        <w:rPr>
          <w:rFonts w:ascii="Times New Roman" w:hAnsi="Times New Roman" w:cs="Times New Roman"/>
          <w:color w:val="000000" w:themeColor="text1"/>
          <w:sz w:val="24"/>
          <w:szCs w:val="24"/>
        </w:rPr>
        <w:t xml:space="preserve">1.1) информация о независимой гарантии должна быть включена в реестр независимых гарантий, предусмотренный </w:t>
      </w:r>
      <w:hyperlink r:id="rId260" w:history="1">
        <w:r w:rsidRPr="00F92C61">
          <w:rPr>
            <w:rStyle w:val="af3"/>
            <w:rFonts w:ascii="Times New Roman" w:hAnsi="Times New Roman"/>
            <w:color w:val="000000" w:themeColor="text1"/>
            <w:sz w:val="24"/>
            <w:szCs w:val="24"/>
          </w:rPr>
          <w:t>частью 8 статьи 45</w:t>
        </w:r>
      </w:hyperlink>
      <w:r w:rsidRPr="00F92C61">
        <w:rPr>
          <w:rFonts w:ascii="Times New Roman" w:hAnsi="Times New Roman" w:cs="Times New Roman"/>
          <w:color w:val="000000" w:themeColor="text1"/>
          <w:sz w:val="24"/>
          <w:szCs w:val="24"/>
        </w:rPr>
        <w:t xml:space="preserve"> Закона о контрактной системе;</w:t>
      </w:r>
    </w:p>
    <w:p w14:paraId="4139247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6" w:name="sub_7222"/>
      <w:bookmarkEnd w:id="785"/>
      <w:r w:rsidRPr="00F92C61">
        <w:rPr>
          <w:rFonts w:ascii="Times New Roman" w:hAnsi="Times New Roman" w:cs="Times New Roman"/>
          <w:color w:val="000000" w:themeColor="text1"/>
          <w:sz w:val="24"/>
          <w:szCs w:val="24"/>
        </w:rPr>
        <w:t>2) не может быть отозвана выдавшим её гарантом;</w:t>
      </w:r>
    </w:p>
    <w:p w14:paraId="4839566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7" w:name="sub_7223"/>
      <w:bookmarkEnd w:id="786"/>
      <w:r w:rsidRPr="00F92C61">
        <w:rPr>
          <w:rFonts w:ascii="Times New Roman" w:hAnsi="Times New Roman" w:cs="Times New Roman"/>
          <w:color w:val="000000" w:themeColor="text1"/>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261" w:history="1">
        <w:r w:rsidRPr="00F92C61">
          <w:rPr>
            <w:rStyle w:val="af3"/>
            <w:rFonts w:ascii="Times New Roman" w:hAnsi="Times New Roman"/>
            <w:color w:val="000000" w:themeColor="text1"/>
            <w:sz w:val="24"/>
            <w:szCs w:val="24"/>
          </w:rPr>
          <w:t>Гражданском кодексе</w:t>
        </w:r>
      </w:hyperlink>
      <w:r w:rsidRPr="00F92C61">
        <w:rPr>
          <w:rFonts w:ascii="Times New Roman" w:hAnsi="Times New Roman" w:cs="Times New Roman"/>
          <w:color w:val="000000" w:themeColor="text1"/>
          <w:sz w:val="24"/>
          <w:szCs w:val="24"/>
        </w:rPr>
        <w:t xml:space="preserve"> Российской Федерации нет оснований для отказа в удовлетворении такого требования;</w:t>
      </w:r>
    </w:p>
    <w:p w14:paraId="5AB39CF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8" w:name="sub_7224"/>
      <w:bookmarkEnd w:id="787"/>
      <w:r w:rsidRPr="00F92C61">
        <w:rPr>
          <w:rFonts w:ascii="Times New Roman" w:hAnsi="Times New Roman" w:cs="Times New Roman"/>
          <w:color w:val="000000" w:themeColor="text1"/>
          <w:sz w:val="24"/>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262" w:history="1">
        <w:r w:rsidRPr="00F92C61">
          <w:rPr>
            <w:rStyle w:val="af3"/>
            <w:rFonts w:ascii="Times New Roman" w:hAnsi="Times New Roman"/>
            <w:color w:val="000000" w:themeColor="text1"/>
            <w:sz w:val="24"/>
            <w:szCs w:val="24"/>
          </w:rPr>
          <w:t>пунктом 4 части 32 статьи 3.4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379935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89" w:name="sub_7225"/>
      <w:bookmarkEnd w:id="788"/>
      <w:r w:rsidRPr="00F92C61">
        <w:rPr>
          <w:rFonts w:ascii="Times New Roman" w:hAnsi="Times New Roman" w:cs="Times New Roman"/>
          <w:color w:val="000000" w:themeColor="text1"/>
          <w:sz w:val="24"/>
          <w:szCs w:val="24"/>
        </w:rPr>
        <w:t>5) включает указание на срок ее действия. Он не может быть менее одного месяца с даты окончания срока подачи заявок.</w:t>
      </w:r>
    </w:p>
    <w:bookmarkEnd w:id="789"/>
    <w:p w14:paraId="0B95099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Несоответствие независимой гарантии перечисленным требованиям является основанием для отказа в принятии ее Заказчиком.</w:t>
      </w:r>
    </w:p>
    <w:p w14:paraId="6F9DC5D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В случаях, предусмотренных </w:t>
      </w:r>
      <w:hyperlink r:id="rId263" w:history="1">
        <w:r w:rsidRPr="00F92C61">
          <w:rPr>
            <w:rStyle w:val="af3"/>
            <w:rFonts w:ascii="Times New Roman" w:hAnsi="Times New Roman"/>
            <w:color w:val="000000" w:themeColor="text1"/>
            <w:sz w:val="24"/>
            <w:szCs w:val="24"/>
          </w:rPr>
          <w:t>частью 26 статьи 3.2</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14:paraId="12BB96B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419264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0" w:name="sub_723"/>
      <w:r w:rsidRPr="00F92C61">
        <w:rPr>
          <w:rFonts w:ascii="Times New Roman" w:hAnsi="Times New Roman" w:cs="Times New Roman"/>
          <w:color w:val="000000" w:themeColor="text1"/>
          <w:sz w:val="24"/>
          <w:szCs w:val="24"/>
        </w:rPr>
        <w:t xml:space="preserve">7.2.3. Заказчик при осуществлении закупки в соответствии с </w:t>
      </w:r>
      <w:hyperlink w:anchor="sub_7112" w:history="1">
        <w:r w:rsidRPr="00F92C61">
          <w:rPr>
            <w:rStyle w:val="af3"/>
            <w:rFonts w:ascii="Times New Roman" w:hAnsi="Times New Roman"/>
            <w:color w:val="000000" w:themeColor="text1"/>
            <w:sz w:val="24"/>
            <w:szCs w:val="24"/>
          </w:rPr>
          <w:t>подпунктом 2 пункта 7.1.1</w:t>
        </w:r>
      </w:hyperlink>
      <w:r w:rsidRPr="00F92C61">
        <w:rPr>
          <w:rFonts w:ascii="Times New Roman" w:hAnsi="Times New Roman" w:cs="Times New Roman"/>
          <w:color w:val="000000" w:themeColor="text1"/>
          <w:sz w:val="24"/>
          <w:szCs w:val="24"/>
        </w:rPr>
        <w:t xml:space="preserve"> Положения размещает в ЕИС извещения о проведении:</w:t>
      </w:r>
    </w:p>
    <w:p w14:paraId="282CBAB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1" w:name="sub_7231"/>
      <w:bookmarkEnd w:id="790"/>
      <w:r w:rsidRPr="00F92C61">
        <w:rPr>
          <w:rFonts w:ascii="Times New Roman" w:hAnsi="Times New Roman" w:cs="Times New Roman"/>
          <w:color w:val="000000" w:themeColor="text1"/>
          <w:sz w:val="24"/>
          <w:szCs w:val="24"/>
        </w:rPr>
        <w:t>1) конкурса в электронной форме:</w:t>
      </w:r>
    </w:p>
    <w:p w14:paraId="5703694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2" w:name="sub_72311"/>
      <w:bookmarkEnd w:id="791"/>
      <w:r w:rsidRPr="00F92C61">
        <w:rPr>
          <w:rFonts w:ascii="Times New Roman" w:hAnsi="Times New Roman" w:cs="Times New Roman"/>
          <w:color w:val="000000" w:themeColor="text1"/>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38EA931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3" w:name="sub_72312"/>
      <w:bookmarkEnd w:id="792"/>
      <w:r w:rsidRPr="00F92C61">
        <w:rPr>
          <w:rFonts w:ascii="Times New Roman" w:hAnsi="Times New Roman" w:cs="Times New Roman"/>
          <w:color w:val="000000" w:themeColor="text1"/>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1A1AED4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4" w:name="sub_7232"/>
      <w:bookmarkEnd w:id="793"/>
      <w:r w:rsidRPr="00F92C61">
        <w:rPr>
          <w:rFonts w:ascii="Times New Roman" w:hAnsi="Times New Roman" w:cs="Times New Roman"/>
          <w:color w:val="000000" w:themeColor="text1"/>
          <w:sz w:val="24"/>
          <w:szCs w:val="24"/>
        </w:rPr>
        <w:t>2) аукциона в электронной форме:</w:t>
      </w:r>
    </w:p>
    <w:p w14:paraId="160E38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5" w:name="sub_72321"/>
      <w:bookmarkEnd w:id="794"/>
      <w:r w:rsidRPr="00F92C61">
        <w:rPr>
          <w:rFonts w:ascii="Times New Roman" w:hAnsi="Times New Roman" w:cs="Times New Roman"/>
          <w:color w:val="000000" w:themeColor="text1"/>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3AA21EC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6" w:name="sub_72322"/>
      <w:bookmarkEnd w:id="795"/>
      <w:r w:rsidRPr="00F92C61">
        <w:rPr>
          <w:rFonts w:ascii="Times New Roman" w:hAnsi="Times New Roman" w:cs="Times New Roman"/>
          <w:color w:val="000000" w:themeColor="text1"/>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78841D9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7" w:name="sub_7233"/>
      <w:bookmarkEnd w:id="796"/>
      <w:r w:rsidRPr="00F92C61">
        <w:rPr>
          <w:rFonts w:ascii="Times New Roman" w:hAnsi="Times New Roman" w:cs="Times New Roman"/>
          <w:color w:val="000000" w:themeColor="text1"/>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F6F635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8" w:name="sub_7234"/>
      <w:bookmarkEnd w:id="797"/>
      <w:r w:rsidRPr="00F92C61">
        <w:rPr>
          <w:rFonts w:ascii="Times New Roman" w:hAnsi="Times New Roman" w:cs="Times New Roman"/>
          <w:color w:val="000000" w:themeColor="text1"/>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14:paraId="6F432A2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799" w:name="sub_724"/>
      <w:bookmarkEnd w:id="798"/>
      <w:r w:rsidRPr="00F92C61">
        <w:rPr>
          <w:rFonts w:ascii="Times New Roman" w:hAnsi="Times New Roman" w:cs="Times New Roman"/>
          <w:color w:val="000000" w:themeColor="text1"/>
          <w:sz w:val="24"/>
          <w:szCs w:val="24"/>
        </w:rPr>
        <w:t>7.2.4. Перечень информации и документов, которые Заказчик вправе потребовать представить для участия в закупке:</w:t>
      </w:r>
    </w:p>
    <w:p w14:paraId="7EB58F8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0" w:name="sub_7241"/>
      <w:bookmarkEnd w:id="799"/>
      <w:r w:rsidRPr="00F92C61">
        <w:rPr>
          <w:rFonts w:ascii="Times New Roman" w:hAnsi="Times New Roman" w:cs="Times New Roman"/>
          <w:color w:val="000000" w:themeColor="text1"/>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65135F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1" w:name="sub_7242"/>
      <w:bookmarkEnd w:id="800"/>
      <w:r w:rsidRPr="00F92C61">
        <w:rPr>
          <w:rFonts w:ascii="Times New Roman" w:hAnsi="Times New Roman" w:cs="Times New Roman"/>
          <w:color w:val="000000" w:themeColor="text1"/>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491316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2" w:name="sub_7243"/>
      <w:bookmarkEnd w:id="801"/>
      <w:r w:rsidRPr="00F92C61">
        <w:rPr>
          <w:rFonts w:ascii="Times New Roman" w:hAnsi="Times New Roman" w:cs="Times New Roman"/>
          <w:color w:val="000000" w:themeColor="text1"/>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1213E5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3" w:name="sub_7244"/>
      <w:bookmarkEnd w:id="802"/>
      <w:r w:rsidRPr="00F92C61">
        <w:rPr>
          <w:rFonts w:ascii="Times New Roman" w:hAnsi="Times New Roman" w:cs="Times New Roman"/>
          <w:color w:val="000000" w:themeColor="text1"/>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3618E7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4" w:name="sub_7245"/>
      <w:bookmarkEnd w:id="803"/>
      <w:r w:rsidRPr="00F92C61">
        <w:rPr>
          <w:rFonts w:ascii="Times New Roman" w:hAnsi="Times New Roman" w:cs="Times New Roman"/>
          <w:color w:val="000000" w:themeColor="text1"/>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0A30C3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5" w:name="sub_72451"/>
      <w:bookmarkEnd w:id="804"/>
      <w:r w:rsidRPr="00F92C61">
        <w:rPr>
          <w:rFonts w:ascii="Times New Roman" w:hAnsi="Times New Roman" w:cs="Times New Roman"/>
          <w:color w:val="000000" w:themeColor="text1"/>
          <w:sz w:val="24"/>
          <w:szCs w:val="24"/>
        </w:rPr>
        <w:t>а) индивидуальным предпринимателем, если участником такой закупки является индивидуальный предприниматель;</w:t>
      </w:r>
    </w:p>
    <w:p w14:paraId="5A17D75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6" w:name="sub_72452"/>
      <w:bookmarkEnd w:id="805"/>
      <w:r w:rsidRPr="00F92C61">
        <w:rPr>
          <w:rFonts w:ascii="Times New Roman" w:hAnsi="Times New Roman" w:cs="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FAE1EF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7" w:name="sub_7246"/>
      <w:bookmarkEnd w:id="806"/>
      <w:r w:rsidRPr="00F92C61">
        <w:rPr>
          <w:rFonts w:ascii="Times New Roman" w:hAnsi="Times New Roman" w:cs="Times New Roman"/>
          <w:color w:val="000000" w:themeColor="text1"/>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35E7DB0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8" w:name="sub_72447"/>
      <w:bookmarkEnd w:id="807"/>
      <w:r w:rsidRPr="00F92C61">
        <w:rPr>
          <w:rFonts w:ascii="Times New Roman" w:hAnsi="Times New Roman" w:cs="Times New Roman"/>
          <w:color w:val="000000" w:themeColor="text1"/>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ACB675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09" w:name="sub_7248"/>
      <w:bookmarkEnd w:id="808"/>
      <w:r w:rsidRPr="00F92C61">
        <w:rPr>
          <w:rFonts w:ascii="Times New Roman" w:hAnsi="Times New Roman" w:cs="Times New Roman"/>
          <w:color w:val="000000" w:themeColor="text1"/>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847C0A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0" w:name="sub_724481"/>
      <w:bookmarkEnd w:id="809"/>
      <w:r w:rsidRPr="00F92C61">
        <w:rPr>
          <w:rFonts w:ascii="Times New Roman" w:hAnsi="Times New Roman" w:cs="Times New Roman"/>
          <w:color w:val="000000" w:themeColor="text1"/>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3B7B1C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1" w:name="sub_724482"/>
      <w:bookmarkEnd w:id="810"/>
      <w:r w:rsidRPr="00F92C61">
        <w:rPr>
          <w:rFonts w:ascii="Times New Roman" w:hAnsi="Times New Roman" w:cs="Times New Roman"/>
          <w:color w:val="000000" w:themeColor="text1"/>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92BB53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2" w:name="sub_72409"/>
      <w:bookmarkEnd w:id="811"/>
      <w:r w:rsidRPr="00F92C61">
        <w:rPr>
          <w:rFonts w:ascii="Times New Roman" w:hAnsi="Times New Roman" w:cs="Times New Roman"/>
          <w:color w:val="000000" w:themeColor="text1"/>
          <w:sz w:val="24"/>
          <w:szCs w:val="24"/>
        </w:rPr>
        <w:t xml:space="preserve">9) декларация, предусмотренная </w:t>
      </w:r>
      <w:hyperlink w:anchor="sub_725" w:history="1">
        <w:r w:rsidRPr="00F92C61">
          <w:rPr>
            <w:rStyle w:val="af3"/>
            <w:rFonts w:ascii="Times New Roman" w:hAnsi="Times New Roman"/>
            <w:color w:val="000000" w:themeColor="text1"/>
            <w:sz w:val="24"/>
            <w:szCs w:val="24"/>
          </w:rPr>
          <w:t>пунктом 7.2.5</w:t>
        </w:r>
      </w:hyperlink>
      <w:r w:rsidRPr="00F92C61">
        <w:rPr>
          <w:rFonts w:ascii="Times New Roman" w:hAnsi="Times New Roman" w:cs="Times New Roman"/>
          <w:color w:val="000000" w:themeColor="text1"/>
          <w:sz w:val="24"/>
          <w:szCs w:val="24"/>
        </w:rPr>
        <w:t xml:space="preserve"> Положения;</w:t>
      </w:r>
    </w:p>
    <w:p w14:paraId="1CD514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3" w:name="sub_7249"/>
      <w:bookmarkEnd w:id="812"/>
      <w:r w:rsidRPr="00F92C61">
        <w:rPr>
          <w:rFonts w:ascii="Times New Roman" w:hAnsi="Times New Roman" w:cs="Times New Roman"/>
          <w:color w:val="000000" w:themeColor="text1"/>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57481A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4" w:name="sub_72410"/>
      <w:bookmarkEnd w:id="813"/>
      <w:r w:rsidRPr="00F92C61">
        <w:rPr>
          <w:rFonts w:ascii="Times New Roman" w:hAnsi="Times New Roman" w:cs="Times New Roman"/>
          <w:color w:val="000000" w:themeColor="text1"/>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bookmarkEnd w:id="814"/>
    <w:p w14:paraId="519DD18F" w14:textId="77777777" w:rsidR="00026A0A" w:rsidRPr="00F92C61" w:rsidRDefault="00026A0A" w:rsidP="00026A0A">
      <w:pPr>
        <w:pStyle w:val="aff1"/>
        <w:spacing w:before="0"/>
        <w:ind w:left="0"/>
        <w:rPr>
          <w:color w:val="000000" w:themeColor="text1"/>
          <w:shd w:val="clear" w:color="auto" w:fill="F0F0F0"/>
        </w:rPr>
      </w:pPr>
      <w:r w:rsidRPr="00F92C61">
        <w:rPr>
          <w:color w:val="000000" w:themeColor="text1"/>
          <w:shd w:val="clear" w:color="auto" w:fill="F0F0F0"/>
        </w:rPr>
        <w:t xml:space="preserve">Положения подпункта 12 </w:t>
      </w:r>
      <w:hyperlink r:id="rId264" w:history="1">
        <w:r w:rsidRPr="00F92C61">
          <w:rPr>
            <w:rStyle w:val="af3"/>
            <w:color w:val="000000" w:themeColor="text1"/>
            <w:shd w:val="clear" w:color="auto" w:fill="F0F0F0"/>
          </w:rPr>
          <w:t>применяются</w:t>
        </w:r>
      </w:hyperlink>
      <w:r w:rsidRPr="00F92C61">
        <w:rPr>
          <w:color w:val="000000" w:themeColor="text1"/>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2E7D2D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65" w:history="1">
        <w:r w:rsidRPr="00F92C61">
          <w:rPr>
            <w:rStyle w:val="af3"/>
            <w:rFonts w:ascii="Times New Roman" w:hAnsi="Times New Roman"/>
            <w:color w:val="000000" w:themeColor="text1"/>
            <w:sz w:val="24"/>
            <w:szCs w:val="24"/>
          </w:rPr>
          <w:t>пунктом 2 части 2 статьи 3.1-4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1339C84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5" w:name="sub_72412"/>
      <w:r w:rsidRPr="00F92C61">
        <w:rPr>
          <w:rFonts w:ascii="Times New Roman" w:hAnsi="Times New Roman" w:cs="Times New Roman"/>
          <w:color w:val="000000" w:themeColor="text1"/>
          <w:sz w:val="24"/>
          <w:szCs w:val="24"/>
        </w:rPr>
        <w:t>13) предложение о цене договора (единицы товара, работы, услуги), за исключением проведения аукциона в электронной форме.</w:t>
      </w:r>
    </w:p>
    <w:p w14:paraId="2AC3F0A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6" w:name="sub_725"/>
      <w:bookmarkEnd w:id="815"/>
      <w:r w:rsidRPr="00F92C61">
        <w:rPr>
          <w:rFonts w:ascii="Times New Roman" w:hAnsi="Times New Roman" w:cs="Times New Roman"/>
          <w:color w:val="000000" w:themeColor="text1"/>
          <w:sz w:val="24"/>
          <w:szCs w:val="24"/>
        </w:rPr>
        <w:t>7.2.5. На дату подачи заявки декларация должна подтверждать в отношении участника закупки следующее:</w:t>
      </w:r>
    </w:p>
    <w:p w14:paraId="39F31ED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7" w:name="sub_7251"/>
      <w:bookmarkEnd w:id="816"/>
      <w:r w:rsidRPr="00F92C61">
        <w:rPr>
          <w:rFonts w:ascii="Times New Roman" w:hAnsi="Times New Roman" w:cs="Times New Roman"/>
          <w:color w:val="000000" w:themeColor="text1"/>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EF3DDF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8" w:name="sub_7252"/>
      <w:bookmarkEnd w:id="817"/>
      <w:r w:rsidRPr="00F92C61">
        <w:rPr>
          <w:rFonts w:ascii="Times New Roman" w:hAnsi="Times New Roman" w:cs="Times New Roman"/>
          <w:color w:val="000000" w:themeColor="text1"/>
          <w:sz w:val="24"/>
          <w:szCs w:val="24"/>
        </w:rPr>
        <w:t xml:space="preserve">б) </w:t>
      </w:r>
      <w:proofErr w:type="spellStart"/>
      <w:r w:rsidRPr="00F92C61">
        <w:rPr>
          <w:rFonts w:ascii="Times New Roman" w:hAnsi="Times New Roman" w:cs="Times New Roman"/>
          <w:color w:val="000000" w:themeColor="text1"/>
          <w:sz w:val="24"/>
          <w:szCs w:val="24"/>
        </w:rPr>
        <w:t>неприостановление</w:t>
      </w:r>
      <w:proofErr w:type="spellEnd"/>
      <w:r w:rsidRPr="00F92C61">
        <w:rPr>
          <w:rFonts w:ascii="Times New Roman" w:hAnsi="Times New Roman" w:cs="Times New Roman"/>
          <w:color w:val="000000" w:themeColor="text1"/>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66" w:history="1">
        <w:r w:rsidRPr="00F92C61">
          <w:rPr>
            <w:rStyle w:val="af3"/>
            <w:rFonts w:ascii="Times New Roman" w:hAnsi="Times New Roman"/>
            <w:color w:val="000000" w:themeColor="text1"/>
            <w:sz w:val="24"/>
            <w:szCs w:val="24"/>
          </w:rPr>
          <w:t>Кодексом Российской Федерации об административных правонарушениях</w:t>
        </w:r>
      </w:hyperlink>
      <w:r w:rsidRPr="00F92C61">
        <w:rPr>
          <w:rFonts w:ascii="Times New Roman" w:hAnsi="Times New Roman" w:cs="Times New Roman"/>
          <w:color w:val="000000" w:themeColor="text1"/>
          <w:sz w:val="24"/>
          <w:szCs w:val="24"/>
        </w:rPr>
        <w:t>;</w:t>
      </w:r>
    </w:p>
    <w:p w14:paraId="2C97838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19" w:name="sub_7253"/>
      <w:bookmarkEnd w:id="818"/>
      <w:r w:rsidRPr="00F92C61">
        <w:rPr>
          <w:rFonts w:ascii="Times New Roman" w:hAnsi="Times New Roman" w:cs="Times New Roman"/>
          <w:color w:val="000000" w:themeColor="text1"/>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7" w:history="1">
        <w:r w:rsidRPr="00F92C61">
          <w:rPr>
            <w:rStyle w:val="af3"/>
            <w:rFonts w:ascii="Times New Roman" w:hAnsi="Times New Roman"/>
            <w:color w:val="000000" w:themeColor="text1"/>
            <w:sz w:val="24"/>
            <w:szCs w:val="24"/>
          </w:rPr>
          <w:t>законодательством</w:t>
        </w:r>
      </w:hyperlink>
      <w:r w:rsidRPr="00F92C61">
        <w:rPr>
          <w:rFonts w:ascii="Times New Roman" w:hAnsi="Times New Roman" w:cs="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B9EC0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0" w:name="sub_7254"/>
      <w:bookmarkEnd w:id="819"/>
      <w:r w:rsidRPr="00F92C61">
        <w:rPr>
          <w:rFonts w:ascii="Times New Roman" w:hAnsi="Times New Roman" w:cs="Times New Roman"/>
          <w:color w:val="000000" w:themeColor="text1"/>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68" w:history="1">
        <w:r w:rsidRPr="00F92C61">
          <w:rPr>
            <w:rStyle w:val="af3"/>
            <w:rFonts w:ascii="Times New Roman" w:hAnsi="Times New Roman"/>
            <w:color w:val="000000" w:themeColor="text1"/>
            <w:sz w:val="24"/>
            <w:szCs w:val="24"/>
          </w:rPr>
          <w:t>статьями 289</w:t>
        </w:r>
      </w:hyperlink>
      <w:r w:rsidRPr="00F92C61">
        <w:rPr>
          <w:rFonts w:ascii="Times New Roman" w:hAnsi="Times New Roman" w:cs="Times New Roman"/>
          <w:color w:val="000000" w:themeColor="text1"/>
          <w:sz w:val="24"/>
          <w:szCs w:val="24"/>
        </w:rPr>
        <w:t xml:space="preserve">, </w:t>
      </w:r>
      <w:hyperlink r:id="rId269" w:history="1">
        <w:r w:rsidRPr="00F92C61">
          <w:rPr>
            <w:rStyle w:val="af3"/>
            <w:rFonts w:ascii="Times New Roman" w:hAnsi="Times New Roman"/>
            <w:color w:val="000000" w:themeColor="text1"/>
            <w:sz w:val="24"/>
            <w:szCs w:val="24"/>
          </w:rPr>
          <w:t>290</w:t>
        </w:r>
      </w:hyperlink>
      <w:r w:rsidRPr="00F92C61">
        <w:rPr>
          <w:rFonts w:ascii="Times New Roman" w:hAnsi="Times New Roman" w:cs="Times New Roman"/>
          <w:color w:val="000000" w:themeColor="text1"/>
          <w:sz w:val="24"/>
          <w:szCs w:val="24"/>
        </w:rPr>
        <w:t xml:space="preserve">, </w:t>
      </w:r>
      <w:hyperlink r:id="rId270" w:history="1">
        <w:r w:rsidRPr="00F92C61">
          <w:rPr>
            <w:rStyle w:val="af3"/>
            <w:rFonts w:ascii="Times New Roman" w:hAnsi="Times New Roman"/>
            <w:color w:val="000000" w:themeColor="text1"/>
            <w:sz w:val="24"/>
            <w:szCs w:val="24"/>
          </w:rPr>
          <w:t>291</w:t>
        </w:r>
      </w:hyperlink>
      <w:r w:rsidRPr="00F92C61">
        <w:rPr>
          <w:rFonts w:ascii="Times New Roman" w:hAnsi="Times New Roman" w:cs="Times New Roman"/>
          <w:color w:val="000000" w:themeColor="text1"/>
          <w:sz w:val="24"/>
          <w:szCs w:val="24"/>
        </w:rPr>
        <w:t xml:space="preserve">, </w:t>
      </w:r>
      <w:hyperlink r:id="rId271" w:history="1">
        <w:r w:rsidRPr="00F92C61">
          <w:rPr>
            <w:rStyle w:val="af3"/>
            <w:rFonts w:ascii="Times New Roman" w:hAnsi="Times New Roman"/>
            <w:color w:val="000000" w:themeColor="text1"/>
            <w:sz w:val="24"/>
            <w:szCs w:val="24"/>
          </w:rPr>
          <w:t>291.1</w:t>
        </w:r>
      </w:hyperlink>
      <w:r w:rsidRPr="00F92C61">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440F1D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1" w:name="sub_7255"/>
      <w:bookmarkEnd w:id="820"/>
      <w:r w:rsidRPr="00F92C61">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2" w:history="1">
        <w:r w:rsidRPr="00F92C61">
          <w:rPr>
            <w:rStyle w:val="af3"/>
            <w:rFonts w:ascii="Times New Roman" w:hAnsi="Times New Roman"/>
            <w:color w:val="000000" w:themeColor="text1"/>
            <w:sz w:val="24"/>
            <w:szCs w:val="24"/>
          </w:rPr>
          <w:t>статьей 19.28</w:t>
        </w:r>
      </w:hyperlink>
      <w:r w:rsidRPr="00F92C61">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14:paraId="6A89D81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2" w:name="sub_7256"/>
      <w:bookmarkEnd w:id="821"/>
      <w:r w:rsidRPr="00F92C61">
        <w:rPr>
          <w:rFonts w:ascii="Times New Roman" w:hAnsi="Times New Roman" w:cs="Times New Roman"/>
          <w:color w:val="000000" w:themeColor="text1"/>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53392D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3" w:name="sub_7257"/>
      <w:bookmarkEnd w:id="822"/>
      <w:r w:rsidRPr="00F92C61">
        <w:rPr>
          <w:rFonts w:ascii="Times New Roman" w:hAnsi="Times New Roman" w:cs="Times New Roman"/>
          <w:color w:val="000000" w:themeColor="text1"/>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694390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4" w:name="sub_7258"/>
      <w:bookmarkEnd w:id="823"/>
      <w:r w:rsidRPr="00F92C61">
        <w:rPr>
          <w:rFonts w:ascii="Times New Roman" w:hAnsi="Times New Roman" w:cs="Times New Roman"/>
          <w:color w:val="000000" w:themeColor="text1"/>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F5DEC2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5" w:name="sub_726"/>
      <w:bookmarkEnd w:id="824"/>
      <w:r w:rsidRPr="00F92C61">
        <w:rPr>
          <w:rFonts w:ascii="Times New Roman" w:hAnsi="Times New Roman" w:cs="Times New Roman"/>
          <w:color w:val="000000" w:themeColor="text1"/>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313AAAF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6" w:name="sub_727"/>
      <w:bookmarkEnd w:id="825"/>
      <w:r w:rsidRPr="00F92C61">
        <w:rPr>
          <w:rFonts w:ascii="Times New Roman" w:hAnsi="Times New Roman" w:cs="Times New Roman"/>
          <w:color w:val="000000" w:themeColor="text1"/>
          <w:sz w:val="24"/>
          <w:szCs w:val="24"/>
        </w:rPr>
        <w:t xml:space="preserve">7.2.7. Не допускается требовать от участника представить в заявке информацию и документы, не предусмотренные </w:t>
      </w:r>
      <w:hyperlink w:anchor="sub_724" w:history="1">
        <w:r w:rsidRPr="00F92C61">
          <w:rPr>
            <w:rStyle w:val="af3"/>
            <w:rFonts w:ascii="Times New Roman" w:hAnsi="Times New Roman"/>
            <w:color w:val="000000" w:themeColor="text1"/>
            <w:sz w:val="24"/>
            <w:szCs w:val="24"/>
          </w:rPr>
          <w:t>пунктами 7.2.4 - 7.2.6</w:t>
        </w:r>
      </w:hyperlink>
      <w:r w:rsidRPr="00F92C61">
        <w:rPr>
          <w:rFonts w:ascii="Times New Roman" w:hAnsi="Times New Roman" w:cs="Times New Roman"/>
          <w:color w:val="000000" w:themeColor="text1"/>
          <w:sz w:val="24"/>
          <w:szCs w:val="24"/>
        </w:rPr>
        <w:t xml:space="preserve"> Положения.</w:t>
      </w:r>
    </w:p>
    <w:p w14:paraId="32BD315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7" w:name="sub_728"/>
      <w:bookmarkEnd w:id="826"/>
      <w:r w:rsidRPr="00F92C61">
        <w:rPr>
          <w:rFonts w:ascii="Times New Roman" w:hAnsi="Times New Roman" w:cs="Times New Roman"/>
          <w:color w:val="000000" w:themeColor="text1"/>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14:paraId="1F1B13F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8" w:name="sub_729"/>
      <w:bookmarkEnd w:id="827"/>
      <w:r w:rsidRPr="00F92C61">
        <w:rPr>
          <w:rFonts w:ascii="Times New Roman" w:hAnsi="Times New Roman" w:cs="Times New Roman"/>
          <w:color w:val="000000" w:themeColor="text1"/>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828"/>
    <w:p w14:paraId="6CD92B5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62608F2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Вторая часть заявки должна содержать информацию и документы, предусмотренные </w:t>
      </w:r>
      <w:hyperlink w:anchor="sub_7241" w:history="1">
        <w:r w:rsidRPr="00F92C61">
          <w:rPr>
            <w:rStyle w:val="af3"/>
            <w:rFonts w:ascii="Times New Roman" w:hAnsi="Times New Roman"/>
            <w:color w:val="000000" w:themeColor="text1"/>
            <w:sz w:val="24"/>
            <w:szCs w:val="24"/>
          </w:rPr>
          <w:t>подпунктами 1 - 9</w:t>
        </w:r>
      </w:hyperlink>
      <w:r w:rsidRPr="00F92C61">
        <w:rPr>
          <w:rFonts w:ascii="Times New Roman" w:hAnsi="Times New Roman" w:cs="Times New Roman"/>
          <w:color w:val="000000" w:themeColor="text1"/>
          <w:sz w:val="24"/>
          <w:szCs w:val="24"/>
        </w:rPr>
        <w:t xml:space="preserve">, </w:t>
      </w:r>
      <w:hyperlink w:anchor="sub_72411" w:history="1">
        <w:r w:rsidRPr="00F92C61">
          <w:rPr>
            <w:rStyle w:val="af3"/>
            <w:rFonts w:ascii="Times New Roman" w:hAnsi="Times New Roman"/>
            <w:color w:val="000000" w:themeColor="text1"/>
            <w:sz w:val="24"/>
            <w:szCs w:val="24"/>
          </w:rPr>
          <w:t>11</w:t>
        </w:r>
      </w:hyperlink>
      <w:r w:rsidRPr="00F92C61">
        <w:rPr>
          <w:rFonts w:ascii="Times New Roman" w:hAnsi="Times New Roman" w:cs="Times New Roman"/>
          <w:color w:val="000000" w:themeColor="text1"/>
          <w:sz w:val="24"/>
          <w:szCs w:val="24"/>
        </w:rPr>
        <w:t xml:space="preserve"> и </w:t>
      </w:r>
      <w:hyperlink w:anchor="sub_72412" w:history="1">
        <w:r w:rsidRPr="00F92C61">
          <w:rPr>
            <w:rStyle w:val="af3"/>
            <w:rFonts w:ascii="Times New Roman" w:hAnsi="Times New Roman"/>
            <w:color w:val="000000" w:themeColor="text1"/>
            <w:sz w:val="24"/>
            <w:szCs w:val="24"/>
          </w:rPr>
          <w:t>12 пункта 7.2.4</w:t>
        </w:r>
      </w:hyperlink>
      <w:r w:rsidRPr="00F92C61">
        <w:rPr>
          <w:rFonts w:ascii="Times New Roman" w:hAnsi="Times New Roman" w:cs="Times New Roman"/>
          <w:color w:val="000000" w:themeColor="text1"/>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2D61CB2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29" w:name="sub_7210"/>
      <w:r w:rsidRPr="00F92C61">
        <w:rPr>
          <w:rFonts w:ascii="Times New Roman" w:hAnsi="Times New Roman" w:cs="Times New Roman"/>
          <w:color w:val="000000" w:themeColor="text1"/>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sub_7241" w:history="1">
        <w:r w:rsidRPr="00F92C61">
          <w:rPr>
            <w:rStyle w:val="af3"/>
            <w:rFonts w:ascii="Times New Roman" w:hAnsi="Times New Roman"/>
            <w:color w:val="000000" w:themeColor="text1"/>
            <w:sz w:val="24"/>
            <w:szCs w:val="24"/>
          </w:rPr>
          <w:t>подпунктами 1 - 9</w:t>
        </w:r>
      </w:hyperlink>
      <w:r w:rsidRPr="00F92C61">
        <w:rPr>
          <w:rFonts w:ascii="Times New Roman" w:hAnsi="Times New Roman" w:cs="Times New Roman"/>
          <w:color w:val="000000" w:themeColor="text1"/>
          <w:sz w:val="24"/>
          <w:szCs w:val="24"/>
        </w:rPr>
        <w:t xml:space="preserve">, </w:t>
      </w:r>
      <w:hyperlink w:anchor="sub_72411" w:history="1">
        <w:r w:rsidRPr="00F92C61">
          <w:rPr>
            <w:rStyle w:val="af3"/>
            <w:rFonts w:ascii="Times New Roman" w:hAnsi="Times New Roman"/>
            <w:color w:val="000000" w:themeColor="text1"/>
            <w:sz w:val="24"/>
            <w:szCs w:val="24"/>
          </w:rPr>
          <w:t>11</w:t>
        </w:r>
      </w:hyperlink>
      <w:r w:rsidRPr="00F92C61">
        <w:rPr>
          <w:rFonts w:ascii="Times New Roman" w:hAnsi="Times New Roman" w:cs="Times New Roman"/>
          <w:color w:val="000000" w:themeColor="text1"/>
          <w:sz w:val="24"/>
          <w:szCs w:val="24"/>
        </w:rPr>
        <w:t xml:space="preserve"> и </w:t>
      </w:r>
      <w:hyperlink w:anchor="sub_72412" w:history="1">
        <w:r w:rsidRPr="00F92C61">
          <w:rPr>
            <w:rStyle w:val="af3"/>
            <w:rFonts w:ascii="Times New Roman" w:hAnsi="Times New Roman"/>
            <w:color w:val="000000" w:themeColor="text1"/>
            <w:sz w:val="24"/>
            <w:szCs w:val="24"/>
          </w:rPr>
          <w:t>12 пункта 7.2.4</w:t>
        </w:r>
      </w:hyperlink>
      <w:r w:rsidRPr="00F92C61">
        <w:rPr>
          <w:rFonts w:ascii="Times New Roman" w:hAnsi="Times New Roman" w:cs="Times New Roman"/>
          <w:color w:val="000000" w:themeColor="text1"/>
          <w:sz w:val="24"/>
          <w:szCs w:val="24"/>
        </w:rPr>
        <w:t xml:space="preserve"> Положения.</w:t>
      </w:r>
    </w:p>
    <w:p w14:paraId="1BBC53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0" w:name="sub_7211"/>
      <w:bookmarkEnd w:id="829"/>
      <w:r w:rsidRPr="00F92C61">
        <w:rPr>
          <w:rFonts w:ascii="Times New Roman" w:hAnsi="Times New Roman" w:cs="Times New Roman"/>
          <w:color w:val="000000" w:themeColor="text1"/>
          <w:sz w:val="24"/>
          <w:szCs w:val="24"/>
        </w:rPr>
        <w:t xml:space="preserve">7.2.11. Информация и документы, предусмотренные </w:t>
      </w:r>
      <w:hyperlink w:anchor="sub_729" w:history="1">
        <w:r w:rsidRPr="00F92C61">
          <w:rPr>
            <w:rStyle w:val="af3"/>
            <w:rFonts w:ascii="Times New Roman" w:hAnsi="Times New Roman"/>
            <w:color w:val="000000" w:themeColor="text1"/>
            <w:sz w:val="24"/>
            <w:szCs w:val="24"/>
          </w:rPr>
          <w:t>пунктами 7.2.9</w:t>
        </w:r>
      </w:hyperlink>
      <w:r w:rsidRPr="00F92C61">
        <w:rPr>
          <w:rFonts w:ascii="Times New Roman" w:hAnsi="Times New Roman" w:cs="Times New Roman"/>
          <w:color w:val="000000" w:themeColor="text1"/>
          <w:sz w:val="24"/>
          <w:szCs w:val="24"/>
        </w:rPr>
        <w:t xml:space="preserve">, </w:t>
      </w:r>
      <w:hyperlink w:anchor="sub_7210" w:history="1">
        <w:r w:rsidRPr="00F92C61">
          <w:rPr>
            <w:rStyle w:val="af3"/>
            <w:rFonts w:ascii="Times New Roman" w:hAnsi="Times New Roman"/>
            <w:color w:val="000000" w:themeColor="text1"/>
            <w:sz w:val="24"/>
            <w:szCs w:val="24"/>
          </w:rPr>
          <w:t>7.2.10</w:t>
        </w:r>
      </w:hyperlink>
      <w:r w:rsidRPr="00F92C61">
        <w:rPr>
          <w:rFonts w:ascii="Times New Roman" w:hAnsi="Times New Roman" w:cs="Times New Roman"/>
          <w:color w:val="000000" w:themeColor="text1"/>
          <w:sz w:val="24"/>
          <w:szCs w:val="24"/>
        </w:rPr>
        <w:t xml:space="preserve"> Положения, должны содержаться в заявке, если в соответствии с </w:t>
      </w:r>
      <w:hyperlink w:anchor="sub_724" w:history="1">
        <w:r w:rsidRPr="00F92C61">
          <w:rPr>
            <w:rStyle w:val="af3"/>
            <w:rFonts w:ascii="Times New Roman" w:hAnsi="Times New Roman"/>
            <w:color w:val="000000" w:themeColor="text1"/>
            <w:sz w:val="24"/>
            <w:szCs w:val="24"/>
          </w:rPr>
          <w:t>пунктом 7.2.4</w:t>
        </w:r>
      </w:hyperlink>
      <w:r w:rsidRPr="00F92C61">
        <w:rPr>
          <w:rFonts w:ascii="Times New Roman" w:hAnsi="Times New Roman" w:cs="Times New Roman"/>
          <w:color w:val="000000" w:themeColor="text1"/>
          <w:sz w:val="24"/>
          <w:szCs w:val="24"/>
        </w:rPr>
        <w:t xml:space="preserve"> Положения установлена обязанность их представления.</w:t>
      </w:r>
    </w:p>
    <w:p w14:paraId="22E2843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1" w:name="sub_7212"/>
      <w:bookmarkEnd w:id="830"/>
      <w:r w:rsidRPr="00F92C61">
        <w:rPr>
          <w:rFonts w:ascii="Times New Roman" w:hAnsi="Times New Roman" w:cs="Times New Roman"/>
          <w:color w:val="000000" w:themeColor="text1"/>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sub_724" w:history="1">
        <w:r w:rsidRPr="00F92C61">
          <w:rPr>
            <w:rStyle w:val="af3"/>
            <w:rFonts w:ascii="Times New Roman" w:hAnsi="Times New Roman"/>
            <w:color w:val="000000" w:themeColor="text1"/>
            <w:sz w:val="24"/>
            <w:szCs w:val="24"/>
          </w:rPr>
          <w:t>пунктом 7.2.4</w:t>
        </w:r>
      </w:hyperlink>
      <w:r w:rsidRPr="00F92C61">
        <w:rPr>
          <w:rFonts w:ascii="Times New Roman" w:hAnsi="Times New Roman" w:cs="Times New Roman"/>
          <w:color w:val="000000" w:themeColor="text1"/>
          <w:sz w:val="24"/>
          <w:szCs w:val="24"/>
        </w:rPr>
        <w:t xml:space="preserve"> Положения, в случае установления Заказчиком обязанности их представления.</w:t>
      </w:r>
    </w:p>
    <w:p w14:paraId="66F600B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2" w:name="sub_7213"/>
      <w:bookmarkEnd w:id="831"/>
      <w:r w:rsidRPr="00F92C61">
        <w:rPr>
          <w:rFonts w:ascii="Times New Roman" w:hAnsi="Times New Roman" w:cs="Times New Roman"/>
          <w:color w:val="000000" w:themeColor="text1"/>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0685B60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3" w:name="sub_7214"/>
      <w:bookmarkEnd w:id="832"/>
      <w:r w:rsidRPr="00F92C61">
        <w:rPr>
          <w:rFonts w:ascii="Times New Roman" w:hAnsi="Times New Roman" w:cs="Times New Roman"/>
          <w:color w:val="000000" w:themeColor="text1"/>
          <w:sz w:val="24"/>
          <w:szCs w:val="24"/>
        </w:rPr>
        <w:t>7.2.14. Заказчик принимает решение об отказе в допуске к участию в закупке или об отказе от заключения договора, если:</w:t>
      </w:r>
    </w:p>
    <w:p w14:paraId="52A4428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4" w:name="sub_72141"/>
      <w:bookmarkEnd w:id="833"/>
      <w:r w:rsidRPr="00F92C61">
        <w:rPr>
          <w:rFonts w:ascii="Times New Roman" w:hAnsi="Times New Roman" w:cs="Times New Roman"/>
          <w:color w:val="000000" w:themeColor="text1"/>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14:paraId="0299A3D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5" w:name="sub_72142"/>
      <w:bookmarkEnd w:id="834"/>
      <w:r w:rsidRPr="00F92C61">
        <w:rPr>
          <w:rFonts w:ascii="Times New Roman" w:hAnsi="Times New Roman" w:cs="Times New Roman"/>
          <w:color w:val="000000" w:themeColor="text1"/>
          <w:sz w:val="24"/>
          <w:szCs w:val="24"/>
        </w:rP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273" w:history="1">
        <w:r w:rsidRPr="00F92C61">
          <w:rPr>
            <w:rStyle w:val="af3"/>
            <w:rFonts w:ascii="Times New Roman" w:hAnsi="Times New Roman"/>
            <w:color w:val="000000" w:themeColor="text1"/>
            <w:sz w:val="24"/>
            <w:szCs w:val="24"/>
          </w:rPr>
          <w:t>статьей 4.1</w:t>
        </w:r>
      </w:hyperlink>
      <w:r w:rsidRPr="00F92C61">
        <w:rPr>
          <w:rFonts w:ascii="Times New Roman" w:hAnsi="Times New Roman" w:cs="Times New Roman"/>
          <w:color w:val="000000" w:themeColor="text1"/>
          <w:sz w:val="24"/>
          <w:szCs w:val="24"/>
        </w:rPr>
        <w:t xml:space="preserve"> Закона N 209-ФЗ (далее - Реестр СМСП).</w:t>
      </w:r>
    </w:p>
    <w:p w14:paraId="5B2F44A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6" w:name="sub_7215"/>
      <w:bookmarkEnd w:id="835"/>
      <w:r w:rsidRPr="00F92C61">
        <w:rPr>
          <w:rFonts w:ascii="Times New Roman" w:hAnsi="Times New Roman" w:cs="Times New Roman"/>
          <w:color w:val="000000" w:themeColor="text1"/>
          <w:sz w:val="24"/>
          <w:szCs w:val="24"/>
        </w:rPr>
        <w:t xml:space="preserve">7.2.15. Заказчик вправе провести закупку в общем порядке (без учета особенностей, установленных </w:t>
      </w:r>
      <w:hyperlink w:anchor="sub_1007" w:history="1">
        <w:r w:rsidRPr="00F92C61">
          <w:rPr>
            <w:rStyle w:val="af3"/>
            <w:rFonts w:ascii="Times New Roman" w:hAnsi="Times New Roman"/>
            <w:color w:val="000000" w:themeColor="text1"/>
            <w:sz w:val="24"/>
            <w:szCs w:val="24"/>
          </w:rPr>
          <w:t>разделе 7</w:t>
        </w:r>
      </w:hyperlink>
      <w:r w:rsidRPr="00F92C61">
        <w:rPr>
          <w:rFonts w:ascii="Times New Roman" w:hAnsi="Times New Roman" w:cs="Times New Roman"/>
          <w:color w:val="000000" w:themeColor="text1"/>
          <w:sz w:val="24"/>
          <w:szCs w:val="24"/>
        </w:rPr>
        <w:t xml:space="preserve"> Положения), если по окончании срока приема заявок на участие в закупке:</w:t>
      </w:r>
    </w:p>
    <w:p w14:paraId="3F6A64F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7" w:name="sub_72151"/>
      <w:bookmarkEnd w:id="836"/>
      <w:r w:rsidRPr="00F92C61">
        <w:rPr>
          <w:rFonts w:ascii="Times New Roman" w:hAnsi="Times New Roman" w:cs="Times New Roman"/>
          <w:color w:val="000000" w:themeColor="text1"/>
          <w:sz w:val="24"/>
          <w:szCs w:val="24"/>
        </w:rPr>
        <w:t>1) СМСП и самозанятые не подали заявки на участие в такой закупке;</w:t>
      </w:r>
    </w:p>
    <w:p w14:paraId="6FB0001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8" w:name="sub_72152"/>
      <w:bookmarkEnd w:id="837"/>
      <w:r w:rsidRPr="00F92C61">
        <w:rPr>
          <w:rFonts w:ascii="Times New Roman" w:hAnsi="Times New Roman" w:cs="Times New Roman"/>
          <w:color w:val="000000" w:themeColor="text1"/>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4E01551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39" w:name="sub_72153"/>
      <w:bookmarkEnd w:id="838"/>
      <w:r w:rsidRPr="00F92C61">
        <w:rPr>
          <w:rFonts w:ascii="Times New Roman" w:hAnsi="Times New Roman" w:cs="Times New Roman"/>
          <w:color w:val="000000" w:themeColor="text1"/>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14:paraId="242942D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0" w:name="sub_7216"/>
      <w:bookmarkEnd w:id="839"/>
      <w:r w:rsidRPr="00F92C61">
        <w:rPr>
          <w:rFonts w:ascii="Times New Roman" w:hAnsi="Times New Roman" w:cs="Times New Roman"/>
          <w:color w:val="000000" w:themeColor="text1"/>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5DF53D5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1" w:name="sub_72161"/>
      <w:bookmarkEnd w:id="840"/>
      <w:r w:rsidRPr="00F92C61">
        <w:rPr>
          <w:rFonts w:ascii="Times New Roman" w:hAnsi="Times New Roman" w:cs="Times New Roman"/>
          <w:color w:val="000000" w:themeColor="text1"/>
          <w:sz w:val="24"/>
          <w:szCs w:val="24"/>
        </w:rPr>
        <w:t xml:space="preserve">1) соответствие </w:t>
      </w:r>
      <w:hyperlink w:anchor="sub_7221" w:history="1">
        <w:r w:rsidRPr="00F92C61">
          <w:rPr>
            <w:rStyle w:val="af3"/>
            <w:rFonts w:ascii="Times New Roman" w:hAnsi="Times New Roman"/>
            <w:color w:val="000000" w:themeColor="text1"/>
            <w:sz w:val="24"/>
            <w:szCs w:val="24"/>
          </w:rPr>
          <w:t>подпунктам 1 - 4 пункта 7.2.2</w:t>
        </w:r>
      </w:hyperlink>
      <w:r w:rsidRPr="00F92C61">
        <w:rPr>
          <w:rFonts w:ascii="Times New Roman" w:hAnsi="Times New Roman" w:cs="Times New Roman"/>
          <w:color w:val="000000" w:themeColor="text1"/>
          <w:sz w:val="24"/>
          <w:szCs w:val="24"/>
        </w:rPr>
        <w:t xml:space="preserve"> Положения;</w:t>
      </w:r>
    </w:p>
    <w:p w14:paraId="2440192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2" w:name="sub_72162"/>
      <w:bookmarkEnd w:id="841"/>
      <w:r w:rsidRPr="00F92C61">
        <w:rPr>
          <w:rFonts w:ascii="Times New Roman" w:hAnsi="Times New Roman" w:cs="Times New Roman"/>
          <w:color w:val="000000" w:themeColor="text1"/>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14:paraId="4A11335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3" w:name="sub_72163"/>
      <w:bookmarkEnd w:id="842"/>
      <w:r w:rsidRPr="00F92C61">
        <w:rPr>
          <w:rFonts w:ascii="Times New Roman" w:hAnsi="Times New Roman" w:cs="Times New Roman"/>
          <w:color w:val="000000" w:themeColor="text1"/>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843"/>
    <w:p w14:paraId="10EAC84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Несоответствие независимой гарантии перечисленным требованиям является основанием для отказа в принятии ее Заказчиком.</w:t>
      </w:r>
    </w:p>
    <w:p w14:paraId="1A1300F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4" w:name="sub_7217"/>
      <w:r w:rsidRPr="00F92C61">
        <w:rPr>
          <w:rFonts w:ascii="Times New Roman" w:hAnsi="Times New Roman" w:cs="Times New Roman"/>
          <w:color w:val="000000" w:themeColor="text1"/>
          <w:sz w:val="24"/>
          <w:szCs w:val="24"/>
        </w:rPr>
        <w:t xml:space="preserve">7.2.17. Для осуществления закупок, предусмотренных </w:t>
      </w:r>
      <w:hyperlink w:anchor="sub_7112" w:history="1">
        <w:r w:rsidRPr="00F92C61">
          <w:rPr>
            <w:rStyle w:val="af3"/>
            <w:rFonts w:ascii="Times New Roman" w:hAnsi="Times New Roman"/>
            <w:color w:val="000000" w:themeColor="text1"/>
            <w:sz w:val="24"/>
            <w:szCs w:val="24"/>
          </w:rPr>
          <w:t>подпунктом 2 пункта 7.1.1</w:t>
        </w:r>
      </w:hyperlink>
      <w:r w:rsidRPr="00F92C61">
        <w:rPr>
          <w:rFonts w:ascii="Times New Roman" w:hAnsi="Times New Roman" w:cs="Times New Roman"/>
          <w:color w:val="000000" w:themeColor="text1"/>
          <w:sz w:val="24"/>
          <w:szCs w:val="24"/>
        </w:rPr>
        <w:t xml:space="preserve"> Положения, Заказчик вправе провести закупку неконкурентным способом, порядок проведения которого предусмотрен </w:t>
      </w:r>
      <w:hyperlink r:id="rId274" w:history="1">
        <w:r w:rsidRPr="00F92C61">
          <w:rPr>
            <w:rStyle w:val="af3"/>
            <w:rFonts w:ascii="Times New Roman" w:hAnsi="Times New Roman"/>
            <w:color w:val="000000" w:themeColor="text1"/>
            <w:sz w:val="24"/>
            <w:szCs w:val="24"/>
          </w:rPr>
          <w:t>пунктом 20.1</w:t>
        </w:r>
      </w:hyperlink>
      <w:r w:rsidRPr="00F92C61">
        <w:rPr>
          <w:rFonts w:ascii="Times New Roman" w:hAnsi="Times New Roman" w:cs="Times New Roman"/>
          <w:color w:val="000000" w:themeColor="text1"/>
          <w:sz w:val="24"/>
          <w:szCs w:val="24"/>
        </w:rP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14:paraId="66182E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5" w:name="sub_72171"/>
      <w:bookmarkEnd w:id="844"/>
      <w:r w:rsidRPr="00F92C61">
        <w:rPr>
          <w:rFonts w:ascii="Times New Roman" w:hAnsi="Times New Roman" w:cs="Times New Roman"/>
          <w:color w:val="000000" w:themeColor="text1"/>
          <w:sz w:val="24"/>
          <w:szCs w:val="24"/>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275" w:history="1">
        <w:r w:rsidRPr="00F92C61">
          <w:rPr>
            <w:rStyle w:val="af3"/>
            <w:rFonts w:ascii="Times New Roman" w:hAnsi="Times New Roman"/>
            <w:color w:val="000000" w:themeColor="text1"/>
            <w:sz w:val="24"/>
            <w:szCs w:val="24"/>
          </w:rPr>
          <w:t>частью 10 статьи 3.4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276" w:history="1">
        <w:r w:rsidRPr="00F92C61">
          <w:rPr>
            <w:rStyle w:val="af3"/>
            <w:rFonts w:ascii="Times New Roman" w:hAnsi="Times New Roman"/>
            <w:color w:val="000000" w:themeColor="text1"/>
            <w:sz w:val="24"/>
            <w:szCs w:val="24"/>
          </w:rPr>
          <w:t>статьями 447-449</w:t>
        </w:r>
      </w:hyperlink>
      <w:r w:rsidRPr="00F92C61">
        <w:rPr>
          <w:rFonts w:ascii="Times New Roman" w:hAnsi="Times New Roman" w:cs="Times New Roman"/>
          <w:color w:val="000000" w:themeColor="text1"/>
          <w:sz w:val="24"/>
          <w:szCs w:val="24"/>
        </w:rPr>
        <w:t xml:space="preserve"> Гражданского кодекса Российской Федерации или публичным конкурсом в соответствии со </w:t>
      </w:r>
      <w:hyperlink r:id="rId277" w:history="1">
        <w:r w:rsidRPr="00F92C61">
          <w:rPr>
            <w:rStyle w:val="af3"/>
            <w:rFonts w:ascii="Times New Roman" w:hAnsi="Times New Roman"/>
            <w:color w:val="000000" w:themeColor="text1"/>
            <w:sz w:val="24"/>
            <w:szCs w:val="24"/>
          </w:rPr>
          <w:t>статьями 1057-1061</w:t>
        </w:r>
      </w:hyperlink>
      <w:r w:rsidRPr="00F92C61">
        <w:rPr>
          <w:rFonts w:ascii="Times New Roman" w:hAnsi="Times New Roman" w:cs="Times New Roman"/>
          <w:color w:val="000000" w:themeColor="text1"/>
          <w:sz w:val="24"/>
          <w:szCs w:val="24"/>
        </w:rPr>
        <w:t xml:space="preserve"> Гражданского кодекса Российской Федерации.</w:t>
      </w:r>
    </w:p>
    <w:bookmarkEnd w:id="845"/>
    <w:p w14:paraId="48CF690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hyperlink r:id="rId278" w:history="1">
        <w:r w:rsidRPr="00F92C61">
          <w:rPr>
            <w:rStyle w:val="af3"/>
            <w:rFonts w:ascii="Times New Roman" w:hAnsi="Times New Roman"/>
            <w:color w:val="000000" w:themeColor="text1"/>
            <w:sz w:val="24"/>
            <w:szCs w:val="24"/>
          </w:rPr>
          <w:t>Положении</w:t>
        </w:r>
      </w:hyperlink>
      <w:r w:rsidRPr="00F92C61">
        <w:rPr>
          <w:rFonts w:ascii="Times New Roman" w:hAnsi="Times New Roman" w:cs="Times New Roman"/>
          <w:color w:val="000000" w:themeColor="text1"/>
          <w:sz w:val="24"/>
          <w:szCs w:val="24"/>
        </w:rPr>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14:paraId="57FD894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6" w:name="sub_72172"/>
      <w:r w:rsidRPr="00F92C61">
        <w:rPr>
          <w:rFonts w:ascii="Times New Roman" w:hAnsi="Times New Roman" w:cs="Times New Roman"/>
          <w:color w:val="000000" w:themeColor="text1"/>
          <w:sz w:val="24"/>
          <w:szCs w:val="24"/>
        </w:rPr>
        <w:t>2) НМЦД не должна превышать 20 млн. руб.;</w:t>
      </w:r>
    </w:p>
    <w:p w14:paraId="3487A70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7" w:name="sub_72173"/>
      <w:bookmarkEnd w:id="846"/>
      <w:r w:rsidRPr="00F92C61">
        <w:rPr>
          <w:rFonts w:ascii="Times New Roman" w:hAnsi="Times New Roman" w:cs="Times New Roman"/>
          <w:color w:val="000000" w:themeColor="text1"/>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14:paraId="531EBF2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8" w:name="sub_72174"/>
      <w:bookmarkEnd w:id="847"/>
      <w:r w:rsidRPr="00F92C61">
        <w:rPr>
          <w:rFonts w:ascii="Times New Roman" w:hAnsi="Times New Roman" w:cs="Times New Roman"/>
          <w:color w:val="000000" w:themeColor="text1"/>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14:paraId="5D97592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49" w:name="sub_721741"/>
      <w:bookmarkEnd w:id="848"/>
      <w:r w:rsidRPr="00F92C61">
        <w:rPr>
          <w:rFonts w:ascii="Times New Roman" w:hAnsi="Times New Roman" w:cs="Times New Roman"/>
          <w:color w:val="000000" w:themeColor="text1"/>
          <w:sz w:val="24"/>
          <w:szCs w:val="24"/>
        </w:rPr>
        <w:t>а) адрес электронной площадки в информационно-телекоммуникационной сети "Интернет";</w:t>
      </w:r>
    </w:p>
    <w:p w14:paraId="1244639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0" w:name="sub_721742"/>
      <w:bookmarkEnd w:id="849"/>
      <w:r w:rsidRPr="00F92C61">
        <w:rPr>
          <w:rFonts w:ascii="Times New Roman" w:hAnsi="Times New Roman" w:cs="Times New Roman"/>
          <w:color w:val="000000" w:themeColor="text1"/>
          <w:sz w:val="24"/>
          <w:szCs w:val="24"/>
        </w:rPr>
        <w:t>б) наименование, место нахождения, почтовый адрес, адрес электронной почты, номер контактного телефона Заказчика;</w:t>
      </w:r>
    </w:p>
    <w:p w14:paraId="64AE89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1" w:name="sub_721743"/>
      <w:bookmarkEnd w:id="850"/>
      <w:r w:rsidRPr="00F92C61">
        <w:rPr>
          <w:rFonts w:ascii="Times New Roman" w:hAnsi="Times New Roman" w:cs="Times New Roman"/>
          <w:color w:val="000000" w:themeColor="text1"/>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14:paraId="16DFC84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2" w:name="sub_721744"/>
      <w:bookmarkEnd w:id="851"/>
      <w:r w:rsidRPr="00F92C61">
        <w:rPr>
          <w:rFonts w:ascii="Times New Roman" w:hAnsi="Times New Roman" w:cs="Times New Roman"/>
          <w:color w:val="000000" w:themeColor="text1"/>
          <w:sz w:val="24"/>
          <w:szCs w:val="24"/>
        </w:rPr>
        <w:t xml:space="preserve">г) требования к участнику закупки из числа СМСП и самозанятых согласно </w:t>
      </w:r>
      <w:hyperlink w:anchor="sub_19" w:history="1">
        <w:r w:rsidRPr="00F92C61">
          <w:rPr>
            <w:rStyle w:val="af3"/>
            <w:rFonts w:ascii="Times New Roman" w:hAnsi="Times New Roman"/>
            <w:color w:val="000000" w:themeColor="text1"/>
            <w:sz w:val="24"/>
            <w:szCs w:val="24"/>
          </w:rPr>
          <w:t>подразделу 1.9</w:t>
        </w:r>
      </w:hyperlink>
      <w:r w:rsidRPr="00F92C61">
        <w:rPr>
          <w:rFonts w:ascii="Times New Roman" w:hAnsi="Times New Roman" w:cs="Times New Roman"/>
          <w:color w:val="000000" w:themeColor="text1"/>
          <w:sz w:val="24"/>
          <w:szCs w:val="24"/>
        </w:rPr>
        <w:t xml:space="preserve"> Положения;</w:t>
      </w:r>
    </w:p>
    <w:p w14:paraId="2214294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3" w:name="sub_721745"/>
      <w:bookmarkEnd w:id="852"/>
      <w:r w:rsidRPr="00F92C61">
        <w:rPr>
          <w:rFonts w:ascii="Times New Roman" w:hAnsi="Times New Roman" w:cs="Times New Roman"/>
          <w:color w:val="000000" w:themeColor="text1"/>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7A7FA96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4" w:name="sub_721746"/>
      <w:bookmarkEnd w:id="853"/>
      <w:r w:rsidRPr="00F92C61">
        <w:rPr>
          <w:rFonts w:ascii="Times New Roman" w:hAnsi="Times New Roman" w:cs="Times New Roman"/>
          <w:color w:val="000000" w:themeColor="text1"/>
          <w:sz w:val="24"/>
          <w:szCs w:val="24"/>
        </w:rPr>
        <w:t xml:space="preserve">е) критерии оценки и сопоставления заявок на участие в такой закупке согласно </w:t>
      </w:r>
      <w:hyperlink w:anchor="sub_72177" w:history="1">
        <w:r w:rsidRPr="00F92C61">
          <w:rPr>
            <w:rStyle w:val="af3"/>
            <w:rFonts w:ascii="Times New Roman" w:hAnsi="Times New Roman"/>
            <w:color w:val="000000" w:themeColor="text1"/>
            <w:sz w:val="24"/>
            <w:szCs w:val="24"/>
          </w:rPr>
          <w:t>подпункту 7</w:t>
        </w:r>
      </w:hyperlink>
      <w:r w:rsidRPr="00F92C61">
        <w:rPr>
          <w:rFonts w:ascii="Times New Roman" w:hAnsi="Times New Roman" w:cs="Times New Roman"/>
          <w:color w:val="000000" w:themeColor="text1"/>
          <w:sz w:val="24"/>
          <w:szCs w:val="24"/>
        </w:rPr>
        <w:t xml:space="preserve"> настоящего пункта;</w:t>
      </w:r>
    </w:p>
    <w:p w14:paraId="0E92F23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5" w:name="sub_721747"/>
      <w:bookmarkEnd w:id="854"/>
      <w:r w:rsidRPr="00F92C61">
        <w:rPr>
          <w:rFonts w:ascii="Times New Roman" w:hAnsi="Times New Roman" w:cs="Times New Roman"/>
          <w:color w:val="000000" w:themeColor="text1"/>
          <w:sz w:val="24"/>
          <w:szCs w:val="24"/>
        </w:rPr>
        <w:t>ж) проект договора;</w:t>
      </w:r>
    </w:p>
    <w:p w14:paraId="3663168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6" w:name="sub_721748"/>
      <w:bookmarkEnd w:id="855"/>
      <w:r w:rsidRPr="00F92C61">
        <w:rPr>
          <w:rFonts w:ascii="Times New Roman" w:hAnsi="Times New Roman" w:cs="Times New Roman"/>
          <w:color w:val="000000" w:themeColor="text1"/>
          <w:sz w:val="24"/>
          <w:szCs w:val="24"/>
        </w:rPr>
        <w:t xml:space="preserve">з) обоснование НМЦД, начальной суммы цен единиц товара, работы, услуги (при необходимости) согласно </w:t>
      </w:r>
      <w:hyperlink w:anchor="sub_1819" w:history="1">
        <w:r w:rsidRPr="00F92C61">
          <w:rPr>
            <w:rStyle w:val="af3"/>
            <w:rFonts w:ascii="Times New Roman" w:hAnsi="Times New Roman"/>
            <w:color w:val="000000" w:themeColor="text1"/>
            <w:sz w:val="24"/>
            <w:szCs w:val="24"/>
          </w:rPr>
          <w:t>пункту 1.8.19</w:t>
        </w:r>
      </w:hyperlink>
      <w:r w:rsidRPr="00F92C61">
        <w:rPr>
          <w:rFonts w:ascii="Times New Roman" w:hAnsi="Times New Roman" w:cs="Times New Roman"/>
          <w:color w:val="000000" w:themeColor="text1"/>
          <w:sz w:val="24"/>
          <w:szCs w:val="24"/>
        </w:rPr>
        <w:t xml:space="preserve"> Положения;</w:t>
      </w:r>
    </w:p>
    <w:p w14:paraId="1263034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7" w:name="sub_7217410"/>
      <w:bookmarkEnd w:id="856"/>
      <w:r w:rsidRPr="00F92C61">
        <w:rPr>
          <w:rFonts w:ascii="Times New Roman" w:hAnsi="Times New Roman" w:cs="Times New Roman"/>
          <w:color w:val="000000" w:themeColor="text1"/>
          <w:sz w:val="24"/>
          <w:szCs w:val="24"/>
        </w:rPr>
        <w:t xml:space="preserve">и) сведения согласно </w:t>
      </w:r>
      <w:hyperlink r:id="rId279" w:history="1">
        <w:r w:rsidRPr="00F92C61">
          <w:rPr>
            <w:rStyle w:val="af3"/>
            <w:rFonts w:ascii="Times New Roman" w:hAnsi="Times New Roman"/>
            <w:color w:val="000000" w:themeColor="text1"/>
            <w:sz w:val="24"/>
            <w:szCs w:val="24"/>
          </w:rPr>
          <w:t>пунктам 20</w:t>
        </w:r>
      </w:hyperlink>
      <w:r w:rsidRPr="00F92C61">
        <w:rPr>
          <w:rFonts w:ascii="Times New Roman" w:hAnsi="Times New Roman" w:cs="Times New Roman"/>
          <w:color w:val="000000" w:themeColor="text1"/>
          <w:sz w:val="24"/>
          <w:szCs w:val="24"/>
        </w:rPr>
        <w:t xml:space="preserve">, </w:t>
      </w:r>
      <w:hyperlink r:id="rId280" w:history="1">
        <w:r w:rsidRPr="00F92C61">
          <w:rPr>
            <w:rStyle w:val="af3"/>
            <w:rFonts w:ascii="Times New Roman" w:hAnsi="Times New Roman"/>
            <w:color w:val="000000" w:themeColor="text1"/>
            <w:sz w:val="24"/>
            <w:szCs w:val="24"/>
          </w:rPr>
          <w:t>23</w:t>
        </w:r>
      </w:hyperlink>
      <w:r w:rsidRPr="00F92C61">
        <w:rPr>
          <w:rFonts w:ascii="Times New Roman" w:hAnsi="Times New Roman" w:cs="Times New Roman"/>
          <w:color w:val="000000" w:themeColor="text1"/>
          <w:sz w:val="24"/>
          <w:szCs w:val="24"/>
        </w:rPr>
        <w:t xml:space="preserve">, </w:t>
      </w:r>
      <w:hyperlink r:id="rId281" w:history="1">
        <w:r w:rsidRPr="00F92C61">
          <w:rPr>
            <w:rStyle w:val="af3"/>
            <w:rFonts w:ascii="Times New Roman" w:hAnsi="Times New Roman"/>
            <w:color w:val="000000" w:themeColor="text1"/>
            <w:sz w:val="24"/>
            <w:szCs w:val="24"/>
          </w:rPr>
          <w:t>26</w:t>
        </w:r>
      </w:hyperlink>
      <w:r w:rsidRPr="00F92C61">
        <w:rPr>
          <w:rFonts w:ascii="Times New Roman" w:hAnsi="Times New Roman" w:cs="Times New Roman"/>
          <w:color w:val="000000" w:themeColor="text1"/>
          <w:sz w:val="24"/>
          <w:szCs w:val="24"/>
        </w:rPr>
        <w:t xml:space="preserve"> Положения об особенностях участия СМСП в закупках;</w:t>
      </w:r>
    </w:p>
    <w:p w14:paraId="7B812E9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8" w:name="sub_7217411"/>
      <w:bookmarkEnd w:id="857"/>
      <w:r w:rsidRPr="00F92C61">
        <w:rPr>
          <w:rFonts w:ascii="Times New Roman" w:hAnsi="Times New Roman" w:cs="Times New Roman"/>
          <w:color w:val="000000" w:themeColor="text1"/>
          <w:sz w:val="24"/>
          <w:szCs w:val="24"/>
        </w:rPr>
        <w:t>к) иные сведения, предусмотренные регламентом работы электронной площадки (при наличии).</w:t>
      </w:r>
    </w:p>
    <w:bookmarkEnd w:id="858"/>
    <w:p w14:paraId="25E4CCA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Заказчик вправе изменить извещение-документацию об осуществлении закупки;</w:t>
      </w:r>
    </w:p>
    <w:p w14:paraId="558C7A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59" w:name="sub_72175"/>
      <w:r w:rsidRPr="00F92C61">
        <w:rPr>
          <w:rFonts w:ascii="Times New Roman" w:hAnsi="Times New Roman" w:cs="Times New Roman"/>
          <w:color w:val="000000" w:themeColor="text1"/>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sub_72174" w:history="1">
        <w:r w:rsidRPr="00F92C61">
          <w:rPr>
            <w:rStyle w:val="af3"/>
            <w:rFonts w:ascii="Times New Roman" w:hAnsi="Times New Roman"/>
            <w:color w:val="000000" w:themeColor="text1"/>
            <w:sz w:val="24"/>
            <w:szCs w:val="24"/>
          </w:rPr>
          <w:t>подпункту 4</w:t>
        </w:r>
      </w:hyperlink>
      <w:r w:rsidRPr="00F92C61">
        <w:rPr>
          <w:rFonts w:ascii="Times New Roman" w:hAnsi="Times New Roman" w:cs="Times New Roman"/>
          <w:color w:val="000000" w:themeColor="text1"/>
          <w:sz w:val="24"/>
          <w:szCs w:val="24"/>
        </w:rPr>
        <w:t xml:space="preserve"> настоящего пункта;</w:t>
      </w:r>
    </w:p>
    <w:p w14:paraId="0956FE9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0" w:name="sub_72176"/>
      <w:bookmarkEnd w:id="859"/>
      <w:r w:rsidRPr="00F92C61">
        <w:rPr>
          <w:rFonts w:ascii="Times New Roman" w:hAnsi="Times New Roman" w:cs="Times New Roman"/>
          <w:color w:val="000000" w:themeColor="text1"/>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sub_72175" w:history="1">
        <w:r w:rsidRPr="00F92C61">
          <w:rPr>
            <w:rStyle w:val="af3"/>
            <w:rFonts w:ascii="Times New Roman" w:hAnsi="Times New Roman"/>
            <w:color w:val="000000" w:themeColor="text1"/>
            <w:sz w:val="24"/>
            <w:szCs w:val="24"/>
          </w:rPr>
          <w:t>подпункту 5</w:t>
        </w:r>
      </w:hyperlink>
      <w:r w:rsidRPr="00F92C61">
        <w:rPr>
          <w:rFonts w:ascii="Times New Roman" w:hAnsi="Times New Roman" w:cs="Times New Roman"/>
          <w:color w:val="000000" w:themeColor="text1"/>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sub_72174" w:history="1">
        <w:r w:rsidRPr="00F92C61">
          <w:rPr>
            <w:rStyle w:val="af3"/>
            <w:rFonts w:ascii="Times New Roman" w:hAnsi="Times New Roman"/>
            <w:color w:val="000000" w:themeColor="text1"/>
            <w:sz w:val="24"/>
            <w:szCs w:val="24"/>
          </w:rPr>
          <w:t>подпункту 4</w:t>
        </w:r>
      </w:hyperlink>
      <w:r w:rsidRPr="00F92C61">
        <w:rPr>
          <w:rFonts w:ascii="Times New Roman" w:hAnsi="Times New Roman" w:cs="Times New Roman"/>
          <w:color w:val="000000" w:themeColor="text1"/>
          <w:sz w:val="24"/>
          <w:szCs w:val="24"/>
        </w:rPr>
        <w:t xml:space="preserve"> настоящего пункта в порядке, установленном </w:t>
      </w:r>
      <w:hyperlink w:anchor="sub_110" w:history="1">
        <w:r w:rsidRPr="00F92C61">
          <w:rPr>
            <w:rStyle w:val="af3"/>
            <w:rFonts w:ascii="Times New Roman" w:hAnsi="Times New Roman"/>
            <w:color w:val="000000" w:themeColor="text1"/>
            <w:sz w:val="24"/>
            <w:szCs w:val="24"/>
          </w:rPr>
          <w:t>подразделом 1.10</w:t>
        </w:r>
      </w:hyperlink>
      <w:r w:rsidRPr="00F92C61">
        <w:rPr>
          <w:rFonts w:ascii="Times New Roman" w:hAnsi="Times New Roman" w:cs="Times New Roman"/>
          <w:color w:val="000000" w:themeColor="text1"/>
          <w:sz w:val="24"/>
          <w:szCs w:val="24"/>
        </w:rPr>
        <w:t xml:space="preserve"> Положения, и, используя критерии оценки, установленные в </w:t>
      </w:r>
      <w:hyperlink w:anchor="sub_72177" w:history="1">
        <w:r w:rsidRPr="00F92C61">
          <w:rPr>
            <w:rStyle w:val="af3"/>
            <w:rFonts w:ascii="Times New Roman" w:hAnsi="Times New Roman"/>
            <w:color w:val="000000" w:themeColor="text1"/>
            <w:sz w:val="24"/>
            <w:szCs w:val="24"/>
          </w:rPr>
          <w:t>подпункте 7</w:t>
        </w:r>
      </w:hyperlink>
      <w:r w:rsidRPr="00F92C61">
        <w:rPr>
          <w:rFonts w:ascii="Times New Roman" w:hAnsi="Times New Roman" w:cs="Times New Roman"/>
          <w:color w:val="000000" w:themeColor="text1"/>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14:paraId="6972006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1" w:name="sub_721761"/>
      <w:bookmarkEnd w:id="860"/>
      <w:r w:rsidRPr="00F92C61">
        <w:rPr>
          <w:rFonts w:ascii="Times New Roman" w:hAnsi="Times New Roman" w:cs="Times New Roman"/>
          <w:color w:val="000000" w:themeColor="text1"/>
          <w:sz w:val="24"/>
          <w:szCs w:val="24"/>
        </w:rPr>
        <w:t>а) дату подведения итогов;</w:t>
      </w:r>
    </w:p>
    <w:p w14:paraId="5585906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2" w:name="sub_721762"/>
      <w:bookmarkEnd w:id="861"/>
      <w:r w:rsidRPr="00F92C61">
        <w:rPr>
          <w:rFonts w:ascii="Times New Roman" w:hAnsi="Times New Roman" w:cs="Times New Roman"/>
          <w:color w:val="000000" w:themeColor="text1"/>
          <w:sz w:val="24"/>
          <w:szCs w:val="24"/>
        </w:rPr>
        <w:t>б) идентификационные номера предварительных предложений и информацию о принятых решениях;</w:t>
      </w:r>
    </w:p>
    <w:p w14:paraId="0001D9B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3" w:name="sub_721763"/>
      <w:bookmarkEnd w:id="862"/>
      <w:r w:rsidRPr="00F92C61">
        <w:rPr>
          <w:rFonts w:ascii="Times New Roman" w:hAnsi="Times New Roman" w:cs="Times New Roman"/>
          <w:color w:val="000000" w:themeColor="text1"/>
          <w:sz w:val="24"/>
          <w:szCs w:val="24"/>
        </w:rPr>
        <w:t>в) обоснование решения об отклонении предварительного предложения (в случае принятия такого решения);</w:t>
      </w:r>
    </w:p>
    <w:p w14:paraId="62095B6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4" w:name="sub_721764"/>
      <w:bookmarkEnd w:id="863"/>
      <w:r w:rsidRPr="00F92C61">
        <w:rPr>
          <w:rFonts w:ascii="Times New Roman" w:hAnsi="Times New Roman" w:cs="Times New Roman"/>
          <w:color w:val="000000" w:themeColor="text1"/>
          <w:sz w:val="24"/>
          <w:szCs w:val="24"/>
        </w:rPr>
        <w:t xml:space="preserve">г) сведения согласно </w:t>
      </w:r>
      <w:hyperlink r:id="rId282" w:history="1">
        <w:r w:rsidRPr="00F92C61">
          <w:rPr>
            <w:rStyle w:val="af3"/>
            <w:rFonts w:ascii="Times New Roman" w:hAnsi="Times New Roman"/>
            <w:color w:val="000000" w:themeColor="text1"/>
            <w:sz w:val="24"/>
            <w:szCs w:val="24"/>
          </w:rPr>
          <w:t>пункту 34</w:t>
        </w:r>
      </w:hyperlink>
      <w:r w:rsidRPr="00F92C61">
        <w:rPr>
          <w:rFonts w:ascii="Times New Roman" w:hAnsi="Times New Roman" w:cs="Times New Roman"/>
          <w:color w:val="000000" w:themeColor="text1"/>
          <w:sz w:val="24"/>
          <w:szCs w:val="24"/>
        </w:rPr>
        <w:t xml:space="preserve"> Положения о размещении в единой информационной системе информации о закупке, утвержденного </w:t>
      </w:r>
      <w:hyperlink r:id="rId283"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10 сентября 2012 г. № 908;</w:t>
      </w:r>
    </w:p>
    <w:p w14:paraId="1C0555A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5" w:name="sub_721765"/>
      <w:bookmarkEnd w:id="864"/>
      <w:r w:rsidRPr="00F92C61">
        <w:rPr>
          <w:rFonts w:ascii="Times New Roman" w:hAnsi="Times New Roman" w:cs="Times New Roman"/>
          <w:color w:val="000000" w:themeColor="text1"/>
          <w:sz w:val="24"/>
          <w:szCs w:val="24"/>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284" w:history="1">
        <w:r w:rsidRPr="00F92C61">
          <w:rPr>
            <w:rStyle w:val="af3"/>
            <w:rFonts w:ascii="Times New Roman" w:hAnsi="Times New Roman"/>
            <w:color w:val="000000" w:themeColor="text1"/>
            <w:sz w:val="24"/>
            <w:szCs w:val="24"/>
          </w:rPr>
          <w:t>пункту 34</w:t>
        </w:r>
      </w:hyperlink>
      <w:r w:rsidRPr="00F92C61">
        <w:rPr>
          <w:rFonts w:ascii="Times New Roman" w:hAnsi="Times New Roman" w:cs="Times New Roman"/>
          <w:color w:val="000000" w:themeColor="text1"/>
          <w:sz w:val="24"/>
          <w:szCs w:val="24"/>
        </w:rPr>
        <w:t xml:space="preserve"> Положения о размещении в единой информационной системе информации о закупке, утвержденного </w:t>
      </w:r>
      <w:hyperlink r:id="rId285"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10 сентября 2012 г. № 908;</w:t>
      </w:r>
    </w:p>
    <w:p w14:paraId="13B4462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6" w:name="sub_721766"/>
      <w:bookmarkEnd w:id="865"/>
      <w:r w:rsidRPr="00F92C61">
        <w:rPr>
          <w:rFonts w:ascii="Times New Roman" w:hAnsi="Times New Roman" w:cs="Times New Roman"/>
          <w:color w:val="000000" w:themeColor="text1"/>
          <w:sz w:val="24"/>
          <w:szCs w:val="24"/>
        </w:rPr>
        <w:t>е) иные сведения, предусмотренные регламентом работы электронной площадки (при наличии);</w:t>
      </w:r>
    </w:p>
    <w:p w14:paraId="05F344F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7" w:name="sub_72177"/>
      <w:bookmarkEnd w:id="866"/>
      <w:r w:rsidRPr="00F92C61">
        <w:rPr>
          <w:rFonts w:ascii="Times New Roman" w:hAnsi="Times New Roman" w:cs="Times New Roman"/>
          <w:color w:val="000000" w:themeColor="text1"/>
          <w:sz w:val="24"/>
          <w:szCs w:val="24"/>
        </w:rPr>
        <w:t xml:space="preserve">7) в зависимости от специфики закупки могут быть установлены критерии оценки предложений участников, указанные в </w:t>
      </w:r>
      <w:hyperlink w:anchor="sub_242" w:history="1">
        <w:r w:rsidRPr="00F92C61">
          <w:rPr>
            <w:rStyle w:val="af3"/>
            <w:rFonts w:ascii="Times New Roman" w:hAnsi="Times New Roman"/>
            <w:color w:val="000000" w:themeColor="text1"/>
            <w:sz w:val="24"/>
            <w:szCs w:val="24"/>
          </w:rPr>
          <w:t>пункте 2.4.2</w:t>
        </w:r>
      </w:hyperlink>
      <w:r w:rsidRPr="00F92C61">
        <w:rPr>
          <w:rFonts w:ascii="Times New Roman" w:hAnsi="Times New Roman" w:cs="Times New Roman"/>
          <w:color w:val="000000" w:themeColor="text1"/>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sub_24" w:history="1">
        <w:r w:rsidRPr="00F92C61">
          <w:rPr>
            <w:rStyle w:val="af3"/>
            <w:rFonts w:ascii="Times New Roman" w:hAnsi="Times New Roman"/>
            <w:color w:val="000000" w:themeColor="text1"/>
            <w:sz w:val="24"/>
            <w:szCs w:val="24"/>
          </w:rPr>
          <w:t>подразделом 2.4</w:t>
        </w:r>
      </w:hyperlink>
      <w:r w:rsidRPr="00F92C61">
        <w:rPr>
          <w:rFonts w:ascii="Times New Roman" w:hAnsi="Times New Roman" w:cs="Times New Roman"/>
          <w:color w:val="000000" w:themeColor="text1"/>
          <w:sz w:val="24"/>
          <w:szCs w:val="24"/>
        </w:rPr>
        <w:t xml:space="preserve"> Положения;</w:t>
      </w:r>
    </w:p>
    <w:p w14:paraId="60AA986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8" w:name="sub_72178"/>
      <w:bookmarkEnd w:id="867"/>
      <w:r w:rsidRPr="00F92C61">
        <w:rPr>
          <w:rFonts w:ascii="Times New Roman" w:hAnsi="Times New Roman" w:cs="Times New Roman"/>
          <w:color w:val="000000" w:themeColor="text1"/>
          <w:sz w:val="24"/>
          <w:szCs w:val="24"/>
        </w:rPr>
        <w:t xml:space="preserve">8) договор (договоры) с участником (участниками), определенным (определенными) согласно </w:t>
      </w:r>
      <w:hyperlink w:anchor="sub_72176" w:history="1">
        <w:r w:rsidRPr="00F92C61">
          <w:rPr>
            <w:rStyle w:val="af3"/>
            <w:rFonts w:ascii="Times New Roman" w:hAnsi="Times New Roman"/>
            <w:color w:val="000000" w:themeColor="text1"/>
            <w:sz w:val="24"/>
            <w:szCs w:val="24"/>
          </w:rPr>
          <w:t>подпункту 6</w:t>
        </w:r>
      </w:hyperlink>
      <w:r w:rsidRPr="00F92C61">
        <w:rPr>
          <w:rFonts w:ascii="Times New Roman" w:hAnsi="Times New Roman" w:cs="Times New Roman"/>
          <w:color w:val="000000" w:themeColor="text1"/>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286" w:history="1">
        <w:r w:rsidRPr="00F92C61">
          <w:rPr>
            <w:rStyle w:val="af3"/>
            <w:rFonts w:ascii="Times New Roman" w:hAnsi="Times New Roman"/>
            <w:color w:val="000000" w:themeColor="text1"/>
            <w:sz w:val="24"/>
            <w:szCs w:val="24"/>
          </w:rPr>
          <w:t>электронной подписью</w:t>
        </w:r>
      </w:hyperlink>
      <w:r w:rsidRPr="00F92C61">
        <w:rPr>
          <w:rFonts w:ascii="Times New Roman" w:hAnsi="Times New Roman" w:cs="Times New Roman"/>
          <w:color w:val="000000" w:themeColor="text1"/>
          <w:sz w:val="24"/>
          <w:szCs w:val="24"/>
        </w:rPr>
        <w:t xml:space="preserve">. Договор (договоры) заключается (заключаются) на условиях предложения участника (участников) и условиях, указанных согласно </w:t>
      </w:r>
      <w:hyperlink w:anchor="sub_72174" w:history="1">
        <w:r w:rsidRPr="00F92C61">
          <w:rPr>
            <w:rStyle w:val="af3"/>
            <w:rFonts w:ascii="Times New Roman" w:hAnsi="Times New Roman"/>
            <w:color w:val="000000" w:themeColor="text1"/>
            <w:sz w:val="24"/>
            <w:szCs w:val="24"/>
          </w:rPr>
          <w:t>подпункту 4</w:t>
        </w:r>
      </w:hyperlink>
      <w:r w:rsidRPr="00F92C61">
        <w:rPr>
          <w:rFonts w:ascii="Times New Roman" w:hAnsi="Times New Roman" w:cs="Times New Roman"/>
          <w:color w:val="000000" w:themeColor="text1"/>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287" w:history="1">
        <w:r w:rsidRPr="00F92C61">
          <w:rPr>
            <w:rStyle w:val="af3"/>
            <w:rFonts w:ascii="Times New Roman" w:hAnsi="Times New Roman"/>
            <w:color w:val="000000" w:themeColor="text1"/>
            <w:sz w:val="24"/>
            <w:szCs w:val="24"/>
          </w:rPr>
          <w:t>пунктом 27</w:t>
        </w:r>
      </w:hyperlink>
      <w:r w:rsidRPr="00F92C61">
        <w:rPr>
          <w:rFonts w:ascii="Times New Roman" w:hAnsi="Times New Roman" w:cs="Times New Roman"/>
          <w:color w:val="000000" w:themeColor="text1"/>
          <w:sz w:val="24"/>
          <w:szCs w:val="24"/>
        </w:rPr>
        <w:t xml:space="preserve"> Положения об особенностях участия СМСП в закупках.</w:t>
      </w:r>
    </w:p>
    <w:bookmarkEnd w:id="868"/>
    <w:p w14:paraId="0BA61A0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14:paraId="7E41AAF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69" w:name="sub_72179"/>
      <w:r w:rsidRPr="00F92C61">
        <w:rPr>
          <w:rFonts w:ascii="Times New Roman" w:hAnsi="Times New Roman" w:cs="Times New Roman"/>
          <w:color w:val="000000" w:themeColor="text1"/>
          <w:sz w:val="24"/>
          <w:szCs w:val="24"/>
        </w:rPr>
        <w:t xml:space="preserve">9) неконкурентная закупка по принципу "электронного магазина" у СМСП признается несостоявшейся в случаях, указанных в </w:t>
      </w:r>
      <w:hyperlink r:id="rId288" w:history="1">
        <w:r w:rsidRPr="00F92C61">
          <w:rPr>
            <w:rStyle w:val="af3"/>
            <w:rFonts w:ascii="Times New Roman" w:hAnsi="Times New Roman"/>
            <w:color w:val="000000" w:themeColor="text1"/>
            <w:sz w:val="24"/>
            <w:szCs w:val="24"/>
          </w:rPr>
          <w:t>пункте 34</w:t>
        </w:r>
      </w:hyperlink>
      <w:r w:rsidRPr="00F92C61">
        <w:rPr>
          <w:rFonts w:ascii="Times New Roman" w:hAnsi="Times New Roman" w:cs="Times New Roman"/>
          <w:color w:val="000000" w:themeColor="text1"/>
          <w:sz w:val="24"/>
          <w:szCs w:val="24"/>
        </w:rPr>
        <w:t xml:space="preserve"> Положения о размещении в единой информационной системе информации о закупке, утвержденного </w:t>
      </w:r>
      <w:hyperlink r:id="rId289"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w:t>
      </w:r>
      <w:hyperlink w:anchor="sub_72174" w:history="1">
        <w:r w:rsidRPr="00F92C61">
          <w:rPr>
            <w:rStyle w:val="af3"/>
            <w:rFonts w:ascii="Times New Roman" w:hAnsi="Times New Roman"/>
            <w:color w:val="000000" w:themeColor="text1"/>
            <w:sz w:val="24"/>
            <w:szCs w:val="24"/>
          </w:rPr>
          <w:t>подпунктом 4</w:t>
        </w:r>
      </w:hyperlink>
      <w:r w:rsidRPr="00F92C61">
        <w:rPr>
          <w:rFonts w:ascii="Times New Roman" w:hAnsi="Times New Roman" w:cs="Times New Roman"/>
          <w:color w:val="000000" w:themeColor="text1"/>
          <w:sz w:val="24"/>
          <w:szCs w:val="24"/>
        </w:rPr>
        <w:t xml:space="preserve"> настоящего пункта) и </w:t>
      </w:r>
      <w:hyperlink r:id="rId290" w:history="1">
        <w:r w:rsidRPr="00F92C61">
          <w:rPr>
            <w:rStyle w:val="af3"/>
            <w:rFonts w:ascii="Times New Roman" w:hAnsi="Times New Roman"/>
            <w:color w:val="000000" w:themeColor="text1"/>
            <w:sz w:val="24"/>
            <w:szCs w:val="24"/>
          </w:rPr>
          <w:t>"г" пункта 34</w:t>
        </w:r>
      </w:hyperlink>
      <w:r w:rsidRPr="00F92C61">
        <w:rPr>
          <w:rFonts w:ascii="Times New Roman" w:hAnsi="Times New Roman" w:cs="Times New Roman"/>
          <w:color w:val="000000" w:themeColor="text1"/>
          <w:sz w:val="24"/>
          <w:szCs w:val="24"/>
        </w:rPr>
        <w:t xml:space="preserve"> Положения о размещении в единой информационной системе информации о закупке, утвержденного </w:t>
      </w:r>
      <w:hyperlink r:id="rId291"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10 сентября 2012 г. № 908, Заказчик вправе заключить договор с таким участником. В случаях, установленных в </w:t>
      </w:r>
      <w:hyperlink r:id="rId292" w:history="1">
        <w:r w:rsidRPr="00F92C61">
          <w:rPr>
            <w:rStyle w:val="af3"/>
            <w:rFonts w:ascii="Times New Roman" w:hAnsi="Times New Roman"/>
            <w:color w:val="000000" w:themeColor="text1"/>
            <w:sz w:val="24"/>
            <w:szCs w:val="24"/>
          </w:rPr>
          <w:t>подпунктах "а"</w:t>
        </w:r>
      </w:hyperlink>
      <w:r w:rsidRPr="00F92C61">
        <w:rPr>
          <w:rFonts w:ascii="Times New Roman" w:hAnsi="Times New Roman" w:cs="Times New Roman"/>
          <w:color w:val="000000" w:themeColor="text1"/>
          <w:sz w:val="24"/>
          <w:szCs w:val="24"/>
        </w:rPr>
        <w:t xml:space="preserve">, </w:t>
      </w:r>
      <w:hyperlink r:id="rId293" w:history="1">
        <w:r w:rsidRPr="00F92C61">
          <w:rPr>
            <w:rStyle w:val="af3"/>
            <w:rFonts w:ascii="Times New Roman" w:hAnsi="Times New Roman"/>
            <w:color w:val="000000" w:themeColor="text1"/>
            <w:sz w:val="24"/>
            <w:szCs w:val="24"/>
          </w:rPr>
          <w:t>"б"</w:t>
        </w:r>
      </w:hyperlink>
      <w:r w:rsidRPr="00F92C61">
        <w:rPr>
          <w:rFonts w:ascii="Times New Roman" w:hAnsi="Times New Roman" w:cs="Times New Roman"/>
          <w:color w:val="000000" w:themeColor="text1"/>
          <w:sz w:val="24"/>
          <w:szCs w:val="24"/>
        </w:rPr>
        <w:t xml:space="preserve"> и </w:t>
      </w:r>
      <w:hyperlink r:id="rId294" w:history="1">
        <w:r w:rsidRPr="00F92C61">
          <w:rPr>
            <w:rStyle w:val="af3"/>
            <w:rFonts w:ascii="Times New Roman" w:hAnsi="Times New Roman"/>
            <w:color w:val="000000" w:themeColor="text1"/>
            <w:sz w:val="24"/>
            <w:szCs w:val="24"/>
          </w:rPr>
          <w:t>"д" пункта 34</w:t>
        </w:r>
      </w:hyperlink>
      <w:r w:rsidRPr="00F92C61">
        <w:rPr>
          <w:rFonts w:ascii="Times New Roman" w:hAnsi="Times New Roman" w:cs="Times New Roman"/>
          <w:color w:val="000000" w:themeColor="text1"/>
          <w:sz w:val="24"/>
          <w:szCs w:val="24"/>
        </w:rPr>
        <w:t xml:space="preserve"> Положения о размещении в единой информационной системе информации о закупке, утвержденного </w:t>
      </w:r>
      <w:hyperlink r:id="rId295"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14:paraId="38482AC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0" w:name="sub_721710"/>
      <w:bookmarkEnd w:id="869"/>
      <w:r w:rsidRPr="00F92C61">
        <w:rPr>
          <w:rFonts w:ascii="Times New Roman" w:hAnsi="Times New Roman" w:cs="Times New Roman"/>
          <w:color w:val="000000" w:themeColor="text1"/>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296" w:history="1">
        <w:r w:rsidRPr="00F92C61">
          <w:rPr>
            <w:rStyle w:val="af3"/>
            <w:rFonts w:ascii="Times New Roman" w:hAnsi="Times New Roman"/>
            <w:color w:val="000000" w:themeColor="text1"/>
            <w:sz w:val="24"/>
            <w:szCs w:val="24"/>
          </w:rPr>
          <w:t>законодательства</w:t>
        </w:r>
      </w:hyperlink>
      <w:r w:rsidRPr="00F92C61">
        <w:rPr>
          <w:rFonts w:ascii="Times New Roman" w:hAnsi="Times New Roman" w:cs="Times New Roman"/>
          <w:color w:val="000000" w:themeColor="text1"/>
          <w:sz w:val="24"/>
          <w:szCs w:val="24"/>
        </w:rPr>
        <w:t xml:space="preserve"> о закупках отдельными видами юридических лиц;</w:t>
      </w:r>
    </w:p>
    <w:p w14:paraId="439D1F5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1" w:name="sub_721711"/>
      <w:bookmarkEnd w:id="870"/>
      <w:r w:rsidRPr="00F92C61">
        <w:rPr>
          <w:rFonts w:ascii="Times New Roman" w:hAnsi="Times New Roman" w:cs="Times New Roman"/>
          <w:color w:val="000000" w:themeColor="text1"/>
          <w:sz w:val="24"/>
          <w:szCs w:val="24"/>
        </w:rPr>
        <w:t>11) применение специальной процедуры (переторжки):</w:t>
      </w:r>
    </w:p>
    <w:bookmarkEnd w:id="871"/>
    <w:p w14:paraId="7DC7C4F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14:paraId="73DBFD5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14:paraId="5992C2B4"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2" w:name="sub_721712"/>
      <w:r w:rsidRPr="00F92C61">
        <w:rPr>
          <w:rFonts w:ascii="Times New Roman" w:hAnsi="Times New Roman" w:cs="Times New Roman"/>
          <w:color w:val="000000" w:themeColor="text1"/>
          <w:sz w:val="24"/>
          <w:szCs w:val="24"/>
        </w:rPr>
        <w:t>12) Заказчик вправе отказаться от проведения закупки в любое время до заключения договора (договоров).</w:t>
      </w:r>
    </w:p>
    <w:bookmarkEnd w:id="872"/>
    <w:p w14:paraId="6E4453F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E565677" w14:textId="77777777" w:rsidR="00026A0A" w:rsidRPr="00F92C61" w:rsidRDefault="00026A0A" w:rsidP="00D27E07">
      <w:pPr>
        <w:pStyle w:val="10"/>
        <w:spacing w:before="0" w:after="0"/>
        <w:jc w:val="center"/>
        <w:rPr>
          <w:rFonts w:cs="Times New Roman"/>
          <w:color w:val="000000" w:themeColor="text1"/>
          <w:sz w:val="24"/>
          <w:szCs w:val="24"/>
        </w:rPr>
      </w:pPr>
      <w:bookmarkStart w:id="873" w:name="sub_73"/>
      <w:r w:rsidRPr="00F92C61">
        <w:rPr>
          <w:rFonts w:cs="Times New Roman"/>
          <w:color w:val="000000" w:themeColor="text1"/>
          <w:sz w:val="24"/>
          <w:szCs w:val="24"/>
        </w:rPr>
        <w:t>7.3. Особенности проведения закупок с требованием о привлечении субподрядчиков (соисполнителей) из числа СМСП (самозанятых)</w:t>
      </w:r>
    </w:p>
    <w:bookmarkEnd w:id="873"/>
    <w:p w14:paraId="613FF95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E4E080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4" w:name="sub_731"/>
      <w:r w:rsidRPr="00F92C61">
        <w:rPr>
          <w:rFonts w:ascii="Times New Roman" w:hAnsi="Times New Roman" w:cs="Times New Roman"/>
          <w:color w:val="000000" w:themeColor="text1"/>
          <w:sz w:val="24"/>
          <w:szCs w:val="24"/>
        </w:rPr>
        <w:t xml:space="preserve">7.3.1. При осуществлении закупки в соответствии с </w:t>
      </w:r>
      <w:hyperlink w:anchor="sub_7113" w:history="1">
        <w:r w:rsidRPr="00F92C61">
          <w:rPr>
            <w:rStyle w:val="af3"/>
            <w:rFonts w:ascii="Times New Roman" w:hAnsi="Times New Roman"/>
            <w:color w:val="000000" w:themeColor="text1"/>
            <w:sz w:val="24"/>
            <w:szCs w:val="24"/>
          </w:rPr>
          <w:t>подпунктом 3 пункта 7.1.1</w:t>
        </w:r>
      </w:hyperlink>
      <w:r w:rsidRPr="00F92C61">
        <w:rPr>
          <w:rFonts w:ascii="Times New Roman" w:hAnsi="Times New Roman" w:cs="Times New Roman"/>
          <w:color w:val="000000" w:themeColor="text1"/>
          <w:sz w:val="24"/>
          <w:szCs w:val="24"/>
        </w:rPr>
        <w:t xml:space="preserve"> Положения Заказчик устанавливает:</w:t>
      </w:r>
    </w:p>
    <w:p w14:paraId="4295D01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5" w:name="sub_7311"/>
      <w:bookmarkEnd w:id="874"/>
      <w:r w:rsidRPr="00F92C61">
        <w:rPr>
          <w:rFonts w:ascii="Times New Roman" w:hAnsi="Times New Roman" w:cs="Times New Roman"/>
          <w:color w:val="000000" w:themeColor="text1"/>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085C4E4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6" w:name="sub_7312"/>
      <w:bookmarkEnd w:id="875"/>
      <w:r w:rsidRPr="00F92C61">
        <w:rPr>
          <w:rFonts w:ascii="Times New Roman" w:hAnsi="Times New Roman" w:cs="Times New Roman"/>
          <w:color w:val="000000" w:themeColor="text1"/>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297" w:history="1">
        <w:r w:rsidRPr="00F92C61">
          <w:rPr>
            <w:rStyle w:val="af3"/>
            <w:rFonts w:ascii="Times New Roman" w:hAnsi="Times New Roman"/>
            <w:color w:val="000000" w:themeColor="text1"/>
            <w:sz w:val="24"/>
            <w:szCs w:val="24"/>
          </w:rPr>
          <w:t>пунктом 30</w:t>
        </w:r>
      </w:hyperlink>
      <w:r w:rsidRPr="00F92C61">
        <w:rPr>
          <w:rFonts w:ascii="Times New Roman" w:hAnsi="Times New Roman" w:cs="Times New Roman"/>
          <w:color w:val="000000" w:themeColor="text1"/>
          <w:sz w:val="24"/>
          <w:szCs w:val="24"/>
        </w:rPr>
        <w:t xml:space="preserve"> Положения об особенностях участия СМСП в закупке.</w:t>
      </w:r>
    </w:p>
    <w:p w14:paraId="5833F0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7" w:name="sub_732"/>
      <w:bookmarkEnd w:id="876"/>
      <w:r w:rsidRPr="00F92C61">
        <w:rPr>
          <w:rFonts w:ascii="Times New Roman" w:hAnsi="Times New Roman" w:cs="Times New Roman"/>
          <w:color w:val="000000" w:themeColor="text1"/>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5BA8ED3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8" w:name="sub_733"/>
      <w:bookmarkEnd w:id="877"/>
      <w:r w:rsidRPr="00F92C61">
        <w:rPr>
          <w:rFonts w:ascii="Times New Roman" w:hAnsi="Times New Roman" w:cs="Times New Roman"/>
          <w:color w:val="000000" w:themeColor="text1"/>
          <w:sz w:val="24"/>
          <w:szCs w:val="24"/>
        </w:rPr>
        <w:t>7.3.3. Заказчик принимает решение об отказе в допуске к участию в закупке или об отказе от заключения договора, если:</w:t>
      </w:r>
    </w:p>
    <w:p w14:paraId="7AA1388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79" w:name="sub_7331"/>
      <w:bookmarkEnd w:id="878"/>
      <w:r w:rsidRPr="00F92C61">
        <w:rPr>
          <w:rFonts w:ascii="Times New Roman" w:hAnsi="Times New Roman" w:cs="Times New Roman"/>
          <w:color w:val="000000" w:themeColor="text1"/>
          <w:sz w:val="24"/>
          <w:szCs w:val="24"/>
        </w:rPr>
        <w:t>1) информация о привлекаемом участником закупки субподрядчике (соисполнителе) из числа СМСП отсутствует в Реестре СМСП;</w:t>
      </w:r>
    </w:p>
    <w:p w14:paraId="1602CCA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0" w:name="sub_7332"/>
      <w:bookmarkEnd w:id="879"/>
      <w:r w:rsidRPr="00F92C61">
        <w:rPr>
          <w:rFonts w:ascii="Times New Roman" w:hAnsi="Times New Roman" w:cs="Times New Roman"/>
          <w:color w:val="000000" w:themeColor="text1"/>
          <w:sz w:val="24"/>
          <w:szCs w:val="24"/>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bookmarkEnd w:id="880"/>
    <w:p w14:paraId="0471869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2446476" w14:textId="77777777" w:rsidR="00026A0A" w:rsidRPr="00F92C61" w:rsidRDefault="00026A0A" w:rsidP="00D27E07">
      <w:pPr>
        <w:pStyle w:val="10"/>
        <w:spacing w:before="0" w:after="0"/>
        <w:jc w:val="center"/>
        <w:rPr>
          <w:rFonts w:cs="Times New Roman"/>
          <w:color w:val="000000" w:themeColor="text1"/>
          <w:sz w:val="24"/>
          <w:szCs w:val="24"/>
        </w:rPr>
      </w:pPr>
      <w:bookmarkStart w:id="881" w:name="sub_74"/>
      <w:r w:rsidRPr="00F92C61">
        <w:rPr>
          <w:rFonts w:cs="Times New Roman"/>
          <w:color w:val="000000" w:themeColor="text1"/>
          <w:sz w:val="24"/>
          <w:szCs w:val="24"/>
        </w:rPr>
        <w:t>7.4. Особенности заключения и исполнения договора при закупках у СМСП (самозанятых)</w:t>
      </w:r>
    </w:p>
    <w:bookmarkEnd w:id="881"/>
    <w:p w14:paraId="64CEB90A"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699D9AF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2" w:name="sub_741"/>
      <w:r w:rsidRPr="00F92C61">
        <w:rPr>
          <w:rFonts w:ascii="Times New Roman" w:hAnsi="Times New Roman" w:cs="Times New Roman"/>
          <w:color w:val="000000" w:themeColor="text1"/>
          <w:sz w:val="24"/>
          <w:szCs w:val="24"/>
        </w:rPr>
        <w:t xml:space="preserve">7.4.1. При осуществлении закупки в соответствии с </w:t>
      </w:r>
      <w:hyperlink w:anchor="sub_73" w:history="1">
        <w:r w:rsidRPr="00F92C61">
          <w:rPr>
            <w:rStyle w:val="af3"/>
            <w:rFonts w:ascii="Times New Roman" w:hAnsi="Times New Roman"/>
            <w:color w:val="000000" w:themeColor="text1"/>
            <w:sz w:val="24"/>
            <w:szCs w:val="24"/>
          </w:rPr>
          <w:t>пунктом 7.2</w:t>
        </w:r>
      </w:hyperlink>
      <w:r w:rsidRPr="00F92C61">
        <w:rPr>
          <w:rFonts w:ascii="Times New Roman" w:hAnsi="Times New Roman" w:cs="Times New Roman"/>
          <w:color w:val="000000" w:themeColor="text1"/>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sub_1817" w:history="1">
        <w:r w:rsidRPr="00F92C61">
          <w:rPr>
            <w:rStyle w:val="af3"/>
            <w:rFonts w:ascii="Times New Roman" w:hAnsi="Times New Roman"/>
            <w:color w:val="000000" w:themeColor="text1"/>
            <w:sz w:val="24"/>
            <w:szCs w:val="24"/>
          </w:rPr>
          <w:t>пункту 1.8.17</w:t>
        </w:r>
      </w:hyperlink>
      <w:r w:rsidRPr="00F92C61">
        <w:rPr>
          <w:rFonts w:ascii="Times New Roman" w:hAnsi="Times New Roman" w:cs="Times New Roman"/>
          <w:color w:val="000000" w:themeColor="text1"/>
          <w:sz w:val="24"/>
          <w:szCs w:val="24"/>
        </w:rPr>
        <w:t xml:space="preserve"> Положения.</w:t>
      </w:r>
    </w:p>
    <w:p w14:paraId="5E4F940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3" w:name="sub_74102"/>
      <w:bookmarkEnd w:id="882"/>
      <w:r w:rsidRPr="00F92C61">
        <w:rPr>
          <w:rFonts w:ascii="Times New Roman" w:hAnsi="Times New Roman" w:cs="Times New Roman"/>
          <w:color w:val="000000" w:themeColor="text1"/>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98" w:history="1">
        <w:r w:rsidRPr="00F92C61">
          <w:rPr>
            <w:rStyle w:val="af3"/>
            <w:rFonts w:ascii="Times New Roman" w:hAnsi="Times New Roman"/>
            <w:color w:val="000000" w:themeColor="text1"/>
            <w:sz w:val="24"/>
            <w:szCs w:val="24"/>
          </w:rPr>
          <w:t>пунктов 1 - 3</w:t>
        </w:r>
      </w:hyperlink>
      <w:r w:rsidRPr="00F92C61">
        <w:rPr>
          <w:rFonts w:ascii="Times New Roman" w:hAnsi="Times New Roman" w:cs="Times New Roman"/>
          <w:color w:val="000000" w:themeColor="text1"/>
          <w:sz w:val="24"/>
          <w:szCs w:val="24"/>
        </w:rPr>
        <w:t xml:space="preserve">, </w:t>
      </w:r>
      <w:hyperlink r:id="rId299" w:history="1">
        <w:r w:rsidRPr="00F92C61">
          <w:rPr>
            <w:rStyle w:val="af3"/>
            <w:rFonts w:ascii="Times New Roman" w:hAnsi="Times New Roman"/>
            <w:color w:val="000000" w:themeColor="text1"/>
            <w:sz w:val="24"/>
            <w:szCs w:val="24"/>
          </w:rPr>
          <w:t>подпунктов "а"</w:t>
        </w:r>
      </w:hyperlink>
      <w:r w:rsidRPr="00F92C61">
        <w:rPr>
          <w:rFonts w:ascii="Times New Roman" w:hAnsi="Times New Roman" w:cs="Times New Roman"/>
          <w:color w:val="000000" w:themeColor="text1"/>
          <w:sz w:val="24"/>
          <w:szCs w:val="24"/>
        </w:rPr>
        <w:t xml:space="preserve"> и </w:t>
      </w:r>
      <w:hyperlink r:id="rId300" w:history="1">
        <w:r w:rsidRPr="00F92C61">
          <w:rPr>
            <w:rStyle w:val="af3"/>
            <w:rFonts w:ascii="Times New Roman" w:hAnsi="Times New Roman"/>
            <w:color w:val="000000" w:themeColor="text1"/>
            <w:sz w:val="24"/>
            <w:szCs w:val="24"/>
          </w:rPr>
          <w:t>"б" пункта 4 части 14.1</w:t>
        </w:r>
      </w:hyperlink>
      <w:r w:rsidRPr="00F92C61">
        <w:rPr>
          <w:rFonts w:ascii="Times New Roman" w:hAnsi="Times New Roman" w:cs="Times New Roman"/>
          <w:color w:val="000000" w:themeColor="text1"/>
          <w:sz w:val="24"/>
          <w:szCs w:val="24"/>
        </w:rPr>
        <w:t xml:space="preserve">, </w:t>
      </w:r>
      <w:hyperlink r:id="rId301" w:history="1">
        <w:r w:rsidRPr="00F92C61">
          <w:rPr>
            <w:rStyle w:val="af3"/>
            <w:rFonts w:ascii="Times New Roman" w:hAnsi="Times New Roman"/>
            <w:color w:val="000000" w:themeColor="text1"/>
            <w:sz w:val="24"/>
            <w:szCs w:val="24"/>
          </w:rPr>
          <w:t>частей 14.2</w:t>
        </w:r>
      </w:hyperlink>
      <w:r w:rsidRPr="00F92C61">
        <w:rPr>
          <w:rFonts w:ascii="Times New Roman" w:hAnsi="Times New Roman" w:cs="Times New Roman"/>
          <w:color w:val="000000" w:themeColor="text1"/>
          <w:sz w:val="24"/>
          <w:szCs w:val="24"/>
        </w:rPr>
        <w:t xml:space="preserve"> и </w:t>
      </w:r>
      <w:hyperlink r:id="rId302" w:history="1">
        <w:r w:rsidRPr="00F92C61">
          <w:rPr>
            <w:rStyle w:val="af3"/>
            <w:rFonts w:ascii="Times New Roman" w:hAnsi="Times New Roman"/>
            <w:color w:val="000000" w:themeColor="text1"/>
            <w:sz w:val="24"/>
            <w:szCs w:val="24"/>
          </w:rPr>
          <w:t>14.3 статьи 3.4</w:t>
        </w:r>
      </w:hyperlink>
      <w:r w:rsidRPr="00F92C61">
        <w:rPr>
          <w:rFonts w:ascii="Times New Roman" w:hAnsi="Times New Roman" w:cs="Times New Roman"/>
          <w:color w:val="000000" w:themeColor="text1"/>
          <w:sz w:val="24"/>
          <w:szCs w:val="24"/>
        </w:rPr>
        <w:t>. Закона о закупках товаров, работ, услуг отдельными видами юридических лиц. При этом такая независимая гарантия:</w:t>
      </w:r>
    </w:p>
    <w:p w14:paraId="2DEED29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4" w:name="sub_7411"/>
      <w:bookmarkEnd w:id="883"/>
      <w:r w:rsidRPr="00F92C61">
        <w:rPr>
          <w:rFonts w:ascii="Times New Roman" w:hAnsi="Times New Roman" w:cs="Times New Roman"/>
          <w:color w:val="000000" w:themeColor="text1"/>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E12DDD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5" w:name="sub_7412"/>
      <w:bookmarkEnd w:id="884"/>
      <w:r w:rsidRPr="00F92C61">
        <w:rPr>
          <w:rFonts w:ascii="Times New Roman" w:hAnsi="Times New Roman" w:cs="Times New Roman"/>
          <w:color w:val="000000" w:themeColor="text1"/>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885"/>
    <w:p w14:paraId="74D4CD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22CD5C6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6" w:name="sub_742"/>
      <w:r w:rsidRPr="00F92C61">
        <w:rPr>
          <w:rFonts w:ascii="Times New Roman" w:hAnsi="Times New Roman" w:cs="Times New Roman"/>
          <w:color w:val="000000" w:themeColor="text1"/>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sub_71110" w:history="1">
        <w:r w:rsidRPr="00F92C61">
          <w:rPr>
            <w:rStyle w:val="af3"/>
            <w:rFonts w:ascii="Times New Roman" w:hAnsi="Times New Roman"/>
            <w:color w:val="000000" w:themeColor="text1"/>
            <w:sz w:val="24"/>
            <w:szCs w:val="24"/>
          </w:rPr>
          <w:t>подпунктам 1</w:t>
        </w:r>
      </w:hyperlink>
      <w:r w:rsidRPr="00F92C61">
        <w:rPr>
          <w:rFonts w:ascii="Times New Roman" w:hAnsi="Times New Roman" w:cs="Times New Roman"/>
          <w:color w:val="000000" w:themeColor="text1"/>
          <w:sz w:val="24"/>
          <w:szCs w:val="24"/>
        </w:rPr>
        <w:t xml:space="preserve">, </w:t>
      </w:r>
      <w:hyperlink w:anchor="sub_7112" w:history="1">
        <w:r w:rsidRPr="00F92C61">
          <w:rPr>
            <w:rStyle w:val="af3"/>
            <w:rFonts w:ascii="Times New Roman" w:hAnsi="Times New Roman"/>
            <w:color w:val="000000" w:themeColor="text1"/>
            <w:sz w:val="24"/>
            <w:szCs w:val="24"/>
          </w:rPr>
          <w:t>2 пункта 7.1.1</w:t>
        </w:r>
      </w:hyperlink>
      <w:r w:rsidRPr="00F92C61">
        <w:rPr>
          <w:rFonts w:ascii="Times New Roman" w:hAnsi="Times New Roman" w:cs="Times New Roman"/>
          <w:color w:val="000000" w:themeColor="text1"/>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14:paraId="3B5E9BE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7" w:name="sub_743"/>
      <w:bookmarkEnd w:id="886"/>
      <w:r w:rsidRPr="00F92C61">
        <w:rPr>
          <w:rFonts w:ascii="Times New Roman" w:hAnsi="Times New Roman" w:cs="Times New Roman"/>
          <w:color w:val="000000" w:themeColor="text1"/>
          <w:sz w:val="24"/>
          <w:szCs w:val="24"/>
        </w:rPr>
        <w:t xml:space="preserve">7.4.3. При осуществлении закупки в соответствии с </w:t>
      </w:r>
      <w:hyperlink w:anchor="sub_73" w:history="1">
        <w:r w:rsidRPr="00F92C61">
          <w:rPr>
            <w:rStyle w:val="af3"/>
            <w:rFonts w:ascii="Times New Roman" w:hAnsi="Times New Roman"/>
            <w:color w:val="000000" w:themeColor="text1"/>
            <w:sz w:val="24"/>
            <w:szCs w:val="24"/>
          </w:rPr>
          <w:t>пунктом 7.3</w:t>
        </w:r>
      </w:hyperlink>
      <w:r w:rsidRPr="00F92C61">
        <w:rPr>
          <w:rFonts w:ascii="Times New Roman" w:hAnsi="Times New Roman" w:cs="Times New Roman"/>
          <w:color w:val="000000" w:themeColor="text1"/>
          <w:sz w:val="24"/>
          <w:szCs w:val="24"/>
        </w:rPr>
        <w:t xml:space="preserve"> Положения в договор включаются следующие условия:</w:t>
      </w:r>
    </w:p>
    <w:p w14:paraId="3790E25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8" w:name="sub_7431"/>
      <w:bookmarkEnd w:id="887"/>
      <w:r w:rsidRPr="00F92C61">
        <w:rPr>
          <w:rFonts w:ascii="Times New Roman" w:hAnsi="Times New Roman" w:cs="Times New Roman"/>
          <w:color w:val="000000" w:themeColor="text1"/>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4C48C8A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89" w:name="sub_7432"/>
      <w:bookmarkEnd w:id="888"/>
      <w:r w:rsidRPr="00F92C61">
        <w:rPr>
          <w:rFonts w:ascii="Times New Roman" w:hAnsi="Times New Roman" w:cs="Times New Roman"/>
          <w:color w:val="000000" w:themeColor="text1"/>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1F46715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0" w:name="sub_7433"/>
      <w:bookmarkEnd w:id="889"/>
      <w:r w:rsidRPr="00F92C61">
        <w:rPr>
          <w:rFonts w:ascii="Times New Roman" w:hAnsi="Times New Roman" w:cs="Times New Roman"/>
          <w:color w:val="000000" w:themeColor="text1"/>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bookmarkEnd w:id="890"/>
    <w:p w14:paraId="6C777CD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EFDE4BB" w14:textId="77777777" w:rsidR="00026A0A" w:rsidRPr="00F92C61" w:rsidRDefault="00026A0A" w:rsidP="00D27E07">
      <w:pPr>
        <w:pStyle w:val="10"/>
        <w:spacing w:before="0" w:after="0"/>
        <w:jc w:val="center"/>
        <w:rPr>
          <w:rFonts w:cs="Times New Roman"/>
          <w:color w:val="000000" w:themeColor="text1"/>
          <w:sz w:val="24"/>
          <w:szCs w:val="24"/>
        </w:rPr>
      </w:pPr>
      <w:bookmarkStart w:id="891" w:name="sub_1008"/>
      <w:r w:rsidRPr="00F92C61">
        <w:rPr>
          <w:rFonts w:cs="Times New Roman"/>
          <w:color w:val="000000" w:themeColor="text1"/>
          <w:sz w:val="24"/>
          <w:szCs w:val="24"/>
        </w:rPr>
        <w:t>8. Закрытые закупки</w:t>
      </w:r>
    </w:p>
    <w:bookmarkEnd w:id="891"/>
    <w:p w14:paraId="2D3CA77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AF219D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2" w:name="sub_161448"/>
      <w:r w:rsidRPr="00F92C61">
        <w:rPr>
          <w:rFonts w:ascii="Times New Roman" w:hAnsi="Times New Roman" w:cs="Times New Roman"/>
          <w:color w:val="000000" w:themeColor="text1"/>
          <w:sz w:val="24"/>
          <w:szCs w:val="24"/>
        </w:rPr>
        <w:t>8.1. Закрытая конкурентная закупка (закрытая закупка) проводится в следующих случаях:</w:t>
      </w:r>
    </w:p>
    <w:bookmarkEnd w:id="892"/>
    <w:p w14:paraId="04D50B4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сведения о такой закупке составляют государственную тайну;</w:t>
      </w:r>
    </w:p>
    <w:p w14:paraId="7C1E0D3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27EDC4D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 в отношении закупки в соответствии с </w:t>
      </w:r>
      <w:hyperlink r:id="rId303" w:history="1">
        <w:r w:rsidRPr="00F92C61">
          <w:rPr>
            <w:rStyle w:val="af3"/>
            <w:rFonts w:ascii="Times New Roman" w:hAnsi="Times New Roman"/>
            <w:color w:val="000000" w:themeColor="text1"/>
            <w:sz w:val="24"/>
            <w:szCs w:val="24"/>
          </w:rPr>
          <w:t>пунктами 2</w:t>
        </w:r>
      </w:hyperlink>
      <w:r w:rsidRPr="00F92C61">
        <w:rPr>
          <w:rFonts w:ascii="Times New Roman" w:hAnsi="Times New Roman" w:cs="Times New Roman"/>
          <w:color w:val="000000" w:themeColor="text1"/>
          <w:sz w:val="24"/>
          <w:szCs w:val="24"/>
        </w:rPr>
        <w:t xml:space="preserve">, </w:t>
      </w:r>
      <w:hyperlink r:id="rId304" w:history="1">
        <w:r w:rsidRPr="00F92C61">
          <w:rPr>
            <w:rStyle w:val="af3"/>
            <w:rFonts w:ascii="Times New Roman" w:hAnsi="Times New Roman"/>
            <w:color w:val="000000" w:themeColor="text1"/>
            <w:sz w:val="24"/>
            <w:szCs w:val="24"/>
          </w:rPr>
          <w:t>3 части 8 статьи 3.1</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14:paraId="67A4EEB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3" w:name="sub_815"/>
      <w:r w:rsidRPr="00F92C61">
        <w:rPr>
          <w:rFonts w:ascii="Times New Roman" w:hAnsi="Times New Roman" w:cs="Times New Roman"/>
          <w:color w:val="000000" w:themeColor="text1"/>
          <w:sz w:val="24"/>
          <w:szCs w:val="24"/>
        </w:rPr>
        <w:t xml:space="preserve">- закупка проводится в случаях, определенных Правительством Российской Федерации в соответствии с </w:t>
      </w:r>
      <w:hyperlink r:id="rId305" w:history="1">
        <w:r w:rsidRPr="00F92C61">
          <w:rPr>
            <w:rStyle w:val="af3"/>
            <w:rFonts w:ascii="Times New Roman" w:hAnsi="Times New Roman"/>
            <w:color w:val="000000" w:themeColor="text1"/>
            <w:sz w:val="24"/>
            <w:szCs w:val="24"/>
          </w:rPr>
          <w:t>частью 16 статьи 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3D673D1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4" w:name="sub_161449"/>
      <w:bookmarkEnd w:id="893"/>
      <w:r w:rsidRPr="00F92C61">
        <w:rPr>
          <w:rFonts w:ascii="Times New Roman" w:hAnsi="Times New Roman" w:cs="Times New Roman"/>
          <w:color w:val="000000" w:themeColor="text1"/>
          <w:sz w:val="24"/>
          <w:szCs w:val="24"/>
        </w:rPr>
        <w:t>8.2. Закрытая конкурентная закупка осуществляется следующими способами:</w:t>
      </w:r>
    </w:p>
    <w:bookmarkEnd w:id="894"/>
    <w:p w14:paraId="3CA0A926"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закрытый конкурс;</w:t>
      </w:r>
    </w:p>
    <w:p w14:paraId="7A85FD4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закрытый аукцион;</w:t>
      </w:r>
    </w:p>
    <w:p w14:paraId="015385C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закрытый запрос котировок;</w:t>
      </w:r>
    </w:p>
    <w:p w14:paraId="7C3F3705"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закрытый запрос предложений.</w:t>
      </w:r>
    </w:p>
    <w:p w14:paraId="202EA8F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3914CB3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5" w:name="sub_161450"/>
      <w:r w:rsidRPr="00F92C61">
        <w:rPr>
          <w:rFonts w:ascii="Times New Roman" w:hAnsi="Times New Roman" w:cs="Times New Roman"/>
          <w:color w:val="000000" w:themeColor="text1"/>
          <w:sz w:val="24"/>
          <w:szCs w:val="24"/>
        </w:rPr>
        <w:t xml:space="preserve">8.3. Порядок проведения закрытой конкурентной закупки регулируется положениями </w:t>
      </w:r>
      <w:hyperlink r:id="rId306" w:history="1">
        <w:r w:rsidRPr="00F92C61">
          <w:rPr>
            <w:rStyle w:val="af3"/>
            <w:rFonts w:ascii="Times New Roman" w:hAnsi="Times New Roman"/>
            <w:color w:val="000000" w:themeColor="text1"/>
            <w:sz w:val="24"/>
            <w:szCs w:val="24"/>
          </w:rPr>
          <w:t>статей 3.2</w:t>
        </w:r>
      </w:hyperlink>
      <w:r w:rsidRPr="00F92C61">
        <w:rPr>
          <w:rFonts w:ascii="Times New Roman" w:hAnsi="Times New Roman" w:cs="Times New Roman"/>
          <w:color w:val="000000" w:themeColor="text1"/>
          <w:sz w:val="24"/>
          <w:szCs w:val="24"/>
        </w:rPr>
        <w:t xml:space="preserve">, </w:t>
      </w:r>
      <w:hyperlink r:id="rId307" w:history="1">
        <w:r w:rsidRPr="00F92C61">
          <w:rPr>
            <w:rStyle w:val="af3"/>
            <w:rFonts w:ascii="Times New Roman" w:hAnsi="Times New Roman"/>
            <w:color w:val="000000" w:themeColor="text1"/>
            <w:sz w:val="24"/>
            <w:szCs w:val="24"/>
          </w:rPr>
          <w:t>3.5</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и Положением.</w:t>
      </w:r>
    </w:p>
    <w:p w14:paraId="6DC4113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6" w:name="sub_161451"/>
      <w:bookmarkEnd w:id="895"/>
      <w:r w:rsidRPr="00F92C61">
        <w:rPr>
          <w:rFonts w:ascii="Times New Roman" w:hAnsi="Times New Roman" w:cs="Times New Roman"/>
          <w:color w:val="000000" w:themeColor="text1"/>
          <w:sz w:val="24"/>
          <w:szCs w:val="24"/>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308" w:history="1">
        <w:r w:rsidRPr="00F92C61">
          <w:rPr>
            <w:rStyle w:val="af3"/>
            <w:rFonts w:ascii="Times New Roman" w:hAnsi="Times New Roman"/>
            <w:color w:val="000000" w:themeColor="text1"/>
            <w:sz w:val="24"/>
            <w:szCs w:val="24"/>
          </w:rPr>
          <w:t>частью 16 статьи 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не размещается в ЕИС.</w:t>
      </w:r>
    </w:p>
    <w:p w14:paraId="15D5FCF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7" w:name="sub_161456"/>
      <w:bookmarkEnd w:id="896"/>
      <w:r w:rsidRPr="00F92C61">
        <w:rPr>
          <w:rFonts w:ascii="Times New Roman" w:hAnsi="Times New Roman" w:cs="Times New Roman"/>
          <w:color w:val="000000" w:themeColor="text1"/>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213" w:history="1">
        <w:r w:rsidRPr="00F92C61">
          <w:rPr>
            <w:rStyle w:val="af3"/>
            <w:rFonts w:ascii="Times New Roman" w:hAnsi="Times New Roman"/>
            <w:color w:val="000000" w:themeColor="text1"/>
            <w:sz w:val="24"/>
            <w:szCs w:val="24"/>
          </w:rPr>
          <w:t>пунктах 2.1.3</w:t>
        </w:r>
      </w:hyperlink>
      <w:r w:rsidRPr="00F92C61">
        <w:rPr>
          <w:rFonts w:ascii="Times New Roman" w:hAnsi="Times New Roman" w:cs="Times New Roman"/>
          <w:color w:val="000000" w:themeColor="text1"/>
          <w:sz w:val="24"/>
          <w:szCs w:val="24"/>
        </w:rPr>
        <w:t xml:space="preserve">, </w:t>
      </w:r>
      <w:hyperlink w:anchor="sub_313" w:history="1">
        <w:r w:rsidRPr="00F92C61">
          <w:rPr>
            <w:rStyle w:val="af3"/>
            <w:rFonts w:ascii="Times New Roman" w:hAnsi="Times New Roman"/>
            <w:color w:val="000000" w:themeColor="text1"/>
            <w:sz w:val="24"/>
            <w:szCs w:val="24"/>
          </w:rPr>
          <w:t>3.1.3</w:t>
        </w:r>
      </w:hyperlink>
      <w:r w:rsidRPr="00F92C61">
        <w:rPr>
          <w:rFonts w:ascii="Times New Roman" w:hAnsi="Times New Roman" w:cs="Times New Roman"/>
          <w:color w:val="000000" w:themeColor="text1"/>
          <w:sz w:val="24"/>
          <w:szCs w:val="24"/>
        </w:rPr>
        <w:t xml:space="preserve">, </w:t>
      </w:r>
      <w:hyperlink w:anchor="sub_415" w:history="1">
        <w:r w:rsidRPr="00F92C61">
          <w:rPr>
            <w:rStyle w:val="af3"/>
            <w:rFonts w:ascii="Times New Roman" w:hAnsi="Times New Roman"/>
            <w:color w:val="000000" w:themeColor="text1"/>
            <w:sz w:val="24"/>
            <w:szCs w:val="24"/>
          </w:rPr>
          <w:t>4.1.5</w:t>
        </w:r>
      </w:hyperlink>
      <w:r w:rsidRPr="00F92C61">
        <w:rPr>
          <w:rFonts w:ascii="Times New Roman" w:hAnsi="Times New Roman" w:cs="Times New Roman"/>
          <w:color w:val="000000" w:themeColor="text1"/>
          <w:sz w:val="24"/>
          <w:szCs w:val="24"/>
        </w:rPr>
        <w:t xml:space="preserve">, </w:t>
      </w:r>
      <w:hyperlink w:anchor="sub_515" w:history="1">
        <w:r w:rsidRPr="00F92C61">
          <w:rPr>
            <w:rStyle w:val="af3"/>
            <w:rFonts w:ascii="Times New Roman" w:hAnsi="Times New Roman"/>
            <w:color w:val="000000" w:themeColor="text1"/>
            <w:sz w:val="24"/>
            <w:szCs w:val="24"/>
          </w:rPr>
          <w:t>5.1.5</w:t>
        </w:r>
      </w:hyperlink>
      <w:r w:rsidRPr="00F92C61">
        <w:rPr>
          <w:rFonts w:ascii="Times New Roman" w:hAnsi="Times New Roman" w:cs="Times New Roman"/>
          <w:color w:val="000000" w:themeColor="text1"/>
          <w:sz w:val="24"/>
          <w:szCs w:val="24"/>
        </w:rPr>
        <w:t xml:space="preserve"> Положения.</w:t>
      </w:r>
    </w:p>
    <w:p w14:paraId="4D57802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8" w:name="sub_161457"/>
      <w:bookmarkEnd w:id="897"/>
      <w:r w:rsidRPr="00F92C61">
        <w:rPr>
          <w:rFonts w:ascii="Times New Roman" w:hAnsi="Times New Roman" w:cs="Times New Roman"/>
          <w:color w:val="000000" w:themeColor="text1"/>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309" w:history="1">
        <w:r w:rsidRPr="00F92C61">
          <w:rPr>
            <w:rStyle w:val="af3"/>
            <w:rFonts w:ascii="Times New Roman" w:hAnsi="Times New Roman"/>
            <w:color w:val="000000" w:themeColor="text1"/>
            <w:sz w:val="24"/>
            <w:szCs w:val="24"/>
          </w:rPr>
          <w:t>Законом</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14:paraId="30DC36E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899" w:name="sub_161466"/>
      <w:bookmarkEnd w:id="898"/>
      <w:r w:rsidRPr="00F92C61">
        <w:rPr>
          <w:rFonts w:ascii="Times New Roman" w:hAnsi="Times New Roman" w:cs="Times New Roman"/>
          <w:color w:val="000000" w:themeColor="text1"/>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899"/>
    <w:p w14:paraId="0B321FFF"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D022D57" w14:textId="77777777" w:rsidR="00026A0A" w:rsidRPr="00F92C61" w:rsidRDefault="00026A0A" w:rsidP="00D27E07">
      <w:pPr>
        <w:pStyle w:val="10"/>
        <w:spacing w:before="0" w:after="0"/>
        <w:jc w:val="center"/>
        <w:rPr>
          <w:rFonts w:cs="Times New Roman"/>
          <w:color w:val="000000" w:themeColor="text1"/>
          <w:sz w:val="24"/>
          <w:szCs w:val="24"/>
        </w:rPr>
      </w:pPr>
      <w:bookmarkStart w:id="900" w:name="sub_1009"/>
      <w:r w:rsidRPr="00F92C61">
        <w:rPr>
          <w:rFonts w:cs="Times New Roman"/>
          <w:color w:val="000000" w:themeColor="text1"/>
          <w:sz w:val="24"/>
          <w:szCs w:val="24"/>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900"/>
    <w:p w14:paraId="779222D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3C4E9F5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1" w:name="sub_161520"/>
      <w:r w:rsidRPr="00F92C61">
        <w:rPr>
          <w:rFonts w:ascii="Times New Roman" w:hAnsi="Times New Roman" w:cs="Times New Roman"/>
          <w:color w:val="000000" w:themeColor="text1"/>
          <w:sz w:val="24"/>
          <w:szCs w:val="24"/>
        </w:rP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310" w:history="1">
        <w:r w:rsidRPr="00F92C61">
          <w:rPr>
            <w:rStyle w:val="af3"/>
            <w:rFonts w:ascii="Times New Roman" w:hAnsi="Times New Roman"/>
            <w:color w:val="000000" w:themeColor="text1"/>
            <w:sz w:val="24"/>
            <w:szCs w:val="24"/>
          </w:rPr>
          <w:t>части 2 статьи 1</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юридическим лицам, от имени которых заключен договор.</w:t>
      </w:r>
    </w:p>
    <w:p w14:paraId="2F42B5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2" w:name="sub_161521"/>
      <w:bookmarkEnd w:id="901"/>
      <w:r w:rsidRPr="00F92C61">
        <w:rPr>
          <w:rFonts w:ascii="Times New Roman" w:hAnsi="Times New Roman" w:cs="Times New Roman"/>
          <w:color w:val="000000" w:themeColor="text1"/>
          <w:sz w:val="24"/>
          <w:szCs w:val="24"/>
        </w:rPr>
        <w:t xml:space="preserve">9.2. Результатом выполненной работы по договору, предметом которого в соответствии с </w:t>
      </w:r>
      <w:hyperlink r:id="rId311" w:history="1">
        <w:r w:rsidRPr="00F92C61">
          <w:rPr>
            <w:rStyle w:val="af3"/>
            <w:rFonts w:ascii="Times New Roman" w:hAnsi="Times New Roman"/>
            <w:color w:val="000000" w:themeColor="text1"/>
            <w:sz w:val="24"/>
            <w:szCs w:val="24"/>
          </w:rPr>
          <w:t>законодательством Российской Федерации о градостроительной деятельности</w:t>
        </w:r>
      </w:hyperlink>
      <w:r w:rsidRPr="00F92C61">
        <w:rPr>
          <w:rFonts w:ascii="Times New Roman" w:hAnsi="Times New Roman" w:cs="Times New Roman"/>
          <w:color w:val="000000" w:themeColor="text1"/>
          <w:sz w:val="24"/>
          <w:szCs w:val="24"/>
        </w:rP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312" w:history="1">
        <w:r w:rsidRPr="00F92C61">
          <w:rPr>
            <w:rStyle w:val="af3"/>
            <w:rFonts w:ascii="Times New Roman" w:hAnsi="Times New Roman"/>
            <w:color w:val="000000" w:themeColor="text1"/>
            <w:sz w:val="24"/>
            <w:szCs w:val="24"/>
          </w:rPr>
          <w:t>Градостроительным кодексом</w:t>
        </w:r>
      </w:hyperlink>
      <w:r w:rsidRPr="00F92C61">
        <w:rPr>
          <w:rFonts w:ascii="Times New Roman" w:hAnsi="Times New Roman" w:cs="Times New Roman"/>
          <w:color w:val="000000" w:themeColor="text1"/>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2D44547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3" w:name="sub_161522"/>
      <w:bookmarkEnd w:id="902"/>
      <w:r w:rsidRPr="00F92C61">
        <w:rPr>
          <w:rFonts w:ascii="Times New Roman" w:hAnsi="Times New Roman" w:cs="Times New Roman"/>
          <w:color w:val="000000" w:themeColor="text1"/>
          <w:sz w:val="24"/>
          <w:szCs w:val="24"/>
        </w:rP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13" w:history="1">
        <w:r w:rsidRPr="00F92C61">
          <w:rPr>
            <w:rStyle w:val="af3"/>
            <w:rFonts w:ascii="Times New Roman" w:hAnsi="Times New Roman"/>
            <w:color w:val="000000" w:themeColor="text1"/>
            <w:sz w:val="24"/>
            <w:szCs w:val="24"/>
          </w:rPr>
          <w:t>частью 5 статьи 54</w:t>
        </w:r>
      </w:hyperlink>
      <w:r w:rsidRPr="00F92C61">
        <w:rPr>
          <w:rFonts w:ascii="Times New Roman" w:hAnsi="Times New Roman" w:cs="Times New Roman"/>
          <w:color w:val="000000" w:themeColor="text1"/>
          <w:sz w:val="24"/>
          <w:szCs w:val="24"/>
        </w:rPr>
        <w:t xml:space="preserve"> Градостроительного кодекса Российской Федерации.</w:t>
      </w:r>
    </w:p>
    <w:p w14:paraId="3169CD9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4" w:name="sub_161537"/>
      <w:bookmarkEnd w:id="903"/>
      <w:r w:rsidRPr="00F92C61">
        <w:rPr>
          <w:rFonts w:ascii="Times New Roman" w:hAnsi="Times New Roman" w:cs="Times New Roman"/>
          <w:color w:val="000000" w:themeColor="text1"/>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300408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5" w:name="sub_161538"/>
      <w:bookmarkEnd w:id="904"/>
      <w:r w:rsidRPr="00F92C61">
        <w:rPr>
          <w:rFonts w:ascii="Times New Roman" w:hAnsi="Times New Roman" w:cs="Times New Roman"/>
          <w:color w:val="000000" w:themeColor="text1"/>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BB8DA8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6" w:name="sub_161539"/>
      <w:bookmarkEnd w:id="905"/>
      <w:r w:rsidRPr="00F92C61">
        <w:rPr>
          <w:rFonts w:ascii="Times New Roman" w:hAnsi="Times New Roman" w:cs="Times New Roman"/>
          <w:color w:val="000000" w:themeColor="text1"/>
          <w:sz w:val="24"/>
          <w:szCs w:val="24"/>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314" w:history="1">
        <w:r w:rsidRPr="00F92C61">
          <w:rPr>
            <w:rStyle w:val="af3"/>
            <w:rFonts w:ascii="Times New Roman" w:hAnsi="Times New Roman"/>
            <w:color w:val="000000" w:themeColor="text1"/>
            <w:sz w:val="24"/>
            <w:szCs w:val="24"/>
          </w:rPr>
          <w:t>постановления</w:t>
        </w:r>
      </w:hyperlink>
      <w:r w:rsidRPr="00F92C61">
        <w:rPr>
          <w:rFonts w:ascii="Times New Roman" w:hAnsi="Times New Roman" w:cs="Times New Roman"/>
          <w:color w:val="000000" w:themeColor="text1"/>
          <w:sz w:val="24"/>
          <w:szCs w:val="24"/>
        </w:rPr>
        <w:t xml:space="preserve"> Правительства Российской Федерации от 9 августа 2021 г. № 1315 "О внесении изменений в некоторые акты Правительства Российской Федерации".</w:t>
      </w:r>
    </w:p>
    <w:p w14:paraId="7DA54D0D"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7" w:name="sub_161540"/>
      <w:bookmarkEnd w:id="906"/>
      <w:r w:rsidRPr="00F92C61">
        <w:rPr>
          <w:rFonts w:ascii="Times New Roman" w:hAnsi="Times New Roman" w:cs="Times New Roman"/>
          <w:color w:val="000000" w:themeColor="text1"/>
          <w:sz w:val="24"/>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315" w:history="1">
        <w:r w:rsidRPr="00F92C61">
          <w:rPr>
            <w:rStyle w:val="af3"/>
            <w:rFonts w:ascii="Times New Roman" w:hAnsi="Times New Roman"/>
            <w:color w:val="000000" w:themeColor="text1"/>
            <w:sz w:val="24"/>
            <w:szCs w:val="24"/>
          </w:rPr>
          <w:t>постановления</w:t>
        </w:r>
      </w:hyperlink>
      <w:r w:rsidRPr="00F92C61">
        <w:rPr>
          <w:rFonts w:ascii="Times New Roman" w:hAnsi="Times New Roman" w:cs="Times New Roman"/>
          <w:color w:val="000000" w:themeColor="text1"/>
          <w:sz w:val="24"/>
          <w:szCs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907"/>
    <w:p w14:paraId="4989F969"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4D321D91" w14:textId="77777777" w:rsidR="00026A0A" w:rsidRPr="00F92C61" w:rsidRDefault="00026A0A" w:rsidP="00D27E07">
      <w:pPr>
        <w:pStyle w:val="10"/>
        <w:spacing w:before="0" w:after="0"/>
        <w:jc w:val="center"/>
        <w:rPr>
          <w:rFonts w:cs="Times New Roman"/>
          <w:color w:val="000000" w:themeColor="text1"/>
          <w:sz w:val="24"/>
          <w:szCs w:val="24"/>
        </w:rPr>
      </w:pPr>
      <w:bookmarkStart w:id="908" w:name="sub_1010"/>
      <w:r w:rsidRPr="00F92C61">
        <w:rPr>
          <w:rFonts w:cs="Times New Roman"/>
          <w:color w:val="000000" w:themeColor="text1"/>
          <w:sz w:val="24"/>
          <w:szCs w:val="24"/>
        </w:rPr>
        <w:t>10. Особенности участия в закупках коллективных участников</w:t>
      </w:r>
    </w:p>
    <w:bookmarkEnd w:id="908"/>
    <w:p w14:paraId="16A5172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675CD9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09" w:name="sub_161553"/>
      <w:r w:rsidRPr="00F92C61">
        <w:rPr>
          <w:rFonts w:ascii="Times New Roman" w:hAnsi="Times New Roman" w:cs="Times New Roman"/>
          <w:color w:val="000000" w:themeColor="text1"/>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14:paraId="005E04D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0" w:name="sub_161554"/>
      <w:bookmarkEnd w:id="909"/>
      <w:r w:rsidRPr="00F92C61">
        <w:rPr>
          <w:rFonts w:ascii="Times New Roman" w:hAnsi="Times New Roman" w:cs="Times New Roman"/>
          <w:color w:val="000000" w:themeColor="text1"/>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14:paraId="31EB4DF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1" w:name="sub_161555"/>
      <w:bookmarkEnd w:id="910"/>
      <w:r w:rsidRPr="00F92C61">
        <w:rPr>
          <w:rFonts w:ascii="Times New Roman" w:hAnsi="Times New Roman" w:cs="Times New Roman"/>
          <w:color w:val="000000" w:themeColor="text1"/>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14:paraId="2B1A011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2" w:name="sub_161571"/>
      <w:bookmarkEnd w:id="911"/>
      <w:r w:rsidRPr="00F92C61">
        <w:rPr>
          <w:rFonts w:ascii="Times New Roman" w:hAnsi="Times New Roman" w:cs="Times New Roman"/>
          <w:color w:val="000000" w:themeColor="text1"/>
          <w:sz w:val="24"/>
          <w:szCs w:val="24"/>
        </w:rPr>
        <w:t xml:space="preserve">10.4. При установлении обстоятельств, предусмотренных </w:t>
      </w:r>
      <w:hyperlink w:anchor="sub_161554" w:history="1">
        <w:r w:rsidRPr="00F92C61">
          <w:rPr>
            <w:rStyle w:val="af3"/>
            <w:rFonts w:ascii="Times New Roman" w:hAnsi="Times New Roman"/>
            <w:color w:val="000000" w:themeColor="text1"/>
            <w:sz w:val="24"/>
            <w:szCs w:val="24"/>
          </w:rPr>
          <w:t>пунктами 10.2 - 10.3</w:t>
        </w:r>
      </w:hyperlink>
      <w:r w:rsidRPr="00F92C61">
        <w:rPr>
          <w:rFonts w:ascii="Times New Roman" w:hAnsi="Times New Roman" w:cs="Times New Roman"/>
          <w:color w:val="000000" w:themeColor="text1"/>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1FA90F8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3" w:name="sub_161572"/>
      <w:bookmarkEnd w:id="912"/>
      <w:r w:rsidRPr="00F92C61">
        <w:rPr>
          <w:rFonts w:ascii="Times New Roman" w:hAnsi="Times New Roman" w:cs="Times New Roman"/>
          <w:color w:val="000000" w:themeColor="text1"/>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33C6442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4" w:name="sub_161573"/>
      <w:bookmarkEnd w:id="913"/>
      <w:r w:rsidRPr="00F92C61">
        <w:rPr>
          <w:rFonts w:ascii="Times New Roman" w:hAnsi="Times New Roman" w:cs="Times New Roman"/>
          <w:color w:val="000000" w:themeColor="text1"/>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583255C7"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5" w:name="sub_161574"/>
      <w:bookmarkEnd w:id="914"/>
      <w:r w:rsidRPr="00F92C61">
        <w:rPr>
          <w:rFonts w:ascii="Times New Roman" w:hAnsi="Times New Roman" w:cs="Times New Roman"/>
          <w:color w:val="000000" w:themeColor="text1"/>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14:paraId="1E118E8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6" w:name="sub_161575"/>
      <w:bookmarkEnd w:id="915"/>
      <w:r w:rsidRPr="00F92C61">
        <w:rPr>
          <w:rFonts w:ascii="Times New Roman" w:hAnsi="Times New Roman" w:cs="Times New Roman"/>
          <w:color w:val="000000" w:themeColor="text1"/>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14:paraId="2296C091"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7" w:name="sub_161576"/>
      <w:bookmarkEnd w:id="916"/>
      <w:r w:rsidRPr="00F92C61">
        <w:rPr>
          <w:rFonts w:ascii="Times New Roman" w:hAnsi="Times New Roman" w:cs="Times New Roman"/>
          <w:color w:val="000000" w:themeColor="text1"/>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14:paraId="0C66527F"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8" w:name="sub_161577"/>
      <w:bookmarkEnd w:id="917"/>
      <w:r w:rsidRPr="00F92C61">
        <w:rPr>
          <w:rFonts w:ascii="Times New Roman" w:hAnsi="Times New Roman" w:cs="Times New Roman"/>
          <w:color w:val="000000" w:themeColor="text1"/>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14:paraId="4C77811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19" w:name="sub_161578"/>
      <w:bookmarkEnd w:id="918"/>
      <w:r w:rsidRPr="00F92C61">
        <w:rPr>
          <w:rFonts w:ascii="Times New Roman" w:hAnsi="Times New Roman" w:cs="Times New Roman"/>
          <w:color w:val="000000" w:themeColor="text1"/>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bookmarkEnd w:id="919"/>
    <w:p w14:paraId="1FA13178"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05F38CB5" w14:textId="77777777" w:rsidR="00026A0A" w:rsidRPr="00F92C61" w:rsidRDefault="00026A0A" w:rsidP="00D27E07">
      <w:pPr>
        <w:pStyle w:val="10"/>
        <w:spacing w:before="0" w:after="0"/>
        <w:jc w:val="center"/>
        <w:rPr>
          <w:rFonts w:cs="Times New Roman"/>
          <w:color w:val="000000" w:themeColor="text1"/>
          <w:sz w:val="24"/>
          <w:szCs w:val="24"/>
        </w:rPr>
      </w:pPr>
      <w:bookmarkStart w:id="920" w:name="sub_1011"/>
      <w:r w:rsidRPr="00F92C61">
        <w:rPr>
          <w:rFonts w:cs="Times New Roman"/>
          <w:color w:val="000000" w:themeColor="text1"/>
          <w:sz w:val="24"/>
          <w:szCs w:val="24"/>
        </w:rPr>
        <w:t>11. Заключительные положения</w:t>
      </w:r>
    </w:p>
    <w:bookmarkEnd w:id="920"/>
    <w:p w14:paraId="6B69B38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11814BC"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1" w:name="sub_161591"/>
      <w:r w:rsidRPr="00F92C61">
        <w:rPr>
          <w:rFonts w:ascii="Times New Roman" w:hAnsi="Times New Roman" w:cs="Times New Roman"/>
          <w:color w:val="000000" w:themeColor="text1"/>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23E0450B"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2" w:name="sub_161592"/>
      <w:bookmarkEnd w:id="921"/>
      <w:r w:rsidRPr="00F92C61">
        <w:rPr>
          <w:rFonts w:ascii="Times New Roman" w:hAnsi="Times New Roman" w:cs="Times New Roman"/>
          <w:color w:val="000000" w:themeColor="text1"/>
          <w:sz w:val="24"/>
          <w:szCs w:val="24"/>
        </w:rPr>
        <w:t>11.2. Контроль за соблюдением процедур закупки осуществляется в порядке, установленном законодательством Российской Федерации.</w:t>
      </w:r>
    </w:p>
    <w:p w14:paraId="6DC57B2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3" w:name="sub_161618"/>
      <w:bookmarkEnd w:id="922"/>
      <w:r w:rsidRPr="00F92C61">
        <w:rPr>
          <w:rFonts w:ascii="Times New Roman" w:hAnsi="Times New Roman" w:cs="Times New Roman"/>
          <w:color w:val="000000" w:themeColor="text1"/>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14:paraId="4C1378CA"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4" w:name="sub_1140"/>
      <w:bookmarkEnd w:id="923"/>
      <w:r w:rsidRPr="00F92C61">
        <w:rPr>
          <w:rFonts w:ascii="Times New Roman" w:hAnsi="Times New Roman" w:cs="Times New Roman"/>
          <w:color w:val="000000" w:themeColor="text1"/>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20DB89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5" w:name="sub_1150"/>
      <w:bookmarkEnd w:id="924"/>
      <w:r w:rsidRPr="00F92C61">
        <w:rPr>
          <w:rFonts w:ascii="Times New Roman" w:hAnsi="Times New Roman" w:cs="Times New Roman"/>
          <w:color w:val="000000" w:themeColor="text1"/>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316" w:history="1">
        <w:r w:rsidRPr="00F92C61">
          <w:rPr>
            <w:rStyle w:val="af3"/>
            <w:rFonts w:ascii="Times New Roman" w:hAnsi="Times New Roman"/>
            <w:color w:val="000000" w:themeColor="text1"/>
            <w:sz w:val="24"/>
            <w:szCs w:val="24"/>
          </w:rPr>
          <w:t>реестра</w:t>
        </w:r>
      </w:hyperlink>
      <w:r w:rsidRPr="00F92C61">
        <w:rPr>
          <w:rFonts w:ascii="Times New Roman" w:hAnsi="Times New Roman" w:cs="Times New Roman"/>
          <w:color w:val="000000" w:themeColor="text1"/>
          <w:sz w:val="24"/>
          <w:szCs w:val="24"/>
        </w:rPr>
        <w:t xml:space="preserve"> недобросовестных поставщиков, утвержден </w:t>
      </w:r>
      <w:hyperlink r:id="rId317" w:history="1">
        <w:r w:rsidRPr="00F92C61">
          <w:rPr>
            <w:rStyle w:val="af3"/>
            <w:rFonts w:ascii="Times New Roman" w:hAnsi="Times New Roman"/>
            <w:color w:val="000000" w:themeColor="text1"/>
            <w:sz w:val="24"/>
            <w:szCs w:val="24"/>
          </w:rPr>
          <w:t>постановлением</w:t>
        </w:r>
      </w:hyperlink>
      <w:r w:rsidRPr="00F92C61">
        <w:rPr>
          <w:rFonts w:ascii="Times New Roman" w:hAnsi="Times New Roman" w:cs="Times New Roman"/>
          <w:color w:val="000000" w:themeColor="text1"/>
          <w:sz w:val="24"/>
          <w:szCs w:val="24"/>
        </w:rPr>
        <w:t xml:space="preserve">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36E950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6" w:name="sub_1160"/>
      <w:bookmarkEnd w:id="925"/>
      <w:r w:rsidRPr="00F92C61">
        <w:rPr>
          <w:rFonts w:ascii="Times New Roman" w:hAnsi="Times New Roman" w:cs="Times New Roman"/>
          <w:color w:val="000000" w:themeColor="text1"/>
          <w:sz w:val="24"/>
          <w:szCs w:val="24"/>
        </w:rP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318" w:history="1">
        <w:r w:rsidRPr="00F92C61">
          <w:rPr>
            <w:rStyle w:val="af3"/>
            <w:rFonts w:ascii="Times New Roman" w:hAnsi="Times New Roman"/>
            <w:color w:val="000000" w:themeColor="text1"/>
            <w:sz w:val="24"/>
            <w:szCs w:val="24"/>
          </w:rPr>
          <w:t>пунктом 32 статьи 3.4</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w:t>
      </w:r>
    </w:p>
    <w:p w14:paraId="4458EFA9"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7" w:name="sub_1170"/>
      <w:bookmarkEnd w:id="926"/>
      <w:r w:rsidRPr="00F92C61">
        <w:rPr>
          <w:rFonts w:ascii="Times New Roman" w:hAnsi="Times New Roman" w:cs="Times New Roman"/>
          <w:color w:val="000000" w:themeColor="text1"/>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14:paraId="22EEFB5E"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8" w:name="sub_1180"/>
      <w:bookmarkEnd w:id="927"/>
      <w:r w:rsidRPr="00F92C61">
        <w:rPr>
          <w:rFonts w:ascii="Times New Roman" w:hAnsi="Times New Roman" w:cs="Times New Roman"/>
          <w:color w:val="000000" w:themeColor="text1"/>
          <w:sz w:val="24"/>
          <w:szCs w:val="24"/>
        </w:rPr>
        <w:t>11.8. Заказчик при осуществлении закупок руководствуется Положением с момента его размещения в ЕИС.</w:t>
      </w:r>
    </w:p>
    <w:p w14:paraId="452DF7E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29" w:name="sub_1190"/>
      <w:bookmarkEnd w:id="928"/>
      <w:r w:rsidRPr="00F92C61">
        <w:rPr>
          <w:rFonts w:ascii="Times New Roman" w:hAnsi="Times New Roman" w:cs="Times New Roman"/>
          <w:color w:val="000000" w:themeColor="text1"/>
          <w:sz w:val="24"/>
          <w:szCs w:val="24"/>
        </w:rPr>
        <w:t xml:space="preserve">11.9. Все правила </w:t>
      </w:r>
      <w:hyperlink r:id="rId319" w:history="1">
        <w:r w:rsidRPr="00F92C61">
          <w:rPr>
            <w:rStyle w:val="af3"/>
            <w:rFonts w:ascii="Times New Roman" w:hAnsi="Times New Roman"/>
            <w:color w:val="000000" w:themeColor="text1"/>
            <w:sz w:val="24"/>
            <w:szCs w:val="24"/>
          </w:rPr>
          <w:t>Положения</w:t>
        </w:r>
      </w:hyperlink>
      <w:r w:rsidRPr="00F92C61">
        <w:rPr>
          <w:rFonts w:ascii="Times New Roman" w:hAnsi="Times New Roman" w:cs="Times New Roman"/>
          <w:color w:val="000000" w:themeColor="text1"/>
          <w:sz w:val="24"/>
          <w:szCs w:val="24"/>
        </w:rPr>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14:paraId="0F8B2518"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30" w:name="sub_11010"/>
      <w:bookmarkEnd w:id="929"/>
      <w:r w:rsidRPr="00F92C61">
        <w:rPr>
          <w:rFonts w:ascii="Times New Roman" w:hAnsi="Times New Roman" w:cs="Times New Roman"/>
          <w:color w:val="000000" w:themeColor="text1"/>
          <w:sz w:val="24"/>
          <w:szCs w:val="24"/>
        </w:rPr>
        <w:t xml:space="preserve">11.10. Перечень товаров, работ, услуг со сроком оплаты, отличным от сроков оплаты, предусмотренных </w:t>
      </w:r>
      <w:hyperlink r:id="rId320" w:history="1">
        <w:r w:rsidRPr="00F92C61">
          <w:rPr>
            <w:rStyle w:val="af3"/>
            <w:rFonts w:ascii="Times New Roman" w:hAnsi="Times New Roman"/>
            <w:color w:val="000000" w:themeColor="text1"/>
            <w:sz w:val="24"/>
            <w:szCs w:val="24"/>
          </w:rPr>
          <w:t>частью 5.3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и (или) порядок определения таких сроков:</w:t>
      </w:r>
    </w:p>
    <w:bookmarkEnd w:id="930"/>
    <w:p w14:paraId="681ABF9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5740"/>
        <w:gridCol w:w="2940"/>
      </w:tblGrid>
      <w:tr w:rsidR="00F92C61" w:rsidRPr="00F92C61" w14:paraId="23A2CE54" w14:textId="77777777" w:rsidTr="00B4194D">
        <w:tc>
          <w:tcPr>
            <w:tcW w:w="1540" w:type="dxa"/>
            <w:tcBorders>
              <w:top w:val="single" w:sz="4" w:space="0" w:color="auto"/>
              <w:bottom w:val="single" w:sz="4" w:space="0" w:color="auto"/>
              <w:right w:val="single" w:sz="4" w:space="0" w:color="auto"/>
            </w:tcBorders>
          </w:tcPr>
          <w:p w14:paraId="6534F4B2" w14:textId="77777777" w:rsidR="00026A0A" w:rsidRPr="00F92C61" w:rsidRDefault="00013D47" w:rsidP="00B4194D">
            <w:pPr>
              <w:pStyle w:val="af4"/>
              <w:rPr>
                <w:rFonts w:ascii="Times New Roman" w:hAnsi="Times New Roman" w:cs="Times New Roman"/>
                <w:color w:val="000000" w:themeColor="text1"/>
              </w:rPr>
            </w:pPr>
            <w:hyperlink r:id="rId321" w:history="1">
              <w:r w:rsidR="00026A0A" w:rsidRPr="00F92C61">
                <w:rPr>
                  <w:rStyle w:val="af3"/>
                  <w:rFonts w:ascii="Times New Roman" w:hAnsi="Times New Roman"/>
                  <w:color w:val="000000" w:themeColor="text1"/>
                </w:rPr>
                <w:t>ОКПД2</w:t>
              </w:r>
            </w:hyperlink>
          </w:p>
        </w:tc>
        <w:tc>
          <w:tcPr>
            <w:tcW w:w="5740" w:type="dxa"/>
            <w:tcBorders>
              <w:top w:val="single" w:sz="4" w:space="0" w:color="auto"/>
              <w:left w:val="single" w:sz="4" w:space="0" w:color="auto"/>
              <w:bottom w:val="nil"/>
              <w:right w:val="nil"/>
            </w:tcBorders>
          </w:tcPr>
          <w:p w14:paraId="3B9C3FA2"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Порядок определения срока оплаты</w:t>
            </w:r>
          </w:p>
        </w:tc>
        <w:tc>
          <w:tcPr>
            <w:tcW w:w="2940" w:type="dxa"/>
            <w:tcBorders>
              <w:top w:val="single" w:sz="4" w:space="0" w:color="auto"/>
              <w:left w:val="single" w:sz="4" w:space="0" w:color="auto"/>
              <w:bottom w:val="nil"/>
            </w:tcBorders>
          </w:tcPr>
          <w:p w14:paraId="74420410"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Срок оплаты (рабочие/календарные дни)</w:t>
            </w:r>
          </w:p>
        </w:tc>
      </w:tr>
      <w:tr w:rsidR="00F92C61" w:rsidRPr="00F92C61" w14:paraId="59C8FA9A" w14:textId="77777777" w:rsidTr="00B4194D">
        <w:tc>
          <w:tcPr>
            <w:tcW w:w="1540" w:type="dxa"/>
            <w:tcBorders>
              <w:top w:val="single" w:sz="4" w:space="0" w:color="auto"/>
              <w:bottom w:val="single" w:sz="4" w:space="0" w:color="auto"/>
              <w:right w:val="single" w:sz="4" w:space="0" w:color="auto"/>
            </w:tcBorders>
          </w:tcPr>
          <w:p w14:paraId="37D23160"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41.20.20.710</w:t>
            </w:r>
          </w:p>
        </w:tc>
        <w:tc>
          <w:tcPr>
            <w:tcW w:w="5740" w:type="dxa"/>
            <w:tcBorders>
              <w:top w:val="single" w:sz="4" w:space="0" w:color="auto"/>
              <w:left w:val="single" w:sz="4" w:space="0" w:color="auto"/>
              <w:bottom w:val="nil"/>
              <w:right w:val="nil"/>
            </w:tcBorders>
          </w:tcPr>
          <w:p w14:paraId="15BD06F2" w14:textId="77777777" w:rsidR="00026A0A" w:rsidRPr="00F92C61" w:rsidRDefault="00026A0A" w:rsidP="00B4194D">
            <w:pPr>
              <w:pStyle w:val="af5"/>
              <w:jc w:val="both"/>
              <w:rPr>
                <w:rFonts w:ascii="Times New Roman" w:hAnsi="Times New Roman" w:cs="Times New Roman"/>
                <w:color w:val="000000" w:themeColor="text1"/>
              </w:rPr>
            </w:pPr>
            <w:r w:rsidRPr="00F92C61">
              <w:rPr>
                <w:rFonts w:ascii="Times New Roman" w:hAnsi="Times New Roman" w:cs="Times New Roman"/>
                <w:color w:val="000000" w:themeColor="text1"/>
              </w:rPr>
              <w:t>со дня перехода права собственности Заказчику</w:t>
            </w:r>
          </w:p>
        </w:tc>
        <w:tc>
          <w:tcPr>
            <w:tcW w:w="2940" w:type="dxa"/>
            <w:tcBorders>
              <w:top w:val="single" w:sz="4" w:space="0" w:color="auto"/>
              <w:left w:val="single" w:sz="4" w:space="0" w:color="auto"/>
              <w:bottom w:val="nil"/>
            </w:tcBorders>
          </w:tcPr>
          <w:p w14:paraId="0FC027F1" w14:textId="77777777" w:rsidR="00026A0A" w:rsidRPr="00F92C61" w:rsidRDefault="00026A0A" w:rsidP="00B4194D">
            <w:pPr>
              <w:pStyle w:val="af5"/>
              <w:jc w:val="both"/>
              <w:rPr>
                <w:rFonts w:ascii="Times New Roman" w:hAnsi="Times New Roman" w:cs="Times New Roman"/>
                <w:color w:val="000000" w:themeColor="text1"/>
              </w:rPr>
            </w:pPr>
            <w:r w:rsidRPr="00F92C61">
              <w:rPr>
                <w:rFonts w:ascii="Times New Roman" w:hAnsi="Times New Roman" w:cs="Times New Roman"/>
                <w:color w:val="000000" w:themeColor="text1"/>
              </w:rPr>
              <w:t>не более 730 календарных дней</w:t>
            </w:r>
          </w:p>
        </w:tc>
      </w:tr>
      <w:tr w:rsidR="00F92C61" w:rsidRPr="00F92C61" w14:paraId="7940E566" w14:textId="77777777" w:rsidTr="00B4194D">
        <w:tc>
          <w:tcPr>
            <w:tcW w:w="1540" w:type="dxa"/>
            <w:tcBorders>
              <w:top w:val="single" w:sz="4" w:space="0" w:color="auto"/>
              <w:bottom w:val="single" w:sz="4" w:space="0" w:color="auto"/>
              <w:right w:val="single" w:sz="4" w:space="0" w:color="auto"/>
            </w:tcBorders>
          </w:tcPr>
          <w:p w14:paraId="0E42CCAD" w14:textId="77777777" w:rsidR="00026A0A" w:rsidRPr="00F92C61" w:rsidRDefault="00026A0A" w:rsidP="00B4194D">
            <w:pPr>
              <w:pStyle w:val="af4"/>
              <w:rPr>
                <w:rFonts w:ascii="Times New Roman" w:hAnsi="Times New Roman" w:cs="Times New Roman"/>
                <w:color w:val="000000" w:themeColor="text1"/>
              </w:rPr>
            </w:pPr>
            <w:r w:rsidRPr="00F92C61">
              <w:rPr>
                <w:rFonts w:ascii="Times New Roman" w:hAnsi="Times New Roman" w:cs="Times New Roman"/>
                <w:color w:val="000000" w:themeColor="text1"/>
              </w:rPr>
              <w:t>42.21</w:t>
            </w:r>
          </w:p>
        </w:tc>
        <w:tc>
          <w:tcPr>
            <w:tcW w:w="5740" w:type="dxa"/>
            <w:tcBorders>
              <w:top w:val="single" w:sz="4" w:space="0" w:color="auto"/>
              <w:left w:val="single" w:sz="4" w:space="0" w:color="auto"/>
              <w:bottom w:val="single" w:sz="4" w:space="0" w:color="auto"/>
              <w:right w:val="nil"/>
            </w:tcBorders>
          </w:tcPr>
          <w:p w14:paraId="33B2BD73" w14:textId="77777777" w:rsidR="00026A0A" w:rsidRPr="00F92C61" w:rsidRDefault="00026A0A" w:rsidP="00B4194D">
            <w:pPr>
              <w:pStyle w:val="af5"/>
              <w:jc w:val="both"/>
              <w:rPr>
                <w:rFonts w:ascii="Times New Roman" w:hAnsi="Times New Roman" w:cs="Times New Roman"/>
                <w:color w:val="000000" w:themeColor="text1"/>
              </w:rPr>
            </w:pPr>
            <w:r w:rsidRPr="00F92C61">
              <w:rPr>
                <w:rFonts w:ascii="Times New Roman" w:hAnsi="Times New Roman" w:cs="Times New Roman"/>
                <w:color w:val="000000" w:themeColor="text1"/>
              </w:rPr>
              <w:t xml:space="preserve">с даты подписания Заказчиком акта о приемке выполненных работ по </w:t>
            </w:r>
            <w:hyperlink r:id="rId322" w:history="1">
              <w:r w:rsidRPr="00F92C61">
                <w:rPr>
                  <w:rStyle w:val="af3"/>
                  <w:rFonts w:ascii="Times New Roman" w:hAnsi="Times New Roman"/>
                  <w:color w:val="000000" w:themeColor="text1"/>
                </w:rPr>
                <w:t>форме КС-2</w:t>
              </w:r>
            </w:hyperlink>
            <w:r w:rsidRPr="00F92C61">
              <w:rPr>
                <w:rFonts w:ascii="Times New Roman" w:hAnsi="Times New Roman" w:cs="Times New Roman"/>
                <w:color w:val="000000" w:themeColor="text1"/>
              </w:rPr>
              <w:t xml:space="preserve">, справке о стоимости выполненных работ и затрат по </w:t>
            </w:r>
            <w:hyperlink r:id="rId323" w:history="1">
              <w:r w:rsidRPr="00F92C61">
                <w:rPr>
                  <w:rStyle w:val="af3"/>
                  <w:rFonts w:ascii="Times New Roman" w:hAnsi="Times New Roman"/>
                  <w:color w:val="000000" w:themeColor="text1"/>
                </w:rPr>
                <w:t>форме КС-3</w:t>
              </w:r>
            </w:hyperlink>
          </w:p>
        </w:tc>
        <w:tc>
          <w:tcPr>
            <w:tcW w:w="2940" w:type="dxa"/>
            <w:tcBorders>
              <w:top w:val="single" w:sz="4" w:space="0" w:color="auto"/>
              <w:left w:val="single" w:sz="4" w:space="0" w:color="auto"/>
              <w:bottom w:val="single" w:sz="4" w:space="0" w:color="auto"/>
            </w:tcBorders>
          </w:tcPr>
          <w:p w14:paraId="6B1AABE2" w14:textId="77777777" w:rsidR="00026A0A" w:rsidRPr="00F92C61" w:rsidRDefault="00026A0A" w:rsidP="00B4194D">
            <w:pPr>
              <w:pStyle w:val="af5"/>
              <w:jc w:val="both"/>
              <w:rPr>
                <w:rFonts w:ascii="Times New Roman" w:hAnsi="Times New Roman" w:cs="Times New Roman"/>
                <w:color w:val="000000" w:themeColor="text1"/>
              </w:rPr>
            </w:pPr>
            <w:r w:rsidRPr="00F92C61">
              <w:rPr>
                <w:rFonts w:ascii="Times New Roman" w:hAnsi="Times New Roman" w:cs="Times New Roman"/>
                <w:color w:val="000000" w:themeColor="text1"/>
              </w:rPr>
              <w:t>не более 180 календарных дней</w:t>
            </w:r>
          </w:p>
        </w:tc>
      </w:tr>
    </w:tbl>
    <w:p w14:paraId="49AD7443"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31" w:name="sub_10111"/>
      <w:r w:rsidRPr="00F92C61">
        <w:rPr>
          <w:rFonts w:ascii="Times New Roman" w:hAnsi="Times New Roman" w:cs="Times New Roman"/>
          <w:color w:val="000000" w:themeColor="text1"/>
          <w:sz w:val="24"/>
          <w:szCs w:val="24"/>
        </w:rPr>
        <w:t xml:space="preserve">11.11. 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324" w:history="1">
        <w:r w:rsidRPr="00F92C61">
          <w:rPr>
            <w:rStyle w:val="af3"/>
            <w:rFonts w:ascii="Times New Roman" w:hAnsi="Times New Roman"/>
            <w:color w:val="000000" w:themeColor="text1"/>
            <w:sz w:val="24"/>
            <w:szCs w:val="24"/>
          </w:rPr>
          <w:t>части 76 статьи 112</w:t>
        </w:r>
      </w:hyperlink>
      <w:r w:rsidRPr="00F92C61">
        <w:rPr>
          <w:rFonts w:ascii="Times New Roman" w:hAnsi="Times New Roman" w:cs="Times New Roman"/>
          <w:color w:val="000000" w:themeColor="text1"/>
          <w:sz w:val="24"/>
          <w:szCs w:val="24"/>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325" w:history="1">
        <w:r w:rsidRPr="00F92C61">
          <w:rPr>
            <w:rStyle w:val="af3"/>
            <w:rFonts w:ascii="Times New Roman" w:hAnsi="Times New Roman"/>
            <w:color w:val="000000" w:themeColor="text1"/>
            <w:sz w:val="24"/>
            <w:szCs w:val="24"/>
          </w:rPr>
          <w:t>частью 3 статьи 14</w:t>
        </w:r>
      </w:hyperlink>
      <w:r w:rsidRPr="00F92C61">
        <w:rPr>
          <w:rFonts w:ascii="Times New Roman" w:hAnsi="Times New Roman" w:cs="Times New Roman"/>
          <w:color w:val="000000" w:themeColor="text1"/>
          <w:sz w:val="24"/>
          <w:szCs w:val="24"/>
        </w:rPr>
        <w:t xml:space="preserve">, </w:t>
      </w:r>
      <w:hyperlink r:id="rId326" w:history="1">
        <w:r w:rsidRPr="00F92C61">
          <w:rPr>
            <w:rStyle w:val="af3"/>
            <w:rFonts w:ascii="Times New Roman" w:hAnsi="Times New Roman"/>
            <w:color w:val="000000" w:themeColor="text1"/>
            <w:sz w:val="24"/>
            <w:szCs w:val="24"/>
          </w:rPr>
          <w:t>частью 6 статьи 23</w:t>
        </w:r>
      </w:hyperlink>
      <w:r w:rsidRPr="00F92C61">
        <w:rPr>
          <w:rFonts w:ascii="Times New Roman" w:hAnsi="Times New Roman" w:cs="Times New Roman"/>
          <w:color w:val="000000" w:themeColor="text1"/>
          <w:sz w:val="24"/>
          <w:szCs w:val="24"/>
        </w:rPr>
        <w:t xml:space="preserve">, </w:t>
      </w:r>
      <w:hyperlink r:id="rId327" w:history="1">
        <w:r w:rsidRPr="00F92C61">
          <w:rPr>
            <w:rStyle w:val="af3"/>
            <w:rFonts w:ascii="Times New Roman" w:hAnsi="Times New Roman"/>
            <w:color w:val="000000" w:themeColor="text1"/>
            <w:sz w:val="24"/>
            <w:szCs w:val="24"/>
          </w:rPr>
          <w:t>пунктом 6 части 1</w:t>
        </w:r>
      </w:hyperlink>
      <w:r w:rsidRPr="00F92C61">
        <w:rPr>
          <w:rFonts w:ascii="Times New Roman" w:hAnsi="Times New Roman" w:cs="Times New Roman"/>
          <w:color w:val="000000" w:themeColor="text1"/>
          <w:sz w:val="24"/>
          <w:szCs w:val="24"/>
        </w:rPr>
        <w:t xml:space="preserve"> и </w:t>
      </w:r>
      <w:hyperlink r:id="rId328" w:history="1">
        <w:r w:rsidRPr="00F92C61">
          <w:rPr>
            <w:rStyle w:val="af3"/>
            <w:rFonts w:ascii="Times New Roman" w:hAnsi="Times New Roman"/>
            <w:color w:val="000000" w:themeColor="text1"/>
            <w:sz w:val="24"/>
            <w:szCs w:val="24"/>
          </w:rPr>
          <w:t>частью 5 статьи 33</w:t>
        </w:r>
      </w:hyperlink>
      <w:r w:rsidRPr="00F92C61">
        <w:rPr>
          <w:rFonts w:ascii="Times New Roman" w:hAnsi="Times New Roman" w:cs="Times New Roman"/>
          <w:color w:val="000000" w:themeColor="text1"/>
          <w:sz w:val="24"/>
          <w:szCs w:val="24"/>
        </w:rPr>
        <w:t xml:space="preserve">, </w:t>
      </w:r>
      <w:hyperlink r:id="rId329" w:history="1">
        <w:r w:rsidRPr="00F92C61">
          <w:rPr>
            <w:rStyle w:val="af3"/>
            <w:rFonts w:ascii="Times New Roman" w:hAnsi="Times New Roman"/>
            <w:color w:val="000000" w:themeColor="text1"/>
            <w:sz w:val="24"/>
            <w:szCs w:val="24"/>
          </w:rPr>
          <w:t>пунктом 2 части 29 статьи 34</w:t>
        </w:r>
      </w:hyperlink>
      <w:r w:rsidRPr="00F92C61">
        <w:rPr>
          <w:rFonts w:ascii="Times New Roman" w:hAnsi="Times New Roman" w:cs="Times New Roman"/>
          <w:color w:val="000000" w:themeColor="text1"/>
          <w:sz w:val="24"/>
          <w:szCs w:val="24"/>
        </w:rPr>
        <w:t xml:space="preserve"> Закона о контрактной системе.</w:t>
      </w:r>
    </w:p>
    <w:p w14:paraId="1E521212"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bookmarkStart w:id="932" w:name="sub_10112"/>
      <w:bookmarkEnd w:id="931"/>
      <w:r w:rsidRPr="00F92C61">
        <w:rPr>
          <w:rFonts w:ascii="Times New Roman" w:hAnsi="Times New Roman" w:cs="Times New Roman"/>
          <w:color w:val="000000" w:themeColor="text1"/>
          <w:sz w:val="24"/>
          <w:szCs w:val="24"/>
        </w:rPr>
        <w:t xml:space="preserve">11.12. 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w:t>
      </w:r>
      <w:hyperlink r:id="rId330" w:history="1">
        <w:r w:rsidRPr="00F92C61">
          <w:rPr>
            <w:rStyle w:val="af3"/>
            <w:rFonts w:ascii="Times New Roman" w:hAnsi="Times New Roman"/>
            <w:color w:val="000000" w:themeColor="text1"/>
            <w:sz w:val="24"/>
            <w:szCs w:val="24"/>
          </w:rPr>
          <w:t>Закона</w:t>
        </w:r>
      </w:hyperlink>
      <w:r w:rsidRPr="00F92C61">
        <w:rPr>
          <w:rFonts w:ascii="Times New Roman" w:hAnsi="Times New Roman" w:cs="Times New Roman"/>
          <w:color w:val="000000" w:themeColor="text1"/>
          <w:sz w:val="24"/>
          <w:szCs w:val="24"/>
        </w:rPr>
        <w:t xml:space="preserve">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bookmarkEnd w:id="932"/>
    <w:p w14:paraId="4D8C0D5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10E78890" w14:textId="77777777" w:rsidR="00026A0A" w:rsidRPr="00F92C61" w:rsidRDefault="00026A0A" w:rsidP="00026A0A">
      <w:pPr>
        <w:pStyle w:val="afff2"/>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w:t>
      </w:r>
    </w:p>
    <w:p w14:paraId="1D6EAF4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933" w:name="sub_111111"/>
      <w:r w:rsidRPr="00F92C61">
        <w:rPr>
          <w:rFonts w:ascii="Times New Roman" w:hAnsi="Times New Roman" w:cs="Times New Roman"/>
          <w:color w:val="000000" w:themeColor="text1"/>
          <w:sz w:val="24"/>
          <w:szCs w:val="24"/>
          <w:vertAlign w:val="superscript"/>
        </w:rPr>
        <w:t xml:space="preserve">1 </w:t>
      </w:r>
      <w:r w:rsidRPr="00F92C61">
        <w:rPr>
          <w:rFonts w:ascii="Times New Roman" w:hAnsi="Times New Roman" w:cs="Times New Roman"/>
          <w:color w:val="000000" w:themeColor="text1"/>
          <w:sz w:val="24"/>
          <w:szCs w:val="24"/>
        </w:rPr>
        <w:t>Формулировка для бюджетного учреждения:</w:t>
      </w:r>
    </w:p>
    <w:bookmarkEnd w:id="933"/>
    <w:p w14:paraId="3A468AF6"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1.1.1. Настоящее Положение разработано на основании </w:t>
      </w:r>
      <w:hyperlink r:id="rId331" w:history="1">
        <w:r w:rsidRPr="00F92C61">
          <w:rPr>
            <w:rStyle w:val="af3"/>
            <w:rFonts w:ascii="Times New Roman" w:hAnsi="Times New Roman"/>
            <w:color w:val="000000" w:themeColor="text1"/>
            <w:sz w:val="24"/>
            <w:szCs w:val="24"/>
          </w:rPr>
          <w:t>Закона</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3F4DCF3E"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2714492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0463507"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14:paraId="306D36A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68D711E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934" w:name="sub_222222"/>
      <w:r w:rsidRPr="00F92C61">
        <w:rPr>
          <w:rFonts w:ascii="Times New Roman" w:hAnsi="Times New Roman" w:cs="Times New Roman"/>
          <w:color w:val="000000" w:themeColor="text1"/>
          <w:sz w:val="24"/>
          <w:szCs w:val="24"/>
          <w:vertAlign w:val="superscript"/>
        </w:rPr>
        <w:t xml:space="preserve">2 </w:t>
      </w:r>
      <w:r w:rsidRPr="00F92C61">
        <w:rPr>
          <w:rFonts w:ascii="Times New Roman" w:hAnsi="Times New Roman" w:cs="Times New Roman"/>
          <w:color w:val="000000" w:themeColor="text1"/>
          <w:sz w:val="24"/>
          <w:szCs w:val="24"/>
        </w:rPr>
        <w:t>Формулировка для государственного унитарного предприятия:</w:t>
      </w:r>
    </w:p>
    <w:bookmarkEnd w:id="934"/>
    <w:p w14:paraId="1DD63484"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1.1.1. Настоящее Положение разработано на основании </w:t>
      </w:r>
      <w:hyperlink r:id="rId332" w:history="1">
        <w:r w:rsidRPr="00F92C61">
          <w:rPr>
            <w:rStyle w:val="af3"/>
            <w:rFonts w:ascii="Times New Roman" w:hAnsi="Times New Roman"/>
            <w:color w:val="000000" w:themeColor="text1"/>
            <w:sz w:val="24"/>
            <w:szCs w:val="24"/>
          </w:rPr>
          <w:t>Закона</w:t>
        </w:r>
      </w:hyperlink>
      <w:r w:rsidRPr="00F92C61">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3DA979E1"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29B582FC"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36EB3A5"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935" w:name="sub_2222223"/>
      <w:r w:rsidRPr="00F92C61">
        <w:rPr>
          <w:rFonts w:ascii="Times New Roman" w:hAnsi="Times New Roman" w:cs="Times New Roman"/>
          <w:color w:val="000000" w:themeColor="text1"/>
          <w:sz w:val="24"/>
          <w:szCs w:val="24"/>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333" w:history="1">
        <w:r w:rsidRPr="00F92C61">
          <w:rPr>
            <w:rStyle w:val="af3"/>
            <w:rFonts w:ascii="Times New Roman" w:hAnsi="Times New Roman"/>
            <w:color w:val="000000" w:themeColor="text1"/>
            <w:sz w:val="24"/>
            <w:szCs w:val="24"/>
          </w:rPr>
          <w:t>пунктами 2</w:t>
        </w:r>
      </w:hyperlink>
      <w:r w:rsidRPr="00F92C61">
        <w:rPr>
          <w:rFonts w:ascii="Times New Roman" w:hAnsi="Times New Roman" w:cs="Times New Roman"/>
          <w:color w:val="000000" w:themeColor="text1"/>
          <w:sz w:val="24"/>
          <w:szCs w:val="24"/>
        </w:rPr>
        <w:t xml:space="preserve"> и </w:t>
      </w:r>
      <w:hyperlink r:id="rId334" w:history="1">
        <w:r w:rsidRPr="00F92C61">
          <w:rPr>
            <w:rStyle w:val="af3"/>
            <w:rFonts w:ascii="Times New Roman" w:hAnsi="Times New Roman"/>
            <w:color w:val="000000" w:themeColor="text1"/>
            <w:sz w:val="24"/>
            <w:szCs w:val="24"/>
          </w:rPr>
          <w:t>6.1 части 1 статьи 93</w:t>
        </w:r>
      </w:hyperlink>
      <w:r w:rsidRPr="00F92C61">
        <w:rPr>
          <w:rFonts w:ascii="Times New Roman" w:hAnsi="Times New Roman" w:cs="Times New Roman"/>
          <w:color w:val="000000" w:themeColor="text1"/>
          <w:sz w:val="24"/>
          <w:szCs w:val="24"/>
        </w:rPr>
        <w:t xml:space="preserve"> Закона о контрактной системе;</w:t>
      </w:r>
    </w:p>
    <w:bookmarkEnd w:id="935"/>
    <w:p w14:paraId="38EEA05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4) без привлечения средств бюджетов бюджетной системы Российской Федерации.</w:t>
      </w:r>
    </w:p>
    <w:p w14:paraId="358972C2"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936" w:name="sub_555555"/>
      <w:r w:rsidRPr="00F92C61">
        <w:rPr>
          <w:rFonts w:ascii="Times New Roman" w:hAnsi="Times New Roman" w:cs="Times New Roman"/>
          <w:color w:val="000000" w:themeColor="text1"/>
          <w:sz w:val="24"/>
          <w:szCs w:val="24"/>
          <w:vertAlign w:val="superscript"/>
        </w:rPr>
        <w:t xml:space="preserve">3 </w:t>
      </w:r>
      <w:r w:rsidRPr="00F92C61">
        <w:rPr>
          <w:rFonts w:ascii="Times New Roman" w:hAnsi="Times New Roman" w:cs="Times New Roman"/>
          <w:color w:val="000000" w:themeColor="text1"/>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bookmarkEnd w:id="936"/>
    <w:p w14:paraId="750457D0"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При установлении Заказчиком сроков оплаты, отличных от сроков оплаты, предусмотренных </w:t>
      </w:r>
      <w:hyperlink r:id="rId335" w:history="1">
        <w:r w:rsidRPr="00F92C61">
          <w:rPr>
            <w:rStyle w:val="af3"/>
            <w:rFonts w:ascii="Times New Roman" w:hAnsi="Times New Roman"/>
            <w:color w:val="000000" w:themeColor="text1"/>
            <w:sz w:val="24"/>
            <w:szCs w:val="24"/>
          </w:rPr>
          <w:t>частью 5.3 статьи 3</w:t>
        </w:r>
      </w:hyperlink>
      <w:r w:rsidRPr="00F92C61">
        <w:rPr>
          <w:rFonts w:ascii="Times New Roman" w:hAnsi="Times New Roman" w:cs="Times New Roman"/>
          <w:color w:val="000000" w:themeColor="text1"/>
          <w:sz w:val="24"/>
          <w:szCs w:val="24"/>
        </w:rPr>
        <w:t xml:space="preserve">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42A9B083"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bookmarkStart w:id="937" w:name="sub_77777"/>
      <w:r w:rsidRPr="00F92C61">
        <w:rPr>
          <w:rFonts w:ascii="Times New Roman" w:hAnsi="Times New Roman" w:cs="Times New Roman"/>
          <w:color w:val="000000" w:themeColor="text1"/>
          <w:sz w:val="24"/>
          <w:szCs w:val="24"/>
          <w:vertAlign w:val="superscript"/>
        </w:rPr>
        <w:t xml:space="preserve">4 </w:t>
      </w:r>
      <w:r w:rsidRPr="00F92C61">
        <w:rPr>
          <w:rFonts w:ascii="Times New Roman" w:hAnsi="Times New Roman" w:cs="Times New Roman"/>
          <w:color w:val="000000" w:themeColor="text1"/>
          <w:sz w:val="24"/>
          <w:szCs w:val="24"/>
        </w:rPr>
        <w:t xml:space="preserve">Формулировка для заказчиков являющихся субъектами малого и среднего предпринимательства, которые приняли решение не применять </w:t>
      </w:r>
      <w:hyperlink r:id="rId336" w:history="1">
        <w:r w:rsidRPr="00F92C61">
          <w:rPr>
            <w:rStyle w:val="af3"/>
            <w:rFonts w:ascii="Times New Roman" w:hAnsi="Times New Roman"/>
            <w:color w:val="000000" w:themeColor="text1"/>
            <w:sz w:val="24"/>
            <w:szCs w:val="24"/>
          </w:rPr>
          <w:t>постановления</w:t>
        </w:r>
      </w:hyperlink>
      <w:r w:rsidRPr="00F92C61">
        <w:rPr>
          <w:rFonts w:ascii="Times New Roman" w:hAnsi="Times New Roman" w:cs="Times New Roman"/>
          <w:color w:val="000000" w:themeColor="text1"/>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bookmarkEnd w:id="937"/>
    <w:p w14:paraId="02E56570" w14:textId="77777777" w:rsidR="00026A0A" w:rsidRPr="00F92C61" w:rsidRDefault="00026A0A" w:rsidP="00026A0A">
      <w:pPr>
        <w:spacing w:after="0" w:line="240" w:lineRule="auto"/>
        <w:ind w:firstLine="708"/>
        <w:jc w:val="both"/>
        <w:rPr>
          <w:rFonts w:ascii="Times New Roman" w:hAnsi="Times New Roman" w:cs="Times New Roman"/>
          <w:color w:val="000000" w:themeColor="text1"/>
          <w:sz w:val="24"/>
          <w:szCs w:val="24"/>
        </w:rPr>
      </w:pPr>
      <w:r w:rsidRPr="00F92C61">
        <w:rPr>
          <w:rFonts w:ascii="Times New Roman" w:hAnsi="Times New Roman" w:cs="Times New Roman"/>
          <w:color w:val="000000" w:themeColor="text1"/>
          <w:sz w:val="24"/>
          <w:szCs w:val="24"/>
        </w:rPr>
        <w:t xml:space="preserve">Заказчик не осуществляет закупки у СМСП на основании </w:t>
      </w:r>
      <w:hyperlink r:id="rId337" w:history="1">
        <w:r w:rsidRPr="00F92C61">
          <w:rPr>
            <w:rStyle w:val="af3"/>
            <w:rFonts w:ascii="Times New Roman" w:hAnsi="Times New Roman"/>
            <w:color w:val="000000" w:themeColor="text1"/>
            <w:sz w:val="24"/>
            <w:szCs w:val="24"/>
          </w:rPr>
          <w:t>пункта 2</w:t>
        </w:r>
      </w:hyperlink>
      <w:r w:rsidRPr="00F92C61">
        <w:rPr>
          <w:rFonts w:ascii="Times New Roman" w:hAnsi="Times New Roman" w:cs="Times New Roman"/>
          <w:color w:val="000000" w:themeColor="text1"/>
          <w:sz w:val="24"/>
          <w:szCs w:val="24"/>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57136FB" w14:textId="77777777" w:rsidR="00026A0A" w:rsidRPr="00F92C61" w:rsidRDefault="00026A0A" w:rsidP="00026A0A">
      <w:pPr>
        <w:spacing w:after="0" w:line="240" w:lineRule="auto"/>
        <w:jc w:val="both"/>
        <w:rPr>
          <w:rFonts w:ascii="Times New Roman" w:hAnsi="Times New Roman" w:cs="Times New Roman"/>
          <w:color w:val="000000" w:themeColor="text1"/>
          <w:sz w:val="24"/>
          <w:szCs w:val="24"/>
        </w:rPr>
      </w:pPr>
    </w:p>
    <w:p w14:paraId="5B93CD60" w14:textId="4C8D61DA" w:rsidR="00307315" w:rsidRPr="00F92C61" w:rsidRDefault="00307315" w:rsidP="006B7E75">
      <w:pPr>
        <w:tabs>
          <w:tab w:val="left" w:pos="3600"/>
        </w:tabs>
        <w:spacing w:after="0" w:line="240" w:lineRule="auto"/>
        <w:rPr>
          <w:color w:val="000000" w:themeColor="text1"/>
        </w:rPr>
      </w:pPr>
    </w:p>
    <w:p w14:paraId="3FC43E70" w14:textId="77777777" w:rsidR="00174C02" w:rsidRPr="00F92C61" w:rsidRDefault="00174C02" w:rsidP="0017063F">
      <w:pPr>
        <w:spacing w:after="0" w:line="240" w:lineRule="auto"/>
        <w:rPr>
          <w:rFonts w:ascii="Times New Roman" w:hAnsi="Times New Roman" w:cs="Times New Roman"/>
          <w:color w:val="000000" w:themeColor="text1"/>
          <w:sz w:val="20"/>
          <w:szCs w:val="20"/>
        </w:rPr>
      </w:pPr>
    </w:p>
    <w:sectPr w:rsidR="00174C02" w:rsidRPr="00F92C61" w:rsidSect="009E36A2">
      <w:headerReference w:type="default" r:id="rId338"/>
      <w:pgSz w:w="11906" w:h="16838"/>
      <w:pgMar w:top="1134" w:right="567" w:bottom="1135"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BB008" w14:textId="77777777" w:rsidR="00013D47" w:rsidRDefault="00013D47" w:rsidP="00C65999">
      <w:pPr>
        <w:spacing w:after="0" w:line="240" w:lineRule="auto"/>
      </w:pPr>
      <w:r>
        <w:separator/>
      </w:r>
    </w:p>
  </w:endnote>
  <w:endnote w:type="continuationSeparator" w:id="0">
    <w:p w14:paraId="2E919CAC" w14:textId="77777777" w:rsidR="00013D47" w:rsidRDefault="00013D4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3BE16" w14:textId="77777777" w:rsidR="00013D47" w:rsidRDefault="00013D47" w:rsidP="00C65999">
      <w:pPr>
        <w:spacing w:after="0" w:line="240" w:lineRule="auto"/>
      </w:pPr>
      <w:r>
        <w:separator/>
      </w:r>
    </w:p>
  </w:footnote>
  <w:footnote w:type="continuationSeparator" w:id="0">
    <w:p w14:paraId="7159CCE0" w14:textId="77777777" w:rsidR="00013D47" w:rsidRDefault="00013D4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665674" w:rsidRDefault="006656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18"/>
  </w:num>
  <w:num w:numId="3">
    <w:abstractNumId w:val="17"/>
  </w:num>
  <w:num w:numId="4">
    <w:abstractNumId w:val="11"/>
  </w:num>
  <w:num w:numId="5">
    <w:abstractNumId w:val="16"/>
  </w:num>
  <w:num w:numId="6">
    <w:abstractNumId w:val="13"/>
  </w:num>
  <w:num w:numId="7">
    <w:abstractNumId w:val="5"/>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2104"/>
    <w:rsid w:val="000128EE"/>
    <w:rsid w:val="00013134"/>
    <w:rsid w:val="0001322A"/>
    <w:rsid w:val="00013858"/>
    <w:rsid w:val="00013D47"/>
    <w:rsid w:val="00013E82"/>
    <w:rsid w:val="00014F74"/>
    <w:rsid w:val="00015055"/>
    <w:rsid w:val="000154CA"/>
    <w:rsid w:val="000161FF"/>
    <w:rsid w:val="0001795B"/>
    <w:rsid w:val="00017FC7"/>
    <w:rsid w:val="00020078"/>
    <w:rsid w:val="000210A9"/>
    <w:rsid w:val="00023847"/>
    <w:rsid w:val="00024CCF"/>
    <w:rsid w:val="00024EF8"/>
    <w:rsid w:val="00026A03"/>
    <w:rsid w:val="00026A0A"/>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CF3"/>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4EA5"/>
    <w:rsid w:val="00157C1C"/>
    <w:rsid w:val="00157E7D"/>
    <w:rsid w:val="001602BA"/>
    <w:rsid w:val="001616D0"/>
    <w:rsid w:val="00161BA4"/>
    <w:rsid w:val="00163811"/>
    <w:rsid w:val="00164F5B"/>
    <w:rsid w:val="001662B2"/>
    <w:rsid w:val="00166F65"/>
    <w:rsid w:val="00170369"/>
    <w:rsid w:val="0017063F"/>
    <w:rsid w:val="00170640"/>
    <w:rsid w:val="00170A9D"/>
    <w:rsid w:val="00170F0F"/>
    <w:rsid w:val="00171491"/>
    <w:rsid w:val="00171622"/>
    <w:rsid w:val="001728CD"/>
    <w:rsid w:val="00172DD0"/>
    <w:rsid w:val="00173DE0"/>
    <w:rsid w:val="00174A9B"/>
    <w:rsid w:val="00174C02"/>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3BBA"/>
    <w:rsid w:val="00225193"/>
    <w:rsid w:val="002255C2"/>
    <w:rsid w:val="00226D7C"/>
    <w:rsid w:val="00227772"/>
    <w:rsid w:val="00234195"/>
    <w:rsid w:val="00234CFF"/>
    <w:rsid w:val="00235456"/>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5E6"/>
    <w:rsid w:val="00275CF0"/>
    <w:rsid w:val="0028114D"/>
    <w:rsid w:val="00281816"/>
    <w:rsid w:val="0028198E"/>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B06"/>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F2"/>
    <w:rsid w:val="002D5562"/>
    <w:rsid w:val="002D576D"/>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AA8"/>
    <w:rsid w:val="0038123F"/>
    <w:rsid w:val="003814BC"/>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8F3"/>
    <w:rsid w:val="003E5795"/>
    <w:rsid w:val="003E5A80"/>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1F25"/>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985"/>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683"/>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51896"/>
    <w:rsid w:val="00551A6C"/>
    <w:rsid w:val="00552D62"/>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ABA"/>
    <w:rsid w:val="00630159"/>
    <w:rsid w:val="00632338"/>
    <w:rsid w:val="00633909"/>
    <w:rsid w:val="00633E8C"/>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5674"/>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B7E7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33A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3D68"/>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A78A7"/>
    <w:rsid w:val="008B08CC"/>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2F8A"/>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21B9"/>
    <w:rsid w:val="00952988"/>
    <w:rsid w:val="00952D83"/>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4813"/>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7CE"/>
    <w:rsid w:val="009C4F32"/>
    <w:rsid w:val="009C763E"/>
    <w:rsid w:val="009D1415"/>
    <w:rsid w:val="009D156C"/>
    <w:rsid w:val="009D19E5"/>
    <w:rsid w:val="009D2812"/>
    <w:rsid w:val="009D2B29"/>
    <w:rsid w:val="009D358B"/>
    <w:rsid w:val="009D3983"/>
    <w:rsid w:val="009D6B03"/>
    <w:rsid w:val="009E0093"/>
    <w:rsid w:val="009E06F2"/>
    <w:rsid w:val="009E0C3D"/>
    <w:rsid w:val="009E1023"/>
    <w:rsid w:val="009E307D"/>
    <w:rsid w:val="009E3102"/>
    <w:rsid w:val="009E36A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22B"/>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7AD1"/>
    <w:rsid w:val="00A87C35"/>
    <w:rsid w:val="00A90079"/>
    <w:rsid w:val="00A90C01"/>
    <w:rsid w:val="00A90C0C"/>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A795D"/>
    <w:rsid w:val="00CB1D47"/>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27E07"/>
    <w:rsid w:val="00D3169F"/>
    <w:rsid w:val="00D322B5"/>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4B8"/>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A9C"/>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90D98"/>
    <w:rsid w:val="00F91228"/>
    <w:rsid w:val="00F912F6"/>
    <w:rsid w:val="00F91E07"/>
    <w:rsid w:val="00F91F13"/>
    <w:rsid w:val="00F91F5B"/>
    <w:rsid w:val="00F927AD"/>
    <w:rsid w:val="00F92C61"/>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29142E0F-F1B7-489E-B1A1-F183C2FE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7520999/780" TargetMode="External"/><Relationship Id="rId299" Type="http://schemas.openxmlformats.org/officeDocument/2006/relationships/hyperlink" Target="https://internet.garant.ru/document/redirect/12188083/30414141" TargetMode="External"/><Relationship Id="rId303" Type="http://schemas.openxmlformats.org/officeDocument/2006/relationships/hyperlink" Target="https://internet.garant.ru/document/redirect/12188083/30082" TargetMode="External"/><Relationship Id="rId21" Type="http://schemas.openxmlformats.org/officeDocument/2006/relationships/hyperlink" Target="https://internet.garant.ru/document/redirect/10164072/0" TargetMode="External"/><Relationship Id="rId42" Type="http://schemas.openxmlformats.org/officeDocument/2006/relationships/hyperlink" Target="https://internet.garant.ru/document/redirect/12188083/0" TargetMode="External"/><Relationship Id="rId63" Type="http://schemas.openxmlformats.org/officeDocument/2006/relationships/hyperlink" Target="https://internet.garant.ru/document/redirect/17520999/780" TargetMode="External"/><Relationship Id="rId84" Type="http://schemas.openxmlformats.org/officeDocument/2006/relationships/hyperlink" Target="https://internet.garant.ru/document/redirect/70353464/0" TargetMode="External"/><Relationship Id="rId138" Type="http://schemas.openxmlformats.org/officeDocument/2006/relationships/hyperlink" Target="https://internet.garant.ru/document/redirect/12188083/31403" TargetMode="External"/><Relationship Id="rId159" Type="http://schemas.openxmlformats.org/officeDocument/2006/relationships/hyperlink" Target="https://internet.garant.ru/document/redirect/12125267/1928" TargetMode="External"/><Relationship Id="rId324" Type="http://schemas.openxmlformats.org/officeDocument/2006/relationships/hyperlink" Target="https://internet.garant.ru/document/redirect/70353464/11276" TargetMode="External"/><Relationship Id="rId170" Type="http://schemas.openxmlformats.org/officeDocument/2006/relationships/hyperlink" Target="https://internet.garant.ru/document/redirect/22760293/297" TargetMode="External"/><Relationship Id="rId191" Type="http://schemas.openxmlformats.org/officeDocument/2006/relationships/hyperlink" Target="https://internet.garant.ru/document/redirect/410763714/1048" TargetMode="External"/><Relationship Id="rId205" Type="http://schemas.openxmlformats.org/officeDocument/2006/relationships/hyperlink" Target="https://internet.garant.ru/document/redirect/10108000/291" TargetMode="External"/><Relationship Id="rId226" Type="http://schemas.openxmlformats.org/officeDocument/2006/relationships/hyperlink" Target="https://internet.garant.ru/document/redirect/12125267/1928" TargetMode="External"/><Relationship Id="rId247" Type="http://schemas.openxmlformats.org/officeDocument/2006/relationships/hyperlink" Target="https://internet.garant.ru/document/redirect/17520999/780" TargetMode="External"/><Relationship Id="rId107" Type="http://schemas.openxmlformats.org/officeDocument/2006/relationships/hyperlink" Target="https://internet.garant.ru/document/redirect/17520999/20175" TargetMode="External"/><Relationship Id="rId268" Type="http://schemas.openxmlformats.org/officeDocument/2006/relationships/hyperlink" Target="https://internet.garant.ru/document/redirect/10108000/289" TargetMode="External"/><Relationship Id="rId289" Type="http://schemas.openxmlformats.org/officeDocument/2006/relationships/hyperlink" Target="https://internet.garant.ru/document/redirect/70227594/0" TargetMode="External"/><Relationship Id="rId11" Type="http://schemas.openxmlformats.org/officeDocument/2006/relationships/hyperlink" Target="http://www.zakupki.gov.ru/" TargetMode="External"/><Relationship Id="rId32" Type="http://schemas.openxmlformats.org/officeDocument/2006/relationships/hyperlink" Target="https://internet.garant.ru/document/redirect/12188083/416" TargetMode="External"/><Relationship Id="rId53" Type="http://schemas.openxmlformats.org/officeDocument/2006/relationships/hyperlink" Target="https://internet.garant.ru/document/redirect/17520999/780" TargetMode="External"/><Relationship Id="rId74" Type="http://schemas.openxmlformats.org/officeDocument/2006/relationships/hyperlink" Target="https://internet.garant.ru/document/redirect/17520999/780" TargetMode="External"/><Relationship Id="rId128" Type="http://schemas.openxmlformats.org/officeDocument/2006/relationships/hyperlink" Target="https://internet.garant.ru/document/redirect/10180094/100" TargetMode="External"/><Relationship Id="rId149" Type="http://schemas.openxmlformats.org/officeDocument/2006/relationships/hyperlink" Target="https://internet.garant.ru/document/redirect/17520999/780" TargetMode="External"/><Relationship Id="rId314" Type="http://schemas.openxmlformats.org/officeDocument/2006/relationships/hyperlink" Target="https://internet.garant.ru/document/redirect/402110814/0" TargetMode="External"/><Relationship Id="rId335" Type="http://schemas.openxmlformats.org/officeDocument/2006/relationships/hyperlink" Target="https://internet.garant.ru/document/redirect/12188083/353" TargetMode="External"/><Relationship Id="rId5" Type="http://schemas.openxmlformats.org/officeDocument/2006/relationships/webSettings" Target="webSettings.xml"/><Relationship Id="rId95" Type="http://schemas.openxmlformats.org/officeDocument/2006/relationships/hyperlink" Target="https://internet.garant.ru/document/redirect/12138258/83" TargetMode="External"/><Relationship Id="rId160" Type="http://schemas.openxmlformats.org/officeDocument/2006/relationships/hyperlink" Target="https://internet.garant.ru/document/redirect/410763714/21" TargetMode="External"/><Relationship Id="rId181" Type="http://schemas.openxmlformats.org/officeDocument/2006/relationships/hyperlink" Target="https://internet.garant.ru/document/redirect/10108000/290" TargetMode="External"/><Relationship Id="rId216" Type="http://schemas.openxmlformats.org/officeDocument/2006/relationships/hyperlink" Target="https://internet.garant.ru/document/redirect/71492106/21" TargetMode="External"/><Relationship Id="rId237" Type="http://schemas.openxmlformats.org/officeDocument/2006/relationships/hyperlink" Target="https://internet.garant.ru/document/redirect/70353464/0" TargetMode="External"/><Relationship Id="rId258" Type="http://schemas.openxmlformats.org/officeDocument/2006/relationships/hyperlink" Target="https://internet.garant.ru/document/redirect/12188083/3040" TargetMode="External"/><Relationship Id="rId279" Type="http://schemas.openxmlformats.org/officeDocument/2006/relationships/hyperlink" Target="https://internet.garant.ru/document/redirect/70819336/1020" TargetMode="External"/><Relationship Id="rId22" Type="http://schemas.openxmlformats.org/officeDocument/2006/relationships/hyperlink" Target="https://internet.garant.ru/document/redirect/12188083/0" TargetMode="External"/><Relationship Id="rId43" Type="http://schemas.openxmlformats.org/officeDocument/2006/relationships/hyperlink" Target="https://internet.garant.ru/document/redirect/17520999/780" TargetMode="External"/><Relationship Id="rId64" Type="http://schemas.openxmlformats.org/officeDocument/2006/relationships/hyperlink" Target="https://internet.garant.ru/document/redirect/12164203/0" TargetMode="External"/><Relationship Id="rId118" Type="http://schemas.openxmlformats.org/officeDocument/2006/relationships/hyperlink" Target="https://internet.garant.ru/document/redirect/17520999/780" TargetMode="External"/><Relationship Id="rId139" Type="http://schemas.openxmlformats.org/officeDocument/2006/relationships/hyperlink" Target="https://internet.garant.ru/document/redirect/12188083/0" TargetMode="External"/><Relationship Id="rId290" Type="http://schemas.openxmlformats.org/officeDocument/2006/relationships/hyperlink" Target="https://internet.garant.ru/document/redirect/70227594/10344" TargetMode="External"/><Relationship Id="rId304" Type="http://schemas.openxmlformats.org/officeDocument/2006/relationships/hyperlink" Target="https://internet.garant.ru/document/redirect/12188083/30083" TargetMode="External"/><Relationship Id="rId325" Type="http://schemas.openxmlformats.org/officeDocument/2006/relationships/hyperlink" Target="https://internet.garant.ru/document/redirect/70353464/143" TargetMode="External"/><Relationship Id="rId85" Type="http://schemas.openxmlformats.org/officeDocument/2006/relationships/hyperlink" Target="https://internet.garant.ru/document/redirect/10164072/3" TargetMode="External"/><Relationship Id="rId150" Type="http://schemas.openxmlformats.org/officeDocument/2006/relationships/hyperlink" Target="https://internet.garant.ru/document/redirect/17520999/780" TargetMode="External"/><Relationship Id="rId171" Type="http://schemas.openxmlformats.org/officeDocument/2006/relationships/hyperlink" Target="https://internet.garant.ru/document/redirect/71492106/2" TargetMode="External"/><Relationship Id="rId192" Type="http://schemas.openxmlformats.org/officeDocument/2006/relationships/hyperlink" Target="https://internet.garant.ru/document/redirect/22760293/368" TargetMode="External"/><Relationship Id="rId206" Type="http://schemas.openxmlformats.org/officeDocument/2006/relationships/hyperlink" Target="https://internet.garant.ru/document/redirect/10108000/2911" TargetMode="External"/><Relationship Id="rId227" Type="http://schemas.openxmlformats.org/officeDocument/2006/relationships/hyperlink" Target="https://internet.garant.ru/document/redirect/410763714/21" TargetMode="External"/><Relationship Id="rId248" Type="http://schemas.openxmlformats.org/officeDocument/2006/relationships/hyperlink" Target="https://internet.garant.ru/document/redirect/12188083/0" TargetMode="External"/><Relationship Id="rId269" Type="http://schemas.openxmlformats.org/officeDocument/2006/relationships/hyperlink" Target="https://internet.garant.ru/document/redirect/10108000/290" TargetMode="External"/><Relationship Id="rId12" Type="http://schemas.openxmlformats.org/officeDocument/2006/relationships/hyperlink" Target="https://internet.garant.ru/document/redirect/70353464/4003" TargetMode="External"/><Relationship Id="rId33" Type="http://schemas.openxmlformats.org/officeDocument/2006/relationships/hyperlink" Target="https://internet.garant.ru/document/redirect/12188083/3030" TargetMode="External"/><Relationship Id="rId108" Type="http://schemas.openxmlformats.org/officeDocument/2006/relationships/hyperlink" Target="https://internet.garant.ru/document/redirect/12125267/0" TargetMode="External"/><Relationship Id="rId129" Type="http://schemas.openxmlformats.org/officeDocument/2006/relationships/hyperlink" Target="https://internet.garant.ru/document/redirect/10180094/100" TargetMode="External"/><Relationship Id="rId280" Type="http://schemas.openxmlformats.org/officeDocument/2006/relationships/hyperlink" Target="https://internet.garant.ru/document/redirect/70819336/1023" TargetMode="External"/><Relationship Id="rId315" Type="http://schemas.openxmlformats.org/officeDocument/2006/relationships/hyperlink" Target="https://internet.garant.ru/document/redirect/404498342/0" TargetMode="External"/><Relationship Id="rId336" Type="http://schemas.openxmlformats.org/officeDocument/2006/relationships/hyperlink" Target="https://internet.garant.ru/document/redirect/70819336/0" TargetMode="External"/><Relationship Id="rId54" Type="http://schemas.openxmlformats.org/officeDocument/2006/relationships/hyperlink" Target="https://internet.garant.ru/document/redirect/17520999/780" TargetMode="External"/><Relationship Id="rId75" Type="http://schemas.openxmlformats.org/officeDocument/2006/relationships/hyperlink" Target="https://internet.garant.ru/document/redirect/12188083/3030" TargetMode="External"/><Relationship Id="rId96" Type="http://schemas.openxmlformats.org/officeDocument/2006/relationships/image" Target="media/image6.emf"/><Relationship Id="rId140" Type="http://schemas.openxmlformats.org/officeDocument/2006/relationships/hyperlink" Target="https://internet.garant.ru/document/redirect/10164072/3" TargetMode="External"/><Relationship Id="rId161" Type="http://schemas.openxmlformats.org/officeDocument/2006/relationships/hyperlink" Target="https://internet.garant.ru/document/redirect/12188083/3140202" TargetMode="External"/><Relationship Id="rId182" Type="http://schemas.openxmlformats.org/officeDocument/2006/relationships/hyperlink" Target="https://internet.garant.ru/document/redirect/10108000/291" TargetMode="External"/><Relationship Id="rId217" Type="http://schemas.openxmlformats.org/officeDocument/2006/relationships/hyperlink" Target="https://internet.garant.ru/document/redirect/17520999/780" TargetMode="External"/><Relationship Id="rId6" Type="http://schemas.openxmlformats.org/officeDocument/2006/relationships/footnotes" Target="footnotes.xml"/><Relationship Id="rId238" Type="http://schemas.openxmlformats.org/officeDocument/2006/relationships/hyperlink" Target="https://internet.garant.ru/document/redirect/70353464/9312" TargetMode="External"/><Relationship Id="rId259" Type="http://schemas.openxmlformats.org/officeDocument/2006/relationships/hyperlink" Target="https://internet.garant.ru/document/redirect/70353464/451" TargetMode="External"/><Relationship Id="rId23" Type="http://schemas.openxmlformats.org/officeDocument/2006/relationships/hyperlink" Target="https://internet.garant.ru/document/redirect/12148517/0" TargetMode="External"/><Relationship Id="rId119" Type="http://schemas.openxmlformats.org/officeDocument/2006/relationships/hyperlink" Target="https://internet.garant.ru/document/redirect/12184522/21" TargetMode="External"/><Relationship Id="rId270" Type="http://schemas.openxmlformats.org/officeDocument/2006/relationships/hyperlink" Target="https://internet.garant.ru/document/redirect/10108000/291" TargetMode="External"/><Relationship Id="rId291" Type="http://schemas.openxmlformats.org/officeDocument/2006/relationships/hyperlink" Target="https://internet.garant.ru/document/redirect/70227594/0" TargetMode="External"/><Relationship Id="rId305" Type="http://schemas.openxmlformats.org/officeDocument/2006/relationships/hyperlink" Target="https://internet.garant.ru/document/redirect/12188083/416" TargetMode="External"/><Relationship Id="rId326" Type="http://schemas.openxmlformats.org/officeDocument/2006/relationships/hyperlink" Target="https://internet.garant.ru/document/redirect/70353464/236" TargetMode="External"/><Relationship Id="rId44" Type="http://schemas.openxmlformats.org/officeDocument/2006/relationships/hyperlink" Target="https://internet.garant.ru/document/redirect/17520999/780" TargetMode="External"/><Relationship Id="rId65" Type="http://schemas.openxmlformats.org/officeDocument/2006/relationships/hyperlink" Target="https://internet.garant.ru/document/redirect/12164203/0" TargetMode="External"/><Relationship Id="rId86" Type="http://schemas.openxmlformats.org/officeDocument/2006/relationships/hyperlink" Target="https://internet.garant.ru/document/redirect/17520999/780" TargetMode="External"/><Relationship Id="rId130" Type="http://schemas.openxmlformats.org/officeDocument/2006/relationships/hyperlink" Target="https://internet.garant.ru/document/redirect/10164072/0" TargetMode="External"/><Relationship Id="rId151" Type="http://schemas.openxmlformats.org/officeDocument/2006/relationships/hyperlink" Target="https://internet.garant.ru/document/redirect/17520999/780" TargetMode="External"/><Relationship Id="rId172" Type="http://schemas.openxmlformats.org/officeDocument/2006/relationships/hyperlink" Target="https://internet.garant.ru/document/redirect/71492106/21" TargetMode="External"/><Relationship Id="rId193" Type="http://schemas.openxmlformats.org/officeDocument/2006/relationships/hyperlink" Target="https://internet.garant.ru/document/redirect/71492106/4" TargetMode="External"/><Relationship Id="rId207" Type="http://schemas.openxmlformats.org/officeDocument/2006/relationships/hyperlink" Target="https://internet.garant.ru/document/redirect/12125267/1928" TargetMode="External"/><Relationship Id="rId228" Type="http://schemas.openxmlformats.org/officeDocument/2006/relationships/hyperlink" Target="https://internet.garant.ru/document/redirect/12188083/3140202" TargetMode="External"/><Relationship Id="rId249" Type="http://schemas.openxmlformats.org/officeDocument/2006/relationships/hyperlink" Target="https://internet.garant.ru/document/redirect/70819336/1000" TargetMode="External"/><Relationship Id="rId13" Type="http://schemas.openxmlformats.org/officeDocument/2006/relationships/hyperlink" Target="https://internet.garant.ru/document/redirect/17520999/780" TargetMode="External"/><Relationship Id="rId109" Type="http://schemas.openxmlformats.org/officeDocument/2006/relationships/hyperlink" Target="https://internet.garant.ru/document/redirect/10108000/289" TargetMode="External"/><Relationship Id="rId260" Type="http://schemas.openxmlformats.org/officeDocument/2006/relationships/hyperlink" Target="https://internet.garant.ru/document/redirect/70353464/458" TargetMode="External"/><Relationship Id="rId281" Type="http://schemas.openxmlformats.org/officeDocument/2006/relationships/hyperlink" Target="https://internet.garant.ru/document/redirect/70819336/1026" TargetMode="External"/><Relationship Id="rId316" Type="http://schemas.openxmlformats.org/officeDocument/2006/relationships/hyperlink" Target="https://internet.garant.ru/document/redirect/70269170/31000" TargetMode="External"/><Relationship Id="rId337" Type="http://schemas.openxmlformats.org/officeDocument/2006/relationships/hyperlink" Target="https://internet.garant.ru/document/redirect/70819336/2" TargetMode="External"/><Relationship Id="rId34" Type="http://schemas.openxmlformats.org/officeDocument/2006/relationships/hyperlink" Target="https://internet.garant.ru/document/redirect/17520999/780" TargetMode="External"/><Relationship Id="rId55" Type="http://schemas.openxmlformats.org/officeDocument/2006/relationships/hyperlink" Target="https://internet.garant.ru/document/redirect/70229396/1000" TargetMode="External"/><Relationship Id="rId76" Type="http://schemas.openxmlformats.org/officeDocument/2006/relationships/hyperlink" Target="https://internet.garant.ru/document/redirect/17520999/780" TargetMode="External"/><Relationship Id="rId97" Type="http://schemas.openxmlformats.org/officeDocument/2006/relationships/hyperlink" Target="https://internet.garant.ru/document/redirect/410763714/1011" TargetMode="External"/><Relationship Id="rId120" Type="http://schemas.openxmlformats.org/officeDocument/2006/relationships/hyperlink" Target="https://internet.garant.ru/document/redirect/12184522/21" TargetMode="External"/><Relationship Id="rId141" Type="http://schemas.openxmlformats.org/officeDocument/2006/relationships/hyperlink" Target="https://internet.garant.ru/document/redirect/10164072/3" TargetMode="External"/><Relationship Id="rId7" Type="http://schemas.openxmlformats.org/officeDocument/2006/relationships/endnotes" Target="endnotes.xml"/><Relationship Id="rId162" Type="http://schemas.openxmlformats.org/officeDocument/2006/relationships/hyperlink" Target="https://internet.garant.ru/document/redirect/17520999/780" TargetMode="External"/><Relationship Id="rId183" Type="http://schemas.openxmlformats.org/officeDocument/2006/relationships/hyperlink" Target="https://internet.garant.ru/document/redirect/10108000/2911" TargetMode="External"/><Relationship Id="rId218" Type="http://schemas.openxmlformats.org/officeDocument/2006/relationships/hyperlink" Target="https://internet.garant.ru/document/redirect/17520999/780" TargetMode="External"/><Relationship Id="rId239" Type="http://schemas.openxmlformats.org/officeDocument/2006/relationships/hyperlink" Target="https://internet.garant.ru/document/redirect/10164072/3" TargetMode="External"/><Relationship Id="rId250" Type="http://schemas.openxmlformats.org/officeDocument/2006/relationships/hyperlink" Target="https://internet.garant.ru/document/redirect/70819336/0" TargetMode="External"/><Relationship Id="rId271" Type="http://schemas.openxmlformats.org/officeDocument/2006/relationships/hyperlink" Target="https://internet.garant.ru/document/redirect/10108000/2911" TargetMode="External"/><Relationship Id="rId292" Type="http://schemas.openxmlformats.org/officeDocument/2006/relationships/hyperlink" Target="https://internet.garant.ru/document/redirect/70227594/10341" TargetMode="External"/><Relationship Id="rId306" Type="http://schemas.openxmlformats.org/officeDocument/2006/relationships/hyperlink" Target="https://internet.garant.ru/document/redirect/12188083/3020" TargetMode="External"/><Relationship Id="rId24" Type="http://schemas.openxmlformats.org/officeDocument/2006/relationships/hyperlink" Target="https://internet.garant.ru/document/redirect/12164283/5" TargetMode="External"/><Relationship Id="rId45" Type="http://schemas.openxmlformats.org/officeDocument/2006/relationships/hyperlink" Target="https://internet.garant.ru/document/redirect/12188083/4013" TargetMode="External"/><Relationship Id="rId66" Type="http://schemas.openxmlformats.org/officeDocument/2006/relationships/hyperlink" Target="https://internet.garant.ru/document/redirect/12188083/0" TargetMode="External"/><Relationship Id="rId87" Type="http://schemas.openxmlformats.org/officeDocument/2006/relationships/image" Target="media/image2.emf"/><Relationship Id="rId110" Type="http://schemas.openxmlformats.org/officeDocument/2006/relationships/hyperlink" Target="https://internet.garant.ru/document/redirect/10108000/290" TargetMode="External"/><Relationship Id="rId131" Type="http://schemas.openxmlformats.org/officeDocument/2006/relationships/hyperlink" Target="https://internet.garant.ru/document/redirect/70782736/0" TargetMode="External"/><Relationship Id="rId327" Type="http://schemas.openxmlformats.org/officeDocument/2006/relationships/hyperlink" Target="https://internet.garant.ru/document/redirect/70353464/3316" TargetMode="External"/><Relationship Id="rId152" Type="http://schemas.openxmlformats.org/officeDocument/2006/relationships/image" Target="media/image7.emf"/><Relationship Id="rId173" Type="http://schemas.openxmlformats.org/officeDocument/2006/relationships/hyperlink" Target="https://internet.garant.ru/document/redirect/17520999/780" TargetMode="External"/><Relationship Id="rId194" Type="http://schemas.openxmlformats.org/officeDocument/2006/relationships/hyperlink" Target="https://internet.garant.ru/document/redirect/71492106/41" TargetMode="External"/><Relationship Id="rId208" Type="http://schemas.openxmlformats.org/officeDocument/2006/relationships/hyperlink" Target="https://internet.garant.ru/document/redirect/410763714/21" TargetMode="External"/><Relationship Id="rId229" Type="http://schemas.openxmlformats.org/officeDocument/2006/relationships/hyperlink" Target="https://internet.garant.ru/document/redirect/17520999/780" TargetMode="External"/><Relationship Id="rId240" Type="http://schemas.openxmlformats.org/officeDocument/2006/relationships/hyperlink" Target="https://internet.garant.ru/document/redirect/70353464/9312" TargetMode="External"/><Relationship Id="rId261"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2188083/30302" TargetMode="External"/><Relationship Id="rId35" Type="http://schemas.openxmlformats.org/officeDocument/2006/relationships/hyperlink" Target="https://internet.garant.ru/document/redirect/12188083/0" TargetMode="External"/><Relationship Id="rId56" Type="http://schemas.openxmlformats.org/officeDocument/2006/relationships/hyperlink" Target="https://internet.garant.ru/document/redirect/70229396/0" TargetMode="External"/><Relationship Id="rId77" Type="http://schemas.openxmlformats.org/officeDocument/2006/relationships/hyperlink" Target="https://internet.garant.ru/document/redirect/17520999/780" TargetMode="External"/><Relationship Id="rId100" Type="http://schemas.openxmlformats.org/officeDocument/2006/relationships/hyperlink" Target="https://internet.garant.ru/document/redirect/70670880/0" TargetMode="External"/><Relationship Id="rId282" Type="http://schemas.openxmlformats.org/officeDocument/2006/relationships/hyperlink" Target="https://internet.garant.ru/document/redirect/70227594/1034" TargetMode="External"/><Relationship Id="rId317" Type="http://schemas.openxmlformats.org/officeDocument/2006/relationships/hyperlink" Target="https://internet.garant.ru/document/redirect/70269170/0" TargetMode="External"/><Relationship Id="rId338" Type="http://schemas.openxmlformats.org/officeDocument/2006/relationships/header" Target="header1.xml"/><Relationship Id="rId8" Type="http://schemas.openxmlformats.org/officeDocument/2006/relationships/image" Target="media/image1.emf"/><Relationship Id="rId98" Type="http://schemas.openxmlformats.org/officeDocument/2006/relationships/hyperlink" Target="https://internet.garant.ru/document/redirect/22760293/1820" TargetMode="External"/><Relationship Id="rId121" Type="http://schemas.openxmlformats.org/officeDocument/2006/relationships/hyperlink" Target="https://internet.garant.ru/document/redirect/17520999/780" TargetMode="External"/><Relationship Id="rId142" Type="http://schemas.openxmlformats.org/officeDocument/2006/relationships/hyperlink" Target="https://internet.garant.ru/document/redirect/12188083/0" TargetMode="External"/><Relationship Id="rId163" Type="http://schemas.openxmlformats.org/officeDocument/2006/relationships/hyperlink" Target="https://internet.garant.ru/document/redirect/12188083/0" TargetMode="External"/><Relationship Id="rId184" Type="http://schemas.openxmlformats.org/officeDocument/2006/relationships/hyperlink" Target="https://internet.garant.ru/document/redirect/12125267/1928" TargetMode="External"/><Relationship Id="rId219" Type="http://schemas.openxmlformats.org/officeDocument/2006/relationships/hyperlink" Target="https://internet.garant.ru/document/redirect/12188083/0" TargetMode="External"/><Relationship Id="rId3" Type="http://schemas.openxmlformats.org/officeDocument/2006/relationships/styles" Target="styles.xml"/><Relationship Id="rId214" Type="http://schemas.openxmlformats.org/officeDocument/2006/relationships/hyperlink" Target="https://internet.garant.ru/document/redirect/22760293/4613" TargetMode="External"/><Relationship Id="rId230" Type="http://schemas.openxmlformats.org/officeDocument/2006/relationships/hyperlink" Target="https://internet.garant.ru/document/redirect/12188083/0" TargetMode="External"/><Relationship Id="rId235" Type="http://schemas.openxmlformats.org/officeDocument/2006/relationships/hyperlink" Target="https://internet.garant.ru/document/redirect/12188083/0" TargetMode="External"/><Relationship Id="rId251" Type="http://schemas.openxmlformats.org/officeDocument/2006/relationships/hyperlink" Target="https://internet.garant.ru/document/redirect/70819336/2000" TargetMode="External"/><Relationship Id="rId256" Type="http://schemas.openxmlformats.org/officeDocument/2006/relationships/hyperlink" Target="https://internet.garant.ru/document/redirect/12184522/21" TargetMode="External"/><Relationship Id="rId277" Type="http://schemas.openxmlformats.org/officeDocument/2006/relationships/hyperlink" Target="https://internet.garant.ru/document/redirect/10164072/1057" TargetMode="External"/><Relationship Id="rId298" Type="http://schemas.openxmlformats.org/officeDocument/2006/relationships/hyperlink" Target="https://internet.garant.ru/document/redirect/12188083/3041411" TargetMode="External"/><Relationship Id="rId25" Type="http://schemas.openxmlformats.org/officeDocument/2006/relationships/hyperlink" Target="https://internet.garant.ru/document/redirect/70291366/0" TargetMode="External"/><Relationship Id="rId46" Type="http://schemas.openxmlformats.org/officeDocument/2006/relationships/hyperlink" Target="https://internet.garant.ru/document/redirect/17520999/780" TargetMode="External"/><Relationship Id="rId67" Type="http://schemas.openxmlformats.org/officeDocument/2006/relationships/hyperlink" Target="https://internet.garant.ru/document/redirect/12188083/3361" TargetMode="External"/><Relationship Id="rId116" Type="http://schemas.openxmlformats.org/officeDocument/2006/relationships/hyperlink" Target="https://internet.garant.ru/document/redirect/12188083/0" TargetMode="External"/><Relationship Id="rId137" Type="http://schemas.openxmlformats.org/officeDocument/2006/relationships/hyperlink" Target="https://internet.garant.ru/document/redirect/12188083/3140201" TargetMode="External"/><Relationship Id="rId158" Type="http://schemas.openxmlformats.org/officeDocument/2006/relationships/hyperlink" Target="https://internet.garant.ru/document/redirect/10108000/2911" TargetMode="External"/><Relationship Id="rId272" Type="http://schemas.openxmlformats.org/officeDocument/2006/relationships/hyperlink" Target="https://internet.garant.ru/document/redirect/12125267/1928" TargetMode="External"/><Relationship Id="rId293" Type="http://schemas.openxmlformats.org/officeDocument/2006/relationships/hyperlink" Target="https://internet.garant.ru/document/redirect/70227594/10342" TargetMode="External"/><Relationship Id="rId302" Type="http://schemas.openxmlformats.org/officeDocument/2006/relationships/hyperlink" Target="https://internet.garant.ru/document/redirect/12188083/304143" TargetMode="External"/><Relationship Id="rId307" Type="http://schemas.openxmlformats.org/officeDocument/2006/relationships/hyperlink" Target="https://internet.garant.ru/document/redirect/12188083/305" TargetMode="External"/><Relationship Id="rId323" Type="http://schemas.openxmlformats.org/officeDocument/2006/relationships/hyperlink" Target="https://internet.garant.ru/document/redirect/12117360/2000" TargetMode="External"/><Relationship Id="rId328" Type="http://schemas.openxmlformats.org/officeDocument/2006/relationships/hyperlink" Target="https://internet.garant.ru/document/redirect/70353464/335" TargetMode="External"/><Relationship Id="rId20" Type="http://schemas.openxmlformats.org/officeDocument/2006/relationships/hyperlink" Target="https://internet.garant.ru/document/redirect/10103000/0" TargetMode="External"/><Relationship Id="rId41" Type="http://schemas.openxmlformats.org/officeDocument/2006/relationships/hyperlink" Target="https://internet.garant.ru/document/redirect/17520999/780" TargetMode="External"/><Relationship Id="rId62" Type="http://schemas.openxmlformats.org/officeDocument/2006/relationships/hyperlink" Target="https://internet.garant.ru/document/redirect/17520999/780" TargetMode="External"/><Relationship Id="rId83" Type="http://schemas.openxmlformats.org/officeDocument/2006/relationships/hyperlink" Target="https://internet.garant.ru/document/redirect/12188083/0" TargetMode="External"/><Relationship Id="rId88" Type="http://schemas.openxmlformats.org/officeDocument/2006/relationships/hyperlink" Target="https://internet.garant.ru/document/redirect/17694622/0" TargetMode="External"/><Relationship Id="rId111" Type="http://schemas.openxmlformats.org/officeDocument/2006/relationships/hyperlink" Target="https://internet.garant.ru/document/redirect/10108000/291" TargetMode="External"/><Relationship Id="rId132" Type="http://schemas.openxmlformats.org/officeDocument/2006/relationships/hyperlink" Target="https://internet.garant.ru/document/redirect/70850260/0" TargetMode="External"/><Relationship Id="rId153" Type="http://schemas.openxmlformats.org/officeDocument/2006/relationships/hyperlink" Target="https://internet.garant.ru/document/redirect/12125267/0" TargetMode="External"/><Relationship Id="rId174" Type="http://schemas.openxmlformats.org/officeDocument/2006/relationships/hyperlink" Target="https://internet.garant.ru/document/redirect/17520999/780" TargetMode="External"/><Relationship Id="rId179" Type="http://schemas.openxmlformats.org/officeDocument/2006/relationships/hyperlink" Target="https://internet.garant.ru/document/redirect/10900200/1" TargetMode="External"/><Relationship Id="rId195" Type="http://schemas.openxmlformats.org/officeDocument/2006/relationships/hyperlink" Target="https://internet.garant.ru/document/redirect/17520999/780" TargetMode="External"/><Relationship Id="rId209" Type="http://schemas.openxmlformats.org/officeDocument/2006/relationships/hyperlink" Target="https://internet.garant.ru/document/redirect/12188083/3140202" TargetMode="External"/><Relationship Id="rId190" Type="http://schemas.openxmlformats.org/officeDocument/2006/relationships/hyperlink" Target="https://internet.garant.ru/document/redirect/71492106/31" TargetMode="External"/><Relationship Id="rId204" Type="http://schemas.openxmlformats.org/officeDocument/2006/relationships/hyperlink" Target="https://internet.garant.ru/document/redirect/10108000/290" TargetMode="External"/><Relationship Id="rId220" Type="http://schemas.openxmlformats.org/officeDocument/2006/relationships/hyperlink" Target="https://internet.garant.ru/document/redirect/12125267/0" TargetMode="External"/><Relationship Id="rId225" Type="http://schemas.openxmlformats.org/officeDocument/2006/relationships/hyperlink" Target="https://internet.garant.ru/document/redirect/10108000/2911" TargetMode="External"/><Relationship Id="rId241" Type="http://schemas.openxmlformats.org/officeDocument/2006/relationships/hyperlink" Target="https://internet.garant.ru/document/redirect/135907/2611" TargetMode="External"/><Relationship Id="rId246" Type="http://schemas.openxmlformats.org/officeDocument/2006/relationships/hyperlink" Target="https://internet.garant.ru/document/redirect/12188083/304011" TargetMode="External"/><Relationship Id="rId267" Type="http://schemas.openxmlformats.org/officeDocument/2006/relationships/hyperlink" Target="https://internet.garant.ru/document/redirect/10900200/1" TargetMode="External"/><Relationship Id="rId288" Type="http://schemas.openxmlformats.org/officeDocument/2006/relationships/hyperlink" Target="https://internet.garant.ru/document/redirect/70227594/1034" TargetMode="External"/><Relationship Id="rId15"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84522/21" TargetMode="External"/><Relationship Id="rId57" Type="http://schemas.openxmlformats.org/officeDocument/2006/relationships/hyperlink" Target="https://internet.garant.ru/document/redirect/70229396/2000" TargetMode="External"/><Relationship Id="rId106" Type="http://schemas.openxmlformats.org/officeDocument/2006/relationships/hyperlink" Target="https://internet.garant.ru/document/redirect/22760293/1824" TargetMode="External"/><Relationship Id="rId127" Type="http://schemas.openxmlformats.org/officeDocument/2006/relationships/hyperlink" Target="https://internet.garant.ru/document/redirect/17520999/780" TargetMode="External"/><Relationship Id="rId262" Type="http://schemas.openxmlformats.org/officeDocument/2006/relationships/hyperlink" Target="https://internet.garant.ru/document/redirect/12188083/304324" TargetMode="External"/><Relationship Id="rId283" Type="http://schemas.openxmlformats.org/officeDocument/2006/relationships/hyperlink" Target="https://internet.garant.ru/document/redirect/70227594/0" TargetMode="External"/><Relationship Id="rId313" Type="http://schemas.openxmlformats.org/officeDocument/2006/relationships/hyperlink" Target="https://internet.garant.ru/document/redirect/12138258/5405" TargetMode="External"/><Relationship Id="rId318" Type="http://schemas.openxmlformats.org/officeDocument/2006/relationships/hyperlink" Target="https://internet.garant.ru/document/redirect/12188083/30432" TargetMode="External"/><Relationship Id="rId339" Type="http://schemas.openxmlformats.org/officeDocument/2006/relationships/fontTable" Target="fontTable.xml"/><Relationship Id="rId10" Type="http://schemas.openxmlformats.org/officeDocument/2006/relationships/hyperlink" Target="https://internet.garant.ru/document/redirect/48757550/0" TargetMode="External"/><Relationship Id="rId31" Type="http://schemas.openxmlformats.org/officeDocument/2006/relationships/hyperlink" Target="https://internet.garant.ru/document/redirect/12188083/415" TargetMode="External"/><Relationship Id="rId52" Type="http://schemas.openxmlformats.org/officeDocument/2006/relationships/hyperlink" Target="https://internet.garant.ru/document/redirect/12188083/0" TargetMode="External"/><Relationship Id="rId73" Type="http://schemas.openxmlformats.org/officeDocument/2006/relationships/hyperlink" Target="https://internet.garant.ru/document/redirect/12188083/3140201" TargetMode="External"/><Relationship Id="rId78" Type="http://schemas.openxmlformats.org/officeDocument/2006/relationships/hyperlink" Target="https://internet.garant.ru/document/redirect/12188083/0" TargetMode="External"/><Relationship Id="rId94" Type="http://schemas.openxmlformats.org/officeDocument/2006/relationships/hyperlink" Target="https://internet.garant.ru/document/redirect/73502465/0" TargetMode="External"/><Relationship Id="rId99" Type="http://schemas.openxmlformats.org/officeDocument/2006/relationships/hyperlink" Target="https://internet.garant.ru/document/redirect/71492106/0" TargetMode="External"/><Relationship Id="rId101" Type="http://schemas.openxmlformats.org/officeDocument/2006/relationships/hyperlink" Target="https://internet.garant.ru/document/redirect/410763714/1011" TargetMode="External"/><Relationship Id="rId122" Type="http://schemas.openxmlformats.org/officeDocument/2006/relationships/hyperlink" Target="https://internet.garant.ru/document/redirect/12184522/21" TargetMode="External"/><Relationship Id="rId143" Type="http://schemas.openxmlformats.org/officeDocument/2006/relationships/hyperlink" Target="https://internet.garant.ru/document/redirect/10164072/3" TargetMode="External"/><Relationship Id="rId148" Type="http://schemas.openxmlformats.org/officeDocument/2006/relationships/hyperlink" Target="https://internet.garant.ru/document/redirect/17520999/780" TargetMode="External"/><Relationship Id="rId164" Type="http://schemas.openxmlformats.org/officeDocument/2006/relationships/hyperlink" Target="https://internet.garant.ru/document/redirect/17520999/780" TargetMode="External"/><Relationship Id="rId169" Type="http://schemas.openxmlformats.org/officeDocument/2006/relationships/hyperlink" Target="https://internet.garant.ru/document/redirect/12188083/0" TargetMode="External"/><Relationship Id="rId185" Type="http://schemas.openxmlformats.org/officeDocument/2006/relationships/hyperlink" Target="https://internet.garant.ru/document/redirect/410763714/21" TargetMode="External"/><Relationship Id="rId334" Type="http://schemas.openxmlformats.org/officeDocument/2006/relationships/hyperlink" Target="https://internet.garant.ru/document/redirect/70353464/930161" TargetMode="External"/><Relationship Id="rId4" Type="http://schemas.openxmlformats.org/officeDocument/2006/relationships/settings" Target="settings.xml"/><Relationship Id="rId9" Type="http://schemas.openxmlformats.org/officeDocument/2006/relationships/hyperlink" Target="https://internet.garant.ru/document/redirect/12188083/221" TargetMode="External"/><Relationship Id="rId180" Type="http://schemas.openxmlformats.org/officeDocument/2006/relationships/hyperlink" Target="https://internet.garant.ru/document/redirect/10108000/289" TargetMode="External"/><Relationship Id="rId210" Type="http://schemas.openxmlformats.org/officeDocument/2006/relationships/hyperlink" Target="https://internet.garant.ru/document/redirect/17520999/780" TargetMode="External"/><Relationship Id="rId215" Type="http://schemas.openxmlformats.org/officeDocument/2006/relationships/hyperlink" Target="https://internet.garant.ru/document/redirect/71492106/2" TargetMode="External"/><Relationship Id="rId236" Type="http://schemas.openxmlformats.org/officeDocument/2006/relationships/hyperlink" Target="https://internet.garant.ru/document/redirect/10104442/0" TargetMode="External"/><Relationship Id="rId257" Type="http://schemas.openxmlformats.org/officeDocument/2006/relationships/hyperlink" Target="https://internet.garant.ru/document/redirect/70819336/1023" TargetMode="External"/><Relationship Id="rId278" Type="http://schemas.openxmlformats.org/officeDocument/2006/relationships/hyperlink" Target="https://internet.garant.ru/document/redirect/70819336/1000" TargetMode="External"/><Relationship Id="rId26" Type="http://schemas.openxmlformats.org/officeDocument/2006/relationships/hyperlink" Target="https://internet.garant.ru/document/redirect/12188083/12" TargetMode="External"/><Relationship Id="rId231" Type="http://schemas.openxmlformats.org/officeDocument/2006/relationships/hyperlink" Target="https://internet.garant.ru/document/redirect/22760293/549" TargetMode="External"/><Relationship Id="rId252" Type="http://schemas.openxmlformats.org/officeDocument/2006/relationships/hyperlink" Target="https://internet.garant.ru/document/redirect/12188083/35" TargetMode="External"/><Relationship Id="rId273" Type="http://schemas.openxmlformats.org/officeDocument/2006/relationships/hyperlink" Target="https://internet.garant.ru/document/redirect/12154854/410" TargetMode="External"/><Relationship Id="rId294" Type="http://schemas.openxmlformats.org/officeDocument/2006/relationships/hyperlink" Target="https://internet.garant.ru/document/redirect/70227594/10345" TargetMode="External"/><Relationship Id="rId308" Type="http://schemas.openxmlformats.org/officeDocument/2006/relationships/hyperlink" Target="https://internet.garant.ru/document/redirect/12188083/416" TargetMode="External"/><Relationship Id="rId329" Type="http://schemas.openxmlformats.org/officeDocument/2006/relationships/hyperlink" Target="https://internet.garant.ru/document/redirect/70353464/342902" TargetMode="External"/><Relationship Id="rId47" Type="http://schemas.openxmlformats.org/officeDocument/2006/relationships/hyperlink" Target="https://internet.garant.ru/document/redirect/17520999/780" TargetMode="External"/><Relationship Id="rId68" Type="http://schemas.openxmlformats.org/officeDocument/2006/relationships/hyperlink" Target="https://internet.garant.ru/document/redirect/10164072/0" TargetMode="External"/><Relationship Id="rId89" Type="http://schemas.openxmlformats.org/officeDocument/2006/relationships/hyperlink" Target="https://internet.garant.ru/document/redirect/17520999/1801" TargetMode="External"/><Relationship Id="rId112" Type="http://schemas.openxmlformats.org/officeDocument/2006/relationships/hyperlink" Target="https://internet.garant.ru/document/redirect/10108000/2911" TargetMode="External"/><Relationship Id="rId133" Type="http://schemas.openxmlformats.org/officeDocument/2006/relationships/hyperlink" Target="https://internet.garant.ru/document/redirect/12188083/0" TargetMode="External"/><Relationship Id="rId154" Type="http://schemas.openxmlformats.org/officeDocument/2006/relationships/hyperlink" Target="https://internet.garant.ru/document/redirect/10900200/1" TargetMode="External"/><Relationship Id="rId175" Type="http://schemas.openxmlformats.org/officeDocument/2006/relationships/hyperlink" Target="https://internet.garant.ru/document/redirect/17520999/780" TargetMode="External"/><Relationship Id="rId340" Type="http://schemas.openxmlformats.org/officeDocument/2006/relationships/theme" Target="theme/theme1.xml"/><Relationship Id="rId196" Type="http://schemas.openxmlformats.org/officeDocument/2006/relationships/hyperlink" Target="https://internet.garant.ru/document/redirect/12188083/0" TargetMode="External"/><Relationship Id="rId200" Type="http://schemas.openxmlformats.org/officeDocument/2006/relationships/hyperlink" Target="https://internet.garant.ru/document/redirect/17520999/780" TargetMode="External"/><Relationship Id="rId16" Type="http://schemas.openxmlformats.org/officeDocument/2006/relationships/hyperlink" Target="https://internet.garant.ru/document/redirect/72113648/110" TargetMode="External"/><Relationship Id="rId221" Type="http://schemas.openxmlformats.org/officeDocument/2006/relationships/hyperlink" Target="https://internet.garant.ru/document/redirect/10900200/1" TargetMode="External"/><Relationship Id="rId242" Type="http://schemas.openxmlformats.org/officeDocument/2006/relationships/hyperlink" Target="https://internet.garant.ru/document/redirect/70291366/713" TargetMode="External"/><Relationship Id="rId263" Type="http://schemas.openxmlformats.org/officeDocument/2006/relationships/hyperlink" Target="https://internet.garant.ru/document/redirect/12188083/302026" TargetMode="External"/><Relationship Id="rId284" Type="http://schemas.openxmlformats.org/officeDocument/2006/relationships/hyperlink" Target="https://internet.garant.ru/document/redirect/70227594/1034" TargetMode="External"/><Relationship Id="rId319" Type="http://schemas.openxmlformats.org/officeDocument/2006/relationships/hyperlink" Target="https://internet.garant.ru/document/redirect/70819336/1000" TargetMode="External"/><Relationship Id="rId37" Type="http://schemas.openxmlformats.org/officeDocument/2006/relationships/hyperlink" Target="https://internet.garant.ru/document/redirect/17520999/780" TargetMode="External"/><Relationship Id="rId58" Type="http://schemas.openxmlformats.org/officeDocument/2006/relationships/hyperlink" Target="https://internet.garant.ru/document/redirect/410763714/21" TargetMode="External"/><Relationship Id="rId79" Type="http://schemas.openxmlformats.org/officeDocument/2006/relationships/hyperlink" Target="https://internet.garant.ru/document/redirect/17520999/780" TargetMode="External"/><Relationship Id="rId102" Type="http://schemas.openxmlformats.org/officeDocument/2006/relationships/hyperlink" Target="https://internet.garant.ru/document/redirect/22760293/1821" TargetMode="External"/><Relationship Id="rId123" Type="http://schemas.openxmlformats.org/officeDocument/2006/relationships/hyperlink" Target="https://internet.garant.ru/document/redirect/17520999/780" TargetMode="External"/><Relationship Id="rId144" Type="http://schemas.openxmlformats.org/officeDocument/2006/relationships/hyperlink" Target="https://internet.garant.ru/document/redirect/12188083/0" TargetMode="External"/><Relationship Id="rId330" Type="http://schemas.openxmlformats.org/officeDocument/2006/relationships/hyperlink" Target="https://internet.garant.ru/document/redirect/70353464/0" TargetMode="External"/><Relationship Id="rId90" Type="http://schemas.openxmlformats.org/officeDocument/2006/relationships/image" Target="media/image3.emf"/><Relationship Id="rId165" Type="http://schemas.openxmlformats.org/officeDocument/2006/relationships/hyperlink" Target="https://internet.garant.ru/document/redirect/12188083/0" TargetMode="External"/><Relationship Id="rId186" Type="http://schemas.openxmlformats.org/officeDocument/2006/relationships/hyperlink" Target="https://internet.garant.ru/document/redirect/12188083/3140202" TargetMode="External"/><Relationship Id="rId211" Type="http://schemas.openxmlformats.org/officeDocument/2006/relationships/hyperlink" Target="https://internet.garant.ru/document/redirect/12188083/0" TargetMode="External"/><Relationship Id="rId232" Type="http://schemas.openxmlformats.org/officeDocument/2006/relationships/hyperlink" Target="https://internet.garant.ru/document/redirect/71492106/2" TargetMode="External"/><Relationship Id="rId253" Type="http://schemas.openxmlformats.org/officeDocument/2006/relationships/hyperlink" Target="https://internet.garant.ru/document/redirect/12188083/35" TargetMode="External"/><Relationship Id="rId274" Type="http://schemas.openxmlformats.org/officeDocument/2006/relationships/hyperlink" Target="https://internet.garant.ru/document/redirect/70819336/10201" TargetMode="External"/><Relationship Id="rId295" Type="http://schemas.openxmlformats.org/officeDocument/2006/relationships/hyperlink" Target="https://internet.garant.ru/document/redirect/70227594/0" TargetMode="External"/><Relationship Id="rId309" Type="http://schemas.openxmlformats.org/officeDocument/2006/relationships/hyperlink" Target="https://internet.garant.ru/document/redirect/12188083/0" TargetMode="External"/><Relationship Id="rId27" Type="http://schemas.openxmlformats.org/officeDocument/2006/relationships/hyperlink" Target="https://internet.garant.ru/document/redirect/10900200/0" TargetMode="External"/><Relationship Id="rId48" Type="http://schemas.openxmlformats.org/officeDocument/2006/relationships/hyperlink" Target="https://internet.garant.ru/document/redirect/17520999/780" TargetMode="External"/><Relationship Id="rId69" Type="http://schemas.openxmlformats.org/officeDocument/2006/relationships/hyperlink" Target="https://internet.garant.ru/document/redirect/12188083/304012" TargetMode="External"/><Relationship Id="rId113" Type="http://schemas.openxmlformats.org/officeDocument/2006/relationships/hyperlink" Target="https://internet.garant.ru/document/redirect/12125267/1928" TargetMode="External"/><Relationship Id="rId134" Type="http://schemas.openxmlformats.org/officeDocument/2006/relationships/hyperlink" Target="https://internet.garant.ru/document/redirect/12188083/0" TargetMode="External"/><Relationship Id="rId320" Type="http://schemas.openxmlformats.org/officeDocument/2006/relationships/hyperlink" Target="https://internet.garant.ru/document/redirect/12188083/353" TargetMode="External"/><Relationship Id="rId80" Type="http://schemas.openxmlformats.org/officeDocument/2006/relationships/hyperlink" Target="https://internet.garant.ru/document/redirect/17520999/780" TargetMode="External"/><Relationship Id="rId155" Type="http://schemas.openxmlformats.org/officeDocument/2006/relationships/hyperlink" Target="https://internet.garant.ru/document/redirect/10108000/289" TargetMode="External"/><Relationship Id="rId176" Type="http://schemas.openxmlformats.org/officeDocument/2006/relationships/hyperlink" Target="https://internet.garant.ru/document/redirect/17520999/780" TargetMode="External"/><Relationship Id="rId197" Type="http://schemas.openxmlformats.org/officeDocument/2006/relationships/hyperlink" Target="https://internet.garant.ru/document/redirect/17520999/780" TargetMode="External"/><Relationship Id="rId201" Type="http://schemas.openxmlformats.org/officeDocument/2006/relationships/hyperlink" Target="https://internet.garant.ru/document/redirect/12125267/0" TargetMode="External"/><Relationship Id="rId222" Type="http://schemas.openxmlformats.org/officeDocument/2006/relationships/hyperlink" Target="https://internet.garant.ru/document/redirect/10108000/289" TargetMode="External"/><Relationship Id="rId243" Type="http://schemas.openxmlformats.org/officeDocument/2006/relationships/hyperlink" Target="https://internet.garant.ru/document/redirect/75007257/2" TargetMode="External"/><Relationship Id="rId264" Type="http://schemas.openxmlformats.org/officeDocument/2006/relationships/hyperlink" Target="https://internet.garant.ru/document/redirect/410763714/21" TargetMode="External"/><Relationship Id="rId285" Type="http://schemas.openxmlformats.org/officeDocument/2006/relationships/hyperlink" Target="https://internet.garant.ru/document/redirect/70227594/0" TargetMode="External"/><Relationship Id="rId17" Type="http://schemas.openxmlformats.org/officeDocument/2006/relationships/hyperlink" Target="https://internet.garant.ru/document/redirect/12184522/54" TargetMode="External"/><Relationship Id="rId38" Type="http://schemas.openxmlformats.org/officeDocument/2006/relationships/hyperlink" Target="https://internet.garant.ru/document/redirect/12188083/44" TargetMode="External"/><Relationship Id="rId59" Type="http://schemas.openxmlformats.org/officeDocument/2006/relationships/hyperlink" Target="https://internet.garant.ru/document/redirect/17520999/780" TargetMode="External"/><Relationship Id="rId103" Type="http://schemas.openxmlformats.org/officeDocument/2006/relationships/hyperlink" Target="https://internet.garant.ru/document/redirect/22760293/1822" TargetMode="External"/><Relationship Id="rId124" Type="http://schemas.openxmlformats.org/officeDocument/2006/relationships/hyperlink" Target="https://internet.garant.ru/document/redirect/12188083/0" TargetMode="External"/><Relationship Id="rId310" Type="http://schemas.openxmlformats.org/officeDocument/2006/relationships/hyperlink" Target="https://internet.garant.ru/document/redirect/12188083/12" TargetMode="External"/><Relationship Id="rId70" Type="http://schemas.openxmlformats.org/officeDocument/2006/relationships/hyperlink" Target="https://internet.garant.ru/document/redirect/12188083/0" TargetMode="External"/><Relationship Id="rId91" Type="http://schemas.openxmlformats.org/officeDocument/2006/relationships/image" Target="media/image4.emf"/><Relationship Id="rId145" Type="http://schemas.openxmlformats.org/officeDocument/2006/relationships/hyperlink" Target="https://internet.garant.ru/document/redirect/12188083/31408" TargetMode="External"/><Relationship Id="rId166" Type="http://schemas.openxmlformats.org/officeDocument/2006/relationships/hyperlink" Target="https://internet.garant.ru/document/redirect/17520999/780" TargetMode="External"/><Relationship Id="rId187" Type="http://schemas.openxmlformats.org/officeDocument/2006/relationships/hyperlink" Target="https://internet.garant.ru/document/redirect/17520999/780" TargetMode="External"/><Relationship Id="rId331" Type="http://schemas.openxmlformats.org/officeDocument/2006/relationships/hyperlink" Target="https://internet.garant.ru/document/redirect/12188083/0" TargetMode="External"/><Relationship Id="rId1" Type="http://schemas.openxmlformats.org/officeDocument/2006/relationships/customXml" Target="../customXml/item1.xml"/><Relationship Id="rId212" Type="http://schemas.openxmlformats.org/officeDocument/2006/relationships/hyperlink" Target="https://internet.garant.ru/document/redirect/17520999/780" TargetMode="External"/><Relationship Id="rId233" Type="http://schemas.openxmlformats.org/officeDocument/2006/relationships/hyperlink" Target="https://internet.garant.ru/document/redirect/71492106/21" TargetMode="External"/><Relationship Id="rId254" Type="http://schemas.openxmlformats.org/officeDocument/2006/relationships/hyperlink" Target="https://internet.garant.ru/document/redirect/12188083/302013" TargetMode="External"/><Relationship Id="rId28" Type="http://schemas.openxmlformats.org/officeDocument/2006/relationships/hyperlink" Target="https://internet.garant.ru/document/redirect/10900200/0" TargetMode="External"/><Relationship Id="rId49" Type="http://schemas.openxmlformats.org/officeDocument/2006/relationships/hyperlink" Target="https://internet.garant.ru/document/redirect/12188083/0" TargetMode="External"/><Relationship Id="rId114" Type="http://schemas.openxmlformats.org/officeDocument/2006/relationships/hyperlink" Target="https://internet.garant.ru/document/redirect/12188083/5" TargetMode="External"/><Relationship Id="rId275" Type="http://schemas.openxmlformats.org/officeDocument/2006/relationships/hyperlink" Target="https://internet.garant.ru/document/redirect/12188083/304010" TargetMode="External"/><Relationship Id="rId296" Type="http://schemas.openxmlformats.org/officeDocument/2006/relationships/hyperlink" Target="https://internet.garant.ru/document/redirect/12188083/0" TargetMode="External"/><Relationship Id="rId300" Type="http://schemas.openxmlformats.org/officeDocument/2006/relationships/hyperlink" Target="https://internet.garant.ru/document/redirect/12188083/30414142" TargetMode="External"/><Relationship Id="rId60" Type="http://schemas.openxmlformats.org/officeDocument/2006/relationships/hyperlink" Target="https://internet.garant.ru/document/redirect/70229396/1004" TargetMode="External"/><Relationship Id="rId81" Type="http://schemas.openxmlformats.org/officeDocument/2006/relationships/hyperlink" Target="https://internet.garant.ru/document/redirect/10164072/3" TargetMode="External"/><Relationship Id="rId135" Type="http://schemas.openxmlformats.org/officeDocument/2006/relationships/hyperlink" Target="https://internet.garant.ru/document/redirect/410763714/21" TargetMode="External"/><Relationship Id="rId156" Type="http://schemas.openxmlformats.org/officeDocument/2006/relationships/hyperlink" Target="https://internet.garant.ru/document/redirect/10108000/290" TargetMode="External"/><Relationship Id="rId177" Type="http://schemas.openxmlformats.org/officeDocument/2006/relationships/hyperlink" Target="https://internet.garant.ru/document/redirect/17520999/780" TargetMode="External"/><Relationship Id="rId198" Type="http://schemas.openxmlformats.org/officeDocument/2006/relationships/hyperlink" Target="https://internet.garant.ru/document/redirect/17520999/780" TargetMode="External"/><Relationship Id="rId321" Type="http://schemas.openxmlformats.org/officeDocument/2006/relationships/hyperlink" Target="https://internet.garant.ru/document/redirect/70650730/0" TargetMode="External"/><Relationship Id="rId202" Type="http://schemas.openxmlformats.org/officeDocument/2006/relationships/hyperlink" Target="https://internet.garant.ru/document/redirect/10900200/1" TargetMode="External"/><Relationship Id="rId223" Type="http://schemas.openxmlformats.org/officeDocument/2006/relationships/hyperlink" Target="https://internet.garant.ru/document/redirect/10108000/290" TargetMode="External"/><Relationship Id="rId244" Type="http://schemas.openxmlformats.org/officeDocument/2006/relationships/hyperlink" Target="https://internet.garant.ru/document/redirect/12188083/0" TargetMode="External"/><Relationship Id="rId18" Type="http://schemas.openxmlformats.org/officeDocument/2006/relationships/hyperlink" Target="https://internet.garant.ru/document/redirect/404991865/0" TargetMode="External"/><Relationship Id="rId39" Type="http://schemas.openxmlformats.org/officeDocument/2006/relationships/hyperlink" Target="https://internet.garant.ru/document/redirect/12188083/441" TargetMode="External"/><Relationship Id="rId265" Type="http://schemas.openxmlformats.org/officeDocument/2006/relationships/hyperlink" Target="https://internet.garant.ru/document/redirect/12188083/3140202" TargetMode="External"/><Relationship Id="rId286"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17520999/780" TargetMode="External"/><Relationship Id="rId104" Type="http://schemas.openxmlformats.org/officeDocument/2006/relationships/hyperlink" Target="https://internet.garant.ru/document/redirect/22760293/1823" TargetMode="External"/><Relationship Id="rId125" Type="http://schemas.openxmlformats.org/officeDocument/2006/relationships/hyperlink" Target="https://internet.garant.ru/document/redirect/17520999/780" TargetMode="External"/><Relationship Id="rId146" Type="http://schemas.openxmlformats.org/officeDocument/2006/relationships/hyperlink" Target="https://internet.garant.ru/document/redirect/12188083/31407" TargetMode="External"/><Relationship Id="rId167" Type="http://schemas.openxmlformats.org/officeDocument/2006/relationships/hyperlink" Target="https://internet.garant.ru/document/redirect/17520999/780" TargetMode="External"/><Relationship Id="rId188" Type="http://schemas.openxmlformats.org/officeDocument/2006/relationships/hyperlink" Target="https://internet.garant.ru/document/redirect/22760293/3671" TargetMode="External"/><Relationship Id="rId311" Type="http://schemas.openxmlformats.org/officeDocument/2006/relationships/hyperlink" Target="https://internet.garant.ru/document/redirect/12138258/3" TargetMode="External"/><Relationship Id="rId332" Type="http://schemas.openxmlformats.org/officeDocument/2006/relationships/hyperlink" Target="https://internet.garant.ru/document/redirect/12188083/0" TargetMode="External"/><Relationship Id="rId71" Type="http://schemas.openxmlformats.org/officeDocument/2006/relationships/hyperlink" Target="https://internet.garant.ru/document/redirect/410763714/21" TargetMode="External"/><Relationship Id="rId92" Type="http://schemas.openxmlformats.org/officeDocument/2006/relationships/image" Target="media/image5.emf"/><Relationship Id="rId213" Type="http://schemas.openxmlformats.org/officeDocument/2006/relationships/hyperlink" Target="https://internet.garant.ru/document/redirect/12188083/0" TargetMode="External"/><Relationship Id="rId234" Type="http://schemas.openxmlformats.org/officeDocument/2006/relationships/hyperlink" Target="https://internet.garant.ru/document/redirect/12188083/0" TargetMode="External"/><Relationship Id="rId2" Type="http://schemas.openxmlformats.org/officeDocument/2006/relationships/numbering" Target="numbering.xml"/><Relationship Id="rId29" Type="http://schemas.openxmlformats.org/officeDocument/2006/relationships/hyperlink" Target="https://internet.garant.ru/document/redirect/10900200/0" TargetMode="External"/><Relationship Id="rId255" Type="http://schemas.openxmlformats.org/officeDocument/2006/relationships/hyperlink" Target="https://internet.garant.ru/document/redirect/12188083/302014" TargetMode="External"/><Relationship Id="rId276" Type="http://schemas.openxmlformats.org/officeDocument/2006/relationships/hyperlink" Target="https://internet.garant.ru/document/redirect/10164072/447" TargetMode="External"/><Relationship Id="rId297" Type="http://schemas.openxmlformats.org/officeDocument/2006/relationships/hyperlink" Target="https://internet.garant.ru/document/redirect/70819336/1030" TargetMode="External"/><Relationship Id="rId40" Type="http://schemas.openxmlformats.org/officeDocument/2006/relationships/hyperlink" Target="https://internet.garant.ru/document/redirect/12188083/442" TargetMode="External"/><Relationship Id="rId115" Type="http://schemas.openxmlformats.org/officeDocument/2006/relationships/hyperlink" Target="https://internet.garant.ru/document/redirect/17520999/780" TargetMode="External"/><Relationship Id="rId136" Type="http://schemas.openxmlformats.org/officeDocument/2006/relationships/hyperlink" Target="https://internet.garant.ru/document/redirect/12188083/3140201" TargetMode="External"/><Relationship Id="rId157" Type="http://schemas.openxmlformats.org/officeDocument/2006/relationships/hyperlink" Target="https://internet.garant.ru/document/redirect/10108000/291" TargetMode="External"/><Relationship Id="rId178" Type="http://schemas.openxmlformats.org/officeDocument/2006/relationships/hyperlink" Target="https://internet.garant.ru/document/redirect/12125267/0" TargetMode="External"/><Relationship Id="rId301" Type="http://schemas.openxmlformats.org/officeDocument/2006/relationships/hyperlink" Target="https://internet.garant.ru/document/redirect/12188083/304142" TargetMode="External"/><Relationship Id="rId322" Type="http://schemas.openxmlformats.org/officeDocument/2006/relationships/hyperlink" Target="https://internet.garant.ru/document/redirect/12117360/1000" TargetMode="External"/><Relationship Id="rId61" Type="http://schemas.openxmlformats.org/officeDocument/2006/relationships/hyperlink" Target="https://internet.garant.ru/document/redirect/70229396/10042" TargetMode="External"/><Relationship Id="rId82" Type="http://schemas.openxmlformats.org/officeDocument/2006/relationships/hyperlink" Target="https://internet.garant.ru/document/redirect/10164072/0" TargetMode="External"/><Relationship Id="rId199" Type="http://schemas.openxmlformats.org/officeDocument/2006/relationships/hyperlink" Target="https://internet.garant.ru/document/redirect/17520999/780" TargetMode="External"/><Relationship Id="rId203" Type="http://schemas.openxmlformats.org/officeDocument/2006/relationships/hyperlink" Target="https://internet.garant.ru/document/redirect/10108000/289" TargetMode="External"/><Relationship Id="rId19" Type="http://schemas.openxmlformats.org/officeDocument/2006/relationships/hyperlink" Target="https://internet.garant.ru/document/redirect/12188083/0" TargetMode="External"/><Relationship Id="rId224" Type="http://schemas.openxmlformats.org/officeDocument/2006/relationships/hyperlink" Target="https://internet.garant.ru/document/redirect/10108000/291" TargetMode="External"/><Relationship Id="rId245" Type="http://schemas.openxmlformats.org/officeDocument/2006/relationships/hyperlink" Target="https://internet.garant.ru/document/redirect/70353464/2413" TargetMode="External"/><Relationship Id="rId266" Type="http://schemas.openxmlformats.org/officeDocument/2006/relationships/hyperlink" Target="https://internet.garant.ru/document/redirect/12125267/0" TargetMode="External"/><Relationship Id="rId287" Type="http://schemas.openxmlformats.org/officeDocument/2006/relationships/hyperlink" Target="https://internet.garant.ru/document/redirect/70819336/1027" TargetMode="External"/><Relationship Id="rId30" Type="http://schemas.openxmlformats.org/officeDocument/2006/relationships/hyperlink" Target="https://internet.garant.ru/document/redirect/12124624/2" TargetMode="External"/><Relationship Id="rId105" Type="http://schemas.openxmlformats.org/officeDocument/2006/relationships/hyperlink" Target="https://internet.garant.ru/document/redirect/75007257/0" TargetMode="External"/><Relationship Id="rId126" Type="http://schemas.openxmlformats.org/officeDocument/2006/relationships/hyperlink" Target="https://internet.garant.ru/document/redirect/12112604/2" TargetMode="External"/><Relationship Id="rId147" Type="http://schemas.openxmlformats.org/officeDocument/2006/relationships/hyperlink" Target="https://internet.garant.ru/document/redirect/12188083/385" TargetMode="External"/><Relationship Id="rId168" Type="http://schemas.openxmlformats.org/officeDocument/2006/relationships/hyperlink" Target="https://internet.garant.ru/document/redirect/17520999/780" TargetMode="External"/><Relationship Id="rId312" Type="http://schemas.openxmlformats.org/officeDocument/2006/relationships/hyperlink" Target="https://internet.garant.ru/document/redirect/12138258/0" TargetMode="External"/><Relationship Id="rId333" Type="http://schemas.openxmlformats.org/officeDocument/2006/relationships/hyperlink" Target="https://internet.garant.ru/document/redirect/70353464/9312" TargetMode="External"/><Relationship Id="rId51" Type="http://schemas.openxmlformats.org/officeDocument/2006/relationships/hyperlink" Target="https://internet.garant.ru/document/redirect/17520999/780" TargetMode="External"/><Relationship Id="rId72" Type="http://schemas.openxmlformats.org/officeDocument/2006/relationships/hyperlink" Target="https://internet.garant.ru/document/redirect/12188083/3361" TargetMode="External"/><Relationship Id="rId93" Type="http://schemas.openxmlformats.org/officeDocument/2006/relationships/hyperlink" Target="https://internet.garant.ru/document/redirect/70353464/0" TargetMode="External"/><Relationship Id="rId189" Type="http://schemas.openxmlformats.org/officeDocument/2006/relationships/hyperlink" Target="https://internet.garant.ru/document/redirect/714921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E7C-9DC0-486E-9F5D-CFBB68BB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46591</Words>
  <Characters>265569</Characters>
  <Application>Microsoft Office Word</Application>
  <DocSecurity>0</DocSecurity>
  <Lines>2213</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cp:revision>
  <cp:lastPrinted>2024-11-02T07:21:00Z</cp:lastPrinted>
  <dcterms:created xsi:type="dcterms:W3CDTF">2024-12-20T11:02:00Z</dcterms:created>
  <dcterms:modified xsi:type="dcterms:W3CDTF">2024-12-20T11:02:00Z</dcterms:modified>
</cp:coreProperties>
</file>