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306016">
      <w:pPr>
        <w:pStyle w:val="a9"/>
      </w:pPr>
      <w:r>
        <w:rPr>
          <w:noProof/>
          <w:lang w:eastAsia="ru-RU"/>
        </w:rPr>
        <w:drawing>
          <wp:anchor distT="0" distB="0" distL="114300" distR="114300" simplePos="0" relativeHeight="251666432" behindDoc="0" locked="0" layoutInCell="1" allowOverlap="1" wp14:anchorId="70578A45" wp14:editId="69606808">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9854" w:type="dxa"/>
        <w:tblInd w:w="108" w:type="dxa"/>
        <w:tblLook w:val="0000" w:firstRow="0" w:lastRow="0" w:firstColumn="0" w:lastColumn="0" w:noHBand="0" w:noVBand="0"/>
      </w:tblPr>
      <w:tblGrid>
        <w:gridCol w:w="4138"/>
        <w:gridCol w:w="1136"/>
        <w:gridCol w:w="4580"/>
      </w:tblGrid>
      <w:tr w:rsidR="003764F9" w:rsidRPr="003764F9" w:rsidTr="00C55587">
        <w:trPr>
          <w:cantSplit/>
          <w:trHeight w:val="612"/>
        </w:trPr>
        <w:tc>
          <w:tcPr>
            <w:tcW w:w="4138"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36"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580"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C55587">
        <w:trPr>
          <w:cantSplit/>
          <w:trHeight w:val="2355"/>
        </w:trPr>
        <w:tc>
          <w:tcPr>
            <w:tcW w:w="4138"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D645AF"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08.05.</w:t>
            </w:r>
            <w:r w:rsidR="001B71A4">
              <w:rPr>
                <w:noProof/>
                <w:color w:val="000000"/>
                <w:kern w:val="0"/>
                <w:sz w:val="26"/>
                <w:szCs w:val="20"/>
                <w:lang w:eastAsia="ru-RU"/>
              </w:rPr>
              <w:t>2024</w:t>
            </w:r>
            <w:r w:rsidR="003764F9" w:rsidRPr="003764F9">
              <w:rPr>
                <w:noProof/>
                <w:color w:val="000000"/>
                <w:kern w:val="0"/>
                <w:sz w:val="26"/>
                <w:szCs w:val="20"/>
                <w:lang w:eastAsia="ru-RU"/>
              </w:rPr>
              <w:t xml:space="preserve"> № </w:t>
            </w:r>
            <w:r>
              <w:rPr>
                <w:noProof/>
                <w:color w:val="000000"/>
                <w:kern w:val="0"/>
                <w:sz w:val="26"/>
                <w:szCs w:val="20"/>
                <w:lang w:eastAsia="ru-RU"/>
              </w:rPr>
              <w:t>484</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36" w:type="dxa"/>
            <w:vMerge/>
          </w:tcPr>
          <w:p w:rsidR="003764F9" w:rsidRPr="003764F9" w:rsidRDefault="003764F9" w:rsidP="003764F9">
            <w:pPr>
              <w:suppressAutoHyphens w:val="0"/>
              <w:spacing w:line="240" w:lineRule="auto"/>
              <w:ind w:firstLine="0"/>
              <w:jc w:val="center"/>
              <w:rPr>
                <w:kern w:val="0"/>
                <w:sz w:val="26"/>
                <w:lang w:eastAsia="ru-RU"/>
              </w:rPr>
            </w:pPr>
          </w:p>
        </w:tc>
        <w:tc>
          <w:tcPr>
            <w:tcW w:w="4580"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D645AF"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08.05.</w:t>
            </w:r>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 xml:space="preserve">484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D7E2A">
      <w:pPr>
        <w:spacing w:line="240" w:lineRule="auto"/>
        <w:ind w:firstLine="0"/>
        <w:rPr>
          <w:sz w:val="28"/>
          <w:szCs w:val="28"/>
        </w:rPr>
      </w:pPr>
    </w:p>
    <w:tbl>
      <w:tblPr>
        <w:tblW w:w="0" w:type="auto"/>
        <w:tblBorders>
          <w:insideH w:val="single" w:sz="4" w:space="0" w:color="auto"/>
          <w:insideV w:val="single" w:sz="4" w:space="0" w:color="auto"/>
        </w:tblBorders>
        <w:tblLook w:val="04A0" w:firstRow="1" w:lastRow="0" w:firstColumn="1" w:lastColumn="0" w:noHBand="0" w:noVBand="1"/>
      </w:tblPr>
      <w:tblGrid>
        <w:gridCol w:w="5920"/>
      </w:tblGrid>
      <w:tr w:rsidR="001B130A" w:rsidRPr="00306016" w:rsidTr="00D36FDE">
        <w:trPr>
          <w:cantSplit/>
        </w:trPr>
        <w:tc>
          <w:tcPr>
            <w:tcW w:w="5920" w:type="dxa"/>
            <w:shd w:val="clear" w:color="auto" w:fill="auto"/>
            <w:noWrap/>
          </w:tcPr>
          <w:p w:rsidR="001B130A" w:rsidRPr="00306016" w:rsidRDefault="001B130A" w:rsidP="001B130A">
            <w:pPr>
              <w:tabs>
                <w:tab w:val="left" w:pos="6300"/>
              </w:tabs>
              <w:suppressAutoHyphens w:val="0"/>
              <w:spacing w:line="240" w:lineRule="auto"/>
              <w:ind w:right="742" w:firstLine="0"/>
              <w:rPr>
                <w:kern w:val="0"/>
                <w:sz w:val="26"/>
                <w:szCs w:val="26"/>
                <w:lang w:eastAsia="en-US"/>
              </w:rPr>
            </w:pPr>
            <w:r w:rsidRPr="00306016">
              <w:rPr>
                <w:kern w:val="0"/>
                <w:sz w:val="28"/>
                <w:szCs w:val="28"/>
                <w:lang w:eastAsia="en-US"/>
              </w:rPr>
              <w:t>Об утверждении Порядка установления и оценки применения содержащихся в муниципальных нормативных правовых актах Янтиковского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w:t>
            </w:r>
          </w:p>
        </w:tc>
      </w:tr>
    </w:tbl>
    <w:p w:rsidR="001B130A" w:rsidRPr="00306016" w:rsidRDefault="001B130A" w:rsidP="001B130A">
      <w:pPr>
        <w:suppressAutoHyphens w:val="0"/>
        <w:spacing w:line="240" w:lineRule="auto"/>
        <w:ind w:firstLine="0"/>
        <w:rPr>
          <w:rFonts w:eastAsia="Calibri"/>
          <w:kern w:val="0"/>
          <w:sz w:val="26"/>
          <w:szCs w:val="26"/>
          <w:lang w:eastAsia="en-US"/>
        </w:rPr>
      </w:pPr>
    </w:p>
    <w:p w:rsidR="001B130A" w:rsidRPr="00306016" w:rsidRDefault="001B130A" w:rsidP="001B130A">
      <w:pPr>
        <w:widowControl w:val="0"/>
        <w:tabs>
          <w:tab w:val="left" w:pos="3685"/>
        </w:tabs>
        <w:suppressAutoHyphens w:val="0"/>
        <w:spacing w:line="360" w:lineRule="auto"/>
        <w:rPr>
          <w:b/>
          <w:kern w:val="0"/>
          <w:sz w:val="28"/>
          <w:szCs w:val="28"/>
          <w:lang w:eastAsia="en-US"/>
        </w:rPr>
      </w:pPr>
      <w:r w:rsidRPr="00306016">
        <w:rPr>
          <w:rFonts w:eastAsia="Calibri"/>
          <w:kern w:val="0"/>
          <w:sz w:val="28"/>
          <w:szCs w:val="28"/>
          <w:lang w:eastAsia="en-US"/>
        </w:rPr>
        <w:t xml:space="preserve">В соответствии с частью 5 статьи 2 Федерального закона от 31 июля 2020 года № 247-ФЗ «Об обязательных требованиях в Российской Федерации», частью 6.1 статьи 7 Федерального закона от 6 октября 2003 года № 131-ФЗ «Об общих принципах организации местного самоуправления в Российской Федерации» и частью 3 статьи 6 Устава Янтиковского муниципального округа Чувашской Республики администрация Янтиковского муниципального округа </w:t>
      </w:r>
      <w:r w:rsidRPr="00306016">
        <w:rPr>
          <w:b/>
          <w:kern w:val="0"/>
          <w:sz w:val="28"/>
          <w:szCs w:val="28"/>
          <w:lang w:eastAsia="en-US"/>
        </w:rPr>
        <w:t>п о с т а н о в л я е т:</w:t>
      </w:r>
    </w:p>
    <w:p w:rsidR="001B130A" w:rsidRPr="00306016" w:rsidRDefault="001B130A" w:rsidP="00306016">
      <w:pPr>
        <w:suppressAutoHyphens w:val="0"/>
        <w:spacing w:line="360" w:lineRule="auto"/>
        <w:rPr>
          <w:rFonts w:eastAsia="Calibri"/>
          <w:kern w:val="0"/>
          <w:sz w:val="28"/>
          <w:szCs w:val="28"/>
          <w:lang w:eastAsia="en-US"/>
        </w:rPr>
      </w:pPr>
      <w:r w:rsidRPr="00306016">
        <w:rPr>
          <w:rFonts w:eastAsia="Calibri"/>
          <w:kern w:val="0"/>
          <w:sz w:val="28"/>
          <w:szCs w:val="28"/>
          <w:lang w:eastAsia="en-US"/>
        </w:rPr>
        <w:t xml:space="preserve">1. Утвердить прилагаемый Порядок установления и оценки применения содержащихся в муниципальных нормативных правовых актах Янтиковского муниципального округа обязательных требований, которые связаны с </w:t>
      </w:r>
      <w:r w:rsidRPr="00306016">
        <w:rPr>
          <w:rFonts w:eastAsia="Calibri"/>
          <w:kern w:val="0"/>
          <w:sz w:val="28"/>
          <w:szCs w:val="28"/>
          <w:lang w:eastAsia="en-US"/>
        </w:rPr>
        <w:lastRenderedPageBreak/>
        <w:t>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1B130A" w:rsidRPr="00306016" w:rsidRDefault="001B130A" w:rsidP="00306016">
      <w:pPr>
        <w:suppressAutoHyphens w:val="0"/>
        <w:spacing w:line="360" w:lineRule="auto"/>
        <w:rPr>
          <w:rFonts w:eastAsia="Calibri"/>
          <w:kern w:val="0"/>
          <w:sz w:val="28"/>
          <w:szCs w:val="28"/>
          <w:lang w:eastAsia="en-US"/>
        </w:rPr>
      </w:pPr>
      <w:r w:rsidRPr="00306016">
        <w:rPr>
          <w:rFonts w:eastAsia="Calibri"/>
          <w:kern w:val="0"/>
          <w:sz w:val="28"/>
          <w:szCs w:val="28"/>
          <w:lang w:eastAsia="en-US"/>
        </w:rPr>
        <w:t xml:space="preserve">2. Настоящее </w:t>
      </w:r>
      <w:r w:rsidRPr="00306016">
        <w:rPr>
          <w:kern w:val="0"/>
          <w:sz w:val="28"/>
          <w:szCs w:val="28"/>
          <w:lang w:eastAsia="en-US"/>
        </w:rPr>
        <w:t>постановление вступает в силу после дня его официального опубликования.</w:t>
      </w:r>
    </w:p>
    <w:p w:rsidR="001B130A" w:rsidRPr="00306016" w:rsidRDefault="001B130A" w:rsidP="001B130A">
      <w:pPr>
        <w:tabs>
          <w:tab w:val="left" w:pos="3938"/>
        </w:tabs>
        <w:suppressAutoHyphens w:val="0"/>
        <w:spacing w:line="240" w:lineRule="auto"/>
        <w:ind w:firstLine="708"/>
        <w:jc w:val="left"/>
        <w:rPr>
          <w:rFonts w:eastAsia="Calibri"/>
          <w:color w:val="000000"/>
          <w:kern w:val="0"/>
          <w:sz w:val="28"/>
          <w:szCs w:val="28"/>
          <w:lang w:eastAsia="en-US"/>
        </w:rPr>
      </w:pPr>
    </w:p>
    <w:p w:rsidR="001B130A" w:rsidRPr="00306016" w:rsidRDefault="001B130A" w:rsidP="001B130A">
      <w:pPr>
        <w:tabs>
          <w:tab w:val="left" w:pos="3938"/>
        </w:tabs>
        <w:suppressAutoHyphens w:val="0"/>
        <w:spacing w:line="240" w:lineRule="auto"/>
        <w:ind w:firstLine="708"/>
        <w:jc w:val="left"/>
        <w:rPr>
          <w:rFonts w:eastAsia="Calibri"/>
          <w:color w:val="000000"/>
          <w:kern w:val="0"/>
          <w:sz w:val="28"/>
          <w:szCs w:val="28"/>
          <w:lang w:eastAsia="en-US"/>
        </w:rPr>
      </w:pPr>
    </w:p>
    <w:p w:rsidR="001B130A" w:rsidRPr="00306016" w:rsidRDefault="001B130A" w:rsidP="001B130A">
      <w:pPr>
        <w:tabs>
          <w:tab w:val="left" w:pos="3938"/>
        </w:tabs>
        <w:suppressAutoHyphens w:val="0"/>
        <w:spacing w:line="240" w:lineRule="auto"/>
        <w:ind w:firstLine="0"/>
        <w:jc w:val="left"/>
        <w:rPr>
          <w:rFonts w:eastAsia="Calibri"/>
          <w:color w:val="000000"/>
          <w:kern w:val="0"/>
          <w:sz w:val="28"/>
          <w:szCs w:val="28"/>
          <w:lang w:eastAsia="en-US"/>
        </w:rPr>
      </w:pPr>
      <w:r w:rsidRPr="00306016">
        <w:rPr>
          <w:rFonts w:eastAsia="Calibri"/>
          <w:color w:val="000000"/>
          <w:kern w:val="0"/>
          <w:sz w:val="28"/>
          <w:szCs w:val="28"/>
          <w:lang w:eastAsia="en-US"/>
        </w:rPr>
        <w:t xml:space="preserve">Глава Янтиковского </w:t>
      </w:r>
    </w:p>
    <w:p w:rsidR="001B130A" w:rsidRPr="00306016" w:rsidRDefault="001B130A" w:rsidP="00306016">
      <w:pPr>
        <w:tabs>
          <w:tab w:val="left" w:pos="709"/>
          <w:tab w:val="left" w:pos="3938"/>
        </w:tabs>
        <w:suppressAutoHyphens w:val="0"/>
        <w:spacing w:line="240" w:lineRule="auto"/>
        <w:ind w:firstLine="0"/>
        <w:jc w:val="left"/>
        <w:rPr>
          <w:rFonts w:eastAsia="Calibri"/>
          <w:color w:val="000000"/>
          <w:kern w:val="0"/>
          <w:sz w:val="28"/>
          <w:szCs w:val="28"/>
          <w:lang w:eastAsia="en-US"/>
        </w:rPr>
      </w:pPr>
      <w:r w:rsidRPr="00306016">
        <w:rPr>
          <w:rFonts w:eastAsia="Calibri"/>
          <w:color w:val="000000"/>
          <w:kern w:val="0"/>
          <w:sz w:val="28"/>
          <w:szCs w:val="28"/>
          <w:lang w:eastAsia="en-US"/>
        </w:rPr>
        <w:t>муниципального округа                                                                    О.А. Ломоносов</w:t>
      </w: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p>
    <w:p w:rsidR="008F7ACB" w:rsidRDefault="008F7ACB" w:rsidP="001B130A">
      <w:pPr>
        <w:tabs>
          <w:tab w:val="left" w:pos="3938"/>
        </w:tabs>
        <w:suppressAutoHyphens w:val="0"/>
        <w:spacing w:line="240" w:lineRule="auto"/>
        <w:ind w:left="5672" w:hanging="8"/>
        <w:jc w:val="left"/>
        <w:rPr>
          <w:rFonts w:eastAsia="Calibri"/>
          <w:kern w:val="0"/>
          <w:lang w:eastAsia="en-US"/>
        </w:rPr>
        <w:sectPr w:rsidR="008F7ACB" w:rsidSect="008F7ACB">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567" w:footer="567" w:gutter="0"/>
          <w:pgNumType w:start="1"/>
          <w:cols w:space="720"/>
          <w:noEndnote/>
          <w:titlePg/>
          <w:docGrid w:linePitch="326"/>
        </w:sectPr>
      </w:pP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r w:rsidRPr="00306016">
        <w:rPr>
          <w:rFonts w:eastAsia="Calibri"/>
          <w:kern w:val="0"/>
          <w:lang w:eastAsia="en-US"/>
        </w:rPr>
        <w:lastRenderedPageBreak/>
        <w:t>УТВЕРЖДЕН</w:t>
      </w: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r w:rsidRPr="00306016">
        <w:rPr>
          <w:rFonts w:eastAsia="Calibri"/>
          <w:kern w:val="0"/>
          <w:lang w:eastAsia="en-US"/>
        </w:rPr>
        <w:t>постановлением администрации</w:t>
      </w:r>
    </w:p>
    <w:p w:rsidR="001B130A" w:rsidRPr="00306016" w:rsidRDefault="001B130A" w:rsidP="001B130A">
      <w:pPr>
        <w:tabs>
          <w:tab w:val="left" w:pos="3938"/>
        </w:tabs>
        <w:suppressAutoHyphens w:val="0"/>
        <w:spacing w:line="240" w:lineRule="auto"/>
        <w:ind w:left="5672" w:hanging="8"/>
        <w:jc w:val="left"/>
        <w:rPr>
          <w:rFonts w:eastAsia="Calibri"/>
          <w:kern w:val="0"/>
          <w:lang w:eastAsia="en-US"/>
        </w:rPr>
      </w:pPr>
      <w:r w:rsidRPr="00306016">
        <w:rPr>
          <w:rFonts w:eastAsia="Calibri"/>
          <w:kern w:val="0"/>
          <w:lang w:eastAsia="en-US"/>
        </w:rPr>
        <w:t>Янтиковского муниципального округа</w:t>
      </w:r>
    </w:p>
    <w:p w:rsidR="001B130A" w:rsidRPr="00306016" w:rsidRDefault="001B130A" w:rsidP="001B130A">
      <w:pPr>
        <w:tabs>
          <w:tab w:val="left" w:pos="709"/>
          <w:tab w:val="left" w:pos="3938"/>
        </w:tabs>
        <w:suppressAutoHyphens w:val="0"/>
        <w:spacing w:line="240" w:lineRule="auto"/>
        <w:ind w:left="5672" w:hanging="8"/>
        <w:jc w:val="left"/>
        <w:rPr>
          <w:rFonts w:eastAsia="Calibri"/>
          <w:kern w:val="0"/>
          <w:lang w:eastAsia="en-US"/>
        </w:rPr>
      </w:pPr>
      <w:r w:rsidRPr="00306016">
        <w:rPr>
          <w:rFonts w:eastAsia="Calibri"/>
          <w:kern w:val="0"/>
          <w:lang w:eastAsia="en-US"/>
        </w:rPr>
        <w:t xml:space="preserve">от </w:t>
      </w:r>
      <w:r w:rsidR="00D645AF">
        <w:rPr>
          <w:rFonts w:eastAsia="Calibri"/>
          <w:kern w:val="0"/>
          <w:lang w:eastAsia="en-US"/>
        </w:rPr>
        <w:t>08</w:t>
      </w:r>
      <w:r w:rsidRPr="00306016">
        <w:rPr>
          <w:rFonts w:eastAsia="Calibri"/>
          <w:kern w:val="0"/>
          <w:lang w:eastAsia="en-US"/>
        </w:rPr>
        <w:t>.</w:t>
      </w:r>
      <w:r w:rsidR="00D645AF">
        <w:rPr>
          <w:rFonts w:eastAsia="Calibri"/>
          <w:kern w:val="0"/>
          <w:lang w:eastAsia="en-US"/>
        </w:rPr>
        <w:t>05</w:t>
      </w:r>
      <w:r w:rsidRPr="00306016">
        <w:rPr>
          <w:rFonts w:eastAsia="Calibri"/>
          <w:kern w:val="0"/>
          <w:lang w:eastAsia="en-US"/>
        </w:rPr>
        <w:t xml:space="preserve">.2024 № </w:t>
      </w:r>
      <w:r w:rsidR="00D645AF">
        <w:rPr>
          <w:rFonts w:eastAsia="Calibri"/>
          <w:kern w:val="0"/>
          <w:lang w:eastAsia="en-US"/>
        </w:rPr>
        <w:t>484</w:t>
      </w:r>
      <w:bookmarkStart w:id="0" w:name="_GoBack"/>
      <w:bookmarkEnd w:id="0"/>
    </w:p>
    <w:p w:rsidR="001B130A" w:rsidRPr="00306016" w:rsidRDefault="001B130A" w:rsidP="001B130A">
      <w:pPr>
        <w:tabs>
          <w:tab w:val="left" w:pos="3938"/>
        </w:tabs>
        <w:suppressAutoHyphens w:val="0"/>
        <w:spacing w:line="240" w:lineRule="auto"/>
        <w:ind w:left="6372" w:firstLine="708"/>
        <w:jc w:val="left"/>
        <w:rPr>
          <w:rFonts w:eastAsia="Calibri"/>
          <w:kern w:val="0"/>
          <w:sz w:val="28"/>
          <w:szCs w:val="28"/>
          <w:lang w:eastAsia="en-US"/>
        </w:rPr>
      </w:pPr>
    </w:p>
    <w:p w:rsidR="001B130A" w:rsidRPr="00306016" w:rsidRDefault="001B130A" w:rsidP="001B130A">
      <w:pPr>
        <w:tabs>
          <w:tab w:val="left" w:pos="3938"/>
        </w:tabs>
        <w:suppressAutoHyphens w:val="0"/>
        <w:spacing w:line="240" w:lineRule="auto"/>
        <w:ind w:firstLine="708"/>
        <w:jc w:val="left"/>
        <w:rPr>
          <w:rFonts w:eastAsia="Calibri"/>
          <w:kern w:val="0"/>
          <w:sz w:val="28"/>
          <w:szCs w:val="28"/>
          <w:lang w:eastAsia="en-US"/>
        </w:rPr>
      </w:pPr>
    </w:p>
    <w:p w:rsidR="001B130A" w:rsidRPr="00306016" w:rsidRDefault="001B130A" w:rsidP="001B130A">
      <w:pPr>
        <w:widowControl w:val="0"/>
        <w:tabs>
          <w:tab w:val="left" w:pos="709"/>
        </w:tabs>
        <w:suppressAutoHyphens w:val="0"/>
        <w:autoSpaceDE w:val="0"/>
        <w:autoSpaceDN w:val="0"/>
        <w:adjustRightInd w:val="0"/>
        <w:spacing w:line="240" w:lineRule="auto"/>
        <w:ind w:firstLine="0"/>
        <w:jc w:val="center"/>
        <w:rPr>
          <w:b/>
          <w:bCs/>
          <w:kern w:val="0"/>
          <w:lang w:eastAsia="ru-RU"/>
        </w:rPr>
      </w:pPr>
      <w:r w:rsidRPr="00306016">
        <w:rPr>
          <w:b/>
          <w:bCs/>
          <w:kern w:val="0"/>
          <w:lang w:eastAsia="ru-RU"/>
        </w:rPr>
        <w:t>Порядок установления и оценки применения,</w:t>
      </w:r>
    </w:p>
    <w:p w:rsidR="001B130A" w:rsidRPr="00306016" w:rsidRDefault="001B130A" w:rsidP="001B130A">
      <w:pPr>
        <w:widowControl w:val="0"/>
        <w:suppressAutoHyphens w:val="0"/>
        <w:autoSpaceDE w:val="0"/>
        <w:autoSpaceDN w:val="0"/>
        <w:adjustRightInd w:val="0"/>
        <w:spacing w:line="240" w:lineRule="auto"/>
        <w:ind w:firstLine="0"/>
        <w:jc w:val="center"/>
        <w:rPr>
          <w:b/>
          <w:bCs/>
          <w:kern w:val="0"/>
          <w:lang w:eastAsia="ru-RU"/>
        </w:rPr>
      </w:pPr>
      <w:r w:rsidRPr="00306016">
        <w:rPr>
          <w:b/>
          <w:bCs/>
          <w:kern w:val="0"/>
          <w:lang w:eastAsia="ru-RU"/>
        </w:rPr>
        <w:t>содержащихся в муниципальных нормативных правовых актах</w:t>
      </w:r>
    </w:p>
    <w:p w:rsidR="001B130A" w:rsidRPr="00306016" w:rsidRDefault="001B130A" w:rsidP="001B130A">
      <w:pPr>
        <w:widowControl w:val="0"/>
        <w:suppressAutoHyphens w:val="0"/>
        <w:autoSpaceDE w:val="0"/>
        <w:autoSpaceDN w:val="0"/>
        <w:adjustRightInd w:val="0"/>
        <w:spacing w:line="240" w:lineRule="auto"/>
        <w:ind w:firstLine="0"/>
        <w:jc w:val="center"/>
        <w:rPr>
          <w:b/>
          <w:bCs/>
          <w:kern w:val="0"/>
          <w:lang w:eastAsia="ru-RU"/>
        </w:rPr>
      </w:pPr>
      <w:r w:rsidRPr="00306016">
        <w:rPr>
          <w:b/>
          <w:bCs/>
          <w:kern w:val="0"/>
          <w:lang w:eastAsia="ru-RU"/>
        </w:rPr>
        <w:t>Янтиковского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w:t>
      </w:r>
    </w:p>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p w:rsidR="001B130A" w:rsidRPr="00306016" w:rsidRDefault="001B130A" w:rsidP="001B130A">
      <w:pPr>
        <w:widowControl w:val="0"/>
        <w:suppressAutoHyphens w:val="0"/>
        <w:autoSpaceDE w:val="0"/>
        <w:autoSpaceDN w:val="0"/>
        <w:adjustRightInd w:val="0"/>
        <w:spacing w:line="240" w:lineRule="auto"/>
        <w:ind w:firstLine="0"/>
        <w:jc w:val="center"/>
        <w:outlineLvl w:val="1"/>
        <w:rPr>
          <w:b/>
          <w:bCs/>
          <w:kern w:val="0"/>
          <w:lang w:eastAsia="ru-RU"/>
        </w:rPr>
      </w:pPr>
      <w:r w:rsidRPr="00306016">
        <w:rPr>
          <w:b/>
          <w:bCs/>
          <w:kern w:val="0"/>
          <w:lang w:eastAsia="ru-RU"/>
        </w:rPr>
        <w:t>I. Общие положения</w:t>
      </w:r>
    </w:p>
    <w:p w:rsidR="001B130A" w:rsidRPr="00306016" w:rsidRDefault="001B130A" w:rsidP="001B130A">
      <w:pPr>
        <w:widowControl w:val="0"/>
        <w:suppressAutoHyphens w:val="0"/>
        <w:autoSpaceDE w:val="0"/>
        <w:autoSpaceDN w:val="0"/>
        <w:adjustRightInd w:val="0"/>
        <w:spacing w:line="240" w:lineRule="auto"/>
        <w:ind w:firstLine="0"/>
        <w:rPr>
          <w:kern w:val="0"/>
          <w:lang w:eastAsia="ru-RU"/>
        </w:rPr>
      </w:pP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1. Настоящий Порядок регулирует отношения, связанные с установлением и оценкой применения содержащихся в муниципальных нормативных правовых актах Янтиковского муниципального округа (далее –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 xml:space="preserve">2. Настоящий Порядок применяется структурными подразделениями администрации Янтиковского муниципального округа, осуществляющими </w:t>
      </w:r>
      <w:r w:rsidRPr="00306016">
        <w:rPr>
          <w:color w:val="000000"/>
          <w:kern w:val="0"/>
          <w:lang w:eastAsia="ru-RU"/>
        </w:rPr>
        <w:t xml:space="preserve">нормативно-правовое регулирование </w:t>
      </w:r>
      <w:r w:rsidRPr="00306016">
        <w:rPr>
          <w:kern w:val="0"/>
          <w:lang w:eastAsia="ru-RU"/>
        </w:rPr>
        <w:t>в соответствующей сфере общественных отношений, в которых действуют обязательные требования, применение которых подлежит оценке (далее – структурное подразделение).</w:t>
      </w:r>
    </w:p>
    <w:p w:rsidR="001B130A" w:rsidRPr="00306016" w:rsidRDefault="001B130A" w:rsidP="001B130A">
      <w:pPr>
        <w:widowControl w:val="0"/>
        <w:suppressAutoHyphens w:val="0"/>
        <w:autoSpaceDE w:val="0"/>
        <w:autoSpaceDN w:val="0"/>
        <w:adjustRightInd w:val="0"/>
        <w:spacing w:line="240" w:lineRule="auto"/>
        <w:jc w:val="center"/>
        <w:outlineLvl w:val="1"/>
        <w:rPr>
          <w:b/>
          <w:bCs/>
          <w:kern w:val="0"/>
          <w:lang w:eastAsia="ru-RU"/>
        </w:rPr>
      </w:pPr>
    </w:p>
    <w:p w:rsidR="001B130A" w:rsidRPr="00306016" w:rsidRDefault="001B130A" w:rsidP="001B130A">
      <w:pPr>
        <w:widowControl w:val="0"/>
        <w:suppressAutoHyphens w:val="0"/>
        <w:autoSpaceDE w:val="0"/>
        <w:autoSpaceDN w:val="0"/>
        <w:adjustRightInd w:val="0"/>
        <w:spacing w:line="240" w:lineRule="auto"/>
        <w:jc w:val="center"/>
        <w:outlineLvl w:val="1"/>
        <w:rPr>
          <w:b/>
          <w:bCs/>
          <w:kern w:val="0"/>
          <w:lang w:eastAsia="ru-RU"/>
        </w:rPr>
      </w:pPr>
      <w:r w:rsidRPr="00306016">
        <w:rPr>
          <w:b/>
          <w:bCs/>
          <w:kern w:val="0"/>
          <w:lang w:eastAsia="ru-RU"/>
        </w:rPr>
        <w:t>II. Порядок установления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3. Обязательные требования устанавливаются актами с учетом принципов установления и оценки применения обязательных требований, установленных статьей 4 Федерального закона «Об обязательных требованиях в Российской Федерации» (далее - Федеральный закон).</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4. В нормативных правовых актах должны быть определены:</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1) содержание обязательных требований (условия, ограничения, запреты, обязанности);</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2) лица, обязанные соблюдать обязательные требования (далее - контролируемые лица);</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3) в зависимости от объекта установления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осуществляемая деятельность, совершаемые действия, в отношении которых устанавливаются обязательные требования;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лица и используемые объекты, к которым предъявляются обязательные требования при осуществлении деятельности, совершении действий;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результаты осуществления деятельности, совершения действий, в отношении которых устанавливаются обязательные требования;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4) формы оценки соблюдения обязательных требований (региональный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 иные формы оценки и экспертизы);</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5) структурные подразделения, осуществляющие оценку соблюдения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5. В целях обеспечения систематизации обязательных требований и информирования заинтересованных лиц, а также формирования плана проведения оценки применения обязательных требований, содержащихся в актах, подлежащих оценке применения обязательных требований (далее - план), структурные подразделения формируют и ведут реестр обязательных требований, который подлежит размещению и актуализации на официальном сайте администрации Янтиковского муниципального округа на Портале органов власти Чувашской Республики в информационно-телекоммуникационной сети «Интернет» (далее - официальный сайт), по форме согласно приложению № 1 к настоящему Порядку.</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6. Положения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90 дней после дня их официального опубликования,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Положения актов, которыми вносятся изменения в ранее принятые акты, могут вступать в силу в иные, чем указано в абзаце первом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 ограничений, запретов и обязанностей.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Актом, содержащим обязательные требования, должен предусматриваться срок его действия, который не может превышать шесть лет со дня вступления его в силу, за исключением случаев, установленных нормативными правовыми актами Российской Федерации и (или) нормативными правовыми актами Чувашской Республики.</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По результатам оценки применения обязательных требований может быть принято решение о продлении установленного актом, содержащим обязательные требования, срока его действия в порядке, установленном настоящим Порядком, не более чем на шесть лет, за исключением случаев, установленных Федеральным законом.</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7. Проекты актов, устанавливающие обязательные требования, подлежат оценке регулирующего воздействия в порядке, установленном постановлением администрации Янтиковского муниципального округа Чувашской Республики.</w:t>
      </w:r>
    </w:p>
    <w:p w:rsidR="001B130A" w:rsidRPr="00306016" w:rsidRDefault="001B130A" w:rsidP="001B130A">
      <w:pPr>
        <w:widowControl w:val="0"/>
        <w:suppressAutoHyphens w:val="0"/>
        <w:autoSpaceDE w:val="0"/>
        <w:autoSpaceDN w:val="0"/>
        <w:adjustRightInd w:val="0"/>
        <w:spacing w:line="240" w:lineRule="auto"/>
        <w:rPr>
          <w:color w:val="000000"/>
          <w:kern w:val="0"/>
          <w:lang w:eastAsia="ru-RU"/>
        </w:rPr>
      </w:pPr>
      <w:r w:rsidRPr="00306016">
        <w:rPr>
          <w:color w:val="000000"/>
          <w:kern w:val="0"/>
          <w:lang w:eastAsia="ru-RU"/>
        </w:rPr>
        <w:t>В целях оценки обязательных требований на соответстие законодательству Российской Федерации и законодательству Чувашской Республики проводятся правовая экспертиза проектов актов, устанавливающих обязательные требования.</w:t>
      </w:r>
    </w:p>
    <w:p w:rsidR="001B130A" w:rsidRPr="00306016" w:rsidRDefault="001B130A" w:rsidP="001B130A">
      <w:pPr>
        <w:widowControl w:val="0"/>
        <w:suppressAutoHyphens w:val="0"/>
        <w:autoSpaceDE w:val="0"/>
        <w:autoSpaceDN w:val="0"/>
        <w:adjustRightInd w:val="0"/>
        <w:spacing w:line="240" w:lineRule="auto"/>
        <w:rPr>
          <w:color w:val="000000"/>
          <w:kern w:val="0"/>
          <w:lang w:eastAsia="ru-RU"/>
        </w:rPr>
      </w:pPr>
      <w:r w:rsidRPr="00306016">
        <w:rPr>
          <w:color w:val="000000"/>
          <w:kern w:val="0"/>
          <w:lang w:eastAsia="ru-RU"/>
        </w:rPr>
        <w:t>8. Официальные разъяснения обязательных требований даются структурными подразделениями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1B130A" w:rsidRPr="00306016" w:rsidRDefault="001B130A" w:rsidP="001B130A">
      <w:pPr>
        <w:widowControl w:val="0"/>
        <w:suppressAutoHyphens w:val="0"/>
        <w:autoSpaceDE w:val="0"/>
        <w:autoSpaceDN w:val="0"/>
        <w:adjustRightInd w:val="0"/>
        <w:spacing w:line="240" w:lineRule="auto"/>
        <w:rPr>
          <w:color w:val="000000"/>
          <w:kern w:val="0"/>
          <w:lang w:eastAsia="ru-RU"/>
        </w:rPr>
      </w:pPr>
      <w:r w:rsidRPr="00306016">
        <w:rPr>
          <w:color w:val="000000"/>
          <w:kern w:val="0"/>
          <w:lang w:eastAsia="ru-RU"/>
        </w:rPr>
        <w:t>Официальные разъяснения обязательных требований утверждаются главой Янтиковского муниципального округа Чувашской Республики (исполняющим обязанности).</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color w:val="000000"/>
          <w:kern w:val="0"/>
          <w:lang w:eastAsia="ru-RU"/>
        </w:rPr>
        <w:t xml:space="preserve">9. Структурные подразделения обеспечивают информирование контролируемых лиц о процедуре соблюдения обязательных требований, правах и обязанностях контролируемых лиц, полномочиях администрации Янтиковского муниципального округа, осуществляющих муниципальный контроль (надзор), предоставление лицензий и иных разрешений, аккредитацию (далее - контрольный (надзорный) орган), и их должностных лиц, иных </w:t>
      </w:r>
      <w:r w:rsidRPr="00306016">
        <w:rPr>
          <w:kern w:val="0"/>
          <w:lang w:eastAsia="ru-RU"/>
        </w:rPr>
        <w:t>вопросах соблюдения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10. Информирование контролируемых лиц осуществляется в том числе посредством выпуска руководства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11. Руководство по соблюдению обязательных требований утверждается главой Янтиковского муниципального округа (исполняющим обязанности) и размещается на официальном сайте не позднее пяти рабочих дней со дня его утверждения.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12. Руководство по соблюдению обязательных требований применяется контролируемыми лицами на добровольной основе.</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13. Деятельность контролируемых лиц и действия их работников, осуществляемые в соответствии с руководством по соблюдению обязательных требований, не могут квалифицироваться как нарушение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p>
    <w:p w:rsidR="001B130A" w:rsidRPr="00306016" w:rsidRDefault="001B130A" w:rsidP="001B130A">
      <w:pPr>
        <w:widowControl w:val="0"/>
        <w:suppressAutoHyphens w:val="0"/>
        <w:autoSpaceDE w:val="0"/>
        <w:autoSpaceDN w:val="0"/>
        <w:adjustRightInd w:val="0"/>
        <w:spacing w:line="240" w:lineRule="auto"/>
        <w:jc w:val="center"/>
        <w:outlineLvl w:val="1"/>
        <w:rPr>
          <w:b/>
          <w:bCs/>
          <w:kern w:val="0"/>
          <w:lang w:eastAsia="ru-RU"/>
        </w:rPr>
      </w:pPr>
      <w:r w:rsidRPr="00306016">
        <w:rPr>
          <w:b/>
          <w:bCs/>
          <w:kern w:val="0"/>
          <w:lang w:eastAsia="ru-RU"/>
        </w:rPr>
        <w:t>III. Порядок оценки применения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p>
    <w:p w:rsidR="001B130A" w:rsidRPr="00306016" w:rsidRDefault="001B130A" w:rsidP="001B130A">
      <w:pPr>
        <w:widowControl w:val="0"/>
        <w:suppressAutoHyphens w:val="0"/>
        <w:autoSpaceDE w:val="0"/>
        <w:autoSpaceDN w:val="0"/>
        <w:adjustRightInd w:val="0"/>
        <w:spacing w:line="240" w:lineRule="auto"/>
        <w:rPr>
          <w:kern w:val="0"/>
          <w:lang w:eastAsia="ru-RU"/>
        </w:rPr>
      </w:pPr>
      <w:bookmarkStart w:id="1" w:name="Par85"/>
      <w:bookmarkEnd w:id="1"/>
      <w:r w:rsidRPr="00306016">
        <w:rPr>
          <w:kern w:val="0"/>
          <w:lang w:eastAsia="ru-RU"/>
        </w:rPr>
        <w:t>14. Целями оценки применения обязательных требований являются комплексная оценка обязательных требований, содержащихся в актах, в соответствующей сфере общественных отношений, оценка достижения целей введения обязательных требований, оценка эффективности введения обязательных требований, выявление избыточных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15. Оценка применения обязательных требований проводится структурными подразделением в соответствии с ежегодно утверждаемым распоряжением главой Янтиковского муниципального округа планом.</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При формировании проекта плана используются предложения о проведении оценки применения обязательных требований, представленные в Ответственное подразделение организациями,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заинтересованными исполнительными органами Чувашской Республики, исполнительными органами Чувашской Республики и иными заинтересованными организациями не позднее 1 ноября года, предшествующего году формирования плана.</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Акты, устанавливающие обязательные требования, срок действия которых составляет от четырех до шести лет, включаются в проект плана для проведения оценки применения обязательных требований на очередной год за три года до окончания срока их действия.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Нормативные правовые акты, устанавливающие обязательные требования, срок действия которых составляет от трех до четырех лет, включаются в проект плана для проведения оценки применения обязательных требований на очередной год за два года до окончания срока их действия.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Нормативные правовые акты, устанавливающие обязательные требования, срок действия которых составляет менее трех лет, включаются в проект плана для проведения оценки применения обязательных требований на очередной год за один год до окончания срока их действия.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Проект плана в целях публичного обсуждения не позднее 1 сентября года, предшествующего году подготовки проекта доклада о достижении целей введения обязательных требований (далее - доклад), размещается на официальном сайте с одновременным извещением контролируемых лиц,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заинтересованных исполнительных органов Чувашской Республики, территориальных органов федеральных органов исполнительной власти.</w:t>
      </w:r>
      <w:bookmarkStart w:id="2" w:name="Par98"/>
      <w:bookmarkEnd w:id="2"/>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Срок публичного обсуждения проекта плана не может составлять менее 20 рабочих дней со дня его размещения на официальном сайте.</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В целях публичного обсуждения проекта плана при необходимости проводятся совещания, иные мероприятия с участием контролируемых лиц, заинтересованных исполнительных органов Чувашской Республики, территориальных органов федеральных органов исполнительной власти.</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 xml:space="preserve">Ответственное подразделение рассматривает все предложения в установленный </w:t>
      </w:r>
      <w:hyperlink w:anchor="Par98" w:tooltip="Срок публичного обсуждения проекта плана не может составлять менее 20 рабочих дней со дня его размещения на официальном сайте." w:history="1">
        <w:r w:rsidRPr="00306016">
          <w:rPr>
            <w:kern w:val="0"/>
            <w:lang w:eastAsia="ru-RU"/>
          </w:rPr>
          <w:t>абзацем седьмым</w:t>
        </w:r>
      </w:hyperlink>
      <w:r w:rsidRPr="00306016">
        <w:rPr>
          <w:kern w:val="0"/>
          <w:lang w:eastAsia="ru-RU"/>
        </w:rPr>
        <w:t xml:space="preserve"> настоящего пункта срок в связи с проведением публичного обсуждения проекта плана, составляет сводку предложений с указанием сведений об их учете и (или) о причинах отклонения, дорабатывает (при необходимости) проект плана с учетом поступивших предложений и в срок не более 20 рабочих дней со дня окончания публичного обсуждения размещает его на официальном сайте.</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План, утвержденный распоряжением главы Янтиковского муниципального округа, подлежит размещению на официальном сайте не позднее 30 декабря года, предшествующего году подготовки проектов докладов структурными подразделениями.</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 xml:space="preserve">16. Структурное подразделение, уполномоченный на проведение оценки применения обязательных требований в соответствии с целями, указанными в </w:t>
      </w:r>
      <w:hyperlink w:anchor="Par85" w:tooltip="14. Целями оценки применения обязательных требований являются комплексная оценка обязательных требований, содержащихся в нормативных правовых актах, в соответствующей сфере общественных отношений, оценка достижения целей введения обязательных требований, оценк" w:history="1">
        <w:r w:rsidRPr="00306016">
          <w:rPr>
            <w:kern w:val="0"/>
            <w:lang w:eastAsia="ru-RU"/>
          </w:rPr>
          <w:t>пункте 14</w:t>
        </w:r>
      </w:hyperlink>
      <w:r w:rsidRPr="00306016">
        <w:rPr>
          <w:kern w:val="0"/>
          <w:lang w:eastAsia="ru-RU"/>
        </w:rPr>
        <w:t xml:space="preserve"> настоящего Порядка, готовит проект доклада.</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17. Источниками информации для подготовки проекта доклада являются: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результаты мониторинга применения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результаты анализа осуществления контрольной (надзорной) и разрешительной деятельности;</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результаты анализа судебной практики по вопросам применения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обращения, предложения и замечания субъектов регулирования, поступившие в том числе в рамках публичного обсуждения плана;</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позиции заинтересованных исполнительных органов Чувашской Республики, территориальных органов федеральных органов исполнительной власти, в том числе полученные при разработке акта на этапе правовой экспертизы, антикоррупционной экспертизы, оценки регулирующего воздействия;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иные сведения, которые, по мнению структурного подразделения, позволяют оценить результаты применения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18. В доклад включается следующая информация: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общая характеристика оцениваемых обязательных требований в соответствующей сфере регулирования;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результаты оценки применения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выводы и предложения по итогам оценки применения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19. Общая характеристика обязательных требований в соответствующей сфере регулирования должна включать следующие сведения: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перечень актов и содержащихся в них обязательных требований, в том числе реквизиты и источники официального опубликования нормативных правовых актов;</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сведения о внесенных в акты изменениях (при наличии);</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период действия актов и их отдельных положений (при наличии);</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общая характеристика общественных отношений, включая сферу осуществления предпринимательской или иной экономической деятельности и конкретные общественные отношения, на регулирование которых направлены обязательные требования;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нормативно обоснованный перечень охраняемых законом ценностей, защищаемых в рамках соответствующей сферы общественных отношений;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цели введения обязательных требований (группы обязательных требований) для каждого содержащегося в докладе акта (снижение (устранение) рисков причинения вреда охраняемым законом ценностям с указанием конкретных рисков).</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20. Результаты оценки применения обязательных требований должны содержать следующую информацию:</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соблюдение принципов установления и оценки применения обязательных требований, установленных Федеральным законом;</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 применение которых является предметом оценки;</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сведения об уровне соблюдения обязательных требований в соответствующей сфере регулирования, в том числе данные о привлечении к ответственности за нарушение обязательных требований, о типовых и массовых нарушениях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количество и содержание связанных с применением обязательных требований обращений контролируемых лиц в контрольный (надзорный) орган;</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количество и анализ содержания вступивших в законную силу судебных актов по спорам, связанным с применением обязательных требований, по делам об оспаривании нормативных правовых актов, содержащих обязательные требования;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иные сведения, которые позволяют оценить результаты применения обязательных требований и достижение целей их установления.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21. Выводы и предложения по итогам оценки применения обязательных требований должны содержать один из следующих выводов:</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о целесообразности дальнейшего применения обязательных требований без внесения изменений в акт;</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о нецелесообразности дальнейшего применения обязательных требований и необходимости внесения изменений акт (с описанием предложений);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о нецелесообразности дальнейшего применения обязательных требований и необходимости отмены (о признании утратившим силу) акта, содержащего обязательные требования, его отдельных положений.</w:t>
      </w:r>
      <w:bookmarkStart w:id="3" w:name="Par142"/>
      <w:bookmarkEnd w:id="3"/>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22. Вывод о нецелесообразности дальнейшего применения обязательных требований и необходимости внесения изменений в акт формулируется при выявлении одного или нескольких из следующих случаев:</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несоответствие обязательных требований принципам Федерального закона, вышестоящим нормативным правовым актам и (или) целям и положениям государственных программ Российской Федерации, национальных проектов Российской Федерации, государственных программ Чувашской Республики и региональных проектов Чувашской Республики;</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недостижение целей введения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невозможность исполнения обязательных требований, в том числе при выявлении избыточности требований, несоразмерности расходов контролируемых лиц на их исполнение и администрирование с положительным эффектом (в том числе с положительным влиянием на снижение рисков, в целях устранения (снижения) которых установлены соответствующие обязательные требования);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наличие в различных актах (в том числе разной юридической силы) или в одном акте противоречащих друг другу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наличие в актах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наличие неактуальных обязательных требований, не соответствующих современному уровню развития науки и техники и (или) негативно влияющих на развитие предпринимательской и иной экономической деятельности и технологий;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наличие устойчивых противоречий в практике применения обязательных требований.</w:t>
      </w:r>
      <w:bookmarkStart w:id="4" w:name="Par150"/>
      <w:bookmarkEnd w:id="4"/>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 xml:space="preserve">23. Вывод о нецелесообразности дальнейшего применения обязательных требований и необходимости отмены (о признании утратившим силу) акта, содержащего обязательные требования, его отдельных положений может быть сформулирован при выявлении нескольких случаев, предусмотренных </w:t>
      </w:r>
      <w:hyperlink w:anchor="Par142" w:tooltip="22. Вывод о нецелесообразности дальнейшего применения обязательных требований и необходимости внесения изменений в нормативный правовой акт формулируется при выявлении одного или нескольких из следующих случаев:" w:history="1">
        <w:r w:rsidRPr="00306016">
          <w:rPr>
            <w:kern w:val="0"/>
            <w:lang w:eastAsia="ru-RU"/>
          </w:rPr>
          <w:t>пунктом 22</w:t>
        </w:r>
      </w:hyperlink>
      <w:r w:rsidRPr="00306016">
        <w:rPr>
          <w:kern w:val="0"/>
          <w:lang w:eastAsia="ru-RU"/>
        </w:rPr>
        <w:t xml:space="preserve"> настоящего Порядка, а также при выявлении одного из следующих случаев:</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наличие дублирующих и (или) аналогичных по содержанию обязательных требований в нескольких актах или в одном акте;</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отсутствие у администрации Янтиковского муниципального округа предусмотренных в соответствии с законодательством Российской Федерации полномочий по установлению обязательных требований, являющихся предметом оценки применения обязательных требований.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24. В целях публичного обсуждения проекта доклада структурное подразделение не позднее 1 марта года, следующего за годом подготовки плана, размещает проект доклада на официальном сайте с одновременным извещением контролируемых лиц, органов и организаций, целями деятельности которых являются защита и представление интересов субъектов предпринимательской и иной экономической деятельности, в том числе субъектов малого и среднего предпринимательства, а также заинтересованных исполнительных органов Чувашской Республики, территориальных органов федеральных органов исполнительной власти.</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25. Срок публичного обсуждения проекта доклада составляет не менее 20 рабочих дней со дня его размещения на официальном сайте.</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26. Структурное подразделение рассматривает все предложения, поступившие через официальный сайт, в установленный пунктом 25 настоящего Порядка срок в связи с проведением публичного обсуждения проекта доклада, составляет сводку предложений с указанием сведений об их учете или о причинах отклонения и в течение 20 рабочих дней со дня окончания публичного обсуждения размещает сводку предложений на официальном сайте. Сводка предложений подписывается заместителем главы администрации Янтиковского муниципального округа.</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27. Структурное подразделение дорабатывает (при необходимости) проект доклада по замечаниям и предложениям, поступившим в ходе публичного обсуждения проекта доклада, и направляет до 1 июня года, следующего за годом подготовки плана, доработанный доклад, подписанный руководителем структурного подразделения (исполняющим обязанности), для рассмотрения в ответственное подразделение и сектор юридической службы и одновременно размещает доклад на официальном сайте.</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28. Сектор юридической службы рассматривает Доклад и готовит служебную записку в ответственное подразделение о возможности продления срока его действия либо о необходимости внесения в него изменении или признания утратившим силу.</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29. Ответственное подразделение готовит заключение о достижении целей введения обязательных требований на Доклад по форме согласно приложению № 2 которое подписывается заместителем Главы администрации Янтиковского муниципального округа.</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В случае несогласия с выводами, указанными в докладе о достижении целей введения обязательных требований, или невозможности верификации данных, указанных в докладе о достижении целей введения обязательных требований, на основе которых разработчиком были сделаны соответствующие выводы, ответственное подразделение готовит один из следующих выводов:</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а) о нецелесообразности продления сроков действия регулирования;</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б) о необходимости внесения изменений в нормативный правовой акт;</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в) о необходимости проведения доработки Доклада и проведения повторных публичных консультаций.</w:t>
      </w:r>
    </w:p>
    <w:p w:rsidR="001B130A" w:rsidRPr="00306016" w:rsidRDefault="001B130A" w:rsidP="001B130A">
      <w:pPr>
        <w:widowControl w:val="0"/>
        <w:suppressAutoHyphens w:val="0"/>
        <w:autoSpaceDE w:val="0"/>
        <w:autoSpaceDN w:val="0"/>
        <w:adjustRightInd w:val="0"/>
        <w:spacing w:line="240" w:lineRule="auto"/>
        <w:rPr>
          <w:kern w:val="0"/>
          <w:lang w:eastAsia="ru-RU"/>
        </w:rPr>
      </w:pPr>
      <w:r w:rsidRPr="00306016">
        <w:rPr>
          <w:kern w:val="0"/>
          <w:lang w:eastAsia="ru-RU"/>
        </w:rPr>
        <w:t>30. Заключения о достижении целей введения обязательных требований подлежит размещению на официальном сайте.</w:t>
      </w:r>
    </w:p>
    <w:p w:rsidR="008F7ACB" w:rsidRDefault="001B130A" w:rsidP="001B130A">
      <w:pPr>
        <w:widowControl w:val="0"/>
        <w:suppressAutoHyphens w:val="0"/>
        <w:autoSpaceDE w:val="0"/>
        <w:autoSpaceDN w:val="0"/>
        <w:adjustRightInd w:val="0"/>
        <w:spacing w:line="240" w:lineRule="auto"/>
        <w:rPr>
          <w:kern w:val="0"/>
          <w:lang w:eastAsia="ru-RU"/>
        </w:rPr>
        <w:sectPr w:rsidR="008F7ACB" w:rsidSect="008F7ACB">
          <w:pgSz w:w="11906" w:h="16838"/>
          <w:pgMar w:top="1134" w:right="567" w:bottom="1134" w:left="1701" w:header="567" w:footer="567" w:gutter="0"/>
          <w:pgNumType w:start="1"/>
          <w:cols w:space="720"/>
          <w:noEndnote/>
          <w:titlePg/>
          <w:docGrid w:linePitch="326"/>
        </w:sectPr>
      </w:pPr>
      <w:r w:rsidRPr="00306016">
        <w:rPr>
          <w:kern w:val="0"/>
          <w:lang w:eastAsia="ru-RU"/>
        </w:rPr>
        <w:t>31. Структурное подразделение в течение 40 рабочих дней после получения Заключения о достижении целей введения обязательных требований в котором сделаны выводы о необходимости признания утратившим силу или пересмотра или о возможности продления срока действия акта (его отдельных положений), обеспечивает разработку соответствующего проекта акта в соответствии с Уставом Янтиковского муниципального округа Чувашской Республики.</w:t>
      </w:r>
    </w:p>
    <w:p w:rsidR="001B130A" w:rsidRPr="00306016" w:rsidRDefault="001B130A" w:rsidP="001B130A">
      <w:pPr>
        <w:widowControl w:val="0"/>
        <w:suppressAutoHyphens w:val="0"/>
        <w:autoSpaceDE w:val="0"/>
        <w:autoSpaceDN w:val="0"/>
        <w:adjustRightInd w:val="0"/>
        <w:spacing w:line="240" w:lineRule="auto"/>
        <w:rPr>
          <w:kern w:val="0"/>
          <w:lang w:eastAsia="ru-RU"/>
        </w:rPr>
      </w:pPr>
    </w:p>
    <w:p w:rsidR="001B130A" w:rsidRDefault="001B130A" w:rsidP="001B130A">
      <w:pPr>
        <w:widowControl w:val="0"/>
        <w:tabs>
          <w:tab w:val="left" w:pos="709"/>
        </w:tabs>
        <w:suppressAutoHyphens w:val="0"/>
        <w:autoSpaceDE w:val="0"/>
        <w:autoSpaceDN w:val="0"/>
        <w:adjustRightInd w:val="0"/>
        <w:spacing w:line="240" w:lineRule="auto"/>
        <w:ind w:firstLine="0"/>
        <w:rPr>
          <w:kern w:val="0"/>
          <w:lang w:eastAsia="ru-RU"/>
        </w:rPr>
      </w:pPr>
    </w:p>
    <w:p w:rsidR="001B130A" w:rsidRPr="00306016" w:rsidRDefault="001B130A" w:rsidP="001B130A">
      <w:pPr>
        <w:widowControl w:val="0"/>
        <w:suppressAutoHyphens w:val="0"/>
        <w:autoSpaceDE w:val="0"/>
        <w:autoSpaceDN w:val="0"/>
        <w:adjustRightInd w:val="0"/>
        <w:spacing w:line="240" w:lineRule="auto"/>
        <w:ind w:left="9072" w:right="-31" w:firstLine="0"/>
        <w:rPr>
          <w:bCs/>
          <w:kern w:val="0"/>
          <w:lang w:eastAsia="ru-RU"/>
        </w:rPr>
      </w:pPr>
      <w:r w:rsidRPr="00306016">
        <w:rPr>
          <w:bCs/>
          <w:kern w:val="0"/>
          <w:lang w:eastAsia="ru-RU"/>
        </w:rPr>
        <w:t xml:space="preserve">Приложение № 1 </w:t>
      </w:r>
    </w:p>
    <w:p w:rsidR="001B130A" w:rsidRPr="00306016" w:rsidRDefault="00C55587" w:rsidP="00C55587">
      <w:pPr>
        <w:widowControl w:val="0"/>
        <w:tabs>
          <w:tab w:val="left" w:pos="2835"/>
          <w:tab w:val="left" w:pos="3544"/>
        </w:tabs>
        <w:suppressAutoHyphens w:val="0"/>
        <w:autoSpaceDE w:val="0"/>
        <w:autoSpaceDN w:val="0"/>
        <w:adjustRightInd w:val="0"/>
        <w:spacing w:line="240" w:lineRule="auto"/>
        <w:ind w:left="9072" w:right="-31" w:firstLine="0"/>
        <w:rPr>
          <w:bCs/>
          <w:kern w:val="0"/>
          <w:lang w:eastAsia="ru-RU"/>
        </w:rPr>
      </w:pPr>
      <w:r>
        <w:rPr>
          <w:bCs/>
          <w:kern w:val="0"/>
          <w:lang w:eastAsia="ru-RU"/>
        </w:rPr>
        <w:t>к</w:t>
      </w:r>
      <w:r w:rsidR="001B130A" w:rsidRPr="00306016">
        <w:rPr>
          <w:bCs/>
          <w:kern w:val="0"/>
          <w:lang w:eastAsia="ru-RU"/>
        </w:rPr>
        <w:t xml:space="preserve"> Порядку установления и оценки применения, содержащихся в муниципальных нормативных правовых актах Янтиковского муниципального округа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w:t>
      </w:r>
    </w:p>
    <w:p w:rsidR="001B130A" w:rsidRPr="00306016" w:rsidRDefault="001B130A" w:rsidP="001B130A">
      <w:pPr>
        <w:widowControl w:val="0"/>
        <w:suppressAutoHyphens w:val="0"/>
        <w:autoSpaceDE w:val="0"/>
        <w:autoSpaceDN w:val="0"/>
        <w:adjustRightInd w:val="0"/>
        <w:spacing w:line="240" w:lineRule="auto"/>
        <w:ind w:firstLine="0"/>
        <w:jc w:val="right"/>
        <w:rPr>
          <w:kern w:val="0"/>
          <w:lang w:eastAsia="ru-RU"/>
        </w:rPr>
      </w:pPr>
    </w:p>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p w:rsidR="001B130A" w:rsidRPr="00306016" w:rsidRDefault="001B130A" w:rsidP="001B130A">
      <w:pPr>
        <w:widowControl w:val="0"/>
        <w:suppressAutoHyphens w:val="0"/>
        <w:autoSpaceDE w:val="0"/>
        <w:autoSpaceDN w:val="0"/>
        <w:adjustRightInd w:val="0"/>
        <w:spacing w:line="240" w:lineRule="auto"/>
        <w:ind w:firstLine="0"/>
        <w:rPr>
          <w:kern w:val="0"/>
          <w:lang w:eastAsia="ru-RU"/>
        </w:rPr>
      </w:pPr>
    </w:p>
    <w:p w:rsidR="001B130A" w:rsidRPr="00306016" w:rsidRDefault="001B130A" w:rsidP="001B130A">
      <w:pPr>
        <w:widowControl w:val="0"/>
        <w:suppressAutoHyphens w:val="0"/>
        <w:autoSpaceDE w:val="0"/>
        <w:autoSpaceDN w:val="0"/>
        <w:adjustRightInd w:val="0"/>
        <w:spacing w:line="240" w:lineRule="auto"/>
        <w:ind w:firstLine="0"/>
        <w:rPr>
          <w:kern w:val="0"/>
          <w:sz w:val="20"/>
          <w:szCs w:val="20"/>
          <w:lang w:eastAsia="ru-RU"/>
        </w:rPr>
      </w:pPr>
      <w:r w:rsidRPr="00306016">
        <w:rPr>
          <w:kern w:val="0"/>
          <w:sz w:val="20"/>
          <w:szCs w:val="20"/>
          <w:lang w:eastAsia="ru-RU"/>
        </w:rPr>
        <w:t xml:space="preserve">                       </w:t>
      </w:r>
      <w:r w:rsidRPr="00306016">
        <w:rPr>
          <w:b/>
          <w:bCs/>
          <w:kern w:val="0"/>
          <w:sz w:val="20"/>
          <w:szCs w:val="20"/>
          <w:lang w:eastAsia="ru-RU"/>
        </w:rPr>
        <w:t>РЕЕСТР ОБЯЗАТЕЛЬНЫХ ТРЕБОВАНИЙ</w:t>
      </w:r>
    </w:p>
    <w:p w:rsidR="001B130A" w:rsidRPr="00306016" w:rsidRDefault="001B130A" w:rsidP="001B130A">
      <w:pPr>
        <w:widowControl w:val="0"/>
        <w:suppressAutoHyphens w:val="0"/>
        <w:autoSpaceDE w:val="0"/>
        <w:autoSpaceDN w:val="0"/>
        <w:adjustRightInd w:val="0"/>
        <w:spacing w:line="240" w:lineRule="auto"/>
        <w:ind w:firstLine="0"/>
        <w:rPr>
          <w:kern w:val="0"/>
          <w:sz w:val="20"/>
          <w:szCs w:val="20"/>
          <w:lang w:eastAsia="ru-RU"/>
        </w:rPr>
      </w:pPr>
      <w:r w:rsidRPr="00306016">
        <w:rPr>
          <w:kern w:val="0"/>
          <w:sz w:val="20"/>
          <w:szCs w:val="20"/>
          <w:lang w:eastAsia="ru-RU"/>
        </w:rPr>
        <w:t xml:space="preserve">            ____________________________________________________</w:t>
      </w:r>
    </w:p>
    <w:p w:rsidR="001B130A" w:rsidRPr="00306016" w:rsidRDefault="001B130A" w:rsidP="001B130A">
      <w:pPr>
        <w:widowControl w:val="0"/>
        <w:suppressAutoHyphens w:val="0"/>
        <w:autoSpaceDE w:val="0"/>
        <w:autoSpaceDN w:val="0"/>
        <w:adjustRightInd w:val="0"/>
        <w:spacing w:line="240" w:lineRule="auto"/>
        <w:ind w:firstLine="0"/>
        <w:rPr>
          <w:kern w:val="0"/>
          <w:sz w:val="20"/>
          <w:szCs w:val="20"/>
          <w:lang w:eastAsia="ru-RU"/>
        </w:rPr>
      </w:pPr>
      <w:r w:rsidRPr="00306016">
        <w:rPr>
          <w:kern w:val="0"/>
          <w:sz w:val="20"/>
          <w:szCs w:val="20"/>
          <w:lang w:eastAsia="ru-RU"/>
        </w:rPr>
        <w:t xml:space="preserve">              (указывается муниципальный округ)</w:t>
      </w:r>
    </w:p>
    <w:p w:rsidR="001B130A" w:rsidRPr="00306016" w:rsidRDefault="001B130A" w:rsidP="001B130A">
      <w:pPr>
        <w:widowControl w:val="0"/>
        <w:suppressAutoHyphens w:val="0"/>
        <w:autoSpaceDE w:val="0"/>
        <w:autoSpaceDN w:val="0"/>
        <w:adjustRightInd w:val="0"/>
        <w:spacing w:line="240" w:lineRule="auto"/>
        <w:ind w:firstLine="0"/>
        <w:rPr>
          <w:kern w:val="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93"/>
        <w:gridCol w:w="992"/>
        <w:gridCol w:w="850"/>
        <w:gridCol w:w="993"/>
        <w:gridCol w:w="850"/>
        <w:gridCol w:w="142"/>
        <w:gridCol w:w="850"/>
        <w:gridCol w:w="851"/>
        <w:gridCol w:w="1134"/>
        <w:gridCol w:w="850"/>
        <w:gridCol w:w="993"/>
        <w:gridCol w:w="850"/>
        <w:gridCol w:w="1134"/>
        <w:gridCol w:w="992"/>
        <w:gridCol w:w="1560"/>
      </w:tblGrid>
      <w:tr w:rsidR="001B130A" w:rsidRPr="00306016" w:rsidTr="00306016">
        <w:tc>
          <w:tcPr>
            <w:tcW w:w="629"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 xml:space="preserve">№ </w:t>
            </w:r>
            <w:r w:rsidRPr="00306016">
              <w:rPr>
                <w:kern w:val="0"/>
                <w:bdr w:val="single" w:sz="4" w:space="0" w:color="auto"/>
                <w:lang w:eastAsia="ru-RU"/>
              </w:rPr>
              <w:t>пп</w:t>
            </w:r>
          </w:p>
        </w:tc>
        <w:tc>
          <w:tcPr>
            <w:tcW w:w="993"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Содержание обязательного требования (условия, ограничения, запреты, обязанности)</w:t>
            </w:r>
          </w:p>
        </w:tc>
        <w:tc>
          <w:tcPr>
            <w:tcW w:w="992"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Реквизиты структурной единицы нормативного правового акта, содержащего обязательное требование, и ее текст</w:t>
            </w:r>
          </w:p>
        </w:tc>
        <w:tc>
          <w:tcPr>
            <w:tcW w:w="85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Вид, реквизиты и наименование нормативного правового акта, содержащего обязательное требование</w:t>
            </w:r>
          </w:p>
        </w:tc>
        <w:tc>
          <w:tcPr>
            <w:tcW w:w="993"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Гиперссылка на размещение нормативного правового акта, содержащего обязательное требование</w:t>
            </w:r>
          </w:p>
        </w:tc>
        <w:tc>
          <w:tcPr>
            <w:tcW w:w="992" w:type="dxa"/>
            <w:gridSpan w:val="2"/>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Срок действия обязательного требования</w:t>
            </w:r>
          </w:p>
        </w:tc>
        <w:tc>
          <w:tcPr>
            <w:tcW w:w="85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Объект установления обязательного требования</w:t>
            </w:r>
          </w:p>
        </w:tc>
        <w:tc>
          <w:tcPr>
            <w:tcW w:w="851"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Категории лиц (органов), обязанных соблюдать обязательные требования</w:t>
            </w:r>
          </w:p>
        </w:tc>
        <w:tc>
          <w:tcPr>
            <w:tcW w:w="1134"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Форма оценки соблюдения обязательного требования (региональный государственный контроль (надзор), привлечение к административной ответственности, предоставление лицензий и иных разрешений, аккредитация, оценка соответствия продукции, иные формы оценки и экспертизы)</w:t>
            </w:r>
          </w:p>
        </w:tc>
        <w:tc>
          <w:tcPr>
            <w:tcW w:w="85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Наименование вида регионального государственного контроля (надзора)</w:t>
            </w:r>
          </w:p>
        </w:tc>
        <w:tc>
          <w:tcPr>
            <w:tcW w:w="993"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Наименование вида ответственности, предусмотренной за несоблюдение обязательного требования, с указанием вида санкции (при наличии)</w:t>
            </w:r>
          </w:p>
        </w:tc>
        <w:tc>
          <w:tcPr>
            <w:tcW w:w="85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Вид, наименование и реквизиты нормативного правового акта, устанавливающего ответственность за несоблюдение обязательного требования (при наличии)</w:t>
            </w:r>
          </w:p>
        </w:tc>
        <w:tc>
          <w:tcPr>
            <w:tcW w:w="1134"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Реквизиты структурной единицы нормативного правового акта, устанавливающего ответственность за несоблюдение обязательного требования, и ее текст</w:t>
            </w:r>
          </w:p>
        </w:tc>
        <w:tc>
          <w:tcPr>
            <w:tcW w:w="992"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Гиперссылки на утвержденные проверочные листы (при наличии)</w:t>
            </w:r>
          </w:p>
        </w:tc>
        <w:tc>
          <w:tcPr>
            <w:tcW w:w="1560" w:type="dxa"/>
            <w:tcBorders>
              <w:top w:val="single" w:sz="4" w:space="0" w:color="auto"/>
              <w:left w:val="single" w:sz="4" w:space="0" w:color="auto"/>
              <w:bottom w:val="single" w:sz="4" w:space="0" w:color="auto"/>
              <w:right w:val="single" w:sz="4" w:space="0" w:color="auto"/>
            </w:tcBorders>
          </w:tcPr>
          <w:p w:rsidR="001B130A" w:rsidRPr="00306016" w:rsidRDefault="001B130A" w:rsidP="00306016">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Гиперссылки на руководства по соблюдению обязательных требований, иные документы ненормативного характера, содержащие информацию об обязательном требовании и порядке его соблюдения (при их наличии)</w:t>
            </w:r>
          </w:p>
        </w:tc>
      </w:tr>
      <w:tr w:rsidR="001B130A" w:rsidRPr="00306016" w:rsidTr="007E1E41">
        <w:tc>
          <w:tcPr>
            <w:tcW w:w="629"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1</w:t>
            </w:r>
          </w:p>
        </w:tc>
        <w:tc>
          <w:tcPr>
            <w:tcW w:w="993"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2</w:t>
            </w:r>
          </w:p>
        </w:tc>
        <w:tc>
          <w:tcPr>
            <w:tcW w:w="992"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3</w:t>
            </w:r>
          </w:p>
        </w:tc>
        <w:tc>
          <w:tcPr>
            <w:tcW w:w="85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4</w:t>
            </w:r>
          </w:p>
        </w:tc>
        <w:tc>
          <w:tcPr>
            <w:tcW w:w="993"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5</w:t>
            </w:r>
          </w:p>
        </w:tc>
        <w:tc>
          <w:tcPr>
            <w:tcW w:w="85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6</w:t>
            </w:r>
          </w:p>
        </w:tc>
        <w:tc>
          <w:tcPr>
            <w:tcW w:w="992" w:type="dxa"/>
            <w:gridSpan w:val="2"/>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7</w:t>
            </w:r>
          </w:p>
        </w:tc>
        <w:tc>
          <w:tcPr>
            <w:tcW w:w="851"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8</w:t>
            </w:r>
          </w:p>
        </w:tc>
        <w:tc>
          <w:tcPr>
            <w:tcW w:w="1134"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9</w:t>
            </w:r>
          </w:p>
        </w:tc>
        <w:tc>
          <w:tcPr>
            <w:tcW w:w="85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10</w:t>
            </w:r>
          </w:p>
        </w:tc>
        <w:tc>
          <w:tcPr>
            <w:tcW w:w="993"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11</w:t>
            </w:r>
          </w:p>
        </w:tc>
        <w:tc>
          <w:tcPr>
            <w:tcW w:w="85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12</w:t>
            </w:r>
          </w:p>
        </w:tc>
        <w:tc>
          <w:tcPr>
            <w:tcW w:w="1134"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13</w:t>
            </w:r>
          </w:p>
        </w:tc>
        <w:tc>
          <w:tcPr>
            <w:tcW w:w="992"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14</w:t>
            </w:r>
          </w:p>
        </w:tc>
        <w:tc>
          <w:tcPr>
            <w:tcW w:w="156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15</w:t>
            </w:r>
          </w:p>
        </w:tc>
      </w:tr>
      <w:tr w:rsidR="001B130A" w:rsidRPr="00306016" w:rsidTr="007E1E41">
        <w:tc>
          <w:tcPr>
            <w:tcW w:w="629"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993"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992"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85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993"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85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851"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1134"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85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993"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85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1134"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992"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c>
          <w:tcPr>
            <w:tcW w:w="1560" w:type="dxa"/>
            <w:tcBorders>
              <w:top w:val="single" w:sz="4" w:space="0" w:color="auto"/>
              <w:left w:val="single" w:sz="4" w:space="0" w:color="auto"/>
              <w:bottom w:val="single" w:sz="4" w:space="0" w:color="auto"/>
              <w:right w:val="single" w:sz="4" w:space="0" w:color="auto"/>
            </w:tcBorders>
          </w:tcPr>
          <w:p w:rsidR="001B130A" w:rsidRPr="00306016" w:rsidRDefault="001B130A" w:rsidP="001B130A">
            <w:pPr>
              <w:widowControl w:val="0"/>
              <w:suppressAutoHyphens w:val="0"/>
              <w:autoSpaceDE w:val="0"/>
              <w:autoSpaceDN w:val="0"/>
              <w:adjustRightInd w:val="0"/>
              <w:spacing w:line="240" w:lineRule="auto"/>
              <w:ind w:firstLine="0"/>
              <w:jc w:val="left"/>
              <w:rPr>
                <w:kern w:val="0"/>
                <w:lang w:eastAsia="ru-RU"/>
              </w:rPr>
            </w:pPr>
          </w:p>
        </w:tc>
      </w:tr>
    </w:tbl>
    <w:p w:rsidR="001B130A" w:rsidRPr="00306016" w:rsidRDefault="001B130A" w:rsidP="001B130A">
      <w:pPr>
        <w:widowControl w:val="0"/>
        <w:suppressAutoHyphens w:val="0"/>
        <w:autoSpaceDE w:val="0"/>
        <w:autoSpaceDN w:val="0"/>
        <w:adjustRightInd w:val="0"/>
        <w:spacing w:line="240" w:lineRule="auto"/>
        <w:ind w:firstLine="0"/>
        <w:rPr>
          <w:kern w:val="0"/>
          <w:lang w:eastAsia="ru-RU"/>
        </w:rPr>
        <w:sectPr w:rsidR="001B130A" w:rsidRPr="00306016" w:rsidSect="008F7ACB">
          <w:pgSz w:w="16838" w:h="11906" w:orient="landscape"/>
          <w:pgMar w:top="1701" w:right="1134" w:bottom="567" w:left="1134" w:header="340" w:footer="0" w:gutter="0"/>
          <w:pgNumType w:start="1"/>
          <w:cols w:space="720"/>
          <w:noEndnote/>
          <w:titlePg/>
          <w:docGrid w:linePitch="326"/>
        </w:sectPr>
      </w:pPr>
    </w:p>
    <w:p w:rsidR="001B130A" w:rsidRPr="00306016" w:rsidRDefault="001B130A" w:rsidP="00306016">
      <w:pPr>
        <w:widowControl w:val="0"/>
        <w:suppressAutoHyphens w:val="0"/>
        <w:autoSpaceDE w:val="0"/>
        <w:autoSpaceDN w:val="0"/>
        <w:adjustRightInd w:val="0"/>
        <w:spacing w:line="240" w:lineRule="auto"/>
        <w:ind w:left="5529" w:firstLine="0"/>
        <w:rPr>
          <w:bCs/>
          <w:kern w:val="0"/>
          <w:lang w:eastAsia="ru-RU"/>
        </w:rPr>
      </w:pPr>
      <w:r w:rsidRPr="00306016">
        <w:rPr>
          <w:bCs/>
          <w:kern w:val="0"/>
          <w:lang w:eastAsia="ru-RU"/>
        </w:rPr>
        <w:t xml:space="preserve">Приложение № 2 </w:t>
      </w:r>
    </w:p>
    <w:p w:rsidR="001B130A" w:rsidRPr="00306016" w:rsidRDefault="00306016" w:rsidP="00306016">
      <w:pPr>
        <w:widowControl w:val="0"/>
        <w:suppressAutoHyphens w:val="0"/>
        <w:autoSpaceDE w:val="0"/>
        <w:autoSpaceDN w:val="0"/>
        <w:adjustRightInd w:val="0"/>
        <w:spacing w:line="240" w:lineRule="auto"/>
        <w:ind w:left="5529" w:firstLine="0"/>
        <w:rPr>
          <w:bCs/>
          <w:kern w:val="0"/>
          <w:lang w:eastAsia="ru-RU"/>
        </w:rPr>
      </w:pPr>
      <w:r>
        <w:rPr>
          <w:bCs/>
          <w:kern w:val="0"/>
          <w:lang w:eastAsia="ru-RU"/>
        </w:rPr>
        <w:t>к</w:t>
      </w:r>
      <w:r w:rsidR="001B130A" w:rsidRPr="00306016">
        <w:rPr>
          <w:bCs/>
          <w:kern w:val="0"/>
          <w:lang w:eastAsia="ru-RU"/>
        </w:rPr>
        <w:t xml:space="preserve"> Порядку установления и оценки применения, содержащихся в муниципальных нормативных правовых актах Янтиковского муниципального округа обязательных требований, к</w:t>
      </w:r>
      <w:r>
        <w:rPr>
          <w:bCs/>
          <w:kern w:val="0"/>
          <w:lang w:eastAsia="ru-RU"/>
        </w:rPr>
        <w:t xml:space="preserve">оторые связаны с осуществлением </w:t>
      </w:r>
      <w:r w:rsidR="001B130A" w:rsidRPr="00306016">
        <w:rPr>
          <w:bCs/>
          <w:kern w:val="0"/>
          <w:lang w:eastAsia="ru-RU"/>
        </w:rPr>
        <w:t>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w:t>
      </w:r>
    </w:p>
    <w:p w:rsidR="001B130A" w:rsidRPr="00306016" w:rsidRDefault="001B130A" w:rsidP="001B130A">
      <w:pPr>
        <w:widowControl w:val="0"/>
        <w:suppressAutoHyphens w:val="0"/>
        <w:autoSpaceDE w:val="0"/>
        <w:autoSpaceDN w:val="0"/>
        <w:adjustRightInd w:val="0"/>
        <w:spacing w:line="240" w:lineRule="auto"/>
        <w:ind w:firstLine="0"/>
        <w:jc w:val="right"/>
        <w:rPr>
          <w:kern w:val="0"/>
          <w:lang w:eastAsia="ru-RU"/>
        </w:rPr>
      </w:pPr>
    </w:p>
    <w:p w:rsidR="001B130A" w:rsidRPr="00306016" w:rsidRDefault="001B130A" w:rsidP="001B130A">
      <w:pPr>
        <w:widowControl w:val="0"/>
        <w:suppressAutoHyphens w:val="0"/>
        <w:autoSpaceDE w:val="0"/>
        <w:autoSpaceDN w:val="0"/>
        <w:adjustRightInd w:val="0"/>
        <w:spacing w:line="240" w:lineRule="auto"/>
        <w:ind w:firstLine="0"/>
        <w:jc w:val="right"/>
        <w:rPr>
          <w:kern w:val="0"/>
          <w:lang w:eastAsia="ru-RU"/>
        </w:rPr>
      </w:pPr>
    </w:p>
    <w:tbl>
      <w:tblPr>
        <w:tblW w:w="0" w:type="auto"/>
        <w:tblLook w:val="04A0" w:firstRow="1" w:lastRow="0" w:firstColumn="1" w:lastColumn="0" w:noHBand="0" w:noVBand="1"/>
      </w:tblPr>
      <w:tblGrid>
        <w:gridCol w:w="5123"/>
        <w:gridCol w:w="4731"/>
      </w:tblGrid>
      <w:tr w:rsidR="001B130A" w:rsidRPr="00306016" w:rsidTr="00306016">
        <w:tc>
          <w:tcPr>
            <w:tcW w:w="9854" w:type="dxa"/>
            <w:gridSpan w:val="2"/>
            <w:shd w:val="clear" w:color="auto" w:fill="auto"/>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ЗАКЛЮЧЕНИЕ о достижении целей введения обязательных требований</w:t>
            </w:r>
          </w:p>
        </w:tc>
      </w:tr>
      <w:tr w:rsidR="001B130A" w:rsidRPr="00306016" w:rsidTr="00306016">
        <w:tc>
          <w:tcPr>
            <w:tcW w:w="9854" w:type="dxa"/>
            <w:gridSpan w:val="2"/>
            <w:shd w:val="clear" w:color="auto" w:fill="auto"/>
          </w:tcPr>
          <w:p w:rsidR="001B130A" w:rsidRPr="00306016" w:rsidRDefault="001B130A" w:rsidP="001B130A">
            <w:pPr>
              <w:widowControl w:val="0"/>
              <w:suppressAutoHyphens w:val="0"/>
              <w:autoSpaceDE w:val="0"/>
              <w:autoSpaceDN w:val="0"/>
              <w:adjustRightInd w:val="0"/>
              <w:spacing w:line="240" w:lineRule="auto"/>
              <w:ind w:firstLine="0"/>
              <w:jc w:val="center"/>
              <w:rPr>
                <w:kern w:val="0"/>
                <w:lang w:eastAsia="ru-RU"/>
              </w:rPr>
            </w:pPr>
            <w:r w:rsidRPr="00306016">
              <w:rPr>
                <w:kern w:val="0"/>
                <w:lang w:eastAsia="ru-RU"/>
              </w:rPr>
              <w:t>_______________________________________</w:t>
            </w:r>
          </w:p>
        </w:tc>
      </w:tr>
      <w:tr w:rsidR="001B130A" w:rsidRPr="00306016" w:rsidTr="00306016">
        <w:tc>
          <w:tcPr>
            <w:tcW w:w="9854" w:type="dxa"/>
            <w:gridSpan w:val="2"/>
            <w:shd w:val="clear" w:color="auto" w:fill="auto"/>
          </w:tcPr>
          <w:p w:rsidR="001B130A" w:rsidRPr="00306016" w:rsidRDefault="001B130A" w:rsidP="001B130A">
            <w:pPr>
              <w:widowControl w:val="0"/>
              <w:suppressAutoHyphens w:val="0"/>
              <w:autoSpaceDE w:val="0"/>
              <w:autoSpaceDN w:val="0"/>
              <w:adjustRightInd w:val="0"/>
              <w:spacing w:line="240" w:lineRule="auto"/>
              <w:ind w:firstLine="0"/>
              <w:jc w:val="center"/>
              <w:rPr>
                <w:kern w:val="0"/>
                <w:sz w:val="10"/>
                <w:szCs w:val="10"/>
                <w:lang w:eastAsia="ru-RU"/>
              </w:rPr>
            </w:pPr>
            <w:r w:rsidRPr="00306016">
              <w:rPr>
                <w:kern w:val="0"/>
                <w:sz w:val="10"/>
                <w:szCs w:val="10"/>
                <w:lang w:eastAsia="ru-RU"/>
              </w:rPr>
              <w:t>наименование акта</w:t>
            </w:r>
          </w:p>
        </w:tc>
      </w:tr>
      <w:tr w:rsidR="001B130A" w:rsidRPr="00306016" w:rsidTr="00306016">
        <w:tc>
          <w:tcPr>
            <w:tcW w:w="9854" w:type="dxa"/>
            <w:gridSpan w:val="2"/>
            <w:shd w:val="clear" w:color="auto" w:fill="auto"/>
          </w:tcPr>
          <w:p w:rsidR="001B130A" w:rsidRPr="00306016" w:rsidRDefault="001B130A" w:rsidP="001B130A">
            <w:pPr>
              <w:widowControl w:val="0"/>
              <w:suppressAutoHyphens w:val="0"/>
              <w:autoSpaceDE w:val="0"/>
              <w:autoSpaceDN w:val="0"/>
              <w:adjustRightInd w:val="0"/>
              <w:spacing w:line="240" w:lineRule="auto"/>
              <w:ind w:firstLine="426"/>
              <w:rPr>
                <w:kern w:val="0"/>
                <w:sz w:val="10"/>
                <w:szCs w:val="10"/>
                <w:lang w:eastAsia="ru-RU"/>
              </w:rPr>
            </w:pPr>
            <w:r w:rsidRPr="00306016">
              <w:rPr>
                <w:kern w:val="0"/>
                <w:lang w:eastAsia="ru-RU"/>
              </w:rPr>
              <w:t>В соответствии с Порядком установления и оценки применения, содержащихся в муниципальных нормативных правовых актах Янтиковского муниципального округа обязательных требований, утвержденным постановлением администрации Янтиковского муниципального округа от__№___ _________________________(Ответственное подразделение) рассмотрело Доклад о достижении целей введения обязательных требований (далее – Доклад) ___________________________________.</w:t>
            </w:r>
          </w:p>
        </w:tc>
      </w:tr>
      <w:tr w:rsidR="001B130A" w:rsidRPr="00306016" w:rsidTr="00306016">
        <w:tc>
          <w:tcPr>
            <w:tcW w:w="9854" w:type="dxa"/>
            <w:gridSpan w:val="2"/>
            <w:shd w:val="clear" w:color="auto" w:fill="auto"/>
          </w:tcPr>
          <w:p w:rsidR="001B130A" w:rsidRPr="00306016" w:rsidRDefault="001B130A" w:rsidP="001B130A">
            <w:pPr>
              <w:widowControl w:val="0"/>
              <w:suppressAutoHyphens w:val="0"/>
              <w:autoSpaceDE w:val="0"/>
              <w:autoSpaceDN w:val="0"/>
              <w:adjustRightInd w:val="0"/>
              <w:spacing w:line="240" w:lineRule="auto"/>
              <w:ind w:firstLine="0"/>
              <w:rPr>
                <w:kern w:val="0"/>
                <w:lang w:eastAsia="ru-RU"/>
              </w:rPr>
            </w:pPr>
            <w:r w:rsidRPr="00306016">
              <w:rPr>
                <w:kern w:val="0"/>
                <w:lang w:eastAsia="ru-RU"/>
              </w:rPr>
              <w:t xml:space="preserve">                 ___________</w:t>
            </w:r>
            <w:r w:rsidR="00306016">
              <w:rPr>
                <w:kern w:val="0"/>
                <w:lang w:eastAsia="ru-RU"/>
              </w:rPr>
              <w:t>__ (структурным подразделением)</w:t>
            </w:r>
            <w:r w:rsidRPr="00306016">
              <w:rPr>
                <w:kern w:val="0"/>
                <w:lang w:eastAsia="ru-RU"/>
              </w:rPr>
              <w:t xml:space="preserve"> проведены публичные консультации по Докладу в сроки с __________по ___________.</w:t>
            </w:r>
          </w:p>
        </w:tc>
      </w:tr>
      <w:tr w:rsidR="001B130A" w:rsidRPr="00306016" w:rsidTr="00306016">
        <w:tc>
          <w:tcPr>
            <w:tcW w:w="9854" w:type="dxa"/>
            <w:gridSpan w:val="2"/>
            <w:shd w:val="clear" w:color="auto" w:fill="auto"/>
          </w:tcPr>
          <w:p w:rsidR="001B130A" w:rsidRPr="00306016" w:rsidRDefault="001B130A" w:rsidP="001B130A">
            <w:pPr>
              <w:widowControl w:val="0"/>
              <w:suppressAutoHyphens w:val="0"/>
              <w:autoSpaceDE w:val="0"/>
              <w:autoSpaceDN w:val="0"/>
              <w:adjustRightInd w:val="0"/>
              <w:spacing w:line="240" w:lineRule="auto"/>
              <w:ind w:firstLine="426"/>
              <w:rPr>
                <w:kern w:val="0"/>
                <w:lang w:eastAsia="ru-RU"/>
              </w:rPr>
            </w:pPr>
            <w:r w:rsidRPr="00306016">
              <w:rPr>
                <w:kern w:val="0"/>
                <w:lang w:eastAsia="ru-RU"/>
              </w:rPr>
              <w:t>Количество субъектов предпринимательской деятельности затрагивающим регулированием составляет ___ ед.</w:t>
            </w:r>
          </w:p>
        </w:tc>
      </w:tr>
      <w:tr w:rsidR="001B130A" w:rsidRPr="00306016" w:rsidTr="00306016">
        <w:tc>
          <w:tcPr>
            <w:tcW w:w="9854" w:type="dxa"/>
            <w:gridSpan w:val="2"/>
            <w:shd w:val="clear" w:color="auto" w:fill="auto"/>
          </w:tcPr>
          <w:p w:rsidR="001B130A" w:rsidRPr="00306016" w:rsidRDefault="00306016" w:rsidP="001B130A">
            <w:pPr>
              <w:widowControl w:val="0"/>
              <w:suppressAutoHyphens w:val="0"/>
              <w:autoSpaceDE w:val="0"/>
              <w:autoSpaceDN w:val="0"/>
              <w:adjustRightInd w:val="0"/>
              <w:spacing w:line="240" w:lineRule="auto"/>
              <w:ind w:firstLine="426"/>
              <w:rPr>
                <w:kern w:val="0"/>
                <w:lang w:eastAsia="ru-RU"/>
              </w:rPr>
            </w:pPr>
            <w:r>
              <w:rPr>
                <w:kern w:val="0"/>
                <w:lang w:eastAsia="ru-RU"/>
              </w:rPr>
              <w:t xml:space="preserve">По </w:t>
            </w:r>
            <w:r w:rsidR="001B130A" w:rsidRPr="00306016">
              <w:rPr>
                <w:kern w:val="0"/>
                <w:lang w:eastAsia="ru-RU"/>
              </w:rPr>
              <w:t>результатам рассмотрения представленных материалов установлено</w:t>
            </w:r>
            <w:r>
              <w:rPr>
                <w:kern w:val="0"/>
                <w:lang w:eastAsia="ru-RU"/>
              </w:rPr>
              <w:t xml:space="preserve">, что при   проведении оценки применения  нарушений Правил </w:t>
            </w:r>
            <w:r w:rsidR="001B130A" w:rsidRPr="00306016">
              <w:rPr>
                <w:kern w:val="0"/>
                <w:lang w:eastAsia="ru-RU"/>
              </w:rPr>
              <w:t>проведения  оценки применения,  которые могут оказать негативное влияние на обоснованность полученных разработчиком результатов, не выявлено (либо выявлено).</w:t>
            </w:r>
          </w:p>
        </w:tc>
      </w:tr>
      <w:tr w:rsidR="001B130A" w:rsidRPr="00306016" w:rsidTr="00306016">
        <w:tc>
          <w:tcPr>
            <w:tcW w:w="9854" w:type="dxa"/>
            <w:gridSpan w:val="2"/>
            <w:shd w:val="clear" w:color="auto" w:fill="auto"/>
          </w:tcPr>
          <w:p w:rsidR="001B130A" w:rsidRPr="00306016" w:rsidRDefault="00306016" w:rsidP="001B130A">
            <w:pPr>
              <w:widowControl w:val="0"/>
              <w:suppressAutoHyphens w:val="0"/>
              <w:autoSpaceDE w:val="0"/>
              <w:autoSpaceDN w:val="0"/>
              <w:adjustRightInd w:val="0"/>
              <w:spacing w:line="240" w:lineRule="auto"/>
              <w:ind w:firstLine="426"/>
              <w:rPr>
                <w:kern w:val="0"/>
                <w:lang w:eastAsia="ru-RU"/>
              </w:rPr>
            </w:pPr>
            <w:r>
              <w:rPr>
                <w:kern w:val="0"/>
                <w:lang w:eastAsia="ru-RU"/>
              </w:rPr>
              <w:t xml:space="preserve">На основе проведенной оценки применения с учетом </w:t>
            </w:r>
            <w:r w:rsidR="001B130A" w:rsidRPr="00306016">
              <w:rPr>
                <w:kern w:val="0"/>
                <w:lang w:eastAsia="ru-RU"/>
              </w:rPr>
              <w:t>информации, представленной   _______</w:t>
            </w:r>
            <w:r>
              <w:rPr>
                <w:kern w:val="0"/>
                <w:lang w:eastAsia="ru-RU"/>
              </w:rPr>
              <w:t xml:space="preserve">__(структурным подразделением) в докладе </w:t>
            </w:r>
            <w:r w:rsidR="001B130A" w:rsidRPr="00306016">
              <w:rPr>
                <w:kern w:val="0"/>
                <w:lang w:eastAsia="ru-RU"/>
              </w:rPr>
              <w:t>сделаны следующие выводы: ________________________.</w:t>
            </w:r>
          </w:p>
        </w:tc>
      </w:tr>
      <w:tr w:rsidR="001B130A" w:rsidRPr="001B130A" w:rsidTr="00306016">
        <w:tc>
          <w:tcPr>
            <w:tcW w:w="5123" w:type="dxa"/>
            <w:shd w:val="clear" w:color="auto" w:fill="auto"/>
          </w:tcPr>
          <w:p w:rsidR="001B130A" w:rsidRPr="001B130A" w:rsidRDefault="001B130A" w:rsidP="001B130A">
            <w:pPr>
              <w:widowControl w:val="0"/>
              <w:suppressAutoHyphens w:val="0"/>
              <w:autoSpaceDE w:val="0"/>
              <w:autoSpaceDN w:val="0"/>
              <w:adjustRightInd w:val="0"/>
              <w:spacing w:line="240" w:lineRule="auto"/>
              <w:ind w:firstLine="0"/>
              <w:rPr>
                <w:kern w:val="0"/>
                <w:lang w:eastAsia="ru-RU"/>
              </w:rPr>
            </w:pPr>
          </w:p>
          <w:p w:rsidR="001B130A" w:rsidRPr="001B130A" w:rsidRDefault="001B130A" w:rsidP="001B130A">
            <w:pPr>
              <w:widowControl w:val="0"/>
              <w:suppressAutoHyphens w:val="0"/>
              <w:autoSpaceDE w:val="0"/>
              <w:autoSpaceDN w:val="0"/>
              <w:adjustRightInd w:val="0"/>
              <w:spacing w:line="240" w:lineRule="auto"/>
              <w:ind w:firstLine="0"/>
              <w:rPr>
                <w:kern w:val="0"/>
                <w:lang w:eastAsia="ru-RU"/>
              </w:rPr>
            </w:pPr>
            <w:r w:rsidRPr="001B130A">
              <w:rPr>
                <w:kern w:val="0"/>
                <w:lang w:eastAsia="ru-RU"/>
              </w:rPr>
              <w:t>Наименование должности</w:t>
            </w:r>
          </w:p>
        </w:tc>
        <w:tc>
          <w:tcPr>
            <w:tcW w:w="4731" w:type="dxa"/>
            <w:shd w:val="clear" w:color="auto" w:fill="auto"/>
          </w:tcPr>
          <w:p w:rsidR="001B130A" w:rsidRPr="001B130A" w:rsidRDefault="001B130A" w:rsidP="001B130A">
            <w:pPr>
              <w:widowControl w:val="0"/>
              <w:suppressAutoHyphens w:val="0"/>
              <w:autoSpaceDE w:val="0"/>
              <w:autoSpaceDN w:val="0"/>
              <w:adjustRightInd w:val="0"/>
              <w:spacing w:line="240" w:lineRule="auto"/>
              <w:ind w:firstLine="0"/>
              <w:rPr>
                <w:kern w:val="0"/>
                <w:lang w:eastAsia="ru-RU"/>
              </w:rPr>
            </w:pPr>
          </w:p>
          <w:p w:rsidR="001B130A" w:rsidRPr="001B130A" w:rsidRDefault="001B130A" w:rsidP="001B130A">
            <w:pPr>
              <w:widowControl w:val="0"/>
              <w:suppressAutoHyphens w:val="0"/>
              <w:autoSpaceDE w:val="0"/>
              <w:autoSpaceDN w:val="0"/>
              <w:adjustRightInd w:val="0"/>
              <w:spacing w:line="240" w:lineRule="auto"/>
              <w:ind w:firstLine="0"/>
              <w:rPr>
                <w:kern w:val="0"/>
                <w:lang w:eastAsia="ru-RU"/>
              </w:rPr>
            </w:pPr>
            <w:r w:rsidRPr="001B130A">
              <w:rPr>
                <w:kern w:val="0"/>
                <w:lang w:eastAsia="ru-RU"/>
              </w:rPr>
              <w:t>подпись</w:t>
            </w:r>
          </w:p>
        </w:tc>
      </w:tr>
      <w:tr w:rsidR="001B130A" w:rsidRPr="001B130A" w:rsidTr="00306016">
        <w:tc>
          <w:tcPr>
            <w:tcW w:w="5123" w:type="dxa"/>
            <w:shd w:val="clear" w:color="auto" w:fill="auto"/>
          </w:tcPr>
          <w:p w:rsidR="001B130A" w:rsidRPr="001B130A" w:rsidRDefault="001B130A" w:rsidP="001B130A">
            <w:pPr>
              <w:widowControl w:val="0"/>
              <w:suppressAutoHyphens w:val="0"/>
              <w:autoSpaceDE w:val="0"/>
              <w:autoSpaceDN w:val="0"/>
              <w:adjustRightInd w:val="0"/>
              <w:spacing w:line="240" w:lineRule="auto"/>
              <w:ind w:firstLine="0"/>
              <w:rPr>
                <w:kern w:val="0"/>
                <w:lang w:eastAsia="ru-RU"/>
              </w:rPr>
            </w:pPr>
            <w:r w:rsidRPr="001B130A">
              <w:rPr>
                <w:kern w:val="0"/>
                <w:lang w:eastAsia="ru-RU"/>
              </w:rPr>
              <w:t>Дата_______</w:t>
            </w:r>
          </w:p>
        </w:tc>
        <w:tc>
          <w:tcPr>
            <w:tcW w:w="4731" w:type="dxa"/>
            <w:shd w:val="clear" w:color="auto" w:fill="auto"/>
          </w:tcPr>
          <w:p w:rsidR="001B130A" w:rsidRPr="001B130A" w:rsidRDefault="001B130A" w:rsidP="001B130A">
            <w:pPr>
              <w:widowControl w:val="0"/>
              <w:suppressAutoHyphens w:val="0"/>
              <w:autoSpaceDE w:val="0"/>
              <w:autoSpaceDN w:val="0"/>
              <w:adjustRightInd w:val="0"/>
              <w:spacing w:line="240" w:lineRule="auto"/>
              <w:ind w:firstLine="0"/>
              <w:rPr>
                <w:kern w:val="0"/>
                <w:lang w:eastAsia="ru-RU"/>
              </w:rPr>
            </w:pPr>
          </w:p>
        </w:tc>
      </w:tr>
    </w:tbl>
    <w:p w:rsidR="001B130A" w:rsidRPr="001B130A" w:rsidRDefault="001B130A" w:rsidP="001B130A">
      <w:pPr>
        <w:widowControl w:val="0"/>
        <w:suppressAutoHyphens w:val="0"/>
        <w:autoSpaceDE w:val="0"/>
        <w:autoSpaceDN w:val="0"/>
        <w:adjustRightInd w:val="0"/>
        <w:spacing w:line="240" w:lineRule="auto"/>
        <w:ind w:firstLine="0"/>
        <w:rPr>
          <w:kern w:val="0"/>
          <w:lang w:eastAsia="ru-RU"/>
        </w:rPr>
      </w:pPr>
    </w:p>
    <w:p w:rsidR="00351857" w:rsidRPr="00485CC1" w:rsidRDefault="00351857" w:rsidP="007D7E2A">
      <w:pPr>
        <w:spacing w:line="240" w:lineRule="auto"/>
        <w:ind w:firstLine="0"/>
        <w:rPr>
          <w:sz w:val="28"/>
          <w:szCs w:val="28"/>
        </w:rPr>
      </w:pPr>
    </w:p>
    <w:sectPr w:rsidR="00351857" w:rsidRPr="00485CC1" w:rsidSect="00D13CF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ACB" w:rsidRDefault="008F7ACB">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ACB" w:rsidRDefault="008F7ACB">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ACB" w:rsidRDefault="008F7AC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ACB" w:rsidRDefault="008F7ACB">
    <w:pPr>
      <w:pStyle w:val="a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5141024"/>
      <w:docPartObj>
        <w:docPartGallery w:val="Page Numbers (Top of Page)"/>
        <w:docPartUnique/>
      </w:docPartObj>
    </w:sdtPr>
    <w:sdtEndPr/>
    <w:sdtContent>
      <w:p w:rsidR="001B130A" w:rsidRPr="001B130A" w:rsidRDefault="008F7ACB" w:rsidP="008F7ACB">
        <w:pPr>
          <w:pStyle w:val="af6"/>
          <w:jc w:val="center"/>
        </w:pPr>
        <w:r>
          <w:fldChar w:fldCharType="begin"/>
        </w:r>
        <w:r>
          <w:instrText>PAGE   \* MERGEFORMAT</w:instrText>
        </w:r>
        <w:r>
          <w:fldChar w:fldCharType="separate"/>
        </w:r>
        <w:r w:rsidR="00D645AF">
          <w:rPr>
            <w:noProof/>
          </w:rPr>
          <w:t>5</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ACB" w:rsidRDefault="008F7ACB">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478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130A"/>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16"/>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1E41"/>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8F7ACB"/>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55587"/>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645AF"/>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4:docId w14:val="105BD5D0"/>
  <w15:docId w15:val="{37D055EE-5F4D-46B8-AFB8-01851D856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2329A-27EF-4E24-B66A-9F781B151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11</Pages>
  <Words>4043</Words>
  <Characters>23049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экономики и имущественных отношений администрации Янтиковсого района</cp:lastModifiedBy>
  <cp:revision>196</cp:revision>
  <cp:lastPrinted>2024-05-06T07:46:00Z</cp:lastPrinted>
  <dcterms:created xsi:type="dcterms:W3CDTF">2023-01-09T05:07:00Z</dcterms:created>
  <dcterms:modified xsi:type="dcterms:W3CDTF">2024-05-13T12:57:00Z</dcterms:modified>
</cp:coreProperties>
</file>