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51DA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07.08.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694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51DA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07.08.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694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15AEE" w:rsidTr="00FD359D">
        <w:tc>
          <w:tcPr>
            <w:tcW w:w="5245" w:type="dxa"/>
          </w:tcPr>
          <w:p w:rsidR="00E15AEE" w:rsidRPr="002C3FDE" w:rsidRDefault="00E15AEE" w:rsidP="00E15AE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033EB">
              <w:rPr>
                <w:sz w:val="28"/>
                <w:szCs w:val="28"/>
              </w:rPr>
              <w:t>О специальных местах для размещения печатных агитационных</w:t>
            </w:r>
            <w:r>
              <w:rPr>
                <w:sz w:val="28"/>
                <w:szCs w:val="28"/>
              </w:rPr>
              <w:t xml:space="preserve"> </w:t>
            </w:r>
            <w:r w:rsidRPr="002033EB">
              <w:rPr>
                <w:sz w:val="28"/>
                <w:szCs w:val="28"/>
              </w:rPr>
              <w:t>материалов кандидатов при проведении</w:t>
            </w:r>
            <w:r>
              <w:rPr>
                <w:sz w:val="28"/>
                <w:szCs w:val="28"/>
              </w:rPr>
              <w:t xml:space="preserve"> дополнительных выборов</w:t>
            </w:r>
            <w:r w:rsidRPr="002C6482">
              <w:rPr>
                <w:sz w:val="28"/>
                <w:szCs w:val="28"/>
              </w:rPr>
              <w:t xml:space="preserve"> депутатов Собрания депутатов Янтиковского муниципального округа Чувашской Республики по одномандатн</w:t>
            </w:r>
            <w:r>
              <w:rPr>
                <w:sz w:val="28"/>
                <w:szCs w:val="28"/>
              </w:rPr>
              <w:t>ому избирательному округу № 8</w:t>
            </w:r>
            <w:r w:rsidRPr="002C6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="00FD359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2C6482">
              <w:rPr>
                <w:sz w:val="28"/>
                <w:szCs w:val="28"/>
              </w:rPr>
              <w:t>10 сентября 2023 года</w:t>
            </w:r>
          </w:p>
          <w:p w:rsidR="00E15AEE" w:rsidRDefault="00E15AEE" w:rsidP="00E15AEE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E15AEE" w:rsidRDefault="00E15AEE" w:rsidP="00E15AEE">
      <w:pPr>
        <w:rPr>
          <w:sz w:val="16"/>
          <w:szCs w:val="16"/>
        </w:rPr>
      </w:pPr>
    </w:p>
    <w:p w:rsidR="00E15AEE" w:rsidRPr="00901B0A" w:rsidRDefault="00E15AEE" w:rsidP="00E15AEE">
      <w:pPr>
        <w:rPr>
          <w:sz w:val="16"/>
          <w:szCs w:val="16"/>
        </w:rPr>
      </w:pPr>
    </w:p>
    <w:p w:rsidR="00E15AEE" w:rsidRDefault="00E15AEE" w:rsidP="00E15AEE">
      <w:pPr>
        <w:spacing w:line="360" w:lineRule="auto"/>
        <w:rPr>
          <w:b/>
          <w:bCs/>
          <w:sz w:val="28"/>
          <w:szCs w:val="28"/>
        </w:rPr>
      </w:pPr>
      <w:r w:rsidRPr="002033EB">
        <w:rPr>
          <w:sz w:val="28"/>
          <w:szCs w:val="28"/>
        </w:rPr>
        <w:t>В соответствии с пунктом 7 статьи 54 Федерального закона от 12</w:t>
      </w:r>
      <w:r>
        <w:rPr>
          <w:sz w:val="28"/>
          <w:szCs w:val="28"/>
        </w:rPr>
        <w:t>.06.2002</w:t>
      </w:r>
      <w:r w:rsidRPr="002033EB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 xml:space="preserve">администрация Янтиковского муниципального округа </w:t>
      </w:r>
      <w:proofErr w:type="gramStart"/>
      <w:r w:rsidRPr="00C33297">
        <w:rPr>
          <w:b/>
          <w:bCs/>
          <w:sz w:val="28"/>
          <w:szCs w:val="28"/>
        </w:rPr>
        <w:t>п</w:t>
      </w:r>
      <w:proofErr w:type="gramEnd"/>
      <w:r w:rsidRPr="00C33297">
        <w:rPr>
          <w:b/>
          <w:bCs/>
          <w:sz w:val="28"/>
          <w:szCs w:val="28"/>
        </w:rPr>
        <w:t xml:space="preserve"> о с т а н о в л я </w:t>
      </w:r>
      <w:r>
        <w:rPr>
          <w:b/>
          <w:bCs/>
          <w:sz w:val="28"/>
          <w:szCs w:val="28"/>
        </w:rPr>
        <w:t>е т</w:t>
      </w:r>
      <w:r w:rsidRPr="00C33297">
        <w:rPr>
          <w:b/>
          <w:bCs/>
          <w:sz w:val="28"/>
          <w:szCs w:val="28"/>
        </w:rPr>
        <w:t>:</w:t>
      </w:r>
    </w:p>
    <w:p w:rsidR="00E15AEE" w:rsidRDefault="00E15AEE" w:rsidP="00E15AEE">
      <w:pPr>
        <w:spacing w:line="360" w:lineRule="auto"/>
        <w:rPr>
          <w:sz w:val="28"/>
          <w:szCs w:val="28"/>
        </w:rPr>
      </w:pPr>
      <w:r w:rsidRPr="002033EB">
        <w:rPr>
          <w:sz w:val="28"/>
          <w:szCs w:val="28"/>
        </w:rPr>
        <w:t xml:space="preserve">1. Выделить на территории избирательного участка </w:t>
      </w:r>
      <w:r>
        <w:rPr>
          <w:sz w:val="28"/>
          <w:szCs w:val="28"/>
        </w:rPr>
        <w:t xml:space="preserve">№ 8 </w:t>
      </w:r>
      <w:r w:rsidRPr="002033EB">
        <w:rPr>
          <w:sz w:val="28"/>
          <w:szCs w:val="28"/>
        </w:rPr>
        <w:t>специальные места, оборудованные стендами, для размещения печатных агитационных материалов кандидатов при проведении</w:t>
      </w:r>
      <w:r w:rsidRPr="002033EB">
        <w:t xml:space="preserve"> </w:t>
      </w:r>
      <w:r w:rsidRPr="002033EB">
        <w:rPr>
          <w:sz w:val="28"/>
          <w:szCs w:val="28"/>
        </w:rPr>
        <w:t xml:space="preserve">дополнительных выборов депутатов Собрания депутатов Янтиковского муниципального округа Чувашской Республики </w:t>
      </w:r>
      <w:r>
        <w:rPr>
          <w:sz w:val="28"/>
          <w:szCs w:val="28"/>
        </w:rPr>
        <w:t xml:space="preserve">по одномандатному избирательному округу № 8 </w:t>
      </w:r>
      <w:r w:rsidRPr="002033E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033EB">
        <w:rPr>
          <w:sz w:val="28"/>
          <w:szCs w:val="28"/>
        </w:rPr>
        <w:t xml:space="preserve"> с</w:t>
      </w:r>
      <w:r>
        <w:rPr>
          <w:sz w:val="28"/>
          <w:szCs w:val="28"/>
        </w:rPr>
        <w:t>ентября 2023</w:t>
      </w:r>
      <w:r w:rsidRPr="002033EB">
        <w:rPr>
          <w:sz w:val="28"/>
          <w:szCs w:val="28"/>
        </w:rPr>
        <w:t xml:space="preserve"> года согласно приложению.</w:t>
      </w:r>
    </w:p>
    <w:p w:rsidR="00E15AEE" w:rsidRPr="00A62F69" w:rsidRDefault="00E15AEE" w:rsidP="00E15A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A62F69">
        <w:rPr>
          <w:sz w:val="28"/>
          <w:szCs w:val="28"/>
        </w:rPr>
        <w:t xml:space="preserve">. Направить настоящее постановление в </w:t>
      </w:r>
      <w:r>
        <w:rPr>
          <w:sz w:val="28"/>
          <w:szCs w:val="28"/>
        </w:rPr>
        <w:t>Янтиковскую</w:t>
      </w:r>
      <w:r w:rsidRPr="00A62F69">
        <w:rPr>
          <w:sz w:val="28"/>
          <w:szCs w:val="28"/>
        </w:rPr>
        <w:t xml:space="preserve"> территориальную избирательную комиссию.</w:t>
      </w:r>
    </w:p>
    <w:p w:rsidR="00E15AEE" w:rsidRDefault="00E15AEE" w:rsidP="00E15A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A62F69">
        <w:rPr>
          <w:sz w:val="28"/>
          <w:szCs w:val="28"/>
        </w:rPr>
        <w:t xml:space="preserve">. </w:t>
      </w:r>
      <w:proofErr w:type="gramStart"/>
      <w:r w:rsidRPr="00A62F69">
        <w:rPr>
          <w:sz w:val="28"/>
          <w:szCs w:val="28"/>
        </w:rPr>
        <w:t>Контроль за</w:t>
      </w:r>
      <w:proofErr w:type="gramEnd"/>
      <w:r w:rsidRPr="00A62F69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</w:t>
      </w:r>
      <w:r w:rsidRPr="00A62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Янтиковского муниципального округа </w:t>
      </w:r>
      <w:r w:rsidRPr="00A62F69">
        <w:rPr>
          <w:sz w:val="28"/>
          <w:szCs w:val="28"/>
        </w:rPr>
        <w:t xml:space="preserve">- </w:t>
      </w:r>
      <w:r w:rsidRPr="00A62F69">
        <w:rPr>
          <w:sz w:val="28"/>
          <w:szCs w:val="28"/>
        </w:rPr>
        <w:lastRenderedPageBreak/>
        <w:t>начальника отдела организационно-контрольной</w:t>
      </w:r>
      <w:r>
        <w:rPr>
          <w:sz w:val="28"/>
          <w:szCs w:val="28"/>
        </w:rPr>
        <w:t>, кадровой</w:t>
      </w:r>
      <w:r w:rsidRPr="00A62F6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и цифрового развития.</w:t>
      </w:r>
    </w:p>
    <w:p w:rsidR="00E15AEE" w:rsidRDefault="00E15AEE" w:rsidP="00E15A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6482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proofErr w:type="gramStart"/>
      <w:r>
        <w:rPr>
          <w:sz w:val="28"/>
          <w:szCs w:val="28"/>
        </w:rPr>
        <w:t xml:space="preserve">вступает в силу </w:t>
      </w:r>
      <w:r w:rsidRPr="002C6482">
        <w:rPr>
          <w:sz w:val="28"/>
          <w:szCs w:val="28"/>
        </w:rPr>
        <w:t>со дня его подписания и</w:t>
      </w:r>
      <w:r>
        <w:rPr>
          <w:sz w:val="28"/>
          <w:szCs w:val="28"/>
        </w:rPr>
        <w:t xml:space="preserve"> подлежит</w:t>
      </w:r>
      <w:proofErr w:type="gramEnd"/>
      <w:r>
        <w:rPr>
          <w:sz w:val="28"/>
          <w:szCs w:val="28"/>
        </w:rPr>
        <w:t xml:space="preserve"> официаль</w:t>
      </w:r>
      <w:r w:rsidRPr="002C6482">
        <w:rPr>
          <w:sz w:val="28"/>
          <w:szCs w:val="28"/>
        </w:rPr>
        <w:t>ному опубликованию.</w:t>
      </w:r>
    </w:p>
    <w:p w:rsidR="00E15AEE" w:rsidRDefault="00E15AEE" w:rsidP="007077D3">
      <w:pPr>
        <w:spacing w:line="240" w:lineRule="auto"/>
        <w:ind w:firstLine="567"/>
        <w:rPr>
          <w:sz w:val="28"/>
          <w:szCs w:val="28"/>
        </w:rPr>
      </w:pPr>
    </w:p>
    <w:p w:rsidR="007077D3" w:rsidRDefault="007077D3" w:rsidP="007077D3">
      <w:pPr>
        <w:spacing w:line="240" w:lineRule="auto"/>
        <w:ind w:firstLine="567"/>
        <w:rPr>
          <w:sz w:val="28"/>
          <w:szCs w:val="28"/>
        </w:r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08"/>
        <w:gridCol w:w="2445"/>
      </w:tblGrid>
      <w:tr w:rsidR="00E15AEE" w:rsidTr="007077D3">
        <w:tc>
          <w:tcPr>
            <w:tcW w:w="4928" w:type="dxa"/>
          </w:tcPr>
          <w:p w:rsidR="00E15AEE" w:rsidRDefault="00E15AEE" w:rsidP="007077D3">
            <w:pPr>
              <w:spacing w:line="240" w:lineRule="auto"/>
              <w:ind w:left="-113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E15AEE" w:rsidRDefault="00E15AEE" w:rsidP="007077D3">
            <w:pPr>
              <w:spacing w:line="240" w:lineRule="auto"/>
              <w:ind w:left="-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администрации </w:t>
            </w:r>
          </w:p>
          <w:p w:rsidR="00E15AEE" w:rsidRDefault="00E15AEE" w:rsidP="007077D3">
            <w:pPr>
              <w:spacing w:line="240" w:lineRule="auto"/>
              <w:ind w:left="-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Янтиковского муниципального округа </w:t>
            </w:r>
          </w:p>
        </w:tc>
        <w:tc>
          <w:tcPr>
            <w:tcW w:w="2408" w:type="dxa"/>
          </w:tcPr>
          <w:p w:rsidR="00E15AEE" w:rsidRDefault="00E15AEE" w:rsidP="008A212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15AEE" w:rsidRDefault="00E15AEE" w:rsidP="008A212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15AEE" w:rsidRDefault="00E15AEE" w:rsidP="008A212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15AEE" w:rsidRDefault="00E15AEE" w:rsidP="007077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Владимиров</w:t>
            </w:r>
          </w:p>
        </w:tc>
      </w:tr>
    </w:tbl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Default="00E15AEE" w:rsidP="00E15AEE">
      <w:pPr>
        <w:ind w:left="5387"/>
      </w:pPr>
    </w:p>
    <w:p w:rsidR="00E15AEE" w:rsidRPr="005E355D" w:rsidRDefault="00E15AEE" w:rsidP="00E15AEE">
      <w:pPr>
        <w:spacing w:line="240" w:lineRule="auto"/>
        <w:ind w:left="5387" w:firstLine="0"/>
      </w:pPr>
      <w:r>
        <w:lastRenderedPageBreak/>
        <w:t>Приложение</w:t>
      </w:r>
    </w:p>
    <w:p w:rsidR="00E15AEE" w:rsidRPr="005E355D" w:rsidRDefault="00E15AEE" w:rsidP="00E15AEE">
      <w:pPr>
        <w:spacing w:line="240" w:lineRule="auto"/>
        <w:ind w:left="5387" w:firstLine="0"/>
      </w:pPr>
      <w:r>
        <w:t>к постановлению</w:t>
      </w:r>
      <w:r w:rsidRPr="005E355D">
        <w:t xml:space="preserve"> администрации</w:t>
      </w:r>
    </w:p>
    <w:p w:rsidR="00E15AEE" w:rsidRPr="005E355D" w:rsidRDefault="00E15AEE" w:rsidP="00E15AEE">
      <w:pPr>
        <w:spacing w:line="240" w:lineRule="auto"/>
        <w:ind w:left="5387" w:firstLine="0"/>
      </w:pPr>
      <w:r w:rsidRPr="005E355D">
        <w:t xml:space="preserve">Янтиковского </w:t>
      </w:r>
      <w:r>
        <w:t>муниципального округа</w:t>
      </w:r>
    </w:p>
    <w:p w:rsidR="00E15AEE" w:rsidRPr="005E355D" w:rsidRDefault="00851DA7" w:rsidP="00E15AEE">
      <w:pPr>
        <w:spacing w:line="240" w:lineRule="auto"/>
        <w:ind w:left="5387" w:firstLine="0"/>
      </w:pPr>
      <w:r>
        <w:t>от 07.08.</w:t>
      </w:r>
      <w:bookmarkStart w:id="0" w:name="_GoBack"/>
      <w:bookmarkEnd w:id="0"/>
      <w:r>
        <w:t>2023 № 694</w:t>
      </w:r>
    </w:p>
    <w:p w:rsidR="00E15AEE" w:rsidRDefault="00E15AEE" w:rsidP="00E15AEE"/>
    <w:p w:rsidR="00E15AEE" w:rsidRPr="005E355D" w:rsidRDefault="00E15AEE" w:rsidP="00E15AEE"/>
    <w:p w:rsidR="00E15AEE" w:rsidRPr="003201BB" w:rsidRDefault="00E15AEE" w:rsidP="00E15AEE">
      <w:pPr>
        <w:spacing w:line="240" w:lineRule="auto"/>
        <w:jc w:val="center"/>
        <w:rPr>
          <w:b/>
        </w:rPr>
      </w:pPr>
      <w:r w:rsidRPr="003201BB">
        <w:rPr>
          <w:b/>
        </w:rPr>
        <w:t xml:space="preserve">Перечень </w:t>
      </w:r>
    </w:p>
    <w:p w:rsidR="00E15AEE" w:rsidRDefault="00E15AEE" w:rsidP="00E15AEE">
      <w:pPr>
        <w:spacing w:line="240" w:lineRule="auto"/>
        <w:jc w:val="center"/>
        <w:rPr>
          <w:b/>
        </w:rPr>
      </w:pPr>
      <w:r w:rsidRPr="003201BB">
        <w:rPr>
          <w:b/>
        </w:rPr>
        <w:t xml:space="preserve">специальных мест для размещения печатных предвыборных агитационных материалов </w:t>
      </w:r>
      <w:r w:rsidRPr="00FF5F26">
        <w:rPr>
          <w:b/>
        </w:rPr>
        <w:t xml:space="preserve">кандидатов при проведении дополнительных выборов депутатов </w:t>
      </w:r>
    </w:p>
    <w:p w:rsidR="00E15AEE" w:rsidRDefault="00E15AEE" w:rsidP="00E15AEE">
      <w:pPr>
        <w:spacing w:line="240" w:lineRule="auto"/>
        <w:jc w:val="center"/>
        <w:rPr>
          <w:b/>
        </w:rPr>
      </w:pPr>
      <w:r w:rsidRPr="00FF5F26">
        <w:rPr>
          <w:b/>
        </w:rPr>
        <w:t xml:space="preserve">Собрания депутатов Янтиковского муниципального округа Чувашской Республики по одномандатному избирательному округу № 8 </w:t>
      </w:r>
    </w:p>
    <w:p w:rsidR="00E15AEE" w:rsidRDefault="00E15AEE" w:rsidP="00E15AEE">
      <w:pPr>
        <w:spacing w:line="240" w:lineRule="auto"/>
        <w:jc w:val="center"/>
        <w:rPr>
          <w:b/>
        </w:rPr>
      </w:pPr>
      <w:r w:rsidRPr="00FF5F26">
        <w:rPr>
          <w:b/>
        </w:rPr>
        <w:t>10 сентября 2023 года</w:t>
      </w:r>
    </w:p>
    <w:p w:rsidR="00E15AEE" w:rsidRDefault="00E15AEE" w:rsidP="00E15AEE">
      <w:pPr>
        <w:jc w:val="center"/>
      </w:pPr>
    </w:p>
    <w:p w:rsidR="00F650F6" w:rsidRDefault="00F650F6" w:rsidP="00E15A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256"/>
        <w:gridCol w:w="5323"/>
      </w:tblGrid>
      <w:tr w:rsidR="00F650F6" w:rsidRPr="002F5D89" w:rsidTr="00F650F6">
        <w:tc>
          <w:tcPr>
            <w:tcW w:w="708" w:type="dxa"/>
            <w:vAlign w:val="center"/>
          </w:tcPr>
          <w:p w:rsidR="00F650F6" w:rsidRPr="002F5D89" w:rsidRDefault="00F650F6" w:rsidP="008A2124">
            <w:pPr>
              <w:ind w:firstLine="0"/>
              <w:jc w:val="center"/>
              <w:rPr>
                <w:szCs w:val="28"/>
              </w:rPr>
            </w:pPr>
            <w:r w:rsidRPr="002F5D89">
              <w:rPr>
                <w:b/>
                <w:bCs/>
                <w:szCs w:val="28"/>
              </w:rPr>
              <w:t xml:space="preserve">№ </w:t>
            </w:r>
            <w:proofErr w:type="gramStart"/>
            <w:r w:rsidRPr="002F5D89">
              <w:rPr>
                <w:b/>
                <w:bCs/>
                <w:szCs w:val="28"/>
              </w:rPr>
              <w:t>п</w:t>
            </w:r>
            <w:proofErr w:type="gramEnd"/>
            <w:r w:rsidRPr="002F5D89">
              <w:rPr>
                <w:b/>
                <w:bCs/>
                <w:szCs w:val="28"/>
              </w:rPr>
              <w:t>/п</w:t>
            </w:r>
          </w:p>
        </w:tc>
        <w:tc>
          <w:tcPr>
            <w:tcW w:w="3256" w:type="dxa"/>
            <w:vAlign w:val="center"/>
          </w:tcPr>
          <w:p w:rsidR="00F650F6" w:rsidRPr="002F5D89" w:rsidRDefault="00F650F6" w:rsidP="00DB599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2F5D89">
              <w:rPr>
                <w:b/>
                <w:bCs/>
                <w:szCs w:val="28"/>
              </w:rPr>
              <w:t xml:space="preserve">Номер </w:t>
            </w:r>
          </w:p>
          <w:p w:rsidR="00F650F6" w:rsidRPr="002F5D89" w:rsidRDefault="00F650F6" w:rsidP="00DB599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2F5D89">
              <w:rPr>
                <w:b/>
                <w:bCs/>
                <w:szCs w:val="28"/>
              </w:rPr>
              <w:t xml:space="preserve">избирательного </w:t>
            </w:r>
          </w:p>
          <w:p w:rsidR="00F650F6" w:rsidRPr="002F5D89" w:rsidRDefault="00F650F6" w:rsidP="00DB599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F5D89">
              <w:rPr>
                <w:b/>
                <w:bCs/>
                <w:szCs w:val="28"/>
              </w:rPr>
              <w:t>участка</w:t>
            </w:r>
          </w:p>
        </w:tc>
        <w:tc>
          <w:tcPr>
            <w:tcW w:w="5323" w:type="dxa"/>
            <w:vAlign w:val="center"/>
          </w:tcPr>
          <w:p w:rsidR="00F650F6" w:rsidRPr="002F5D89" w:rsidRDefault="00F650F6" w:rsidP="00DB599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2F5D89">
              <w:rPr>
                <w:b/>
                <w:bCs/>
                <w:szCs w:val="28"/>
              </w:rPr>
              <w:t xml:space="preserve">Наименование и место расположения </w:t>
            </w:r>
          </w:p>
          <w:p w:rsidR="00F650F6" w:rsidRPr="002F5D89" w:rsidRDefault="00F650F6" w:rsidP="00DB599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2F5D89">
              <w:rPr>
                <w:b/>
                <w:bCs/>
                <w:szCs w:val="28"/>
              </w:rPr>
              <w:t xml:space="preserve">специального места для размещения </w:t>
            </w:r>
          </w:p>
          <w:p w:rsidR="00F650F6" w:rsidRDefault="00F650F6" w:rsidP="00DB599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2F5D89">
              <w:rPr>
                <w:b/>
                <w:bCs/>
                <w:szCs w:val="28"/>
              </w:rPr>
              <w:t>печатных агитационных материалов</w:t>
            </w:r>
          </w:p>
          <w:p w:rsidR="00DB599A" w:rsidRPr="002F5D89" w:rsidRDefault="00DB599A" w:rsidP="00DB599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650F6" w:rsidRPr="002F5D89" w:rsidTr="00F650F6">
        <w:tc>
          <w:tcPr>
            <w:tcW w:w="708" w:type="dxa"/>
          </w:tcPr>
          <w:p w:rsidR="00F650F6" w:rsidRPr="002F5D89" w:rsidRDefault="00F650F6" w:rsidP="008A2124">
            <w:pPr>
              <w:ind w:firstLine="0"/>
              <w:jc w:val="center"/>
              <w:rPr>
                <w:szCs w:val="28"/>
              </w:rPr>
            </w:pPr>
            <w:r w:rsidRPr="002F5D89">
              <w:rPr>
                <w:szCs w:val="28"/>
              </w:rPr>
              <w:t>1</w:t>
            </w:r>
          </w:p>
        </w:tc>
        <w:tc>
          <w:tcPr>
            <w:tcW w:w="3256" w:type="dxa"/>
          </w:tcPr>
          <w:p w:rsidR="00F650F6" w:rsidRDefault="00F650F6" w:rsidP="00F650F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Избирательный участок </w:t>
            </w:r>
          </w:p>
          <w:p w:rsidR="00F650F6" w:rsidRPr="002F5D89" w:rsidRDefault="00F650F6" w:rsidP="00F650F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2512</w:t>
            </w:r>
          </w:p>
        </w:tc>
        <w:tc>
          <w:tcPr>
            <w:tcW w:w="5323" w:type="dxa"/>
          </w:tcPr>
          <w:p w:rsidR="00F650F6" w:rsidRDefault="00F650F6" w:rsidP="00F650F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A650F6">
              <w:t xml:space="preserve">Чувашская Республика, </w:t>
            </w:r>
            <w:r>
              <w:t xml:space="preserve">Янтиковский муниципальный округ, с. Турмыши, </w:t>
            </w:r>
          </w:p>
          <w:p w:rsidR="00F650F6" w:rsidRDefault="00F650F6" w:rsidP="00F650F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ул. Советская, информационная доска объявлений</w:t>
            </w:r>
          </w:p>
          <w:p w:rsidR="00DB599A" w:rsidRPr="002F5D89" w:rsidRDefault="00DB599A" w:rsidP="00F650F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650F6" w:rsidRPr="002F5D89" w:rsidTr="00F650F6">
        <w:tc>
          <w:tcPr>
            <w:tcW w:w="708" w:type="dxa"/>
          </w:tcPr>
          <w:p w:rsidR="00F650F6" w:rsidRPr="002F5D89" w:rsidRDefault="00F650F6" w:rsidP="008A2124">
            <w:pPr>
              <w:ind w:firstLine="0"/>
              <w:jc w:val="center"/>
              <w:rPr>
                <w:szCs w:val="28"/>
              </w:rPr>
            </w:pPr>
            <w:r w:rsidRPr="002F5D89">
              <w:rPr>
                <w:szCs w:val="28"/>
              </w:rPr>
              <w:t>2</w:t>
            </w:r>
          </w:p>
        </w:tc>
        <w:tc>
          <w:tcPr>
            <w:tcW w:w="3256" w:type="dxa"/>
          </w:tcPr>
          <w:p w:rsidR="00F650F6" w:rsidRDefault="00F650F6" w:rsidP="00F650F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Избирательный участок </w:t>
            </w:r>
          </w:p>
          <w:p w:rsidR="00F650F6" w:rsidRPr="002F5D89" w:rsidRDefault="00F650F6" w:rsidP="00F650F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2516</w:t>
            </w:r>
          </w:p>
        </w:tc>
        <w:tc>
          <w:tcPr>
            <w:tcW w:w="5323" w:type="dxa"/>
          </w:tcPr>
          <w:p w:rsidR="00F650F6" w:rsidRDefault="00F650F6" w:rsidP="00F650F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A650F6">
              <w:t xml:space="preserve">Чувашская Республика, </w:t>
            </w:r>
            <w:r>
              <w:t xml:space="preserve">Янтиковский муниципальный округ, с. Кармалы, </w:t>
            </w:r>
          </w:p>
          <w:p w:rsidR="00F650F6" w:rsidRDefault="00F650F6" w:rsidP="00F650F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ул. Лепешкина, </w:t>
            </w:r>
          </w:p>
          <w:p w:rsidR="00F650F6" w:rsidRPr="002F5D89" w:rsidRDefault="00F650F6" w:rsidP="00F650F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F650F6">
              <w:t>информационная доска объявлений</w:t>
            </w:r>
          </w:p>
        </w:tc>
      </w:tr>
    </w:tbl>
    <w:p w:rsidR="00F650F6" w:rsidRDefault="00F650F6" w:rsidP="00E15AEE">
      <w:pPr>
        <w:jc w:val="center"/>
      </w:pPr>
    </w:p>
    <w:p w:rsidR="00F650F6" w:rsidRDefault="00F650F6" w:rsidP="00E15AEE">
      <w:pPr>
        <w:jc w:val="center"/>
      </w:pPr>
    </w:p>
    <w:p w:rsidR="00F650F6" w:rsidRDefault="00F650F6" w:rsidP="00E15AEE">
      <w:pPr>
        <w:jc w:val="center"/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077D3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1DA7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B599A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15AEE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650F6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359D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756A-9159-4902-9F36-48C85D36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7</cp:revision>
  <cp:lastPrinted>2023-08-09T11:08:00Z</cp:lastPrinted>
  <dcterms:created xsi:type="dcterms:W3CDTF">2023-08-09T11:04:00Z</dcterms:created>
  <dcterms:modified xsi:type="dcterms:W3CDTF">2023-08-10T10:25:00Z</dcterms:modified>
</cp:coreProperties>
</file>