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8101F1A"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C65668">
                              <w:rPr>
                                <w:rFonts w:ascii="Times New Roman" w:eastAsia="Times New Roman" w:hAnsi="Times New Roman" w:cs="Times New Roman"/>
                                <w:sz w:val="24"/>
                                <w:szCs w:val="20"/>
                                <w:u w:val="single"/>
                                <w:lang w:eastAsia="ru-RU"/>
                              </w:rPr>
                              <w:t>9</w:t>
                            </w:r>
                            <w:r w:rsidR="002C044C">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8101F1A"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C65668">
                        <w:rPr>
                          <w:rFonts w:ascii="Times New Roman" w:eastAsia="Times New Roman" w:hAnsi="Times New Roman" w:cs="Times New Roman"/>
                          <w:sz w:val="24"/>
                          <w:szCs w:val="20"/>
                          <w:u w:val="single"/>
                          <w:lang w:eastAsia="ru-RU"/>
                        </w:rPr>
                        <w:t>9</w:t>
                      </w:r>
                      <w:r w:rsidR="002C044C">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6B1179B"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65668">
                              <w:rPr>
                                <w:rFonts w:ascii="Times New Roman" w:eastAsia="Times New Roman" w:hAnsi="Times New Roman" w:cs="Times New Roman"/>
                                <w:sz w:val="24"/>
                                <w:szCs w:val="24"/>
                                <w:u w:val="single"/>
                                <w:lang w:eastAsia="ru-RU"/>
                              </w:rPr>
                              <w:t>9</w:t>
                            </w:r>
                            <w:r w:rsidR="002C044C">
                              <w:rPr>
                                <w:rFonts w:ascii="Times New Roman" w:eastAsia="Times New Roman" w:hAnsi="Times New Roman" w:cs="Times New Roman"/>
                                <w:sz w:val="24"/>
                                <w:szCs w:val="24"/>
                                <w:u w:val="single"/>
                                <w:lang w:eastAsia="ru-RU"/>
                              </w:rPr>
                              <w:t>5</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6B1179B"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65668">
                        <w:rPr>
                          <w:rFonts w:ascii="Times New Roman" w:eastAsia="Times New Roman" w:hAnsi="Times New Roman" w:cs="Times New Roman"/>
                          <w:sz w:val="24"/>
                          <w:szCs w:val="24"/>
                          <w:u w:val="single"/>
                          <w:lang w:eastAsia="ru-RU"/>
                        </w:rPr>
                        <w:t>9</w:t>
                      </w:r>
                      <w:r w:rsidR="002C044C">
                        <w:rPr>
                          <w:rFonts w:ascii="Times New Roman" w:eastAsia="Times New Roman" w:hAnsi="Times New Roman" w:cs="Times New Roman"/>
                          <w:sz w:val="24"/>
                          <w:szCs w:val="24"/>
                          <w:u w:val="single"/>
                          <w:lang w:eastAsia="ru-RU"/>
                        </w:rPr>
                        <w:t>5</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4C13A66C" w14:textId="77777777" w:rsidR="002C141E" w:rsidRDefault="002C141E" w:rsidP="002C141E">
      <w:pPr>
        <w:spacing w:after="0" w:line="240" w:lineRule="auto"/>
        <w:ind w:right="4962"/>
        <w:jc w:val="both"/>
        <w:rPr>
          <w:rFonts w:ascii="Times New Roman" w:eastAsia="Times New Roman" w:hAnsi="Times New Roman" w:cs="Times New Roman"/>
          <w:sz w:val="24"/>
          <w:szCs w:val="24"/>
          <w:lang w:eastAsia="ru-RU"/>
        </w:rPr>
      </w:pPr>
    </w:p>
    <w:p w14:paraId="149F9184" w14:textId="1B7EDC48" w:rsidR="002C044C" w:rsidRDefault="002C044C" w:rsidP="002C044C">
      <w:pPr>
        <w:tabs>
          <w:tab w:val="left" w:pos="4395"/>
          <w:tab w:val="left" w:pos="4536"/>
        </w:tabs>
        <w:autoSpaceDE w:val="0"/>
        <w:autoSpaceDN w:val="0"/>
        <w:adjustRightInd w:val="0"/>
        <w:spacing w:after="0" w:line="240" w:lineRule="auto"/>
        <w:ind w:right="4962"/>
        <w:contextualSpacing/>
        <w:jc w:val="both"/>
        <w:rPr>
          <w:rFonts w:ascii="Times New Roman" w:hAnsi="Times New Roman"/>
          <w:bCs/>
          <w:sz w:val="24"/>
          <w:szCs w:val="24"/>
        </w:rPr>
      </w:pPr>
      <w:r>
        <w:rPr>
          <w:rFonts w:ascii="Times New Roman" w:hAnsi="Times New Roman"/>
          <w:bCs/>
          <w:sz w:val="24"/>
          <w:szCs w:val="24"/>
        </w:rPr>
        <w:t>«Об утверждении Положения об оплате</w:t>
      </w:r>
      <w:r>
        <w:rPr>
          <w:rFonts w:ascii="Times New Roman" w:hAnsi="Times New Roman"/>
          <w:bCs/>
          <w:sz w:val="24"/>
          <w:szCs w:val="24"/>
        </w:rPr>
        <w:t xml:space="preserve"> </w:t>
      </w:r>
      <w:r>
        <w:rPr>
          <w:rFonts w:ascii="Times New Roman" w:hAnsi="Times New Roman"/>
          <w:bCs/>
          <w:sz w:val="24"/>
          <w:szCs w:val="24"/>
        </w:rPr>
        <w:t xml:space="preserve">труда работников Единой дежурно-диспетчерской службы (ЕДДС) МКУ «ЦХО» Урмарского муниципального округа Чувашской Республики </w:t>
      </w:r>
    </w:p>
    <w:p w14:paraId="489E3577" w14:textId="77777777" w:rsidR="002C044C" w:rsidRPr="00C5439D" w:rsidRDefault="002C044C" w:rsidP="002C044C">
      <w:pPr>
        <w:tabs>
          <w:tab w:val="left" w:pos="4395"/>
        </w:tabs>
        <w:autoSpaceDE w:val="0"/>
        <w:autoSpaceDN w:val="0"/>
        <w:adjustRightInd w:val="0"/>
        <w:spacing w:after="0" w:line="240" w:lineRule="auto"/>
        <w:ind w:right="5243"/>
        <w:contextualSpacing/>
        <w:jc w:val="both"/>
        <w:rPr>
          <w:rFonts w:ascii="Times New Roman" w:hAnsi="Times New Roman" w:cs="Times New Roman"/>
          <w:bCs/>
          <w:sz w:val="24"/>
          <w:szCs w:val="24"/>
        </w:rPr>
      </w:pPr>
    </w:p>
    <w:p w14:paraId="7875FF21" w14:textId="77777777" w:rsidR="002C044C" w:rsidRDefault="002C044C" w:rsidP="002C044C">
      <w:pPr>
        <w:autoSpaceDE w:val="0"/>
        <w:autoSpaceDN w:val="0"/>
        <w:adjustRightInd w:val="0"/>
        <w:spacing w:after="0" w:line="240" w:lineRule="auto"/>
        <w:ind w:firstLine="708"/>
        <w:jc w:val="both"/>
        <w:rPr>
          <w:rFonts w:ascii="Times New Roman" w:hAnsi="Times New Roman" w:cs="Times New Roman"/>
          <w:sz w:val="24"/>
          <w:szCs w:val="24"/>
        </w:rPr>
      </w:pPr>
    </w:p>
    <w:p w14:paraId="61C97A37" w14:textId="21FF2D53" w:rsidR="002C044C" w:rsidRPr="00C5439D" w:rsidRDefault="002C044C" w:rsidP="002C044C">
      <w:pPr>
        <w:autoSpaceDE w:val="0"/>
        <w:autoSpaceDN w:val="0"/>
        <w:adjustRightInd w:val="0"/>
        <w:spacing w:after="0" w:line="240" w:lineRule="auto"/>
        <w:ind w:firstLine="708"/>
        <w:jc w:val="both"/>
        <w:rPr>
          <w:rFonts w:ascii="Times New Roman" w:hAnsi="Times New Roman" w:cs="Times New Roman"/>
          <w:sz w:val="24"/>
          <w:szCs w:val="24"/>
        </w:rPr>
      </w:pPr>
      <w:r w:rsidRPr="00C5439D">
        <w:rPr>
          <w:rFonts w:ascii="Times New Roman" w:hAnsi="Times New Roman" w:cs="Times New Roman"/>
          <w:sz w:val="24"/>
          <w:szCs w:val="24"/>
        </w:rPr>
        <w:t>В соответствии с постановлением Кабинета Министров Чувашской Республики от 11 декабря 2008 г. № 381 «Об утверждении примерного Положения об оплате труда работников государственных учреждений Чувашской Республики, занятых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администрация Урмарского муниципального округа Чувашской Республики  п</w:t>
      </w:r>
      <w:r>
        <w:rPr>
          <w:rFonts w:ascii="Times New Roman" w:hAnsi="Times New Roman" w:cs="Times New Roman"/>
          <w:sz w:val="24"/>
          <w:szCs w:val="24"/>
        </w:rPr>
        <w:t xml:space="preserve"> </w:t>
      </w:r>
      <w:r w:rsidRPr="00C5439D">
        <w:rPr>
          <w:rFonts w:ascii="Times New Roman" w:hAnsi="Times New Roman" w:cs="Times New Roman"/>
          <w:sz w:val="24"/>
          <w:szCs w:val="24"/>
        </w:rPr>
        <w:t>о</w:t>
      </w:r>
      <w:r>
        <w:rPr>
          <w:rFonts w:ascii="Times New Roman" w:hAnsi="Times New Roman" w:cs="Times New Roman"/>
          <w:sz w:val="24"/>
          <w:szCs w:val="24"/>
        </w:rPr>
        <w:t xml:space="preserve"> </w:t>
      </w:r>
      <w:r w:rsidRPr="00C5439D">
        <w:rPr>
          <w:rFonts w:ascii="Times New Roman" w:hAnsi="Times New Roman" w:cs="Times New Roman"/>
          <w:sz w:val="24"/>
          <w:szCs w:val="24"/>
        </w:rPr>
        <w:t>с</w:t>
      </w:r>
      <w:r>
        <w:rPr>
          <w:rFonts w:ascii="Times New Roman" w:hAnsi="Times New Roman" w:cs="Times New Roman"/>
          <w:sz w:val="24"/>
          <w:szCs w:val="24"/>
        </w:rPr>
        <w:t xml:space="preserve"> </w:t>
      </w:r>
      <w:r w:rsidRPr="00C5439D">
        <w:rPr>
          <w:rFonts w:ascii="Times New Roman" w:hAnsi="Times New Roman" w:cs="Times New Roman"/>
          <w:sz w:val="24"/>
          <w:szCs w:val="24"/>
        </w:rPr>
        <w:t>т</w:t>
      </w:r>
      <w:r>
        <w:rPr>
          <w:rFonts w:ascii="Times New Roman" w:hAnsi="Times New Roman" w:cs="Times New Roman"/>
          <w:sz w:val="24"/>
          <w:szCs w:val="24"/>
        </w:rPr>
        <w:t xml:space="preserve"> </w:t>
      </w:r>
      <w:r w:rsidRPr="00C5439D">
        <w:rPr>
          <w:rFonts w:ascii="Times New Roman" w:hAnsi="Times New Roman" w:cs="Times New Roman"/>
          <w:sz w:val="24"/>
          <w:szCs w:val="24"/>
        </w:rPr>
        <w:t>а</w:t>
      </w:r>
      <w:r>
        <w:rPr>
          <w:rFonts w:ascii="Times New Roman" w:hAnsi="Times New Roman" w:cs="Times New Roman"/>
          <w:sz w:val="24"/>
          <w:szCs w:val="24"/>
        </w:rPr>
        <w:t xml:space="preserve"> </w:t>
      </w:r>
      <w:r w:rsidRPr="00C5439D">
        <w:rPr>
          <w:rFonts w:ascii="Times New Roman" w:hAnsi="Times New Roman" w:cs="Times New Roman"/>
          <w:sz w:val="24"/>
          <w:szCs w:val="24"/>
        </w:rPr>
        <w:t>н</w:t>
      </w:r>
      <w:r>
        <w:rPr>
          <w:rFonts w:ascii="Times New Roman" w:hAnsi="Times New Roman" w:cs="Times New Roman"/>
          <w:sz w:val="24"/>
          <w:szCs w:val="24"/>
        </w:rPr>
        <w:t xml:space="preserve"> </w:t>
      </w:r>
      <w:r w:rsidRPr="00C5439D">
        <w:rPr>
          <w:rFonts w:ascii="Times New Roman" w:hAnsi="Times New Roman" w:cs="Times New Roman"/>
          <w:sz w:val="24"/>
          <w:szCs w:val="24"/>
        </w:rPr>
        <w:t>о</w:t>
      </w:r>
      <w:r>
        <w:rPr>
          <w:rFonts w:ascii="Times New Roman" w:hAnsi="Times New Roman" w:cs="Times New Roman"/>
          <w:sz w:val="24"/>
          <w:szCs w:val="24"/>
        </w:rPr>
        <w:t xml:space="preserve"> </w:t>
      </w:r>
      <w:r w:rsidRPr="00C5439D">
        <w:rPr>
          <w:rFonts w:ascii="Times New Roman" w:hAnsi="Times New Roman" w:cs="Times New Roman"/>
          <w:sz w:val="24"/>
          <w:szCs w:val="24"/>
        </w:rPr>
        <w:t>в</w:t>
      </w:r>
      <w:r>
        <w:rPr>
          <w:rFonts w:ascii="Times New Roman" w:hAnsi="Times New Roman" w:cs="Times New Roman"/>
          <w:sz w:val="24"/>
          <w:szCs w:val="24"/>
        </w:rPr>
        <w:t xml:space="preserve"> </w:t>
      </w:r>
      <w:r w:rsidRPr="00C5439D">
        <w:rPr>
          <w:rFonts w:ascii="Times New Roman" w:hAnsi="Times New Roman" w:cs="Times New Roman"/>
          <w:sz w:val="24"/>
          <w:szCs w:val="24"/>
        </w:rPr>
        <w:t>л</w:t>
      </w:r>
      <w:r>
        <w:rPr>
          <w:rFonts w:ascii="Times New Roman" w:hAnsi="Times New Roman" w:cs="Times New Roman"/>
          <w:sz w:val="24"/>
          <w:szCs w:val="24"/>
        </w:rPr>
        <w:t xml:space="preserve"> </w:t>
      </w:r>
      <w:r w:rsidRPr="00C5439D">
        <w:rPr>
          <w:rFonts w:ascii="Times New Roman" w:hAnsi="Times New Roman" w:cs="Times New Roman"/>
          <w:sz w:val="24"/>
          <w:szCs w:val="24"/>
        </w:rPr>
        <w:t>я</w:t>
      </w:r>
      <w:r>
        <w:rPr>
          <w:rFonts w:ascii="Times New Roman" w:hAnsi="Times New Roman" w:cs="Times New Roman"/>
          <w:sz w:val="24"/>
          <w:szCs w:val="24"/>
        </w:rPr>
        <w:t xml:space="preserve"> </w:t>
      </w:r>
      <w:r w:rsidRPr="00C5439D">
        <w:rPr>
          <w:rFonts w:ascii="Times New Roman" w:hAnsi="Times New Roman" w:cs="Times New Roman"/>
          <w:sz w:val="24"/>
          <w:szCs w:val="24"/>
        </w:rPr>
        <w:t>е</w:t>
      </w:r>
      <w:r>
        <w:rPr>
          <w:rFonts w:ascii="Times New Roman" w:hAnsi="Times New Roman" w:cs="Times New Roman"/>
          <w:sz w:val="24"/>
          <w:szCs w:val="24"/>
        </w:rPr>
        <w:t xml:space="preserve"> </w:t>
      </w:r>
      <w:r w:rsidRPr="00C5439D">
        <w:rPr>
          <w:rFonts w:ascii="Times New Roman" w:hAnsi="Times New Roman" w:cs="Times New Roman"/>
          <w:sz w:val="24"/>
          <w:szCs w:val="24"/>
        </w:rPr>
        <w:t>т:</w:t>
      </w:r>
      <w:r>
        <w:rPr>
          <w:rFonts w:ascii="Times New Roman" w:hAnsi="Times New Roman" w:cs="Times New Roman"/>
          <w:sz w:val="24"/>
          <w:szCs w:val="24"/>
        </w:rPr>
        <w:t xml:space="preserve"> </w:t>
      </w:r>
    </w:p>
    <w:p w14:paraId="0962791C" w14:textId="77777777" w:rsidR="002C044C" w:rsidRPr="002C044C" w:rsidRDefault="002C044C" w:rsidP="002C044C">
      <w:pPr>
        <w:pStyle w:val="af"/>
        <w:ind w:firstLine="708"/>
        <w:jc w:val="both"/>
        <w:rPr>
          <w:rFonts w:ascii="Times New Roman" w:hAnsi="Times New Roman"/>
          <w:sz w:val="24"/>
          <w:szCs w:val="24"/>
        </w:rPr>
      </w:pPr>
      <w:r w:rsidRPr="00C5439D">
        <w:rPr>
          <w:rFonts w:ascii="Times New Roman" w:eastAsiaTheme="minorHAnsi" w:hAnsi="Times New Roman"/>
          <w:sz w:val="24"/>
          <w:szCs w:val="24"/>
        </w:rPr>
        <w:t>1.</w:t>
      </w:r>
      <w:r>
        <w:rPr>
          <w:rFonts w:ascii="Times New Roman" w:eastAsiaTheme="minorHAnsi" w:hAnsi="Times New Roman"/>
          <w:sz w:val="24"/>
          <w:szCs w:val="24"/>
        </w:rPr>
        <w:t xml:space="preserve"> </w:t>
      </w:r>
      <w:r w:rsidRPr="00C5439D">
        <w:rPr>
          <w:rFonts w:ascii="Times New Roman" w:hAnsi="Times New Roman"/>
          <w:sz w:val="24"/>
          <w:szCs w:val="24"/>
        </w:rPr>
        <w:t xml:space="preserve">Утвердить прилагаемое </w:t>
      </w:r>
      <w:hyperlink r:id="rId9" w:anchor="P29" w:history="1">
        <w:r w:rsidRPr="002C044C">
          <w:rPr>
            <w:rStyle w:val="ae"/>
            <w:rFonts w:ascii="Times New Roman" w:hAnsi="Times New Roman"/>
            <w:color w:val="auto"/>
            <w:sz w:val="24"/>
            <w:szCs w:val="24"/>
            <w:u w:val="none"/>
          </w:rPr>
          <w:t>Положение</w:t>
        </w:r>
      </w:hyperlink>
      <w:r w:rsidRPr="002C044C">
        <w:rPr>
          <w:rFonts w:ascii="Times New Roman" w:hAnsi="Times New Roman"/>
          <w:sz w:val="24"/>
          <w:szCs w:val="24"/>
        </w:rPr>
        <w:t xml:space="preserve"> об оплате труда работников ЕДДС МКУ «ЦХО» Урмарского муниципального округа Чувашской Республики, обеспечивающих защиту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14:paraId="21CCD495" w14:textId="77777777" w:rsidR="002C044C" w:rsidRPr="00C5439D" w:rsidRDefault="002C044C" w:rsidP="002C044C">
      <w:pPr>
        <w:pStyle w:val="af"/>
        <w:ind w:firstLine="708"/>
        <w:jc w:val="both"/>
        <w:rPr>
          <w:rFonts w:ascii="Times New Roman" w:hAnsi="Times New Roman"/>
          <w:sz w:val="24"/>
          <w:szCs w:val="24"/>
        </w:rPr>
      </w:pPr>
      <w:r w:rsidRPr="002C044C">
        <w:rPr>
          <w:rFonts w:ascii="Times New Roman" w:hAnsi="Times New Roman"/>
          <w:sz w:val="24"/>
          <w:szCs w:val="24"/>
        </w:rPr>
        <w:t>2. Финансирование расходов, связанн</w:t>
      </w:r>
      <w:r w:rsidRPr="00C5439D">
        <w:rPr>
          <w:rFonts w:ascii="Times New Roman" w:hAnsi="Times New Roman"/>
          <w:sz w:val="24"/>
          <w:szCs w:val="24"/>
        </w:rPr>
        <w:t>ых с реализацией настоящего постановления, осуществлять в пределах объемов лимитов бюджетных обязательств окружного бюджета Урмарского муниципального округа Чувашской Республики.</w:t>
      </w:r>
    </w:p>
    <w:p w14:paraId="4A040E74" w14:textId="77777777" w:rsidR="002C044C" w:rsidRDefault="002C044C" w:rsidP="002C044C">
      <w:pPr>
        <w:pStyle w:val="af"/>
        <w:ind w:firstLine="708"/>
        <w:jc w:val="both"/>
        <w:rPr>
          <w:rFonts w:ascii="Times New Roman" w:hAnsi="Times New Roman"/>
          <w:sz w:val="24"/>
          <w:szCs w:val="24"/>
        </w:rPr>
      </w:pPr>
      <w:r w:rsidRPr="00C5439D">
        <w:rPr>
          <w:rFonts w:ascii="Times New Roman" w:hAnsi="Times New Roman"/>
          <w:sz w:val="24"/>
          <w:szCs w:val="24"/>
        </w:rPr>
        <w:t>3.</w:t>
      </w:r>
      <w:r>
        <w:rPr>
          <w:rFonts w:ascii="Times New Roman" w:hAnsi="Times New Roman"/>
          <w:sz w:val="24"/>
          <w:szCs w:val="24"/>
        </w:rPr>
        <w:t xml:space="preserve"> </w:t>
      </w:r>
      <w:r w:rsidRPr="00C5439D">
        <w:rPr>
          <w:rFonts w:ascii="Times New Roman" w:hAnsi="Times New Roman"/>
          <w:sz w:val="24"/>
          <w:szCs w:val="24"/>
        </w:rPr>
        <w:t xml:space="preserve">Признать утратившими силу постановление администрации Урмарского </w:t>
      </w:r>
      <w:r>
        <w:rPr>
          <w:rFonts w:ascii="Times New Roman" w:hAnsi="Times New Roman"/>
          <w:sz w:val="24"/>
          <w:szCs w:val="24"/>
        </w:rPr>
        <w:t>муниципального округа</w:t>
      </w:r>
      <w:r w:rsidRPr="00C5439D">
        <w:rPr>
          <w:rFonts w:ascii="Times New Roman" w:hAnsi="Times New Roman"/>
          <w:sz w:val="24"/>
          <w:szCs w:val="24"/>
        </w:rPr>
        <w:t xml:space="preserve"> от </w:t>
      </w:r>
      <w:r>
        <w:rPr>
          <w:rFonts w:ascii="Times New Roman" w:hAnsi="Times New Roman"/>
          <w:sz w:val="24"/>
          <w:szCs w:val="24"/>
        </w:rPr>
        <w:t>28</w:t>
      </w:r>
      <w:r w:rsidRPr="00C5439D">
        <w:rPr>
          <w:rFonts w:ascii="Times New Roman" w:hAnsi="Times New Roman"/>
          <w:sz w:val="24"/>
          <w:szCs w:val="24"/>
        </w:rPr>
        <w:t>.</w:t>
      </w:r>
      <w:r>
        <w:rPr>
          <w:rFonts w:ascii="Times New Roman" w:hAnsi="Times New Roman"/>
          <w:sz w:val="24"/>
          <w:szCs w:val="24"/>
        </w:rPr>
        <w:t>11</w:t>
      </w:r>
      <w:r w:rsidRPr="00C5439D">
        <w:rPr>
          <w:rFonts w:ascii="Times New Roman" w:hAnsi="Times New Roman"/>
          <w:sz w:val="24"/>
          <w:szCs w:val="24"/>
        </w:rPr>
        <w:t>.202</w:t>
      </w:r>
      <w:r>
        <w:rPr>
          <w:rFonts w:ascii="Times New Roman" w:hAnsi="Times New Roman"/>
          <w:sz w:val="24"/>
          <w:szCs w:val="24"/>
        </w:rPr>
        <w:t>3</w:t>
      </w:r>
      <w:r w:rsidRPr="00C5439D">
        <w:rPr>
          <w:rFonts w:ascii="Times New Roman" w:hAnsi="Times New Roman"/>
          <w:sz w:val="24"/>
          <w:szCs w:val="24"/>
        </w:rPr>
        <w:t xml:space="preserve"> №</w:t>
      </w:r>
      <w:r>
        <w:rPr>
          <w:rFonts w:ascii="Times New Roman" w:hAnsi="Times New Roman"/>
          <w:sz w:val="24"/>
          <w:szCs w:val="24"/>
        </w:rPr>
        <w:t>1611</w:t>
      </w:r>
      <w:r w:rsidRPr="00C5439D">
        <w:rPr>
          <w:rFonts w:ascii="Times New Roman" w:hAnsi="Times New Roman"/>
          <w:sz w:val="24"/>
          <w:szCs w:val="24"/>
        </w:rPr>
        <w:t xml:space="preserve"> «Об утверждении положения об оплате труда работников администрации Урмарского района Чувашской Республики, занятых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w:t>
      </w:r>
    </w:p>
    <w:p w14:paraId="18AB4612" w14:textId="77777777" w:rsidR="002C044C" w:rsidRPr="00C5439D" w:rsidRDefault="002C044C" w:rsidP="002C044C">
      <w:pPr>
        <w:pStyle w:val="af"/>
        <w:ind w:firstLine="708"/>
        <w:jc w:val="both"/>
        <w:rPr>
          <w:rFonts w:ascii="Times New Roman" w:hAnsi="Times New Roman"/>
          <w:sz w:val="24"/>
          <w:szCs w:val="24"/>
        </w:rPr>
      </w:pPr>
      <w:r w:rsidRPr="00C5439D">
        <w:rPr>
          <w:rFonts w:ascii="Times New Roman" w:hAnsi="Times New Roman"/>
          <w:sz w:val="24"/>
          <w:szCs w:val="24"/>
        </w:rPr>
        <w:t>4.</w:t>
      </w:r>
      <w:r>
        <w:rPr>
          <w:rFonts w:ascii="Times New Roman" w:hAnsi="Times New Roman"/>
          <w:sz w:val="24"/>
          <w:szCs w:val="24"/>
        </w:rPr>
        <w:t xml:space="preserve"> </w:t>
      </w:r>
      <w:r w:rsidRPr="00C5439D">
        <w:rPr>
          <w:rFonts w:ascii="Times New Roman" w:hAnsi="Times New Roman"/>
          <w:sz w:val="24"/>
          <w:szCs w:val="24"/>
        </w:rPr>
        <w:t xml:space="preserve">Контроль за выполнением настоящего постановления возложить на </w:t>
      </w:r>
      <w:r>
        <w:rPr>
          <w:rFonts w:ascii="Times New Roman" w:hAnsi="Times New Roman"/>
          <w:sz w:val="24"/>
          <w:szCs w:val="24"/>
        </w:rPr>
        <w:t>МКУ «ЦХО»</w:t>
      </w:r>
      <w:r w:rsidRPr="00C5439D">
        <w:rPr>
          <w:rFonts w:ascii="Times New Roman" w:hAnsi="Times New Roman"/>
          <w:sz w:val="24"/>
          <w:szCs w:val="24"/>
        </w:rPr>
        <w:t xml:space="preserve"> Урмарского муниципального округа.</w:t>
      </w:r>
    </w:p>
    <w:p w14:paraId="7DABD06A" w14:textId="135CF318" w:rsidR="002C044C" w:rsidRPr="00C5439D" w:rsidRDefault="002C044C" w:rsidP="002C044C">
      <w:pPr>
        <w:spacing w:after="0" w:line="240" w:lineRule="auto"/>
        <w:ind w:firstLine="708"/>
        <w:jc w:val="both"/>
        <w:rPr>
          <w:rFonts w:ascii="Times New Roman" w:hAnsi="Times New Roman" w:cs="Times New Roman"/>
          <w:sz w:val="24"/>
          <w:szCs w:val="24"/>
        </w:rPr>
      </w:pPr>
      <w:r w:rsidRPr="00C5439D">
        <w:rPr>
          <w:rFonts w:ascii="Times New Roman" w:hAnsi="Times New Roman" w:cs="Times New Roman"/>
          <w:sz w:val="24"/>
          <w:szCs w:val="24"/>
        </w:rPr>
        <w:t>5.</w:t>
      </w:r>
      <w:r>
        <w:rPr>
          <w:rFonts w:ascii="Times New Roman" w:hAnsi="Times New Roman" w:cs="Times New Roman"/>
          <w:sz w:val="24"/>
          <w:szCs w:val="24"/>
        </w:rPr>
        <w:t xml:space="preserve"> </w:t>
      </w:r>
      <w:r w:rsidRPr="00C5439D">
        <w:rPr>
          <w:rFonts w:ascii="Times New Roman" w:hAnsi="Times New Roman" w:cs="Times New Roman"/>
          <w:sz w:val="24"/>
          <w:szCs w:val="24"/>
        </w:rPr>
        <w:t>Настоящее постановление вступает в силу после его официального опубликования и распространяется на правоотно</w:t>
      </w:r>
      <w:r>
        <w:rPr>
          <w:rFonts w:ascii="Times New Roman" w:hAnsi="Times New Roman" w:cs="Times New Roman"/>
          <w:sz w:val="24"/>
          <w:szCs w:val="24"/>
        </w:rPr>
        <w:t>ш</w:t>
      </w:r>
      <w:r w:rsidRPr="00C5439D">
        <w:rPr>
          <w:rFonts w:ascii="Times New Roman" w:hAnsi="Times New Roman" w:cs="Times New Roman"/>
          <w:sz w:val="24"/>
          <w:szCs w:val="24"/>
        </w:rPr>
        <w:t>ения</w:t>
      </w:r>
      <w:r>
        <w:rPr>
          <w:rFonts w:ascii="Times New Roman" w:hAnsi="Times New Roman" w:cs="Times New Roman"/>
          <w:sz w:val="24"/>
          <w:szCs w:val="24"/>
        </w:rPr>
        <w:t>,</w:t>
      </w:r>
      <w:r w:rsidRPr="00C5439D">
        <w:rPr>
          <w:rFonts w:ascii="Times New Roman" w:hAnsi="Times New Roman" w:cs="Times New Roman"/>
          <w:sz w:val="24"/>
          <w:szCs w:val="24"/>
        </w:rPr>
        <w:t xml:space="preserve"> возникшие с 1 января 202</w:t>
      </w:r>
      <w:r>
        <w:rPr>
          <w:rFonts w:ascii="Times New Roman" w:hAnsi="Times New Roman" w:cs="Times New Roman"/>
          <w:sz w:val="24"/>
          <w:szCs w:val="24"/>
        </w:rPr>
        <w:t>5</w:t>
      </w:r>
      <w:r w:rsidRPr="00C5439D">
        <w:rPr>
          <w:rFonts w:ascii="Times New Roman" w:hAnsi="Times New Roman" w:cs="Times New Roman"/>
          <w:sz w:val="24"/>
          <w:szCs w:val="24"/>
        </w:rPr>
        <w:t xml:space="preserve"> года.</w:t>
      </w:r>
    </w:p>
    <w:p w14:paraId="43677555" w14:textId="77777777" w:rsidR="002C044C" w:rsidRPr="00C5439D" w:rsidRDefault="002C044C" w:rsidP="002C044C">
      <w:pPr>
        <w:pStyle w:val="af"/>
        <w:jc w:val="both"/>
        <w:rPr>
          <w:rFonts w:ascii="Times New Roman" w:hAnsi="Times New Roman"/>
          <w:sz w:val="24"/>
          <w:szCs w:val="24"/>
        </w:rPr>
      </w:pPr>
    </w:p>
    <w:p w14:paraId="730D1D69" w14:textId="77777777" w:rsidR="002C044C" w:rsidRPr="00C5439D" w:rsidRDefault="002C044C" w:rsidP="002C044C">
      <w:pPr>
        <w:pStyle w:val="af"/>
        <w:jc w:val="both"/>
        <w:rPr>
          <w:rFonts w:ascii="Times New Roman" w:hAnsi="Times New Roman"/>
          <w:sz w:val="24"/>
          <w:szCs w:val="24"/>
        </w:rPr>
      </w:pPr>
    </w:p>
    <w:p w14:paraId="592E35B0" w14:textId="77777777" w:rsidR="002C044C" w:rsidRDefault="002C044C" w:rsidP="002C044C">
      <w:pPr>
        <w:autoSpaceDE w:val="0"/>
        <w:autoSpaceDN w:val="0"/>
        <w:adjustRightInd w:val="0"/>
        <w:spacing w:after="0" w:line="240" w:lineRule="auto"/>
        <w:jc w:val="both"/>
        <w:rPr>
          <w:rFonts w:ascii="Times New Roman" w:hAnsi="Times New Roman" w:cs="Times New Roman"/>
          <w:sz w:val="24"/>
          <w:szCs w:val="24"/>
        </w:rPr>
      </w:pPr>
    </w:p>
    <w:p w14:paraId="5CCE742E" w14:textId="77777777" w:rsidR="002C044C" w:rsidRPr="00C5439D" w:rsidRDefault="002C044C" w:rsidP="002C044C">
      <w:pPr>
        <w:autoSpaceDE w:val="0"/>
        <w:autoSpaceDN w:val="0"/>
        <w:adjustRightInd w:val="0"/>
        <w:spacing w:after="0" w:line="240" w:lineRule="auto"/>
        <w:jc w:val="both"/>
        <w:rPr>
          <w:rFonts w:ascii="Times New Roman" w:hAnsi="Times New Roman" w:cs="Times New Roman"/>
          <w:sz w:val="24"/>
          <w:szCs w:val="24"/>
        </w:rPr>
      </w:pPr>
      <w:r w:rsidRPr="00C5439D">
        <w:rPr>
          <w:rFonts w:ascii="Times New Roman" w:hAnsi="Times New Roman" w:cs="Times New Roman"/>
          <w:sz w:val="24"/>
          <w:szCs w:val="24"/>
        </w:rPr>
        <w:t>Глава Урмарского</w:t>
      </w:r>
    </w:p>
    <w:p w14:paraId="774C0158" w14:textId="77C367EB" w:rsidR="002C044C" w:rsidRPr="00C5439D" w:rsidRDefault="002C044C" w:rsidP="002C044C">
      <w:pPr>
        <w:tabs>
          <w:tab w:val="left" w:pos="741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       </w:t>
      </w:r>
      <w:r w:rsidRPr="00C5439D">
        <w:rPr>
          <w:rFonts w:ascii="Times New Roman" w:hAnsi="Times New Roman" w:cs="Times New Roman"/>
          <w:sz w:val="24"/>
          <w:szCs w:val="24"/>
        </w:rPr>
        <w:t>В.В.</w:t>
      </w:r>
      <w:r>
        <w:rPr>
          <w:rFonts w:ascii="Times New Roman" w:hAnsi="Times New Roman" w:cs="Times New Roman"/>
          <w:sz w:val="24"/>
          <w:szCs w:val="24"/>
        </w:rPr>
        <w:t xml:space="preserve"> </w:t>
      </w:r>
      <w:r w:rsidRPr="00C5439D">
        <w:rPr>
          <w:rFonts w:ascii="Times New Roman" w:hAnsi="Times New Roman" w:cs="Times New Roman"/>
          <w:sz w:val="24"/>
          <w:szCs w:val="24"/>
        </w:rPr>
        <w:t xml:space="preserve">Шигильдеев         </w:t>
      </w:r>
    </w:p>
    <w:p w14:paraId="39DC77BE" w14:textId="77777777" w:rsidR="002C044C" w:rsidRDefault="002C044C" w:rsidP="002C044C">
      <w:pPr>
        <w:autoSpaceDE w:val="0"/>
        <w:autoSpaceDN w:val="0"/>
        <w:adjustRightInd w:val="0"/>
        <w:spacing w:after="0" w:line="240" w:lineRule="auto"/>
        <w:jc w:val="both"/>
        <w:rPr>
          <w:rFonts w:ascii="Times New Roman" w:hAnsi="Times New Roman" w:cs="Times New Roman"/>
          <w:sz w:val="24"/>
          <w:szCs w:val="24"/>
        </w:rPr>
      </w:pPr>
      <w:r w:rsidRPr="00C5439D">
        <w:rPr>
          <w:rFonts w:ascii="Times New Roman" w:hAnsi="Times New Roman" w:cs="Times New Roman"/>
          <w:sz w:val="24"/>
          <w:szCs w:val="24"/>
        </w:rPr>
        <w:t xml:space="preserve">                </w:t>
      </w:r>
    </w:p>
    <w:p w14:paraId="59EA87B8" w14:textId="77777777" w:rsidR="002C044C" w:rsidRDefault="002C044C" w:rsidP="002C044C">
      <w:pPr>
        <w:autoSpaceDE w:val="0"/>
        <w:autoSpaceDN w:val="0"/>
        <w:adjustRightInd w:val="0"/>
        <w:spacing w:after="0" w:line="240" w:lineRule="auto"/>
        <w:jc w:val="both"/>
        <w:rPr>
          <w:rFonts w:ascii="Times New Roman" w:hAnsi="Times New Roman" w:cs="Times New Roman"/>
          <w:sz w:val="24"/>
          <w:szCs w:val="24"/>
        </w:rPr>
      </w:pPr>
    </w:p>
    <w:p w14:paraId="15657391" w14:textId="77777777" w:rsidR="002C044C" w:rsidRDefault="002C044C" w:rsidP="002C044C">
      <w:pPr>
        <w:autoSpaceDE w:val="0"/>
        <w:autoSpaceDN w:val="0"/>
        <w:adjustRightInd w:val="0"/>
        <w:spacing w:after="0" w:line="240" w:lineRule="auto"/>
        <w:jc w:val="both"/>
        <w:rPr>
          <w:rFonts w:ascii="Times New Roman" w:hAnsi="Times New Roman" w:cs="Times New Roman"/>
          <w:sz w:val="24"/>
          <w:szCs w:val="24"/>
        </w:rPr>
      </w:pPr>
    </w:p>
    <w:p w14:paraId="700F2D5B" w14:textId="77777777" w:rsidR="002C044C" w:rsidRDefault="002C044C" w:rsidP="002C044C">
      <w:pPr>
        <w:autoSpaceDE w:val="0"/>
        <w:autoSpaceDN w:val="0"/>
        <w:adjustRightInd w:val="0"/>
        <w:spacing w:after="0" w:line="240" w:lineRule="auto"/>
        <w:jc w:val="both"/>
        <w:rPr>
          <w:rFonts w:ascii="Times New Roman" w:hAnsi="Times New Roman" w:cs="Times New Roman"/>
          <w:sz w:val="24"/>
          <w:szCs w:val="24"/>
        </w:rPr>
      </w:pPr>
    </w:p>
    <w:p w14:paraId="114BF84B" w14:textId="77777777" w:rsidR="002C044C" w:rsidRDefault="002C044C" w:rsidP="002C04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Ананьева Ольга Георгиевна</w:t>
      </w:r>
    </w:p>
    <w:p w14:paraId="2A810F04" w14:textId="77777777" w:rsidR="002C044C" w:rsidRPr="00C5439D" w:rsidRDefault="002C044C" w:rsidP="002C04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 2-17-01</w:t>
      </w:r>
    </w:p>
    <w:p w14:paraId="5AB40948" w14:textId="77777777" w:rsidR="002C044C" w:rsidRPr="00923298" w:rsidRDefault="002C044C" w:rsidP="002C044C">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14:paraId="47D4FBEA" w14:textId="77777777" w:rsidR="002C044C" w:rsidRPr="00923298" w:rsidRDefault="002C044C" w:rsidP="002C044C">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14:paraId="50D11F9E" w14:textId="77777777" w:rsidR="002C044C" w:rsidRPr="00923298" w:rsidRDefault="002C044C" w:rsidP="002C044C">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14:paraId="01B6C18D" w14:textId="67BBD2C4" w:rsidR="002C044C" w:rsidRPr="00923298" w:rsidRDefault="002C044C" w:rsidP="002C044C">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28.02.2025</w:t>
      </w:r>
      <w:r w:rsidRPr="00923298">
        <w:rPr>
          <w:rFonts w:ascii="Times New Roman" w:hAnsi="Times New Roman"/>
          <w:sz w:val="24"/>
          <w:szCs w:val="24"/>
        </w:rPr>
        <w:t xml:space="preserve"> № </w:t>
      </w:r>
      <w:r>
        <w:rPr>
          <w:rFonts w:ascii="Times New Roman" w:hAnsi="Times New Roman"/>
          <w:sz w:val="24"/>
          <w:szCs w:val="24"/>
        </w:rPr>
        <w:t>395</w:t>
      </w:r>
    </w:p>
    <w:p w14:paraId="5B2BE6D5" w14:textId="77777777" w:rsidR="002C044C" w:rsidRPr="00923298" w:rsidRDefault="002C044C" w:rsidP="002C044C">
      <w:pPr>
        <w:ind w:left="3540" w:firstLine="709"/>
        <w:jc w:val="both"/>
        <w:rPr>
          <w:rFonts w:ascii="Times New Roman" w:hAnsi="Times New Roman"/>
          <w:sz w:val="24"/>
          <w:szCs w:val="24"/>
        </w:rPr>
      </w:pPr>
    </w:p>
    <w:p w14:paraId="1B85621A" w14:textId="2B919CBE" w:rsidR="002C044C" w:rsidRPr="002C044C" w:rsidRDefault="002C044C" w:rsidP="002C044C">
      <w:pPr>
        <w:pStyle w:val="10"/>
        <w:spacing w:before="0" w:after="0" w:line="240" w:lineRule="auto"/>
        <w:jc w:val="center"/>
        <w:rPr>
          <w:rFonts w:cs="Times New Roman"/>
          <w:b w:val="0"/>
          <w:bCs w:val="0"/>
          <w:sz w:val="24"/>
          <w:szCs w:val="24"/>
        </w:rPr>
      </w:pPr>
      <w:r w:rsidRPr="002C044C">
        <w:rPr>
          <w:rFonts w:cs="Times New Roman"/>
          <w:bCs w:val="0"/>
          <w:sz w:val="24"/>
          <w:szCs w:val="24"/>
        </w:rPr>
        <w:t>Положение об оплате труда работников ЕДДС МКУ «ЦХО»</w:t>
      </w:r>
    </w:p>
    <w:p w14:paraId="671133AB" w14:textId="77777777" w:rsidR="002C044C" w:rsidRPr="002C044C" w:rsidRDefault="002C044C" w:rsidP="002C044C">
      <w:pPr>
        <w:pStyle w:val="10"/>
        <w:spacing w:before="0" w:after="0" w:line="240" w:lineRule="auto"/>
        <w:jc w:val="center"/>
        <w:rPr>
          <w:b w:val="0"/>
          <w:bCs w:val="0"/>
          <w:sz w:val="24"/>
          <w:szCs w:val="24"/>
        </w:rPr>
      </w:pPr>
      <w:r w:rsidRPr="002C044C">
        <w:rPr>
          <w:rFonts w:cs="Times New Roman"/>
          <w:bCs w:val="0"/>
          <w:sz w:val="24"/>
          <w:szCs w:val="24"/>
        </w:rPr>
        <w:t>Урмарского муниципального округа Чувашской Республики</w:t>
      </w:r>
    </w:p>
    <w:p w14:paraId="19F8239E" w14:textId="77777777" w:rsidR="002C044C" w:rsidRPr="002C044C" w:rsidRDefault="002C044C" w:rsidP="002C044C">
      <w:pPr>
        <w:pStyle w:val="10"/>
        <w:spacing w:after="0" w:line="240" w:lineRule="auto"/>
        <w:jc w:val="center"/>
        <w:rPr>
          <w:rFonts w:cs="Times New Roman"/>
          <w:b w:val="0"/>
          <w:bCs w:val="0"/>
          <w:sz w:val="24"/>
          <w:szCs w:val="24"/>
        </w:rPr>
      </w:pPr>
      <w:bookmarkStart w:id="0" w:name="anchor1001"/>
      <w:bookmarkEnd w:id="0"/>
      <w:r w:rsidRPr="002C044C">
        <w:rPr>
          <w:rFonts w:cs="Times New Roman"/>
          <w:bCs w:val="0"/>
          <w:sz w:val="24"/>
          <w:szCs w:val="24"/>
        </w:rPr>
        <w:t>1. Общие положения</w:t>
      </w:r>
    </w:p>
    <w:p w14:paraId="5F7B2330" w14:textId="77777777" w:rsidR="002C044C" w:rsidRPr="00C5439D" w:rsidRDefault="002C044C" w:rsidP="002C044C">
      <w:pPr>
        <w:pStyle w:val="aff2"/>
        <w:rPr>
          <w:szCs w:val="24"/>
        </w:rPr>
      </w:pPr>
    </w:p>
    <w:p w14:paraId="1201CA86" w14:textId="77777777" w:rsidR="002C044C" w:rsidRPr="002C044C" w:rsidRDefault="002C044C" w:rsidP="002C044C">
      <w:pPr>
        <w:pStyle w:val="aff2"/>
        <w:rPr>
          <w:szCs w:val="24"/>
        </w:rPr>
      </w:pPr>
      <w:bookmarkStart w:id="1" w:name="anchor11"/>
      <w:bookmarkEnd w:id="1"/>
      <w:r>
        <w:rPr>
          <w:szCs w:val="24"/>
        </w:rPr>
        <w:t xml:space="preserve">   </w:t>
      </w:r>
      <w:r w:rsidRPr="00C5439D">
        <w:rPr>
          <w:szCs w:val="24"/>
        </w:rPr>
        <w:t xml:space="preserve">1.1. </w:t>
      </w:r>
      <w:r>
        <w:rPr>
          <w:szCs w:val="24"/>
        </w:rPr>
        <w:t xml:space="preserve">  </w:t>
      </w:r>
      <w:r w:rsidRPr="002C044C">
        <w:rPr>
          <w:szCs w:val="24"/>
        </w:rPr>
        <w:t>Настоящее Положение об оплате труда работников ЕДДС МКУ «ЦХО»</w:t>
      </w:r>
    </w:p>
    <w:p w14:paraId="69C3213D" w14:textId="77777777" w:rsidR="002C044C" w:rsidRPr="002C044C" w:rsidRDefault="002C044C" w:rsidP="002C044C">
      <w:pPr>
        <w:pStyle w:val="aff2"/>
        <w:ind w:firstLine="0"/>
        <w:rPr>
          <w:szCs w:val="24"/>
        </w:rPr>
      </w:pPr>
      <w:r w:rsidRPr="002C044C">
        <w:rPr>
          <w:szCs w:val="24"/>
        </w:rPr>
        <w:t xml:space="preserve">Урмарского муниципального округа Чувашской Республики, занятых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(далее - Положение), разработано в соответствии с </w:t>
      </w:r>
      <w:hyperlink r:id="rId10" w:history="1">
        <w:r w:rsidRPr="002C044C">
          <w:rPr>
            <w:rStyle w:val="ae"/>
            <w:color w:val="auto"/>
            <w:szCs w:val="24"/>
            <w:u w:val="none"/>
          </w:rPr>
          <w:t>Трудовым кодексом</w:t>
        </w:r>
      </w:hyperlink>
      <w:r w:rsidRPr="002C044C">
        <w:rPr>
          <w:szCs w:val="24"/>
        </w:rPr>
        <w:t xml:space="preserve"> Российской Федерации и с </w:t>
      </w:r>
      <w:hyperlink r:id="rId11" w:history="1">
        <w:r w:rsidRPr="002C044C">
          <w:rPr>
            <w:rStyle w:val="ae"/>
            <w:color w:val="auto"/>
            <w:szCs w:val="24"/>
            <w:u w:val="none"/>
          </w:rPr>
          <w:t>постановлением</w:t>
        </w:r>
      </w:hyperlink>
      <w:r w:rsidRPr="002C044C">
        <w:rPr>
          <w:szCs w:val="24"/>
        </w:rPr>
        <w:t xml:space="preserve"> Кабинета Министров Чувашской Республики от 11.12.2008 N 381 "Об утверждении примерного положения об оплате труда работников государственных учреждений Чувашской Республики, занятых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на водных объектах".</w:t>
      </w:r>
    </w:p>
    <w:p w14:paraId="7DDF0197" w14:textId="77777777" w:rsidR="002C044C" w:rsidRPr="002C044C" w:rsidRDefault="002C044C" w:rsidP="002C044C">
      <w:pPr>
        <w:pStyle w:val="aff2"/>
        <w:rPr>
          <w:szCs w:val="24"/>
        </w:rPr>
      </w:pPr>
      <w:bookmarkStart w:id="2" w:name="anchor12"/>
      <w:bookmarkEnd w:id="2"/>
      <w:r w:rsidRPr="002C044C">
        <w:rPr>
          <w:szCs w:val="24"/>
        </w:rPr>
        <w:t>1.2. Настоящее Положение определяет:</w:t>
      </w:r>
    </w:p>
    <w:p w14:paraId="6F4CF54A" w14:textId="77777777" w:rsidR="002C044C" w:rsidRPr="002C044C" w:rsidRDefault="002C044C" w:rsidP="002C044C">
      <w:pPr>
        <w:pStyle w:val="aff2"/>
        <w:rPr>
          <w:szCs w:val="24"/>
        </w:rPr>
      </w:pPr>
      <w:r w:rsidRPr="002C044C">
        <w:rPr>
          <w:szCs w:val="24"/>
        </w:rPr>
        <w:t>минимальные размеры окладов (базовых должностных окладов) (далее - должностные оклады) работников ЕДДС МКУ «ЦХО» Урмарского муниципального округа Чувашской Республики, по профессиональным квалификационным группам (далее - ПКГ), утвержденным приказами Министерства здравоохранения и социального развития Российской Федерации;</w:t>
      </w:r>
    </w:p>
    <w:p w14:paraId="766B0666" w14:textId="77777777" w:rsidR="002C044C" w:rsidRPr="00C5439D" w:rsidRDefault="002C044C" w:rsidP="002C044C">
      <w:pPr>
        <w:pStyle w:val="aff2"/>
        <w:rPr>
          <w:szCs w:val="24"/>
        </w:rPr>
      </w:pPr>
      <w:r w:rsidRPr="002C044C">
        <w:rPr>
          <w:szCs w:val="24"/>
        </w:rPr>
        <w:t>максимальные размеры повышающих коэффициентов к должностным окладам по единой дежурно-диспетчерской службе (коэффициент</w:t>
      </w:r>
      <w:r w:rsidRPr="00C5439D">
        <w:rPr>
          <w:szCs w:val="24"/>
        </w:rPr>
        <w:t xml:space="preserve"> по квалификационному уровню);</w:t>
      </w:r>
    </w:p>
    <w:p w14:paraId="02E17444" w14:textId="77777777" w:rsidR="002C044C" w:rsidRPr="00C5439D" w:rsidRDefault="002C044C" w:rsidP="002C044C">
      <w:pPr>
        <w:pStyle w:val="aff2"/>
        <w:rPr>
          <w:szCs w:val="24"/>
        </w:rPr>
      </w:pPr>
      <w:r w:rsidRPr="00C5439D">
        <w:rPr>
          <w:szCs w:val="24"/>
        </w:rPr>
        <w:t>условия осуществления и размеры выплат компенсационного характера в соответствии с утвержденным перечнем видов выплат компенсационного характера, критерии их установления;</w:t>
      </w:r>
    </w:p>
    <w:p w14:paraId="1E35F5E6" w14:textId="77777777" w:rsidR="002C044C" w:rsidRPr="00C5439D" w:rsidRDefault="002C044C" w:rsidP="002C044C">
      <w:pPr>
        <w:pStyle w:val="aff2"/>
        <w:rPr>
          <w:szCs w:val="24"/>
        </w:rPr>
      </w:pPr>
      <w:r w:rsidRPr="00C5439D">
        <w:rPr>
          <w:szCs w:val="24"/>
        </w:rPr>
        <w:t>порядок выплат стимулирующего характера в соответствии с утвержденным перечнем видов выплат стимулирующего характера, критерии их установления;</w:t>
      </w:r>
    </w:p>
    <w:p w14:paraId="17273DF2" w14:textId="77777777" w:rsidR="002C044C" w:rsidRPr="00C5439D" w:rsidRDefault="002C044C" w:rsidP="002C044C">
      <w:pPr>
        <w:pStyle w:val="aff2"/>
        <w:rPr>
          <w:szCs w:val="24"/>
        </w:rPr>
      </w:pPr>
      <w:r w:rsidRPr="00C5439D">
        <w:rPr>
          <w:szCs w:val="24"/>
        </w:rPr>
        <w:t>порядок формирования фонда оплаты труда.</w:t>
      </w:r>
    </w:p>
    <w:p w14:paraId="578018AC" w14:textId="77777777" w:rsidR="002C044C" w:rsidRPr="00C5439D" w:rsidRDefault="002C044C" w:rsidP="002C044C">
      <w:pPr>
        <w:pStyle w:val="aff2"/>
        <w:rPr>
          <w:szCs w:val="24"/>
        </w:rPr>
      </w:pPr>
      <w:r w:rsidRPr="00C5439D">
        <w:rPr>
          <w:szCs w:val="24"/>
        </w:rPr>
        <w:t>Повышающий коэффициент - величина, определяющая размер повышения должностного оклада исходя из квалификации и занимаемой должности работников единой дежурно-диспетчерской службы.</w:t>
      </w:r>
    </w:p>
    <w:p w14:paraId="683F5B52" w14:textId="77777777" w:rsidR="002C044C" w:rsidRPr="002C044C" w:rsidRDefault="002C044C" w:rsidP="002C044C">
      <w:pPr>
        <w:pStyle w:val="aff2"/>
        <w:rPr>
          <w:szCs w:val="24"/>
        </w:rPr>
      </w:pPr>
      <w:bookmarkStart w:id="3" w:name="anchor13"/>
      <w:bookmarkEnd w:id="3"/>
      <w:r w:rsidRPr="00C5439D">
        <w:rPr>
          <w:szCs w:val="24"/>
        </w:rPr>
        <w:t xml:space="preserve">1.3. Заработная плата работников единой дежурно-диспетчерской службы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единой дежурно-диспетчерской </w:t>
      </w:r>
      <w:r w:rsidRPr="002C044C">
        <w:rPr>
          <w:szCs w:val="24"/>
        </w:rPr>
        <w:t>службы Чувашской Республики, при условии сохранения объема должностных обязанностей работников и выполнения ими работ той же квалификации.</w:t>
      </w:r>
    </w:p>
    <w:p w14:paraId="619F34A6" w14:textId="77777777" w:rsidR="002C044C" w:rsidRPr="00C5439D" w:rsidRDefault="002C044C" w:rsidP="002C044C">
      <w:pPr>
        <w:pStyle w:val="aff2"/>
        <w:rPr>
          <w:szCs w:val="24"/>
        </w:rPr>
      </w:pPr>
      <w:r w:rsidRPr="002C044C">
        <w:rPr>
          <w:szCs w:val="24"/>
        </w:rPr>
        <w:t xml:space="preserve">Месячная заработная плата работника единой дежурно-диспетчерской службы, отработавшего в течение месяца норму рабочего времени и выполнившего нормы труда (трудовые обязанности), не может быть ниже </w:t>
      </w:r>
      <w:hyperlink r:id="rId12" w:history="1">
        <w:r w:rsidRPr="002C044C">
          <w:rPr>
            <w:rStyle w:val="ae"/>
            <w:color w:val="auto"/>
            <w:szCs w:val="24"/>
            <w:u w:val="none"/>
          </w:rPr>
          <w:t>минимального размера</w:t>
        </w:r>
      </w:hyperlink>
      <w:r w:rsidRPr="002C044C">
        <w:rPr>
          <w:szCs w:val="24"/>
        </w:rPr>
        <w:t xml:space="preserve"> оплаты труда, установленного в соответствии с законодательством Российской Федерации. В случае, когда месячная заработная плата работника единой дежурно-диспетчерской</w:t>
      </w:r>
      <w:r w:rsidRPr="00C5439D">
        <w:rPr>
          <w:szCs w:val="24"/>
        </w:rPr>
        <w:t xml:space="preserve"> службы, отработавшего в течение месяца норму рабочего времени и выполнившего нормы труда (трудовые обязанности), окажется ниже минимального размера оплаты труда, </w:t>
      </w:r>
      <w:r w:rsidRPr="00C5439D">
        <w:rPr>
          <w:szCs w:val="24"/>
        </w:rPr>
        <w:lastRenderedPageBreak/>
        <w:t>установленного в соответствии с законодательством Российской Федерации, работнику производится доплата до величины минимального размера оплаты труда.</w:t>
      </w:r>
    </w:p>
    <w:p w14:paraId="33B3B8AB" w14:textId="77777777" w:rsidR="002C044C" w:rsidRPr="00C5439D" w:rsidRDefault="002C044C" w:rsidP="002C044C">
      <w:pPr>
        <w:pStyle w:val="aff2"/>
        <w:rPr>
          <w:szCs w:val="24"/>
        </w:rPr>
      </w:pPr>
      <w:bookmarkStart w:id="4" w:name="anchor14"/>
      <w:bookmarkEnd w:id="4"/>
      <w:r w:rsidRPr="00C5439D">
        <w:rPr>
          <w:szCs w:val="24"/>
        </w:rPr>
        <w:t>1.4. Решение об установлении персонального повышающего коэффициента к должностному окладу и его размерам принимается главой Урмарского муниципального округа Чувашской Республики персонально в отношении конкретного работника. Указанный коэффициент может быть установлен на определенный период времени. Применение персонального повышающего коэффициента не образует новый оклад и не учитывается при начисления иных стимулирующих и компенсационных выплат.</w:t>
      </w:r>
    </w:p>
    <w:p w14:paraId="10C05556" w14:textId="77777777" w:rsidR="002C044C" w:rsidRPr="00C5439D" w:rsidRDefault="002C044C" w:rsidP="002C044C">
      <w:pPr>
        <w:pStyle w:val="aff2"/>
        <w:rPr>
          <w:szCs w:val="24"/>
        </w:rPr>
      </w:pPr>
      <w:bookmarkStart w:id="5" w:name="anchor15"/>
      <w:bookmarkEnd w:id="5"/>
      <w:r w:rsidRPr="00C5439D">
        <w:rPr>
          <w:szCs w:val="24"/>
        </w:rPr>
        <w:t>1.5. Заработная плата работников единой дежурно-диспетчерской службы предельными размерами не ограничивается.</w:t>
      </w:r>
    </w:p>
    <w:p w14:paraId="3D967638" w14:textId="77777777" w:rsidR="002C044C" w:rsidRPr="00C5439D" w:rsidRDefault="002C044C" w:rsidP="002C044C">
      <w:pPr>
        <w:pStyle w:val="aff2"/>
        <w:rPr>
          <w:szCs w:val="24"/>
        </w:rPr>
      </w:pPr>
      <w:bookmarkStart w:id="6" w:name="anchor16"/>
      <w:bookmarkEnd w:id="6"/>
      <w:r w:rsidRPr="00C5439D">
        <w:rPr>
          <w:szCs w:val="24"/>
        </w:rPr>
        <w:t>1.6. Оплата труда работников единой дежурно-диспетчерской службы, работающих по совместительству, при выполнении работ в условиях, отклоняющихся от нормальных (при выполнении работ различной квалификации, сверхурочной работы), производится пропорционально отработанному времени исходя из должностного оклада и повышающих коэффициентов, предусмотренных настоящим Положением.</w:t>
      </w:r>
    </w:p>
    <w:p w14:paraId="5042221A" w14:textId="77777777" w:rsidR="002C044C" w:rsidRPr="00C5439D" w:rsidRDefault="002C044C" w:rsidP="002C044C">
      <w:pPr>
        <w:pStyle w:val="aff2"/>
        <w:rPr>
          <w:szCs w:val="24"/>
        </w:rPr>
      </w:pPr>
      <w:r w:rsidRPr="00C5439D">
        <w:rPr>
          <w:szCs w:val="24"/>
        </w:rPr>
        <w:t>Определение размеров заработной платы по основной и замещаемым должностям (видам работ), а также по должности, занимаемой по совместительству, производится раздельно по каждой из должностей (виду работ).</w:t>
      </w:r>
    </w:p>
    <w:p w14:paraId="14231E88" w14:textId="77777777" w:rsidR="002C044C" w:rsidRPr="002C044C" w:rsidRDefault="002C044C" w:rsidP="002C044C">
      <w:pPr>
        <w:pStyle w:val="aff2"/>
        <w:rPr>
          <w:szCs w:val="24"/>
        </w:rPr>
      </w:pPr>
      <w:bookmarkStart w:id="7" w:name="anchor17"/>
      <w:bookmarkEnd w:id="7"/>
      <w:r w:rsidRPr="00C5439D">
        <w:rPr>
          <w:szCs w:val="24"/>
        </w:rPr>
        <w:t xml:space="preserve">1.7. Лица, не имеющие специальной подготовки и стажа работы, установленных в требованиях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w:t>
      </w:r>
      <w:r>
        <w:rPr>
          <w:szCs w:val="24"/>
        </w:rPr>
        <w:t xml:space="preserve">МКУ «ЦХО» </w:t>
      </w:r>
      <w:r w:rsidRPr="00C5439D">
        <w:rPr>
          <w:szCs w:val="24"/>
        </w:rPr>
        <w:t xml:space="preserve">Урмарского муниципального округа Чувашской Республики могут </w:t>
      </w:r>
      <w:r w:rsidRPr="002C044C">
        <w:rPr>
          <w:szCs w:val="24"/>
        </w:rPr>
        <w:t xml:space="preserve">быть назначены на соответствующие должности так же, как и лица, имеющие специальную подготовку и стаж работы, по истечении испытательного срока в соответствии с </w:t>
      </w:r>
      <w:hyperlink r:id="rId13" w:history="1">
        <w:r w:rsidRPr="002C044C">
          <w:rPr>
            <w:rStyle w:val="ae"/>
            <w:color w:val="auto"/>
            <w:szCs w:val="24"/>
            <w:u w:val="none"/>
          </w:rPr>
          <w:t>Трудовым кодексом</w:t>
        </w:r>
      </w:hyperlink>
      <w:r w:rsidRPr="002C044C">
        <w:rPr>
          <w:szCs w:val="24"/>
        </w:rPr>
        <w:t xml:space="preserve"> Российской Федерации.</w:t>
      </w:r>
    </w:p>
    <w:p w14:paraId="00C6408A" w14:textId="326DBFBD" w:rsidR="002C044C" w:rsidRPr="002C044C" w:rsidRDefault="002C044C" w:rsidP="002C044C">
      <w:pPr>
        <w:pStyle w:val="10"/>
        <w:spacing w:after="0" w:line="240" w:lineRule="auto"/>
        <w:jc w:val="center"/>
        <w:rPr>
          <w:rFonts w:cs="Times New Roman"/>
          <w:b w:val="0"/>
          <w:bCs w:val="0"/>
          <w:sz w:val="24"/>
          <w:szCs w:val="24"/>
        </w:rPr>
      </w:pPr>
      <w:bookmarkStart w:id="8" w:name="anchor1002"/>
      <w:bookmarkEnd w:id="8"/>
      <w:r w:rsidRPr="002C044C">
        <w:rPr>
          <w:rFonts w:cs="Times New Roman"/>
          <w:bCs w:val="0"/>
          <w:sz w:val="26"/>
          <w:szCs w:val="26"/>
        </w:rPr>
        <w:t>2</w:t>
      </w:r>
      <w:r w:rsidRPr="002C044C">
        <w:rPr>
          <w:rFonts w:cs="Times New Roman"/>
          <w:bCs w:val="0"/>
          <w:sz w:val="24"/>
          <w:szCs w:val="24"/>
        </w:rPr>
        <w:t>. Порядок и условия оплаты труда работников единой дежурно-диспетчерской службы</w:t>
      </w:r>
    </w:p>
    <w:p w14:paraId="50A6B038" w14:textId="77777777" w:rsidR="002C044C" w:rsidRPr="002C044C" w:rsidRDefault="002C044C" w:rsidP="002C044C">
      <w:pPr>
        <w:pStyle w:val="aff2"/>
        <w:rPr>
          <w:b/>
          <w:szCs w:val="24"/>
        </w:rPr>
      </w:pPr>
    </w:p>
    <w:p w14:paraId="25C33621" w14:textId="77777777" w:rsidR="002C044C" w:rsidRPr="002C044C" w:rsidRDefault="002C044C" w:rsidP="002C044C">
      <w:pPr>
        <w:pStyle w:val="aff2"/>
        <w:rPr>
          <w:szCs w:val="24"/>
        </w:rPr>
      </w:pPr>
      <w:bookmarkStart w:id="9" w:name="anchor21"/>
      <w:bookmarkEnd w:id="9"/>
      <w:r w:rsidRPr="002C044C">
        <w:rPr>
          <w:szCs w:val="24"/>
        </w:rPr>
        <w:t>2.1. Минимальные размеры должностных окладов работников единой дежурно-диспетчерской службы по соответствующим ПКГ установлены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14:paraId="4D005080" w14:textId="77777777" w:rsidR="002C044C" w:rsidRPr="002C044C" w:rsidRDefault="002C044C" w:rsidP="002C044C">
      <w:pPr>
        <w:pStyle w:val="aff2"/>
        <w:rPr>
          <w:szCs w:val="24"/>
        </w:rPr>
      </w:pPr>
      <w:bookmarkStart w:id="10" w:name="anchor22"/>
      <w:bookmarkEnd w:id="10"/>
      <w:r w:rsidRPr="002C044C">
        <w:rPr>
          <w:szCs w:val="24"/>
        </w:rPr>
        <w:t>2.2. Повышающий коэффициент к минимальному размеру должностного оклада по соответствующим ПКГ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стажа работы и других факторов.</w:t>
      </w:r>
    </w:p>
    <w:p w14:paraId="201D2767" w14:textId="77777777" w:rsidR="002C044C" w:rsidRPr="002C044C" w:rsidRDefault="002C044C" w:rsidP="002C044C">
      <w:pPr>
        <w:pStyle w:val="aff2"/>
        <w:rPr>
          <w:szCs w:val="24"/>
        </w:rPr>
      </w:pPr>
      <w:bookmarkStart w:id="11" w:name="anchor23"/>
      <w:bookmarkEnd w:id="11"/>
      <w:r w:rsidRPr="002C044C">
        <w:rPr>
          <w:szCs w:val="24"/>
        </w:rPr>
        <w:t>2.3. ПКГ должностей работников единой дежурно-диспетчерской службы:</w:t>
      </w:r>
    </w:p>
    <w:p w14:paraId="197D5949" w14:textId="77777777" w:rsidR="002C044C" w:rsidRPr="002C044C" w:rsidRDefault="002C044C" w:rsidP="002C044C">
      <w:pPr>
        <w:pStyle w:val="aff2"/>
        <w:rPr>
          <w:szCs w:val="24"/>
        </w:rPr>
      </w:pPr>
      <w:bookmarkStart w:id="12" w:name="anchor231"/>
      <w:bookmarkEnd w:id="12"/>
      <w:r w:rsidRPr="002C044C">
        <w:rPr>
          <w:szCs w:val="24"/>
        </w:rPr>
        <w:t>2.3.2. ПКГ второго уровня</w:t>
      </w:r>
    </w:p>
    <w:p w14:paraId="78D70834" w14:textId="77777777" w:rsidR="002C044C" w:rsidRPr="002C044C" w:rsidRDefault="002C044C" w:rsidP="002C044C">
      <w:pPr>
        <w:pStyle w:val="aff2"/>
        <w:rPr>
          <w:szCs w:val="24"/>
        </w:rPr>
      </w:pPr>
    </w:p>
    <w:tbl>
      <w:tblPr>
        <w:tblW w:w="9366" w:type="dxa"/>
        <w:tblLayout w:type="fixed"/>
        <w:tblCellMar>
          <w:left w:w="10" w:type="dxa"/>
          <w:right w:w="10" w:type="dxa"/>
        </w:tblCellMar>
        <w:tblLook w:val="04A0" w:firstRow="1" w:lastRow="0" w:firstColumn="1" w:lastColumn="0" w:noHBand="0" w:noVBand="1"/>
      </w:tblPr>
      <w:tblGrid>
        <w:gridCol w:w="2776"/>
        <w:gridCol w:w="5044"/>
        <w:gridCol w:w="1546"/>
      </w:tblGrid>
      <w:tr w:rsidR="002C044C" w:rsidRPr="002C044C" w14:paraId="7D38418C" w14:textId="77777777" w:rsidTr="00221035">
        <w:tc>
          <w:tcPr>
            <w:tcW w:w="2776" w:type="dxa"/>
            <w:tcBorders>
              <w:top w:val="single" w:sz="2" w:space="0" w:color="000000"/>
              <w:left w:val="single" w:sz="2" w:space="0" w:color="000000"/>
              <w:bottom w:val="single" w:sz="2" w:space="0" w:color="000000"/>
              <w:right w:val="single" w:sz="2" w:space="0" w:color="000000"/>
            </w:tcBorders>
            <w:hideMark/>
          </w:tcPr>
          <w:p w14:paraId="6C62A60E" w14:textId="77777777" w:rsidR="002C044C" w:rsidRPr="002C044C" w:rsidRDefault="002C044C" w:rsidP="002C044C">
            <w:pPr>
              <w:pStyle w:val="aff2"/>
              <w:ind w:firstLine="0"/>
              <w:jc w:val="center"/>
              <w:rPr>
                <w:szCs w:val="24"/>
              </w:rPr>
            </w:pPr>
            <w:r w:rsidRPr="002C044C">
              <w:rPr>
                <w:szCs w:val="24"/>
              </w:rPr>
              <w:t>Квалификационные уровни</w:t>
            </w:r>
          </w:p>
        </w:tc>
        <w:tc>
          <w:tcPr>
            <w:tcW w:w="5044" w:type="dxa"/>
            <w:tcBorders>
              <w:top w:val="single" w:sz="2" w:space="0" w:color="000000"/>
              <w:left w:val="nil"/>
              <w:bottom w:val="single" w:sz="2" w:space="0" w:color="000000"/>
              <w:right w:val="single" w:sz="2" w:space="0" w:color="000000"/>
            </w:tcBorders>
            <w:hideMark/>
          </w:tcPr>
          <w:p w14:paraId="1F8947F8" w14:textId="77777777" w:rsidR="002C044C" w:rsidRPr="002C044C" w:rsidRDefault="002C044C" w:rsidP="002C044C">
            <w:pPr>
              <w:pStyle w:val="aff2"/>
              <w:ind w:firstLine="0"/>
              <w:jc w:val="center"/>
              <w:rPr>
                <w:szCs w:val="24"/>
              </w:rPr>
            </w:pPr>
            <w:r w:rsidRPr="002C044C">
              <w:rPr>
                <w:szCs w:val="24"/>
              </w:rPr>
              <w:t>Должности, отнесенные к квалификационным уровням</w:t>
            </w:r>
          </w:p>
        </w:tc>
        <w:tc>
          <w:tcPr>
            <w:tcW w:w="1546" w:type="dxa"/>
            <w:tcBorders>
              <w:top w:val="single" w:sz="2" w:space="0" w:color="000000"/>
              <w:left w:val="nil"/>
              <w:bottom w:val="single" w:sz="2" w:space="0" w:color="000000"/>
              <w:right w:val="single" w:sz="2" w:space="0" w:color="000000"/>
            </w:tcBorders>
            <w:hideMark/>
          </w:tcPr>
          <w:p w14:paraId="709AC9AF" w14:textId="77777777" w:rsidR="002C044C" w:rsidRPr="002C044C" w:rsidRDefault="002C044C" w:rsidP="002C044C">
            <w:pPr>
              <w:pStyle w:val="aff2"/>
              <w:ind w:firstLine="0"/>
              <w:jc w:val="center"/>
              <w:rPr>
                <w:szCs w:val="24"/>
              </w:rPr>
            </w:pPr>
            <w:r w:rsidRPr="002C044C">
              <w:rPr>
                <w:szCs w:val="24"/>
              </w:rPr>
              <w:t>Должностные оклады, рублей</w:t>
            </w:r>
          </w:p>
        </w:tc>
      </w:tr>
      <w:tr w:rsidR="002C044C" w:rsidRPr="002C044C" w14:paraId="446A0A94" w14:textId="77777777" w:rsidTr="00221035">
        <w:tc>
          <w:tcPr>
            <w:tcW w:w="2776" w:type="dxa"/>
            <w:tcBorders>
              <w:top w:val="nil"/>
              <w:left w:val="single" w:sz="2" w:space="0" w:color="000000"/>
              <w:bottom w:val="single" w:sz="2" w:space="0" w:color="000000"/>
              <w:right w:val="single" w:sz="2" w:space="0" w:color="000000"/>
            </w:tcBorders>
            <w:hideMark/>
          </w:tcPr>
          <w:p w14:paraId="7237852D" w14:textId="77777777" w:rsidR="002C044C" w:rsidRPr="002C044C" w:rsidRDefault="002C044C" w:rsidP="002C044C">
            <w:pPr>
              <w:pStyle w:val="af5"/>
              <w:rPr>
                <w:rFonts w:ascii="Times New Roman" w:hAnsi="Times New Roman" w:cs="Times New Roman"/>
              </w:rPr>
            </w:pPr>
            <w:r w:rsidRPr="002C044C">
              <w:rPr>
                <w:rFonts w:ascii="Times New Roman" w:hAnsi="Times New Roman" w:cs="Times New Roman"/>
              </w:rPr>
              <w:t>2 квалификационный уровень</w:t>
            </w:r>
          </w:p>
        </w:tc>
        <w:tc>
          <w:tcPr>
            <w:tcW w:w="5044" w:type="dxa"/>
            <w:tcBorders>
              <w:top w:val="nil"/>
              <w:left w:val="nil"/>
              <w:bottom w:val="single" w:sz="2" w:space="0" w:color="000000"/>
              <w:right w:val="single" w:sz="2" w:space="0" w:color="000000"/>
            </w:tcBorders>
            <w:hideMark/>
          </w:tcPr>
          <w:p w14:paraId="56FD1026" w14:textId="77777777" w:rsidR="002C044C" w:rsidRPr="002C044C" w:rsidRDefault="002C044C" w:rsidP="002C044C">
            <w:pPr>
              <w:pStyle w:val="af5"/>
              <w:rPr>
                <w:rFonts w:ascii="Times New Roman" w:hAnsi="Times New Roman" w:cs="Times New Roman"/>
              </w:rPr>
            </w:pPr>
            <w:r w:rsidRPr="002C044C">
              <w:rPr>
                <w:rFonts w:ascii="Times New Roman" w:hAnsi="Times New Roman" w:cs="Times New Roman"/>
              </w:rPr>
              <w:t>Начальник единой дежурно-диспетчерской службы - начальник пункта управления</w:t>
            </w:r>
          </w:p>
        </w:tc>
        <w:tc>
          <w:tcPr>
            <w:tcW w:w="1546" w:type="dxa"/>
            <w:tcBorders>
              <w:top w:val="nil"/>
              <w:left w:val="nil"/>
              <w:bottom w:val="single" w:sz="2" w:space="0" w:color="000000"/>
              <w:right w:val="single" w:sz="2" w:space="0" w:color="000000"/>
            </w:tcBorders>
            <w:hideMark/>
          </w:tcPr>
          <w:p w14:paraId="456164EF" w14:textId="77777777" w:rsidR="002C044C" w:rsidRPr="002C044C" w:rsidRDefault="002C044C" w:rsidP="002C044C">
            <w:pPr>
              <w:pStyle w:val="aff2"/>
              <w:ind w:firstLine="0"/>
              <w:jc w:val="center"/>
              <w:rPr>
                <w:szCs w:val="24"/>
              </w:rPr>
            </w:pPr>
            <w:r w:rsidRPr="002C044C">
              <w:rPr>
                <w:szCs w:val="24"/>
              </w:rPr>
              <w:t>7390</w:t>
            </w:r>
          </w:p>
        </w:tc>
      </w:tr>
      <w:tr w:rsidR="002C044C" w:rsidRPr="002C044C" w14:paraId="58796128" w14:textId="77777777" w:rsidTr="00221035">
        <w:tc>
          <w:tcPr>
            <w:tcW w:w="2776" w:type="dxa"/>
            <w:tcBorders>
              <w:top w:val="nil"/>
              <w:left w:val="single" w:sz="2" w:space="0" w:color="000000"/>
              <w:bottom w:val="single" w:sz="2" w:space="0" w:color="000000"/>
              <w:right w:val="single" w:sz="2" w:space="0" w:color="000000"/>
            </w:tcBorders>
          </w:tcPr>
          <w:p w14:paraId="33249CDE" w14:textId="77777777" w:rsidR="002C044C" w:rsidRPr="002C044C" w:rsidRDefault="002C044C" w:rsidP="002C044C">
            <w:pPr>
              <w:pStyle w:val="aff2"/>
              <w:rPr>
                <w:szCs w:val="24"/>
              </w:rPr>
            </w:pPr>
          </w:p>
        </w:tc>
        <w:tc>
          <w:tcPr>
            <w:tcW w:w="5044" w:type="dxa"/>
            <w:tcBorders>
              <w:top w:val="nil"/>
              <w:left w:val="nil"/>
              <w:bottom w:val="single" w:sz="2" w:space="0" w:color="000000"/>
              <w:right w:val="single" w:sz="2" w:space="0" w:color="000000"/>
            </w:tcBorders>
            <w:hideMark/>
          </w:tcPr>
          <w:p w14:paraId="1EA2C6F8" w14:textId="77777777" w:rsidR="002C044C" w:rsidRPr="002C044C" w:rsidRDefault="002C044C" w:rsidP="002C044C">
            <w:pPr>
              <w:pStyle w:val="af5"/>
              <w:rPr>
                <w:rFonts w:ascii="Times New Roman" w:hAnsi="Times New Roman" w:cs="Times New Roman"/>
              </w:rPr>
            </w:pPr>
            <w:r w:rsidRPr="002C044C">
              <w:rPr>
                <w:rFonts w:ascii="Times New Roman" w:hAnsi="Times New Roman" w:cs="Times New Roman"/>
              </w:rPr>
              <w:t>Повышающий коэффициент - до 1,95</w:t>
            </w:r>
          </w:p>
        </w:tc>
        <w:tc>
          <w:tcPr>
            <w:tcW w:w="1546" w:type="dxa"/>
            <w:tcBorders>
              <w:top w:val="nil"/>
              <w:left w:val="nil"/>
              <w:bottom w:val="single" w:sz="2" w:space="0" w:color="000000"/>
              <w:right w:val="single" w:sz="2" w:space="0" w:color="000000"/>
            </w:tcBorders>
          </w:tcPr>
          <w:p w14:paraId="65B7D529" w14:textId="77777777" w:rsidR="002C044C" w:rsidRPr="002C044C" w:rsidRDefault="002C044C" w:rsidP="002C044C">
            <w:pPr>
              <w:pStyle w:val="aff2"/>
              <w:rPr>
                <w:szCs w:val="24"/>
              </w:rPr>
            </w:pPr>
          </w:p>
        </w:tc>
      </w:tr>
    </w:tbl>
    <w:p w14:paraId="43911E83" w14:textId="77777777" w:rsidR="002C044C" w:rsidRPr="002C044C" w:rsidRDefault="002C044C" w:rsidP="002C044C">
      <w:pPr>
        <w:pStyle w:val="aff2"/>
        <w:rPr>
          <w:szCs w:val="24"/>
        </w:rPr>
      </w:pPr>
    </w:p>
    <w:p w14:paraId="15669D47" w14:textId="77777777" w:rsidR="002C044C" w:rsidRPr="002C044C" w:rsidRDefault="002C044C" w:rsidP="002C044C">
      <w:pPr>
        <w:pStyle w:val="aff2"/>
        <w:rPr>
          <w:szCs w:val="24"/>
        </w:rPr>
      </w:pPr>
      <w:bookmarkStart w:id="13" w:name="anchor232"/>
      <w:bookmarkEnd w:id="13"/>
      <w:r w:rsidRPr="002C044C">
        <w:rPr>
          <w:szCs w:val="24"/>
        </w:rPr>
        <w:t>2.3.3. ПКГ третьего уровня</w:t>
      </w:r>
    </w:p>
    <w:p w14:paraId="1CAC648B" w14:textId="77777777" w:rsidR="002C044C" w:rsidRPr="002C044C" w:rsidRDefault="002C044C" w:rsidP="002C044C">
      <w:pPr>
        <w:pStyle w:val="aff2"/>
        <w:rPr>
          <w:szCs w:val="24"/>
        </w:rPr>
      </w:pPr>
    </w:p>
    <w:tbl>
      <w:tblPr>
        <w:tblW w:w="9508" w:type="dxa"/>
        <w:tblLayout w:type="fixed"/>
        <w:tblCellMar>
          <w:left w:w="10" w:type="dxa"/>
          <w:right w:w="10" w:type="dxa"/>
        </w:tblCellMar>
        <w:tblLook w:val="04A0" w:firstRow="1" w:lastRow="0" w:firstColumn="1" w:lastColumn="0" w:noHBand="0" w:noVBand="1"/>
      </w:tblPr>
      <w:tblGrid>
        <w:gridCol w:w="2776"/>
        <w:gridCol w:w="5044"/>
        <w:gridCol w:w="1688"/>
      </w:tblGrid>
      <w:tr w:rsidR="002C044C" w:rsidRPr="002C044C" w14:paraId="00BA9E11" w14:textId="77777777" w:rsidTr="00221035">
        <w:tc>
          <w:tcPr>
            <w:tcW w:w="2776" w:type="dxa"/>
            <w:tcBorders>
              <w:top w:val="single" w:sz="2" w:space="0" w:color="000000"/>
              <w:left w:val="single" w:sz="2" w:space="0" w:color="000000"/>
              <w:bottom w:val="single" w:sz="2" w:space="0" w:color="000000"/>
              <w:right w:val="single" w:sz="2" w:space="0" w:color="000000"/>
            </w:tcBorders>
            <w:hideMark/>
          </w:tcPr>
          <w:p w14:paraId="1C99E15F" w14:textId="77777777" w:rsidR="002C044C" w:rsidRPr="002C044C" w:rsidRDefault="002C044C" w:rsidP="002C044C">
            <w:pPr>
              <w:pStyle w:val="aff2"/>
              <w:ind w:firstLine="0"/>
              <w:jc w:val="center"/>
              <w:rPr>
                <w:szCs w:val="24"/>
              </w:rPr>
            </w:pPr>
            <w:r w:rsidRPr="002C044C">
              <w:rPr>
                <w:szCs w:val="24"/>
              </w:rPr>
              <w:t>Квалификационные уровни</w:t>
            </w:r>
          </w:p>
        </w:tc>
        <w:tc>
          <w:tcPr>
            <w:tcW w:w="5044" w:type="dxa"/>
            <w:tcBorders>
              <w:top w:val="single" w:sz="2" w:space="0" w:color="000000"/>
              <w:left w:val="nil"/>
              <w:bottom w:val="single" w:sz="2" w:space="0" w:color="000000"/>
              <w:right w:val="single" w:sz="2" w:space="0" w:color="000000"/>
            </w:tcBorders>
            <w:hideMark/>
          </w:tcPr>
          <w:p w14:paraId="5667A7D1" w14:textId="77777777" w:rsidR="002C044C" w:rsidRPr="002C044C" w:rsidRDefault="002C044C" w:rsidP="002C044C">
            <w:pPr>
              <w:pStyle w:val="aff2"/>
              <w:ind w:firstLine="0"/>
              <w:jc w:val="center"/>
              <w:rPr>
                <w:szCs w:val="24"/>
              </w:rPr>
            </w:pPr>
            <w:r w:rsidRPr="002C044C">
              <w:rPr>
                <w:szCs w:val="24"/>
              </w:rPr>
              <w:t>Должности, отнесенные к квалификационным уровням</w:t>
            </w:r>
          </w:p>
        </w:tc>
        <w:tc>
          <w:tcPr>
            <w:tcW w:w="1688" w:type="dxa"/>
            <w:tcBorders>
              <w:top w:val="single" w:sz="2" w:space="0" w:color="000000"/>
              <w:left w:val="nil"/>
              <w:bottom w:val="single" w:sz="2" w:space="0" w:color="000000"/>
              <w:right w:val="single" w:sz="2" w:space="0" w:color="000000"/>
            </w:tcBorders>
            <w:hideMark/>
          </w:tcPr>
          <w:p w14:paraId="619DE081" w14:textId="77777777" w:rsidR="002C044C" w:rsidRPr="002C044C" w:rsidRDefault="002C044C" w:rsidP="002C044C">
            <w:pPr>
              <w:pStyle w:val="aff2"/>
              <w:ind w:firstLine="0"/>
              <w:jc w:val="center"/>
              <w:rPr>
                <w:szCs w:val="24"/>
              </w:rPr>
            </w:pPr>
            <w:r w:rsidRPr="002C044C">
              <w:rPr>
                <w:szCs w:val="24"/>
              </w:rPr>
              <w:t>Должностные оклады, рублей</w:t>
            </w:r>
          </w:p>
        </w:tc>
      </w:tr>
      <w:tr w:rsidR="002C044C" w:rsidRPr="002C044C" w14:paraId="2912EE8F" w14:textId="77777777" w:rsidTr="00221035">
        <w:tc>
          <w:tcPr>
            <w:tcW w:w="2776" w:type="dxa"/>
            <w:tcBorders>
              <w:top w:val="nil"/>
              <w:left w:val="single" w:sz="2" w:space="0" w:color="000000"/>
              <w:bottom w:val="single" w:sz="2" w:space="0" w:color="000000"/>
              <w:right w:val="single" w:sz="2" w:space="0" w:color="000000"/>
            </w:tcBorders>
            <w:hideMark/>
          </w:tcPr>
          <w:p w14:paraId="124EA68E" w14:textId="77777777" w:rsidR="002C044C" w:rsidRPr="002C044C" w:rsidRDefault="002C044C" w:rsidP="002C044C">
            <w:pPr>
              <w:pStyle w:val="af5"/>
              <w:rPr>
                <w:rFonts w:ascii="Times New Roman" w:hAnsi="Times New Roman" w:cs="Times New Roman"/>
              </w:rPr>
            </w:pPr>
            <w:r w:rsidRPr="002C044C">
              <w:rPr>
                <w:rFonts w:ascii="Times New Roman" w:hAnsi="Times New Roman" w:cs="Times New Roman"/>
              </w:rPr>
              <w:t xml:space="preserve">1 квалификационный </w:t>
            </w:r>
            <w:r w:rsidRPr="002C044C">
              <w:rPr>
                <w:rFonts w:ascii="Times New Roman" w:hAnsi="Times New Roman" w:cs="Times New Roman"/>
              </w:rPr>
              <w:lastRenderedPageBreak/>
              <w:t>уровень</w:t>
            </w:r>
          </w:p>
        </w:tc>
        <w:tc>
          <w:tcPr>
            <w:tcW w:w="5044" w:type="dxa"/>
            <w:tcBorders>
              <w:top w:val="nil"/>
              <w:left w:val="nil"/>
              <w:bottom w:val="single" w:sz="2" w:space="0" w:color="000000"/>
              <w:right w:val="single" w:sz="2" w:space="0" w:color="000000"/>
            </w:tcBorders>
            <w:hideMark/>
          </w:tcPr>
          <w:p w14:paraId="6E5847C9" w14:textId="77777777" w:rsidR="002C044C" w:rsidRPr="002C044C" w:rsidRDefault="002C044C" w:rsidP="002C044C">
            <w:pPr>
              <w:pStyle w:val="af5"/>
              <w:rPr>
                <w:rFonts w:ascii="Times New Roman" w:hAnsi="Times New Roman" w:cs="Times New Roman"/>
              </w:rPr>
            </w:pPr>
            <w:r w:rsidRPr="002C044C">
              <w:rPr>
                <w:rFonts w:ascii="Times New Roman" w:hAnsi="Times New Roman" w:cs="Times New Roman"/>
              </w:rPr>
              <w:lastRenderedPageBreak/>
              <w:t>Оперативный дежурный единой дежурно-</w:t>
            </w:r>
            <w:r w:rsidRPr="002C044C">
              <w:rPr>
                <w:rFonts w:ascii="Times New Roman" w:hAnsi="Times New Roman" w:cs="Times New Roman"/>
              </w:rPr>
              <w:lastRenderedPageBreak/>
              <w:t>диспетчерской службы</w:t>
            </w:r>
          </w:p>
        </w:tc>
        <w:tc>
          <w:tcPr>
            <w:tcW w:w="1688" w:type="dxa"/>
            <w:tcBorders>
              <w:top w:val="nil"/>
              <w:left w:val="nil"/>
              <w:bottom w:val="single" w:sz="2" w:space="0" w:color="000000"/>
              <w:right w:val="single" w:sz="2" w:space="0" w:color="000000"/>
            </w:tcBorders>
            <w:hideMark/>
          </w:tcPr>
          <w:p w14:paraId="4BC6EA2F" w14:textId="77777777" w:rsidR="002C044C" w:rsidRPr="002C044C" w:rsidRDefault="002C044C" w:rsidP="002C044C">
            <w:pPr>
              <w:pStyle w:val="aff2"/>
              <w:ind w:firstLine="0"/>
              <w:jc w:val="center"/>
              <w:rPr>
                <w:szCs w:val="24"/>
              </w:rPr>
            </w:pPr>
            <w:r w:rsidRPr="002C044C">
              <w:rPr>
                <w:szCs w:val="24"/>
              </w:rPr>
              <w:lastRenderedPageBreak/>
              <w:t>6731</w:t>
            </w:r>
          </w:p>
        </w:tc>
      </w:tr>
      <w:tr w:rsidR="002C044C" w:rsidRPr="002C044C" w14:paraId="2A00C960" w14:textId="77777777" w:rsidTr="00221035">
        <w:tc>
          <w:tcPr>
            <w:tcW w:w="2776" w:type="dxa"/>
            <w:tcBorders>
              <w:top w:val="nil"/>
              <w:left w:val="single" w:sz="2" w:space="0" w:color="000000"/>
              <w:bottom w:val="single" w:sz="2" w:space="0" w:color="000000"/>
              <w:right w:val="single" w:sz="2" w:space="0" w:color="000000"/>
            </w:tcBorders>
          </w:tcPr>
          <w:p w14:paraId="5656A37D" w14:textId="77777777" w:rsidR="002C044C" w:rsidRPr="002C044C" w:rsidRDefault="002C044C" w:rsidP="002C044C">
            <w:pPr>
              <w:pStyle w:val="aff2"/>
              <w:rPr>
                <w:szCs w:val="24"/>
              </w:rPr>
            </w:pPr>
          </w:p>
        </w:tc>
        <w:tc>
          <w:tcPr>
            <w:tcW w:w="5044" w:type="dxa"/>
            <w:tcBorders>
              <w:top w:val="nil"/>
              <w:left w:val="nil"/>
              <w:bottom w:val="single" w:sz="2" w:space="0" w:color="000000"/>
              <w:right w:val="single" w:sz="2" w:space="0" w:color="000000"/>
            </w:tcBorders>
            <w:hideMark/>
          </w:tcPr>
          <w:p w14:paraId="54CACD72" w14:textId="77777777" w:rsidR="002C044C" w:rsidRPr="002C044C" w:rsidRDefault="002C044C" w:rsidP="002C044C">
            <w:pPr>
              <w:pStyle w:val="af5"/>
              <w:rPr>
                <w:rFonts w:ascii="Times New Roman" w:hAnsi="Times New Roman" w:cs="Times New Roman"/>
              </w:rPr>
            </w:pPr>
            <w:r w:rsidRPr="002C044C">
              <w:rPr>
                <w:rFonts w:ascii="Times New Roman" w:hAnsi="Times New Roman" w:cs="Times New Roman"/>
              </w:rPr>
              <w:t>Повышающий коэффициент - до 1,81</w:t>
            </w:r>
          </w:p>
        </w:tc>
        <w:tc>
          <w:tcPr>
            <w:tcW w:w="1688" w:type="dxa"/>
            <w:tcBorders>
              <w:top w:val="nil"/>
              <w:left w:val="nil"/>
              <w:bottom w:val="single" w:sz="2" w:space="0" w:color="000000"/>
              <w:right w:val="single" w:sz="2" w:space="0" w:color="000000"/>
            </w:tcBorders>
          </w:tcPr>
          <w:p w14:paraId="033882DB" w14:textId="77777777" w:rsidR="002C044C" w:rsidRPr="002C044C" w:rsidRDefault="002C044C" w:rsidP="002C044C">
            <w:pPr>
              <w:pStyle w:val="aff2"/>
              <w:rPr>
                <w:szCs w:val="24"/>
              </w:rPr>
            </w:pPr>
          </w:p>
        </w:tc>
      </w:tr>
    </w:tbl>
    <w:p w14:paraId="7B3A3C18" w14:textId="77777777" w:rsidR="002C044C" w:rsidRPr="002C044C" w:rsidRDefault="002C044C" w:rsidP="002C044C">
      <w:pPr>
        <w:pStyle w:val="aff2"/>
        <w:rPr>
          <w:szCs w:val="24"/>
        </w:rPr>
      </w:pPr>
    </w:p>
    <w:p w14:paraId="04205BDC" w14:textId="77777777" w:rsidR="002C044C" w:rsidRPr="002C044C" w:rsidRDefault="002C044C" w:rsidP="002C044C">
      <w:pPr>
        <w:pStyle w:val="10"/>
        <w:spacing w:after="0" w:line="240" w:lineRule="auto"/>
        <w:rPr>
          <w:rFonts w:cs="Times New Roman"/>
          <w:b w:val="0"/>
          <w:bCs w:val="0"/>
          <w:sz w:val="26"/>
          <w:szCs w:val="26"/>
        </w:rPr>
      </w:pPr>
      <w:bookmarkStart w:id="14" w:name="anchor1003"/>
      <w:bookmarkEnd w:id="14"/>
      <w:r w:rsidRPr="002C044C">
        <w:rPr>
          <w:rFonts w:cs="Times New Roman"/>
          <w:bCs w:val="0"/>
          <w:sz w:val="26"/>
          <w:szCs w:val="26"/>
        </w:rPr>
        <w:t>3. Порядок и условия установления выплат компенсационного характера</w:t>
      </w:r>
    </w:p>
    <w:p w14:paraId="6870B334" w14:textId="77777777" w:rsidR="002C044C" w:rsidRPr="002C044C" w:rsidRDefault="002C044C" w:rsidP="002C044C">
      <w:pPr>
        <w:pStyle w:val="aff2"/>
        <w:rPr>
          <w:b/>
          <w:sz w:val="26"/>
          <w:szCs w:val="26"/>
        </w:rPr>
      </w:pPr>
    </w:p>
    <w:p w14:paraId="4697B924" w14:textId="77777777" w:rsidR="002C044C" w:rsidRPr="002C044C" w:rsidRDefault="002C044C" w:rsidP="002C044C">
      <w:pPr>
        <w:pStyle w:val="aff2"/>
        <w:rPr>
          <w:szCs w:val="24"/>
        </w:rPr>
      </w:pPr>
      <w:bookmarkStart w:id="15" w:name="anchor31"/>
      <w:bookmarkEnd w:id="15"/>
      <w:r w:rsidRPr="002C044C">
        <w:rPr>
          <w:szCs w:val="24"/>
        </w:rPr>
        <w:t>3.1. Работникам единой дежурно-диспетчерской службы устанавливаются следующие виды выплат компенсационного характера:</w:t>
      </w:r>
    </w:p>
    <w:p w14:paraId="45A67F75" w14:textId="77777777" w:rsidR="002C044C" w:rsidRPr="002C044C" w:rsidRDefault="002C044C" w:rsidP="002C044C">
      <w:pPr>
        <w:pStyle w:val="aff2"/>
        <w:rPr>
          <w:szCs w:val="24"/>
        </w:rPr>
      </w:pPr>
      <w:r w:rsidRPr="002C044C">
        <w:rPr>
          <w:szCs w:val="24"/>
        </w:rPr>
        <w:t>за работу в условиях, отклоняющихся от нормальных (при совмещении профессий (должностей), сверхурочной работе, работе в ночное время, при расширении зон обслуживания,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 и при выполнении работ в других условиях, отклоняющихся от нормальных.</w:t>
      </w:r>
    </w:p>
    <w:p w14:paraId="1F747C21" w14:textId="77777777" w:rsidR="002C044C" w:rsidRPr="002C044C" w:rsidRDefault="002C044C" w:rsidP="002C044C">
      <w:pPr>
        <w:pStyle w:val="aff2"/>
        <w:rPr>
          <w:szCs w:val="24"/>
        </w:rPr>
      </w:pPr>
      <w:bookmarkStart w:id="16" w:name="anchor32"/>
      <w:bookmarkEnd w:id="16"/>
      <w:r w:rsidRPr="002C044C">
        <w:rPr>
          <w:szCs w:val="24"/>
        </w:rPr>
        <w:t>3.2.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которой она устанавливается, определяются по соглашению сторон трудового договора с учетом содержания и (или) объема дополнительной работы, а также с учетом поступившего финансирования.</w:t>
      </w:r>
    </w:p>
    <w:p w14:paraId="52CAC28C" w14:textId="77777777" w:rsidR="002C044C" w:rsidRPr="002C044C" w:rsidRDefault="002C044C" w:rsidP="002C044C">
      <w:pPr>
        <w:pStyle w:val="aff2"/>
        <w:rPr>
          <w:szCs w:val="24"/>
        </w:rPr>
      </w:pPr>
      <w:bookmarkStart w:id="17" w:name="anchor33"/>
      <w:bookmarkEnd w:id="17"/>
      <w:r w:rsidRPr="002C044C">
        <w:rPr>
          <w:szCs w:val="24"/>
        </w:rPr>
        <w:t>3.3. Работникам единой дежурно-диспетчерской службы за работу в условиях, отклоняющихся от нормальных (при выполнении работ различной квалификации, совмещении профессий (должностей), сверхурочной работе, в ночное время и при выполнении работ в других условиях, отклоняющихся от нормальных), устанавливаются выплаты компенсационного характера в размере от 20 до 50 процентов должностного оклада.</w:t>
      </w:r>
    </w:p>
    <w:p w14:paraId="4796566A" w14:textId="77777777" w:rsidR="002C044C" w:rsidRPr="002C044C" w:rsidRDefault="002C044C" w:rsidP="002C044C">
      <w:pPr>
        <w:pStyle w:val="aff2"/>
        <w:rPr>
          <w:szCs w:val="24"/>
        </w:rPr>
      </w:pPr>
      <w:bookmarkStart w:id="18" w:name="anchor34"/>
      <w:bookmarkStart w:id="19" w:name="anchor35"/>
      <w:bookmarkEnd w:id="18"/>
      <w:bookmarkEnd w:id="19"/>
      <w:r w:rsidRPr="002C044C">
        <w:rPr>
          <w:szCs w:val="24"/>
        </w:rPr>
        <w:t xml:space="preserve">3.4. Порядок, условия и размеры выплат компенсационного характера устанавливаются приказом директора МКУ «Центр хозяйственного обеспечения» Урмарского муниципального округа Чувашской Республики в соответствии с </w:t>
      </w:r>
      <w:hyperlink r:id="rId14" w:history="1">
        <w:r w:rsidRPr="002C044C">
          <w:rPr>
            <w:rStyle w:val="ae"/>
            <w:color w:val="auto"/>
            <w:szCs w:val="24"/>
            <w:u w:val="none"/>
          </w:rPr>
          <w:t>трудовым законодательством</w:t>
        </w:r>
      </w:hyperlink>
      <w:r w:rsidRPr="002C044C">
        <w:rPr>
          <w:szCs w:val="24"/>
        </w:rPr>
        <w:t xml:space="preserve"> за счет и в пределах лимитов бюджетных обязательств, выделенных на оплату труда в соответствующем году.</w:t>
      </w:r>
    </w:p>
    <w:p w14:paraId="6D7E0D60" w14:textId="77777777" w:rsidR="002C044C" w:rsidRPr="00C5439D" w:rsidRDefault="002C044C" w:rsidP="002C044C">
      <w:pPr>
        <w:pStyle w:val="aff2"/>
        <w:rPr>
          <w:szCs w:val="24"/>
        </w:rPr>
      </w:pPr>
      <w:r w:rsidRPr="002C044C">
        <w:rPr>
          <w:szCs w:val="24"/>
        </w:rPr>
        <w:t>Размеры и условия осуществления выплат компенсационного характера конкретизируется в трудовых договорах с</w:t>
      </w:r>
      <w:r w:rsidRPr="00C5439D">
        <w:rPr>
          <w:szCs w:val="24"/>
        </w:rPr>
        <w:t xml:space="preserve"> работниками единой дежурно-диспетчерской службы.</w:t>
      </w:r>
    </w:p>
    <w:p w14:paraId="4DFA364F" w14:textId="3BF755D0" w:rsidR="002C044C" w:rsidRDefault="002C044C" w:rsidP="002C044C">
      <w:pPr>
        <w:pStyle w:val="10"/>
        <w:spacing w:after="0"/>
        <w:jc w:val="center"/>
        <w:rPr>
          <w:rFonts w:cs="Times New Roman"/>
          <w:bCs w:val="0"/>
          <w:sz w:val="22"/>
          <w:szCs w:val="22"/>
        </w:rPr>
      </w:pPr>
      <w:bookmarkStart w:id="20" w:name="anchor1004"/>
      <w:bookmarkEnd w:id="20"/>
      <w:r w:rsidRPr="002C044C">
        <w:rPr>
          <w:rFonts w:cs="Times New Roman"/>
          <w:bCs w:val="0"/>
          <w:sz w:val="22"/>
          <w:szCs w:val="22"/>
        </w:rPr>
        <w:t>4. Выплаты стимулирующего характера</w:t>
      </w:r>
      <w:bookmarkStart w:id="21" w:name="anchor41"/>
      <w:bookmarkEnd w:id="21"/>
    </w:p>
    <w:p w14:paraId="1AA3F397" w14:textId="77777777" w:rsidR="002C044C" w:rsidRPr="002C044C" w:rsidRDefault="002C044C" w:rsidP="002C044C">
      <w:pPr>
        <w:rPr>
          <w:lang w:eastAsia="ru-RU"/>
        </w:rPr>
      </w:pPr>
    </w:p>
    <w:p w14:paraId="171D3016" w14:textId="77777777" w:rsidR="002C044C" w:rsidRPr="00C5439D" w:rsidRDefault="002C044C" w:rsidP="002C044C">
      <w:pPr>
        <w:pStyle w:val="aff2"/>
        <w:rPr>
          <w:szCs w:val="24"/>
        </w:rPr>
      </w:pPr>
      <w:r w:rsidRPr="00C5439D">
        <w:rPr>
          <w:szCs w:val="24"/>
        </w:rPr>
        <w:t>4.1. К видам выплат стимулирующего характера относятся:</w:t>
      </w:r>
    </w:p>
    <w:p w14:paraId="55CA77A2" w14:textId="77777777" w:rsidR="002C044C" w:rsidRPr="00C5439D" w:rsidRDefault="002C044C" w:rsidP="002C044C">
      <w:pPr>
        <w:pStyle w:val="aff2"/>
        <w:ind w:firstLine="0"/>
        <w:rPr>
          <w:szCs w:val="24"/>
        </w:rPr>
      </w:pPr>
      <w:r w:rsidRPr="00C5439D">
        <w:rPr>
          <w:szCs w:val="24"/>
        </w:rPr>
        <w:t>выплаты за стаж непрерывной работы, выслугу лет;</w:t>
      </w:r>
    </w:p>
    <w:p w14:paraId="535C722B" w14:textId="77777777" w:rsidR="002C044C" w:rsidRPr="00C5439D" w:rsidRDefault="002C044C" w:rsidP="002C044C">
      <w:pPr>
        <w:pStyle w:val="aff2"/>
        <w:ind w:firstLine="0"/>
        <w:rPr>
          <w:szCs w:val="24"/>
        </w:rPr>
      </w:pPr>
      <w:r w:rsidRPr="00C5439D">
        <w:rPr>
          <w:szCs w:val="24"/>
        </w:rPr>
        <w:t>премиальные выплаты по итогам работы.</w:t>
      </w:r>
    </w:p>
    <w:p w14:paraId="1C94C02D" w14:textId="77777777" w:rsidR="002C044C" w:rsidRPr="00C5439D" w:rsidRDefault="002C044C" w:rsidP="002C044C">
      <w:pPr>
        <w:pStyle w:val="aff2"/>
        <w:rPr>
          <w:szCs w:val="24"/>
        </w:rPr>
      </w:pPr>
      <w:bookmarkStart w:id="22" w:name="anchor42"/>
      <w:bookmarkEnd w:id="22"/>
      <w:r w:rsidRPr="00C5439D">
        <w:rPr>
          <w:szCs w:val="24"/>
        </w:rPr>
        <w:t>4.2. Выплаты стимулирующего характера установлены в процентном отношении к минимальному окладу по соответствующим ПКГ без учета повышающих коэффициентов в виде надбавок, доплат.</w:t>
      </w:r>
    </w:p>
    <w:p w14:paraId="119D4F0C" w14:textId="77777777" w:rsidR="002C044C" w:rsidRPr="00C5439D" w:rsidRDefault="002C044C" w:rsidP="002C044C">
      <w:pPr>
        <w:pStyle w:val="aff2"/>
        <w:rPr>
          <w:szCs w:val="24"/>
        </w:rPr>
      </w:pPr>
      <w:bookmarkStart w:id="23" w:name="anchor43"/>
      <w:bookmarkEnd w:id="23"/>
      <w:r w:rsidRPr="00C5439D">
        <w:rPr>
          <w:szCs w:val="24"/>
        </w:rPr>
        <w:t>4.3. Выплаты за выслугу лет.</w:t>
      </w:r>
    </w:p>
    <w:p w14:paraId="5AEE4AE3" w14:textId="77777777" w:rsidR="002C044C" w:rsidRPr="00C5439D" w:rsidRDefault="002C044C" w:rsidP="002C044C">
      <w:pPr>
        <w:pStyle w:val="aff2"/>
        <w:rPr>
          <w:szCs w:val="24"/>
        </w:rPr>
      </w:pPr>
      <w:r w:rsidRPr="00C5439D">
        <w:rPr>
          <w:szCs w:val="24"/>
        </w:rPr>
        <w:t>Ежемесячная процентная надбавка за выслугу лет выплачивается к должностным окладам заработной платы работников единой дежурно-диспетчерской службы в следующих размерах при выслуге лет:</w:t>
      </w:r>
    </w:p>
    <w:p w14:paraId="02BBC3E8" w14:textId="77777777" w:rsidR="002C044C" w:rsidRPr="00C5439D" w:rsidRDefault="002C044C" w:rsidP="002C044C">
      <w:pPr>
        <w:pStyle w:val="aff2"/>
        <w:rPr>
          <w:szCs w:val="24"/>
        </w:rPr>
      </w:pPr>
      <w:r w:rsidRPr="00C5439D">
        <w:rPr>
          <w:szCs w:val="24"/>
        </w:rPr>
        <w:t>свыше 1 года - 5 процентов оклада;</w:t>
      </w:r>
    </w:p>
    <w:p w14:paraId="78573BCC" w14:textId="77777777" w:rsidR="002C044C" w:rsidRPr="00C5439D" w:rsidRDefault="002C044C" w:rsidP="002C044C">
      <w:pPr>
        <w:pStyle w:val="aff2"/>
        <w:rPr>
          <w:szCs w:val="24"/>
        </w:rPr>
      </w:pPr>
      <w:r w:rsidRPr="00C5439D">
        <w:rPr>
          <w:szCs w:val="24"/>
        </w:rPr>
        <w:t>свыше 3 лет - 10 процентов оклада;</w:t>
      </w:r>
    </w:p>
    <w:p w14:paraId="459DFADF" w14:textId="77777777" w:rsidR="002C044C" w:rsidRPr="00C5439D" w:rsidRDefault="002C044C" w:rsidP="002C044C">
      <w:pPr>
        <w:pStyle w:val="aff2"/>
        <w:rPr>
          <w:szCs w:val="24"/>
        </w:rPr>
      </w:pPr>
      <w:r w:rsidRPr="00C5439D">
        <w:rPr>
          <w:szCs w:val="24"/>
        </w:rPr>
        <w:t>свыше 5 лет - 15 процентов оклада;</w:t>
      </w:r>
    </w:p>
    <w:p w14:paraId="58AE0DDC" w14:textId="77777777" w:rsidR="002C044C" w:rsidRPr="00C5439D" w:rsidRDefault="002C044C" w:rsidP="002C044C">
      <w:pPr>
        <w:pStyle w:val="aff2"/>
        <w:rPr>
          <w:szCs w:val="24"/>
        </w:rPr>
      </w:pPr>
      <w:r w:rsidRPr="00C5439D">
        <w:rPr>
          <w:szCs w:val="24"/>
        </w:rPr>
        <w:t>свыше 10 лет - 20 процентов оклада;</w:t>
      </w:r>
    </w:p>
    <w:p w14:paraId="28568A63" w14:textId="77777777" w:rsidR="002C044C" w:rsidRPr="00C5439D" w:rsidRDefault="002C044C" w:rsidP="002C044C">
      <w:pPr>
        <w:pStyle w:val="aff2"/>
        <w:rPr>
          <w:szCs w:val="24"/>
        </w:rPr>
      </w:pPr>
      <w:r w:rsidRPr="00C5439D">
        <w:rPr>
          <w:szCs w:val="24"/>
        </w:rPr>
        <w:t>свыше 15 лет - 30 процентов оклада.</w:t>
      </w:r>
    </w:p>
    <w:p w14:paraId="1B07CD29" w14:textId="77777777" w:rsidR="002C044C" w:rsidRPr="002C044C" w:rsidRDefault="002C044C" w:rsidP="002C044C">
      <w:pPr>
        <w:pStyle w:val="aff2"/>
        <w:rPr>
          <w:szCs w:val="24"/>
        </w:rPr>
      </w:pPr>
      <w:r w:rsidRPr="00C5439D">
        <w:rPr>
          <w:szCs w:val="24"/>
        </w:rPr>
        <w:lastRenderedPageBreak/>
        <w:t xml:space="preserve">Исчисление стажа непрерывной </w:t>
      </w:r>
      <w:r w:rsidRPr="002C044C">
        <w:rPr>
          <w:szCs w:val="24"/>
        </w:rPr>
        <w:t xml:space="preserve">работы работников единой дежурно-диспетчерской службы, дающего право на получение надбавок и установление их размеров, осуществляется в порядке, предусмотренном </w:t>
      </w:r>
      <w:hyperlink r:id="rId15" w:anchor="anchor1100" w:history="1">
        <w:r w:rsidRPr="002C044C">
          <w:rPr>
            <w:rStyle w:val="ae"/>
            <w:color w:val="auto"/>
            <w:szCs w:val="24"/>
            <w:u w:val="none"/>
          </w:rPr>
          <w:t>Приложением N 1</w:t>
        </w:r>
      </w:hyperlink>
      <w:r w:rsidRPr="002C044C">
        <w:rPr>
          <w:szCs w:val="24"/>
        </w:rPr>
        <w:t xml:space="preserve"> к настоящему Положению.</w:t>
      </w:r>
    </w:p>
    <w:p w14:paraId="15566587" w14:textId="77777777" w:rsidR="002C044C" w:rsidRPr="002C044C" w:rsidRDefault="002C044C" w:rsidP="002C044C">
      <w:pPr>
        <w:pStyle w:val="aff2"/>
        <w:rPr>
          <w:szCs w:val="24"/>
        </w:rPr>
      </w:pPr>
      <w:r w:rsidRPr="002C044C">
        <w:rPr>
          <w:szCs w:val="24"/>
        </w:rPr>
        <w:t>Назначение процентной надбавки производится на основании приказа директора МКУ «Центр хозяйственного обеспечения» Урмарского муниципального округа Чувашской Республики по представлению комиссии, созданной по установлению стажа работы в МКУ «ЦХО» Урмарского муниципального округа Чувашской Республики.</w:t>
      </w:r>
    </w:p>
    <w:p w14:paraId="2E81B865" w14:textId="77777777" w:rsidR="002C044C" w:rsidRPr="002C044C" w:rsidRDefault="002C044C" w:rsidP="002C044C">
      <w:pPr>
        <w:pStyle w:val="aff2"/>
        <w:rPr>
          <w:szCs w:val="24"/>
        </w:rPr>
      </w:pPr>
      <w:bookmarkStart w:id="24" w:name="anchor44"/>
      <w:bookmarkEnd w:id="24"/>
      <w:r w:rsidRPr="002C044C">
        <w:rPr>
          <w:szCs w:val="24"/>
        </w:rPr>
        <w:t>4.4. Премиальные выплаты по итогам работы.</w:t>
      </w:r>
    </w:p>
    <w:p w14:paraId="418BD80D" w14:textId="77777777" w:rsidR="002C044C" w:rsidRPr="002C044C" w:rsidRDefault="002C044C" w:rsidP="002C044C">
      <w:pPr>
        <w:pStyle w:val="aff2"/>
        <w:rPr>
          <w:szCs w:val="24"/>
        </w:rPr>
      </w:pPr>
      <w:r w:rsidRPr="002C044C">
        <w:rPr>
          <w:szCs w:val="24"/>
        </w:rPr>
        <w:t>Выплата премии работникам единой дежурно-диспетчерской службы осуществляется по итогам работы за определенный период (месяц, квартал).</w:t>
      </w:r>
    </w:p>
    <w:p w14:paraId="2CEC5100" w14:textId="77777777" w:rsidR="002C044C" w:rsidRPr="002C044C" w:rsidRDefault="002C044C" w:rsidP="002C044C">
      <w:pPr>
        <w:pStyle w:val="aff2"/>
        <w:rPr>
          <w:szCs w:val="24"/>
        </w:rPr>
      </w:pPr>
      <w:r w:rsidRPr="002C044C">
        <w:rPr>
          <w:szCs w:val="24"/>
        </w:rPr>
        <w:t>Порядок и условия премирования устанавливаются настоящим Положением, в пределах бюджетных ассигнований на оплату труда работникам единой дежурно-диспетчерской службы.</w:t>
      </w:r>
    </w:p>
    <w:p w14:paraId="00EC4485" w14:textId="77777777" w:rsidR="002C044C" w:rsidRPr="002C044C" w:rsidRDefault="002C044C" w:rsidP="002C044C">
      <w:pPr>
        <w:pStyle w:val="aff2"/>
        <w:rPr>
          <w:szCs w:val="24"/>
        </w:rPr>
      </w:pPr>
      <w:r w:rsidRPr="002C044C">
        <w:rPr>
          <w:szCs w:val="24"/>
        </w:rPr>
        <w:t>Конкретные размеры премий работников определяются в соответствии с личным вкладом каждого работника в выполнение задач, стоящих перед единой дежурно-диспетчерской службой, в пределах средств, предусматриваемых на эти цели фондом оплаты труда, и максимальными размерами не ограничиваются.</w:t>
      </w:r>
    </w:p>
    <w:p w14:paraId="030D5BCA" w14:textId="77777777" w:rsidR="002C044C" w:rsidRPr="002C044C" w:rsidRDefault="002C044C" w:rsidP="002C044C">
      <w:pPr>
        <w:pStyle w:val="aff2"/>
        <w:rPr>
          <w:szCs w:val="24"/>
        </w:rPr>
      </w:pPr>
      <w:r w:rsidRPr="002C044C">
        <w:rPr>
          <w:szCs w:val="24"/>
        </w:rPr>
        <w:t>При определении размера премии по итогам работы учитываются:</w:t>
      </w:r>
    </w:p>
    <w:p w14:paraId="32871413" w14:textId="77777777" w:rsidR="002C044C" w:rsidRPr="002C044C" w:rsidRDefault="002C044C" w:rsidP="002C044C">
      <w:pPr>
        <w:pStyle w:val="aff2"/>
        <w:rPr>
          <w:szCs w:val="24"/>
        </w:rPr>
      </w:pPr>
      <w:r w:rsidRPr="002C044C">
        <w:rPr>
          <w:szCs w:val="24"/>
        </w:rPr>
        <w:t>успешное и добросовестное исполнение работниками своих обязанностей в соответствующем периоде;</w:t>
      </w:r>
    </w:p>
    <w:p w14:paraId="0319EB04" w14:textId="77777777" w:rsidR="002C044C" w:rsidRPr="002C044C" w:rsidRDefault="002C044C" w:rsidP="002C044C">
      <w:pPr>
        <w:pStyle w:val="aff2"/>
        <w:rPr>
          <w:szCs w:val="24"/>
        </w:rPr>
      </w:pPr>
      <w:r w:rsidRPr="002C044C">
        <w:rPr>
          <w:szCs w:val="24"/>
        </w:rPr>
        <w:t>инициатива, творчество и применение в работе современных форм и методов организации труда;</w:t>
      </w:r>
    </w:p>
    <w:p w14:paraId="1459B5EF" w14:textId="77777777" w:rsidR="002C044C" w:rsidRPr="002C044C" w:rsidRDefault="002C044C" w:rsidP="002C044C">
      <w:pPr>
        <w:pStyle w:val="aff2"/>
        <w:rPr>
          <w:szCs w:val="24"/>
        </w:rPr>
      </w:pPr>
      <w:r w:rsidRPr="002C044C">
        <w:rPr>
          <w:szCs w:val="24"/>
        </w:rPr>
        <w:t>выполнение порученной работы, связанной с обеспечением рабочего процесса;</w:t>
      </w:r>
    </w:p>
    <w:p w14:paraId="50A559DF" w14:textId="77777777" w:rsidR="002C044C" w:rsidRPr="002C044C" w:rsidRDefault="002C044C" w:rsidP="002C044C">
      <w:pPr>
        <w:pStyle w:val="aff2"/>
        <w:rPr>
          <w:szCs w:val="24"/>
        </w:rPr>
      </w:pPr>
      <w:r w:rsidRPr="002C044C">
        <w:rPr>
          <w:szCs w:val="24"/>
        </w:rPr>
        <w:t>участие в выполнении особо важных работ и мероприятий;</w:t>
      </w:r>
    </w:p>
    <w:p w14:paraId="72759025" w14:textId="77777777" w:rsidR="002C044C" w:rsidRPr="002C044C" w:rsidRDefault="002C044C" w:rsidP="002C044C">
      <w:pPr>
        <w:pStyle w:val="aff2"/>
        <w:rPr>
          <w:szCs w:val="24"/>
        </w:rPr>
      </w:pPr>
      <w:r w:rsidRPr="002C044C">
        <w:rPr>
          <w:szCs w:val="24"/>
        </w:rPr>
        <w:t>интенсивность и напряженность работы;</w:t>
      </w:r>
    </w:p>
    <w:p w14:paraId="2327D294" w14:textId="77777777" w:rsidR="002C044C" w:rsidRPr="002C044C" w:rsidRDefault="002C044C" w:rsidP="002C044C">
      <w:pPr>
        <w:pStyle w:val="aff2"/>
        <w:rPr>
          <w:szCs w:val="24"/>
        </w:rPr>
      </w:pPr>
      <w:r w:rsidRPr="002C044C">
        <w:rPr>
          <w:szCs w:val="24"/>
        </w:rPr>
        <w:t>особый режим работы, связанной с обеспечением безаварийной, безотказной и бесперебойной работы инженерных и хозяйственно-эксплуатационных систем жизнеобеспечения пункта управления единой дежурно-диспетчерской службы.</w:t>
      </w:r>
    </w:p>
    <w:p w14:paraId="49C64A69" w14:textId="77777777" w:rsidR="002C044C" w:rsidRPr="002C044C" w:rsidRDefault="002C044C" w:rsidP="002C044C">
      <w:pPr>
        <w:pStyle w:val="aff2"/>
        <w:rPr>
          <w:szCs w:val="24"/>
        </w:rPr>
      </w:pPr>
      <w:r w:rsidRPr="002C044C">
        <w:rPr>
          <w:szCs w:val="24"/>
        </w:rPr>
        <w:t>Премия не выплачивается либо ее размер может быть снижен на 10 процентов должностного оклада в случаях:</w:t>
      </w:r>
    </w:p>
    <w:p w14:paraId="57218565" w14:textId="77777777" w:rsidR="002C044C" w:rsidRPr="002C044C" w:rsidRDefault="002C044C" w:rsidP="002C044C">
      <w:pPr>
        <w:pStyle w:val="aff2"/>
        <w:rPr>
          <w:szCs w:val="24"/>
        </w:rPr>
      </w:pPr>
      <w:r w:rsidRPr="002C044C">
        <w:rPr>
          <w:szCs w:val="24"/>
        </w:rPr>
        <w:t>применения к работнику мер дисциплинарного взыскания (замечания, выговор);</w:t>
      </w:r>
    </w:p>
    <w:p w14:paraId="3C075912" w14:textId="77777777" w:rsidR="002C044C" w:rsidRPr="002C044C" w:rsidRDefault="002C044C" w:rsidP="002C044C">
      <w:pPr>
        <w:pStyle w:val="aff2"/>
        <w:rPr>
          <w:szCs w:val="24"/>
        </w:rPr>
      </w:pPr>
      <w:r w:rsidRPr="002C044C">
        <w:rPr>
          <w:szCs w:val="24"/>
        </w:rPr>
        <w:t>нарушения трудовой или производственной дисциплины;</w:t>
      </w:r>
    </w:p>
    <w:p w14:paraId="00F0D82B" w14:textId="77777777" w:rsidR="002C044C" w:rsidRPr="002C044C" w:rsidRDefault="002C044C" w:rsidP="002C044C">
      <w:pPr>
        <w:pStyle w:val="aff2"/>
        <w:rPr>
          <w:szCs w:val="24"/>
        </w:rPr>
      </w:pPr>
      <w:r w:rsidRPr="002C044C">
        <w:rPr>
          <w:szCs w:val="24"/>
        </w:rPr>
        <w:t>нарушения техники безопасности и противопожарной защиты, грубого нарушения требований охраны труда, производственной санитарии;</w:t>
      </w:r>
    </w:p>
    <w:p w14:paraId="32A187D1" w14:textId="77777777" w:rsidR="002C044C" w:rsidRPr="002C044C" w:rsidRDefault="002C044C" w:rsidP="002C044C">
      <w:pPr>
        <w:pStyle w:val="aff2"/>
        <w:rPr>
          <w:szCs w:val="24"/>
        </w:rPr>
      </w:pPr>
      <w:r w:rsidRPr="002C044C">
        <w:rPr>
          <w:szCs w:val="24"/>
        </w:rPr>
        <w:t>невыполнения приказов и распоряжений руководства и других организационно-распределительных документов;</w:t>
      </w:r>
    </w:p>
    <w:p w14:paraId="79E43E7B" w14:textId="77777777" w:rsidR="002C044C" w:rsidRPr="002C044C" w:rsidRDefault="002C044C" w:rsidP="002C044C">
      <w:pPr>
        <w:pStyle w:val="aff2"/>
        <w:rPr>
          <w:szCs w:val="24"/>
        </w:rPr>
      </w:pPr>
      <w:r w:rsidRPr="002C044C">
        <w:rPr>
          <w:szCs w:val="24"/>
        </w:rPr>
        <w:t>прогула, появления на работе в нетрезвом состоянии, распития спиртных напитков в рабочее время;</w:t>
      </w:r>
    </w:p>
    <w:p w14:paraId="443DED0E" w14:textId="77777777" w:rsidR="002C044C" w:rsidRPr="002C044C" w:rsidRDefault="002C044C" w:rsidP="002C044C">
      <w:pPr>
        <w:pStyle w:val="aff2"/>
        <w:rPr>
          <w:szCs w:val="24"/>
        </w:rPr>
      </w:pPr>
      <w:r w:rsidRPr="002C044C">
        <w:rPr>
          <w:szCs w:val="24"/>
        </w:rPr>
        <w:t>утраты, повреждения и причинения ущерба имущества организации или иного причинения ущерба виновными действиями работника.</w:t>
      </w:r>
    </w:p>
    <w:p w14:paraId="1C0B527D" w14:textId="77777777" w:rsidR="002C044C" w:rsidRPr="002C044C" w:rsidRDefault="002C044C" w:rsidP="002C044C">
      <w:pPr>
        <w:pStyle w:val="10"/>
        <w:spacing w:after="0"/>
        <w:jc w:val="center"/>
        <w:rPr>
          <w:rFonts w:cs="Times New Roman"/>
          <w:b w:val="0"/>
          <w:bCs w:val="0"/>
          <w:sz w:val="24"/>
          <w:szCs w:val="24"/>
        </w:rPr>
      </w:pPr>
      <w:bookmarkStart w:id="25" w:name="anchor1005"/>
      <w:bookmarkEnd w:id="25"/>
      <w:r w:rsidRPr="002C044C">
        <w:rPr>
          <w:rFonts w:cs="Times New Roman"/>
          <w:bCs w:val="0"/>
          <w:sz w:val="24"/>
          <w:szCs w:val="24"/>
        </w:rPr>
        <w:t>5. Порядок формирования фонда оплаты труда</w:t>
      </w:r>
    </w:p>
    <w:p w14:paraId="796856A1" w14:textId="77777777" w:rsidR="002C044C" w:rsidRPr="002C044C" w:rsidRDefault="002C044C" w:rsidP="002C044C">
      <w:pPr>
        <w:pStyle w:val="aff2"/>
        <w:jc w:val="center"/>
        <w:rPr>
          <w:b/>
          <w:szCs w:val="24"/>
        </w:rPr>
      </w:pPr>
    </w:p>
    <w:p w14:paraId="32D05ACC" w14:textId="77777777" w:rsidR="002C044C" w:rsidRPr="002C044C" w:rsidRDefault="002C044C" w:rsidP="002C044C">
      <w:pPr>
        <w:pStyle w:val="aff2"/>
        <w:rPr>
          <w:szCs w:val="24"/>
        </w:rPr>
      </w:pPr>
      <w:bookmarkStart w:id="26" w:name="anchor51"/>
      <w:bookmarkEnd w:id="26"/>
      <w:r w:rsidRPr="002C044C">
        <w:rPr>
          <w:szCs w:val="24"/>
        </w:rPr>
        <w:t>5.1. Фонд оплаты труда формируется на календарный год исходя из объема лимитов бюджетных обязательств бюджета Урмарского муниципального округа Чувашской Республики.</w:t>
      </w:r>
    </w:p>
    <w:p w14:paraId="7E3804C5" w14:textId="77777777" w:rsidR="002C044C" w:rsidRPr="002C044C" w:rsidRDefault="002C044C" w:rsidP="002C044C">
      <w:pPr>
        <w:pStyle w:val="aff2"/>
        <w:rPr>
          <w:szCs w:val="24"/>
        </w:rPr>
      </w:pPr>
      <w:r w:rsidRPr="002C044C">
        <w:rPr>
          <w:szCs w:val="24"/>
        </w:rPr>
        <w:t>Фонд оплаты труда единой дежурно-диспетчерской службы формируется на календарный год исходя из объема бюджетных ассигнований на обеспечение выполнения функций единой дежурно-диспетчерской службы и соответствующих лимитов бюджетных обязательств в части оплаты труда работников единой дежурно-диспетчерской службы.</w:t>
      </w:r>
    </w:p>
    <w:p w14:paraId="461BF067" w14:textId="77777777" w:rsidR="002C044C" w:rsidRPr="002C044C" w:rsidRDefault="002C044C" w:rsidP="002C044C">
      <w:pPr>
        <w:pStyle w:val="aff2"/>
        <w:rPr>
          <w:szCs w:val="24"/>
        </w:rPr>
      </w:pPr>
      <w:bookmarkStart w:id="27" w:name="anchor52"/>
      <w:bookmarkEnd w:id="27"/>
      <w:r w:rsidRPr="002C044C">
        <w:rPr>
          <w:szCs w:val="24"/>
        </w:rPr>
        <w:t xml:space="preserve">5.2. Штатное расписание единой дежурно-диспетчерской службы включает в себя все должности работников единой дежурно-диспетчерской службы, утверждаются директором </w:t>
      </w:r>
      <w:r w:rsidRPr="002C044C">
        <w:rPr>
          <w:szCs w:val="24"/>
        </w:rPr>
        <w:lastRenderedPageBreak/>
        <w:t>МКУ «ЦХО» Урмарского муниципального округа и согласовывается с главой Урмарского муниципального округа Чувашской Республики.</w:t>
      </w:r>
    </w:p>
    <w:p w14:paraId="38E27C8E" w14:textId="77777777" w:rsidR="002C044C" w:rsidRPr="002C044C" w:rsidRDefault="002C044C" w:rsidP="002C044C">
      <w:pPr>
        <w:pStyle w:val="aff2"/>
        <w:rPr>
          <w:szCs w:val="24"/>
        </w:rPr>
      </w:pPr>
      <w:r w:rsidRPr="002C044C">
        <w:rPr>
          <w:szCs w:val="24"/>
        </w:rPr>
        <w:t>Численный состав работников единой дежурно-диспетчерской службы должен быть достаточным для гарантированного выполнения функций, установленных задач и объемов работ.</w:t>
      </w:r>
    </w:p>
    <w:p w14:paraId="63D124F5" w14:textId="77777777" w:rsidR="002C044C" w:rsidRPr="00C5439D" w:rsidRDefault="002C044C" w:rsidP="002C044C">
      <w:pPr>
        <w:pStyle w:val="aff2"/>
        <w:rPr>
          <w:szCs w:val="24"/>
        </w:rPr>
      </w:pPr>
      <w:r w:rsidRPr="002C044C">
        <w:rPr>
          <w:szCs w:val="24"/>
        </w:rPr>
        <w:t>Для выполнения работ, связанных с временным расширением объема оказываемых учреждением услуг, МКУ «ЦХО» Урмарского муниципального округа Чувашской Республики вправе привлекать помимо работников единой дежурно-диспетчерской службы,</w:t>
      </w:r>
      <w:r w:rsidRPr="00C5439D">
        <w:rPr>
          <w:szCs w:val="24"/>
        </w:rPr>
        <w:t xml:space="preserve"> предусмотренных штатным расписанием, других работников на условиях срочного трудового договора.</w:t>
      </w:r>
    </w:p>
    <w:p w14:paraId="6983AEE2" w14:textId="77777777" w:rsidR="002C044C" w:rsidRPr="00C5439D" w:rsidRDefault="002C044C" w:rsidP="002C044C">
      <w:pPr>
        <w:pStyle w:val="aff2"/>
        <w:rPr>
          <w:szCs w:val="24"/>
        </w:rPr>
      </w:pPr>
      <w:bookmarkStart w:id="28" w:name="anchor53"/>
      <w:bookmarkEnd w:id="28"/>
      <w:r w:rsidRPr="00C5439D">
        <w:rPr>
          <w:szCs w:val="24"/>
        </w:rPr>
        <w:t>5.3. Объем средств, направляемых на оплату труда работников единой дежурно-диспетчерской службы, не подлежит уменьшению, за исключением случаев реорганизации, ликвидации и сокращения объемов предоставляемых услуг.</w:t>
      </w:r>
    </w:p>
    <w:p w14:paraId="7BD8F2CF" w14:textId="77777777" w:rsidR="002C044C" w:rsidRPr="00C5439D" w:rsidRDefault="002C044C" w:rsidP="002C044C">
      <w:pPr>
        <w:pStyle w:val="aff2"/>
        <w:rPr>
          <w:szCs w:val="24"/>
        </w:rPr>
      </w:pPr>
      <w:bookmarkStart w:id="29" w:name="anchor54"/>
      <w:bookmarkEnd w:id="29"/>
      <w:r w:rsidRPr="00C5439D">
        <w:rPr>
          <w:szCs w:val="24"/>
        </w:rPr>
        <w:t>5.4. Экономия средств по фонду оплаты труда, образовавшаяся в ходе исполнения сметы доходов и расходов, а также в результате проведения мероприятий по оптимизации штатного расписания, направляется на стимулирующие доплаты и надбавки, оказание отдельных видов единовременной материальной помощи.</w:t>
      </w:r>
    </w:p>
    <w:p w14:paraId="4CE7DFD1" w14:textId="77777777" w:rsidR="002C044C" w:rsidRPr="00C5439D" w:rsidRDefault="002C044C" w:rsidP="002C044C">
      <w:pPr>
        <w:pStyle w:val="aff2"/>
        <w:rPr>
          <w:szCs w:val="24"/>
        </w:rPr>
      </w:pPr>
      <w:bookmarkStart w:id="30" w:name="anchor55"/>
      <w:bookmarkEnd w:id="30"/>
      <w:r w:rsidRPr="00C5439D">
        <w:rPr>
          <w:szCs w:val="24"/>
        </w:rPr>
        <w:t>5.5. Фонд оплаты труда работников единой дежурно-диспетчерской службы подлежит перерасчету в случаях:</w:t>
      </w:r>
    </w:p>
    <w:p w14:paraId="76822F10" w14:textId="77777777" w:rsidR="002C044C" w:rsidRPr="00C5439D" w:rsidRDefault="002C044C" w:rsidP="002C044C">
      <w:pPr>
        <w:pStyle w:val="aff2"/>
        <w:rPr>
          <w:szCs w:val="24"/>
        </w:rPr>
      </w:pPr>
      <w:r w:rsidRPr="00C5439D">
        <w:rPr>
          <w:szCs w:val="24"/>
        </w:rPr>
        <w:t>увеличения (индексации) оплаты труда;</w:t>
      </w:r>
    </w:p>
    <w:p w14:paraId="7B54665B" w14:textId="77777777" w:rsidR="002C044C" w:rsidRPr="00C5439D" w:rsidRDefault="002C044C" w:rsidP="002C044C">
      <w:pPr>
        <w:pStyle w:val="aff2"/>
        <w:rPr>
          <w:szCs w:val="24"/>
        </w:rPr>
      </w:pPr>
      <w:r w:rsidRPr="00C5439D">
        <w:rPr>
          <w:szCs w:val="24"/>
        </w:rPr>
        <w:t>изменения штатов (штатных расписаний);</w:t>
      </w:r>
    </w:p>
    <w:p w14:paraId="6FE7A079" w14:textId="77777777" w:rsidR="002C044C" w:rsidRPr="00C5439D" w:rsidRDefault="002C044C" w:rsidP="002C044C">
      <w:pPr>
        <w:pStyle w:val="aff2"/>
        <w:rPr>
          <w:szCs w:val="24"/>
        </w:rPr>
      </w:pPr>
      <w:r w:rsidRPr="00C5439D">
        <w:rPr>
          <w:szCs w:val="24"/>
        </w:rPr>
        <w:t>существенных изменений условий оплаты труда.</w:t>
      </w:r>
    </w:p>
    <w:p w14:paraId="2404460F" w14:textId="77777777" w:rsidR="002C044C" w:rsidRPr="00C5439D" w:rsidRDefault="002C044C" w:rsidP="002C044C">
      <w:pPr>
        <w:pStyle w:val="aff2"/>
        <w:rPr>
          <w:szCs w:val="24"/>
        </w:rPr>
      </w:pPr>
    </w:p>
    <w:p w14:paraId="530069EA" w14:textId="77777777" w:rsidR="002C044C" w:rsidRDefault="002C044C" w:rsidP="002C044C">
      <w:pPr>
        <w:spacing w:after="0" w:line="240" w:lineRule="auto"/>
        <w:rPr>
          <w:rFonts w:ascii="Times New Roman" w:hAnsi="Times New Roman" w:cs="Times New Roman"/>
          <w:sz w:val="24"/>
          <w:szCs w:val="24"/>
        </w:rPr>
      </w:pPr>
      <w:bookmarkStart w:id="31" w:name="anchor1100"/>
      <w:bookmarkEnd w:id="31"/>
    </w:p>
    <w:p w14:paraId="51EC2640" w14:textId="77777777" w:rsidR="002C044C" w:rsidRDefault="002C044C" w:rsidP="002C044C">
      <w:pPr>
        <w:spacing w:after="0" w:line="240" w:lineRule="auto"/>
        <w:rPr>
          <w:rFonts w:ascii="Times New Roman" w:hAnsi="Times New Roman" w:cs="Times New Roman"/>
          <w:sz w:val="24"/>
          <w:szCs w:val="24"/>
        </w:rPr>
      </w:pPr>
    </w:p>
    <w:p w14:paraId="6B8442D5" w14:textId="77777777" w:rsidR="002C044C" w:rsidRDefault="002C044C" w:rsidP="002C044C">
      <w:pPr>
        <w:spacing w:after="0" w:line="240" w:lineRule="auto"/>
        <w:rPr>
          <w:rFonts w:ascii="Times New Roman" w:hAnsi="Times New Roman" w:cs="Times New Roman"/>
          <w:sz w:val="24"/>
          <w:szCs w:val="24"/>
        </w:rPr>
      </w:pPr>
    </w:p>
    <w:p w14:paraId="4C04E090" w14:textId="77777777" w:rsidR="002C044C" w:rsidRDefault="002C044C" w:rsidP="002C044C">
      <w:pPr>
        <w:spacing w:after="0" w:line="240" w:lineRule="auto"/>
        <w:rPr>
          <w:rFonts w:ascii="Times New Roman" w:hAnsi="Times New Roman" w:cs="Times New Roman"/>
          <w:sz w:val="24"/>
          <w:szCs w:val="24"/>
        </w:rPr>
      </w:pPr>
    </w:p>
    <w:p w14:paraId="7227BF76" w14:textId="77777777" w:rsidR="002C044C" w:rsidRDefault="002C044C" w:rsidP="002C044C">
      <w:pPr>
        <w:spacing w:after="0" w:line="240" w:lineRule="auto"/>
        <w:rPr>
          <w:rFonts w:ascii="Times New Roman" w:hAnsi="Times New Roman" w:cs="Times New Roman"/>
          <w:sz w:val="24"/>
          <w:szCs w:val="24"/>
        </w:rPr>
      </w:pPr>
    </w:p>
    <w:p w14:paraId="79E9192F" w14:textId="77777777" w:rsidR="002C044C" w:rsidRDefault="002C044C" w:rsidP="002C044C">
      <w:pPr>
        <w:spacing w:after="0" w:line="240" w:lineRule="auto"/>
        <w:rPr>
          <w:rFonts w:ascii="Times New Roman" w:hAnsi="Times New Roman" w:cs="Times New Roman"/>
          <w:sz w:val="24"/>
          <w:szCs w:val="24"/>
        </w:rPr>
      </w:pPr>
    </w:p>
    <w:p w14:paraId="7E782212" w14:textId="77777777" w:rsidR="002C044C" w:rsidRDefault="002C044C" w:rsidP="002C044C">
      <w:pPr>
        <w:spacing w:after="0" w:line="240" w:lineRule="auto"/>
        <w:rPr>
          <w:rFonts w:ascii="Times New Roman" w:hAnsi="Times New Roman" w:cs="Times New Roman"/>
          <w:sz w:val="24"/>
          <w:szCs w:val="24"/>
        </w:rPr>
      </w:pPr>
    </w:p>
    <w:p w14:paraId="61C0126F" w14:textId="77777777" w:rsidR="002C044C" w:rsidRDefault="002C044C" w:rsidP="002C044C">
      <w:pPr>
        <w:spacing w:after="0" w:line="240" w:lineRule="auto"/>
        <w:rPr>
          <w:rFonts w:ascii="Times New Roman" w:hAnsi="Times New Roman" w:cs="Times New Roman"/>
          <w:sz w:val="24"/>
          <w:szCs w:val="24"/>
        </w:rPr>
      </w:pPr>
    </w:p>
    <w:p w14:paraId="20901CF2" w14:textId="77777777" w:rsidR="002C044C" w:rsidRDefault="002C044C" w:rsidP="002C044C">
      <w:pPr>
        <w:spacing w:after="0" w:line="240" w:lineRule="auto"/>
        <w:rPr>
          <w:rFonts w:ascii="Times New Roman" w:hAnsi="Times New Roman" w:cs="Times New Roman"/>
          <w:sz w:val="24"/>
          <w:szCs w:val="24"/>
        </w:rPr>
      </w:pPr>
    </w:p>
    <w:p w14:paraId="53B3239D" w14:textId="77777777" w:rsidR="002C044C" w:rsidRDefault="002C044C" w:rsidP="002C044C">
      <w:pPr>
        <w:spacing w:after="0" w:line="240" w:lineRule="auto"/>
        <w:rPr>
          <w:rFonts w:ascii="Times New Roman" w:hAnsi="Times New Roman" w:cs="Times New Roman"/>
          <w:sz w:val="24"/>
          <w:szCs w:val="24"/>
        </w:rPr>
      </w:pPr>
    </w:p>
    <w:p w14:paraId="1A6A249D" w14:textId="77777777" w:rsidR="002C044C" w:rsidRDefault="002C044C" w:rsidP="002C044C">
      <w:pPr>
        <w:spacing w:after="0" w:line="240" w:lineRule="auto"/>
        <w:rPr>
          <w:rFonts w:ascii="Times New Roman" w:hAnsi="Times New Roman" w:cs="Times New Roman"/>
          <w:sz w:val="24"/>
          <w:szCs w:val="24"/>
        </w:rPr>
      </w:pPr>
    </w:p>
    <w:p w14:paraId="750B680F" w14:textId="77777777" w:rsidR="002C044C" w:rsidRDefault="002C044C" w:rsidP="002C044C">
      <w:pPr>
        <w:spacing w:after="0" w:line="240" w:lineRule="auto"/>
        <w:rPr>
          <w:rFonts w:ascii="Times New Roman" w:hAnsi="Times New Roman" w:cs="Times New Roman"/>
          <w:sz w:val="24"/>
          <w:szCs w:val="24"/>
        </w:rPr>
      </w:pPr>
    </w:p>
    <w:p w14:paraId="51A3FD29" w14:textId="77777777" w:rsidR="002C044C" w:rsidRDefault="002C044C" w:rsidP="002C044C">
      <w:pPr>
        <w:spacing w:after="0" w:line="240" w:lineRule="auto"/>
        <w:rPr>
          <w:rFonts w:ascii="Times New Roman" w:hAnsi="Times New Roman" w:cs="Times New Roman"/>
          <w:sz w:val="24"/>
          <w:szCs w:val="24"/>
        </w:rPr>
      </w:pPr>
    </w:p>
    <w:p w14:paraId="1B33F586" w14:textId="77777777" w:rsidR="002C044C" w:rsidRDefault="002C044C" w:rsidP="002C044C">
      <w:pPr>
        <w:spacing w:after="0" w:line="240" w:lineRule="auto"/>
        <w:rPr>
          <w:rFonts w:ascii="Times New Roman" w:hAnsi="Times New Roman" w:cs="Times New Roman"/>
          <w:sz w:val="24"/>
          <w:szCs w:val="24"/>
        </w:rPr>
      </w:pPr>
    </w:p>
    <w:p w14:paraId="335ED12D" w14:textId="77777777" w:rsidR="002C044C" w:rsidRDefault="002C044C" w:rsidP="002C044C">
      <w:pPr>
        <w:spacing w:after="0" w:line="240" w:lineRule="auto"/>
        <w:rPr>
          <w:rFonts w:ascii="Times New Roman" w:hAnsi="Times New Roman" w:cs="Times New Roman"/>
          <w:sz w:val="24"/>
          <w:szCs w:val="24"/>
        </w:rPr>
      </w:pPr>
    </w:p>
    <w:p w14:paraId="578B675D" w14:textId="77777777" w:rsidR="002C044C" w:rsidRDefault="002C044C" w:rsidP="002C044C">
      <w:pPr>
        <w:spacing w:after="0" w:line="240" w:lineRule="auto"/>
        <w:jc w:val="right"/>
        <w:rPr>
          <w:rFonts w:ascii="Times New Roman" w:hAnsi="Times New Roman" w:cs="Times New Roman"/>
          <w:sz w:val="24"/>
          <w:szCs w:val="24"/>
        </w:rPr>
      </w:pPr>
    </w:p>
    <w:p w14:paraId="1A094795" w14:textId="77777777" w:rsidR="002C044C" w:rsidRDefault="002C044C" w:rsidP="002C044C">
      <w:pPr>
        <w:spacing w:after="0" w:line="240" w:lineRule="auto"/>
        <w:jc w:val="right"/>
        <w:rPr>
          <w:rFonts w:ascii="Times New Roman" w:hAnsi="Times New Roman" w:cs="Times New Roman"/>
          <w:sz w:val="24"/>
          <w:szCs w:val="24"/>
        </w:rPr>
      </w:pPr>
    </w:p>
    <w:p w14:paraId="710BEF13" w14:textId="77777777" w:rsidR="002C044C" w:rsidRDefault="002C044C" w:rsidP="002C044C">
      <w:pPr>
        <w:spacing w:after="0" w:line="240" w:lineRule="auto"/>
        <w:jc w:val="right"/>
        <w:rPr>
          <w:rFonts w:ascii="Times New Roman" w:hAnsi="Times New Roman" w:cs="Times New Roman"/>
          <w:sz w:val="24"/>
          <w:szCs w:val="24"/>
        </w:rPr>
      </w:pPr>
    </w:p>
    <w:p w14:paraId="61711472" w14:textId="77777777" w:rsidR="002C044C" w:rsidRDefault="002C044C" w:rsidP="002C044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5072F0FB" w14:textId="77777777" w:rsidR="002C044C" w:rsidRDefault="002C044C" w:rsidP="002C044C">
      <w:pPr>
        <w:spacing w:after="0" w:line="240" w:lineRule="auto"/>
        <w:jc w:val="right"/>
        <w:rPr>
          <w:rFonts w:ascii="Times New Roman" w:hAnsi="Times New Roman" w:cs="Times New Roman"/>
          <w:sz w:val="24"/>
          <w:szCs w:val="24"/>
        </w:rPr>
      </w:pPr>
    </w:p>
    <w:p w14:paraId="12D6DC30" w14:textId="77777777" w:rsidR="002C044C" w:rsidRDefault="002C044C" w:rsidP="002C044C">
      <w:pPr>
        <w:spacing w:after="0" w:line="240" w:lineRule="auto"/>
        <w:jc w:val="right"/>
        <w:rPr>
          <w:rFonts w:ascii="Times New Roman" w:hAnsi="Times New Roman" w:cs="Times New Roman"/>
          <w:sz w:val="24"/>
          <w:szCs w:val="24"/>
        </w:rPr>
      </w:pPr>
    </w:p>
    <w:p w14:paraId="739FDB57" w14:textId="77777777" w:rsidR="002C044C" w:rsidRDefault="002C044C" w:rsidP="002C044C">
      <w:pPr>
        <w:spacing w:after="0" w:line="240" w:lineRule="auto"/>
        <w:jc w:val="right"/>
        <w:rPr>
          <w:rFonts w:ascii="Times New Roman" w:hAnsi="Times New Roman" w:cs="Times New Roman"/>
          <w:sz w:val="24"/>
          <w:szCs w:val="24"/>
        </w:rPr>
      </w:pPr>
    </w:p>
    <w:p w14:paraId="043A22BD" w14:textId="77777777" w:rsidR="002C044C" w:rsidRDefault="002C044C" w:rsidP="002C044C">
      <w:pPr>
        <w:spacing w:after="0" w:line="240" w:lineRule="auto"/>
        <w:jc w:val="right"/>
        <w:rPr>
          <w:rFonts w:ascii="Times New Roman" w:hAnsi="Times New Roman" w:cs="Times New Roman"/>
          <w:sz w:val="24"/>
          <w:szCs w:val="24"/>
        </w:rPr>
      </w:pPr>
    </w:p>
    <w:p w14:paraId="2B7386B0" w14:textId="77777777" w:rsidR="002C044C" w:rsidRDefault="002C044C" w:rsidP="002C044C">
      <w:pPr>
        <w:spacing w:after="0" w:line="240" w:lineRule="auto"/>
        <w:jc w:val="right"/>
        <w:rPr>
          <w:rFonts w:ascii="Times New Roman" w:hAnsi="Times New Roman" w:cs="Times New Roman"/>
          <w:sz w:val="24"/>
          <w:szCs w:val="24"/>
        </w:rPr>
      </w:pPr>
    </w:p>
    <w:p w14:paraId="2C1DF37E" w14:textId="77777777" w:rsidR="002C044C" w:rsidRDefault="002C044C" w:rsidP="002C044C">
      <w:pPr>
        <w:spacing w:after="0" w:line="240" w:lineRule="auto"/>
        <w:jc w:val="right"/>
        <w:rPr>
          <w:rFonts w:ascii="Times New Roman" w:hAnsi="Times New Roman" w:cs="Times New Roman"/>
          <w:sz w:val="24"/>
          <w:szCs w:val="24"/>
        </w:rPr>
      </w:pPr>
    </w:p>
    <w:p w14:paraId="36E54364" w14:textId="77777777" w:rsidR="002C044C" w:rsidRDefault="002C044C" w:rsidP="002C044C">
      <w:pPr>
        <w:spacing w:after="0" w:line="240" w:lineRule="auto"/>
        <w:jc w:val="right"/>
        <w:rPr>
          <w:rFonts w:ascii="Times New Roman" w:hAnsi="Times New Roman" w:cs="Times New Roman"/>
          <w:sz w:val="24"/>
          <w:szCs w:val="24"/>
        </w:rPr>
      </w:pPr>
    </w:p>
    <w:p w14:paraId="6E898682" w14:textId="77777777" w:rsidR="002C044C" w:rsidRDefault="002C044C" w:rsidP="002C044C">
      <w:pPr>
        <w:spacing w:after="0" w:line="240" w:lineRule="auto"/>
        <w:jc w:val="right"/>
        <w:rPr>
          <w:rFonts w:ascii="Times New Roman" w:hAnsi="Times New Roman" w:cs="Times New Roman"/>
          <w:sz w:val="24"/>
          <w:szCs w:val="24"/>
        </w:rPr>
      </w:pPr>
    </w:p>
    <w:p w14:paraId="110EF593" w14:textId="77777777" w:rsidR="002C044C" w:rsidRDefault="002C044C" w:rsidP="002C044C">
      <w:pPr>
        <w:spacing w:after="0" w:line="240" w:lineRule="auto"/>
        <w:jc w:val="right"/>
        <w:rPr>
          <w:rFonts w:ascii="Times New Roman" w:hAnsi="Times New Roman" w:cs="Times New Roman"/>
          <w:sz w:val="24"/>
          <w:szCs w:val="24"/>
        </w:rPr>
      </w:pPr>
    </w:p>
    <w:p w14:paraId="5A7487FC" w14:textId="77777777" w:rsidR="002C044C" w:rsidRDefault="002C044C" w:rsidP="002C044C">
      <w:pPr>
        <w:spacing w:after="0" w:line="240" w:lineRule="auto"/>
        <w:jc w:val="right"/>
        <w:rPr>
          <w:rFonts w:ascii="Times New Roman" w:hAnsi="Times New Roman" w:cs="Times New Roman"/>
          <w:sz w:val="24"/>
          <w:szCs w:val="24"/>
        </w:rPr>
      </w:pPr>
    </w:p>
    <w:p w14:paraId="47F278BF" w14:textId="77777777" w:rsidR="002C044C" w:rsidRDefault="002C044C" w:rsidP="002C044C">
      <w:pPr>
        <w:spacing w:after="0" w:line="240" w:lineRule="auto"/>
        <w:jc w:val="right"/>
        <w:rPr>
          <w:rFonts w:ascii="Times New Roman" w:hAnsi="Times New Roman" w:cs="Times New Roman"/>
          <w:sz w:val="24"/>
          <w:szCs w:val="24"/>
        </w:rPr>
      </w:pPr>
    </w:p>
    <w:p w14:paraId="71DFA4D5" w14:textId="66E8FDC9" w:rsidR="002C044C" w:rsidRPr="002C044C" w:rsidRDefault="002C044C" w:rsidP="002C044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sidRPr="00C5439D">
        <w:rPr>
          <w:rFonts w:ascii="Times New Roman" w:hAnsi="Times New Roman" w:cs="Times New Roman"/>
          <w:sz w:val="24"/>
          <w:szCs w:val="24"/>
        </w:rPr>
        <w:t xml:space="preserve">Приложение </w:t>
      </w:r>
      <w:r>
        <w:rPr>
          <w:rFonts w:ascii="Times New Roman" w:hAnsi="Times New Roman" w:cs="Times New Roman"/>
          <w:sz w:val="24"/>
          <w:szCs w:val="24"/>
        </w:rPr>
        <w:t>№</w:t>
      </w:r>
      <w:r w:rsidRPr="00C5439D">
        <w:rPr>
          <w:rFonts w:ascii="Times New Roman" w:hAnsi="Times New Roman" w:cs="Times New Roman"/>
          <w:sz w:val="24"/>
          <w:szCs w:val="24"/>
        </w:rPr>
        <w:t xml:space="preserve"> 1 </w:t>
      </w:r>
      <w:r w:rsidRPr="002C044C">
        <w:rPr>
          <w:rFonts w:ascii="Times New Roman" w:hAnsi="Times New Roman" w:cs="Times New Roman"/>
          <w:sz w:val="24"/>
          <w:szCs w:val="24"/>
        </w:rPr>
        <w:t xml:space="preserve">к </w:t>
      </w:r>
      <w:hyperlink r:id="rId16" w:anchor="anchor1000" w:history="1">
        <w:r w:rsidRPr="002C044C">
          <w:rPr>
            <w:rStyle w:val="ae"/>
            <w:rFonts w:ascii="Times New Roman" w:hAnsi="Times New Roman" w:cs="Times New Roman"/>
            <w:color w:val="auto"/>
            <w:sz w:val="24"/>
            <w:szCs w:val="24"/>
            <w:u w:val="none"/>
          </w:rPr>
          <w:t>Положению</w:t>
        </w:r>
      </w:hyperlink>
      <w:r w:rsidRPr="002C044C">
        <w:rPr>
          <w:rFonts w:ascii="Times New Roman" w:hAnsi="Times New Roman" w:cs="Times New Roman"/>
          <w:sz w:val="24"/>
          <w:szCs w:val="24"/>
        </w:rPr>
        <w:t xml:space="preserve"> об оплате                                                               труда работников ЕДДС МКУ «ЦХО»</w:t>
      </w:r>
    </w:p>
    <w:p w14:paraId="2BC3862D" w14:textId="77777777" w:rsidR="002C044C" w:rsidRDefault="002C044C" w:rsidP="002C044C">
      <w:pPr>
        <w:spacing w:after="0" w:line="240" w:lineRule="auto"/>
        <w:jc w:val="right"/>
        <w:rPr>
          <w:rFonts w:ascii="Times New Roman" w:hAnsi="Times New Roman" w:cs="Times New Roman"/>
          <w:sz w:val="24"/>
          <w:szCs w:val="24"/>
        </w:rPr>
      </w:pPr>
      <w:r w:rsidRPr="002C044C">
        <w:rPr>
          <w:rFonts w:ascii="Times New Roman" w:hAnsi="Times New Roman" w:cs="Times New Roman"/>
          <w:sz w:val="24"/>
          <w:szCs w:val="24"/>
        </w:rPr>
        <w:t xml:space="preserve"> Урмарского муниципа</w:t>
      </w:r>
      <w:r w:rsidRPr="00C5439D">
        <w:rPr>
          <w:rFonts w:ascii="Times New Roman" w:hAnsi="Times New Roman" w:cs="Times New Roman"/>
          <w:sz w:val="24"/>
          <w:szCs w:val="24"/>
        </w:rPr>
        <w:t xml:space="preserve">льного округа </w:t>
      </w:r>
    </w:p>
    <w:p w14:paraId="06FF3D80" w14:textId="77777777" w:rsidR="002C044C" w:rsidRPr="00C5439D" w:rsidRDefault="002C044C" w:rsidP="002C044C">
      <w:pPr>
        <w:spacing w:after="0" w:line="240" w:lineRule="auto"/>
        <w:jc w:val="right"/>
        <w:rPr>
          <w:rFonts w:ascii="Times New Roman" w:hAnsi="Times New Roman" w:cs="Times New Roman"/>
          <w:sz w:val="24"/>
          <w:szCs w:val="24"/>
        </w:rPr>
      </w:pPr>
      <w:r w:rsidRPr="00C5439D">
        <w:rPr>
          <w:rFonts w:ascii="Times New Roman" w:hAnsi="Times New Roman" w:cs="Times New Roman"/>
          <w:sz w:val="24"/>
          <w:szCs w:val="24"/>
        </w:rPr>
        <w:t>Чувашской Республики</w:t>
      </w:r>
      <w:r>
        <w:rPr>
          <w:rFonts w:ascii="Times New Roman" w:hAnsi="Times New Roman" w:cs="Times New Roman"/>
          <w:sz w:val="24"/>
          <w:szCs w:val="24"/>
        </w:rPr>
        <w:t>.</w:t>
      </w:r>
    </w:p>
    <w:p w14:paraId="08E7001D" w14:textId="77777777" w:rsidR="002C044C" w:rsidRPr="00C5439D" w:rsidRDefault="002C044C" w:rsidP="002C044C">
      <w:pPr>
        <w:pStyle w:val="aff2"/>
        <w:jc w:val="right"/>
        <w:rPr>
          <w:szCs w:val="24"/>
        </w:rPr>
      </w:pPr>
    </w:p>
    <w:p w14:paraId="20FC1D3F" w14:textId="2F21E8F2" w:rsidR="002C044C" w:rsidRPr="002C044C" w:rsidRDefault="002C044C" w:rsidP="002C044C">
      <w:pPr>
        <w:pStyle w:val="10"/>
        <w:spacing w:after="0"/>
        <w:jc w:val="center"/>
        <w:rPr>
          <w:rFonts w:cs="Times New Roman"/>
          <w:b w:val="0"/>
          <w:bCs w:val="0"/>
          <w:sz w:val="24"/>
          <w:szCs w:val="24"/>
        </w:rPr>
      </w:pPr>
      <w:r w:rsidRPr="002C044C">
        <w:rPr>
          <w:rFonts w:cs="Times New Roman"/>
          <w:bCs w:val="0"/>
          <w:sz w:val="24"/>
          <w:szCs w:val="24"/>
        </w:rPr>
        <w:t>Порядок исчисления стажа работы работников ЕДДС МКУ «Центр хозяйственного обеспечения» Урмарского муниципального округа Чувашской Республики дающего право на выплату ежемесячной процентной надбавки за выслугу лет</w:t>
      </w:r>
    </w:p>
    <w:p w14:paraId="02FAC305" w14:textId="77777777" w:rsidR="002C044C" w:rsidRPr="00C5439D" w:rsidRDefault="002C044C" w:rsidP="002C044C">
      <w:pPr>
        <w:pStyle w:val="aff2"/>
        <w:rPr>
          <w:szCs w:val="24"/>
        </w:rPr>
      </w:pPr>
    </w:p>
    <w:p w14:paraId="69185514" w14:textId="77777777" w:rsidR="002C044C" w:rsidRPr="00C5439D" w:rsidRDefault="002C044C" w:rsidP="002C044C">
      <w:pPr>
        <w:pStyle w:val="aff2"/>
        <w:rPr>
          <w:szCs w:val="24"/>
        </w:rPr>
      </w:pPr>
      <w:bookmarkStart w:id="32" w:name="anchor1101"/>
      <w:bookmarkEnd w:id="32"/>
      <w:r w:rsidRPr="00C5439D">
        <w:rPr>
          <w:szCs w:val="24"/>
        </w:rPr>
        <w:t>1. Право на получение процентной надбавки за выслугу лет имеют все работники единой дежурно-диспетчерской службы, в том числе принятые на работу по совместительству.</w:t>
      </w:r>
    </w:p>
    <w:p w14:paraId="6584DE4C" w14:textId="77777777" w:rsidR="002C044C" w:rsidRPr="00C5439D" w:rsidRDefault="002C044C" w:rsidP="002C044C">
      <w:pPr>
        <w:pStyle w:val="aff2"/>
        <w:rPr>
          <w:szCs w:val="24"/>
        </w:rPr>
      </w:pPr>
      <w:bookmarkStart w:id="33" w:name="anchor1102"/>
      <w:bookmarkEnd w:id="33"/>
      <w:r w:rsidRPr="00C5439D">
        <w:rPr>
          <w:szCs w:val="24"/>
        </w:rPr>
        <w:t>2. Процентная надбавка за выслугу лет не выплачивается работникам, занятым на временных и сезонных работах.</w:t>
      </w:r>
    </w:p>
    <w:p w14:paraId="3550E805" w14:textId="77777777" w:rsidR="002C044C" w:rsidRPr="00C5439D" w:rsidRDefault="002C044C" w:rsidP="002C044C">
      <w:pPr>
        <w:pStyle w:val="aff2"/>
        <w:rPr>
          <w:szCs w:val="24"/>
        </w:rPr>
      </w:pPr>
      <w:bookmarkStart w:id="34" w:name="anchor1103"/>
      <w:bookmarkEnd w:id="34"/>
      <w:r w:rsidRPr="00C5439D">
        <w:rPr>
          <w:szCs w:val="24"/>
        </w:rPr>
        <w:t>3. В стаж работы, за который выплачивается процентная надбавка, включается все время работы (службы) в воинских частях, учреждениях, организациях МЧС России (ГКЧС России), в противопожарной службе (пожарной охране, противопожарных и аварийно-спасательных службах МВД России), в органах внутренних дел, а также в подразделениях пожарной охраны других министерств и иных федеральных органов исполнительной власти.</w:t>
      </w:r>
    </w:p>
    <w:p w14:paraId="7BE1DC8F" w14:textId="77777777" w:rsidR="002C044C" w:rsidRPr="002C044C" w:rsidRDefault="002C044C" w:rsidP="002C044C">
      <w:pPr>
        <w:pStyle w:val="aff2"/>
        <w:rPr>
          <w:szCs w:val="24"/>
        </w:rPr>
      </w:pPr>
      <w:bookmarkStart w:id="35" w:name="anchor1104"/>
      <w:bookmarkEnd w:id="35"/>
      <w:r w:rsidRPr="00C5439D">
        <w:rPr>
          <w:szCs w:val="24"/>
        </w:rPr>
        <w:t xml:space="preserve">4. В стаж работы, дающий работникам единой дежурно-диспетчерской службы право на получение процентной надбавки, установленный </w:t>
      </w:r>
      <w:hyperlink r:id="rId17" w:anchor="anchor1103" w:history="1">
        <w:r w:rsidRPr="002C044C">
          <w:rPr>
            <w:rStyle w:val="ae"/>
            <w:color w:val="auto"/>
            <w:szCs w:val="24"/>
            <w:u w:val="none"/>
          </w:rPr>
          <w:t>пунктом 3</w:t>
        </w:r>
      </w:hyperlink>
      <w:r w:rsidRPr="002C044C">
        <w:rPr>
          <w:szCs w:val="24"/>
        </w:rPr>
        <w:t xml:space="preserve"> настоящего Порядка, включается также время работы на выборных должностях, стаж государственной гражданской службы в федеральных государственных органах, государственных органов субъектов Российской Федерации и муниципальной службы в органах местного самоуправления.</w:t>
      </w:r>
    </w:p>
    <w:p w14:paraId="22D74480" w14:textId="77777777" w:rsidR="002C044C" w:rsidRPr="002C044C" w:rsidRDefault="002C044C" w:rsidP="002C044C">
      <w:pPr>
        <w:pStyle w:val="aff2"/>
        <w:rPr>
          <w:szCs w:val="24"/>
        </w:rPr>
      </w:pPr>
      <w:bookmarkStart w:id="36" w:name="anchor1105"/>
      <w:bookmarkEnd w:id="36"/>
      <w:r w:rsidRPr="002C044C">
        <w:rPr>
          <w:szCs w:val="24"/>
        </w:rPr>
        <w:t xml:space="preserve">5. В стаж работы, исчисленный в соответствии с </w:t>
      </w:r>
      <w:hyperlink r:id="rId18" w:anchor="anchor1103" w:history="1">
        <w:r w:rsidRPr="002C044C">
          <w:rPr>
            <w:rStyle w:val="ae"/>
            <w:color w:val="auto"/>
            <w:szCs w:val="24"/>
            <w:u w:val="none"/>
          </w:rPr>
          <w:t>пунктами 3</w:t>
        </w:r>
      </w:hyperlink>
      <w:r w:rsidRPr="002C044C">
        <w:rPr>
          <w:szCs w:val="24"/>
        </w:rPr>
        <w:t xml:space="preserve">, </w:t>
      </w:r>
      <w:hyperlink r:id="rId19" w:anchor="anchor1104" w:history="1">
        <w:r w:rsidRPr="002C044C">
          <w:rPr>
            <w:rStyle w:val="ae"/>
            <w:color w:val="auto"/>
            <w:szCs w:val="24"/>
            <w:u w:val="none"/>
          </w:rPr>
          <w:t>4</w:t>
        </w:r>
      </w:hyperlink>
      <w:r w:rsidRPr="002C044C">
        <w:rPr>
          <w:szCs w:val="24"/>
        </w:rPr>
        <w:t xml:space="preserve"> настоящего Порядка, включаются периоды иной деятельности, а именно:</w:t>
      </w:r>
    </w:p>
    <w:p w14:paraId="376BA15E" w14:textId="77777777" w:rsidR="002C044C" w:rsidRPr="002C044C" w:rsidRDefault="002C044C" w:rsidP="002C044C">
      <w:pPr>
        <w:pStyle w:val="aff2"/>
        <w:rPr>
          <w:szCs w:val="24"/>
        </w:rPr>
      </w:pPr>
      <w:bookmarkStart w:id="37" w:name="anchor1151"/>
      <w:bookmarkEnd w:id="37"/>
      <w:r w:rsidRPr="002C044C">
        <w:rPr>
          <w:szCs w:val="24"/>
        </w:rPr>
        <w:t xml:space="preserve">1) Военная служба по контакту в Вооруженных Силах Российской Федерации и </w:t>
      </w:r>
      <w:proofErr w:type="gramStart"/>
      <w:r w:rsidRPr="002C044C">
        <w:rPr>
          <w:szCs w:val="24"/>
        </w:rPr>
        <w:t>других войсках</w:t>
      </w:r>
      <w:proofErr w:type="gramEnd"/>
      <w:r w:rsidRPr="002C044C">
        <w:rPr>
          <w:szCs w:val="24"/>
        </w:rPr>
        <w:t xml:space="preserve"> и воинских формированиях.</w:t>
      </w:r>
    </w:p>
    <w:p w14:paraId="371A55D6" w14:textId="77777777" w:rsidR="002C044C" w:rsidRPr="002C044C" w:rsidRDefault="002C044C" w:rsidP="002C044C">
      <w:pPr>
        <w:pStyle w:val="aff2"/>
        <w:rPr>
          <w:szCs w:val="24"/>
        </w:rPr>
      </w:pPr>
      <w:bookmarkStart w:id="38" w:name="anchor1152"/>
      <w:bookmarkEnd w:id="38"/>
      <w:r w:rsidRPr="002C044C">
        <w:rPr>
          <w:szCs w:val="24"/>
        </w:rPr>
        <w:t>2) Военная служба в вооруженных силах государств - бывших республик СССР до окончания переходного периода (до 31 декабря 1994 г.) и в случаях заключения и ратификации в установленном порядке соответствующих двусторонних межгосударственных договоров (до 31 декабря 1999 г.).</w:t>
      </w:r>
    </w:p>
    <w:p w14:paraId="085BBF8C" w14:textId="77777777" w:rsidR="002C044C" w:rsidRPr="00C5439D" w:rsidRDefault="002C044C" w:rsidP="002C044C">
      <w:pPr>
        <w:pStyle w:val="aff2"/>
        <w:rPr>
          <w:szCs w:val="24"/>
        </w:rPr>
      </w:pPr>
      <w:bookmarkStart w:id="39" w:name="anchor1153"/>
      <w:bookmarkEnd w:id="39"/>
      <w:r w:rsidRPr="002C044C">
        <w:rPr>
          <w:szCs w:val="24"/>
        </w:rPr>
        <w:t>3) Служба в качестве рядового и начальствующего соста</w:t>
      </w:r>
      <w:r w:rsidRPr="00C5439D">
        <w:rPr>
          <w:szCs w:val="24"/>
        </w:rPr>
        <w:t>ва в органах внутренних дел Российской Федерации и бывшего СССР.</w:t>
      </w:r>
    </w:p>
    <w:p w14:paraId="42D0184E" w14:textId="77777777" w:rsidR="002C044C" w:rsidRPr="00C5439D" w:rsidRDefault="002C044C" w:rsidP="002C044C">
      <w:pPr>
        <w:pStyle w:val="aff2"/>
        <w:rPr>
          <w:szCs w:val="24"/>
        </w:rPr>
      </w:pPr>
      <w:bookmarkStart w:id="40" w:name="anchor1154"/>
      <w:bookmarkEnd w:id="40"/>
      <w:r w:rsidRPr="00C5439D">
        <w:rPr>
          <w:szCs w:val="24"/>
        </w:rPr>
        <w:t>4) Военная служба военнослужащих-женщин и служба женщин в качестве рядового и начальствующего состава органов внутренних дел, уволенных в связи с беременностью или рождением ребенка, а также период, в течение которого им после увольнения выплачивалось пособие по беременности и родам, и время по уходу за ребенком до достижения им возраста трех лет.</w:t>
      </w:r>
    </w:p>
    <w:p w14:paraId="444135E3" w14:textId="77777777" w:rsidR="002C044C" w:rsidRPr="00C5439D" w:rsidRDefault="002C044C" w:rsidP="002C044C">
      <w:pPr>
        <w:pStyle w:val="aff2"/>
        <w:rPr>
          <w:szCs w:val="24"/>
        </w:rPr>
      </w:pPr>
      <w:bookmarkStart w:id="41" w:name="anchor1155"/>
      <w:bookmarkEnd w:id="41"/>
      <w:r w:rsidRPr="00C5439D">
        <w:rPr>
          <w:szCs w:val="24"/>
        </w:rPr>
        <w:t>5) Военная служба по призыву в Вооруженных Силах Российской Федерации - из расчета один день военной службы за два дня работы.</w:t>
      </w:r>
    </w:p>
    <w:p w14:paraId="14BD1F3B" w14:textId="77777777" w:rsidR="002C044C" w:rsidRPr="00C5439D" w:rsidRDefault="002C044C" w:rsidP="002C044C">
      <w:pPr>
        <w:pStyle w:val="aff2"/>
        <w:rPr>
          <w:szCs w:val="24"/>
        </w:rPr>
      </w:pPr>
      <w:bookmarkStart w:id="42" w:name="anchor1156"/>
      <w:bookmarkEnd w:id="42"/>
      <w:r w:rsidRPr="00C5439D">
        <w:rPr>
          <w:szCs w:val="24"/>
        </w:rPr>
        <w:t>6) Военная служба по контракту в Вооруженных Силах Российской Федерации - из расчета один день военной службы за один день работы.</w:t>
      </w:r>
    </w:p>
    <w:p w14:paraId="3663E523" w14:textId="77777777" w:rsidR="002C044C" w:rsidRPr="002C044C" w:rsidRDefault="002C044C" w:rsidP="002C044C">
      <w:pPr>
        <w:pStyle w:val="aff2"/>
        <w:rPr>
          <w:szCs w:val="24"/>
        </w:rPr>
      </w:pPr>
      <w:bookmarkStart w:id="43" w:name="anchor1157"/>
      <w:bookmarkEnd w:id="43"/>
      <w:r w:rsidRPr="00C5439D">
        <w:rPr>
          <w:szCs w:val="24"/>
        </w:rPr>
        <w:t xml:space="preserve">7) В случаях, </w:t>
      </w:r>
      <w:r w:rsidRPr="002C044C">
        <w:rPr>
          <w:szCs w:val="24"/>
        </w:rPr>
        <w:t xml:space="preserve">предусмотренных </w:t>
      </w:r>
      <w:hyperlink r:id="rId20" w:anchor="anchor1105" w:history="1">
        <w:r w:rsidRPr="002C044C">
          <w:rPr>
            <w:rStyle w:val="ae"/>
            <w:color w:val="auto"/>
            <w:szCs w:val="24"/>
            <w:u w:val="none"/>
          </w:rPr>
          <w:t>пунктом 5</w:t>
        </w:r>
      </w:hyperlink>
      <w:r w:rsidRPr="002C044C">
        <w:rPr>
          <w:szCs w:val="24"/>
        </w:rPr>
        <w:t xml:space="preserve"> настоящего Порядка, днем увольнения с военной службы считается день исключения из списков личного состава воинской части, подразделения органа внутренних дел, а днем поступления на работу в организацию - день, указанный в приказе о приеме работника на работу в эту организацию.</w:t>
      </w:r>
    </w:p>
    <w:p w14:paraId="315A4D3A" w14:textId="77777777" w:rsidR="002C044C" w:rsidRPr="002C044C" w:rsidRDefault="002C044C" w:rsidP="002C044C">
      <w:pPr>
        <w:pStyle w:val="aff2"/>
        <w:rPr>
          <w:szCs w:val="24"/>
        </w:rPr>
      </w:pPr>
      <w:r w:rsidRPr="002C044C">
        <w:rPr>
          <w:szCs w:val="24"/>
        </w:rPr>
        <w:t xml:space="preserve">Действительная военная служба офицеров, прапорщиков, мичманов и военнослужащих сверхсрочной службы для исчисления стажа работы приравнивается к военной службе по контракту, а действительная срочная военная служба сержантов, старшин, солдат, матросов, </w:t>
      </w:r>
      <w:proofErr w:type="spellStart"/>
      <w:r w:rsidRPr="002C044C">
        <w:rPr>
          <w:szCs w:val="24"/>
        </w:rPr>
        <w:t>призывающихся</w:t>
      </w:r>
      <w:proofErr w:type="spellEnd"/>
      <w:r w:rsidRPr="002C044C">
        <w:rPr>
          <w:szCs w:val="24"/>
        </w:rPr>
        <w:t xml:space="preserve"> на военную службу, а также период обучения курсантов в </w:t>
      </w:r>
      <w:r w:rsidRPr="002C044C">
        <w:rPr>
          <w:szCs w:val="24"/>
        </w:rPr>
        <w:lastRenderedPageBreak/>
        <w:t>военных профессиональных образовательных организациях, военных образовательных организациях высшего образования до заключения контракта - к военной службе по призыву.</w:t>
      </w:r>
    </w:p>
    <w:p w14:paraId="705177EB" w14:textId="77777777" w:rsidR="002C044C" w:rsidRPr="002C044C" w:rsidRDefault="002C044C" w:rsidP="002C044C">
      <w:pPr>
        <w:pStyle w:val="aff2"/>
        <w:rPr>
          <w:szCs w:val="24"/>
        </w:rPr>
      </w:pPr>
      <w:bookmarkStart w:id="44" w:name="anchor1106"/>
      <w:bookmarkEnd w:id="44"/>
      <w:r w:rsidRPr="002C044C">
        <w:rPr>
          <w:szCs w:val="24"/>
        </w:rPr>
        <w:t>6. В стаж работы, дающий право работникам единой дежурно-диспетчерской службы на получение процентной надбавки, в порядке исключения могут быть засчитаны иные периоды работы (службы), опыт и знания по которой необходимы для выполнения должностных обязанностей по замещаемой должности.</w:t>
      </w:r>
    </w:p>
    <w:p w14:paraId="00726803" w14:textId="77777777" w:rsidR="002C044C" w:rsidRPr="002C044C" w:rsidRDefault="002C044C" w:rsidP="002C044C">
      <w:pPr>
        <w:pStyle w:val="aff2"/>
        <w:rPr>
          <w:szCs w:val="24"/>
        </w:rPr>
      </w:pPr>
      <w:r w:rsidRPr="002C044C">
        <w:rPr>
          <w:szCs w:val="24"/>
        </w:rPr>
        <w:t>Положительное решение по данному вопросу может быть принято в случае, если сумма фактически выплачиваемой процентной надбавки не превышает суммы средств, предусмотренных в фонде оплаты труда на эти цели.</w:t>
      </w:r>
    </w:p>
    <w:p w14:paraId="400CF576" w14:textId="77777777" w:rsidR="002C044C" w:rsidRPr="002C044C" w:rsidRDefault="002C044C" w:rsidP="002C044C">
      <w:pPr>
        <w:pStyle w:val="aff2"/>
        <w:rPr>
          <w:szCs w:val="24"/>
        </w:rPr>
      </w:pPr>
      <w:r w:rsidRPr="002C044C">
        <w:rPr>
          <w:szCs w:val="24"/>
        </w:rPr>
        <w:t>Решения о зачете в стаж работы иных периодов принимаются комиссией по установлению стажа, созданной в МКУ «ЦХО» Урмарском муниципального округе Чувашской Республики.</w:t>
      </w:r>
    </w:p>
    <w:p w14:paraId="4C317673" w14:textId="77777777" w:rsidR="002C044C" w:rsidRPr="002C044C" w:rsidRDefault="002C044C" w:rsidP="002C044C">
      <w:pPr>
        <w:pStyle w:val="aff2"/>
        <w:rPr>
          <w:szCs w:val="24"/>
        </w:rPr>
      </w:pPr>
      <w:r w:rsidRPr="002C044C">
        <w:rPr>
          <w:szCs w:val="24"/>
        </w:rPr>
        <w:t>В тех случаях, когда размер процентной надбавки за выслугу лет (в процентах), исчисленный в соответствии с настоящим Порядком, окажется ниже размера процентной надбавки за непрерывную работу, исчисленного по ранее действовавшему нормативному правовому акту, работнику за время его работы в данной организации размер указанной надбавки сохраняется в ранее установленных размерах (в процентах) до наступления права у работника на процентную надбавку в большем размере.</w:t>
      </w:r>
    </w:p>
    <w:p w14:paraId="209A0321" w14:textId="77777777" w:rsidR="002C044C" w:rsidRPr="002C044C" w:rsidRDefault="002C044C" w:rsidP="002C044C">
      <w:pPr>
        <w:pStyle w:val="aff2"/>
        <w:rPr>
          <w:szCs w:val="24"/>
        </w:rPr>
      </w:pPr>
      <w:r w:rsidRPr="002C044C">
        <w:rPr>
          <w:szCs w:val="24"/>
        </w:rPr>
        <w:t>В случаях, когда стаж работы, исчисленный работникам в соответствии с настоящим Порядком, дает право на получение процентной надбавки в большем размере, перерасчет по ранее выплаченным суммам не производится.</w:t>
      </w:r>
    </w:p>
    <w:p w14:paraId="4F76CB4D" w14:textId="77777777" w:rsidR="002C044C" w:rsidRPr="002C044C" w:rsidRDefault="002C044C" w:rsidP="002C044C">
      <w:pPr>
        <w:pStyle w:val="aff2"/>
        <w:rPr>
          <w:szCs w:val="24"/>
        </w:rPr>
      </w:pPr>
      <w:bookmarkStart w:id="45" w:name="anchor1107"/>
      <w:bookmarkEnd w:id="45"/>
      <w:r w:rsidRPr="002C044C">
        <w:rPr>
          <w:szCs w:val="24"/>
        </w:rPr>
        <w:t>7. Стаж работы, дающий право на получение процентной надбавки, устанавливается комиссией по установлению стажа, создаваемой МКУ «ЦХО» Урмарского муниципального округа Чувашской Республики.</w:t>
      </w:r>
    </w:p>
    <w:p w14:paraId="1B62194C" w14:textId="77777777" w:rsidR="002C044C" w:rsidRPr="002C044C" w:rsidRDefault="002C044C" w:rsidP="002C044C">
      <w:pPr>
        <w:pStyle w:val="aff2"/>
        <w:rPr>
          <w:szCs w:val="24"/>
        </w:rPr>
      </w:pPr>
      <w:bookmarkStart w:id="46" w:name="anchor1108"/>
      <w:bookmarkEnd w:id="46"/>
      <w:r w:rsidRPr="002C044C">
        <w:rPr>
          <w:szCs w:val="24"/>
        </w:rPr>
        <w:t>8. Основным документом для определения стажа работы является трудовая книжка, а для уволенных с военной службы в запас или отставку - военный билет или другой документ, подтверждающий стаж работы (службы).</w:t>
      </w:r>
    </w:p>
    <w:p w14:paraId="1D7147A9" w14:textId="77777777" w:rsidR="002C044C" w:rsidRPr="002C044C" w:rsidRDefault="002C044C" w:rsidP="002C044C">
      <w:pPr>
        <w:pStyle w:val="aff2"/>
        <w:rPr>
          <w:szCs w:val="24"/>
        </w:rPr>
      </w:pPr>
      <w:r w:rsidRPr="002C044C">
        <w:rPr>
          <w:szCs w:val="24"/>
        </w:rPr>
        <w:t>В случаях, когда стаж работы не подтверждается записями в трудовой книжке, военном билете, он может быть подтвержден другими документами, в частности расчетными книжками, а также справками, надлежаще оформленными и скрепленными печатью.</w:t>
      </w:r>
    </w:p>
    <w:p w14:paraId="1DD6EA13" w14:textId="77777777" w:rsidR="002C044C" w:rsidRPr="002C044C" w:rsidRDefault="002C044C" w:rsidP="002C044C">
      <w:pPr>
        <w:pStyle w:val="aff2"/>
        <w:rPr>
          <w:szCs w:val="24"/>
        </w:rPr>
      </w:pPr>
      <w:r w:rsidRPr="002C044C">
        <w:rPr>
          <w:szCs w:val="24"/>
        </w:rPr>
        <w:t>Указанные справки выдаются на основании документов по учету личного состава и других документов, подтверждающих стаж.</w:t>
      </w:r>
    </w:p>
    <w:p w14:paraId="58DE9FE9" w14:textId="77777777" w:rsidR="002C044C" w:rsidRPr="002C044C" w:rsidRDefault="002C044C" w:rsidP="002C044C">
      <w:pPr>
        <w:pStyle w:val="aff2"/>
        <w:rPr>
          <w:szCs w:val="24"/>
        </w:rPr>
      </w:pPr>
      <w:r w:rsidRPr="002C044C">
        <w:rPr>
          <w:szCs w:val="24"/>
        </w:rPr>
        <w:t>Подтверждение стажа работы, дающего право на получение процентной надбавки, свидетельскими показаниями не допускается.</w:t>
      </w:r>
    </w:p>
    <w:p w14:paraId="6FA992A5" w14:textId="77777777" w:rsidR="002C044C" w:rsidRPr="002C044C" w:rsidRDefault="002C044C" w:rsidP="002C044C">
      <w:pPr>
        <w:pStyle w:val="aff2"/>
        <w:rPr>
          <w:szCs w:val="24"/>
        </w:rPr>
      </w:pPr>
    </w:p>
    <w:p w14:paraId="576BBE73" w14:textId="77777777" w:rsidR="002C044C" w:rsidRPr="002C044C" w:rsidRDefault="002C044C" w:rsidP="002C044C">
      <w:pPr>
        <w:tabs>
          <w:tab w:val="left" w:pos="4820"/>
        </w:tabs>
        <w:autoSpaceDE w:val="0"/>
        <w:autoSpaceDN w:val="0"/>
        <w:adjustRightInd w:val="0"/>
        <w:spacing w:after="0" w:line="240" w:lineRule="auto"/>
        <w:ind w:right="4959" w:hanging="6"/>
        <w:jc w:val="both"/>
        <w:rPr>
          <w:rFonts w:ascii="Times New Roman" w:hAnsi="Times New Roman" w:cs="Times New Roman"/>
          <w:b/>
          <w:sz w:val="24"/>
          <w:szCs w:val="24"/>
        </w:rPr>
      </w:pPr>
    </w:p>
    <w:p w14:paraId="7C0FA8E9" w14:textId="7F9062F1" w:rsidR="00556085" w:rsidRPr="002C044C" w:rsidRDefault="00556085" w:rsidP="002C044C">
      <w:pPr>
        <w:pStyle w:val="Standard"/>
        <w:tabs>
          <w:tab w:val="left" w:pos="4395"/>
          <w:tab w:val="left" w:pos="4536"/>
        </w:tabs>
        <w:ind w:right="4961"/>
        <w:jc w:val="both"/>
        <w:rPr>
          <w:rFonts w:cs="Times New Roman"/>
          <w:color w:val="000000" w:themeColor="text1"/>
        </w:rPr>
      </w:pPr>
    </w:p>
    <w:sectPr w:rsidR="00556085" w:rsidRPr="002C044C" w:rsidSect="002C044C">
      <w:headerReference w:type="default" r:id="rId21"/>
      <w:pgSz w:w="11906" w:h="16838"/>
      <w:pgMar w:top="1134" w:right="707" w:bottom="851"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E9162" w14:textId="77777777" w:rsidR="004355FF" w:rsidRDefault="004355FF" w:rsidP="00C65999">
      <w:pPr>
        <w:spacing w:after="0" w:line="240" w:lineRule="auto"/>
      </w:pPr>
      <w:r>
        <w:separator/>
      </w:r>
    </w:p>
  </w:endnote>
  <w:endnote w:type="continuationSeparator" w:id="0">
    <w:p w14:paraId="3EBA6C0F" w14:textId="77777777" w:rsidR="004355FF" w:rsidRDefault="004355F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BF580" w14:textId="77777777" w:rsidR="004355FF" w:rsidRDefault="004355FF" w:rsidP="00C65999">
      <w:pPr>
        <w:spacing w:after="0" w:line="240" w:lineRule="auto"/>
      </w:pPr>
      <w:r>
        <w:separator/>
      </w:r>
    </w:p>
  </w:footnote>
  <w:footnote w:type="continuationSeparator" w:id="0">
    <w:p w14:paraId="68022DD7" w14:textId="77777777" w:rsidR="004355FF" w:rsidRDefault="004355F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0B9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CAA"/>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internet.garant.ru/document/redirect/12125268/0" TargetMode="External"/><Relationship Id="rId18" Type="http://schemas.openxmlformats.org/officeDocument/2006/relationships/hyperlink" Target="file:///O:\&#1045;&#1050;&#1040;&#1058;&#1045;&#1056;&#1048;&#1053;&#1040;%20&#1053;&#1048;&#1050;&#1054;&#1051;&#1040;&#1045;&#1042;&#1040;\&#1055;&#1086;&#1089;&#1090;&#1072;&#1085;&#1086;&#1074;&#1083;&#1077;&#1085;&#1080;&#1077;%20&#1045;&#1044;&#1044;&#1057;.od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nternet.garant.ru/document/redirect/10180093/0" TargetMode="External"/><Relationship Id="rId17" Type="http://schemas.openxmlformats.org/officeDocument/2006/relationships/hyperlink" Target="file:///O:\&#1045;&#1050;&#1040;&#1058;&#1045;&#1056;&#1048;&#1053;&#1040;%20&#1053;&#1048;&#1050;&#1054;&#1051;&#1040;&#1045;&#1042;&#1040;\&#1055;&#1086;&#1089;&#1090;&#1072;&#1085;&#1086;&#1074;&#1083;&#1077;&#1085;&#1080;&#1077;%20&#1045;&#1044;&#1044;&#1057;.odt" TargetMode="External"/><Relationship Id="rId2" Type="http://schemas.openxmlformats.org/officeDocument/2006/relationships/numbering" Target="numbering.xml"/><Relationship Id="rId16" Type="http://schemas.openxmlformats.org/officeDocument/2006/relationships/hyperlink" Target="file:///O:\&#1045;&#1050;&#1040;&#1058;&#1045;&#1056;&#1048;&#1053;&#1040;%20&#1053;&#1048;&#1050;&#1054;&#1051;&#1040;&#1045;&#1042;&#1040;\&#1055;&#1086;&#1089;&#1090;&#1072;&#1085;&#1086;&#1074;&#1083;&#1077;&#1085;&#1080;&#1077;%20&#1045;&#1044;&#1044;&#1057;.odt" TargetMode="External"/><Relationship Id="rId20" Type="http://schemas.openxmlformats.org/officeDocument/2006/relationships/hyperlink" Target="file:///O:\&#1045;&#1050;&#1040;&#1058;&#1045;&#1056;&#1048;&#1053;&#1040;%20&#1053;&#1048;&#1050;&#1054;&#1051;&#1040;&#1045;&#1042;&#1040;\&#1055;&#1086;&#1089;&#1090;&#1072;&#1085;&#1086;&#1074;&#1083;&#1077;&#1085;&#1080;&#1077;%20&#1045;&#1044;&#1044;&#1057;.od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7629450/0" TargetMode="External"/><Relationship Id="rId5" Type="http://schemas.openxmlformats.org/officeDocument/2006/relationships/webSettings" Target="webSettings.xml"/><Relationship Id="rId15" Type="http://schemas.openxmlformats.org/officeDocument/2006/relationships/hyperlink" Target="file:///O:\&#1045;&#1050;&#1040;&#1058;&#1045;&#1056;&#1048;&#1053;&#1040;%20&#1053;&#1048;&#1050;&#1054;&#1051;&#1040;&#1045;&#1042;&#1040;\&#1055;&#1086;&#1089;&#1090;&#1072;&#1085;&#1086;&#1074;&#1083;&#1077;&#1085;&#1080;&#1077;%20&#1045;&#1044;&#1044;&#1057;.odt" TargetMode="External"/><Relationship Id="rId23" Type="http://schemas.openxmlformats.org/officeDocument/2006/relationships/theme" Target="theme/theme1.xml"/><Relationship Id="rId10" Type="http://schemas.openxmlformats.org/officeDocument/2006/relationships/hyperlink" Target="http://internet.garant.ru/document/redirect/12125268/0" TargetMode="External"/><Relationship Id="rId19" Type="http://schemas.openxmlformats.org/officeDocument/2006/relationships/hyperlink" Target="file:///O:\&#1045;&#1050;&#1040;&#1058;&#1045;&#1056;&#1048;&#1053;&#1040;%20&#1053;&#1048;&#1050;&#1054;&#1051;&#1040;&#1045;&#1042;&#1040;\&#1055;&#1086;&#1089;&#1090;&#1072;&#1085;&#1086;&#1074;&#1083;&#1077;&#1085;&#1080;&#1077;%20&#1045;&#1044;&#1044;&#1057;.odt" TargetMode="External"/><Relationship Id="rId4" Type="http://schemas.openxmlformats.org/officeDocument/2006/relationships/settings" Target="settings.xml"/><Relationship Id="rId9" Type="http://schemas.openxmlformats.org/officeDocument/2006/relationships/hyperlink" Target="file:///O:\&#1045;&#1050;&#1040;&#1058;&#1045;&#1056;&#1048;&#1053;&#1040;%20&#1053;&#1048;&#1050;&#1054;&#1051;&#1040;&#1045;&#1042;&#1040;\&#1087;&#1088;&#1086;&#1077;&#1082;&#1090;%20&#1087;&#1086;&#1089;&#1090;&#1072;&#1085;&#1086;&#1074;&#1083;&#1077;&#1085;&#1080;&#1103;%20&#1086;&#1073;%20&#1086;&#1087;&#1083;%20&#1090;&#1088;&#1091;&#1076;&#1072;%20&#1080;&#1089;&#1087;&#1088;.docx" TargetMode="External"/><Relationship Id="rId14" Type="http://schemas.openxmlformats.org/officeDocument/2006/relationships/hyperlink" Target="http://internet.garant.ru/document/redirect/12125268/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8</Pages>
  <Words>3356</Words>
  <Characters>19131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252</cp:revision>
  <cp:lastPrinted>2025-02-28T10:56:00Z</cp:lastPrinted>
  <dcterms:created xsi:type="dcterms:W3CDTF">2025-01-23T08:29:00Z</dcterms:created>
  <dcterms:modified xsi:type="dcterms:W3CDTF">2025-02-28T10:56:00Z</dcterms:modified>
</cp:coreProperties>
</file>