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33090" w:rsidRPr="00D33090" w:rsidTr="00203FF6">
        <w:trPr>
          <w:trHeight w:val="1130"/>
        </w:trPr>
        <w:tc>
          <w:tcPr>
            <w:tcW w:w="3540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3725" cy="7981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33090" w:rsidRPr="00D33090" w:rsidRDefault="00D33090" w:rsidP="00D33090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</w:p>
    <w:p w:rsidR="00D33090" w:rsidRPr="00D33090" w:rsidRDefault="00D33090" w:rsidP="00D33090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D33090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>5</w:t>
      </w:r>
      <w:r w:rsidRPr="00D33090">
        <w:rPr>
          <w:rFonts w:ascii="Times New Roman" w:hAnsi="Times New Roman"/>
          <w:bCs/>
          <w:sz w:val="28"/>
          <w:szCs w:val="24"/>
        </w:rPr>
        <w:t>.07.2023  № 26</w:t>
      </w:r>
      <w:r>
        <w:rPr>
          <w:rFonts w:ascii="Times New Roman" w:hAnsi="Times New Roman"/>
          <w:bCs/>
          <w:sz w:val="28"/>
          <w:szCs w:val="24"/>
        </w:rPr>
        <w:t>19</w:t>
      </w:r>
      <w:bookmarkStart w:id="1" w:name="_GoBack"/>
      <w:bookmarkEnd w:id="1"/>
    </w:p>
    <w:p w:rsidR="00604FC1" w:rsidRPr="000D4A39" w:rsidRDefault="00604FC1" w:rsidP="00657DF5">
      <w:pPr>
        <w:pStyle w:val="11"/>
        <w:spacing w:before="0" w:after="0"/>
        <w:ind w:right="4528"/>
        <w:jc w:val="both"/>
        <w:rPr>
          <w:rStyle w:val="a5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0D4A39" w:rsidRDefault="00657DF5" w:rsidP="00657DF5">
      <w:pPr>
        <w:pStyle w:val="11"/>
        <w:spacing w:before="0" w:after="0"/>
        <w:ind w:right="452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D4A39">
        <w:rPr>
          <w:rStyle w:val="a5"/>
          <w:rFonts w:ascii="Times New Roman" w:hAnsi="Times New Roman"/>
          <w:color w:val="auto"/>
          <w:sz w:val="28"/>
          <w:szCs w:val="28"/>
        </w:rPr>
        <w:t>О внесении изменений в</w:t>
      </w:r>
      <w:r w:rsidR="00660FED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>постановление ад</w:t>
      </w:r>
      <w:r w:rsidR="00405110" w:rsidRPr="000D4A39">
        <w:rPr>
          <w:rStyle w:val="a5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13.04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>.20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20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 xml:space="preserve"> №</w:t>
      </w:r>
      <w:r w:rsidR="00F10D71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756</w:t>
      </w:r>
      <w:r w:rsidR="00783AC4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«Об утверждении Правил 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Чебоксары»</w:t>
      </w:r>
    </w:p>
    <w:p w:rsidR="004029A7" w:rsidRPr="000D4A39" w:rsidRDefault="004029A7" w:rsidP="004029A7">
      <w:pPr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B67CAC" w:rsidRPr="000D4A39" w:rsidRDefault="001A2241" w:rsidP="00B67CAC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2" w:name="sub_1"/>
      <w:r w:rsidRPr="000D4A39">
        <w:rPr>
          <w:rFonts w:ascii="Times New Roman" w:hAnsi="Times New Roman"/>
          <w:sz w:val="28"/>
          <w:szCs w:val="28"/>
        </w:rPr>
        <w:t xml:space="preserve">В </w:t>
      </w:r>
      <w:r w:rsidR="00E940BD" w:rsidRPr="000D4A39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</w:t>
      </w:r>
      <w:r w:rsidR="002141C3">
        <w:rPr>
          <w:rFonts w:ascii="Times New Roman" w:hAnsi="Times New Roman"/>
          <w:sz w:val="28"/>
          <w:szCs w:val="28"/>
        </w:rPr>
        <w:t> </w:t>
      </w:r>
      <w:r w:rsidR="00E940BD" w:rsidRPr="000D4A39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0D4A39">
        <w:rPr>
          <w:rFonts w:ascii="Times New Roman" w:hAnsi="Times New Roman"/>
          <w:sz w:val="28"/>
          <w:szCs w:val="28"/>
        </w:rPr>
        <w:t>администрация города Чебоксары</w:t>
      </w:r>
      <w:r w:rsidR="00B67CAC" w:rsidRPr="000D4A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3616" w:rsidRPr="000D4A39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о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с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т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а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н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о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в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л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я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е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т:</w:t>
      </w:r>
    </w:p>
    <w:p w:rsidR="004B1D95" w:rsidRPr="000D4A39" w:rsidRDefault="004B1D95" w:rsidP="00B67C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0D4A39">
        <w:rPr>
          <w:rFonts w:ascii="Times New Roman" w:hAnsi="Times New Roman"/>
          <w:sz w:val="28"/>
          <w:szCs w:val="28"/>
        </w:rPr>
        <w:t>в</w:t>
      </w:r>
      <w:r w:rsidR="00142F4D" w:rsidRPr="000D4A39">
        <w:rPr>
          <w:rFonts w:ascii="Times New Roman" w:hAnsi="Times New Roman"/>
          <w:b/>
          <w:sz w:val="28"/>
          <w:szCs w:val="28"/>
        </w:rPr>
        <w:t xml:space="preserve"> </w:t>
      </w:r>
      <w:r w:rsidR="00B67CAC"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 администрации города Чебоксары от 13.04.2020 № 756</w:t>
      </w:r>
      <w:r w:rsidR="009965C6"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41C3" w:rsidRPr="002141C3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«Об утверждении Правил 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Чебоксары» </w:t>
      </w:r>
      <w:r w:rsidR="00142F4D" w:rsidRPr="002141C3">
        <w:rPr>
          <w:rFonts w:ascii="Times New Roman" w:hAnsi="Times New Roman"/>
          <w:sz w:val="28"/>
          <w:szCs w:val="28"/>
        </w:rPr>
        <w:t>следующие изм</w:t>
      </w:r>
      <w:r w:rsidR="00142F4D" w:rsidRPr="000D4A39">
        <w:rPr>
          <w:rFonts w:ascii="Times New Roman" w:hAnsi="Times New Roman"/>
          <w:sz w:val="28"/>
          <w:szCs w:val="28"/>
        </w:rPr>
        <w:t>енения</w:t>
      </w:r>
      <w:r w:rsidRPr="000D4A39">
        <w:rPr>
          <w:rFonts w:ascii="Times New Roman" w:hAnsi="Times New Roman"/>
          <w:sz w:val="28"/>
          <w:szCs w:val="28"/>
        </w:rPr>
        <w:t>:</w:t>
      </w:r>
    </w:p>
    <w:p w:rsidR="00FC373B" w:rsidRPr="000D4A39" w:rsidRDefault="004B1D95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0D4A39">
        <w:rPr>
          <w:rFonts w:ascii="Times New Roman" w:hAnsi="Times New Roman"/>
          <w:spacing w:val="-2"/>
          <w:sz w:val="28"/>
          <w:szCs w:val="28"/>
        </w:rPr>
        <w:t>1</w:t>
      </w:r>
      <w:r w:rsidRPr="000D4A39">
        <w:rPr>
          <w:rFonts w:ascii="Times New Roman" w:hAnsi="Times New Roman"/>
          <w:spacing w:val="-2"/>
          <w:sz w:val="28"/>
          <w:szCs w:val="28"/>
        </w:rPr>
        <w:t>. </w:t>
      </w:r>
      <w:r w:rsidR="00FC373B" w:rsidRPr="000D4A39">
        <w:rPr>
          <w:rFonts w:ascii="Times New Roman" w:hAnsi="Times New Roman"/>
          <w:spacing w:val="-2"/>
          <w:sz w:val="28"/>
          <w:szCs w:val="28"/>
        </w:rPr>
        <w:t>Преамбулу изложить в следующей редакции:</w:t>
      </w:r>
    </w:p>
    <w:p w:rsidR="002B31A4" w:rsidRPr="000D4A39" w:rsidRDefault="00FC373B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«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В соответствии со </w:t>
      </w:r>
      <w:hyperlink r:id="rId10" w:anchor="/document/12112604/entry/78" w:history="1">
        <w:r w:rsidRPr="000D4A39">
          <w:rPr>
            <w:rStyle w:val="affff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0D4A39">
        <w:rPr>
          <w:rFonts w:ascii="Times New Roman" w:hAnsi="Times New Roman"/>
          <w:sz w:val="28"/>
          <w:szCs w:val="28"/>
        </w:rPr>
        <w:t>.2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1" w:anchor="/document/12112604/entry/79" w:history="1">
        <w:r w:rsidRPr="000D4A39">
          <w:rPr>
            <w:rStyle w:val="affff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79</w:t>
        </w:r>
      </w:hyperlink>
      <w:r w:rsidRPr="000D4A39">
        <w:rPr>
          <w:rFonts w:ascii="Times New Roman" w:hAnsi="Times New Roman"/>
          <w:sz w:val="28"/>
          <w:szCs w:val="28"/>
          <w:shd w:val="clear" w:color="auto" w:fill="FFFFFF"/>
        </w:rPr>
        <w:t xml:space="preserve"> Бюджетного кодекса Российской Федерации администрация города Чебоксары </w:t>
      </w:r>
      <w:proofErr w:type="gramStart"/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т:</w:t>
      </w:r>
      <w:r w:rsidRPr="000D4A39">
        <w:rPr>
          <w:rFonts w:ascii="Times New Roman" w:hAnsi="Times New Roman"/>
          <w:spacing w:val="-2"/>
          <w:sz w:val="28"/>
          <w:szCs w:val="28"/>
        </w:rPr>
        <w:t>»</w:t>
      </w:r>
      <w:r w:rsidR="002B31A4" w:rsidRPr="000D4A39">
        <w:rPr>
          <w:rFonts w:ascii="Times New Roman" w:hAnsi="Times New Roman"/>
          <w:spacing w:val="-2"/>
          <w:sz w:val="28"/>
          <w:szCs w:val="28"/>
        </w:rPr>
        <w:t>.</w:t>
      </w:r>
    </w:p>
    <w:p w:rsidR="002B31A4" w:rsidRPr="000D4A39" w:rsidRDefault="002B31A4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1.2.</w:t>
      </w:r>
      <w:r w:rsidR="002141C3">
        <w:rPr>
          <w:rFonts w:ascii="Times New Roman" w:hAnsi="Times New Roman"/>
          <w:spacing w:val="-2"/>
          <w:sz w:val="28"/>
          <w:szCs w:val="28"/>
        </w:rPr>
        <w:t> 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В Правилах </w:t>
      </w:r>
      <w:r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>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</w:t>
      </w:r>
      <w:r w:rsidR="00F6401B" w:rsidRPr="000D4A39">
        <w:rPr>
          <w:rFonts w:ascii="Times New Roman" w:hAnsi="Times New Roman"/>
          <w:spacing w:val="-2"/>
          <w:sz w:val="28"/>
          <w:szCs w:val="28"/>
        </w:rPr>
        <w:t>: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F6401B" w:rsidRPr="000D4A39" w:rsidRDefault="009965C6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 xml:space="preserve">абзац </w:t>
      </w:r>
      <w:r w:rsidR="001726E0" w:rsidRPr="000D4A39">
        <w:rPr>
          <w:rFonts w:ascii="Times New Roman" w:hAnsi="Times New Roman"/>
          <w:spacing w:val="-2"/>
          <w:sz w:val="28"/>
          <w:szCs w:val="28"/>
        </w:rPr>
        <w:t>первый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 пункта 2</w:t>
      </w:r>
      <w:r w:rsidR="00F6401B" w:rsidRPr="000D4A39">
        <w:rPr>
          <w:rFonts w:ascii="Times New Roman" w:hAnsi="Times New Roman"/>
          <w:spacing w:val="-2"/>
          <w:sz w:val="28"/>
          <w:szCs w:val="28"/>
        </w:rPr>
        <w:t xml:space="preserve"> изложить в следующей редакции:</w:t>
      </w:r>
    </w:p>
    <w:p w:rsidR="00F6401B" w:rsidRPr="000D4A39" w:rsidRDefault="00F6401B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«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Бюджетные инвестиции и предоставление субсидии осуществляются в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соответствии со статьями 78.2 и 79 Бюджетного кодекса Российской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Федерации</w:t>
      </w:r>
      <w:proofErr w:type="gramStart"/>
      <w:r w:rsidRPr="000D4A39">
        <w:rPr>
          <w:rFonts w:ascii="Times New Roman" w:hAnsi="Times New Roman"/>
          <w:sz w:val="28"/>
          <w:szCs w:val="28"/>
          <w:shd w:val="clear" w:color="auto" w:fill="FFFFFF"/>
        </w:rPr>
        <w:t>.»;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sub_4"/>
      <w:bookmarkEnd w:id="2"/>
      <w:proofErr w:type="gramEnd"/>
      <w:r w:rsidRPr="000D4A39">
        <w:rPr>
          <w:sz w:val="28"/>
          <w:szCs w:val="28"/>
        </w:rPr>
        <w:t>в </w:t>
      </w:r>
      <w:hyperlink r:id="rId12" w:anchor="/document/72656836/entry/107" w:history="1">
        <w:r w:rsidRPr="000D4A39">
          <w:rPr>
            <w:rStyle w:val="afffff"/>
            <w:color w:val="auto"/>
            <w:sz w:val="28"/>
            <w:szCs w:val="28"/>
            <w:u w:val="none"/>
          </w:rPr>
          <w:t>пункте 7</w:t>
        </w:r>
      </w:hyperlink>
      <w:r w:rsidR="00432191" w:rsidRPr="000D4A39">
        <w:rPr>
          <w:sz w:val="28"/>
          <w:szCs w:val="28"/>
        </w:rPr>
        <w:t> слова «</w:t>
      </w:r>
      <w:r w:rsidRPr="000D4A39">
        <w:rPr>
          <w:sz w:val="28"/>
          <w:szCs w:val="28"/>
        </w:rPr>
        <w:t>актами (решениями)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 xml:space="preserve"> заменить словами </w:t>
      </w:r>
      <w:r w:rsidR="00432191" w:rsidRPr="000D4A39">
        <w:rPr>
          <w:sz w:val="28"/>
          <w:szCs w:val="28"/>
        </w:rPr>
        <w:t>«</w:t>
      </w:r>
      <w:r w:rsidRPr="000D4A39">
        <w:rPr>
          <w:sz w:val="28"/>
          <w:szCs w:val="28"/>
        </w:rPr>
        <w:t xml:space="preserve">решениями </w:t>
      </w:r>
      <w:r w:rsidR="00FC373B" w:rsidRPr="000D4A39">
        <w:rPr>
          <w:sz w:val="28"/>
          <w:szCs w:val="28"/>
        </w:rPr>
        <w:t>администрации города Чебоксары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>;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3" w:anchor="/document/72656836/entry/908" w:history="1">
        <w:r w:rsidRPr="000D4A39">
          <w:rPr>
            <w:rStyle w:val="afffff"/>
            <w:color w:val="auto"/>
            <w:sz w:val="28"/>
            <w:szCs w:val="28"/>
            <w:u w:val="none"/>
          </w:rPr>
          <w:t>абзаце восьмом пункта 9</w:t>
        </w:r>
      </w:hyperlink>
      <w:r w:rsidR="002141C3">
        <w:rPr>
          <w:sz w:val="28"/>
          <w:szCs w:val="28"/>
        </w:rPr>
        <w:t xml:space="preserve"> </w:t>
      </w:r>
      <w:r w:rsidRPr="000D4A39">
        <w:rPr>
          <w:sz w:val="28"/>
          <w:szCs w:val="28"/>
        </w:rPr>
        <w:t xml:space="preserve">слова </w:t>
      </w:r>
      <w:r w:rsidR="00432191" w:rsidRPr="000D4A39">
        <w:rPr>
          <w:sz w:val="28"/>
          <w:szCs w:val="28"/>
        </w:rPr>
        <w:t>«</w:t>
      </w:r>
      <w:r w:rsidRPr="000D4A39">
        <w:rPr>
          <w:sz w:val="28"/>
          <w:szCs w:val="28"/>
        </w:rPr>
        <w:t>, в том числе объема бюджетных ассигнований, предусмотренного органу местного самоуправления города Чебоксары как получателю средств республиканского бюджета города Чебоксары, соответствующего акту (решению)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 xml:space="preserve"> исключить;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4" w:anchor="/document/72656836/entry/114" w:history="1">
        <w:r w:rsidRPr="000D4A39">
          <w:rPr>
            <w:rStyle w:val="afffff"/>
            <w:color w:val="auto"/>
            <w:sz w:val="28"/>
            <w:szCs w:val="28"/>
            <w:u w:val="none"/>
          </w:rPr>
          <w:t>пункте 14</w:t>
        </w:r>
      </w:hyperlink>
      <w:r w:rsidRPr="000D4A39">
        <w:rPr>
          <w:sz w:val="28"/>
          <w:szCs w:val="28"/>
        </w:rPr>
        <w:t>: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5" w:anchor="/document/72656836/entry/14014" w:history="1">
        <w:r w:rsidRPr="000D4A39">
          <w:rPr>
            <w:rStyle w:val="afffff"/>
            <w:color w:val="auto"/>
            <w:sz w:val="28"/>
            <w:szCs w:val="28"/>
            <w:u w:val="none"/>
          </w:rPr>
          <w:t>абзаце четырнадцатом</w:t>
        </w:r>
      </w:hyperlink>
      <w:r w:rsidR="002141C3">
        <w:rPr>
          <w:sz w:val="28"/>
          <w:szCs w:val="28"/>
        </w:rPr>
        <w:t xml:space="preserve"> </w:t>
      </w:r>
      <w:r w:rsidR="00432191" w:rsidRPr="000D4A39">
        <w:rPr>
          <w:sz w:val="28"/>
          <w:szCs w:val="28"/>
        </w:rPr>
        <w:t>слова «</w:t>
      </w:r>
      <w:r w:rsidRPr="000D4A39">
        <w:rPr>
          <w:sz w:val="28"/>
          <w:szCs w:val="28"/>
        </w:rPr>
        <w:t>в том числе объема предоставляемой субсидии, соответствующего акту (р</w:t>
      </w:r>
      <w:r w:rsidR="00432191" w:rsidRPr="000D4A39">
        <w:rPr>
          <w:sz w:val="28"/>
          <w:szCs w:val="28"/>
        </w:rPr>
        <w:t>ешению)</w:t>
      </w:r>
      <w:proofErr w:type="gramStart"/>
      <w:r w:rsidR="00432191" w:rsidRPr="000D4A39">
        <w:rPr>
          <w:sz w:val="28"/>
          <w:szCs w:val="28"/>
        </w:rPr>
        <w:t>,»</w:t>
      </w:r>
      <w:proofErr w:type="gramEnd"/>
      <w:r w:rsidRPr="000D4A39">
        <w:rPr>
          <w:sz w:val="28"/>
          <w:szCs w:val="28"/>
        </w:rPr>
        <w:t xml:space="preserve"> исключить;</w:t>
      </w:r>
    </w:p>
    <w:p w:rsidR="000C5249" w:rsidRPr="000D4A39" w:rsidRDefault="00D33090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" w:anchor="/document/72656836/entry/14015" w:history="1">
        <w:r w:rsidR="000C5249" w:rsidRPr="000D4A39">
          <w:rPr>
            <w:rStyle w:val="afffff"/>
            <w:color w:val="auto"/>
            <w:sz w:val="28"/>
            <w:szCs w:val="28"/>
            <w:u w:val="none"/>
          </w:rPr>
          <w:t>абзац пятнадцатый</w:t>
        </w:r>
      </w:hyperlink>
      <w:r w:rsidR="002141C3">
        <w:rPr>
          <w:sz w:val="28"/>
          <w:szCs w:val="28"/>
        </w:rPr>
        <w:t xml:space="preserve"> </w:t>
      </w:r>
      <w:r w:rsidR="000C5249" w:rsidRPr="000D4A39">
        <w:rPr>
          <w:sz w:val="28"/>
          <w:szCs w:val="28"/>
        </w:rPr>
        <w:t>изложить в следующей редакции:</w:t>
      </w:r>
    </w:p>
    <w:p w:rsidR="000C5249" w:rsidRPr="000D4A39" w:rsidRDefault="00432191" w:rsidP="00E27A3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D4A39">
        <w:rPr>
          <w:sz w:val="28"/>
          <w:szCs w:val="28"/>
        </w:rPr>
        <w:t>«</w:t>
      </w:r>
      <w:r w:rsidR="000C5249" w:rsidRPr="000D4A39">
        <w:rPr>
          <w:sz w:val="28"/>
          <w:szCs w:val="28"/>
        </w:rPr>
        <w:t xml:space="preserve">В случае предоставления субсидий для выполнения работ, оказания услуг, длительность производственного цикла выполнения, оказания которых превышает срок действия утвержденных лимитов бюджетных обязательств, решениями </w:t>
      </w:r>
      <w:r w:rsidR="00E27A3F" w:rsidRPr="000D4A39">
        <w:rPr>
          <w:sz w:val="28"/>
          <w:szCs w:val="28"/>
        </w:rPr>
        <w:t>администрации города Чебоксары</w:t>
      </w:r>
      <w:r w:rsidR="000C5249" w:rsidRPr="000D4A39">
        <w:rPr>
          <w:sz w:val="28"/>
          <w:szCs w:val="28"/>
        </w:rPr>
        <w:t xml:space="preserve">, принимаемыми в порядке, установленном </w:t>
      </w:r>
      <w:r w:rsidR="00E27A3F" w:rsidRPr="000D4A39">
        <w:rPr>
          <w:sz w:val="28"/>
          <w:szCs w:val="28"/>
        </w:rPr>
        <w:t>администрацией города Чебоксары</w:t>
      </w:r>
      <w:r w:rsidR="000C5249" w:rsidRPr="000D4A39">
        <w:rPr>
          <w:sz w:val="28"/>
          <w:szCs w:val="28"/>
        </w:rPr>
        <w:t xml:space="preserve">, получателям средств бюджета </w:t>
      </w:r>
      <w:r w:rsidR="00E27A3F" w:rsidRPr="000D4A39">
        <w:rPr>
          <w:sz w:val="28"/>
          <w:szCs w:val="28"/>
        </w:rPr>
        <w:t>города Чебоксары</w:t>
      </w:r>
      <w:r w:rsidR="000C5249" w:rsidRPr="000D4A39">
        <w:rPr>
          <w:sz w:val="28"/>
          <w:szCs w:val="28"/>
        </w:rPr>
        <w:t xml:space="preserve"> предоставляется право заключать соглашения о</w:t>
      </w:r>
      <w:r w:rsidR="002141C3">
        <w:rPr>
          <w:sz w:val="28"/>
          <w:szCs w:val="28"/>
        </w:rPr>
        <w:t> </w:t>
      </w:r>
      <w:r w:rsidR="000C5249" w:rsidRPr="000D4A39">
        <w:rPr>
          <w:sz w:val="28"/>
          <w:szCs w:val="28"/>
        </w:rPr>
        <w:t xml:space="preserve">предоставлении субсидий на срок реализации соответствующих решений, превышающий срок действия утвержденных получателям средств бюджета </w:t>
      </w:r>
      <w:r w:rsidR="00E27A3F" w:rsidRPr="000D4A39">
        <w:rPr>
          <w:sz w:val="28"/>
          <w:szCs w:val="28"/>
        </w:rPr>
        <w:t>города Чебоксары</w:t>
      </w:r>
      <w:r w:rsidR="000C5249" w:rsidRPr="000D4A39">
        <w:rPr>
          <w:sz w:val="28"/>
          <w:szCs w:val="28"/>
        </w:rPr>
        <w:t xml:space="preserve"> лимитов</w:t>
      </w:r>
      <w:proofErr w:type="gramEnd"/>
      <w:r w:rsidR="000C5249" w:rsidRPr="000D4A39">
        <w:rPr>
          <w:sz w:val="28"/>
          <w:szCs w:val="28"/>
        </w:rPr>
        <w:t xml:space="preserve"> бюджетных обязательств</w:t>
      </w:r>
      <w:proofErr w:type="gramStart"/>
      <w:r w:rsidR="000C5249" w:rsidRPr="000D4A39">
        <w:rPr>
          <w:sz w:val="28"/>
          <w:szCs w:val="28"/>
        </w:rPr>
        <w:t>.</w:t>
      </w:r>
      <w:r w:rsidR="00E27A3F" w:rsidRPr="000D4A39">
        <w:rPr>
          <w:sz w:val="28"/>
          <w:szCs w:val="28"/>
        </w:rPr>
        <w:t>»</w:t>
      </w:r>
      <w:r w:rsidR="000C5249" w:rsidRPr="000D4A39">
        <w:rPr>
          <w:sz w:val="28"/>
          <w:szCs w:val="28"/>
        </w:rPr>
        <w:t>.</w:t>
      </w:r>
      <w:proofErr w:type="gramEnd"/>
    </w:p>
    <w:p w:rsidR="007F2B02" w:rsidRPr="000D4A39" w:rsidRDefault="007F2B02" w:rsidP="00432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F2B02" w:rsidRPr="000D4A39" w:rsidRDefault="007F2B02" w:rsidP="00432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>3. </w:t>
      </w:r>
      <w:proofErr w:type="gramStart"/>
      <w:r w:rsidRPr="000D4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4A3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</w:t>
      </w:r>
      <w:r w:rsidR="00B67CAC" w:rsidRPr="000D4A39"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Pr="000D4A39">
        <w:rPr>
          <w:rFonts w:ascii="Times New Roman" w:hAnsi="Times New Roman"/>
          <w:sz w:val="28"/>
          <w:szCs w:val="28"/>
        </w:rPr>
        <w:t>.</w:t>
      </w:r>
    </w:p>
    <w:p w:rsidR="007F2B02" w:rsidRPr="000D4A39" w:rsidRDefault="007F2B02" w:rsidP="007F2B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27A3F" w:rsidRPr="000D4A39" w:rsidRDefault="00E27A3F" w:rsidP="007F2B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0D4A39" w:rsidRPr="000D4A39" w:rsidTr="0027483A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02" w:rsidRPr="000D4A39" w:rsidRDefault="007F2B02" w:rsidP="0027483A">
            <w:pPr>
              <w:pStyle w:val="aff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4A39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02" w:rsidRPr="000D4A39" w:rsidRDefault="007F2B02" w:rsidP="0027483A">
            <w:pPr>
              <w:pStyle w:val="aff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4A39">
              <w:rPr>
                <w:rFonts w:ascii="Times New Roman" w:hAnsi="Times New Roman"/>
                <w:sz w:val="28"/>
                <w:szCs w:val="28"/>
              </w:rPr>
              <w:t>Д.В. Спирин</w:t>
            </w:r>
          </w:p>
        </w:tc>
      </w:tr>
      <w:bookmarkEnd w:id="0"/>
      <w:bookmarkEnd w:id="3"/>
    </w:tbl>
    <w:p w:rsidR="003D535B" w:rsidRPr="000D4A39" w:rsidRDefault="003D535B" w:rsidP="008F5B50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3D535B" w:rsidRPr="000D4A39" w:rsidSect="000D4A39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6A" w:rsidRDefault="00D3066A">
      <w:r>
        <w:separator/>
      </w:r>
    </w:p>
  </w:endnote>
  <w:endnote w:type="continuationSeparator" w:id="0">
    <w:p w:rsidR="00D3066A" w:rsidRDefault="00D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Pr="008F5B50" w:rsidRDefault="008F5B50" w:rsidP="008F5B50">
    <w:pPr>
      <w:pStyle w:val="affff2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6A" w:rsidRDefault="00D3066A">
      <w:r>
        <w:separator/>
      </w:r>
    </w:p>
  </w:footnote>
  <w:footnote w:type="continuationSeparator" w:id="0">
    <w:p w:rsidR="00D3066A" w:rsidRDefault="00D3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5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6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23"/>
  </w:num>
  <w:num w:numId="13">
    <w:abstractNumId w:val="0"/>
  </w:num>
  <w:num w:numId="14">
    <w:abstractNumId w:val="14"/>
  </w:num>
  <w:num w:numId="15">
    <w:abstractNumId w:val="10"/>
  </w:num>
  <w:num w:numId="16">
    <w:abstractNumId w:val="7"/>
  </w:num>
  <w:num w:numId="17">
    <w:abstractNumId w:val="18"/>
  </w:num>
  <w:num w:numId="18">
    <w:abstractNumId w:val="6"/>
  </w:num>
  <w:num w:numId="19">
    <w:abstractNumId w:val="19"/>
  </w:num>
  <w:num w:numId="20">
    <w:abstractNumId w:val="15"/>
  </w:num>
  <w:num w:numId="21">
    <w:abstractNumId w:val="22"/>
  </w:num>
  <w:num w:numId="22">
    <w:abstractNumId w:val="24"/>
  </w:num>
  <w:num w:numId="23">
    <w:abstractNumId w:val="21"/>
  </w:num>
  <w:num w:numId="24">
    <w:abstractNumId w:val="25"/>
  </w:num>
  <w:num w:numId="25">
    <w:abstractNumId w:val="9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4836"/>
    <w:rsid w:val="00014C98"/>
    <w:rsid w:val="00016492"/>
    <w:rsid w:val="00022890"/>
    <w:rsid w:val="00023B66"/>
    <w:rsid w:val="00023B92"/>
    <w:rsid w:val="00030887"/>
    <w:rsid w:val="00035E8B"/>
    <w:rsid w:val="000369C6"/>
    <w:rsid w:val="00036CD2"/>
    <w:rsid w:val="00037697"/>
    <w:rsid w:val="00042970"/>
    <w:rsid w:val="00043C70"/>
    <w:rsid w:val="00043D25"/>
    <w:rsid w:val="00044BF0"/>
    <w:rsid w:val="00044D73"/>
    <w:rsid w:val="000528D8"/>
    <w:rsid w:val="000536D4"/>
    <w:rsid w:val="000545DB"/>
    <w:rsid w:val="000571EA"/>
    <w:rsid w:val="00060505"/>
    <w:rsid w:val="00062C1E"/>
    <w:rsid w:val="00062D9F"/>
    <w:rsid w:val="00066A5D"/>
    <w:rsid w:val="00066E05"/>
    <w:rsid w:val="00070F44"/>
    <w:rsid w:val="00071F54"/>
    <w:rsid w:val="00072D27"/>
    <w:rsid w:val="000737E0"/>
    <w:rsid w:val="00073805"/>
    <w:rsid w:val="000739F0"/>
    <w:rsid w:val="0007790F"/>
    <w:rsid w:val="00077D48"/>
    <w:rsid w:val="0008192A"/>
    <w:rsid w:val="00084C62"/>
    <w:rsid w:val="00085A78"/>
    <w:rsid w:val="0009346F"/>
    <w:rsid w:val="000941DE"/>
    <w:rsid w:val="00094576"/>
    <w:rsid w:val="00095ECE"/>
    <w:rsid w:val="00097BDF"/>
    <w:rsid w:val="000A0C3E"/>
    <w:rsid w:val="000A2E90"/>
    <w:rsid w:val="000A7445"/>
    <w:rsid w:val="000B022C"/>
    <w:rsid w:val="000B1BA9"/>
    <w:rsid w:val="000B200D"/>
    <w:rsid w:val="000B5EB0"/>
    <w:rsid w:val="000C0ECF"/>
    <w:rsid w:val="000C17BD"/>
    <w:rsid w:val="000C1EC2"/>
    <w:rsid w:val="000C3291"/>
    <w:rsid w:val="000C3D3B"/>
    <w:rsid w:val="000C4077"/>
    <w:rsid w:val="000C48AB"/>
    <w:rsid w:val="000C5249"/>
    <w:rsid w:val="000D08D2"/>
    <w:rsid w:val="000D12C9"/>
    <w:rsid w:val="000D39F4"/>
    <w:rsid w:val="000D40F8"/>
    <w:rsid w:val="000D4A39"/>
    <w:rsid w:val="000D5F8C"/>
    <w:rsid w:val="000D6729"/>
    <w:rsid w:val="000D728C"/>
    <w:rsid w:val="000D7BE5"/>
    <w:rsid w:val="000E1BC1"/>
    <w:rsid w:val="000E1C46"/>
    <w:rsid w:val="000E2F1E"/>
    <w:rsid w:val="000E36EE"/>
    <w:rsid w:val="000E3CCC"/>
    <w:rsid w:val="000E3E73"/>
    <w:rsid w:val="000E616C"/>
    <w:rsid w:val="000E7F4E"/>
    <w:rsid w:val="000F00C9"/>
    <w:rsid w:val="000F158D"/>
    <w:rsid w:val="000F1ED4"/>
    <w:rsid w:val="000F1F4A"/>
    <w:rsid w:val="000F4999"/>
    <w:rsid w:val="000F4F51"/>
    <w:rsid w:val="00100606"/>
    <w:rsid w:val="00101A58"/>
    <w:rsid w:val="00104407"/>
    <w:rsid w:val="00110D08"/>
    <w:rsid w:val="00111FC6"/>
    <w:rsid w:val="0011283B"/>
    <w:rsid w:val="00113BFE"/>
    <w:rsid w:val="00115142"/>
    <w:rsid w:val="001154F6"/>
    <w:rsid w:val="00116226"/>
    <w:rsid w:val="001222B1"/>
    <w:rsid w:val="00123EF1"/>
    <w:rsid w:val="00124FB5"/>
    <w:rsid w:val="00125AE4"/>
    <w:rsid w:val="00125AEB"/>
    <w:rsid w:val="00126743"/>
    <w:rsid w:val="00130CFE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509C3"/>
    <w:rsid w:val="00150A4D"/>
    <w:rsid w:val="00150E61"/>
    <w:rsid w:val="001518CA"/>
    <w:rsid w:val="00152681"/>
    <w:rsid w:val="00152831"/>
    <w:rsid w:val="00153022"/>
    <w:rsid w:val="0015397E"/>
    <w:rsid w:val="00154A76"/>
    <w:rsid w:val="00156180"/>
    <w:rsid w:val="00156A88"/>
    <w:rsid w:val="00156CC2"/>
    <w:rsid w:val="00162257"/>
    <w:rsid w:val="00164187"/>
    <w:rsid w:val="00170A0F"/>
    <w:rsid w:val="00170EB5"/>
    <w:rsid w:val="00170F50"/>
    <w:rsid w:val="00171449"/>
    <w:rsid w:val="001726E0"/>
    <w:rsid w:val="00172D2D"/>
    <w:rsid w:val="00172F32"/>
    <w:rsid w:val="00173C9F"/>
    <w:rsid w:val="0017571B"/>
    <w:rsid w:val="00175CD0"/>
    <w:rsid w:val="00175F3A"/>
    <w:rsid w:val="00176A57"/>
    <w:rsid w:val="00177E01"/>
    <w:rsid w:val="00180003"/>
    <w:rsid w:val="001838DE"/>
    <w:rsid w:val="00183B6E"/>
    <w:rsid w:val="00187069"/>
    <w:rsid w:val="00187909"/>
    <w:rsid w:val="001910C6"/>
    <w:rsid w:val="0019171D"/>
    <w:rsid w:val="00191DB7"/>
    <w:rsid w:val="00193221"/>
    <w:rsid w:val="00193DEC"/>
    <w:rsid w:val="00194717"/>
    <w:rsid w:val="0019473F"/>
    <w:rsid w:val="00194C6C"/>
    <w:rsid w:val="00194F51"/>
    <w:rsid w:val="001950BF"/>
    <w:rsid w:val="001A0495"/>
    <w:rsid w:val="001A16F8"/>
    <w:rsid w:val="001A2241"/>
    <w:rsid w:val="001A30AF"/>
    <w:rsid w:val="001A4448"/>
    <w:rsid w:val="001A4683"/>
    <w:rsid w:val="001A4C4E"/>
    <w:rsid w:val="001A5699"/>
    <w:rsid w:val="001A78A3"/>
    <w:rsid w:val="001B1157"/>
    <w:rsid w:val="001B1417"/>
    <w:rsid w:val="001B40A7"/>
    <w:rsid w:val="001B5A18"/>
    <w:rsid w:val="001B6001"/>
    <w:rsid w:val="001B657B"/>
    <w:rsid w:val="001B6BED"/>
    <w:rsid w:val="001B7891"/>
    <w:rsid w:val="001C138E"/>
    <w:rsid w:val="001C1D47"/>
    <w:rsid w:val="001C20A5"/>
    <w:rsid w:val="001C284E"/>
    <w:rsid w:val="001C32F1"/>
    <w:rsid w:val="001C3FD5"/>
    <w:rsid w:val="001C4053"/>
    <w:rsid w:val="001C4902"/>
    <w:rsid w:val="001C4E2A"/>
    <w:rsid w:val="001C59C9"/>
    <w:rsid w:val="001D0424"/>
    <w:rsid w:val="001D0B1A"/>
    <w:rsid w:val="001D63C6"/>
    <w:rsid w:val="001D6F4A"/>
    <w:rsid w:val="001D755F"/>
    <w:rsid w:val="001E3DFA"/>
    <w:rsid w:val="001E4F49"/>
    <w:rsid w:val="001E54C1"/>
    <w:rsid w:val="001E54FF"/>
    <w:rsid w:val="001E5F3B"/>
    <w:rsid w:val="001E7D49"/>
    <w:rsid w:val="001F1B05"/>
    <w:rsid w:val="001F44CB"/>
    <w:rsid w:val="001F5004"/>
    <w:rsid w:val="001F7BBB"/>
    <w:rsid w:val="00201A84"/>
    <w:rsid w:val="00201BAC"/>
    <w:rsid w:val="00205219"/>
    <w:rsid w:val="00206BC9"/>
    <w:rsid w:val="00211326"/>
    <w:rsid w:val="002116AE"/>
    <w:rsid w:val="00211D33"/>
    <w:rsid w:val="002141C3"/>
    <w:rsid w:val="002147CA"/>
    <w:rsid w:val="00215040"/>
    <w:rsid w:val="002174DB"/>
    <w:rsid w:val="002176C0"/>
    <w:rsid w:val="00217983"/>
    <w:rsid w:val="00217AC8"/>
    <w:rsid w:val="00221248"/>
    <w:rsid w:val="00221F41"/>
    <w:rsid w:val="00223A4D"/>
    <w:rsid w:val="00223EAB"/>
    <w:rsid w:val="002265D9"/>
    <w:rsid w:val="00226D34"/>
    <w:rsid w:val="00226DD6"/>
    <w:rsid w:val="002271B8"/>
    <w:rsid w:val="002309C9"/>
    <w:rsid w:val="00231375"/>
    <w:rsid w:val="002336D5"/>
    <w:rsid w:val="00233E37"/>
    <w:rsid w:val="0023454E"/>
    <w:rsid w:val="002357BE"/>
    <w:rsid w:val="00235AA2"/>
    <w:rsid w:val="00236E12"/>
    <w:rsid w:val="00237C09"/>
    <w:rsid w:val="00240235"/>
    <w:rsid w:val="00242949"/>
    <w:rsid w:val="00243257"/>
    <w:rsid w:val="00243553"/>
    <w:rsid w:val="00244007"/>
    <w:rsid w:val="00244694"/>
    <w:rsid w:val="00245D89"/>
    <w:rsid w:val="00246BC8"/>
    <w:rsid w:val="00247580"/>
    <w:rsid w:val="002509EB"/>
    <w:rsid w:val="00251C9D"/>
    <w:rsid w:val="0025247D"/>
    <w:rsid w:val="00255B40"/>
    <w:rsid w:val="00255DD2"/>
    <w:rsid w:val="0026001F"/>
    <w:rsid w:val="00260E87"/>
    <w:rsid w:val="0026162C"/>
    <w:rsid w:val="00261F26"/>
    <w:rsid w:val="00264E31"/>
    <w:rsid w:val="002655A7"/>
    <w:rsid w:val="0026654B"/>
    <w:rsid w:val="00266708"/>
    <w:rsid w:val="002670EF"/>
    <w:rsid w:val="002674BC"/>
    <w:rsid w:val="00272329"/>
    <w:rsid w:val="002728A9"/>
    <w:rsid w:val="002740B8"/>
    <w:rsid w:val="00274523"/>
    <w:rsid w:val="0027483A"/>
    <w:rsid w:val="00274891"/>
    <w:rsid w:val="00277057"/>
    <w:rsid w:val="00277568"/>
    <w:rsid w:val="00280D3A"/>
    <w:rsid w:val="00282C4F"/>
    <w:rsid w:val="00282FB8"/>
    <w:rsid w:val="00285F8E"/>
    <w:rsid w:val="002861E7"/>
    <w:rsid w:val="0028651D"/>
    <w:rsid w:val="00286604"/>
    <w:rsid w:val="0028695C"/>
    <w:rsid w:val="00287621"/>
    <w:rsid w:val="002915CF"/>
    <w:rsid w:val="002919D4"/>
    <w:rsid w:val="00291C53"/>
    <w:rsid w:val="00292A9C"/>
    <w:rsid w:val="00293457"/>
    <w:rsid w:val="0029397D"/>
    <w:rsid w:val="00293D3C"/>
    <w:rsid w:val="002945E1"/>
    <w:rsid w:val="002957FA"/>
    <w:rsid w:val="002A02D1"/>
    <w:rsid w:val="002A15B1"/>
    <w:rsid w:val="002A1D6A"/>
    <w:rsid w:val="002A2006"/>
    <w:rsid w:val="002A2C56"/>
    <w:rsid w:val="002A68B5"/>
    <w:rsid w:val="002A73CA"/>
    <w:rsid w:val="002B131E"/>
    <w:rsid w:val="002B2EA7"/>
    <w:rsid w:val="002B31A4"/>
    <w:rsid w:val="002B5AED"/>
    <w:rsid w:val="002B7C6B"/>
    <w:rsid w:val="002C0BD6"/>
    <w:rsid w:val="002C1E7F"/>
    <w:rsid w:val="002C2513"/>
    <w:rsid w:val="002C2B2D"/>
    <w:rsid w:val="002C2E5E"/>
    <w:rsid w:val="002C39FC"/>
    <w:rsid w:val="002C3C15"/>
    <w:rsid w:val="002C7A99"/>
    <w:rsid w:val="002D3E60"/>
    <w:rsid w:val="002D57BA"/>
    <w:rsid w:val="002D6BB7"/>
    <w:rsid w:val="002D6D99"/>
    <w:rsid w:val="002D76FF"/>
    <w:rsid w:val="002D7E0A"/>
    <w:rsid w:val="002E30DC"/>
    <w:rsid w:val="002E3122"/>
    <w:rsid w:val="002E51A7"/>
    <w:rsid w:val="002F0379"/>
    <w:rsid w:val="002F14BA"/>
    <w:rsid w:val="002F1AD5"/>
    <w:rsid w:val="002F234D"/>
    <w:rsid w:val="002F368E"/>
    <w:rsid w:val="002F618E"/>
    <w:rsid w:val="002F634C"/>
    <w:rsid w:val="002F67A1"/>
    <w:rsid w:val="002F67E6"/>
    <w:rsid w:val="002F76FA"/>
    <w:rsid w:val="00300552"/>
    <w:rsid w:val="00301560"/>
    <w:rsid w:val="003071C5"/>
    <w:rsid w:val="003075DD"/>
    <w:rsid w:val="00310D8C"/>
    <w:rsid w:val="003129AD"/>
    <w:rsid w:val="003147A2"/>
    <w:rsid w:val="00315627"/>
    <w:rsid w:val="00315A42"/>
    <w:rsid w:val="003170EE"/>
    <w:rsid w:val="003202FA"/>
    <w:rsid w:val="003207FA"/>
    <w:rsid w:val="00323F19"/>
    <w:rsid w:val="003244D7"/>
    <w:rsid w:val="003274E1"/>
    <w:rsid w:val="0032789E"/>
    <w:rsid w:val="00331159"/>
    <w:rsid w:val="00331BBD"/>
    <w:rsid w:val="00332C26"/>
    <w:rsid w:val="0033415E"/>
    <w:rsid w:val="003343B1"/>
    <w:rsid w:val="003362B2"/>
    <w:rsid w:val="0034165F"/>
    <w:rsid w:val="00342FEF"/>
    <w:rsid w:val="00343D10"/>
    <w:rsid w:val="003505B2"/>
    <w:rsid w:val="00351D4A"/>
    <w:rsid w:val="00353EC7"/>
    <w:rsid w:val="00354592"/>
    <w:rsid w:val="00355617"/>
    <w:rsid w:val="003559C1"/>
    <w:rsid w:val="00355F95"/>
    <w:rsid w:val="003569F6"/>
    <w:rsid w:val="00356EC3"/>
    <w:rsid w:val="00357556"/>
    <w:rsid w:val="00357953"/>
    <w:rsid w:val="00357D9F"/>
    <w:rsid w:val="00361388"/>
    <w:rsid w:val="00361D80"/>
    <w:rsid w:val="00363072"/>
    <w:rsid w:val="003645C3"/>
    <w:rsid w:val="003651BD"/>
    <w:rsid w:val="0036584E"/>
    <w:rsid w:val="003665C1"/>
    <w:rsid w:val="00366681"/>
    <w:rsid w:val="003700A0"/>
    <w:rsid w:val="00373A55"/>
    <w:rsid w:val="00375CF5"/>
    <w:rsid w:val="00381962"/>
    <w:rsid w:val="003854BF"/>
    <w:rsid w:val="00391F65"/>
    <w:rsid w:val="003939EE"/>
    <w:rsid w:val="003944F4"/>
    <w:rsid w:val="00395242"/>
    <w:rsid w:val="00396839"/>
    <w:rsid w:val="00397061"/>
    <w:rsid w:val="003A07FD"/>
    <w:rsid w:val="003A19D0"/>
    <w:rsid w:val="003A1CB5"/>
    <w:rsid w:val="003A5781"/>
    <w:rsid w:val="003A57AD"/>
    <w:rsid w:val="003A62E6"/>
    <w:rsid w:val="003A709B"/>
    <w:rsid w:val="003A72BB"/>
    <w:rsid w:val="003B13F7"/>
    <w:rsid w:val="003B232C"/>
    <w:rsid w:val="003B27E3"/>
    <w:rsid w:val="003B4036"/>
    <w:rsid w:val="003B5FD0"/>
    <w:rsid w:val="003B7320"/>
    <w:rsid w:val="003C006A"/>
    <w:rsid w:val="003C02E7"/>
    <w:rsid w:val="003C3504"/>
    <w:rsid w:val="003C731D"/>
    <w:rsid w:val="003C77B5"/>
    <w:rsid w:val="003D12BD"/>
    <w:rsid w:val="003D3149"/>
    <w:rsid w:val="003D3441"/>
    <w:rsid w:val="003D3E3F"/>
    <w:rsid w:val="003D535B"/>
    <w:rsid w:val="003D663B"/>
    <w:rsid w:val="003D6DFC"/>
    <w:rsid w:val="003E0E28"/>
    <w:rsid w:val="003E211A"/>
    <w:rsid w:val="003E223D"/>
    <w:rsid w:val="003E2C5B"/>
    <w:rsid w:val="003E42B1"/>
    <w:rsid w:val="003E4400"/>
    <w:rsid w:val="003E4A81"/>
    <w:rsid w:val="003E77B4"/>
    <w:rsid w:val="003F0771"/>
    <w:rsid w:val="003F12CC"/>
    <w:rsid w:val="003F2815"/>
    <w:rsid w:val="003F2DAB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0E4"/>
    <w:rsid w:val="00407D70"/>
    <w:rsid w:val="00412C31"/>
    <w:rsid w:val="004131DC"/>
    <w:rsid w:val="00414CDB"/>
    <w:rsid w:val="00416C80"/>
    <w:rsid w:val="00416FE6"/>
    <w:rsid w:val="00417339"/>
    <w:rsid w:val="00417980"/>
    <w:rsid w:val="00420398"/>
    <w:rsid w:val="00420557"/>
    <w:rsid w:val="00420D62"/>
    <w:rsid w:val="004219B4"/>
    <w:rsid w:val="00421EC6"/>
    <w:rsid w:val="00422A58"/>
    <w:rsid w:val="00423415"/>
    <w:rsid w:val="00423D16"/>
    <w:rsid w:val="0042570B"/>
    <w:rsid w:val="00426595"/>
    <w:rsid w:val="00430854"/>
    <w:rsid w:val="00432191"/>
    <w:rsid w:val="00436F72"/>
    <w:rsid w:val="00437AE6"/>
    <w:rsid w:val="00440BF9"/>
    <w:rsid w:val="00441493"/>
    <w:rsid w:val="004420EE"/>
    <w:rsid w:val="00443D73"/>
    <w:rsid w:val="00445856"/>
    <w:rsid w:val="0044598A"/>
    <w:rsid w:val="00445AB6"/>
    <w:rsid w:val="004472DB"/>
    <w:rsid w:val="00450CCC"/>
    <w:rsid w:val="00450FAA"/>
    <w:rsid w:val="00451C7D"/>
    <w:rsid w:val="00455398"/>
    <w:rsid w:val="00456775"/>
    <w:rsid w:val="0045733C"/>
    <w:rsid w:val="00462DF0"/>
    <w:rsid w:val="00463C05"/>
    <w:rsid w:val="004641AE"/>
    <w:rsid w:val="00464580"/>
    <w:rsid w:val="004669BE"/>
    <w:rsid w:val="00466FC6"/>
    <w:rsid w:val="0046715E"/>
    <w:rsid w:val="004679B6"/>
    <w:rsid w:val="00471A08"/>
    <w:rsid w:val="0047300A"/>
    <w:rsid w:val="00477703"/>
    <w:rsid w:val="00482BC1"/>
    <w:rsid w:val="00482D03"/>
    <w:rsid w:val="00482EC1"/>
    <w:rsid w:val="004832CC"/>
    <w:rsid w:val="00484791"/>
    <w:rsid w:val="00485F23"/>
    <w:rsid w:val="0048790B"/>
    <w:rsid w:val="00487B69"/>
    <w:rsid w:val="004909E2"/>
    <w:rsid w:val="004916F5"/>
    <w:rsid w:val="00491B44"/>
    <w:rsid w:val="00495764"/>
    <w:rsid w:val="00495CD8"/>
    <w:rsid w:val="0049732C"/>
    <w:rsid w:val="00497DE0"/>
    <w:rsid w:val="004A0799"/>
    <w:rsid w:val="004A0942"/>
    <w:rsid w:val="004A6FB1"/>
    <w:rsid w:val="004A718D"/>
    <w:rsid w:val="004A7614"/>
    <w:rsid w:val="004B07D6"/>
    <w:rsid w:val="004B1511"/>
    <w:rsid w:val="004B1D95"/>
    <w:rsid w:val="004B3F8E"/>
    <w:rsid w:val="004C07CA"/>
    <w:rsid w:val="004C0978"/>
    <w:rsid w:val="004C18C9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2FD5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25968"/>
    <w:rsid w:val="00527975"/>
    <w:rsid w:val="00531FB0"/>
    <w:rsid w:val="00532AA6"/>
    <w:rsid w:val="00535275"/>
    <w:rsid w:val="00536178"/>
    <w:rsid w:val="00536BA0"/>
    <w:rsid w:val="005376A8"/>
    <w:rsid w:val="00540EC3"/>
    <w:rsid w:val="00540F88"/>
    <w:rsid w:val="005418EC"/>
    <w:rsid w:val="00541A36"/>
    <w:rsid w:val="0054587C"/>
    <w:rsid w:val="00545AEC"/>
    <w:rsid w:val="00546A55"/>
    <w:rsid w:val="005472CC"/>
    <w:rsid w:val="00547A40"/>
    <w:rsid w:val="005505A5"/>
    <w:rsid w:val="00550756"/>
    <w:rsid w:val="0055315B"/>
    <w:rsid w:val="00553222"/>
    <w:rsid w:val="00557812"/>
    <w:rsid w:val="00557F7D"/>
    <w:rsid w:val="00561709"/>
    <w:rsid w:val="005626F4"/>
    <w:rsid w:val="005654B9"/>
    <w:rsid w:val="00566267"/>
    <w:rsid w:val="00570556"/>
    <w:rsid w:val="005721F5"/>
    <w:rsid w:val="00576CCF"/>
    <w:rsid w:val="00577AF6"/>
    <w:rsid w:val="00583F7A"/>
    <w:rsid w:val="00586A8E"/>
    <w:rsid w:val="0059154E"/>
    <w:rsid w:val="0059452A"/>
    <w:rsid w:val="005A0B2F"/>
    <w:rsid w:val="005A0BDE"/>
    <w:rsid w:val="005A3636"/>
    <w:rsid w:val="005A3CA4"/>
    <w:rsid w:val="005A445E"/>
    <w:rsid w:val="005A49F7"/>
    <w:rsid w:val="005B04B1"/>
    <w:rsid w:val="005B1818"/>
    <w:rsid w:val="005B1C4C"/>
    <w:rsid w:val="005B34B3"/>
    <w:rsid w:val="005B3BB1"/>
    <w:rsid w:val="005B3DEB"/>
    <w:rsid w:val="005B414D"/>
    <w:rsid w:val="005B529E"/>
    <w:rsid w:val="005B645B"/>
    <w:rsid w:val="005B657A"/>
    <w:rsid w:val="005B7708"/>
    <w:rsid w:val="005B7C8D"/>
    <w:rsid w:val="005C0565"/>
    <w:rsid w:val="005C3CA5"/>
    <w:rsid w:val="005C47C9"/>
    <w:rsid w:val="005C5AD7"/>
    <w:rsid w:val="005D0CFF"/>
    <w:rsid w:val="005D1D96"/>
    <w:rsid w:val="005D1DFD"/>
    <w:rsid w:val="005D27C5"/>
    <w:rsid w:val="005D31CD"/>
    <w:rsid w:val="005E0123"/>
    <w:rsid w:val="005E1A86"/>
    <w:rsid w:val="005E28BE"/>
    <w:rsid w:val="005E43A8"/>
    <w:rsid w:val="005F3C9C"/>
    <w:rsid w:val="005F3CF2"/>
    <w:rsid w:val="005F4413"/>
    <w:rsid w:val="0060097F"/>
    <w:rsid w:val="00601E54"/>
    <w:rsid w:val="00603F4E"/>
    <w:rsid w:val="00604FC1"/>
    <w:rsid w:val="00607756"/>
    <w:rsid w:val="00611AD6"/>
    <w:rsid w:val="006130D9"/>
    <w:rsid w:val="00613217"/>
    <w:rsid w:val="00613CE1"/>
    <w:rsid w:val="00613E0C"/>
    <w:rsid w:val="006151A6"/>
    <w:rsid w:val="0061540B"/>
    <w:rsid w:val="006156B9"/>
    <w:rsid w:val="006168F2"/>
    <w:rsid w:val="00620E9B"/>
    <w:rsid w:val="0062438D"/>
    <w:rsid w:val="00624AC0"/>
    <w:rsid w:val="00630253"/>
    <w:rsid w:val="00630495"/>
    <w:rsid w:val="00630C53"/>
    <w:rsid w:val="00631CA8"/>
    <w:rsid w:val="0063217A"/>
    <w:rsid w:val="0063239A"/>
    <w:rsid w:val="006323DD"/>
    <w:rsid w:val="00632500"/>
    <w:rsid w:val="00636EC4"/>
    <w:rsid w:val="00637183"/>
    <w:rsid w:val="00641031"/>
    <w:rsid w:val="00641AE7"/>
    <w:rsid w:val="00642C1F"/>
    <w:rsid w:val="006434E2"/>
    <w:rsid w:val="0064369D"/>
    <w:rsid w:val="00643B0C"/>
    <w:rsid w:val="00643F62"/>
    <w:rsid w:val="006451BF"/>
    <w:rsid w:val="006457D8"/>
    <w:rsid w:val="006470FF"/>
    <w:rsid w:val="00650087"/>
    <w:rsid w:val="00650D99"/>
    <w:rsid w:val="00650E6D"/>
    <w:rsid w:val="0065119E"/>
    <w:rsid w:val="00652B3A"/>
    <w:rsid w:val="00654534"/>
    <w:rsid w:val="00656307"/>
    <w:rsid w:val="00656BC5"/>
    <w:rsid w:val="00657DF5"/>
    <w:rsid w:val="00660E37"/>
    <w:rsid w:val="00660FED"/>
    <w:rsid w:val="00661DBF"/>
    <w:rsid w:val="00662103"/>
    <w:rsid w:val="00664182"/>
    <w:rsid w:val="00664F87"/>
    <w:rsid w:val="00665643"/>
    <w:rsid w:val="006731D8"/>
    <w:rsid w:val="0067509F"/>
    <w:rsid w:val="0067542C"/>
    <w:rsid w:val="006755FD"/>
    <w:rsid w:val="0067561A"/>
    <w:rsid w:val="0067578A"/>
    <w:rsid w:val="00680812"/>
    <w:rsid w:val="00680860"/>
    <w:rsid w:val="0068134C"/>
    <w:rsid w:val="006828A6"/>
    <w:rsid w:val="0068308A"/>
    <w:rsid w:val="006835BD"/>
    <w:rsid w:val="00683DD9"/>
    <w:rsid w:val="00686641"/>
    <w:rsid w:val="006869D6"/>
    <w:rsid w:val="00687ECF"/>
    <w:rsid w:val="00691E7C"/>
    <w:rsid w:val="00693F36"/>
    <w:rsid w:val="00694419"/>
    <w:rsid w:val="00694AD5"/>
    <w:rsid w:val="006972FF"/>
    <w:rsid w:val="00697406"/>
    <w:rsid w:val="00697BBD"/>
    <w:rsid w:val="00697D6D"/>
    <w:rsid w:val="006A1497"/>
    <w:rsid w:val="006A1B72"/>
    <w:rsid w:val="006A34E3"/>
    <w:rsid w:val="006A459C"/>
    <w:rsid w:val="006A4986"/>
    <w:rsid w:val="006A5DE7"/>
    <w:rsid w:val="006B08CC"/>
    <w:rsid w:val="006B0CC1"/>
    <w:rsid w:val="006B0D12"/>
    <w:rsid w:val="006B0DFB"/>
    <w:rsid w:val="006B2435"/>
    <w:rsid w:val="006B2D44"/>
    <w:rsid w:val="006B3EDA"/>
    <w:rsid w:val="006B5B40"/>
    <w:rsid w:val="006B5BD5"/>
    <w:rsid w:val="006B6060"/>
    <w:rsid w:val="006B7C9B"/>
    <w:rsid w:val="006C0FC2"/>
    <w:rsid w:val="006C2038"/>
    <w:rsid w:val="006C2C05"/>
    <w:rsid w:val="006C3773"/>
    <w:rsid w:val="006C4CD1"/>
    <w:rsid w:val="006C55FB"/>
    <w:rsid w:val="006C7B82"/>
    <w:rsid w:val="006D3395"/>
    <w:rsid w:val="006D4578"/>
    <w:rsid w:val="006D4ABD"/>
    <w:rsid w:val="006D60BC"/>
    <w:rsid w:val="006D6ADD"/>
    <w:rsid w:val="006D7A50"/>
    <w:rsid w:val="006E0C8E"/>
    <w:rsid w:val="006E10B3"/>
    <w:rsid w:val="006E26C5"/>
    <w:rsid w:val="006E350D"/>
    <w:rsid w:val="006E48B1"/>
    <w:rsid w:val="006F0CBE"/>
    <w:rsid w:val="006F3BE8"/>
    <w:rsid w:val="006F47BE"/>
    <w:rsid w:val="006F4DC7"/>
    <w:rsid w:val="006F5327"/>
    <w:rsid w:val="00701486"/>
    <w:rsid w:val="0070173C"/>
    <w:rsid w:val="007023B4"/>
    <w:rsid w:val="00703429"/>
    <w:rsid w:val="00703D8B"/>
    <w:rsid w:val="007044E7"/>
    <w:rsid w:val="00707891"/>
    <w:rsid w:val="00716DA1"/>
    <w:rsid w:val="0071782E"/>
    <w:rsid w:val="00721072"/>
    <w:rsid w:val="00722615"/>
    <w:rsid w:val="007226CD"/>
    <w:rsid w:val="00722D34"/>
    <w:rsid w:val="00722E6E"/>
    <w:rsid w:val="00725D05"/>
    <w:rsid w:val="00731010"/>
    <w:rsid w:val="0073137D"/>
    <w:rsid w:val="00731AB5"/>
    <w:rsid w:val="00734B2D"/>
    <w:rsid w:val="00735AB3"/>
    <w:rsid w:val="00735D5C"/>
    <w:rsid w:val="00737617"/>
    <w:rsid w:val="00740C7F"/>
    <w:rsid w:val="00740CCE"/>
    <w:rsid w:val="007410EC"/>
    <w:rsid w:val="00741E1E"/>
    <w:rsid w:val="00742335"/>
    <w:rsid w:val="00743490"/>
    <w:rsid w:val="00743E94"/>
    <w:rsid w:val="007442D7"/>
    <w:rsid w:val="00747CC4"/>
    <w:rsid w:val="0075146A"/>
    <w:rsid w:val="0075445E"/>
    <w:rsid w:val="00756BED"/>
    <w:rsid w:val="00761530"/>
    <w:rsid w:val="00761608"/>
    <w:rsid w:val="007617F4"/>
    <w:rsid w:val="00761C05"/>
    <w:rsid w:val="007621A8"/>
    <w:rsid w:val="00763AED"/>
    <w:rsid w:val="00763F16"/>
    <w:rsid w:val="007656ED"/>
    <w:rsid w:val="00766783"/>
    <w:rsid w:val="00767D0B"/>
    <w:rsid w:val="00770040"/>
    <w:rsid w:val="007710BD"/>
    <w:rsid w:val="007745FA"/>
    <w:rsid w:val="00774852"/>
    <w:rsid w:val="00774E93"/>
    <w:rsid w:val="00775ABC"/>
    <w:rsid w:val="00775F6D"/>
    <w:rsid w:val="007760AE"/>
    <w:rsid w:val="007767CB"/>
    <w:rsid w:val="00780BC8"/>
    <w:rsid w:val="00780D66"/>
    <w:rsid w:val="00781295"/>
    <w:rsid w:val="007817CD"/>
    <w:rsid w:val="00781BAA"/>
    <w:rsid w:val="00782609"/>
    <w:rsid w:val="00783AC4"/>
    <w:rsid w:val="00784D8D"/>
    <w:rsid w:val="00786A77"/>
    <w:rsid w:val="00787161"/>
    <w:rsid w:val="0079036E"/>
    <w:rsid w:val="00790BFF"/>
    <w:rsid w:val="00791B67"/>
    <w:rsid w:val="00793982"/>
    <w:rsid w:val="00793B6F"/>
    <w:rsid w:val="00793C4F"/>
    <w:rsid w:val="00795163"/>
    <w:rsid w:val="00795623"/>
    <w:rsid w:val="00796264"/>
    <w:rsid w:val="00797303"/>
    <w:rsid w:val="007A1F4A"/>
    <w:rsid w:val="007A2968"/>
    <w:rsid w:val="007A4647"/>
    <w:rsid w:val="007A6886"/>
    <w:rsid w:val="007B1240"/>
    <w:rsid w:val="007B192F"/>
    <w:rsid w:val="007B2745"/>
    <w:rsid w:val="007B57BC"/>
    <w:rsid w:val="007B6BFB"/>
    <w:rsid w:val="007B7B23"/>
    <w:rsid w:val="007C4111"/>
    <w:rsid w:val="007C4230"/>
    <w:rsid w:val="007C450B"/>
    <w:rsid w:val="007C6AAF"/>
    <w:rsid w:val="007C6CBA"/>
    <w:rsid w:val="007C7BA8"/>
    <w:rsid w:val="007D0414"/>
    <w:rsid w:val="007D0A53"/>
    <w:rsid w:val="007D2521"/>
    <w:rsid w:val="007D3844"/>
    <w:rsid w:val="007D4516"/>
    <w:rsid w:val="007D457C"/>
    <w:rsid w:val="007D4BAD"/>
    <w:rsid w:val="007D6128"/>
    <w:rsid w:val="007D6725"/>
    <w:rsid w:val="007D6D5F"/>
    <w:rsid w:val="007E4538"/>
    <w:rsid w:val="007E61A6"/>
    <w:rsid w:val="007F054D"/>
    <w:rsid w:val="007F0832"/>
    <w:rsid w:val="007F0EC2"/>
    <w:rsid w:val="007F1189"/>
    <w:rsid w:val="007F11BB"/>
    <w:rsid w:val="007F2B02"/>
    <w:rsid w:val="007F312A"/>
    <w:rsid w:val="007F48AE"/>
    <w:rsid w:val="007F649C"/>
    <w:rsid w:val="007F7B85"/>
    <w:rsid w:val="00800E34"/>
    <w:rsid w:val="00801311"/>
    <w:rsid w:val="00802738"/>
    <w:rsid w:val="00802BA7"/>
    <w:rsid w:val="00806B3F"/>
    <w:rsid w:val="0081198D"/>
    <w:rsid w:val="00813C3C"/>
    <w:rsid w:val="00815AF4"/>
    <w:rsid w:val="008165D7"/>
    <w:rsid w:val="00821F9A"/>
    <w:rsid w:val="0082322A"/>
    <w:rsid w:val="008242AE"/>
    <w:rsid w:val="0082473F"/>
    <w:rsid w:val="00824E1D"/>
    <w:rsid w:val="0082607F"/>
    <w:rsid w:val="00826BF1"/>
    <w:rsid w:val="008274A3"/>
    <w:rsid w:val="00827E31"/>
    <w:rsid w:val="008304C8"/>
    <w:rsid w:val="00832CBF"/>
    <w:rsid w:val="00832F85"/>
    <w:rsid w:val="00833044"/>
    <w:rsid w:val="00833A5A"/>
    <w:rsid w:val="0083750C"/>
    <w:rsid w:val="00840F9C"/>
    <w:rsid w:val="008414C2"/>
    <w:rsid w:val="0084401C"/>
    <w:rsid w:val="00845B94"/>
    <w:rsid w:val="00847813"/>
    <w:rsid w:val="00847DF7"/>
    <w:rsid w:val="00852751"/>
    <w:rsid w:val="00852B32"/>
    <w:rsid w:val="00853ED6"/>
    <w:rsid w:val="0085523B"/>
    <w:rsid w:val="00856B34"/>
    <w:rsid w:val="00862573"/>
    <w:rsid w:val="00863FAA"/>
    <w:rsid w:val="00864948"/>
    <w:rsid w:val="008653F9"/>
    <w:rsid w:val="00865D2B"/>
    <w:rsid w:val="00866424"/>
    <w:rsid w:val="00867A1D"/>
    <w:rsid w:val="00870DDC"/>
    <w:rsid w:val="008744DB"/>
    <w:rsid w:val="0087454E"/>
    <w:rsid w:val="00876432"/>
    <w:rsid w:val="00876991"/>
    <w:rsid w:val="00877BB4"/>
    <w:rsid w:val="00881489"/>
    <w:rsid w:val="0088207B"/>
    <w:rsid w:val="00884F70"/>
    <w:rsid w:val="008863A5"/>
    <w:rsid w:val="00887569"/>
    <w:rsid w:val="0089353B"/>
    <w:rsid w:val="008935B0"/>
    <w:rsid w:val="008948D1"/>
    <w:rsid w:val="008951AD"/>
    <w:rsid w:val="00897B39"/>
    <w:rsid w:val="008A0118"/>
    <w:rsid w:val="008A1B9D"/>
    <w:rsid w:val="008A275C"/>
    <w:rsid w:val="008A71E4"/>
    <w:rsid w:val="008B3B35"/>
    <w:rsid w:val="008B530D"/>
    <w:rsid w:val="008B749A"/>
    <w:rsid w:val="008B7889"/>
    <w:rsid w:val="008C1156"/>
    <w:rsid w:val="008C2522"/>
    <w:rsid w:val="008C2C66"/>
    <w:rsid w:val="008C3D96"/>
    <w:rsid w:val="008C4413"/>
    <w:rsid w:val="008C4D50"/>
    <w:rsid w:val="008C5BE0"/>
    <w:rsid w:val="008C64BE"/>
    <w:rsid w:val="008C64D1"/>
    <w:rsid w:val="008D1377"/>
    <w:rsid w:val="008D1C72"/>
    <w:rsid w:val="008D21E2"/>
    <w:rsid w:val="008D5262"/>
    <w:rsid w:val="008D646E"/>
    <w:rsid w:val="008D6C43"/>
    <w:rsid w:val="008D701D"/>
    <w:rsid w:val="008E04DF"/>
    <w:rsid w:val="008E13D2"/>
    <w:rsid w:val="008E16DF"/>
    <w:rsid w:val="008E183D"/>
    <w:rsid w:val="008E2D27"/>
    <w:rsid w:val="008E504F"/>
    <w:rsid w:val="008E5240"/>
    <w:rsid w:val="008E6FAD"/>
    <w:rsid w:val="008E7874"/>
    <w:rsid w:val="008E7D15"/>
    <w:rsid w:val="008F09DE"/>
    <w:rsid w:val="008F1916"/>
    <w:rsid w:val="008F1E68"/>
    <w:rsid w:val="008F31BF"/>
    <w:rsid w:val="008F46B7"/>
    <w:rsid w:val="008F5B50"/>
    <w:rsid w:val="008F5E62"/>
    <w:rsid w:val="00900731"/>
    <w:rsid w:val="009015B8"/>
    <w:rsid w:val="00903605"/>
    <w:rsid w:val="00903630"/>
    <w:rsid w:val="009043D1"/>
    <w:rsid w:val="00904C02"/>
    <w:rsid w:val="00905872"/>
    <w:rsid w:val="00906540"/>
    <w:rsid w:val="00907064"/>
    <w:rsid w:val="009125C3"/>
    <w:rsid w:val="009126CA"/>
    <w:rsid w:val="00916D02"/>
    <w:rsid w:val="00920CB4"/>
    <w:rsid w:val="0092111B"/>
    <w:rsid w:val="00921573"/>
    <w:rsid w:val="00921B7F"/>
    <w:rsid w:val="009225D3"/>
    <w:rsid w:val="00925057"/>
    <w:rsid w:val="009261FA"/>
    <w:rsid w:val="009261FB"/>
    <w:rsid w:val="00927716"/>
    <w:rsid w:val="0093142D"/>
    <w:rsid w:val="009326CD"/>
    <w:rsid w:val="0093378B"/>
    <w:rsid w:val="009355A5"/>
    <w:rsid w:val="009355B1"/>
    <w:rsid w:val="00937DD0"/>
    <w:rsid w:val="00941695"/>
    <w:rsid w:val="00943F3F"/>
    <w:rsid w:val="0095176E"/>
    <w:rsid w:val="00951A7C"/>
    <w:rsid w:val="0095333C"/>
    <w:rsid w:val="00953A48"/>
    <w:rsid w:val="00953CE3"/>
    <w:rsid w:val="0095522D"/>
    <w:rsid w:val="009558F5"/>
    <w:rsid w:val="00955916"/>
    <w:rsid w:val="00956811"/>
    <w:rsid w:val="00956ED1"/>
    <w:rsid w:val="00963ED4"/>
    <w:rsid w:val="009644F5"/>
    <w:rsid w:val="00964F3D"/>
    <w:rsid w:val="0096547A"/>
    <w:rsid w:val="009656CC"/>
    <w:rsid w:val="00965C27"/>
    <w:rsid w:val="00971E6A"/>
    <w:rsid w:val="0097206E"/>
    <w:rsid w:val="0097388B"/>
    <w:rsid w:val="0097395A"/>
    <w:rsid w:val="00975581"/>
    <w:rsid w:val="0097606C"/>
    <w:rsid w:val="009769E7"/>
    <w:rsid w:val="0097763B"/>
    <w:rsid w:val="00982487"/>
    <w:rsid w:val="009841DC"/>
    <w:rsid w:val="00985405"/>
    <w:rsid w:val="00985A01"/>
    <w:rsid w:val="00985C90"/>
    <w:rsid w:val="009902DE"/>
    <w:rsid w:val="009917CD"/>
    <w:rsid w:val="00992F33"/>
    <w:rsid w:val="0099410C"/>
    <w:rsid w:val="00994555"/>
    <w:rsid w:val="00994F4C"/>
    <w:rsid w:val="00995407"/>
    <w:rsid w:val="00995BCB"/>
    <w:rsid w:val="009965C6"/>
    <w:rsid w:val="00997703"/>
    <w:rsid w:val="009A044F"/>
    <w:rsid w:val="009A098A"/>
    <w:rsid w:val="009A16E1"/>
    <w:rsid w:val="009A2C40"/>
    <w:rsid w:val="009A2FA8"/>
    <w:rsid w:val="009A64BE"/>
    <w:rsid w:val="009B23EA"/>
    <w:rsid w:val="009B2BA5"/>
    <w:rsid w:val="009B441E"/>
    <w:rsid w:val="009B5100"/>
    <w:rsid w:val="009B7679"/>
    <w:rsid w:val="009C138B"/>
    <w:rsid w:val="009C1F01"/>
    <w:rsid w:val="009C310E"/>
    <w:rsid w:val="009C38B6"/>
    <w:rsid w:val="009C5335"/>
    <w:rsid w:val="009C57F7"/>
    <w:rsid w:val="009C6EDC"/>
    <w:rsid w:val="009C7997"/>
    <w:rsid w:val="009D03FB"/>
    <w:rsid w:val="009D1150"/>
    <w:rsid w:val="009D1989"/>
    <w:rsid w:val="009D1DC7"/>
    <w:rsid w:val="009D1F55"/>
    <w:rsid w:val="009D21E4"/>
    <w:rsid w:val="009D3124"/>
    <w:rsid w:val="009D348E"/>
    <w:rsid w:val="009D3778"/>
    <w:rsid w:val="009D4745"/>
    <w:rsid w:val="009D4D00"/>
    <w:rsid w:val="009D4EF0"/>
    <w:rsid w:val="009D5CB7"/>
    <w:rsid w:val="009E0337"/>
    <w:rsid w:val="009E345E"/>
    <w:rsid w:val="009E7CB8"/>
    <w:rsid w:val="009E7EE3"/>
    <w:rsid w:val="009F08B5"/>
    <w:rsid w:val="009F12FF"/>
    <w:rsid w:val="009F34F2"/>
    <w:rsid w:val="009F6383"/>
    <w:rsid w:val="00A013AC"/>
    <w:rsid w:val="00A031F8"/>
    <w:rsid w:val="00A043CD"/>
    <w:rsid w:val="00A0536D"/>
    <w:rsid w:val="00A06999"/>
    <w:rsid w:val="00A078A6"/>
    <w:rsid w:val="00A11D8D"/>
    <w:rsid w:val="00A129EE"/>
    <w:rsid w:val="00A13D21"/>
    <w:rsid w:val="00A17117"/>
    <w:rsid w:val="00A172A4"/>
    <w:rsid w:val="00A2002D"/>
    <w:rsid w:val="00A223F0"/>
    <w:rsid w:val="00A2475C"/>
    <w:rsid w:val="00A259B4"/>
    <w:rsid w:val="00A26736"/>
    <w:rsid w:val="00A27FB3"/>
    <w:rsid w:val="00A30083"/>
    <w:rsid w:val="00A30C70"/>
    <w:rsid w:val="00A32F09"/>
    <w:rsid w:val="00A3597B"/>
    <w:rsid w:val="00A364CB"/>
    <w:rsid w:val="00A379ED"/>
    <w:rsid w:val="00A4014B"/>
    <w:rsid w:val="00A40785"/>
    <w:rsid w:val="00A4080D"/>
    <w:rsid w:val="00A421E7"/>
    <w:rsid w:val="00A45CE6"/>
    <w:rsid w:val="00A46174"/>
    <w:rsid w:val="00A46739"/>
    <w:rsid w:val="00A50474"/>
    <w:rsid w:val="00A50E3E"/>
    <w:rsid w:val="00A51376"/>
    <w:rsid w:val="00A51EDD"/>
    <w:rsid w:val="00A520DB"/>
    <w:rsid w:val="00A56291"/>
    <w:rsid w:val="00A56665"/>
    <w:rsid w:val="00A5719A"/>
    <w:rsid w:val="00A6148C"/>
    <w:rsid w:val="00A61D61"/>
    <w:rsid w:val="00A701BD"/>
    <w:rsid w:val="00A72027"/>
    <w:rsid w:val="00A723EC"/>
    <w:rsid w:val="00A727F5"/>
    <w:rsid w:val="00A74111"/>
    <w:rsid w:val="00A7451C"/>
    <w:rsid w:val="00A75077"/>
    <w:rsid w:val="00A756FE"/>
    <w:rsid w:val="00A76CE0"/>
    <w:rsid w:val="00A776D9"/>
    <w:rsid w:val="00A85912"/>
    <w:rsid w:val="00A876E4"/>
    <w:rsid w:val="00A879CE"/>
    <w:rsid w:val="00A90751"/>
    <w:rsid w:val="00A90A9A"/>
    <w:rsid w:val="00A951DA"/>
    <w:rsid w:val="00A96078"/>
    <w:rsid w:val="00A964E5"/>
    <w:rsid w:val="00A96AA7"/>
    <w:rsid w:val="00A97C89"/>
    <w:rsid w:val="00AA09CC"/>
    <w:rsid w:val="00AA12FD"/>
    <w:rsid w:val="00AA36ED"/>
    <w:rsid w:val="00AA4202"/>
    <w:rsid w:val="00AA4E43"/>
    <w:rsid w:val="00AA52D1"/>
    <w:rsid w:val="00AA5CDF"/>
    <w:rsid w:val="00AA5DBC"/>
    <w:rsid w:val="00AA6169"/>
    <w:rsid w:val="00AA6B11"/>
    <w:rsid w:val="00AA7BB1"/>
    <w:rsid w:val="00AB1178"/>
    <w:rsid w:val="00AB413C"/>
    <w:rsid w:val="00AB45DE"/>
    <w:rsid w:val="00AB646A"/>
    <w:rsid w:val="00AB7150"/>
    <w:rsid w:val="00AC051E"/>
    <w:rsid w:val="00AC061D"/>
    <w:rsid w:val="00AC0D8C"/>
    <w:rsid w:val="00AC3336"/>
    <w:rsid w:val="00AC4092"/>
    <w:rsid w:val="00AC4A0D"/>
    <w:rsid w:val="00AC4D3F"/>
    <w:rsid w:val="00AC6A68"/>
    <w:rsid w:val="00AC7CB6"/>
    <w:rsid w:val="00AD0097"/>
    <w:rsid w:val="00AD25C2"/>
    <w:rsid w:val="00AD2770"/>
    <w:rsid w:val="00AD2EFB"/>
    <w:rsid w:val="00AD5B95"/>
    <w:rsid w:val="00AD5F2F"/>
    <w:rsid w:val="00AE376F"/>
    <w:rsid w:val="00AE6538"/>
    <w:rsid w:val="00AE6B31"/>
    <w:rsid w:val="00AE6EA3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937"/>
    <w:rsid w:val="00B044AF"/>
    <w:rsid w:val="00B0511F"/>
    <w:rsid w:val="00B05FD8"/>
    <w:rsid w:val="00B073B2"/>
    <w:rsid w:val="00B07E53"/>
    <w:rsid w:val="00B136E4"/>
    <w:rsid w:val="00B13782"/>
    <w:rsid w:val="00B1454C"/>
    <w:rsid w:val="00B14E9C"/>
    <w:rsid w:val="00B160E6"/>
    <w:rsid w:val="00B16BBB"/>
    <w:rsid w:val="00B203AE"/>
    <w:rsid w:val="00B22F62"/>
    <w:rsid w:val="00B256C4"/>
    <w:rsid w:val="00B26074"/>
    <w:rsid w:val="00B30681"/>
    <w:rsid w:val="00B3173F"/>
    <w:rsid w:val="00B32041"/>
    <w:rsid w:val="00B323B9"/>
    <w:rsid w:val="00B35EDE"/>
    <w:rsid w:val="00B36075"/>
    <w:rsid w:val="00B36959"/>
    <w:rsid w:val="00B374A7"/>
    <w:rsid w:val="00B40308"/>
    <w:rsid w:val="00B4251C"/>
    <w:rsid w:val="00B44471"/>
    <w:rsid w:val="00B45048"/>
    <w:rsid w:val="00B46145"/>
    <w:rsid w:val="00B504A5"/>
    <w:rsid w:val="00B511B7"/>
    <w:rsid w:val="00B542D7"/>
    <w:rsid w:val="00B54E1F"/>
    <w:rsid w:val="00B55C14"/>
    <w:rsid w:val="00B55CB0"/>
    <w:rsid w:val="00B56704"/>
    <w:rsid w:val="00B5740F"/>
    <w:rsid w:val="00B5746A"/>
    <w:rsid w:val="00B60593"/>
    <w:rsid w:val="00B6386D"/>
    <w:rsid w:val="00B656A3"/>
    <w:rsid w:val="00B66C87"/>
    <w:rsid w:val="00B67A76"/>
    <w:rsid w:val="00B67CAC"/>
    <w:rsid w:val="00B67EED"/>
    <w:rsid w:val="00B81B6A"/>
    <w:rsid w:val="00B83336"/>
    <w:rsid w:val="00B833EA"/>
    <w:rsid w:val="00B836F4"/>
    <w:rsid w:val="00B869EC"/>
    <w:rsid w:val="00B877E2"/>
    <w:rsid w:val="00B9189D"/>
    <w:rsid w:val="00B95543"/>
    <w:rsid w:val="00B96302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29A5"/>
    <w:rsid w:val="00BC31E3"/>
    <w:rsid w:val="00BC3213"/>
    <w:rsid w:val="00BC3616"/>
    <w:rsid w:val="00BC367F"/>
    <w:rsid w:val="00BC408B"/>
    <w:rsid w:val="00BC7357"/>
    <w:rsid w:val="00BC760C"/>
    <w:rsid w:val="00BD032E"/>
    <w:rsid w:val="00BD0A27"/>
    <w:rsid w:val="00BD3CCE"/>
    <w:rsid w:val="00BD42CF"/>
    <w:rsid w:val="00BD4AAA"/>
    <w:rsid w:val="00BD6C4A"/>
    <w:rsid w:val="00BE10F8"/>
    <w:rsid w:val="00BE16C6"/>
    <w:rsid w:val="00BE3357"/>
    <w:rsid w:val="00BE5080"/>
    <w:rsid w:val="00BE64A2"/>
    <w:rsid w:val="00BE6510"/>
    <w:rsid w:val="00BE6901"/>
    <w:rsid w:val="00BF0F30"/>
    <w:rsid w:val="00BF1646"/>
    <w:rsid w:val="00BF3759"/>
    <w:rsid w:val="00BF3F13"/>
    <w:rsid w:val="00BF6823"/>
    <w:rsid w:val="00BF791E"/>
    <w:rsid w:val="00C00025"/>
    <w:rsid w:val="00C00D58"/>
    <w:rsid w:val="00C01DBA"/>
    <w:rsid w:val="00C044D1"/>
    <w:rsid w:val="00C04A5E"/>
    <w:rsid w:val="00C04F83"/>
    <w:rsid w:val="00C0713B"/>
    <w:rsid w:val="00C0730B"/>
    <w:rsid w:val="00C139CC"/>
    <w:rsid w:val="00C148F1"/>
    <w:rsid w:val="00C17DDE"/>
    <w:rsid w:val="00C2078C"/>
    <w:rsid w:val="00C20FD7"/>
    <w:rsid w:val="00C227CD"/>
    <w:rsid w:val="00C22AAB"/>
    <w:rsid w:val="00C25C3C"/>
    <w:rsid w:val="00C26DD1"/>
    <w:rsid w:val="00C27319"/>
    <w:rsid w:val="00C27E78"/>
    <w:rsid w:val="00C306CE"/>
    <w:rsid w:val="00C31E39"/>
    <w:rsid w:val="00C333FE"/>
    <w:rsid w:val="00C33631"/>
    <w:rsid w:val="00C346CD"/>
    <w:rsid w:val="00C34870"/>
    <w:rsid w:val="00C36190"/>
    <w:rsid w:val="00C36BE4"/>
    <w:rsid w:val="00C42101"/>
    <w:rsid w:val="00C422B7"/>
    <w:rsid w:val="00C42FCF"/>
    <w:rsid w:val="00C439F6"/>
    <w:rsid w:val="00C44321"/>
    <w:rsid w:val="00C457AC"/>
    <w:rsid w:val="00C47D4C"/>
    <w:rsid w:val="00C5441A"/>
    <w:rsid w:val="00C546ED"/>
    <w:rsid w:val="00C54AF3"/>
    <w:rsid w:val="00C54DE9"/>
    <w:rsid w:val="00C55FD0"/>
    <w:rsid w:val="00C560E6"/>
    <w:rsid w:val="00C56D97"/>
    <w:rsid w:val="00C57EDB"/>
    <w:rsid w:val="00C61FD6"/>
    <w:rsid w:val="00C620C5"/>
    <w:rsid w:val="00C622E9"/>
    <w:rsid w:val="00C656BB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73E5E"/>
    <w:rsid w:val="00C7556A"/>
    <w:rsid w:val="00C756F0"/>
    <w:rsid w:val="00C8220F"/>
    <w:rsid w:val="00C82896"/>
    <w:rsid w:val="00C84D73"/>
    <w:rsid w:val="00C879BC"/>
    <w:rsid w:val="00C90CFF"/>
    <w:rsid w:val="00C9283A"/>
    <w:rsid w:val="00C94BE5"/>
    <w:rsid w:val="00C94E90"/>
    <w:rsid w:val="00C95085"/>
    <w:rsid w:val="00C9661E"/>
    <w:rsid w:val="00C969FD"/>
    <w:rsid w:val="00C96B88"/>
    <w:rsid w:val="00CA4B2A"/>
    <w:rsid w:val="00CA56B3"/>
    <w:rsid w:val="00CA648E"/>
    <w:rsid w:val="00CB039C"/>
    <w:rsid w:val="00CB04BF"/>
    <w:rsid w:val="00CB10FE"/>
    <w:rsid w:val="00CB24F9"/>
    <w:rsid w:val="00CB283A"/>
    <w:rsid w:val="00CB395F"/>
    <w:rsid w:val="00CB3A75"/>
    <w:rsid w:val="00CB438D"/>
    <w:rsid w:val="00CB73D1"/>
    <w:rsid w:val="00CC2696"/>
    <w:rsid w:val="00CC33EC"/>
    <w:rsid w:val="00CC6CE6"/>
    <w:rsid w:val="00CD01F0"/>
    <w:rsid w:val="00CD36C2"/>
    <w:rsid w:val="00CD6F58"/>
    <w:rsid w:val="00CD7327"/>
    <w:rsid w:val="00CD7AA5"/>
    <w:rsid w:val="00CE13BE"/>
    <w:rsid w:val="00CE2A5A"/>
    <w:rsid w:val="00CE3C29"/>
    <w:rsid w:val="00CE5FCF"/>
    <w:rsid w:val="00CE6BE0"/>
    <w:rsid w:val="00CE76CE"/>
    <w:rsid w:val="00CF0C4F"/>
    <w:rsid w:val="00CF413A"/>
    <w:rsid w:val="00CF42D2"/>
    <w:rsid w:val="00CF47B5"/>
    <w:rsid w:val="00CF5D1E"/>
    <w:rsid w:val="00CF62E8"/>
    <w:rsid w:val="00CF71C7"/>
    <w:rsid w:val="00D03806"/>
    <w:rsid w:val="00D040C2"/>
    <w:rsid w:val="00D0411D"/>
    <w:rsid w:val="00D11170"/>
    <w:rsid w:val="00D12757"/>
    <w:rsid w:val="00D16106"/>
    <w:rsid w:val="00D163A8"/>
    <w:rsid w:val="00D21C78"/>
    <w:rsid w:val="00D228E7"/>
    <w:rsid w:val="00D239B9"/>
    <w:rsid w:val="00D23DB0"/>
    <w:rsid w:val="00D244A7"/>
    <w:rsid w:val="00D3066A"/>
    <w:rsid w:val="00D30BDE"/>
    <w:rsid w:val="00D33090"/>
    <w:rsid w:val="00D3462B"/>
    <w:rsid w:val="00D34667"/>
    <w:rsid w:val="00D35A81"/>
    <w:rsid w:val="00D412BD"/>
    <w:rsid w:val="00D41582"/>
    <w:rsid w:val="00D433F1"/>
    <w:rsid w:val="00D44571"/>
    <w:rsid w:val="00D47D00"/>
    <w:rsid w:val="00D53C62"/>
    <w:rsid w:val="00D57116"/>
    <w:rsid w:val="00D57E5E"/>
    <w:rsid w:val="00D600AA"/>
    <w:rsid w:val="00D60941"/>
    <w:rsid w:val="00D60EA1"/>
    <w:rsid w:val="00D610FC"/>
    <w:rsid w:val="00D62788"/>
    <w:rsid w:val="00D62A7D"/>
    <w:rsid w:val="00D70348"/>
    <w:rsid w:val="00D74B1D"/>
    <w:rsid w:val="00D76956"/>
    <w:rsid w:val="00D76FF1"/>
    <w:rsid w:val="00D81267"/>
    <w:rsid w:val="00D94F1C"/>
    <w:rsid w:val="00D97D67"/>
    <w:rsid w:val="00DA03B5"/>
    <w:rsid w:val="00DA0AC5"/>
    <w:rsid w:val="00DA0AD4"/>
    <w:rsid w:val="00DA0B80"/>
    <w:rsid w:val="00DA1C3F"/>
    <w:rsid w:val="00DA39FC"/>
    <w:rsid w:val="00DB0173"/>
    <w:rsid w:val="00DB1064"/>
    <w:rsid w:val="00DC2F60"/>
    <w:rsid w:val="00DC47DF"/>
    <w:rsid w:val="00DC496F"/>
    <w:rsid w:val="00DC4BD8"/>
    <w:rsid w:val="00DC6687"/>
    <w:rsid w:val="00DD2AEC"/>
    <w:rsid w:val="00DD567D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394D"/>
    <w:rsid w:val="00DF57E6"/>
    <w:rsid w:val="00DF69EF"/>
    <w:rsid w:val="00E00272"/>
    <w:rsid w:val="00E01EA5"/>
    <w:rsid w:val="00E02D82"/>
    <w:rsid w:val="00E1054A"/>
    <w:rsid w:val="00E11FEE"/>
    <w:rsid w:val="00E1316B"/>
    <w:rsid w:val="00E1406A"/>
    <w:rsid w:val="00E14E37"/>
    <w:rsid w:val="00E1592F"/>
    <w:rsid w:val="00E20AA5"/>
    <w:rsid w:val="00E20AE5"/>
    <w:rsid w:val="00E23139"/>
    <w:rsid w:val="00E239A6"/>
    <w:rsid w:val="00E23E02"/>
    <w:rsid w:val="00E27A3F"/>
    <w:rsid w:val="00E27A6A"/>
    <w:rsid w:val="00E32833"/>
    <w:rsid w:val="00E33A69"/>
    <w:rsid w:val="00E34C1D"/>
    <w:rsid w:val="00E358D9"/>
    <w:rsid w:val="00E36913"/>
    <w:rsid w:val="00E40EE1"/>
    <w:rsid w:val="00E4121A"/>
    <w:rsid w:val="00E42BA1"/>
    <w:rsid w:val="00E43C7F"/>
    <w:rsid w:val="00E44198"/>
    <w:rsid w:val="00E448AA"/>
    <w:rsid w:val="00E45008"/>
    <w:rsid w:val="00E46AC8"/>
    <w:rsid w:val="00E46CAD"/>
    <w:rsid w:val="00E47F82"/>
    <w:rsid w:val="00E509D5"/>
    <w:rsid w:val="00E514B0"/>
    <w:rsid w:val="00E519A0"/>
    <w:rsid w:val="00E52BF6"/>
    <w:rsid w:val="00E53D88"/>
    <w:rsid w:val="00E55490"/>
    <w:rsid w:val="00E563F5"/>
    <w:rsid w:val="00E57250"/>
    <w:rsid w:val="00E604FE"/>
    <w:rsid w:val="00E60F72"/>
    <w:rsid w:val="00E613FE"/>
    <w:rsid w:val="00E61788"/>
    <w:rsid w:val="00E61AFA"/>
    <w:rsid w:val="00E6344D"/>
    <w:rsid w:val="00E63E60"/>
    <w:rsid w:val="00E65024"/>
    <w:rsid w:val="00E70351"/>
    <w:rsid w:val="00E733D2"/>
    <w:rsid w:val="00E739A4"/>
    <w:rsid w:val="00E73BFF"/>
    <w:rsid w:val="00E744F0"/>
    <w:rsid w:val="00E7463B"/>
    <w:rsid w:val="00E75B47"/>
    <w:rsid w:val="00E75D33"/>
    <w:rsid w:val="00E8005E"/>
    <w:rsid w:val="00E82CD3"/>
    <w:rsid w:val="00E83318"/>
    <w:rsid w:val="00E845E1"/>
    <w:rsid w:val="00E84731"/>
    <w:rsid w:val="00E85DB3"/>
    <w:rsid w:val="00E85FFB"/>
    <w:rsid w:val="00E860C9"/>
    <w:rsid w:val="00E9131C"/>
    <w:rsid w:val="00E91548"/>
    <w:rsid w:val="00E91C59"/>
    <w:rsid w:val="00E92D21"/>
    <w:rsid w:val="00E940BD"/>
    <w:rsid w:val="00E96AC4"/>
    <w:rsid w:val="00EA2321"/>
    <w:rsid w:val="00EA50DD"/>
    <w:rsid w:val="00EA61A5"/>
    <w:rsid w:val="00EA796F"/>
    <w:rsid w:val="00EA7F12"/>
    <w:rsid w:val="00EA7FF0"/>
    <w:rsid w:val="00EB4581"/>
    <w:rsid w:val="00EB58C9"/>
    <w:rsid w:val="00EC042B"/>
    <w:rsid w:val="00EC09DF"/>
    <w:rsid w:val="00EC1BA4"/>
    <w:rsid w:val="00EC39E6"/>
    <w:rsid w:val="00EC5E2C"/>
    <w:rsid w:val="00EC61AA"/>
    <w:rsid w:val="00EC6F11"/>
    <w:rsid w:val="00EC7358"/>
    <w:rsid w:val="00EC7C90"/>
    <w:rsid w:val="00ED025B"/>
    <w:rsid w:val="00ED27AF"/>
    <w:rsid w:val="00ED352C"/>
    <w:rsid w:val="00ED3903"/>
    <w:rsid w:val="00ED3C8E"/>
    <w:rsid w:val="00ED40F5"/>
    <w:rsid w:val="00ED5C27"/>
    <w:rsid w:val="00EE04E9"/>
    <w:rsid w:val="00EE3CC1"/>
    <w:rsid w:val="00EE52B5"/>
    <w:rsid w:val="00EE6DBA"/>
    <w:rsid w:val="00EE7634"/>
    <w:rsid w:val="00EF103A"/>
    <w:rsid w:val="00EF1690"/>
    <w:rsid w:val="00EF2343"/>
    <w:rsid w:val="00EF6200"/>
    <w:rsid w:val="00EF6D3C"/>
    <w:rsid w:val="00F01707"/>
    <w:rsid w:val="00F02383"/>
    <w:rsid w:val="00F02D9C"/>
    <w:rsid w:val="00F03ACB"/>
    <w:rsid w:val="00F04511"/>
    <w:rsid w:val="00F05425"/>
    <w:rsid w:val="00F072D5"/>
    <w:rsid w:val="00F077D7"/>
    <w:rsid w:val="00F10D71"/>
    <w:rsid w:val="00F11581"/>
    <w:rsid w:val="00F14FF1"/>
    <w:rsid w:val="00F16451"/>
    <w:rsid w:val="00F209B6"/>
    <w:rsid w:val="00F20E90"/>
    <w:rsid w:val="00F2115D"/>
    <w:rsid w:val="00F21A06"/>
    <w:rsid w:val="00F22F26"/>
    <w:rsid w:val="00F231E6"/>
    <w:rsid w:val="00F24216"/>
    <w:rsid w:val="00F2560D"/>
    <w:rsid w:val="00F25B73"/>
    <w:rsid w:val="00F269C7"/>
    <w:rsid w:val="00F271E7"/>
    <w:rsid w:val="00F30D61"/>
    <w:rsid w:val="00F31CB7"/>
    <w:rsid w:val="00F3611A"/>
    <w:rsid w:val="00F3799C"/>
    <w:rsid w:val="00F37ED2"/>
    <w:rsid w:val="00F42C76"/>
    <w:rsid w:val="00F45643"/>
    <w:rsid w:val="00F46544"/>
    <w:rsid w:val="00F50B37"/>
    <w:rsid w:val="00F52D36"/>
    <w:rsid w:val="00F54267"/>
    <w:rsid w:val="00F55511"/>
    <w:rsid w:val="00F56FB5"/>
    <w:rsid w:val="00F57122"/>
    <w:rsid w:val="00F6047F"/>
    <w:rsid w:val="00F6061E"/>
    <w:rsid w:val="00F606AF"/>
    <w:rsid w:val="00F630A8"/>
    <w:rsid w:val="00F6401B"/>
    <w:rsid w:val="00F64535"/>
    <w:rsid w:val="00F65EB4"/>
    <w:rsid w:val="00F66F57"/>
    <w:rsid w:val="00F733EF"/>
    <w:rsid w:val="00F73FE1"/>
    <w:rsid w:val="00F74066"/>
    <w:rsid w:val="00F7504C"/>
    <w:rsid w:val="00F761C8"/>
    <w:rsid w:val="00F76AB5"/>
    <w:rsid w:val="00F800FB"/>
    <w:rsid w:val="00F8039E"/>
    <w:rsid w:val="00F82073"/>
    <w:rsid w:val="00F8249B"/>
    <w:rsid w:val="00F839CE"/>
    <w:rsid w:val="00F846C0"/>
    <w:rsid w:val="00F87D56"/>
    <w:rsid w:val="00F912B5"/>
    <w:rsid w:val="00F9431C"/>
    <w:rsid w:val="00F96D9F"/>
    <w:rsid w:val="00F97E1F"/>
    <w:rsid w:val="00FA0A41"/>
    <w:rsid w:val="00FA17A4"/>
    <w:rsid w:val="00FA25B0"/>
    <w:rsid w:val="00FA405E"/>
    <w:rsid w:val="00FA423D"/>
    <w:rsid w:val="00FA4263"/>
    <w:rsid w:val="00FA50BC"/>
    <w:rsid w:val="00FB0858"/>
    <w:rsid w:val="00FB17EE"/>
    <w:rsid w:val="00FB1918"/>
    <w:rsid w:val="00FB5969"/>
    <w:rsid w:val="00FB5C6F"/>
    <w:rsid w:val="00FB5CA2"/>
    <w:rsid w:val="00FB6324"/>
    <w:rsid w:val="00FB7E97"/>
    <w:rsid w:val="00FC0121"/>
    <w:rsid w:val="00FC034D"/>
    <w:rsid w:val="00FC06C5"/>
    <w:rsid w:val="00FC25A2"/>
    <w:rsid w:val="00FC31F1"/>
    <w:rsid w:val="00FC373B"/>
    <w:rsid w:val="00FC4753"/>
    <w:rsid w:val="00FC5FB9"/>
    <w:rsid w:val="00FD05BE"/>
    <w:rsid w:val="00FD29C8"/>
    <w:rsid w:val="00FD2CD0"/>
    <w:rsid w:val="00FD2E0C"/>
    <w:rsid w:val="00FD346C"/>
    <w:rsid w:val="00FD3B08"/>
    <w:rsid w:val="00FD4314"/>
    <w:rsid w:val="00FD7E2E"/>
    <w:rsid w:val="00FE00F5"/>
    <w:rsid w:val="00FE4689"/>
    <w:rsid w:val="00FE55DC"/>
    <w:rsid w:val="00FE69C6"/>
    <w:rsid w:val="00FE6F44"/>
    <w:rsid w:val="00FE72E0"/>
    <w:rsid w:val="00FF067E"/>
    <w:rsid w:val="00FF241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9554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1">
    <w:name w:val="heading 1"/>
    <w:basedOn w:val="a0"/>
    <w:next w:val="a0"/>
    <w:link w:val="12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0"/>
    <w:next w:val="a0"/>
    <w:link w:val="50"/>
    <w:qFormat/>
    <w:rsid w:val="00C42101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color w:val="000000"/>
      <w:sz w:val="20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C42101"/>
    <w:pPr>
      <w:tabs>
        <w:tab w:val="num" w:pos="0"/>
      </w:tabs>
      <w:autoSpaceDN/>
      <w:adjustRightInd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val="x-none" w:eastAsia="ar-SA"/>
    </w:rPr>
  </w:style>
  <w:style w:type="paragraph" w:styleId="8">
    <w:name w:val="heading 8"/>
    <w:basedOn w:val="a0"/>
    <w:next w:val="a0"/>
    <w:link w:val="8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qFormat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6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7">
    <w:name w:val="Внимание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b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0"/>
    <w:next w:val="a0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d">
    <w:name w:val="Заголовок"/>
    <w:basedOn w:val="ac"/>
    <w:next w:val="a0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0"/>
    <w:next w:val="a0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0"/>
    <w:next w:val="a0"/>
    <w:qFormat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0"/>
    <w:next w:val="a0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0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0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0"/>
    <w:next w:val="a0"/>
    <w:qFormat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0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0"/>
    <w:next w:val="a0"/>
    <w:qFormat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0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qFormat/>
    <w:pPr>
      <w:spacing w:before="0"/>
    </w:pPr>
    <w:rPr>
      <w:i/>
      <w:iCs/>
    </w:rPr>
  </w:style>
  <w:style w:type="paragraph" w:customStyle="1" w:styleId="afd">
    <w:name w:val="Текст (лев. подпись)"/>
    <w:basedOn w:val="a0"/>
    <w:next w:val="a0"/>
    <w:qFormat/>
    <w:rPr>
      <w:sz w:val="24"/>
      <w:szCs w:val="24"/>
    </w:rPr>
  </w:style>
  <w:style w:type="paragraph" w:customStyle="1" w:styleId="afe">
    <w:name w:val="Колонтитул (левый)"/>
    <w:basedOn w:val="afd"/>
    <w:next w:val="a0"/>
    <w:qFormat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0"/>
    <w:next w:val="a0"/>
    <w:qFormat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0"/>
    <w:qFormat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0"/>
    <w:qFormat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0"/>
    <w:next w:val="a0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0"/>
    <w:next w:val="a0"/>
    <w:pPr>
      <w:jc w:val="both"/>
    </w:pPr>
    <w:rPr>
      <w:rFonts w:ascii="Times New Roman" w:hAnsi="Times New Roman"/>
    </w:rPr>
  </w:style>
  <w:style w:type="paragraph" w:customStyle="1" w:styleId="aff9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0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qFormat/>
    <w:rPr>
      <w:color w:val="FF0000"/>
      <w:sz w:val="26"/>
      <w:szCs w:val="26"/>
    </w:rPr>
  </w:style>
  <w:style w:type="paragraph" w:customStyle="1" w:styleId="affc">
    <w:name w:val="Переменная часть"/>
    <w:basedOn w:val="ac"/>
    <w:next w:val="a0"/>
    <w:qFormat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0"/>
    <w:qFormat/>
    <w:rPr>
      <w:b/>
      <w:bCs/>
      <w:sz w:val="24"/>
      <w:szCs w:val="24"/>
    </w:rPr>
  </w:style>
  <w:style w:type="paragraph" w:customStyle="1" w:styleId="afff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0"/>
    <w:qFormat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0"/>
    <w:next w:val="a0"/>
    <w:qFormat/>
    <w:rPr>
      <w:sz w:val="24"/>
      <w:szCs w:val="24"/>
    </w:rPr>
  </w:style>
  <w:style w:type="paragraph" w:customStyle="1" w:styleId="afff2">
    <w:name w:val="Пример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0"/>
    <w:next w:val="a0"/>
    <w:qFormat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qFormat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0"/>
    <w:qFormat/>
    <w:pPr>
      <w:ind w:firstLine="500"/>
    </w:pPr>
  </w:style>
  <w:style w:type="paragraph" w:customStyle="1" w:styleId="afffb">
    <w:name w:val="Текст ЭР (см. также)"/>
    <w:basedOn w:val="a0"/>
    <w:next w:val="a0"/>
    <w:qFormat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0"/>
    <w:next w:val="a0"/>
    <w:qFormat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0"/>
    <w:qFormat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0">
    <w:name w:val="Body Text"/>
    <w:aliases w:val="Основной текст1,Основной текст Знак Знак,bt"/>
    <w:basedOn w:val="a0"/>
    <w:link w:val="affff1"/>
    <w:uiPriority w:val="99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1">
    <w:name w:val="Основной текст Знак"/>
    <w:aliases w:val="Основной текст1 Знак,Основной текст Знак Знак Знак,bt Знак"/>
    <w:link w:val="affff0"/>
    <w:uiPriority w:val="99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0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2">
    <w:name w:val="footer"/>
    <w:basedOn w:val="a0"/>
    <w:link w:val="affff3"/>
    <w:rsid w:val="00680860"/>
    <w:pPr>
      <w:tabs>
        <w:tab w:val="center" w:pos="4677"/>
        <w:tab w:val="right" w:pos="9355"/>
      </w:tabs>
    </w:pPr>
  </w:style>
  <w:style w:type="character" w:styleId="affff4">
    <w:name w:val="page number"/>
    <w:basedOn w:val="a1"/>
    <w:rsid w:val="00680860"/>
  </w:style>
  <w:style w:type="paragraph" w:styleId="30">
    <w:name w:val="Body Text Indent 3"/>
    <w:basedOn w:val="a0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5">
    <w:name w:val="No Spacing"/>
    <w:link w:val="affff6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7">
    <w:name w:val="header"/>
    <w:basedOn w:val="a0"/>
    <w:link w:val="affff8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8">
    <w:name w:val="Верхний колонтитул Знак"/>
    <w:link w:val="affff7"/>
    <w:qFormat/>
    <w:rsid w:val="0067561A"/>
    <w:rPr>
      <w:rFonts w:ascii="Arial" w:hAnsi="Arial"/>
      <w:sz w:val="26"/>
      <w:szCs w:val="26"/>
    </w:rPr>
  </w:style>
  <w:style w:type="paragraph" w:styleId="affff9">
    <w:name w:val="Balloon Text"/>
    <w:basedOn w:val="a0"/>
    <w:link w:val="affffa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link w:val="affff9"/>
    <w:qFormat/>
    <w:rsid w:val="00CC6CE6"/>
    <w:rPr>
      <w:rFonts w:ascii="Tahoma" w:hAnsi="Tahoma" w:cs="Tahoma"/>
      <w:sz w:val="16"/>
      <w:szCs w:val="16"/>
    </w:rPr>
  </w:style>
  <w:style w:type="table" w:styleId="affffb">
    <w:name w:val="Table Grid"/>
    <w:basedOn w:val="a2"/>
    <w:rsid w:val="00B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Содержимое таблицы"/>
    <w:basedOn w:val="a0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d">
    <w:name w:val="Body Text Indent"/>
    <w:basedOn w:val="a0"/>
    <w:link w:val="affffe"/>
    <w:rsid w:val="006151A6"/>
    <w:pPr>
      <w:spacing w:after="120"/>
      <w:ind w:left="283"/>
    </w:pPr>
  </w:style>
  <w:style w:type="character" w:styleId="afffff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f0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3569F6"/>
  </w:style>
  <w:style w:type="paragraph" w:customStyle="1" w:styleId="xl65">
    <w:name w:val="xl65"/>
    <w:basedOn w:val="a0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0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0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0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3">
    <w:name w:val="Нижний колонтитул Знак"/>
    <w:link w:val="affff2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3"/>
    <w:uiPriority w:val="99"/>
    <w:semiHidden/>
    <w:unhideWhenUsed/>
    <w:rsid w:val="00285F8E"/>
  </w:style>
  <w:style w:type="paragraph" w:customStyle="1" w:styleId="xl203">
    <w:name w:val="xl203"/>
    <w:basedOn w:val="a0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0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0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BE64A2"/>
  </w:style>
  <w:style w:type="paragraph" w:customStyle="1" w:styleId="xl211">
    <w:name w:val="xl211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0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0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0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0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0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0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3"/>
    <w:uiPriority w:val="99"/>
    <w:semiHidden/>
    <w:unhideWhenUsed/>
    <w:rsid w:val="009D1DC7"/>
  </w:style>
  <w:style w:type="numbering" w:customStyle="1" w:styleId="51">
    <w:name w:val="Нет списка5"/>
    <w:next w:val="a3"/>
    <w:uiPriority w:val="99"/>
    <w:semiHidden/>
    <w:unhideWhenUsed/>
    <w:rsid w:val="00B136E4"/>
  </w:style>
  <w:style w:type="numbering" w:customStyle="1" w:styleId="61">
    <w:name w:val="Нет списка6"/>
    <w:next w:val="a3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1">
    <w:name w:val="Нет списка7"/>
    <w:next w:val="a3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4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f1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2">
    <w:name w:val="List"/>
    <w:basedOn w:val="affff0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3">
    <w:name w:val="caption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5">
    <w:name w:val="index 1"/>
    <w:basedOn w:val="a0"/>
    <w:next w:val="a0"/>
    <w:autoRedefine/>
    <w:semiHidden/>
    <w:unhideWhenUsed/>
    <w:rsid w:val="00EF1690"/>
    <w:pPr>
      <w:ind w:left="260" w:hanging="260"/>
    </w:pPr>
  </w:style>
  <w:style w:type="paragraph" w:styleId="afffff4">
    <w:name w:val="index heading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6">
    <w:name w:val="Название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5">
    <w:name w:val="Дочерний элемент списка"/>
    <w:basedOn w:val="a0"/>
    <w:next w:val="a0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6">
    <w:name w:val="Напишите нам"/>
    <w:basedOn w:val="a0"/>
    <w:next w:val="a0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7">
    <w:name w:val="Подчёркнутый текст"/>
    <w:basedOn w:val="a0"/>
    <w:next w:val="a0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8">
    <w:name w:val="Заголовок таблицы"/>
    <w:basedOn w:val="affffc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9">
    <w:name w:val="List Paragraph"/>
    <w:basedOn w:val="a0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9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255B40"/>
  </w:style>
  <w:style w:type="paragraph" w:customStyle="1" w:styleId="xl227">
    <w:name w:val="xl22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0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0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0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0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0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0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0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3"/>
    <w:uiPriority w:val="99"/>
    <w:semiHidden/>
    <w:unhideWhenUsed/>
    <w:rsid w:val="00EF2343"/>
  </w:style>
  <w:style w:type="paragraph" w:styleId="afffffa">
    <w:name w:val="endnote text"/>
    <w:basedOn w:val="a0"/>
    <w:link w:val="afffffb"/>
    <w:unhideWhenUsed/>
    <w:rsid w:val="00916D02"/>
    <w:rPr>
      <w:sz w:val="20"/>
      <w:szCs w:val="20"/>
    </w:rPr>
  </w:style>
  <w:style w:type="character" w:customStyle="1" w:styleId="afffffb">
    <w:name w:val="Текст концевой сноски Знак"/>
    <w:link w:val="afffffa"/>
    <w:rsid w:val="00916D02"/>
    <w:rPr>
      <w:rFonts w:ascii="Arial" w:hAnsi="Arial"/>
    </w:rPr>
  </w:style>
  <w:style w:type="character" w:styleId="afffffc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0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C42101"/>
    <w:rPr>
      <w:b/>
      <w:bCs/>
      <w:color w:val="000000"/>
      <w:lang w:val="x-none" w:eastAsia="ar-SA"/>
    </w:rPr>
  </w:style>
  <w:style w:type="character" w:customStyle="1" w:styleId="60">
    <w:name w:val="Заголовок 6 Знак"/>
    <w:basedOn w:val="a1"/>
    <w:link w:val="6"/>
    <w:rsid w:val="00C42101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C42101"/>
    <w:rPr>
      <w:rFonts w:ascii="PetersburgCTT" w:hAnsi="PetersburgCTT"/>
      <w:sz w:val="22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C42101"/>
    <w:rPr>
      <w:rFonts w:ascii="PetersburgCTT" w:hAnsi="PetersburgCTT"/>
      <w:i/>
      <w:sz w:val="22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C42101"/>
    <w:rPr>
      <w:rFonts w:ascii="Arial" w:hAnsi="Arial" w:cs="Arial"/>
      <w:lang w:eastAsia="zh-CN"/>
    </w:rPr>
  </w:style>
  <w:style w:type="character" w:styleId="afffffd">
    <w:name w:val="Emphasis"/>
    <w:uiPriority w:val="20"/>
    <w:qFormat/>
    <w:rsid w:val="00C42101"/>
    <w:rPr>
      <w:i/>
      <w:iCs/>
    </w:rPr>
  </w:style>
  <w:style w:type="character" w:customStyle="1" w:styleId="WW8Num2z0">
    <w:name w:val="WW8Num2z0"/>
    <w:rsid w:val="00C42101"/>
  </w:style>
  <w:style w:type="character" w:customStyle="1" w:styleId="WW8Num2z1">
    <w:name w:val="WW8Num2z1"/>
    <w:rsid w:val="00C42101"/>
  </w:style>
  <w:style w:type="character" w:customStyle="1" w:styleId="WW8Num2z2">
    <w:name w:val="WW8Num2z2"/>
    <w:rsid w:val="00C42101"/>
  </w:style>
  <w:style w:type="character" w:customStyle="1" w:styleId="WW8Num2z3">
    <w:name w:val="WW8Num2z3"/>
    <w:rsid w:val="00C42101"/>
  </w:style>
  <w:style w:type="character" w:customStyle="1" w:styleId="WW8Num2z4">
    <w:name w:val="WW8Num2z4"/>
    <w:rsid w:val="00C42101"/>
  </w:style>
  <w:style w:type="character" w:customStyle="1" w:styleId="WW8Num2z5">
    <w:name w:val="WW8Num2z5"/>
    <w:rsid w:val="00C42101"/>
  </w:style>
  <w:style w:type="character" w:customStyle="1" w:styleId="WW8Num2z6">
    <w:name w:val="WW8Num2z6"/>
    <w:rsid w:val="00C42101"/>
  </w:style>
  <w:style w:type="character" w:customStyle="1" w:styleId="WW8Num2z7">
    <w:name w:val="WW8Num2z7"/>
    <w:rsid w:val="00C42101"/>
  </w:style>
  <w:style w:type="character" w:customStyle="1" w:styleId="WW8Num2z8">
    <w:name w:val="WW8Num2z8"/>
    <w:rsid w:val="00C42101"/>
  </w:style>
  <w:style w:type="character" w:customStyle="1" w:styleId="WW8Num3z0">
    <w:name w:val="WW8Num3z0"/>
    <w:rsid w:val="00C42101"/>
    <w:rPr>
      <w:rFonts w:ascii="Symbol" w:hAnsi="Symbol" w:cs="Symbol" w:hint="default"/>
    </w:rPr>
  </w:style>
  <w:style w:type="character" w:customStyle="1" w:styleId="WW8Num3z1">
    <w:name w:val="WW8Num3z1"/>
    <w:rsid w:val="00C42101"/>
    <w:rPr>
      <w:rFonts w:ascii="Courier New" w:hAnsi="Courier New" w:cs="Courier New" w:hint="default"/>
    </w:rPr>
  </w:style>
  <w:style w:type="character" w:customStyle="1" w:styleId="WW8Num4z0">
    <w:name w:val="WW8Num4z0"/>
    <w:rsid w:val="00C42101"/>
    <w:rPr>
      <w:rFonts w:hint="default"/>
    </w:rPr>
  </w:style>
  <w:style w:type="character" w:customStyle="1" w:styleId="WW8Num4z1">
    <w:name w:val="WW8Num4z1"/>
    <w:rsid w:val="00C42101"/>
  </w:style>
  <w:style w:type="character" w:customStyle="1" w:styleId="WW8Num4z2">
    <w:name w:val="WW8Num4z2"/>
    <w:rsid w:val="00C42101"/>
    <w:rPr>
      <w:rFonts w:ascii="Symbol" w:hAnsi="Symbol" w:cs="Symbol" w:hint="default"/>
    </w:rPr>
  </w:style>
  <w:style w:type="character" w:customStyle="1" w:styleId="WW8Num4z3">
    <w:name w:val="WW8Num4z3"/>
    <w:rsid w:val="00C42101"/>
  </w:style>
  <w:style w:type="character" w:customStyle="1" w:styleId="WW8Num4z4">
    <w:name w:val="WW8Num4z4"/>
    <w:rsid w:val="00C42101"/>
  </w:style>
  <w:style w:type="character" w:customStyle="1" w:styleId="WW8Num4z5">
    <w:name w:val="WW8Num4z5"/>
    <w:rsid w:val="00C42101"/>
  </w:style>
  <w:style w:type="character" w:customStyle="1" w:styleId="WW8Num4z6">
    <w:name w:val="WW8Num4z6"/>
    <w:rsid w:val="00C42101"/>
  </w:style>
  <w:style w:type="character" w:customStyle="1" w:styleId="WW8Num4z7">
    <w:name w:val="WW8Num4z7"/>
    <w:rsid w:val="00C42101"/>
  </w:style>
  <w:style w:type="character" w:customStyle="1" w:styleId="WW8Num4z8">
    <w:name w:val="WW8Num4z8"/>
    <w:rsid w:val="00C42101"/>
  </w:style>
  <w:style w:type="character" w:customStyle="1" w:styleId="WW8Num5z0">
    <w:name w:val="WW8Num5z0"/>
    <w:rsid w:val="00C42101"/>
    <w:rPr>
      <w:rFonts w:hint="default"/>
    </w:rPr>
  </w:style>
  <w:style w:type="character" w:customStyle="1" w:styleId="WW8Num3z2">
    <w:name w:val="WW8Num3z2"/>
    <w:rsid w:val="00C42101"/>
    <w:rPr>
      <w:rFonts w:ascii="Wingdings" w:hAnsi="Wingdings" w:cs="Wingdings" w:hint="default"/>
    </w:rPr>
  </w:style>
  <w:style w:type="character" w:customStyle="1" w:styleId="WW8Num6z0">
    <w:name w:val="WW8Num6z0"/>
    <w:rsid w:val="00C42101"/>
    <w:rPr>
      <w:rFonts w:ascii="Wingdings" w:hAnsi="Wingdings" w:cs="Wingdings" w:hint="default"/>
    </w:rPr>
  </w:style>
  <w:style w:type="character" w:customStyle="1" w:styleId="WW8Num6z1">
    <w:name w:val="WW8Num6z1"/>
    <w:rsid w:val="00C42101"/>
    <w:rPr>
      <w:rFonts w:cs="Times New Roman"/>
    </w:rPr>
  </w:style>
  <w:style w:type="character" w:customStyle="1" w:styleId="WW8Num7z0">
    <w:name w:val="WW8Num7z0"/>
    <w:rsid w:val="00C42101"/>
  </w:style>
  <w:style w:type="character" w:customStyle="1" w:styleId="WW8Num7z1">
    <w:name w:val="WW8Num7z1"/>
    <w:rsid w:val="00C42101"/>
  </w:style>
  <w:style w:type="character" w:customStyle="1" w:styleId="WW8Num7z2">
    <w:name w:val="WW8Num7z2"/>
    <w:rsid w:val="00C42101"/>
    <w:rPr>
      <w:rFonts w:ascii="Symbol" w:hAnsi="Symbol" w:cs="Symbol" w:hint="default"/>
    </w:rPr>
  </w:style>
  <w:style w:type="character" w:customStyle="1" w:styleId="WW8Num7z3">
    <w:name w:val="WW8Num7z3"/>
    <w:rsid w:val="00C42101"/>
  </w:style>
  <w:style w:type="character" w:customStyle="1" w:styleId="WW8Num7z4">
    <w:name w:val="WW8Num7z4"/>
    <w:rsid w:val="00C42101"/>
  </w:style>
  <w:style w:type="character" w:customStyle="1" w:styleId="WW8Num7z5">
    <w:name w:val="WW8Num7z5"/>
    <w:rsid w:val="00C42101"/>
  </w:style>
  <w:style w:type="character" w:customStyle="1" w:styleId="WW8Num7z6">
    <w:name w:val="WW8Num7z6"/>
    <w:rsid w:val="00C42101"/>
  </w:style>
  <w:style w:type="character" w:customStyle="1" w:styleId="WW8Num7z7">
    <w:name w:val="WW8Num7z7"/>
    <w:rsid w:val="00C42101"/>
  </w:style>
  <w:style w:type="character" w:customStyle="1" w:styleId="WW8Num7z8">
    <w:name w:val="WW8Num7z8"/>
    <w:rsid w:val="00C42101"/>
  </w:style>
  <w:style w:type="character" w:customStyle="1" w:styleId="WW8Num8z0">
    <w:name w:val="WW8Num8z0"/>
    <w:rsid w:val="00C42101"/>
    <w:rPr>
      <w:rFonts w:hint="default"/>
    </w:rPr>
  </w:style>
  <w:style w:type="character" w:customStyle="1" w:styleId="WW8Num8z1">
    <w:name w:val="WW8Num8z1"/>
    <w:rsid w:val="00C42101"/>
  </w:style>
  <w:style w:type="character" w:customStyle="1" w:styleId="WW8Num8z2">
    <w:name w:val="WW8Num8z2"/>
    <w:rsid w:val="00C42101"/>
  </w:style>
  <w:style w:type="character" w:customStyle="1" w:styleId="WW8Num8z3">
    <w:name w:val="WW8Num8z3"/>
    <w:rsid w:val="00C42101"/>
  </w:style>
  <w:style w:type="character" w:customStyle="1" w:styleId="WW8Num8z4">
    <w:name w:val="WW8Num8z4"/>
    <w:rsid w:val="00C42101"/>
  </w:style>
  <w:style w:type="character" w:customStyle="1" w:styleId="WW8Num8z5">
    <w:name w:val="WW8Num8z5"/>
    <w:rsid w:val="00C42101"/>
  </w:style>
  <w:style w:type="character" w:customStyle="1" w:styleId="WW8Num8z6">
    <w:name w:val="WW8Num8z6"/>
    <w:rsid w:val="00C42101"/>
  </w:style>
  <w:style w:type="character" w:customStyle="1" w:styleId="WW8Num8z7">
    <w:name w:val="WW8Num8z7"/>
    <w:rsid w:val="00C42101"/>
  </w:style>
  <w:style w:type="character" w:customStyle="1" w:styleId="WW8Num8z8">
    <w:name w:val="WW8Num8z8"/>
    <w:rsid w:val="00C42101"/>
  </w:style>
  <w:style w:type="character" w:customStyle="1" w:styleId="WW8Num9z0">
    <w:name w:val="WW8Num9z0"/>
    <w:rsid w:val="00C42101"/>
    <w:rPr>
      <w:rFonts w:hint="default"/>
      <w:sz w:val="20"/>
    </w:rPr>
  </w:style>
  <w:style w:type="character" w:customStyle="1" w:styleId="WW8Num10z0">
    <w:name w:val="WW8Num10z0"/>
    <w:rsid w:val="00C42101"/>
    <w:rPr>
      <w:rFonts w:hint="default"/>
      <w:sz w:val="20"/>
    </w:rPr>
  </w:style>
  <w:style w:type="character" w:customStyle="1" w:styleId="WW8Num10z1">
    <w:name w:val="WW8Num10z1"/>
    <w:rsid w:val="00C42101"/>
    <w:rPr>
      <w:rFonts w:hint="default"/>
      <w:sz w:val="24"/>
      <w:szCs w:val="24"/>
    </w:rPr>
  </w:style>
  <w:style w:type="character" w:customStyle="1" w:styleId="WW8Num11z0">
    <w:name w:val="WW8Num11z0"/>
    <w:rsid w:val="00C42101"/>
    <w:rPr>
      <w:rFonts w:hint="default"/>
    </w:rPr>
  </w:style>
  <w:style w:type="character" w:customStyle="1" w:styleId="WW8Num12z0">
    <w:name w:val="WW8Num12z0"/>
    <w:rsid w:val="00C42101"/>
    <w:rPr>
      <w:rFonts w:hint="default"/>
      <w:b/>
    </w:rPr>
  </w:style>
  <w:style w:type="character" w:customStyle="1" w:styleId="WW8Num12z3">
    <w:name w:val="WW8Num12z3"/>
    <w:rsid w:val="00C42101"/>
    <w:rPr>
      <w:rFonts w:hint="default"/>
    </w:rPr>
  </w:style>
  <w:style w:type="character" w:customStyle="1" w:styleId="WW8Num13z0">
    <w:name w:val="WW8Num13z0"/>
    <w:rsid w:val="00C42101"/>
    <w:rPr>
      <w:rFonts w:cs="Times New Roman" w:hint="default"/>
    </w:rPr>
  </w:style>
  <w:style w:type="character" w:customStyle="1" w:styleId="WW8Num13z1">
    <w:name w:val="WW8Num13z1"/>
    <w:rsid w:val="00C42101"/>
  </w:style>
  <w:style w:type="character" w:customStyle="1" w:styleId="WW8Num13z2">
    <w:name w:val="WW8Num13z2"/>
    <w:rsid w:val="00C42101"/>
  </w:style>
  <w:style w:type="character" w:customStyle="1" w:styleId="WW8Num13z3">
    <w:name w:val="WW8Num13z3"/>
    <w:rsid w:val="00C42101"/>
  </w:style>
  <w:style w:type="character" w:customStyle="1" w:styleId="WW8Num13z4">
    <w:name w:val="WW8Num13z4"/>
    <w:rsid w:val="00C42101"/>
  </w:style>
  <w:style w:type="character" w:customStyle="1" w:styleId="WW8Num13z5">
    <w:name w:val="WW8Num13z5"/>
    <w:rsid w:val="00C42101"/>
  </w:style>
  <w:style w:type="character" w:customStyle="1" w:styleId="WW8Num13z6">
    <w:name w:val="WW8Num13z6"/>
    <w:rsid w:val="00C42101"/>
  </w:style>
  <w:style w:type="character" w:customStyle="1" w:styleId="WW8Num13z7">
    <w:name w:val="WW8Num13z7"/>
    <w:rsid w:val="00C42101"/>
  </w:style>
  <w:style w:type="character" w:customStyle="1" w:styleId="WW8Num13z8">
    <w:name w:val="WW8Num13z8"/>
    <w:rsid w:val="00C42101"/>
  </w:style>
  <w:style w:type="character" w:customStyle="1" w:styleId="WW8Num14z0">
    <w:name w:val="WW8Num14z0"/>
    <w:rsid w:val="00C42101"/>
    <w:rPr>
      <w:rFonts w:eastAsia="Times New Roman" w:hint="default"/>
      <w:color w:val="000000"/>
      <w:sz w:val="22"/>
    </w:rPr>
  </w:style>
  <w:style w:type="character" w:customStyle="1" w:styleId="210">
    <w:name w:val="Знак Знак21"/>
    <w:rsid w:val="00C42101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C42101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C42101"/>
    <w:rPr>
      <w:b/>
      <w:bCs/>
      <w:color w:val="000000"/>
    </w:rPr>
  </w:style>
  <w:style w:type="character" w:customStyle="1" w:styleId="240">
    <w:name w:val="Знак Знак24"/>
    <w:rsid w:val="00C42101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C42101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C42101"/>
    <w:rPr>
      <w:rFonts w:ascii="PetersburgCTT" w:hAnsi="PetersburgCTT" w:cs="PetersburgCTT"/>
      <w:i/>
      <w:sz w:val="18"/>
      <w:szCs w:val="24"/>
    </w:rPr>
  </w:style>
  <w:style w:type="character" w:customStyle="1" w:styleId="190">
    <w:name w:val="Знак Знак19"/>
    <w:rsid w:val="00C42101"/>
    <w:rPr>
      <w:rFonts w:ascii="TimesET" w:hAnsi="TimesET" w:cs="TimesET"/>
      <w:sz w:val="24"/>
    </w:rPr>
  </w:style>
  <w:style w:type="character" w:customStyle="1" w:styleId="1a">
    <w:name w:val="Основной текст 1 Знак Знак"/>
    <w:rsid w:val="00C42101"/>
    <w:rPr>
      <w:sz w:val="26"/>
      <w:szCs w:val="26"/>
    </w:rPr>
  </w:style>
  <w:style w:type="character" w:customStyle="1" w:styleId="180">
    <w:name w:val="Знак Знак18"/>
    <w:rsid w:val="00C42101"/>
    <w:rPr>
      <w:sz w:val="24"/>
      <w:szCs w:val="26"/>
    </w:rPr>
  </w:style>
  <w:style w:type="character" w:customStyle="1" w:styleId="170">
    <w:name w:val="Знак Знак17"/>
    <w:rsid w:val="00C42101"/>
    <w:rPr>
      <w:color w:val="000000"/>
      <w:sz w:val="26"/>
      <w:szCs w:val="26"/>
    </w:rPr>
  </w:style>
  <w:style w:type="character" w:customStyle="1" w:styleId="160">
    <w:name w:val="Знак Знак16"/>
    <w:rsid w:val="00C42101"/>
    <w:rPr>
      <w:sz w:val="16"/>
      <w:szCs w:val="16"/>
    </w:rPr>
  </w:style>
  <w:style w:type="character" w:customStyle="1" w:styleId="140">
    <w:name w:val="Знак Знак14"/>
    <w:rsid w:val="00C42101"/>
    <w:rPr>
      <w:color w:val="000000"/>
      <w:sz w:val="26"/>
      <w:szCs w:val="26"/>
      <w:lang w:val="x-none"/>
    </w:rPr>
  </w:style>
  <w:style w:type="character" w:customStyle="1" w:styleId="afffffe">
    <w:name w:val="Основной шрифт"/>
    <w:rsid w:val="00C42101"/>
  </w:style>
  <w:style w:type="character" w:customStyle="1" w:styleId="130">
    <w:name w:val="Знак Знак13"/>
    <w:rsid w:val="00C42101"/>
    <w:rPr>
      <w:b/>
      <w:bCs/>
    </w:rPr>
  </w:style>
  <w:style w:type="character" w:customStyle="1" w:styleId="52">
    <w:name w:val="Знак Знак5"/>
    <w:rsid w:val="00C42101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C42101"/>
    <w:rPr>
      <w:sz w:val="24"/>
      <w:szCs w:val="24"/>
      <w:lang w:val="ru-RU" w:eastAsia="ar-SA" w:bidi="ar-SA"/>
    </w:rPr>
  </w:style>
  <w:style w:type="character" w:customStyle="1" w:styleId="44">
    <w:name w:val="Знак Знак4"/>
    <w:rsid w:val="00C42101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5"/>
    <w:rsid w:val="00C42101"/>
  </w:style>
  <w:style w:type="character" w:customStyle="1" w:styleId="apple-converted-space">
    <w:name w:val="apple-converted-space"/>
    <w:basedOn w:val="25"/>
    <w:rsid w:val="00C42101"/>
  </w:style>
  <w:style w:type="character" w:customStyle="1" w:styleId="singlespace">
    <w:name w:val="single space Знак"/>
    <w:basedOn w:val="25"/>
    <w:rsid w:val="00C42101"/>
  </w:style>
  <w:style w:type="character" w:customStyle="1" w:styleId="affffff">
    <w:name w:val="Символ сноски"/>
    <w:rsid w:val="00C42101"/>
    <w:rPr>
      <w:vertAlign w:val="superscript"/>
    </w:rPr>
  </w:style>
  <w:style w:type="character" w:customStyle="1" w:styleId="120">
    <w:name w:val="Знак Знак12"/>
    <w:rsid w:val="00C42101"/>
    <w:rPr>
      <w:b/>
      <w:bCs/>
      <w:sz w:val="28"/>
      <w:szCs w:val="17"/>
    </w:rPr>
  </w:style>
  <w:style w:type="character" w:customStyle="1" w:styleId="36">
    <w:name w:val="Знак Знак3"/>
    <w:rsid w:val="00C42101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C4210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5"/>
    <w:rsid w:val="00C42101"/>
  </w:style>
  <w:style w:type="character" w:customStyle="1" w:styleId="affffff0">
    <w:name w:val="Символы концевой сноски"/>
    <w:rsid w:val="00C42101"/>
    <w:rPr>
      <w:vertAlign w:val="superscript"/>
    </w:rPr>
  </w:style>
  <w:style w:type="character" w:customStyle="1" w:styleId="92">
    <w:name w:val="Знак Знак9"/>
    <w:rsid w:val="00C42101"/>
    <w:rPr>
      <w:rFonts w:ascii="Tahoma" w:hAnsi="Tahoma" w:cs="Tahoma"/>
      <w:sz w:val="16"/>
      <w:szCs w:val="16"/>
    </w:rPr>
  </w:style>
  <w:style w:type="character" w:customStyle="1" w:styleId="29">
    <w:name w:val="Знак Знак2"/>
    <w:rsid w:val="00C42101"/>
    <w:rPr>
      <w:rFonts w:ascii="Tahoma" w:hAnsi="Tahoma" w:cs="Tahoma"/>
      <w:sz w:val="16"/>
      <w:szCs w:val="16"/>
    </w:rPr>
  </w:style>
  <w:style w:type="character" w:customStyle="1" w:styleId="1b">
    <w:name w:val="Знак примечания1"/>
    <w:rsid w:val="00C42101"/>
    <w:rPr>
      <w:sz w:val="16"/>
      <w:szCs w:val="16"/>
    </w:rPr>
  </w:style>
  <w:style w:type="character" w:customStyle="1" w:styleId="82">
    <w:name w:val="Знак Знак8"/>
    <w:basedOn w:val="25"/>
    <w:rsid w:val="00C42101"/>
  </w:style>
  <w:style w:type="character" w:customStyle="1" w:styleId="72">
    <w:name w:val="Знак Знак7"/>
    <w:rsid w:val="00C42101"/>
    <w:rPr>
      <w:b/>
      <w:bCs/>
    </w:rPr>
  </w:style>
  <w:style w:type="character" w:customStyle="1" w:styleId="affffff1">
    <w:name w:val="Знак Знак"/>
    <w:rsid w:val="00C42101"/>
    <w:rPr>
      <w:b/>
      <w:bCs/>
    </w:rPr>
  </w:style>
  <w:style w:type="character" w:styleId="affffff2">
    <w:name w:val="line number"/>
    <w:basedOn w:val="25"/>
    <w:rsid w:val="00C42101"/>
  </w:style>
  <w:style w:type="character" w:customStyle="1" w:styleId="62">
    <w:name w:val="Знак Знак6"/>
    <w:rsid w:val="00C42101"/>
    <w:rPr>
      <w:rFonts w:ascii="Courier New" w:eastAsia="Calibri" w:hAnsi="Courier New" w:cs="Courier New"/>
    </w:rPr>
  </w:style>
  <w:style w:type="character" w:styleId="affffff3">
    <w:name w:val="Strong"/>
    <w:qFormat/>
    <w:rsid w:val="00C42101"/>
    <w:rPr>
      <w:b/>
      <w:bCs/>
    </w:rPr>
  </w:style>
  <w:style w:type="character" w:customStyle="1" w:styleId="affffff4">
    <w:name w:val="Кластер_обычный текст Знак"/>
    <w:rsid w:val="00C42101"/>
    <w:rPr>
      <w:sz w:val="28"/>
      <w:szCs w:val="28"/>
    </w:rPr>
  </w:style>
  <w:style w:type="character" w:customStyle="1" w:styleId="150">
    <w:name w:val="Знак Знак15"/>
    <w:rsid w:val="00C42101"/>
    <w:rPr>
      <w:sz w:val="24"/>
      <w:szCs w:val="24"/>
    </w:rPr>
  </w:style>
  <w:style w:type="character" w:customStyle="1" w:styleId="hl1">
    <w:name w:val="hl1"/>
    <w:rsid w:val="00C42101"/>
    <w:rPr>
      <w:color w:val="4682B4"/>
    </w:rPr>
  </w:style>
  <w:style w:type="character" w:customStyle="1" w:styleId="1c">
    <w:name w:val="Основной текст с отступом Знак1"/>
    <w:rsid w:val="00C42101"/>
    <w:rPr>
      <w:rFonts w:ascii="Arial" w:hAnsi="Arial" w:cs="Arial"/>
      <w:sz w:val="26"/>
      <w:szCs w:val="26"/>
    </w:rPr>
  </w:style>
  <w:style w:type="paragraph" w:customStyle="1" w:styleId="2a">
    <w:name w:val="Название2"/>
    <w:basedOn w:val="a0"/>
    <w:rsid w:val="00C42101"/>
    <w:pPr>
      <w:suppressLineNumbers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fffff5">
    <w:name w:val="TOC Heading"/>
    <w:basedOn w:val="11"/>
    <w:next w:val="a0"/>
    <w:qFormat/>
    <w:rsid w:val="00C42101"/>
    <w:pPr>
      <w:keepNext/>
      <w:keepLines/>
      <w:widowControl/>
      <w:autoSpaceDE/>
      <w:autoSpaceDN/>
      <w:adjustRightInd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val="ru-RU" w:eastAsia="ar-SA"/>
    </w:rPr>
  </w:style>
  <w:style w:type="paragraph" w:styleId="2b">
    <w:name w:val="toc 2"/>
    <w:basedOn w:val="a0"/>
    <w:next w:val="a0"/>
    <w:rsid w:val="00C42101"/>
    <w:pPr>
      <w:autoSpaceDN/>
      <w:adjustRightInd/>
      <w:ind w:left="260"/>
    </w:pPr>
    <w:rPr>
      <w:rFonts w:cs="Arial"/>
      <w:lang w:eastAsia="ar-SA"/>
    </w:rPr>
  </w:style>
  <w:style w:type="paragraph" w:styleId="1d">
    <w:name w:val="toc 1"/>
    <w:basedOn w:val="a0"/>
    <w:next w:val="a0"/>
    <w:rsid w:val="00C42101"/>
    <w:pPr>
      <w:autoSpaceDN/>
      <w:adjustRightInd/>
    </w:pPr>
    <w:rPr>
      <w:rFonts w:cs="Arial"/>
      <w:lang w:eastAsia="ar-SA"/>
    </w:rPr>
  </w:style>
  <w:style w:type="paragraph" w:styleId="37">
    <w:name w:val="toc 3"/>
    <w:basedOn w:val="a0"/>
    <w:next w:val="a0"/>
    <w:rsid w:val="00C42101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fff6">
    <w:name w:val="Без интервала Знак"/>
    <w:link w:val="affff5"/>
    <w:locked/>
    <w:rsid w:val="00C42101"/>
    <w:rPr>
      <w:rFonts w:ascii="Calibri" w:eastAsia="Calibri" w:hAnsi="Calibri"/>
      <w:sz w:val="22"/>
      <w:szCs w:val="22"/>
      <w:lang w:eastAsia="en-US"/>
    </w:rPr>
  </w:style>
  <w:style w:type="paragraph" w:customStyle="1" w:styleId="affffff6">
    <w:name w:val="Содержимое врезки"/>
    <w:basedOn w:val="affff0"/>
    <w:rsid w:val="00C42101"/>
    <w:pPr>
      <w:widowControl w:val="0"/>
      <w:autoSpaceDE w:val="0"/>
      <w:spacing w:after="12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7">
    <w:name w:val="Внимание: Криминал!!"/>
    <w:basedOn w:val="a0"/>
    <w:next w:val="a0"/>
    <w:rsid w:val="00C42101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paragraph" w:styleId="affffff8">
    <w:name w:val="Signature"/>
    <w:basedOn w:val="a0"/>
    <w:link w:val="affffff9"/>
    <w:rsid w:val="00C42101"/>
    <w:pPr>
      <w:widowControl/>
      <w:autoSpaceDE/>
      <w:autoSpaceDN/>
      <w:adjustRightInd/>
    </w:pPr>
    <w:rPr>
      <w:rFonts w:ascii="TimesET" w:hAnsi="TimesET"/>
      <w:sz w:val="24"/>
      <w:szCs w:val="20"/>
      <w:lang w:val="x-none" w:eastAsia="ar-SA"/>
    </w:rPr>
  </w:style>
  <w:style w:type="character" w:customStyle="1" w:styleId="affffff9">
    <w:name w:val="Подпись Знак"/>
    <w:basedOn w:val="a1"/>
    <w:link w:val="affffff8"/>
    <w:rsid w:val="00C42101"/>
    <w:rPr>
      <w:rFonts w:ascii="TimesET" w:hAnsi="TimesET"/>
      <w:sz w:val="24"/>
      <w:lang w:val="x-none" w:eastAsia="ar-SA"/>
    </w:rPr>
  </w:style>
  <w:style w:type="character" w:customStyle="1" w:styleId="affffe">
    <w:name w:val="Основной текст с отступом Знак"/>
    <w:basedOn w:val="a1"/>
    <w:link w:val="affffd"/>
    <w:rsid w:val="00C42101"/>
    <w:rPr>
      <w:rFonts w:ascii="Arial" w:hAnsi="Arial"/>
      <w:sz w:val="26"/>
      <w:szCs w:val="26"/>
    </w:rPr>
  </w:style>
  <w:style w:type="paragraph" w:customStyle="1" w:styleId="211">
    <w:name w:val="Основной текст 21"/>
    <w:basedOn w:val="a0"/>
    <w:rsid w:val="00C42101"/>
    <w:pPr>
      <w:widowControl/>
      <w:autoSpaceDN/>
      <w:adjustRightInd/>
      <w:jc w:val="center"/>
    </w:pPr>
    <w:rPr>
      <w:rFonts w:ascii="Times New Roman" w:hAnsi="Times New Roman"/>
      <w:sz w:val="24"/>
      <w:lang w:val="x-none" w:eastAsia="ar-SA"/>
    </w:rPr>
  </w:style>
  <w:style w:type="paragraph" w:customStyle="1" w:styleId="212">
    <w:name w:val="Основной текст с отступом 21"/>
    <w:basedOn w:val="a0"/>
    <w:rsid w:val="00C42101"/>
    <w:pPr>
      <w:widowControl/>
      <w:autoSpaceDE/>
      <w:autoSpaceDN/>
      <w:adjustRightInd/>
      <w:ind w:firstLine="66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310">
    <w:name w:val="Основной текст 31"/>
    <w:basedOn w:val="a0"/>
    <w:rsid w:val="00C4210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x-none" w:eastAsia="ar-SA"/>
    </w:rPr>
  </w:style>
  <w:style w:type="paragraph" w:styleId="affffffa">
    <w:name w:val="Normal (Web)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ConsPlusCell">
    <w:name w:val="ConsPlu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C42101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1e">
    <w:name w:val="Цитата1"/>
    <w:basedOn w:val="a0"/>
    <w:rsid w:val="00C42101"/>
    <w:pPr>
      <w:widowControl/>
      <w:autoSpaceDN/>
      <w:adjustRightInd/>
      <w:ind w:left="-57" w:right="-5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b">
    <w:name w:val="Title"/>
    <w:basedOn w:val="a0"/>
    <w:next w:val="affffffc"/>
    <w:link w:val="affffffd"/>
    <w:qFormat/>
    <w:rsid w:val="00C42101"/>
    <w:pPr>
      <w:autoSpaceDN/>
      <w:adjustRightInd/>
      <w:jc w:val="center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customStyle="1" w:styleId="affffffd">
    <w:name w:val="Название Знак"/>
    <w:basedOn w:val="a1"/>
    <w:link w:val="affffffb"/>
    <w:rsid w:val="00C42101"/>
    <w:rPr>
      <w:b/>
      <w:bCs/>
      <w:lang w:val="x-none" w:eastAsia="ar-SA"/>
    </w:rPr>
  </w:style>
  <w:style w:type="paragraph" w:styleId="affffffc">
    <w:name w:val="Subtitle"/>
    <w:basedOn w:val="a0"/>
    <w:next w:val="affff0"/>
    <w:link w:val="affffffe"/>
    <w:qFormat/>
    <w:rsid w:val="00C4210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17"/>
      <w:lang w:val="x-none" w:eastAsia="ar-SA"/>
    </w:rPr>
  </w:style>
  <w:style w:type="character" w:customStyle="1" w:styleId="affffffe">
    <w:name w:val="Подзаголовок Знак"/>
    <w:basedOn w:val="a1"/>
    <w:link w:val="affffffc"/>
    <w:rsid w:val="00C42101"/>
    <w:rPr>
      <w:b/>
      <w:bCs/>
      <w:sz w:val="28"/>
      <w:szCs w:val="17"/>
      <w:lang w:val="x-none" w:eastAsia="ar-SA"/>
    </w:rPr>
  </w:style>
  <w:style w:type="paragraph" w:customStyle="1" w:styleId="ConsCell">
    <w:name w:val="Con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C4210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3">
    <w:name w:val="Основной текст (6)"/>
    <w:basedOn w:val="a0"/>
    <w:rsid w:val="00C42101"/>
    <w:pPr>
      <w:widowControl/>
      <w:shd w:val="clear" w:color="auto" w:fill="FFFFFF"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ar-SA"/>
    </w:rPr>
  </w:style>
  <w:style w:type="paragraph" w:customStyle="1" w:styleId="Point">
    <w:name w:val="Point"/>
    <w:basedOn w:val="a0"/>
    <w:rsid w:val="00C42101"/>
    <w:pPr>
      <w:widowControl/>
      <w:autoSpaceDE/>
      <w:autoSpaceDN/>
      <w:adjustRightInd/>
      <w:spacing w:before="12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f">
    <w:name w:val="footnote text"/>
    <w:basedOn w:val="a0"/>
    <w:link w:val="afffffff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afffffff0">
    <w:name w:val="Текст сноски Знак"/>
    <w:basedOn w:val="a1"/>
    <w:link w:val="afffffff"/>
    <w:rsid w:val="00C42101"/>
    <w:rPr>
      <w:lang w:eastAsia="ar-SA"/>
    </w:rPr>
  </w:style>
  <w:style w:type="paragraph" w:customStyle="1" w:styleId="BodyText22">
    <w:name w:val="Body Text 22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ffff1">
    <w:name w:val="Скобки буквы"/>
    <w:basedOn w:val="a0"/>
    <w:rsid w:val="00C42101"/>
    <w:pPr>
      <w:widowControl/>
      <w:tabs>
        <w:tab w:val="left" w:pos="360"/>
      </w:tabs>
      <w:autoSpaceDE/>
      <w:autoSpaceDN/>
      <w:adjustRightInd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afffffff2">
    <w:name w:val="Заголовок текста"/>
    <w:rsid w:val="00C42101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rsid w:val="00C42101"/>
    <w:pPr>
      <w:numPr>
        <w:numId w:val="10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rsid w:val="00C42101"/>
    <w:pPr>
      <w:widowControl/>
      <w:tabs>
        <w:tab w:val="left" w:pos="-1701"/>
      </w:tabs>
      <w:autoSpaceDE/>
      <w:autoSpaceDN/>
      <w:adjustRightInd/>
      <w:ind w:left="-1701" w:firstLine="720"/>
      <w:jc w:val="both"/>
    </w:pPr>
    <w:rPr>
      <w:rFonts w:ascii="Courier New" w:hAnsi="Courier New"/>
      <w:sz w:val="20"/>
      <w:szCs w:val="24"/>
      <w:lang w:val="x-none" w:eastAsia="ar-SA"/>
    </w:rPr>
  </w:style>
  <w:style w:type="paragraph" w:customStyle="1" w:styleId="10">
    <w:name w:val="Маркированный список1"/>
    <w:basedOn w:val="affff0"/>
    <w:rsid w:val="00C42101"/>
    <w:pPr>
      <w:numPr>
        <w:numId w:val="9"/>
      </w:numPr>
      <w:tabs>
        <w:tab w:val="left" w:pos="360"/>
      </w:tabs>
      <w:suppressAutoHyphens/>
      <w:ind w:left="1080" w:hanging="180"/>
      <w:jc w:val="both"/>
    </w:pPr>
    <w:rPr>
      <w:rFonts w:eastAsia="Times New Roman"/>
      <w:sz w:val="24"/>
      <w:szCs w:val="24"/>
      <w:lang w:eastAsia="ar-SA"/>
    </w:rPr>
  </w:style>
  <w:style w:type="paragraph" w:customStyle="1" w:styleId="1f0">
    <w:name w:val="Схема документа1"/>
    <w:basedOn w:val="a0"/>
    <w:rsid w:val="00C42101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  <w:style w:type="paragraph" w:customStyle="1" w:styleId="1f1">
    <w:name w:val="Текст примечания1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afffffff3">
    <w:name w:val="annotation text"/>
    <w:basedOn w:val="a0"/>
    <w:link w:val="afffffff4"/>
    <w:uiPriority w:val="99"/>
    <w:semiHidden/>
    <w:unhideWhenUsed/>
    <w:rsid w:val="00C4210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ff4">
    <w:name w:val="Текст примечания Знак"/>
    <w:basedOn w:val="a1"/>
    <w:link w:val="afffffff3"/>
    <w:uiPriority w:val="99"/>
    <w:semiHidden/>
    <w:rsid w:val="00C42101"/>
    <w:rPr>
      <w:rFonts w:asciiTheme="minorHAnsi" w:eastAsiaTheme="minorHAnsi" w:hAnsiTheme="minorHAnsi" w:cstheme="minorBidi"/>
      <w:lang w:eastAsia="en-US"/>
    </w:rPr>
  </w:style>
  <w:style w:type="paragraph" w:styleId="afffffff5">
    <w:name w:val="annotation subject"/>
    <w:basedOn w:val="1f1"/>
    <w:next w:val="1f1"/>
    <w:link w:val="afffffff6"/>
    <w:rsid w:val="00C42101"/>
    <w:rPr>
      <w:b/>
      <w:bCs/>
      <w:lang w:val="x-none"/>
    </w:rPr>
  </w:style>
  <w:style w:type="character" w:customStyle="1" w:styleId="afffffff6">
    <w:name w:val="Тема примечания Знак"/>
    <w:basedOn w:val="afffffff4"/>
    <w:link w:val="afffffff5"/>
    <w:rsid w:val="00C42101"/>
    <w:rPr>
      <w:rFonts w:asciiTheme="minorHAnsi" w:eastAsiaTheme="minorHAnsi" w:hAnsiTheme="minorHAnsi" w:cstheme="minorBidi"/>
      <w:b/>
      <w:bCs/>
      <w:lang w:val="x-none" w:eastAsia="ar-SA"/>
    </w:rPr>
  </w:style>
  <w:style w:type="paragraph" w:styleId="HTML">
    <w:name w:val="HTML Preformatted"/>
    <w:basedOn w:val="a0"/>
    <w:link w:val="HTML0"/>
    <w:rsid w:val="00C421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C42101"/>
    <w:rPr>
      <w:rFonts w:ascii="Courier New" w:eastAsia="Calibri" w:hAnsi="Courier New"/>
      <w:lang w:val="x-none" w:eastAsia="ar-SA"/>
    </w:rPr>
  </w:style>
  <w:style w:type="paragraph" w:customStyle="1" w:styleId="1f2">
    <w:name w:val="Основной текст с отступом1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f3">
    <w:name w:val="Обычный1"/>
    <w:rsid w:val="00C42101"/>
    <w:pPr>
      <w:widowControl w:val="0"/>
      <w:suppressAutoHyphens/>
    </w:pPr>
    <w:rPr>
      <w:lang w:eastAsia="ar-SA"/>
    </w:rPr>
  </w:style>
  <w:style w:type="paragraph" w:customStyle="1" w:styleId="1f4">
    <w:name w:val="Абзац списка1"/>
    <w:basedOn w:val="a0"/>
    <w:rsid w:val="00C42101"/>
    <w:pPr>
      <w:widowControl/>
      <w:suppressAutoHyphens/>
      <w:autoSpaceDE/>
      <w:autoSpaceDN/>
      <w:adjustRightInd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C42101"/>
    <w:pPr>
      <w:numPr>
        <w:numId w:val="8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rsid w:val="00C42101"/>
    <w:pPr>
      <w:widowControl/>
      <w:numPr>
        <w:numId w:val="7"/>
      </w:numPr>
      <w:autoSpaceDE/>
      <w:autoSpaceDN/>
      <w:adjustRightInd/>
      <w:spacing w:line="276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ffffff7">
    <w:name w:val="Кластер_обычный текст"/>
    <w:basedOn w:val="a0"/>
    <w:rsid w:val="00C42101"/>
    <w:pPr>
      <w:widowControl/>
      <w:autoSpaceDE/>
      <w:autoSpaceDN/>
      <w:adjustRightInd/>
      <w:spacing w:before="240" w:after="240"/>
    </w:pPr>
    <w:rPr>
      <w:rFonts w:ascii="Times New Roman" w:hAnsi="Times New Roman"/>
      <w:sz w:val="28"/>
      <w:szCs w:val="28"/>
      <w:lang w:val="x-none" w:eastAsia="ar-SA"/>
    </w:rPr>
  </w:style>
  <w:style w:type="paragraph" w:customStyle="1" w:styleId="rt">
    <w:name w:val="rt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afffffff8">
    <w:name w:val="рисунок"/>
    <w:basedOn w:val="a0"/>
    <w:rsid w:val="00C42101"/>
    <w:pPr>
      <w:autoSpaceDN/>
      <w:adjustRightInd/>
      <w:jc w:val="both"/>
    </w:pPr>
    <w:rPr>
      <w:rFonts w:ascii="Times New Roman" w:hAnsi="Times New Roman"/>
      <w:sz w:val="24"/>
      <w:szCs w:val="16"/>
      <w:lang w:eastAsia="ar-SA"/>
    </w:rPr>
  </w:style>
  <w:style w:type="paragraph" w:customStyle="1" w:styleId="mt">
    <w:name w:val="mt"/>
    <w:basedOn w:val="a0"/>
    <w:rsid w:val="00C42101"/>
    <w:pPr>
      <w:widowControl/>
      <w:autoSpaceDE/>
      <w:autoSpaceDN/>
      <w:adjustRightInd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ar-SA"/>
    </w:rPr>
  </w:style>
  <w:style w:type="paragraph" w:customStyle="1" w:styleId="afffffff9">
    <w:name w:val="Таблица Шапка"/>
    <w:basedOn w:val="a0"/>
    <w:rsid w:val="00C42101"/>
    <w:pPr>
      <w:widowControl/>
      <w:autoSpaceDE/>
      <w:autoSpaceDN/>
      <w:adjustRightInd/>
      <w:spacing w:before="80" w:after="80" w:line="192" w:lineRule="auto"/>
      <w:jc w:val="center"/>
    </w:pPr>
    <w:rPr>
      <w:rFonts w:ascii="Times New Roman" w:hAnsi="Times New Roman"/>
      <w:i/>
      <w:sz w:val="22"/>
      <w:szCs w:val="24"/>
      <w:lang w:eastAsia="ar-SA"/>
    </w:rPr>
  </w:style>
  <w:style w:type="paragraph" w:customStyle="1" w:styleId="text">
    <w:name w:val="text"/>
    <w:basedOn w:val="a0"/>
    <w:rsid w:val="00C42101"/>
    <w:pPr>
      <w:widowControl/>
      <w:autoSpaceDE/>
      <w:autoSpaceDN/>
      <w:adjustRightInd/>
      <w:spacing w:before="180" w:after="240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ar-SA"/>
    </w:rPr>
  </w:style>
  <w:style w:type="paragraph" w:customStyle="1" w:styleId="Normal1">
    <w:name w:val="Normal1"/>
    <w:rsid w:val="00C4210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rsid w:val="00C42101"/>
    <w:pPr>
      <w:widowControl/>
      <w:autoSpaceDE/>
      <w:autoSpaceDN/>
      <w:adjustRightInd/>
      <w:spacing w:after="160" w:line="240" w:lineRule="exact"/>
    </w:pPr>
    <w:rPr>
      <w:rFonts w:eastAsia="Batang" w:cs="Arial"/>
      <w:sz w:val="20"/>
      <w:szCs w:val="20"/>
      <w:lang w:eastAsia="ar-SA"/>
    </w:rPr>
  </w:style>
  <w:style w:type="paragraph" w:customStyle="1" w:styleId="a50">
    <w:name w:val="a5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font7">
    <w:name w:val="font7"/>
    <w:basedOn w:val="a0"/>
    <w:rsid w:val="00C42101"/>
    <w:pPr>
      <w:widowControl/>
      <w:autoSpaceDE/>
      <w:autoSpaceDN/>
      <w:adjustRightInd/>
      <w:spacing w:before="100" w:after="100"/>
    </w:pPr>
    <w:rPr>
      <w:rFonts w:cs="Arial"/>
      <w:color w:val="000000"/>
      <w:lang w:eastAsia="ar-SA"/>
    </w:rPr>
  </w:style>
  <w:style w:type="paragraph" w:customStyle="1" w:styleId="xl63">
    <w:name w:val="xl63"/>
    <w:basedOn w:val="a0"/>
    <w:rsid w:val="00C42101"/>
    <w:pPr>
      <w:widowControl/>
      <w:shd w:val="clear" w:color="auto" w:fill="FDE9D9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xl64">
    <w:name w:val="xl64"/>
    <w:basedOn w:val="a0"/>
    <w:rsid w:val="00C42101"/>
    <w:pPr>
      <w:widowControl/>
      <w:shd w:val="clear" w:color="auto" w:fill="C5D9F1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character" w:customStyle="1" w:styleId="312">
    <w:name w:val="Основной текст с отступом 3 Знак1"/>
    <w:basedOn w:val="a1"/>
    <w:uiPriority w:val="99"/>
    <w:semiHidden/>
    <w:rsid w:val="00C42101"/>
    <w:rPr>
      <w:sz w:val="16"/>
      <w:szCs w:val="16"/>
    </w:rPr>
  </w:style>
  <w:style w:type="character" w:customStyle="1" w:styleId="afffffffa">
    <w:name w:val="Цветовое выделение для Текст"/>
    <w:rsid w:val="00C42101"/>
  </w:style>
  <w:style w:type="paragraph" w:styleId="afffffffb">
    <w:name w:val="List Bullet"/>
    <w:basedOn w:val="a0"/>
    <w:autoRedefine/>
    <w:unhideWhenUsed/>
    <w:rsid w:val="00C42101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2c">
    <w:name w:val="Обычный2"/>
    <w:rsid w:val="00C42101"/>
  </w:style>
  <w:style w:type="paragraph" w:customStyle="1" w:styleId="s1">
    <w:name w:val="s_1"/>
    <w:basedOn w:val="a0"/>
    <w:rsid w:val="000C5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9554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1">
    <w:name w:val="heading 1"/>
    <w:basedOn w:val="a0"/>
    <w:next w:val="a0"/>
    <w:link w:val="12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0"/>
    <w:next w:val="a0"/>
    <w:link w:val="50"/>
    <w:qFormat/>
    <w:rsid w:val="00C42101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color w:val="000000"/>
      <w:sz w:val="20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C42101"/>
    <w:pPr>
      <w:tabs>
        <w:tab w:val="num" w:pos="0"/>
      </w:tabs>
      <w:autoSpaceDN/>
      <w:adjustRightInd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val="x-none" w:eastAsia="ar-SA"/>
    </w:rPr>
  </w:style>
  <w:style w:type="paragraph" w:styleId="8">
    <w:name w:val="heading 8"/>
    <w:basedOn w:val="a0"/>
    <w:next w:val="a0"/>
    <w:link w:val="8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qFormat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6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7">
    <w:name w:val="Внимание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b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0"/>
    <w:next w:val="a0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d">
    <w:name w:val="Заголовок"/>
    <w:basedOn w:val="ac"/>
    <w:next w:val="a0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0"/>
    <w:next w:val="a0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0"/>
    <w:next w:val="a0"/>
    <w:qFormat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0"/>
    <w:next w:val="a0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0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0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0"/>
    <w:next w:val="a0"/>
    <w:qFormat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0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0"/>
    <w:next w:val="a0"/>
    <w:qFormat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0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qFormat/>
    <w:pPr>
      <w:spacing w:before="0"/>
    </w:pPr>
    <w:rPr>
      <w:i/>
      <w:iCs/>
    </w:rPr>
  </w:style>
  <w:style w:type="paragraph" w:customStyle="1" w:styleId="afd">
    <w:name w:val="Текст (лев. подпись)"/>
    <w:basedOn w:val="a0"/>
    <w:next w:val="a0"/>
    <w:qFormat/>
    <w:rPr>
      <w:sz w:val="24"/>
      <w:szCs w:val="24"/>
    </w:rPr>
  </w:style>
  <w:style w:type="paragraph" w:customStyle="1" w:styleId="afe">
    <w:name w:val="Колонтитул (левый)"/>
    <w:basedOn w:val="afd"/>
    <w:next w:val="a0"/>
    <w:qFormat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0"/>
    <w:next w:val="a0"/>
    <w:qFormat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0"/>
    <w:qFormat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0"/>
    <w:qFormat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0"/>
    <w:next w:val="a0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0"/>
    <w:next w:val="a0"/>
    <w:pPr>
      <w:jc w:val="both"/>
    </w:pPr>
    <w:rPr>
      <w:rFonts w:ascii="Times New Roman" w:hAnsi="Times New Roman"/>
    </w:rPr>
  </w:style>
  <w:style w:type="paragraph" w:customStyle="1" w:styleId="aff9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0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qFormat/>
    <w:rPr>
      <w:color w:val="FF0000"/>
      <w:sz w:val="26"/>
      <w:szCs w:val="26"/>
    </w:rPr>
  </w:style>
  <w:style w:type="paragraph" w:customStyle="1" w:styleId="affc">
    <w:name w:val="Переменная часть"/>
    <w:basedOn w:val="ac"/>
    <w:next w:val="a0"/>
    <w:qFormat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0"/>
    <w:qFormat/>
    <w:rPr>
      <w:b/>
      <w:bCs/>
      <w:sz w:val="24"/>
      <w:szCs w:val="24"/>
    </w:rPr>
  </w:style>
  <w:style w:type="paragraph" w:customStyle="1" w:styleId="afff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0"/>
    <w:qFormat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0"/>
    <w:next w:val="a0"/>
    <w:qFormat/>
    <w:rPr>
      <w:sz w:val="24"/>
      <w:szCs w:val="24"/>
    </w:rPr>
  </w:style>
  <w:style w:type="paragraph" w:customStyle="1" w:styleId="afff2">
    <w:name w:val="Пример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0"/>
    <w:next w:val="a0"/>
    <w:qFormat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qFormat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0"/>
    <w:qFormat/>
    <w:pPr>
      <w:ind w:firstLine="500"/>
    </w:pPr>
  </w:style>
  <w:style w:type="paragraph" w:customStyle="1" w:styleId="afffb">
    <w:name w:val="Текст ЭР (см. также)"/>
    <w:basedOn w:val="a0"/>
    <w:next w:val="a0"/>
    <w:qFormat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0"/>
    <w:next w:val="a0"/>
    <w:qFormat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0"/>
    <w:qFormat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0">
    <w:name w:val="Body Text"/>
    <w:aliases w:val="Основной текст1,Основной текст Знак Знак,bt"/>
    <w:basedOn w:val="a0"/>
    <w:link w:val="affff1"/>
    <w:uiPriority w:val="99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1">
    <w:name w:val="Основной текст Знак"/>
    <w:aliases w:val="Основной текст1 Знак,Основной текст Знак Знак Знак,bt Знак"/>
    <w:link w:val="affff0"/>
    <w:uiPriority w:val="99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0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2">
    <w:name w:val="footer"/>
    <w:basedOn w:val="a0"/>
    <w:link w:val="affff3"/>
    <w:rsid w:val="00680860"/>
    <w:pPr>
      <w:tabs>
        <w:tab w:val="center" w:pos="4677"/>
        <w:tab w:val="right" w:pos="9355"/>
      </w:tabs>
    </w:pPr>
  </w:style>
  <w:style w:type="character" w:styleId="affff4">
    <w:name w:val="page number"/>
    <w:basedOn w:val="a1"/>
    <w:rsid w:val="00680860"/>
  </w:style>
  <w:style w:type="paragraph" w:styleId="30">
    <w:name w:val="Body Text Indent 3"/>
    <w:basedOn w:val="a0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5">
    <w:name w:val="No Spacing"/>
    <w:link w:val="affff6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7">
    <w:name w:val="header"/>
    <w:basedOn w:val="a0"/>
    <w:link w:val="affff8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8">
    <w:name w:val="Верхний колонтитул Знак"/>
    <w:link w:val="affff7"/>
    <w:qFormat/>
    <w:rsid w:val="0067561A"/>
    <w:rPr>
      <w:rFonts w:ascii="Arial" w:hAnsi="Arial"/>
      <w:sz w:val="26"/>
      <w:szCs w:val="26"/>
    </w:rPr>
  </w:style>
  <w:style w:type="paragraph" w:styleId="affff9">
    <w:name w:val="Balloon Text"/>
    <w:basedOn w:val="a0"/>
    <w:link w:val="affffa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link w:val="affff9"/>
    <w:qFormat/>
    <w:rsid w:val="00CC6CE6"/>
    <w:rPr>
      <w:rFonts w:ascii="Tahoma" w:hAnsi="Tahoma" w:cs="Tahoma"/>
      <w:sz w:val="16"/>
      <w:szCs w:val="16"/>
    </w:rPr>
  </w:style>
  <w:style w:type="table" w:styleId="affffb">
    <w:name w:val="Table Grid"/>
    <w:basedOn w:val="a2"/>
    <w:rsid w:val="00B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Содержимое таблицы"/>
    <w:basedOn w:val="a0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d">
    <w:name w:val="Body Text Indent"/>
    <w:basedOn w:val="a0"/>
    <w:link w:val="affffe"/>
    <w:rsid w:val="006151A6"/>
    <w:pPr>
      <w:spacing w:after="120"/>
      <w:ind w:left="283"/>
    </w:pPr>
  </w:style>
  <w:style w:type="character" w:styleId="afffff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f0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3569F6"/>
  </w:style>
  <w:style w:type="paragraph" w:customStyle="1" w:styleId="xl65">
    <w:name w:val="xl65"/>
    <w:basedOn w:val="a0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0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0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0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3">
    <w:name w:val="Нижний колонтитул Знак"/>
    <w:link w:val="affff2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3"/>
    <w:uiPriority w:val="99"/>
    <w:semiHidden/>
    <w:unhideWhenUsed/>
    <w:rsid w:val="00285F8E"/>
  </w:style>
  <w:style w:type="paragraph" w:customStyle="1" w:styleId="xl203">
    <w:name w:val="xl203"/>
    <w:basedOn w:val="a0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0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0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BE64A2"/>
  </w:style>
  <w:style w:type="paragraph" w:customStyle="1" w:styleId="xl211">
    <w:name w:val="xl211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0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0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0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0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0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0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3"/>
    <w:uiPriority w:val="99"/>
    <w:semiHidden/>
    <w:unhideWhenUsed/>
    <w:rsid w:val="009D1DC7"/>
  </w:style>
  <w:style w:type="numbering" w:customStyle="1" w:styleId="51">
    <w:name w:val="Нет списка5"/>
    <w:next w:val="a3"/>
    <w:uiPriority w:val="99"/>
    <w:semiHidden/>
    <w:unhideWhenUsed/>
    <w:rsid w:val="00B136E4"/>
  </w:style>
  <w:style w:type="numbering" w:customStyle="1" w:styleId="61">
    <w:name w:val="Нет списка6"/>
    <w:next w:val="a3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1">
    <w:name w:val="Нет списка7"/>
    <w:next w:val="a3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4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f1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2">
    <w:name w:val="List"/>
    <w:basedOn w:val="affff0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3">
    <w:name w:val="caption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5">
    <w:name w:val="index 1"/>
    <w:basedOn w:val="a0"/>
    <w:next w:val="a0"/>
    <w:autoRedefine/>
    <w:semiHidden/>
    <w:unhideWhenUsed/>
    <w:rsid w:val="00EF1690"/>
    <w:pPr>
      <w:ind w:left="260" w:hanging="260"/>
    </w:pPr>
  </w:style>
  <w:style w:type="paragraph" w:styleId="afffff4">
    <w:name w:val="index heading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6">
    <w:name w:val="Название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5">
    <w:name w:val="Дочерний элемент списка"/>
    <w:basedOn w:val="a0"/>
    <w:next w:val="a0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6">
    <w:name w:val="Напишите нам"/>
    <w:basedOn w:val="a0"/>
    <w:next w:val="a0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7">
    <w:name w:val="Подчёркнутый текст"/>
    <w:basedOn w:val="a0"/>
    <w:next w:val="a0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8">
    <w:name w:val="Заголовок таблицы"/>
    <w:basedOn w:val="affffc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9">
    <w:name w:val="List Paragraph"/>
    <w:basedOn w:val="a0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9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255B40"/>
  </w:style>
  <w:style w:type="paragraph" w:customStyle="1" w:styleId="xl227">
    <w:name w:val="xl22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0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0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0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0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0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0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0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3"/>
    <w:uiPriority w:val="99"/>
    <w:semiHidden/>
    <w:unhideWhenUsed/>
    <w:rsid w:val="00EF2343"/>
  </w:style>
  <w:style w:type="paragraph" w:styleId="afffffa">
    <w:name w:val="endnote text"/>
    <w:basedOn w:val="a0"/>
    <w:link w:val="afffffb"/>
    <w:unhideWhenUsed/>
    <w:rsid w:val="00916D02"/>
    <w:rPr>
      <w:sz w:val="20"/>
      <w:szCs w:val="20"/>
    </w:rPr>
  </w:style>
  <w:style w:type="character" w:customStyle="1" w:styleId="afffffb">
    <w:name w:val="Текст концевой сноски Знак"/>
    <w:link w:val="afffffa"/>
    <w:rsid w:val="00916D02"/>
    <w:rPr>
      <w:rFonts w:ascii="Arial" w:hAnsi="Arial"/>
    </w:rPr>
  </w:style>
  <w:style w:type="character" w:styleId="afffffc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0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C42101"/>
    <w:rPr>
      <w:b/>
      <w:bCs/>
      <w:color w:val="000000"/>
      <w:lang w:val="x-none" w:eastAsia="ar-SA"/>
    </w:rPr>
  </w:style>
  <w:style w:type="character" w:customStyle="1" w:styleId="60">
    <w:name w:val="Заголовок 6 Знак"/>
    <w:basedOn w:val="a1"/>
    <w:link w:val="6"/>
    <w:rsid w:val="00C42101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C42101"/>
    <w:rPr>
      <w:rFonts w:ascii="PetersburgCTT" w:hAnsi="PetersburgCTT"/>
      <w:sz w:val="22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C42101"/>
    <w:rPr>
      <w:rFonts w:ascii="PetersburgCTT" w:hAnsi="PetersburgCTT"/>
      <w:i/>
      <w:sz w:val="22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C42101"/>
    <w:rPr>
      <w:rFonts w:ascii="Arial" w:hAnsi="Arial" w:cs="Arial"/>
      <w:lang w:eastAsia="zh-CN"/>
    </w:rPr>
  </w:style>
  <w:style w:type="character" w:styleId="afffffd">
    <w:name w:val="Emphasis"/>
    <w:uiPriority w:val="20"/>
    <w:qFormat/>
    <w:rsid w:val="00C42101"/>
    <w:rPr>
      <w:i/>
      <w:iCs/>
    </w:rPr>
  </w:style>
  <w:style w:type="character" w:customStyle="1" w:styleId="WW8Num2z0">
    <w:name w:val="WW8Num2z0"/>
    <w:rsid w:val="00C42101"/>
  </w:style>
  <w:style w:type="character" w:customStyle="1" w:styleId="WW8Num2z1">
    <w:name w:val="WW8Num2z1"/>
    <w:rsid w:val="00C42101"/>
  </w:style>
  <w:style w:type="character" w:customStyle="1" w:styleId="WW8Num2z2">
    <w:name w:val="WW8Num2z2"/>
    <w:rsid w:val="00C42101"/>
  </w:style>
  <w:style w:type="character" w:customStyle="1" w:styleId="WW8Num2z3">
    <w:name w:val="WW8Num2z3"/>
    <w:rsid w:val="00C42101"/>
  </w:style>
  <w:style w:type="character" w:customStyle="1" w:styleId="WW8Num2z4">
    <w:name w:val="WW8Num2z4"/>
    <w:rsid w:val="00C42101"/>
  </w:style>
  <w:style w:type="character" w:customStyle="1" w:styleId="WW8Num2z5">
    <w:name w:val="WW8Num2z5"/>
    <w:rsid w:val="00C42101"/>
  </w:style>
  <w:style w:type="character" w:customStyle="1" w:styleId="WW8Num2z6">
    <w:name w:val="WW8Num2z6"/>
    <w:rsid w:val="00C42101"/>
  </w:style>
  <w:style w:type="character" w:customStyle="1" w:styleId="WW8Num2z7">
    <w:name w:val="WW8Num2z7"/>
    <w:rsid w:val="00C42101"/>
  </w:style>
  <w:style w:type="character" w:customStyle="1" w:styleId="WW8Num2z8">
    <w:name w:val="WW8Num2z8"/>
    <w:rsid w:val="00C42101"/>
  </w:style>
  <w:style w:type="character" w:customStyle="1" w:styleId="WW8Num3z0">
    <w:name w:val="WW8Num3z0"/>
    <w:rsid w:val="00C42101"/>
    <w:rPr>
      <w:rFonts w:ascii="Symbol" w:hAnsi="Symbol" w:cs="Symbol" w:hint="default"/>
    </w:rPr>
  </w:style>
  <w:style w:type="character" w:customStyle="1" w:styleId="WW8Num3z1">
    <w:name w:val="WW8Num3z1"/>
    <w:rsid w:val="00C42101"/>
    <w:rPr>
      <w:rFonts w:ascii="Courier New" w:hAnsi="Courier New" w:cs="Courier New" w:hint="default"/>
    </w:rPr>
  </w:style>
  <w:style w:type="character" w:customStyle="1" w:styleId="WW8Num4z0">
    <w:name w:val="WW8Num4z0"/>
    <w:rsid w:val="00C42101"/>
    <w:rPr>
      <w:rFonts w:hint="default"/>
    </w:rPr>
  </w:style>
  <w:style w:type="character" w:customStyle="1" w:styleId="WW8Num4z1">
    <w:name w:val="WW8Num4z1"/>
    <w:rsid w:val="00C42101"/>
  </w:style>
  <w:style w:type="character" w:customStyle="1" w:styleId="WW8Num4z2">
    <w:name w:val="WW8Num4z2"/>
    <w:rsid w:val="00C42101"/>
    <w:rPr>
      <w:rFonts w:ascii="Symbol" w:hAnsi="Symbol" w:cs="Symbol" w:hint="default"/>
    </w:rPr>
  </w:style>
  <w:style w:type="character" w:customStyle="1" w:styleId="WW8Num4z3">
    <w:name w:val="WW8Num4z3"/>
    <w:rsid w:val="00C42101"/>
  </w:style>
  <w:style w:type="character" w:customStyle="1" w:styleId="WW8Num4z4">
    <w:name w:val="WW8Num4z4"/>
    <w:rsid w:val="00C42101"/>
  </w:style>
  <w:style w:type="character" w:customStyle="1" w:styleId="WW8Num4z5">
    <w:name w:val="WW8Num4z5"/>
    <w:rsid w:val="00C42101"/>
  </w:style>
  <w:style w:type="character" w:customStyle="1" w:styleId="WW8Num4z6">
    <w:name w:val="WW8Num4z6"/>
    <w:rsid w:val="00C42101"/>
  </w:style>
  <w:style w:type="character" w:customStyle="1" w:styleId="WW8Num4z7">
    <w:name w:val="WW8Num4z7"/>
    <w:rsid w:val="00C42101"/>
  </w:style>
  <w:style w:type="character" w:customStyle="1" w:styleId="WW8Num4z8">
    <w:name w:val="WW8Num4z8"/>
    <w:rsid w:val="00C42101"/>
  </w:style>
  <w:style w:type="character" w:customStyle="1" w:styleId="WW8Num5z0">
    <w:name w:val="WW8Num5z0"/>
    <w:rsid w:val="00C42101"/>
    <w:rPr>
      <w:rFonts w:hint="default"/>
    </w:rPr>
  </w:style>
  <w:style w:type="character" w:customStyle="1" w:styleId="WW8Num3z2">
    <w:name w:val="WW8Num3z2"/>
    <w:rsid w:val="00C42101"/>
    <w:rPr>
      <w:rFonts w:ascii="Wingdings" w:hAnsi="Wingdings" w:cs="Wingdings" w:hint="default"/>
    </w:rPr>
  </w:style>
  <w:style w:type="character" w:customStyle="1" w:styleId="WW8Num6z0">
    <w:name w:val="WW8Num6z0"/>
    <w:rsid w:val="00C42101"/>
    <w:rPr>
      <w:rFonts w:ascii="Wingdings" w:hAnsi="Wingdings" w:cs="Wingdings" w:hint="default"/>
    </w:rPr>
  </w:style>
  <w:style w:type="character" w:customStyle="1" w:styleId="WW8Num6z1">
    <w:name w:val="WW8Num6z1"/>
    <w:rsid w:val="00C42101"/>
    <w:rPr>
      <w:rFonts w:cs="Times New Roman"/>
    </w:rPr>
  </w:style>
  <w:style w:type="character" w:customStyle="1" w:styleId="WW8Num7z0">
    <w:name w:val="WW8Num7z0"/>
    <w:rsid w:val="00C42101"/>
  </w:style>
  <w:style w:type="character" w:customStyle="1" w:styleId="WW8Num7z1">
    <w:name w:val="WW8Num7z1"/>
    <w:rsid w:val="00C42101"/>
  </w:style>
  <w:style w:type="character" w:customStyle="1" w:styleId="WW8Num7z2">
    <w:name w:val="WW8Num7z2"/>
    <w:rsid w:val="00C42101"/>
    <w:rPr>
      <w:rFonts w:ascii="Symbol" w:hAnsi="Symbol" w:cs="Symbol" w:hint="default"/>
    </w:rPr>
  </w:style>
  <w:style w:type="character" w:customStyle="1" w:styleId="WW8Num7z3">
    <w:name w:val="WW8Num7z3"/>
    <w:rsid w:val="00C42101"/>
  </w:style>
  <w:style w:type="character" w:customStyle="1" w:styleId="WW8Num7z4">
    <w:name w:val="WW8Num7z4"/>
    <w:rsid w:val="00C42101"/>
  </w:style>
  <w:style w:type="character" w:customStyle="1" w:styleId="WW8Num7z5">
    <w:name w:val="WW8Num7z5"/>
    <w:rsid w:val="00C42101"/>
  </w:style>
  <w:style w:type="character" w:customStyle="1" w:styleId="WW8Num7z6">
    <w:name w:val="WW8Num7z6"/>
    <w:rsid w:val="00C42101"/>
  </w:style>
  <w:style w:type="character" w:customStyle="1" w:styleId="WW8Num7z7">
    <w:name w:val="WW8Num7z7"/>
    <w:rsid w:val="00C42101"/>
  </w:style>
  <w:style w:type="character" w:customStyle="1" w:styleId="WW8Num7z8">
    <w:name w:val="WW8Num7z8"/>
    <w:rsid w:val="00C42101"/>
  </w:style>
  <w:style w:type="character" w:customStyle="1" w:styleId="WW8Num8z0">
    <w:name w:val="WW8Num8z0"/>
    <w:rsid w:val="00C42101"/>
    <w:rPr>
      <w:rFonts w:hint="default"/>
    </w:rPr>
  </w:style>
  <w:style w:type="character" w:customStyle="1" w:styleId="WW8Num8z1">
    <w:name w:val="WW8Num8z1"/>
    <w:rsid w:val="00C42101"/>
  </w:style>
  <w:style w:type="character" w:customStyle="1" w:styleId="WW8Num8z2">
    <w:name w:val="WW8Num8z2"/>
    <w:rsid w:val="00C42101"/>
  </w:style>
  <w:style w:type="character" w:customStyle="1" w:styleId="WW8Num8z3">
    <w:name w:val="WW8Num8z3"/>
    <w:rsid w:val="00C42101"/>
  </w:style>
  <w:style w:type="character" w:customStyle="1" w:styleId="WW8Num8z4">
    <w:name w:val="WW8Num8z4"/>
    <w:rsid w:val="00C42101"/>
  </w:style>
  <w:style w:type="character" w:customStyle="1" w:styleId="WW8Num8z5">
    <w:name w:val="WW8Num8z5"/>
    <w:rsid w:val="00C42101"/>
  </w:style>
  <w:style w:type="character" w:customStyle="1" w:styleId="WW8Num8z6">
    <w:name w:val="WW8Num8z6"/>
    <w:rsid w:val="00C42101"/>
  </w:style>
  <w:style w:type="character" w:customStyle="1" w:styleId="WW8Num8z7">
    <w:name w:val="WW8Num8z7"/>
    <w:rsid w:val="00C42101"/>
  </w:style>
  <w:style w:type="character" w:customStyle="1" w:styleId="WW8Num8z8">
    <w:name w:val="WW8Num8z8"/>
    <w:rsid w:val="00C42101"/>
  </w:style>
  <w:style w:type="character" w:customStyle="1" w:styleId="WW8Num9z0">
    <w:name w:val="WW8Num9z0"/>
    <w:rsid w:val="00C42101"/>
    <w:rPr>
      <w:rFonts w:hint="default"/>
      <w:sz w:val="20"/>
    </w:rPr>
  </w:style>
  <w:style w:type="character" w:customStyle="1" w:styleId="WW8Num10z0">
    <w:name w:val="WW8Num10z0"/>
    <w:rsid w:val="00C42101"/>
    <w:rPr>
      <w:rFonts w:hint="default"/>
      <w:sz w:val="20"/>
    </w:rPr>
  </w:style>
  <w:style w:type="character" w:customStyle="1" w:styleId="WW8Num10z1">
    <w:name w:val="WW8Num10z1"/>
    <w:rsid w:val="00C42101"/>
    <w:rPr>
      <w:rFonts w:hint="default"/>
      <w:sz w:val="24"/>
      <w:szCs w:val="24"/>
    </w:rPr>
  </w:style>
  <w:style w:type="character" w:customStyle="1" w:styleId="WW8Num11z0">
    <w:name w:val="WW8Num11z0"/>
    <w:rsid w:val="00C42101"/>
    <w:rPr>
      <w:rFonts w:hint="default"/>
    </w:rPr>
  </w:style>
  <w:style w:type="character" w:customStyle="1" w:styleId="WW8Num12z0">
    <w:name w:val="WW8Num12z0"/>
    <w:rsid w:val="00C42101"/>
    <w:rPr>
      <w:rFonts w:hint="default"/>
      <w:b/>
    </w:rPr>
  </w:style>
  <w:style w:type="character" w:customStyle="1" w:styleId="WW8Num12z3">
    <w:name w:val="WW8Num12z3"/>
    <w:rsid w:val="00C42101"/>
    <w:rPr>
      <w:rFonts w:hint="default"/>
    </w:rPr>
  </w:style>
  <w:style w:type="character" w:customStyle="1" w:styleId="WW8Num13z0">
    <w:name w:val="WW8Num13z0"/>
    <w:rsid w:val="00C42101"/>
    <w:rPr>
      <w:rFonts w:cs="Times New Roman" w:hint="default"/>
    </w:rPr>
  </w:style>
  <w:style w:type="character" w:customStyle="1" w:styleId="WW8Num13z1">
    <w:name w:val="WW8Num13z1"/>
    <w:rsid w:val="00C42101"/>
  </w:style>
  <w:style w:type="character" w:customStyle="1" w:styleId="WW8Num13z2">
    <w:name w:val="WW8Num13z2"/>
    <w:rsid w:val="00C42101"/>
  </w:style>
  <w:style w:type="character" w:customStyle="1" w:styleId="WW8Num13z3">
    <w:name w:val="WW8Num13z3"/>
    <w:rsid w:val="00C42101"/>
  </w:style>
  <w:style w:type="character" w:customStyle="1" w:styleId="WW8Num13z4">
    <w:name w:val="WW8Num13z4"/>
    <w:rsid w:val="00C42101"/>
  </w:style>
  <w:style w:type="character" w:customStyle="1" w:styleId="WW8Num13z5">
    <w:name w:val="WW8Num13z5"/>
    <w:rsid w:val="00C42101"/>
  </w:style>
  <w:style w:type="character" w:customStyle="1" w:styleId="WW8Num13z6">
    <w:name w:val="WW8Num13z6"/>
    <w:rsid w:val="00C42101"/>
  </w:style>
  <w:style w:type="character" w:customStyle="1" w:styleId="WW8Num13z7">
    <w:name w:val="WW8Num13z7"/>
    <w:rsid w:val="00C42101"/>
  </w:style>
  <w:style w:type="character" w:customStyle="1" w:styleId="WW8Num13z8">
    <w:name w:val="WW8Num13z8"/>
    <w:rsid w:val="00C42101"/>
  </w:style>
  <w:style w:type="character" w:customStyle="1" w:styleId="WW8Num14z0">
    <w:name w:val="WW8Num14z0"/>
    <w:rsid w:val="00C42101"/>
    <w:rPr>
      <w:rFonts w:eastAsia="Times New Roman" w:hint="default"/>
      <w:color w:val="000000"/>
      <w:sz w:val="22"/>
    </w:rPr>
  </w:style>
  <w:style w:type="character" w:customStyle="1" w:styleId="210">
    <w:name w:val="Знак Знак21"/>
    <w:rsid w:val="00C42101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C42101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C42101"/>
    <w:rPr>
      <w:b/>
      <w:bCs/>
      <w:color w:val="000000"/>
    </w:rPr>
  </w:style>
  <w:style w:type="character" w:customStyle="1" w:styleId="240">
    <w:name w:val="Знак Знак24"/>
    <w:rsid w:val="00C42101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C42101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C42101"/>
    <w:rPr>
      <w:rFonts w:ascii="PetersburgCTT" w:hAnsi="PetersburgCTT" w:cs="PetersburgCTT"/>
      <w:i/>
      <w:sz w:val="18"/>
      <w:szCs w:val="24"/>
    </w:rPr>
  </w:style>
  <w:style w:type="character" w:customStyle="1" w:styleId="190">
    <w:name w:val="Знак Знак19"/>
    <w:rsid w:val="00C42101"/>
    <w:rPr>
      <w:rFonts w:ascii="TimesET" w:hAnsi="TimesET" w:cs="TimesET"/>
      <w:sz w:val="24"/>
    </w:rPr>
  </w:style>
  <w:style w:type="character" w:customStyle="1" w:styleId="1a">
    <w:name w:val="Основной текст 1 Знак Знак"/>
    <w:rsid w:val="00C42101"/>
    <w:rPr>
      <w:sz w:val="26"/>
      <w:szCs w:val="26"/>
    </w:rPr>
  </w:style>
  <w:style w:type="character" w:customStyle="1" w:styleId="180">
    <w:name w:val="Знак Знак18"/>
    <w:rsid w:val="00C42101"/>
    <w:rPr>
      <w:sz w:val="24"/>
      <w:szCs w:val="26"/>
    </w:rPr>
  </w:style>
  <w:style w:type="character" w:customStyle="1" w:styleId="170">
    <w:name w:val="Знак Знак17"/>
    <w:rsid w:val="00C42101"/>
    <w:rPr>
      <w:color w:val="000000"/>
      <w:sz w:val="26"/>
      <w:szCs w:val="26"/>
    </w:rPr>
  </w:style>
  <w:style w:type="character" w:customStyle="1" w:styleId="160">
    <w:name w:val="Знак Знак16"/>
    <w:rsid w:val="00C42101"/>
    <w:rPr>
      <w:sz w:val="16"/>
      <w:szCs w:val="16"/>
    </w:rPr>
  </w:style>
  <w:style w:type="character" w:customStyle="1" w:styleId="140">
    <w:name w:val="Знак Знак14"/>
    <w:rsid w:val="00C42101"/>
    <w:rPr>
      <w:color w:val="000000"/>
      <w:sz w:val="26"/>
      <w:szCs w:val="26"/>
      <w:lang w:val="x-none"/>
    </w:rPr>
  </w:style>
  <w:style w:type="character" w:customStyle="1" w:styleId="afffffe">
    <w:name w:val="Основной шрифт"/>
    <w:rsid w:val="00C42101"/>
  </w:style>
  <w:style w:type="character" w:customStyle="1" w:styleId="130">
    <w:name w:val="Знак Знак13"/>
    <w:rsid w:val="00C42101"/>
    <w:rPr>
      <w:b/>
      <w:bCs/>
    </w:rPr>
  </w:style>
  <w:style w:type="character" w:customStyle="1" w:styleId="52">
    <w:name w:val="Знак Знак5"/>
    <w:rsid w:val="00C42101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C42101"/>
    <w:rPr>
      <w:sz w:val="24"/>
      <w:szCs w:val="24"/>
      <w:lang w:val="ru-RU" w:eastAsia="ar-SA" w:bidi="ar-SA"/>
    </w:rPr>
  </w:style>
  <w:style w:type="character" w:customStyle="1" w:styleId="44">
    <w:name w:val="Знак Знак4"/>
    <w:rsid w:val="00C42101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5"/>
    <w:rsid w:val="00C42101"/>
  </w:style>
  <w:style w:type="character" w:customStyle="1" w:styleId="apple-converted-space">
    <w:name w:val="apple-converted-space"/>
    <w:basedOn w:val="25"/>
    <w:rsid w:val="00C42101"/>
  </w:style>
  <w:style w:type="character" w:customStyle="1" w:styleId="singlespace">
    <w:name w:val="single space Знак"/>
    <w:basedOn w:val="25"/>
    <w:rsid w:val="00C42101"/>
  </w:style>
  <w:style w:type="character" w:customStyle="1" w:styleId="affffff">
    <w:name w:val="Символ сноски"/>
    <w:rsid w:val="00C42101"/>
    <w:rPr>
      <w:vertAlign w:val="superscript"/>
    </w:rPr>
  </w:style>
  <w:style w:type="character" w:customStyle="1" w:styleId="120">
    <w:name w:val="Знак Знак12"/>
    <w:rsid w:val="00C42101"/>
    <w:rPr>
      <w:b/>
      <w:bCs/>
      <w:sz w:val="28"/>
      <w:szCs w:val="17"/>
    </w:rPr>
  </w:style>
  <w:style w:type="character" w:customStyle="1" w:styleId="36">
    <w:name w:val="Знак Знак3"/>
    <w:rsid w:val="00C42101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C4210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5"/>
    <w:rsid w:val="00C42101"/>
  </w:style>
  <w:style w:type="character" w:customStyle="1" w:styleId="affffff0">
    <w:name w:val="Символы концевой сноски"/>
    <w:rsid w:val="00C42101"/>
    <w:rPr>
      <w:vertAlign w:val="superscript"/>
    </w:rPr>
  </w:style>
  <w:style w:type="character" w:customStyle="1" w:styleId="92">
    <w:name w:val="Знак Знак9"/>
    <w:rsid w:val="00C42101"/>
    <w:rPr>
      <w:rFonts w:ascii="Tahoma" w:hAnsi="Tahoma" w:cs="Tahoma"/>
      <w:sz w:val="16"/>
      <w:szCs w:val="16"/>
    </w:rPr>
  </w:style>
  <w:style w:type="character" w:customStyle="1" w:styleId="29">
    <w:name w:val="Знак Знак2"/>
    <w:rsid w:val="00C42101"/>
    <w:rPr>
      <w:rFonts w:ascii="Tahoma" w:hAnsi="Tahoma" w:cs="Tahoma"/>
      <w:sz w:val="16"/>
      <w:szCs w:val="16"/>
    </w:rPr>
  </w:style>
  <w:style w:type="character" w:customStyle="1" w:styleId="1b">
    <w:name w:val="Знак примечания1"/>
    <w:rsid w:val="00C42101"/>
    <w:rPr>
      <w:sz w:val="16"/>
      <w:szCs w:val="16"/>
    </w:rPr>
  </w:style>
  <w:style w:type="character" w:customStyle="1" w:styleId="82">
    <w:name w:val="Знак Знак8"/>
    <w:basedOn w:val="25"/>
    <w:rsid w:val="00C42101"/>
  </w:style>
  <w:style w:type="character" w:customStyle="1" w:styleId="72">
    <w:name w:val="Знак Знак7"/>
    <w:rsid w:val="00C42101"/>
    <w:rPr>
      <w:b/>
      <w:bCs/>
    </w:rPr>
  </w:style>
  <w:style w:type="character" w:customStyle="1" w:styleId="affffff1">
    <w:name w:val="Знак Знак"/>
    <w:rsid w:val="00C42101"/>
    <w:rPr>
      <w:b/>
      <w:bCs/>
    </w:rPr>
  </w:style>
  <w:style w:type="character" w:styleId="affffff2">
    <w:name w:val="line number"/>
    <w:basedOn w:val="25"/>
    <w:rsid w:val="00C42101"/>
  </w:style>
  <w:style w:type="character" w:customStyle="1" w:styleId="62">
    <w:name w:val="Знак Знак6"/>
    <w:rsid w:val="00C42101"/>
    <w:rPr>
      <w:rFonts w:ascii="Courier New" w:eastAsia="Calibri" w:hAnsi="Courier New" w:cs="Courier New"/>
    </w:rPr>
  </w:style>
  <w:style w:type="character" w:styleId="affffff3">
    <w:name w:val="Strong"/>
    <w:qFormat/>
    <w:rsid w:val="00C42101"/>
    <w:rPr>
      <w:b/>
      <w:bCs/>
    </w:rPr>
  </w:style>
  <w:style w:type="character" w:customStyle="1" w:styleId="affffff4">
    <w:name w:val="Кластер_обычный текст Знак"/>
    <w:rsid w:val="00C42101"/>
    <w:rPr>
      <w:sz w:val="28"/>
      <w:szCs w:val="28"/>
    </w:rPr>
  </w:style>
  <w:style w:type="character" w:customStyle="1" w:styleId="150">
    <w:name w:val="Знак Знак15"/>
    <w:rsid w:val="00C42101"/>
    <w:rPr>
      <w:sz w:val="24"/>
      <w:szCs w:val="24"/>
    </w:rPr>
  </w:style>
  <w:style w:type="character" w:customStyle="1" w:styleId="hl1">
    <w:name w:val="hl1"/>
    <w:rsid w:val="00C42101"/>
    <w:rPr>
      <w:color w:val="4682B4"/>
    </w:rPr>
  </w:style>
  <w:style w:type="character" w:customStyle="1" w:styleId="1c">
    <w:name w:val="Основной текст с отступом Знак1"/>
    <w:rsid w:val="00C42101"/>
    <w:rPr>
      <w:rFonts w:ascii="Arial" w:hAnsi="Arial" w:cs="Arial"/>
      <w:sz w:val="26"/>
      <w:szCs w:val="26"/>
    </w:rPr>
  </w:style>
  <w:style w:type="paragraph" w:customStyle="1" w:styleId="2a">
    <w:name w:val="Название2"/>
    <w:basedOn w:val="a0"/>
    <w:rsid w:val="00C42101"/>
    <w:pPr>
      <w:suppressLineNumbers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fffff5">
    <w:name w:val="TOC Heading"/>
    <w:basedOn w:val="11"/>
    <w:next w:val="a0"/>
    <w:qFormat/>
    <w:rsid w:val="00C42101"/>
    <w:pPr>
      <w:keepNext/>
      <w:keepLines/>
      <w:widowControl/>
      <w:autoSpaceDE/>
      <w:autoSpaceDN/>
      <w:adjustRightInd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val="ru-RU" w:eastAsia="ar-SA"/>
    </w:rPr>
  </w:style>
  <w:style w:type="paragraph" w:styleId="2b">
    <w:name w:val="toc 2"/>
    <w:basedOn w:val="a0"/>
    <w:next w:val="a0"/>
    <w:rsid w:val="00C42101"/>
    <w:pPr>
      <w:autoSpaceDN/>
      <w:adjustRightInd/>
      <w:ind w:left="260"/>
    </w:pPr>
    <w:rPr>
      <w:rFonts w:cs="Arial"/>
      <w:lang w:eastAsia="ar-SA"/>
    </w:rPr>
  </w:style>
  <w:style w:type="paragraph" w:styleId="1d">
    <w:name w:val="toc 1"/>
    <w:basedOn w:val="a0"/>
    <w:next w:val="a0"/>
    <w:rsid w:val="00C42101"/>
    <w:pPr>
      <w:autoSpaceDN/>
      <w:adjustRightInd/>
    </w:pPr>
    <w:rPr>
      <w:rFonts w:cs="Arial"/>
      <w:lang w:eastAsia="ar-SA"/>
    </w:rPr>
  </w:style>
  <w:style w:type="paragraph" w:styleId="37">
    <w:name w:val="toc 3"/>
    <w:basedOn w:val="a0"/>
    <w:next w:val="a0"/>
    <w:rsid w:val="00C42101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fff6">
    <w:name w:val="Без интервала Знак"/>
    <w:link w:val="affff5"/>
    <w:locked/>
    <w:rsid w:val="00C42101"/>
    <w:rPr>
      <w:rFonts w:ascii="Calibri" w:eastAsia="Calibri" w:hAnsi="Calibri"/>
      <w:sz w:val="22"/>
      <w:szCs w:val="22"/>
      <w:lang w:eastAsia="en-US"/>
    </w:rPr>
  </w:style>
  <w:style w:type="paragraph" w:customStyle="1" w:styleId="affffff6">
    <w:name w:val="Содержимое врезки"/>
    <w:basedOn w:val="affff0"/>
    <w:rsid w:val="00C42101"/>
    <w:pPr>
      <w:widowControl w:val="0"/>
      <w:autoSpaceDE w:val="0"/>
      <w:spacing w:after="12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7">
    <w:name w:val="Внимание: Криминал!!"/>
    <w:basedOn w:val="a0"/>
    <w:next w:val="a0"/>
    <w:rsid w:val="00C42101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paragraph" w:styleId="affffff8">
    <w:name w:val="Signature"/>
    <w:basedOn w:val="a0"/>
    <w:link w:val="affffff9"/>
    <w:rsid w:val="00C42101"/>
    <w:pPr>
      <w:widowControl/>
      <w:autoSpaceDE/>
      <w:autoSpaceDN/>
      <w:adjustRightInd/>
    </w:pPr>
    <w:rPr>
      <w:rFonts w:ascii="TimesET" w:hAnsi="TimesET"/>
      <w:sz w:val="24"/>
      <w:szCs w:val="20"/>
      <w:lang w:val="x-none" w:eastAsia="ar-SA"/>
    </w:rPr>
  </w:style>
  <w:style w:type="character" w:customStyle="1" w:styleId="affffff9">
    <w:name w:val="Подпись Знак"/>
    <w:basedOn w:val="a1"/>
    <w:link w:val="affffff8"/>
    <w:rsid w:val="00C42101"/>
    <w:rPr>
      <w:rFonts w:ascii="TimesET" w:hAnsi="TimesET"/>
      <w:sz w:val="24"/>
      <w:lang w:val="x-none" w:eastAsia="ar-SA"/>
    </w:rPr>
  </w:style>
  <w:style w:type="character" w:customStyle="1" w:styleId="affffe">
    <w:name w:val="Основной текст с отступом Знак"/>
    <w:basedOn w:val="a1"/>
    <w:link w:val="affffd"/>
    <w:rsid w:val="00C42101"/>
    <w:rPr>
      <w:rFonts w:ascii="Arial" w:hAnsi="Arial"/>
      <w:sz w:val="26"/>
      <w:szCs w:val="26"/>
    </w:rPr>
  </w:style>
  <w:style w:type="paragraph" w:customStyle="1" w:styleId="211">
    <w:name w:val="Основной текст 21"/>
    <w:basedOn w:val="a0"/>
    <w:rsid w:val="00C42101"/>
    <w:pPr>
      <w:widowControl/>
      <w:autoSpaceDN/>
      <w:adjustRightInd/>
      <w:jc w:val="center"/>
    </w:pPr>
    <w:rPr>
      <w:rFonts w:ascii="Times New Roman" w:hAnsi="Times New Roman"/>
      <w:sz w:val="24"/>
      <w:lang w:val="x-none" w:eastAsia="ar-SA"/>
    </w:rPr>
  </w:style>
  <w:style w:type="paragraph" w:customStyle="1" w:styleId="212">
    <w:name w:val="Основной текст с отступом 21"/>
    <w:basedOn w:val="a0"/>
    <w:rsid w:val="00C42101"/>
    <w:pPr>
      <w:widowControl/>
      <w:autoSpaceDE/>
      <w:autoSpaceDN/>
      <w:adjustRightInd/>
      <w:ind w:firstLine="66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310">
    <w:name w:val="Основной текст 31"/>
    <w:basedOn w:val="a0"/>
    <w:rsid w:val="00C4210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x-none" w:eastAsia="ar-SA"/>
    </w:rPr>
  </w:style>
  <w:style w:type="paragraph" w:styleId="affffffa">
    <w:name w:val="Normal (Web)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ConsPlusCell">
    <w:name w:val="ConsPlu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C42101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1e">
    <w:name w:val="Цитата1"/>
    <w:basedOn w:val="a0"/>
    <w:rsid w:val="00C42101"/>
    <w:pPr>
      <w:widowControl/>
      <w:autoSpaceDN/>
      <w:adjustRightInd/>
      <w:ind w:left="-57" w:right="-5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b">
    <w:name w:val="Title"/>
    <w:basedOn w:val="a0"/>
    <w:next w:val="affffffc"/>
    <w:link w:val="affffffd"/>
    <w:qFormat/>
    <w:rsid w:val="00C42101"/>
    <w:pPr>
      <w:autoSpaceDN/>
      <w:adjustRightInd/>
      <w:jc w:val="center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customStyle="1" w:styleId="affffffd">
    <w:name w:val="Название Знак"/>
    <w:basedOn w:val="a1"/>
    <w:link w:val="affffffb"/>
    <w:rsid w:val="00C42101"/>
    <w:rPr>
      <w:b/>
      <w:bCs/>
      <w:lang w:val="x-none" w:eastAsia="ar-SA"/>
    </w:rPr>
  </w:style>
  <w:style w:type="paragraph" w:styleId="affffffc">
    <w:name w:val="Subtitle"/>
    <w:basedOn w:val="a0"/>
    <w:next w:val="affff0"/>
    <w:link w:val="affffffe"/>
    <w:qFormat/>
    <w:rsid w:val="00C4210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17"/>
      <w:lang w:val="x-none" w:eastAsia="ar-SA"/>
    </w:rPr>
  </w:style>
  <w:style w:type="character" w:customStyle="1" w:styleId="affffffe">
    <w:name w:val="Подзаголовок Знак"/>
    <w:basedOn w:val="a1"/>
    <w:link w:val="affffffc"/>
    <w:rsid w:val="00C42101"/>
    <w:rPr>
      <w:b/>
      <w:bCs/>
      <w:sz w:val="28"/>
      <w:szCs w:val="17"/>
      <w:lang w:val="x-none" w:eastAsia="ar-SA"/>
    </w:rPr>
  </w:style>
  <w:style w:type="paragraph" w:customStyle="1" w:styleId="ConsCell">
    <w:name w:val="Con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C4210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3">
    <w:name w:val="Основной текст (6)"/>
    <w:basedOn w:val="a0"/>
    <w:rsid w:val="00C42101"/>
    <w:pPr>
      <w:widowControl/>
      <w:shd w:val="clear" w:color="auto" w:fill="FFFFFF"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ar-SA"/>
    </w:rPr>
  </w:style>
  <w:style w:type="paragraph" w:customStyle="1" w:styleId="Point">
    <w:name w:val="Point"/>
    <w:basedOn w:val="a0"/>
    <w:rsid w:val="00C42101"/>
    <w:pPr>
      <w:widowControl/>
      <w:autoSpaceDE/>
      <w:autoSpaceDN/>
      <w:adjustRightInd/>
      <w:spacing w:before="12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f">
    <w:name w:val="footnote text"/>
    <w:basedOn w:val="a0"/>
    <w:link w:val="afffffff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afffffff0">
    <w:name w:val="Текст сноски Знак"/>
    <w:basedOn w:val="a1"/>
    <w:link w:val="afffffff"/>
    <w:rsid w:val="00C42101"/>
    <w:rPr>
      <w:lang w:eastAsia="ar-SA"/>
    </w:rPr>
  </w:style>
  <w:style w:type="paragraph" w:customStyle="1" w:styleId="BodyText22">
    <w:name w:val="Body Text 22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ffff1">
    <w:name w:val="Скобки буквы"/>
    <w:basedOn w:val="a0"/>
    <w:rsid w:val="00C42101"/>
    <w:pPr>
      <w:widowControl/>
      <w:tabs>
        <w:tab w:val="left" w:pos="360"/>
      </w:tabs>
      <w:autoSpaceDE/>
      <w:autoSpaceDN/>
      <w:adjustRightInd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afffffff2">
    <w:name w:val="Заголовок текста"/>
    <w:rsid w:val="00C42101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rsid w:val="00C42101"/>
    <w:pPr>
      <w:numPr>
        <w:numId w:val="10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rsid w:val="00C42101"/>
    <w:pPr>
      <w:widowControl/>
      <w:tabs>
        <w:tab w:val="left" w:pos="-1701"/>
      </w:tabs>
      <w:autoSpaceDE/>
      <w:autoSpaceDN/>
      <w:adjustRightInd/>
      <w:ind w:left="-1701" w:firstLine="720"/>
      <w:jc w:val="both"/>
    </w:pPr>
    <w:rPr>
      <w:rFonts w:ascii="Courier New" w:hAnsi="Courier New"/>
      <w:sz w:val="20"/>
      <w:szCs w:val="24"/>
      <w:lang w:val="x-none" w:eastAsia="ar-SA"/>
    </w:rPr>
  </w:style>
  <w:style w:type="paragraph" w:customStyle="1" w:styleId="10">
    <w:name w:val="Маркированный список1"/>
    <w:basedOn w:val="affff0"/>
    <w:rsid w:val="00C42101"/>
    <w:pPr>
      <w:numPr>
        <w:numId w:val="9"/>
      </w:numPr>
      <w:tabs>
        <w:tab w:val="left" w:pos="360"/>
      </w:tabs>
      <w:suppressAutoHyphens/>
      <w:ind w:left="1080" w:hanging="180"/>
      <w:jc w:val="both"/>
    </w:pPr>
    <w:rPr>
      <w:rFonts w:eastAsia="Times New Roman"/>
      <w:sz w:val="24"/>
      <w:szCs w:val="24"/>
      <w:lang w:eastAsia="ar-SA"/>
    </w:rPr>
  </w:style>
  <w:style w:type="paragraph" w:customStyle="1" w:styleId="1f0">
    <w:name w:val="Схема документа1"/>
    <w:basedOn w:val="a0"/>
    <w:rsid w:val="00C42101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  <w:style w:type="paragraph" w:customStyle="1" w:styleId="1f1">
    <w:name w:val="Текст примечания1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afffffff3">
    <w:name w:val="annotation text"/>
    <w:basedOn w:val="a0"/>
    <w:link w:val="afffffff4"/>
    <w:uiPriority w:val="99"/>
    <w:semiHidden/>
    <w:unhideWhenUsed/>
    <w:rsid w:val="00C4210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ff4">
    <w:name w:val="Текст примечания Знак"/>
    <w:basedOn w:val="a1"/>
    <w:link w:val="afffffff3"/>
    <w:uiPriority w:val="99"/>
    <w:semiHidden/>
    <w:rsid w:val="00C42101"/>
    <w:rPr>
      <w:rFonts w:asciiTheme="minorHAnsi" w:eastAsiaTheme="minorHAnsi" w:hAnsiTheme="minorHAnsi" w:cstheme="minorBidi"/>
      <w:lang w:eastAsia="en-US"/>
    </w:rPr>
  </w:style>
  <w:style w:type="paragraph" w:styleId="afffffff5">
    <w:name w:val="annotation subject"/>
    <w:basedOn w:val="1f1"/>
    <w:next w:val="1f1"/>
    <w:link w:val="afffffff6"/>
    <w:rsid w:val="00C42101"/>
    <w:rPr>
      <w:b/>
      <w:bCs/>
      <w:lang w:val="x-none"/>
    </w:rPr>
  </w:style>
  <w:style w:type="character" w:customStyle="1" w:styleId="afffffff6">
    <w:name w:val="Тема примечания Знак"/>
    <w:basedOn w:val="afffffff4"/>
    <w:link w:val="afffffff5"/>
    <w:rsid w:val="00C42101"/>
    <w:rPr>
      <w:rFonts w:asciiTheme="minorHAnsi" w:eastAsiaTheme="minorHAnsi" w:hAnsiTheme="minorHAnsi" w:cstheme="minorBidi"/>
      <w:b/>
      <w:bCs/>
      <w:lang w:val="x-none" w:eastAsia="ar-SA"/>
    </w:rPr>
  </w:style>
  <w:style w:type="paragraph" w:styleId="HTML">
    <w:name w:val="HTML Preformatted"/>
    <w:basedOn w:val="a0"/>
    <w:link w:val="HTML0"/>
    <w:rsid w:val="00C421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C42101"/>
    <w:rPr>
      <w:rFonts w:ascii="Courier New" w:eastAsia="Calibri" w:hAnsi="Courier New"/>
      <w:lang w:val="x-none" w:eastAsia="ar-SA"/>
    </w:rPr>
  </w:style>
  <w:style w:type="paragraph" w:customStyle="1" w:styleId="1f2">
    <w:name w:val="Основной текст с отступом1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f3">
    <w:name w:val="Обычный1"/>
    <w:rsid w:val="00C42101"/>
    <w:pPr>
      <w:widowControl w:val="0"/>
      <w:suppressAutoHyphens/>
    </w:pPr>
    <w:rPr>
      <w:lang w:eastAsia="ar-SA"/>
    </w:rPr>
  </w:style>
  <w:style w:type="paragraph" w:customStyle="1" w:styleId="1f4">
    <w:name w:val="Абзац списка1"/>
    <w:basedOn w:val="a0"/>
    <w:rsid w:val="00C42101"/>
    <w:pPr>
      <w:widowControl/>
      <w:suppressAutoHyphens/>
      <w:autoSpaceDE/>
      <w:autoSpaceDN/>
      <w:adjustRightInd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C42101"/>
    <w:pPr>
      <w:numPr>
        <w:numId w:val="8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rsid w:val="00C42101"/>
    <w:pPr>
      <w:widowControl/>
      <w:numPr>
        <w:numId w:val="7"/>
      </w:numPr>
      <w:autoSpaceDE/>
      <w:autoSpaceDN/>
      <w:adjustRightInd/>
      <w:spacing w:line="276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ffffff7">
    <w:name w:val="Кластер_обычный текст"/>
    <w:basedOn w:val="a0"/>
    <w:rsid w:val="00C42101"/>
    <w:pPr>
      <w:widowControl/>
      <w:autoSpaceDE/>
      <w:autoSpaceDN/>
      <w:adjustRightInd/>
      <w:spacing w:before="240" w:after="240"/>
    </w:pPr>
    <w:rPr>
      <w:rFonts w:ascii="Times New Roman" w:hAnsi="Times New Roman"/>
      <w:sz w:val="28"/>
      <w:szCs w:val="28"/>
      <w:lang w:val="x-none" w:eastAsia="ar-SA"/>
    </w:rPr>
  </w:style>
  <w:style w:type="paragraph" w:customStyle="1" w:styleId="rt">
    <w:name w:val="rt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afffffff8">
    <w:name w:val="рисунок"/>
    <w:basedOn w:val="a0"/>
    <w:rsid w:val="00C42101"/>
    <w:pPr>
      <w:autoSpaceDN/>
      <w:adjustRightInd/>
      <w:jc w:val="both"/>
    </w:pPr>
    <w:rPr>
      <w:rFonts w:ascii="Times New Roman" w:hAnsi="Times New Roman"/>
      <w:sz w:val="24"/>
      <w:szCs w:val="16"/>
      <w:lang w:eastAsia="ar-SA"/>
    </w:rPr>
  </w:style>
  <w:style w:type="paragraph" w:customStyle="1" w:styleId="mt">
    <w:name w:val="mt"/>
    <w:basedOn w:val="a0"/>
    <w:rsid w:val="00C42101"/>
    <w:pPr>
      <w:widowControl/>
      <w:autoSpaceDE/>
      <w:autoSpaceDN/>
      <w:adjustRightInd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ar-SA"/>
    </w:rPr>
  </w:style>
  <w:style w:type="paragraph" w:customStyle="1" w:styleId="afffffff9">
    <w:name w:val="Таблица Шапка"/>
    <w:basedOn w:val="a0"/>
    <w:rsid w:val="00C42101"/>
    <w:pPr>
      <w:widowControl/>
      <w:autoSpaceDE/>
      <w:autoSpaceDN/>
      <w:adjustRightInd/>
      <w:spacing w:before="80" w:after="80" w:line="192" w:lineRule="auto"/>
      <w:jc w:val="center"/>
    </w:pPr>
    <w:rPr>
      <w:rFonts w:ascii="Times New Roman" w:hAnsi="Times New Roman"/>
      <w:i/>
      <w:sz w:val="22"/>
      <w:szCs w:val="24"/>
      <w:lang w:eastAsia="ar-SA"/>
    </w:rPr>
  </w:style>
  <w:style w:type="paragraph" w:customStyle="1" w:styleId="text">
    <w:name w:val="text"/>
    <w:basedOn w:val="a0"/>
    <w:rsid w:val="00C42101"/>
    <w:pPr>
      <w:widowControl/>
      <w:autoSpaceDE/>
      <w:autoSpaceDN/>
      <w:adjustRightInd/>
      <w:spacing w:before="180" w:after="240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ar-SA"/>
    </w:rPr>
  </w:style>
  <w:style w:type="paragraph" w:customStyle="1" w:styleId="Normal1">
    <w:name w:val="Normal1"/>
    <w:rsid w:val="00C4210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rsid w:val="00C42101"/>
    <w:pPr>
      <w:widowControl/>
      <w:autoSpaceDE/>
      <w:autoSpaceDN/>
      <w:adjustRightInd/>
      <w:spacing w:after="160" w:line="240" w:lineRule="exact"/>
    </w:pPr>
    <w:rPr>
      <w:rFonts w:eastAsia="Batang" w:cs="Arial"/>
      <w:sz w:val="20"/>
      <w:szCs w:val="20"/>
      <w:lang w:eastAsia="ar-SA"/>
    </w:rPr>
  </w:style>
  <w:style w:type="paragraph" w:customStyle="1" w:styleId="a50">
    <w:name w:val="a5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font7">
    <w:name w:val="font7"/>
    <w:basedOn w:val="a0"/>
    <w:rsid w:val="00C42101"/>
    <w:pPr>
      <w:widowControl/>
      <w:autoSpaceDE/>
      <w:autoSpaceDN/>
      <w:adjustRightInd/>
      <w:spacing w:before="100" w:after="100"/>
    </w:pPr>
    <w:rPr>
      <w:rFonts w:cs="Arial"/>
      <w:color w:val="000000"/>
      <w:lang w:eastAsia="ar-SA"/>
    </w:rPr>
  </w:style>
  <w:style w:type="paragraph" w:customStyle="1" w:styleId="xl63">
    <w:name w:val="xl63"/>
    <w:basedOn w:val="a0"/>
    <w:rsid w:val="00C42101"/>
    <w:pPr>
      <w:widowControl/>
      <w:shd w:val="clear" w:color="auto" w:fill="FDE9D9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xl64">
    <w:name w:val="xl64"/>
    <w:basedOn w:val="a0"/>
    <w:rsid w:val="00C42101"/>
    <w:pPr>
      <w:widowControl/>
      <w:shd w:val="clear" w:color="auto" w:fill="C5D9F1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character" w:customStyle="1" w:styleId="312">
    <w:name w:val="Основной текст с отступом 3 Знак1"/>
    <w:basedOn w:val="a1"/>
    <w:uiPriority w:val="99"/>
    <w:semiHidden/>
    <w:rsid w:val="00C42101"/>
    <w:rPr>
      <w:sz w:val="16"/>
      <w:szCs w:val="16"/>
    </w:rPr>
  </w:style>
  <w:style w:type="character" w:customStyle="1" w:styleId="afffffffa">
    <w:name w:val="Цветовое выделение для Текст"/>
    <w:rsid w:val="00C42101"/>
  </w:style>
  <w:style w:type="paragraph" w:styleId="afffffffb">
    <w:name w:val="List Bullet"/>
    <w:basedOn w:val="a0"/>
    <w:autoRedefine/>
    <w:unhideWhenUsed/>
    <w:rsid w:val="00C42101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2c">
    <w:name w:val="Обычный2"/>
    <w:rsid w:val="00C42101"/>
  </w:style>
  <w:style w:type="paragraph" w:customStyle="1" w:styleId="s1">
    <w:name w:val="s_1"/>
    <w:basedOn w:val="a0"/>
    <w:rsid w:val="000C5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152.15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152.15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192.168.152.1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152.154/" TargetMode="External"/><Relationship Id="rId10" Type="http://schemas.openxmlformats.org/officeDocument/2006/relationships/hyperlink" Target="http://192.168.152.15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EAD2-A76F-4765-9EF5-259888E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3127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3490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consultantplus://offline/ref=7028A4A318E33AD76F66B78BD4EC18316E92E307171F34BE71A957DF3501832BC86DBCB7996CA4D6FAC55CF50FF4016DD60DE2445E4FB9F521F43A5DX5d9L</vt:lpwstr>
      </vt:variant>
      <vt:variant>
        <vt:lpwstr/>
      </vt:variant>
      <vt:variant>
        <vt:i4>2555958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consultantplus://offline/ref=2CD57A81F06995D87F976D998B217E8DB474A1938FD18AA543CCF072B939D596B31EBF062FD7689C9214B5D77FE284CDCFC10124CD617CC7FF373FA0D7i4G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consultantplus://offline/ref=2CD57A81F06995D87F976D998B217E8DB474A1938FD18AA543CCF072B939D596B31EBF062FD7689C9214B5D77FE284CDCFC10124CD617CC7FF373FA0D7i4G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gcheb_delo2</cp:lastModifiedBy>
  <cp:revision>4</cp:revision>
  <cp:lastPrinted>2023-06-23T12:56:00Z</cp:lastPrinted>
  <dcterms:created xsi:type="dcterms:W3CDTF">2023-06-23T12:34:00Z</dcterms:created>
  <dcterms:modified xsi:type="dcterms:W3CDTF">2023-07-26T11:51:00Z</dcterms:modified>
</cp:coreProperties>
</file>