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353E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28.09.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1067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353E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28.09.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1067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416BC6" w:rsidRDefault="003764F9" w:rsidP="00416BC6">
      <w:pPr>
        <w:spacing w:line="240" w:lineRule="auto"/>
        <w:ind w:firstLine="0"/>
        <w:rPr>
          <w:sz w:val="28"/>
          <w:szCs w:val="28"/>
        </w:rPr>
      </w:pPr>
    </w:p>
    <w:p w:rsidR="00580C65" w:rsidRPr="00416BC6" w:rsidRDefault="00580C65" w:rsidP="00416BC6">
      <w:pPr>
        <w:spacing w:line="240" w:lineRule="auto"/>
        <w:ind w:firstLine="0"/>
        <w:rPr>
          <w:kern w:val="2"/>
          <w:sz w:val="16"/>
          <w:szCs w:val="16"/>
        </w:rPr>
      </w:pPr>
    </w:p>
    <w:p w:rsidR="00416BC6" w:rsidRPr="00416BC6" w:rsidRDefault="00416BC6" w:rsidP="00416BC6">
      <w:pPr>
        <w:tabs>
          <w:tab w:val="left" w:pos="4111"/>
        </w:tabs>
        <w:suppressAutoHyphens w:val="0"/>
        <w:spacing w:line="240" w:lineRule="auto"/>
        <w:ind w:right="5527" w:firstLine="0"/>
        <w:rPr>
          <w:kern w:val="0"/>
          <w:sz w:val="28"/>
          <w:szCs w:val="28"/>
          <w:lang w:eastAsia="ru-RU"/>
        </w:rPr>
      </w:pPr>
      <w:r w:rsidRPr="00416BC6">
        <w:rPr>
          <w:kern w:val="0"/>
          <w:sz w:val="28"/>
          <w:szCs w:val="28"/>
          <w:lang w:eastAsia="ru-RU"/>
        </w:rPr>
        <w:t>О внесении изменения в постановление администрации Шимкусского сельского поселения от 26.12.2016 № 104 «О создании межведомственной комиссии «О признании помещения жилым помещением, жилого помещения непригодным для проживания и дома аварийным и подлежащим сносу»</w:t>
      </w:r>
    </w:p>
    <w:p w:rsidR="00416BC6" w:rsidRP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4535" w:firstLine="0"/>
        <w:jc w:val="left"/>
        <w:rPr>
          <w:kern w:val="0"/>
          <w:sz w:val="28"/>
          <w:szCs w:val="28"/>
          <w:lang w:eastAsia="ru-RU"/>
        </w:rPr>
      </w:pPr>
    </w:p>
    <w:p w:rsidR="00416BC6" w:rsidRP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4535" w:firstLine="0"/>
        <w:jc w:val="left"/>
        <w:rPr>
          <w:kern w:val="0"/>
          <w:sz w:val="16"/>
          <w:szCs w:val="16"/>
          <w:lang w:eastAsia="ru-RU"/>
        </w:rPr>
      </w:pPr>
    </w:p>
    <w:p w:rsidR="00416BC6" w:rsidRPr="00416BC6" w:rsidRDefault="00416BC6" w:rsidP="00416BC6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spacing w:line="360" w:lineRule="auto"/>
        <w:ind w:right="-1"/>
        <w:rPr>
          <w:kern w:val="0"/>
          <w:sz w:val="28"/>
          <w:szCs w:val="28"/>
          <w:lang w:eastAsia="ru-RU"/>
        </w:rPr>
      </w:pPr>
      <w:r w:rsidRPr="00416BC6">
        <w:rPr>
          <w:kern w:val="0"/>
          <w:sz w:val="28"/>
          <w:szCs w:val="28"/>
          <w:lang w:eastAsia="ru-RU"/>
        </w:rPr>
        <w:t xml:space="preserve">В соответствии с Жилищным кодексом Российской Федерации, постановлением Правительства </w:t>
      </w:r>
      <w:r w:rsidRPr="00416BC6">
        <w:rPr>
          <w:bCs/>
          <w:kern w:val="0"/>
          <w:sz w:val="28"/>
          <w:szCs w:val="28"/>
          <w:lang w:eastAsia="ru-RU"/>
        </w:rPr>
        <w:t>РФ от 28 января 2006 г. № 47 «Об утверждении Положения о признании помещения жилым помещением, жилого помещения непригодным для проживания и дома аварийным и подлежащим сносу или реконструкции»</w:t>
      </w:r>
      <w:r w:rsidRPr="00416BC6">
        <w:rPr>
          <w:kern w:val="0"/>
          <w:sz w:val="28"/>
          <w:szCs w:val="28"/>
          <w:lang w:eastAsia="ru-RU"/>
        </w:rPr>
        <w:t xml:space="preserve"> администрация Янтиковского муниципального округа </w:t>
      </w:r>
      <w:r>
        <w:rPr>
          <w:kern w:val="0"/>
          <w:sz w:val="28"/>
          <w:szCs w:val="28"/>
          <w:lang w:eastAsia="ru-RU"/>
        </w:rPr>
        <w:t xml:space="preserve">                           </w:t>
      </w:r>
      <w:proofErr w:type="gramStart"/>
      <w:r w:rsidRPr="00416BC6">
        <w:rPr>
          <w:b/>
          <w:kern w:val="0"/>
          <w:sz w:val="28"/>
          <w:szCs w:val="28"/>
          <w:lang w:eastAsia="ru-RU"/>
        </w:rPr>
        <w:t>п</w:t>
      </w:r>
      <w:proofErr w:type="gramEnd"/>
      <w:r w:rsidRPr="00416BC6">
        <w:rPr>
          <w:b/>
          <w:kern w:val="0"/>
          <w:sz w:val="28"/>
          <w:szCs w:val="28"/>
          <w:lang w:eastAsia="ru-RU"/>
        </w:rPr>
        <w:t xml:space="preserve"> о с т а н о в л я е т</w:t>
      </w:r>
      <w:r w:rsidRPr="00416BC6">
        <w:rPr>
          <w:kern w:val="0"/>
          <w:sz w:val="28"/>
          <w:szCs w:val="28"/>
          <w:lang w:eastAsia="ru-RU"/>
        </w:rPr>
        <w:t>:</w:t>
      </w:r>
    </w:p>
    <w:p w:rsidR="00416BC6" w:rsidRPr="00416BC6" w:rsidRDefault="00416BC6" w:rsidP="00416BC6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spacing w:line="360" w:lineRule="auto"/>
        <w:ind w:right="-1"/>
        <w:rPr>
          <w:kern w:val="0"/>
          <w:sz w:val="28"/>
          <w:szCs w:val="28"/>
          <w:lang w:eastAsia="ru-RU"/>
        </w:rPr>
      </w:pPr>
      <w:r w:rsidRPr="00416BC6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416BC6">
        <w:rPr>
          <w:kern w:val="0"/>
          <w:sz w:val="28"/>
          <w:szCs w:val="28"/>
          <w:lang w:eastAsia="ru-RU"/>
        </w:rPr>
        <w:t xml:space="preserve">Внести в постановление администрации Шимкусского сельского поселения от 26.12.2016 № 104 «О создании межведомственной комиссии «О признании помещения жилым помещением, жилого помещения непригодным для проживания и дома аварийным и подлежащим сносу» </w:t>
      </w:r>
      <w:r>
        <w:rPr>
          <w:kern w:val="0"/>
          <w:sz w:val="28"/>
          <w:szCs w:val="28"/>
          <w:lang w:eastAsia="ru-RU"/>
        </w:rPr>
        <w:t xml:space="preserve">                                     </w:t>
      </w:r>
      <w:r w:rsidR="006F1503">
        <w:rPr>
          <w:kern w:val="0"/>
          <w:sz w:val="28"/>
          <w:szCs w:val="28"/>
          <w:lang w:eastAsia="ru-RU"/>
        </w:rPr>
        <w:t>(далее</w:t>
      </w:r>
      <w:r w:rsidRPr="00416BC6">
        <w:rPr>
          <w:kern w:val="0"/>
          <w:sz w:val="28"/>
          <w:szCs w:val="28"/>
          <w:lang w:eastAsia="ru-RU"/>
        </w:rPr>
        <w:t>-постановление) (с изменениями от 07.06.2017 № 33, от 28.08.2017 № 56, от 28.12.2018 № 76, от 13.01.2020 № 1, от 28.12.2020 № 64, от 02.04.2021 № 29, от 22.12.2022 № 69, 07.06.2023) следующее изменение:</w:t>
      </w:r>
      <w:proofErr w:type="gramEnd"/>
    </w:p>
    <w:p w:rsidR="00416BC6" w:rsidRPr="00416BC6" w:rsidRDefault="00416BC6" w:rsidP="00416BC6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spacing w:line="360" w:lineRule="auto"/>
        <w:ind w:right="-1"/>
        <w:rPr>
          <w:kern w:val="0"/>
          <w:sz w:val="28"/>
          <w:szCs w:val="28"/>
          <w:lang w:eastAsia="ru-RU"/>
        </w:rPr>
      </w:pPr>
      <w:r w:rsidRPr="00416BC6">
        <w:rPr>
          <w:kern w:val="0"/>
          <w:sz w:val="28"/>
          <w:szCs w:val="28"/>
          <w:lang w:eastAsia="ru-RU"/>
        </w:rPr>
        <w:lastRenderedPageBreak/>
        <w:t>приложение № 2 к постановлению изложить в редакции согласно приложению к настоящему постановлению.</w:t>
      </w:r>
    </w:p>
    <w:p w:rsidR="00416BC6" w:rsidRPr="00416BC6" w:rsidRDefault="00416BC6" w:rsidP="00416BC6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spacing w:line="360" w:lineRule="auto"/>
        <w:ind w:right="-1"/>
        <w:rPr>
          <w:kern w:val="0"/>
          <w:sz w:val="28"/>
          <w:szCs w:val="28"/>
          <w:lang w:eastAsia="ru-RU"/>
        </w:rPr>
      </w:pPr>
      <w:r w:rsidRPr="00416BC6">
        <w:rPr>
          <w:kern w:val="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416BC6" w:rsidRPr="00416BC6" w:rsidRDefault="00416BC6" w:rsidP="006F1503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kern w:val="0"/>
          <w:sz w:val="28"/>
          <w:szCs w:val="28"/>
          <w:lang w:eastAsia="ru-RU"/>
        </w:rPr>
      </w:pPr>
    </w:p>
    <w:p w:rsidR="00416BC6" w:rsidRPr="00416BC6" w:rsidRDefault="00416BC6" w:rsidP="006F1503">
      <w:pPr>
        <w:widowControl w:val="0"/>
        <w:tabs>
          <w:tab w:val="left" w:pos="709"/>
          <w:tab w:val="left" w:pos="9355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kern w:val="0"/>
          <w:sz w:val="28"/>
          <w:szCs w:val="28"/>
          <w:lang w:eastAsia="ru-RU"/>
        </w:rPr>
      </w:pPr>
    </w:p>
    <w:p w:rsidR="00416BC6" w:rsidRDefault="00416BC6" w:rsidP="006F150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Временно исполняющий </w:t>
      </w:r>
    </w:p>
    <w:p w:rsidR="00416BC6" w:rsidRDefault="00416BC6" w:rsidP="006F150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обязанности главы Янтиковского</w:t>
      </w:r>
    </w:p>
    <w:p w:rsidR="00416BC6" w:rsidRPr="00416BC6" w:rsidRDefault="00416BC6" w:rsidP="006F150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О.А. Ломоносов</w:t>
      </w:r>
    </w:p>
    <w:p w:rsidR="00416BC6" w:rsidRPr="00416BC6" w:rsidRDefault="00416BC6" w:rsidP="006F150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142" w:firstLine="0"/>
        <w:jc w:val="left"/>
        <w:rPr>
          <w:kern w:val="0"/>
          <w:sz w:val="28"/>
          <w:szCs w:val="28"/>
          <w:lang w:eastAsia="ru-RU"/>
        </w:rPr>
      </w:pPr>
    </w:p>
    <w:p w:rsidR="00416BC6" w:rsidRP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P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P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P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P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P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P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P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P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bCs/>
          <w:kern w:val="0"/>
          <w:lang w:eastAsia="ru-RU"/>
        </w:rPr>
      </w:pPr>
      <w:r w:rsidRPr="00416BC6">
        <w:rPr>
          <w:bCs/>
          <w:kern w:val="0"/>
          <w:lang w:eastAsia="ru-RU"/>
        </w:rPr>
        <w:t xml:space="preserve">Приложение </w:t>
      </w:r>
    </w:p>
    <w:p w:rsidR="00416BC6" w:rsidRP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bCs/>
          <w:kern w:val="0"/>
          <w:lang w:eastAsia="ru-RU"/>
        </w:rPr>
      </w:pPr>
      <w:r w:rsidRPr="00416BC6">
        <w:rPr>
          <w:bCs/>
          <w:kern w:val="0"/>
          <w:lang w:eastAsia="ru-RU"/>
        </w:rPr>
        <w:t xml:space="preserve">к постановлению администрации </w:t>
      </w:r>
    </w:p>
    <w:p w:rsidR="00416BC6" w:rsidRP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bCs/>
          <w:kern w:val="0"/>
          <w:lang w:eastAsia="ru-RU"/>
        </w:rPr>
      </w:pPr>
      <w:r w:rsidRPr="00416BC6">
        <w:rPr>
          <w:bCs/>
          <w:kern w:val="0"/>
          <w:lang w:eastAsia="ru-RU"/>
        </w:rPr>
        <w:t>Янтиковского муниципального округа</w:t>
      </w:r>
    </w:p>
    <w:p w:rsidR="00416BC6" w:rsidRPr="00416BC6" w:rsidRDefault="00385DB7" w:rsidP="00416BC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28.09</w:t>
      </w:r>
      <w:bookmarkStart w:id="0" w:name="_GoBack"/>
      <w:bookmarkEnd w:id="0"/>
      <w:r>
        <w:rPr>
          <w:kern w:val="0"/>
          <w:lang w:eastAsia="ru-RU"/>
        </w:rPr>
        <w:t>.2023 № 1067</w:t>
      </w:r>
    </w:p>
    <w:p w:rsidR="00416BC6" w:rsidRP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right"/>
        <w:rPr>
          <w:kern w:val="0"/>
          <w:sz w:val="20"/>
          <w:szCs w:val="20"/>
          <w:lang w:eastAsia="ru-RU"/>
        </w:rPr>
      </w:pPr>
    </w:p>
    <w:p w:rsidR="00416BC6" w:rsidRP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bCs/>
          <w:kern w:val="0"/>
          <w:lang w:eastAsia="ru-RU"/>
        </w:rPr>
      </w:pPr>
      <w:r w:rsidRPr="00416BC6">
        <w:rPr>
          <w:bCs/>
          <w:kern w:val="0"/>
          <w:lang w:eastAsia="ru-RU"/>
        </w:rPr>
        <w:t>Приложение № 2</w:t>
      </w:r>
    </w:p>
    <w:p w:rsidR="00416BC6" w:rsidRP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bCs/>
          <w:kern w:val="0"/>
          <w:lang w:eastAsia="ru-RU"/>
        </w:rPr>
      </w:pPr>
      <w:r w:rsidRPr="00416BC6">
        <w:rPr>
          <w:bCs/>
          <w:kern w:val="0"/>
          <w:lang w:eastAsia="ru-RU"/>
        </w:rPr>
        <w:t xml:space="preserve">к постановлению администрации </w:t>
      </w:r>
    </w:p>
    <w:p w:rsidR="00416BC6" w:rsidRP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bCs/>
          <w:kern w:val="0"/>
          <w:lang w:eastAsia="ru-RU"/>
        </w:rPr>
      </w:pPr>
      <w:r w:rsidRPr="00416BC6">
        <w:rPr>
          <w:bCs/>
          <w:kern w:val="0"/>
          <w:lang w:eastAsia="ru-RU"/>
        </w:rPr>
        <w:t>Шимкусского сельского поселения</w:t>
      </w:r>
    </w:p>
    <w:p w:rsidR="00416BC6" w:rsidRP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kern w:val="0"/>
          <w:lang w:eastAsia="ru-RU"/>
        </w:rPr>
      </w:pPr>
      <w:r w:rsidRPr="00416BC6">
        <w:rPr>
          <w:kern w:val="0"/>
          <w:lang w:eastAsia="ru-RU"/>
        </w:rPr>
        <w:t>от 22.12.2016 № 104</w:t>
      </w:r>
    </w:p>
    <w:p w:rsidR="00416BC6" w:rsidRP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sz w:val="20"/>
          <w:szCs w:val="20"/>
          <w:lang w:eastAsia="ru-RU"/>
        </w:rPr>
      </w:pPr>
    </w:p>
    <w:p w:rsidR="00416BC6" w:rsidRP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416BC6" w:rsidRP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416BC6">
        <w:rPr>
          <w:b/>
          <w:bCs/>
          <w:kern w:val="0"/>
          <w:lang w:eastAsia="ru-RU"/>
        </w:rPr>
        <w:t xml:space="preserve">Состав </w:t>
      </w:r>
      <w:r w:rsidRPr="00416BC6">
        <w:rPr>
          <w:b/>
          <w:bCs/>
          <w:kern w:val="0"/>
          <w:lang w:eastAsia="ru-RU"/>
        </w:rPr>
        <w:br/>
        <w:t>межведомственной комиссии для признания помещения жилым помещением, жилого помещения непригодным для проживания и дома аварийным и подлежащим сносу</w:t>
      </w:r>
    </w:p>
    <w:p w:rsidR="00416BC6" w:rsidRP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68"/>
        <w:gridCol w:w="360"/>
        <w:gridCol w:w="7011"/>
      </w:tblGrid>
      <w:tr w:rsidR="00416BC6" w:rsidRPr="00416BC6" w:rsidTr="00416BC6">
        <w:tc>
          <w:tcPr>
            <w:tcW w:w="2268" w:type="dxa"/>
          </w:tcPr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6BC6">
              <w:rPr>
                <w:kern w:val="0"/>
                <w:lang w:eastAsia="ru-RU"/>
              </w:rPr>
              <w:t>Владимиров В.В.</w:t>
            </w:r>
          </w:p>
        </w:tc>
        <w:tc>
          <w:tcPr>
            <w:tcW w:w="360" w:type="dxa"/>
          </w:tcPr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6BC6">
              <w:rPr>
                <w:kern w:val="0"/>
                <w:lang w:eastAsia="ru-RU"/>
              </w:rPr>
              <w:t>–</w:t>
            </w:r>
          </w:p>
        </w:tc>
        <w:tc>
          <w:tcPr>
            <w:tcW w:w="7011" w:type="dxa"/>
          </w:tcPr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6BC6">
              <w:rPr>
                <w:kern w:val="0"/>
                <w:lang w:eastAsia="ru-RU"/>
              </w:rPr>
              <w:t>первый заместитель главы администрации Янтиковского муниципального округа - начальник Управления по благоустройству и развитию территорий администрации Янтиковского муниципального округа, председатель комиссии;</w:t>
            </w:r>
          </w:p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6BC6" w:rsidRPr="00416BC6" w:rsidTr="00416BC6">
        <w:tc>
          <w:tcPr>
            <w:tcW w:w="2268" w:type="dxa"/>
          </w:tcPr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6BC6">
              <w:rPr>
                <w:kern w:val="0"/>
                <w:lang w:eastAsia="ru-RU"/>
              </w:rPr>
              <w:t>Трофимов А.В.</w:t>
            </w:r>
          </w:p>
        </w:tc>
        <w:tc>
          <w:tcPr>
            <w:tcW w:w="360" w:type="dxa"/>
          </w:tcPr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6BC6">
              <w:rPr>
                <w:kern w:val="0"/>
                <w:lang w:eastAsia="ru-RU"/>
              </w:rPr>
              <w:t>–</w:t>
            </w:r>
          </w:p>
        </w:tc>
        <w:tc>
          <w:tcPr>
            <w:tcW w:w="7011" w:type="dxa"/>
          </w:tcPr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6BC6">
              <w:rPr>
                <w:kern w:val="0"/>
                <w:lang w:eastAsia="ru-RU"/>
              </w:rPr>
              <w:t xml:space="preserve">начальник Шимкусского </w:t>
            </w:r>
            <w:proofErr w:type="gramStart"/>
            <w:r w:rsidRPr="00416BC6">
              <w:rPr>
                <w:kern w:val="0"/>
                <w:lang w:eastAsia="ru-RU"/>
              </w:rPr>
              <w:t>территориального</w:t>
            </w:r>
            <w:proofErr w:type="gramEnd"/>
            <w:r w:rsidRPr="00416BC6">
              <w:rPr>
                <w:kern w:val="0"/>
                <w:lang w:eastAsia="ru-RU"/>
              </w:rPr>
              <w:t xml:space="preserve"> отдела Управления по благоустройству и развитию территорий администрации Янтиковского муниципального округа, заместитель председатель комиссии;</w:t>
            </w:r>
          </w:p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6BC6" w:rsidRPr="00416BC6" w:rsidTr="00416BC6">
        <w:trPr>
          <w:trHeight w:val="592"/>
        </w:trPr>
        <w:tc>
          <w:tcPr>
            <w:tcW w:w="2268" w:type="dxa"/>
          </w:tcPr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6BC6">
              <w:rPr>
                <w:kern w:val="0"/>
                <w:lang w:eastAsia="ru-RU"/>
              </w:rPr>
              <w:t>Константинова Л.И.</w:t>
            </w:r>
          </w:p>
        </w:tc>
        <w:tc>
          <w:tcPr>
            <w:tcW w:w="360" w:type="dxa"/>
          </w:tcPr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6BC6">
              <w:rPr>
                <w:kern w:val="0"/>
                <w:lang w:eastAsia="ru-RU"/>
              </w:rPr>
              <w:t>–</w:t>
            </w:r>
          </w:p>
        </w:tc>
        <w:tc>
          <w:tcPr>
            <w:tcW w:w="7011" w:type="dxa"/>
          </w:tcPr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6BC6">
              <w:rPr>
                <w:kern w:val="0"/>
                <w:lang w:eastAsia="ru-RU"/>
              </w:rPr>
              <w:t xml:space="preserve">ведущий специалист-эксперт Шимкусского </w:t>
            </w:r>
            <w:proofErr w:type="gramStart"/>
            <w:r w:rsidRPr="00416BC6">
              <w:rPr>
                <w:kern w:val="0"/>
                <w:lang w:eastAsia="ru-RU"/>
              </w:rPr>
              <w:t>территориального</w:t>
            </w:r>
            <w:proofErr w:type="gramEnd"/>
            <w:r w:rsidRPr="00416BC6">
              <w:rPr>
                <w:kern w:val="0"/>
                <w:lang w:eastAsia="ru-RU"/>
              </w:rPr>
              <w:t xml:space="preserve"> отдела Управления по благоустройству и развитию территорий администрации Янтиковского муниципального округа, секретарь комиссии;</w:t>
            </w:r>
          </w:p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6BC6" w:rsidRPr="00416BC6" w:rsidTr="00416BC6">
        <w:tc>
          <w:tcPr>
            <w:tcW w:w="2268" w:type="dxa"/>
          </w:tcPr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6BC6">
              <w:rPr>
                <w:kern w:val="0"/>
                <w:lang w:eastAsia="ru-RU"/>
              </w:rPr>
              <w:t>Ванерке С.Г.</w:t>
            </w:r>
          </w:p>
        </w:tc>
        <w:tc>
          <w:tcPr>
            <w:tcW w:w="360" w:type="dxa"/>
          </w:tcPr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6BC6">
              <w:rPr>
                <w:kern w:val="0"/>
                <w:lang w:eastAsia="ru-RU"/>
              </w:rPr>
              <w:t>–</w:t>
            </w:r>
          </w:p>
        </w:tc>
        <w:tc>
          <w:tcPr>
            <w:tcW w:w="7011" w:type="dxa"/>
          </w:tcPr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proofErr w:type="gramStart"/>
            <w:r w:rsidRPr="00416BC6">
              <w:rPr>
                <w:kern w:val="0"/>
                <w:lang w:eastAsia="ru-RU"/>
              </w:rPr>
              <w:t>главный</w:t>
            </w:r>
            <w:proofErr w:type="gramEnd"/>
            <w:r w:rsidRPr="00416BC6">
              <w:rPr>
                <w:kern w:val="0"/>
                <w:lang w:eastAsia="ru-RU"/>
              </w:rPr>
              <w:t xml:space="preserve"> специалист-эксперт отдела строительства, дорожного хозяйства и ЖКХ Управления по благоустройству и развитию территорий администрации Янтиковского муниципального округа;</w:t>
            </w:r>
          </w:p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6BC6" w:rsidRPr="00416BC6" w:rsidTr="00416BC6">
        <w:tc>
          <w:tcPr>
            <w:tcW w:w="2268" w:type="dxa"/>
          </w:tcPr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6BC6">
              <w:rPr>
                <w:kern w:val="0"/>
                <w:lang w:eastAsia="ru-RU"/>
              </w:rPr>
              <w:t>Исаева М.И.</w:t>
            </w:r>
          </w:p>
        </w:tc>
        <w:tc>
          <w:tcPr>
            <w:tcW w:w="360" w:type="dxa"/>
          </w:tcPr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6BC6">
              <w:rPr>
                <w:kern w:val="0"/>
                <w:lang w:eastAsia="ru-RU"/>
              </w:rPr>
              <w:t>–</w:t>
            </w:r>
          </w:p>
        </w:tc>
        <w:tc>
          <w:tcPr>
            <w:tcW w:w="7011" w:type="dxa"/>
          </w:tcPr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proofErr w:type="gramStart"/>
            <w:r w:rsidRPr="00416BC6">
              <w:rPr>
                <w:kern w:val="0"/>
                <w:lang w:eastAsia="ru-RU"/>
              </w:rPr>
              <w:t>главный</w:t>
            </w:r>
            <w:proofErr w:type="gramEnd"/>
            <w:r w:rsidRPr="00416BC6">
              <w:rPr>
                <w:kern w:val="0"/>
                <w:lang w:eastAsia="ru-RU"/>
              </w:rPr>
              <w:t xml:space="preserve"> специалист-эксперт сектора архитектуры, дорожного и жилищно-коммунального хозяйства отдела строительства, дорожного хозяйства и ЖКХ Управления по благоустройству и развитию территорий администрации Янтиковского муниципального округа;</w:t>
            </w:r>
          </w:p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6BC6" w:rsidRPr="00416BC6" w:rsidTr="00416BC6">
        <w:tc>
          <w:tcPr>
            <w:tcW w:w="2268" w:type="dxa"/>
          </w:tcPr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6BC6">
              <w:rPr>
                <w:kern w:val="0"/>
                <w:lang w:eastAsia="ru-RU"/>
              </w:rPr>
              <w:t>Кайсарова Л.Г.</w:t>
            </w:r>
          </w:p>
        </w:tc>
        <w:tc>
          <w:tcPr>
            <w:tcW w:w="360" w:type="dxa"/>
          </w:tcPr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6BC6">
              <w:rPr>
                <w:kern w:val="0"/>
                <w:lang w:eastAsia="ru-RU"/>
              </w:rPr>
              <w:t>–</w:t>
            </w:r>
          </w:p>
        </w:tc>
        <w:tc>
          <w:tcPr>
            <w:tcW w:w="7011" w:type="dxa"/>
          </w:tcPr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6BC6">
              <w:rPr>
                <w:kern w:val="0"/>
                <w:lang w:eastAsia="ru-RU"/>
              </w:rPr>
              <w:t>заведующий сектором земельных и имущественных отношений отдела экономики, земельных и имущественных отношений администрации Янтиковского муниципального округа;</w:t>
            </w:r>
          </w:p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6BC6" w:rsidRPr="00416BC6" w:rsidTr="00416BC6">
        <w:tc>
          <w:tcPr>
            <w:tcW w:w="2268" w:type="dxa"/>
          </w:tcPr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6BC6">
              <w:rPr>
                <w:kern w:val="0"/>
                <w:lang w:eastAsia="ru-RU"/>
              </w:rPr>
              <w:t>Краснов А.Л.</w:t>
            </w:r>
          </w:p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60" w:type="dxa"/>
          </w:tcPr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6BC6">
              <w:rPr>
                <w:kern w:val="0"/>
                <w:lang w:eastAsia="ru-RU"/>
              </w:rPr>
              <w:t>–</w:t>
            </w:r>
          </w:p>
        </w:tc>
        <w:tc>
          <w:tcPr>
            <w:tcW w:w="7011" w:type="dxa"/>
          </w:tcPr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kern w:val="0"/>
                <w:lang w:eastAsia="ru-RU"/>
              </w:rPr>
            </w:pPr>
            <w:r w:rsidRPr="00416BC6">
              <w:rPr>
                <w:kern w:val="0"/>
                <w:lang w:eastAsia="ru-RU"/>
              </w:rPr>
              <w:t>кадастровый инженер МУП «Дирекция единого заказчика» Янтиковского муниципального округа</w:t>
            </w:r>
            <w:r w:rsidRPr="00416BC6">
              <w:rPr>
                <w:rFonts w:eastAsia="Calibri"/>
                <w:kern w:val="0"/>
                <w:lang w:eastAsia="en-US"/>
              </w:rPr>
              <w:t xml:space="preserve"> (по согласованию);</w:t>
            </w:r>
          </w:p>
        </w:tc>
      </w:tr>
      <w:tr w:rsidR="00416BC6" w:rsidRPr="00416BC6" w:rsidTr="00416BC6">
        <w:tc>
          <w:tcPr>
            <w:tcW w:w="2268" w:type="dxa"/>
          </w:tcPr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6BC6">
              <w:rPr>
                <w:kern w:val="0"/>
                <w:lang w:eastAsia="ru-RU"/>
              </w:rPr>
              <w:t>Кузьмин О.Л.</w:t>
            </w:r>
          </w:p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60" w:type="dxa"/>
          </w:tcPr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6BC6">
              <w:rPr>
                <w:kern w:val="0"/>
                <w:lang w:eastAsia="ru-RU"/>
              </w:rPr>
              <w:t>–</w:t>
            </w:r>
          </w:p>
        </w:tc>
        <w:tc>
          <w:tcPr>
            <w:tcW w:w="7011" w:type="dxa"/>
          </w:tcPr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kern w:val="0"/>
                <w:lang w:eastAsia="ru-RU"/>
              </w:rPr>
            </w:pPr>
            <w:r w:rsidRPr="00416BC6">
              <w:rPr>
                <w:kern w:val="0"/>
                <w:lang w:eastAsia="ru-RU"/>
              </w:rPr>
              <w:t>начальник территориального отдела УФС по надзору в сфере защиты прав потребителей и благополучия человека по Чувашской Республике-Чувашии в городе Канаше</w:t>
            </w:r>
            <w:r w:rsidRPr="00416BC6">
              <w:rPr>
                <w:rFonts w:eastAsia="Calibri"/>
                <w:kern w:val="0"/>
                <w:lang w:eastAsia="en-US"/>
              </w:rPr>
              <w:t xml:space="preserve"> (по </w:t>
            </w:r>
            <w:r w:rsidRPr="00416BC6">
              <w:rPr>
                <w:rFonts w:eastAsia="Calibri"/>
                <w:kern w:val="0"/>
                <w:lang w:eastAsia="en-US"/>
              </w:rPr>
              <w:lastRenderedPageBreak/>
              <w:t>согласованию);</w:t>
            </w:r>
          </w:p>
        </w:tc>
      </w:tr>
      <w:tr w:rsidR="00416BC6" w:rsidRPr="00416BC6" w:rsidTr="00416BC6">
        <w:tc>
          <w:tcPr>
            <w:tcW w:w="2268" w:type="dxa"/>
          </w:tcPr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6BC6">
              <w:rPr>
                <w:kern w:val="0"/>
                <w:lang w:eastAsia="ru-RU"/>
              </w:rPr>
              <w:lastRenderedPageBreak/>
              <w:t>Петров А.Ю.</w:t>
            </w:r>
          </w:p>
        </w:tc>
        <w:tc>
          <w:tcPr>
            <w:tcW w:w="360" w:type="dxa"/>
          </w:tcPr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6BC6">
              <w:rPr>
                <w:kern w:val="0"/>
                <w:lang w:eastAsia="ru-RU"/>
              </w:rPr>
              <w:t>–</w:t>
            </w:r>
          </w:p>
        </w:tc>
        <w:tc>
          <w:tcPr>
            <w:tcW w:w="7011" w:type="dxa"/>
          </w:tcPr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6BC6">
              <w:rPr>
                <w:kern w:val="0"/>
                <w:lang w:eastAsia="ru-RU"/>
              </w:rPr>
              <w:t>начальник отдела строительства, дорожного хозяйства и ЖКХ Управления по благоустройству и развитию территорий администрации Янтиковского муниципального округа.</w:t>
            </w:r>
          </w:p>
          <w:p w:rsidR="00416BC6" w:rsidRPr="00416BC6" w:rsidRDefault="00416BC6" w:rsidP="00416B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</w:tbl>
    <w:p w:rsidR="00416BC6" w:rsidRPr="00416BC6" w:rsidRDefault="00416BC6" w:rsidP="00416BC6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rPr>
          <w:kern w:val="0"/>
          <w:sz w:val="20"/>
          <w:szCs w:val="20"/>
          <w:lang w:eastAsia="ru-RU"/>
        </w:rPr>
      </w:pPr>
    </w:p>
    <w:p w:rsidR="00351857" w:rsidRPr="00416BC6" w:rsidRDefault="00351857" w:rsidP="00416BC6">
      <w:pPr>
        <w:spacing w:line="240" w:lineRule="auto"/>
        <w:ind w:firstLine="0"/>
        <w:rPr>
          <w:sz w:val="28"/>
          <w:szCs w:val="28"/>
        </w:rPr>
      </w:pPr>
    </w:p>
    <w:sectPr w:rsidR="00351857" w:rsidRPr="00416BC6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85DB7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6BC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1503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3E3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2B491-2C0F-47A6-8625-28ACCC4D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192</cp:revision>
  <cp:lastPrinted>2023-03-31T12:17:00Z</cp:lastPrinted>
  <dcterms:created xsi:type="dcterms:W3CDTF">2023-01-09T05:07:00Z</dcterms:created>
  <dcterms:modified xsi:type="dcterms:W3CDTF">2023-10-02T11:40:00Z</dcterms:modified>
</cp:coreProperties>
</file>