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1F0D61">
      <w:r>
        <w:rPr>
          <w:noProof/>
          <w:lang w:eastAsia="ru-RU"/>
        </w:rPr>
        <w:drawing>
          <wp:anchor distT="0" distB="0" distL="114300" distR="114300" simplePos="0" relativeHeight="251666432" behindDoc="0" locked="0" layoutInCell="1" allowOverlap="1" wp14:anchorId="01CDB5C8" wp14:editId="4BC372A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F0D6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03.12.</w:t>
            </w:r>
            <w:r w:rsidR="001B71A4">
              <w:rPr>
                <w:noProof/>
                <w:color w:val="000000"/>
                <w:kern w:val="0"/>
                <w:sz w:val="26"/>
                <w:szCs w:val="20"/>
                <w:lang w:eastAsia="ru-RU"/>
              </w:rPr>
              <w:t>2024</w:t>
            </w:r>
            <w:r>
              <w:rPr>
                <w:noProof/>
                <w:color w:val="000000"/>
                <w:kern w:val="0"/>
                <w:sz w:val="26"/>
                <w:szCs w:val="20"/>
                <w:lang w:eastAsia="ru-RU"/>
              </w:rPr>
              <w:t xml:space="preserve"> № 1095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F0D6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03.12.</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1095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5405BB" w:rsidRPr="005405BB" w:rsidRDefault="005405BB" w:rsidP="005405BB">
      <w:pPr>
        <w:shd w:val="clear" w:color="auto" w:fill="FFFFFF"/>
        <w:tabs>
          <w:tab w:val="left" w:pos="3969"/>
        </w:tabs>
        <w:suppressAutoHyphens w:val="0"/>
        <w:spacing w:line="240" w:lineRule="auto"/>
        <w:ind w:right="5669" w:firstLine="0"/>
        <w:rPr>
          <w:kern w:val="0"/>
          <w:sz w:val="28"/>
          <w:szCs w:val="28"/>
          <w:lang w:eastAsia="ru-RU"/>
        </w:rPr>
      </w:pPr>
      <w:r w:rsidRPr="005405BB">
        <w:rPr>
          <w:kern w:val="0"/>
          <w:sz w:val="28"/>
          <w:szCs w:val="28"/>
          <w:lang w:eastAsia="ru-RU"/>
        </w:rPr>
        <w:t>Об имущественной поддержке социально ориентированных некоммерческих организаций в Янтиковском муниципальном округе</w:t>
      </w:r>
    </w:p>
    <w:p w:rsidR="005405BB" w:rsidRPr="005405BB" w:rsidRDefault="005405BB" w:rsidP="005405BB">
      <w:pPr>
        <w:shd w:val="clear" w:color="auto" w:fill="FFFFFF"/>
        <w:suppressAutoHyphens w:val="0"/>
        <w:spacing w:line="240" w:lineRule="auto"/>
        <w:ind w:firstLine="0"/>
        <w:rPr>
          <w:kern w:val="0"/>
          <w:sz w:val="28"/>
          <w:szCs w:val="28"/>
          <w:lang w:eastAsia="ru-RU"/>
        </w:rPr>
      </w:pPr>
    </w:p>
    <w:p w:rsidR="005405BB" w:rsidRPr="005405BB" w:rsidRDefault="005405BB" w:rsidP="005405BB">
      <w:pPr>
        <w:shd w:val="clear" w:color="auto" w:fill="FFFFFF"/>
        <w:suppressAutoHyphens w:val="0"/>
        <w:spacing w:line="240" w:lineRule="auto"/>
        <w:ind w:firstLine="0"/>
        <w:rPr>
          <w:kern w:val="0"/>
          <w:sz w:val="16"/>
          <w:szCs w:val="16"/>
          <w:lang w:eastAsia="ru-RU"/>
        </w:rPr>
      </w:pP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 xml:space="preserve">В соответствии со статьей 31.1 Федерального закона от 12.01.1996 </w:t>
      </w:r>
      <w:r>
        <w:rPr>
          <w:kern w:val="0"/>
          <w:sz w:val="28"/>
          <w:szCs w:val="28"/>
          <w:lang w:eastAsia="ru-RU"/>
        </w:rPr>
        <w:t xml:space="preserve">                           </w:t>
      </w:r>
      <w:r w:rsidRPr="005405BB">
        <w:rPr>
          <w:kern w:val="0"/>
          <w:sz w:val="28"/>
          <w:szCs w:val="28"/>
          <w:lang w:eastAsia="ru-RU"/>
        </w:rPr>
        <w:t>№</w:t>
      </w:r>
      <w:r>
        <w:rPr>
          <w:kern w:val="0"/>
          <w:sz w:val="28"/>
          <w:szCs w:val="28"/>
          <w:lang w:eastAsia="ru-RU"/>
        </w:rPr>
        <w:t xml:space="preserve"> </w:t>
      </w:r>
      <w:r w:rsidRPr="005405BB">
        <w:rPr>
          <w:kern w:val="0"/>
          <w:sz w:val="28"/>
          <w:szCs w:val="28"/>
          <w:lang w:eastAsia="ru-RU"/>
        </w:rPr>
        <w:t xml:space="preserve">7-ФЗ «О некоммерческих организациях», в целях оказания имущественной поддержки социально ориентированным некоммерческим организациям администрация Янтиковского муниципального округа          </w:t>
      </w:r>
      <w:r>
        <w:rPr>
          <w:kern w:val="0"/>
          <w:sz w:val="28"/>
          <w:szCs w:val="28"/>
          <w:lang w:eastAsia="ru-RU"/>
        </w:rPr>
        <w:t xml:space="preserve">                                                </w:t>
      </w:r>
      <w:proofErr w:type="gramStart"/>
      <w:r w:rsidRPr="005405BB">
        <w:rPr>
          <w:b/>
          <w:kern w:val="0"/>
          <w:sz w:val="28"/>
          <w:szCs w:val="28"/>
          <w:lang w:eastAsia="ru-RU"/>
        </w:rPr>
        <w:t>п</w:t>
      </w:r>
      <w:proofErr w:type="gramEnd"/>
      <w:r w:rsidRPr="005405BB">
        <w:rPr>
          <w:b/>
          <w:kern w:val="0"/>
          <w:sz w:val="28"/>
          <w:szCs w:val="28"/>
          <w:lang w:eastAsia="ru-RU"/>
        </w:rPr>
        <w:t xml:space="preserve"> о с т а н о в л я е т:</w:t>
      </w: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1. Утвердить:</w:t>
      </w: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Порядок формирования, ведения и обязательного опубликования перечня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w:t>
      </w:r>
      <w:r>
        <w:rPr>
          <w:kern w:val="0"/>
          <w:sz w:val="28"/>
          <w:szCs w:val="28"/>
          <w:lang w:eastAsia="ru-RU"/>
        </w:rPr>
        <w:t xml:space="preserve"> </w:t>
      </w:r>
      <w:r w:rsidRPr="005405BB">
        <w:rPr>
          <w:kern w:val="0"/>
          <w:sz w:val="28"/>
          <w:szCs w:val="28"/>
          <w:lang w:eastAsia="ru-RU"/>
        </w:rPr>
        <w:t>1 к настоящему постановлению;</w:t>
      </w:r>
    </w:p>
    <w:p w:rsidR="005405BB" w:rsidRPr="005405BB" w:rsidRDefault="005405BB" w:rsidP="005405BB">
      <w:pPr>
        <w:shd w:val="clear" w:color="auto" w:fill="FFFFFF"/>
        <w:suppressAutoHyphens w:val="0"/>
        <w:spacing w:line="360" w:lineRule="auto"/>
        <w:rPr>
          <w:kern w:val="0"/>
          <w:sz w:val="28"/>
          <w:szCs w:val="28"/>
          <w:lang w:eastAsia="ru-RU"/>
        </w:rPr>
      </w:pPr>
      <w:proofErr w:type="gramStart"/>
      <w:r w:rsidRPr="005405BB">
        <w:rPr>
          <w:kern w:val="0"/>
          <w:sz w:val="28"/>
          <w:szCs w:val="28"/>
          <w:lang w:eastAsia="ru-RU"/>
        </w:rP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Янтиковского </w:t>
      </w:r>
      <w:r w:rsidRPr="005405BB">
        <w:rPr>
          <w:kern w:val="0"/>
          <w:sz w:val="28"/>
          <w:szCs w:val="28"/>
          <w:lang w:eastAsia="ru-RU"/>
        </w:rPr>
        <w:lastRenderedPageBreak/>
        <w:t>муниципального округа, включенного в перечень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w:t>
      </w:r>
      <w:proofErr w:type="gramEnd"/>
      <w:r w:rsidRPr="005405BB">
        <w:rPr>
          <w:kern w:val="0"/>
          <w:sz w:val="28"/>
          <w:szCs w:val="28"/>
          <w:lang w:eastAsia="ru-RU"/>
        </w:rPr>
        <w:t xml:space="preserve"> </w:t>
      </w:r>
      <w:proofErr w:type="gramStart"/>
      <w:r w:rsidRPr="005405BB">
        <w:rPr>
          <w:kern w:val="0"/>
          <w:sz w:val="28"/>
          <w:szCs w:val="28"/>
          <w:lang w:eastAsia="ru-RU"/>
        </w:rPr>
        <w:t>числе</w:t>
      </w:r>
      <w:proofErr w:type="gramEnd"/>
      <w:r w:rsidRPr="005405BB">
        <w:rPr>
          <w:kern w:val="0"/>
          <w:sz w:val="28"/>
          <w:szCs w:val="28"/>
          <w:lang w:eastAsia="ru-RU"/>
        </w:rPr>
        <w:t xml:space="preserve"> по льготным ставкам арендной платы) согласно приложению №</w:t>
      </w:r>
      <w:r>
        <w:rPr>
          <w:kern w:val="0"/>
          <w:sz w:val="28"/>
          <w:szCs w:val="28"/>
          <w:lang w:eastAsia="ru-RU"/>
        </w:rPr>
        <w:t xml:space="preserve"> </w:t>
      </w:r>
      <w:r w:rsidRPr="005405BB">
        <w:rPr>
          <w:kern w:val="0"/>
          <w:sz w:val="28"/>
          <w:szCs w:val="28"/>
          <w:lang w:eastAsia="ru-RU"/>
        </w:rPr>
        <w:t>2 к настоящему постановлению.</w:t>
      </w: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2. Признать утратившим силу постановление администрации Янтиковского района Чувашской Республики от 12.12.2018 № 531 «Об имущественной поддержке социально ориентированных некоммерческих организаций в Янтиковском районе».</w:t>
      </w: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 xml:space="preserve">3. </w:t>
      </w:r>
      <w:proofErr w:type="gramStart"/>
      <w:r w:rsidRPr="005405BB">
        <w:rPr>
          <w:kern w:val="0"/>
          <w:sz w:val="28"/>
          <w:szCs w:val="28"/>
          <w:lang w:eastAsia="ru-RU"/>
        </w:rPr>
        <w:t>Контроль за</w:t>
      </w:r>
      <w:proofErr w:type="gramEnd"/>
      <w:r w:rsidRPr="005405BB">
        <w:rPr>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w:t>
      </w:r>
      <w:r>
        <w:rPr>
          <w:kern w:val="0"/>
          <w:sz w:val="28"/>
          <w:szCs w:val="28"/>
          <w:lang w:eastAsia="ru-RU"/>
        </w:rPr>
        <w:t xml:space="preserve">                       </w:t>
      </w:r>
      <w:r w:rsidRPr="005405BB">
        <w:rPr>
          <w:kern w:val="0"/>
          <w:sz w:val="28"/>
          <w:szCs w:val="28"/>
          <w:lang w:eastAsia="ru-RU"/>
        </w:rPr>
        <w:t>округа-начальника отдела экономики, земельных и имущественных отношений.</w:t>
      </w:r>
    </w:p>
    <w:p w:rsidR="005405BB" w:rsidRPr="005405BB" w:rsidRDefault="005405BB" w:rsidP="005405BB">
      <w:pPr>
        <w:shd w:val="clear" w:color="auto" w:fill="FFFFFF"/>
        <w:suppressAutoHyphens w:val="0"/>
        <w:spacing w:line="360" w:lineRule="auto"/>
        <w:rPr>
          <w:kern w:val="0"/>
          <w:sz w:val="28"/>
          <w:szCs w:val="28"/>
          <w:lang w:eastAsia="ru-RU"/>
        </w:rPr>
      </w:pPr>
      <w:r w:rsidRPr="005405BB">
        <w:rPr>
          <w:kern w:val="0"/>
          <w:sz w:val="28"/>
          <w:szCs w:val="28"/>
          <w:lang w:eastAsia="ru-RU"/>
        </w:rPr>
        <w:t>2. Настоящее постановление вступает в силу со дня его официального опубликования.</w:t>
      </w:r>
    </w:p>
    <w:p w:rsidR="005405BB" w:rsidRPr="005405BB" w:rsidRDefault="005405BB" w:rsidP="005405BB">
      <w:pPr>
        <w:shd w:val="clear" w:color="auto" w:fill="FFFFFF"/>
        <w:suppressAutoHyphens w:val="0"/>
        <w:spacing w:line="240" w:lineRule="auto"/>
        <w:rPr>
          <w:kern w:val="0"/>
          <w:sz w:val="28"/>
          <w:szCs w:val="28"/>
          <w:lang w:eastAsia="ru-RU"/>
        </w:rPr>
      </w:pPr>
    </w:p>
    <w:p w:rsidR="005405BB" w:rsidRPr="005405BB" w:rsidRDefault="005405BB" w:rsidP="005405BB">
      <w:pPr>
        <w:shd w:val="clear" w:color="auto" w:fill="FFFFFF"/>
        <w:suppressAutoHyphens w:val="0"/>
        <w:spacing w:line="240" w:lineRule="auto"/>
        <w:rPr>
          <w:kern w:val="0"/>
          <w:sz w:val="28"/>
          <w:szCs w:val="28"/>
          <w:lang w:eastAsia="ru-RU"/>
        </w:rPr>
      </w:pPr>
    </w:p>
    <w:p w:rsidR="005405BB" w:rsidRPr="005405BB" w:rsidRDefault="005405BB" w:rsidP="005405BB">
      <w:pPr>
        <w:shd w:val="clear" w:color="auto" w:fill="FFFFFF"/>
        <w:suppressAutoHyphens w:val="0"/>
        <w:spacing w:line="240" w:lineRule="auto"/>
        <w:ind w:firstLine="0"/>
        <w:rPr>
          <w:kern w:val="0"/>
          <w:sz w:val="28"/>
          <w:szCs w:val="28"/>
          <w:lang w:eastAsia="ru-RU"/>
        </w:rPr>
      </w:pPr>
      <w:r w:rsidRPr="005405BB">
        <w:rPr>
          <w:kern w:val="0"/>
          <w:sz w:val="28"/>
          <w:szCs w:val="28"/>
          <w:lang w:eastAsia="ru-RU"/>
        </w:rPr>
        <w:t>Глава Янтиковского</w:t>
      </w:r>
    </w:p>
    <w:p w:rsidR="005405BB" w:rsidRPr="005405BB" w:rsidRDefault="005405BB" w:rsidP="005405BB">
      <w:pPr>
        <w:shd w:val="clear" w:color="auto" w:fill="FFFFFF"/>
        <w:suppressAutoHyphens w:val="0"/>
        <w:spacing w:line="240" w:lineRule="auto"/>
        <w:ind w:firstLine="0"/>
        <w:rPr>
          <w:kern w:val="0"/>
          <w:sz w:val="28"/>
          <w:szCs w:val="28"/>
          <w:lang w:eastAsia="ru-RU"/>
        </w:rPr>
      </w:pPr>
      <w:r w:rsidRPr="005405BB">
        <w:rPr>
          <w:kern w:val="0"/>
          <w:sz w:val="28"/>
          <w:szCs w:val="28"/>
          <w:lang w:eastAsia="ru-RU"/>
        </w:rPr>
        <w:t>муниципального округа                                                            О.А. Ломоносов</w:t>
      </w: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Default="005405BB" w:rsidP="005405BB">
      <w:pPr>
        <w:shd w:val="clear" w:color="auto" w:fill="FFFFFF"/>
        <w:suppressAutoHyphens w:val="0"/>
        <w:spacing w:line="240" w:lineRule="auto"/>
        <w:ind w:firstLine="0"/>
        <w:rPr>
          <w:kern w:val="0"/>
          <w:lang w:eastAsia="ru-RU"/>
        </w:rPr>
      </w:pPr>
    </w:p>
    <w:p w:rsidR="005405BB" w:rsidRPr="005405BB" w:rsidRDefault="005405BB" w:rsidP="005405BB">
      <w:pPr>
        <w:shd w:val="clear" w:color="auto" w:fill="FFFFFF"/>
        <w:suppressAutoHyphens w:val="0"/>
        <w:spacing w:line="240" w:lineRule="auto"/>
        <w:ind w:firstLine="0"/>
        <w:rPr>
          <w:kern w:val="0"/>
          <w:lang w:eastAsia="ru-RU"/>
        </w:rPr>
        <w:sectPr w:rsidR="005405BB" w:rsidRPr="005405BB" w:rsidSect="005405B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8" w:footer="708" w:gutter="0"/>
          <w:cols w:space="708"/>
          <w:docGrid w:linePitch="360"/>
        </w:sectPr>
      </w:pP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lastRenderedPageBreak/>
        <w:t>Приложение № 1</w:t>
      </w: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t>постановлением администрации</w:t>
      </w: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t>Янтиковского муниципального округа</w:t>
      </w:r>
    </w:p>
    <w:p w:rsidR="005405BB" w:rsidRPr="005405BB" w:rsidRDefault="001F0D61" w:rsidP="005405BB">
      <w:pPr>
        <w:shd w:val="clear" w:color="auto" w:fill="FFFFFF"/>
        <w:suppressAutoHyphens w:val="0"/>
        <w:spacing w:line="240" w:lineRule="auto"/>
        <w:ind w:left="5670" w:firstLine="0"/>
        <w:jc w:val="left"/>
        <w:rPr>
          <w:kern w:val="0"/>
          <w:lang w:eastAsia="ru-RU"/>
        </w:rPr>
      </w:pPr>
      <w:r>
        <w:rPr>
          <w:kern w:val="0"/>
          <w:lang w:eastAsia="ru-RU"/>
        </w:rPr>
        <w:t>от 03.12.2024 № 1095</w:t>
      </w:r>
    </w:p>
    <w:p w:rsidR="005405BB" w:rsidRPr="005405BB" w:rsidRDefault="005405BB" w:rsidP="005405BB">
      <w:pPr>
        <w:shd w:val="clear" w:color="auto" w:fill="FFFFFF"/>
        <w:suppressAutoHyphens w:val="0"/>
        <w:spacing w:line="240" w:lineRule="auto"/>
        <w:ind w:left="5670" w:firstLine="0"/>
        <w:jc w:val="left"/>
        <w:rPr>
          <w:kern w:val="0"/>
          <w:lang w:eastAsia="ru-RU"/>
        </w:rPr>
      </w:pPr>
    </w:p>
    <w:p w:rsidR="005405BB" w:rsidRPr="005405BB" w:rsidRDefault="005405BB" w:rsidP="005405BB">
      <w:pPr>
        <w:suppressAutoHyphens w:val="0"/>
        <w:spacing w:line="240" w:lineRule="auto"/>
        <w:ind w:firstLine="0"/>
        <w:jc w:val="center"/>
        <w:rPr>
          <w:b/>
          <w:kern w:val="0"/>
          <w:lang w:eastAsia="ru-RU"/>
        </w:rPr>
      </w:pPr>
      <w:r w:rsidRPr="005405BB">
        <w:rPr>
          <w:b/>
          <w:kern w:val="0"/>
          <w:lang w:eastAsia="ru-RU"/>
        </w:rPr>
        <w:t>Порядок</w:t>
      </w:r>
      <w:r w:rsidRPr="005405BB">
        <w:rPr>
          <w:b/>
          <w:kern w:val="0"/>
          <w:lang w:eastAsia="ru-RU"/>
        </w:rPr>
        <w:br/>
        <w:t>формирования, ведения и обязательного опубликования перечня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405BB" w:rsidRPr="005405BB" w:rsidRDefault="005405BB" w:rsidP="005405BB">
      <w:pPr>
        <w:suppressAutoHyphens w:val="0"/>
        <w:spacing w:line="240" w:lineRule="auto"/>
        <w:ind w:firstLine="0"/>
        <w:jc w:val="center"/>
        <w:rPr>
          <w:kern w:val="0"/>
          <w:lang w:eastAsia="ru-RU"/>
        </w:rPr>
      </w:pPr>
    </w:p>
    <w:p w:rsidR="005405BB" w:rsidRPr="005405BB" w:rsidRDefault="005405BB" w:rsidP="005405BB">
      <w:pPr>
        <w:suppressAutoHyphens w:val="0"/>
        <w:spacing w:line="240" w:lineRule="auto"/>
        <w:rPr>
          <w:kern w:val="0"/>
          <w:lang w:eastAsia="ru-RU"/>
        </w:rPr>
      </w:pPr>
      <w:r w:rsidRPr="005405BB">
        <w:rPr>
          <w:kern w:val="0"/>
          <w:lang w:eastAsia="ru-RU"/>
        </w:rPr>
        <w:t xml:space="preserve">1. </w:t>
      </w:r>
      <w:proofErr w:type="gramStart"/>
      <w:r w:rsidRPr="005405BB">
        <w:rPr>
          <w:kern w:val="0"/>
          <w:lang w:eastAsia="ru-RU"/>
        </w:rPr>
        <w:t>Настоящий Порядок определяет процедуру формирования, ведения и обязательного опубликования перечня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5405BB" w:rsidRPr="005405BB" w:rsidRDefault="005405BB" w:rsidP="005405BB">
      <w:pPr>
        <w:suppressAutoHyphens w:val="0"/>
        <w:spacing w:line="240" w:lineRule="auto"/>
        <w:rPr>
          <w:kern w:val="0"/>
          <w:lang w:eastAsia="ru-RU"/>
        </w:rPr>
      </w:pPr>
      <w:r w:rsidRPr="005405BB">
        <w:rPr>
          <w:kern w:val="0"/>
          <w:lang w:eastAsia="ru-RU"/>
        </w:rPr>
        <w:t>2. В перечень могут быть включены только нежилые помещения, здания, находящиеся в муниципальной собственности Янтиковского муниципального округа и свободные от прав третьих лиц (за исключением имущественных прав некоммерческих организаций) (далее также – муниципальное имущество).</w:t>
      </w:r>
    </w:p>
    <w:p w:rsidR="005405BB" w:rsidRPr="005405BB" w:rsidRDefault="005405BB" w:rsidP="005405BB">
      <w:pPr>
        <w:suppressAutoHyphens w:val="0"/>
        <w:spacing w:line="240" w:lineRule="auto"/>
        <w:rPr>
          <w:kern w:val="0"/>
          <w:lang w:eastAsia="ru-RU"/>
        </w:rPr>
      </w:pPr>
      <w:r w:rsidRPr="005405BB">
        <w:rPr>
          <w:kern w:val="0"/>
          <w:lang w:eastAsia="ru-RU"/>
        </w:rPr>
        <w:t>3. Формирование перечня осуществляется отделом экономики, земельных и имущественных отношений администрации Янтиковского муниципального округа (далее – уполномоченный орган).</w:t>
      </w:r>
    </w:p>
    <w:p w:rsidR="005405BB" w:rsidRPr="005405BB" w:rsidRDefault="005405BB" w:rsidP="005405BB">
      <w:pPr>
        <w:suppressAutoHyphens w:val="0"/>
        <w:spacing w:line="240" w:lineRule="auto"/>
        <w:rPr>
          <w:kern w:val="0"/>
          <w:lang w:eastAsia="ru-RU"/>
        </w:rPr>
      </w:pPr>
      <w:r w:rsidRPr="005405BB">
        <w:rPr>
          <w:kern w:val="0"/>
          <w:lang w:eastAsia="ru-RU"/>
        </w:rPr>
        <w:t>4. Перечень утверждается постановлением администрации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5. Уполномоченный орган определяет в составе имущества казны Янтиковского муниципального округа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6. Постановление администрации Янтиковского муниципального округа о включении муниципального имущества в перечень должно содержать следующие сведения о муниципальном имуществе:</w:t>
      </w:r>
    </w:p>
    <w:p w:rsidR="005405BB" w:rsidRPr="005405BB" w:rsidRDefault="005405BB" w:rsidP="005405BB">
      <w:pPr>
        <w:suppressAutoHyphens w:val="0"/>
        <w:spacing w:line="240" w:lineRule="auto"/>
        <w:rPr>
          <w:kern w:val="0"/>
          <w:lang w:eastAsia="ru-RU"/>
        </w:rPr>
      </w:pPr>
      <w:r w:rsidRPr="005405BB">
        <w:rPr>
          <w:kern w:val="0"/>
          <w:lang w:eastAsia="ru-RU"/>
        </w:rPr>
        <w:t>а) наименование;</w:t>
      </w:r>
    </w:p>
    <w:p w:rsidR="005405BB" w:rsidRPr="005405BB" w:rsidRDefault="005405BB" w:rsidP="005405BB">
      <w:pPr>
        <w:suppressAutoHyphens w:val="0"/>
        <w:spacing w:line="240" w:lineRule="auto"/>
        <w:rPr>
          <w:kern w:val="0"/>
          <w:lang w:eastAsia="ru-RU"/>
        </w:rPr>
      </w:pPr>
      <w:r w:rsidRPr="005405BB">
        <w:rPr>
          <w:kern w:val="0"/>
          <w:lang w:eastAsia="ru-RU"/>
        </w:rPr>
        <w:t>б) адрес (местоположение);</w:t>
      </w:r>
    </w:p>
    <w:p w:rsidR="005405BB" w:rsidRPr="005405BB" w:rsidRDefault="005405BB" w:rsidP="005405BB">
      <w:pPr>
        <w:suppressAutoHyphens w:val="0"/>
        <w:spacing w:line="240" w:lineRule="auto"/>
        <w:rPr>
          <w:kern w:val="0"/>
          <w:lang w:eastAsia="ru-RU"/>
        </w:rPr>
      </w:pPr>
      <w:r w:rsidRPr="005405BB">
        <w:rPr>
          <w:kern w:val="0"/>
          <w:lang w:eastAsia="ru-RU"/>
        </w:rPr>
        <w:t>в) кадастровый номер;</w:t>
      </w:r>
    </w:p>
    <w:p w:rsidR="005405BB" w:rsidRPr="005405BB" w:rsidRDefault="005405BB" w:rsidP="005405BB">
      <w:pPr>
        <w:suppressAutoHyphens w:val="0"/>
        <w:spacing w:line="240" w:lineRule="auto"/>
        <w:rPr>
          <w:kern w:val="0"/>
          <w:lang w:eastAsia="ru-RU"/>
        </w:rPr>
      </w:pPr>
      <w:r w:rsidRPr="005405BB">
        <w:rPr>
          <w:kern w:val="0"/>
          <w:lang w:eastAsia="ru-RU"/>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5405BB" w:rsidRPr="005405BB" w:rsidRDefault="005405BB" w:rsidP="005405BB">
      <w:pPr>
        <w:suppressAutoHyphens w:val="0"/>
        <w:spacing w:line="240" w:lineRule="auto"/>
        <w:rPr>
          <w:kern w:val="0"/>
          <w:lang w:eastAsia="ru-RU"/>
        </w:rPr>
      </w:pPr>
      <w:r w:rsidRPr="005405BB">
        <w:rPr>
          <w:kern w:val="0"/>
          <w:lang w:eastAsia="ru-RU"/>
        </w:rPr>
        <w:t>д) площадь.</w:t>
      </w:r>
    </w:p>
    <w:p w:rsidR="005405BB" w:rsidRPr="005405BB" w:rsidRDefault="005405BB" w:rsidP="005405BB">
      <w:pPr>
        <w:suppressAutoHyphens w:val="0"/>
        <w:spacing w:line="240" w:lineRule="auto"/>
        <w:rPr>
          <w:kern w:val="0"/>
          <w:lang w:eastAsia="ru-RU"/>
        </w:rPr>
      </w:pPr>
      <w:r w:rsidRPr="005405BB">
        <w:rPr>
          <w:kern w:val="0"/>
          <w:lang w:eastAsia="ru-RU"/>
        </w:rPr>
        <w:t xml:space="preserve">7. </w:t>
      </w:r>
      <w:proofErr w:type="gramStart"/>
      <w:r w:rsidRPr="005405BB">
        <w:rPr>
          <w:kern w:val="0"/>
          <w:lang w:eastAsia="ru-RU"/>
        </w:rPr>
        <w:t>Уполномоченный орган готовит проект постановления администрации Янтиковского муниципального округа об исключении из перечня муниципального имущества в случае, если два раза подряд после размещения администрацией Янтиковского муниципального округа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w:t>
      </w:r>
      <w:proofErr w:type="gramEnd"/>
      <w:r w:rsidRPr="005405BB">
        <w:rPr>
          <w:kern w:val="0"/>
          <w:lang w:eastAsia="ru-RU"/>
        </w:rPr>
        <w:t xml:space="preserve"> имущества в безвозмездное пользование или заявление о предоставлении муниципального имущества в аренду.</w:t>
      </w:r>
    </w:p>
    <w:p w:rsidR="005405BB" w:rsidRPr="005405BB" w:rsidRDefault="005405BB" w:rsidP="005405BB">
      <w:pPr>
        <w:suppressAutoHyphens w:val="0"/>
        <w:spacing w:line="240" w:lineRule="auto"/>
        <w:rPr>
          <w:kern w:val="0"/>
          <w:lang w:eastAsia="ru-RU"/>
        </w:rPr>
      </w:pPr>
      <w:r w:rsidRPr="005405BB">
        <w:rPr>
          <w:kern w:val="0"/>
          <w:lang w:eastAsia="ru-RU"/>
        </w:rPr>
        <w:lastRenderedPageBreak/>
        <w:t>8. Уполномоченным органом обеспечиваются ведение перечня в электронном виде и его размещение на официальном сайте Янтиковского муниципального округа в информационно-телекоммуникационной сети «Интернет» (далее – официальный сайт).</w:t>
      </w:r>
    </w:p>
    <w:p w:rsidR="005405BB" w:rsidRPr="005405BB" w:rsidRDefault="005405BB" w:rsidP="005405BB">
      <w:pPr>
        <w:suppressAutoHyphens w:val="0"/>
        <w:spacing w:line="240" w:lineRule="auto"/>
        <w:rPr>
          <w:kern w:val="0"/>
          <w:lang w:eastAsia="ru-RU"/>
        </w:rPr>
      </w:pPr>
      <w:r w:rsidRPr="005405BB">
        <w:rPr>
          <w:kern w:val="0"/>
          <w:lang w:eastAsia="ru-RU"/>
        </w:rPr>
        <w:t>Внесение изменений в перечень в электронном виде обеспечивается уполномоченным органом в течение пяти рабочих дней со дня вынесения постановления администрации Янтиковского муниципального округа о внесении изменений в перечень.</w:t>
      </w:r>
    </w:p>
    <w:p w:rsidR="005405BB" w:rsidRPr="005405BB" w:rsidRDefault="005405BB" w:rsidP="005405BB">
      <w:pPr>
        <w:suppressAutoHyphens w:val="0"/>
        <w:spacing w:line="240" w:lineRule="auto"/>
        <w:rPr>
          <w:kern w:val="0"/>
          <w:lang w:eastAsia="ru-RU"/>
        </w:rPr>
      </w:pPr>
      <w:r w:rsidRPr="005405BB">
        <w:rPr>
          <w:kern w:val="0"/>
          <w:lang w:eastAsia="ru-RU"/>
        </w:rPr>
        <w:t>9. В перечень в электронном виде вносятся сведения о муниципальном имуществе, содержащиеся в постановлении администрации Янтиковского муниципального округа о включении муниципального имущества в перечень, а также следующие сведения:</w:t>
      </w:r>
    </w:p>
    <w:p w:rsidR="005405BB" w:rsidRPr="005405BB" w:rsidRDefault="005405BB" w:rsidP="005405BB">
      <w:pPr>
        <w:suppressAutoHyphens w:val="0"/>
        <w:spacing w:line="240" w:lineRule="auto"/>
        <w:rPr>
          <w:kern w:val="0"/>
          <w:lang w:eastAsia="ru-RU"/>
        </w:rPr>
      </w:pPr>
      <w:r w:rsidRPr="005405BB">
        <w:rPr>
          <w:kern w:val="0"/>
          <w:lang w:eastAsia="ru-RU"/>
        </w:rPr>
        <w:t>а) информация об ограничениях (обременениях) в отношении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вид ограничения (обременения);</w:t>
      </w:r>
    </w:p>
    <w:p w:rsidR="005405BB" w:rsidRPr="005405BB" w:rsidRDefault="005405BB" w:rsidP="005405BB">
      <w:pPr>
        <w:suppressAutoHyphens w:val="0"/>
        <w:spacing w:line="240" w:lineRule="auto"/>
        <w:rPr>
          <w:kern w:val="0"/>
          <w:lang w:eastAsia="ru-RU"/>
        </w:rPr>
      </w:pPr>
      <w:r w:rsidRPr="005405BB">
        <w:rPr>
          <w:kern w:val="0"/>
          <w:lang w:eastAsia="ru-RU"/>
        </w:rPr>
        <w:t>содержание ограничения (обременения);</w:t>
      </w:r>
    </w:p>
    <w:p w:rsidR="005405BB" w:rsidRPr="005405BB" w:rsidRDefault="005405BB" w:rsidP="005405BB">
      <w:pPr>
        <w:suppressAutoHyphens w:val="0"/>
        <w:spacing w:line="240" w:lineRule="auto"/>
        <w:rPr>
          <w:kern w:val="0"/>
          <w:lang w:eastAsia="ru-RU"/>
        </w:rPr>
      </w:pPr>
      <w:r w:rsidRPr="005405BB">
        <w:rPr>
          <w:kern w:val="0"/>
          <w:lang w:eastAsia="ru-RU"/>
        </w:rPr>
        <w:t>срок действия ограничения (обременения);</w:t>
      </w:r>
    </w:p>
    <w:p w:rsidR="005405BB" w:rsidRPr="005405BB" w:rsidRDefault="005405BB" w:rsidP="005405BB">
      <w:pPr>
        <w:suppressAutoHyphens w:val="0"/>
        <w:spacing w:line="240" w:lineRule="auto"/>
        <w:rPr>
          <w:kern w:val="0"/>
          <w:lang w:eastAsia="ru-RU"/>
        </w:rPr>
      </w:pPr>
      <w:r w:rsidRPr="005405BB">
        <w:rPr>
          <w:kern w:val="0"/>
          <w:lang w:eastAsia="ru-RU"/>
        </w:rPr>
        <w:t>информация о лицах (если имеются), в пользу которых установлено ограничение (обременение):</w:t>
      </w:r>
    </w:p>
    <w:p w:rsidR="005405BB" w:rsidRPr="005405BB" w:rsidRDefault="005405BB" w:rsidP="005405BB">
      <w:pPr>
        <w:suppressAutoHyphens w:val="0"/>
        <w:spacing w:line="240" w:lineRule="auto"/>
        <w:rPr>
          <w:kern w:val="0"/>
          <w:lang w:eastAsia="ru-RU"/>
        </w:rPr>
      </w:pPr>
      <w:r w:rsidRPr="005405BB">
        <w:rPr>
          <w:kern w:val="0"/>
          <w:lang w:eastAsia="ru-RU"/>
        </w:rPr>
        <w:t>полное наименование;</w:t>
      </w:r>
    </w:p>
    <w:p w:rsidR="005405BB" w:rsidRPr="005405BB" w:rsidRDefault="005405BB" w:rsidP="005405BB">
      <w:pPr>
        <w:suppressAutoHyphens w:val="0"/>
        <w:spacing w:line="240" w:lineRule="auto"/>
        <w:rPr>
          <w:kern w:val="0"/>
          <w:lang w:eastAsia="ru-RU"/>
        </w:rPr>
      </w:pPr>
      <w:r w:rsidRPr="005405BB">
        <w:rPr>
          <w:kern w:val="0"/>
          <w:lang w:eastAsia="ru-RU"/>
        </w:rPr>
        <w:t>местонахождение;</w:t>
      </w:r>
    </w:p>
    <w:p w:rsidR="005405BB" w:rsidRPr="005405BB" w:rsidRDefault="005405BB" w:rsidP="005405BB">
      <w:pPr>
        <w:suppressAutoHyphens w:val="0"/>
        <w:spacing w:line="240" w:lineRule="auto"/>
        <w:rPr>
          <w:kern w:val="0"/>
          <w:lang w:eastAsia="ru-RU"/>
        </w:rPr>
      </w:pPr>
      <w:r w:rsidRPr="005405BB">
        <w:rPr>
          <w:kern w:val="0"/>
          <w:lang w:eastAsia="ru-RU"/>
        </w:rPr>
        <w:t>основной государственный регистрационный номер;</w:t>
      </w:r>
    </w:p>
    <w:p w:rsidR="005405BB" w:rsidRPr="005405BB" w:rsidRDefault="005405BB" w:rsidP="005405BB">
      <w:pPr>
        <w:suppressAutoHyphens w:val="0"/>
        <w:spacing w:line="240" w:lineRule="auto"/>
        <w:rPr>
          <w:kern w:val="0"/>
          <w:lang w:eastAsia="ru-RU"/>
        </w:rPr>
      </w:pPr>
      <w:r w:rsidRPr="005405BB">
        <w:rPr>
          <w:kern w:val="0"/>
          <w:lang w:eastAsia="ru-RU"/>
        </w:rPr>
        <w:t>идентификационный номер налогоплательщика;</w:t>
      </w:r>
    </w:p>
    <w:p w:rsidR="005405BB" w:rsidRPr="005405BB" w:rsidRDefault="005405BB" w:rsidP="005405BB">
      <w:pPr>
        <w:suppressAutoHyphens w:val="0"/>
        <w:spacing w:line="240" w:lineRule="auto"/>
        <w:rPr>
          <w:kern w:val="0"/>
          <w:lang w:eastAsia="ru-RU"/>
        </w:rPr>
      </w:pPr>
      <w:r w:rsidRPr="005405BB">
        <w:rPr>
          <w:kern w:val="0"/>
          <w:lang w:eastAsia="ru-RU"/>
        </w:rPr>
        <w:t>б) номер в реестре муниципального имущества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в) дата принятия администрацией Янтиковского муниципального округа решения о включении муниципального имущества в перечень.</w:t>
      </w:r>
    </w:p>
    <w:p w:rsidR="005405BB" w:rsidRPr="005405BB" w:rsidRDefault="005405BB" w:rsidP="005405BB">
      <w:pPr>
        <w:suppressAutoHyphens w:val="0"/>
        <w:spacing w:line="240" w:lineRule="auto"/>
        <w:rPr>
          <w:kern w:val="0"/>
          <w:lang w:eastAsia="ru-RU"/>
        </w:rPr>
      </w:pPr>
      <w:r w:rsidRPr="005405BB">
        <w:rPr>
          <w:kern w:val="0"/>
          <w:lang w:eastAsia="ru-RU"/>
        </w:rPr>
        <w:t>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Янтиковского муниципального округа решения о включении этого муниципального имущества в перечень.</w:t>
      </w:r>
    </w:p>
    <w:p w:rsidR="005405BB" w:rsidRPr="005405BB" w:rsidRDefault="005405BB" w:rsidP="005405BB">
      <w:pPr>
        <w:suppressAutoHyphens w:val="0"/>
        <w:spacing w:line="240" w:lineRule="auto"/>
        <w:rPr>
          <w:kern w:val="0"/>
          <w:lang w:eastAsia="ru-RU"/>
        </w:rPr>
      </w:pPr>
      <w:r w:rsidRPr="005405BB">
        <w:rPr>
          <w:kern w:val="0"/>
          <w:lang w:eastAsia="ru-RU"/>
        </w:rPr>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5405BB" w:rsidRPr="005405BB" w:rsidRDefault="005405BB" w:rsidP="005405BB">
      <w:pPr>
        <w:suppressAutoHyphens w:val="0"/>
        <w:spacing w:line="240" w:lineRule="auto"/>
        <w:rPr>
          <w:kern w:val="0"/>
          <w:lang w:eastAsia="ru-RU"/>
        </w:rPr>
      </w:pPr>
      <w:r w:rsidRPr="005405BB">
        <w:rPr>
          <w:kern w:val="0"/>
          <w:lang w:eastAsia="ru-RU"/>
        </w:rPr>
        <w:t>11. Постановление администрации Янтиковского муниципального округа об утверждении перечня либо о внесении в него изменений публикуется в печатном средстве массовой информации – периодическом печатном издании «Вестник Янтиковского муниципального округа», а также размещается на официальном сайте.</w:t>
      </w:r>
    </w:p>
    <w:p w:rsidR="005405BB" w:rsidRPr="005405BB" w:rsidRDefault="005405BB" w:rsidP="005405BB">
      <w:pPr>
        <w:suppressAutoHyphens w:val="0"/>
        <w:spacing w:line="240" w:lineRule="auto"/>
        <w:rPr>
          <w:kern w:val="0"/>
          <w:lang w:eastAsia="ru-RU"/>
        </w:rPr>
      </w:pPr>
    </w:p>
    <w:p w:rsidR="005405BB" w:rsidRPr="005405BB" w:rsidRDefault="005405BB" w:rsidP="005405BB">
      <w:pPr>
        <w:suppressAutoHyphens w:val="0"/>
        <w:spacing w:line="240" w:lineRule="auto"/>
        <w:rPr>
          <w:kern w:val="0"/>
          <w:lang w:eastAsia="ru-RU"/>
        </w:rPr>
        <w:sectPr w:rsidR="005405BB" w:rsidRPr="005405BB" w:rsidSect="005405BB">
          <w:pgSz w:w="11906" w:h="16838"/>
          <w:pgMar w:top="1134" w:right="567" w:bottom="1134" w:left="1701" w:header="709" w:footer="709" w:gutter="0"/>
          <w:cols w:space="708"/>
          <w:docGrid w:linePitch="360"/>
        </w:sectPr>
      </w:pP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lastRenderedPageBreak/>
        <w:t>Приложение № 2</w:t>
      </w: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t>постановлением администрации</w:t>
      </w:r>
    </w:p>
    <w:p w:rsidR="005405BB" w:rsidRPr="005405BB" w:rsidRDefault="005405BB" w:rsidP="005405BB">
      <w:pPr>
        <w:shd w:val="clear" w:color="auto" w:fill="FFFFFF"/>
        <w:suppressAutoHyphens w:val="0"/>
        <w:spacing w:line="240" w:lineRule="auto"/>
        <w:ind w:left="5670" w:firstLine="0"/>
        <w:jc w:val="left"/>
        <w:rPr>
          <w:kern w:val="0"/>
          <w:lang w:eastAsia="ru-RU"/>
        </w:rPr>
      </w:pPr>
      <w:r w:rsidRPr="005405BB">
        <w:rPr>
          <w:kern w:val="0"/>
          <w:lang w:eastAsia="ru-RU"/>
        </w:rPr>
        <w:t>Янтиковского муниципального округа</w:t>
      </w:r>
    </w:p>
    <w:p w:rsidR="005405BB" w:rsidRPr="005405BB" w:rsidRDefault="001F0D61" w:rsidP="005405BB">
      <w:pPr>
        <w:shd w:val="clear" w:color="auto" w:fill="FFFFFF"/>
        <w:suppressAutoHyphens w:val="0"/>
        <w:spacing w:line="240" w:lineRule="auto"/>
        <w:ind w:left="5670" w:firstLine="0"/>
        <w:jc w:val="left"/>
        <w:rPr>
          <w:kern w:val="0"/>
          <w:lang w:eastAsia="ru-RU"/>
        </w:rPr>
      </w:pPr>
      <w:r>
        <w:rPr>
          <w:kern w:val="0"/>
          <w:lang w:eastAsia="ru-RU"/>
        </w:rPr>
        <w:t>от 03.12.</w:t>
      </w:r>
      <w:bookmarkStart w:id="0" w:name="_GoBack"/>
      <w:bookmarkEnd w:id="0"/>
      <w:r>
        <w:rPr>
          <w:kern w:val="0"/>
          <w:lang w:eastAsia="ru-RU"/>
        </w:rPr>
        <w:t>.2024 № 1095</w:t>
      </w:r>
    </w:p>
    <w:p w:rsidR="005405BB" w:rsidRPr="005405BB" w:rsidRDefault="005405BB" w:rsidP="005405BB">
      <w:pPr>
        <w:suppressAutoHyphens w:val="0"/>
        <w:spacing w:line="240" w:lineRule="auto"/>
        <w:ind w:firstLine="0"/>
        <w:jc w:val="left"/>
        <w:rPr>
          <w:kern w:val="0"/>
          <w:lang w:eastAsia="ru-RU"/>
        </w:rPr>
      </w:pPr>
    </w:p>
    <w:p w:rsidR="005405BB" w:rsidRPr="005405BB" w:rsidRDefault="005405BB" w:rsidP="005405BB">
      <w:pPr>
        <w:suppressAutoHyphens w:val="0"/>
        <w:spacing w:line="240" w:lineRule="auto"/>
        <w:jc w:val="center"/>
        <w:rPr>
          <w:b/>
          <w:kern w:val="0"/>
          <w:lang w:eastAsia="ru-RU"/>
        </w:rPr>
      </w:pPr>
      <w:proofErr w:type="gramStart"/>
      <w:r w:rsidRPr="005405BB">
        <w:rPr>
          <w:b/>
          <w:kern w:val="0"/>
          <w:lang w:eastAsia="ru-RU"/>
        </w:rPr>
        <w:t>Порядок и условия</w:t>
      </w:r>
      <w:r w:rsidRPr="005405BB">
        <w:rPr>
          <w:b/>
          <w:kern w:val="0"/>
          <w:lang w:eastAsia="ru-RU"/>
        </w:rPr>
        <w:br/>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Янтиковского муниципального округа, включенного в перечень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w:t>
      </w:r>
      <w:proofErr w:type="gramEnd"/>
      <w:r w:rsidRPr="005405BB">
        <w:rPr>
          <w:b/>
          <w:kern w:val="0"/>
          <w:lang w:eastAsia="ru-RU"/>
        </w:rPr>
        <w:t xml:space="preserve"> </w:t>
      </w:r>
      <w:proofErr w:type="gramStart"/>
      <w:r w:rsidRPr="005405BB">
        <w:rPr>
          <w:b/>
          <w:kern w:val="0"/>
          <w:lang w:eastAsia="ru-RU"/>
        </w:rPr>
        <w:t>числе</w:t>
      </w:r>
      <w:proofErr w:type="gramEnd"/>
      <w:r w:rsidRPr="005405BB">
        <w:rPr>
          <w:b/>
          <w:kern w:val="0"/>
          <w:lang w:eastAsia="ru-RU"/>
        </w:rPr>
        <w:t xml:space="preserve"> по льготным ставкам арендной платы)</w:t>
      </w:r>
    </w:p>
    <w:p w:rsidR="005405BB" w:rsidRPr="005405BB" w:rsidRDefault="005405BB" w:rsidP="005405BB">
      <w:pPr>
        <w:suppressAutoHyphens w:val="0"/>
        <w:spacing w:line="240" w:lineRule="auto"/>
        <w:jc w:val="center"/>
        <w:rPr>
          <w:kern w:val="0"/>
          <w:lang w:eastAsia="ru-RU"/>
        </w:rPr>
      </w:pPr>
    </w:p>
    <w:p w:rsidR="005405BB" w:rsidRPr="005405BB" w:rsidRDefault="005405BB" w:rsidP="005405BB">
      <w:pPr>
        <w:suppressAutoHyphens w:val="0"/>
        <w:spacing w:line="240" w:lineRule="auto"/>
        <w:rPr>
          <w:kern w:val="0"/>
          <w:lang w:eastAsia="ru-RU"/>
        </w:rPr>
      </w:pPr>
      <w:r w:rsidRPr="005405BB">
        <w:rPr>
          <w:kern w:val="0"/>
          <w:lang w:eastAsia="ru-RU"/>
        </w:rPr>
        <w:t xml:space="preserve">1. </w:t>
      </w:r>
      <w:proofErr w:type="gramStart"/>
      <w:r w:rsidRPr="005405BB">
        <w:rPr>
          <w:kern w:val="0"/>
          <w:lang w:eastAsia="ru-RU"/>
        </w:rPr>
        <w:t>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Янтиковского муниципального округа, включенного в перечень муниципального имущества Янтиковского муниципального округа,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w:t>
      </w:r>
      <w:proofErr w:type="gramEnd"/>
      <w:r w:rsidRPr="005405BB">
        <w:rPr>
          <w:kern w:val="0"/>
          <w:lang w:eastAsia="ru-RU"/>
        </w:rPr>
        <w:t xml:space="preserve"> основе (в том числе по льготным ставкам арендной платы), формируемый в установленном порядке (далее – перечень).</w:t>
      </w:r>
    </w:p>
    <w:p w:rsidR="005405BB" w:rsidRPr="005405BB" w:rsidRDefault="005405BB" w:rsidP="005405BB">
      <w:pPr>
        <w:suppressAutoHyphens w:val="0"/>
        <w:spacing w:line="240" w:lineRule="auto"/>
        <w:rPr>
          <w:kern w:val="0"/>
          <w:lang w:eastAsia="ru-RU"/>
        </w:rPr>
      </w:pPr>
      <w:proofErr w:type="gramStart"/>
      <w:r w:rsidRPr="005405BB">
        <w:rPr>
          <w:kern w:val="0"/>
          <w:lang w:eastAsia="ru-RU"/>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Янтиковского муниципального округа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roofErr w:type="gramEnd"/>
    </w:p>
    <w:p w:rsidR="005405BB" w:rsidRPr="005405BB" w:rsidRDefault="005405BB" w:rsidP="005405BB">
      <w:pPr>
        <w:suppressAutoHyphens w:val="0"/>
        <w:spacing w:line="240" w:lineRule="auto"/>
        <w:rPr>
          <w:kern w:val="0"/>
          <w:lang w:eastAsia="ru-RU"/>
        </w:rPr>
      </w:pPr>
      <w:r w:rsidRPr="005405BB">
        <w:rPr>
          <w:kern w:val="0"/>
          <w:lang w:eastAsia="ru-RU"/>
        </w:rPr>
        <w:t>2. Муниципальное имущество предоставляется организации во владение и (или) в пользование на следующих условиях:</w:t>
      </w:r>
    </w:p>
    <w:p w:rsidR="005405BB" w:rsidRPr="005405BB" w:rsidRDefault="005405BB" w:rsidP="005405BB">
      <w:pPr>
        <w:suppressAutoHyphens w:val="0"/>
        <w:spacing w:line="240" w:lineRule="auto"/>
        <w:rPr>
          <w:kern w:val="0"/>
          <w:lang w:eastAsia="ru-RU"/>
        </w:rPr>
      </w:pPr>
      <w:r w:rsidRPr="005405BB">
        <w:rPr>
          <w:kern w:val="0"/>
          <w:lang w:eastAsia="ru-RU"/>
        </w:rPr>
        <w:t>а) предоставление муниципального имущества в безвозмездное пользование или аренду сроком не менее двух лет;</w:t>
      </w:r>
    </w:p>
    <w:p w:rsidR="005405BB" w:rsidRPr="005405BB" w:rsidRDefault="005405BB" w:rsidP="005405BB">
      <w:pPr>
        <w:suppressAutoHyphens w:val="0"/>
        <w:spacing w:line="240" w:lineRule="auto"/>
        <w:rPr>
          <w:kern w:val="0"/>
          <w:lang w:eastAsia="ru-RU"/>
        </w:rPr>
      </w:pPr>
      <w:proofErr w:type="gramStart"/>
      <w:r w:rsidRPr="005405BB">
        <w:rPr>
          <w:kern w:val="0"/>
          <w:lang w:eastAsia="ru-RU"/>
        </w:rPr>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от 12.01.1996 №</w:t>
      </w:r>
      <w:r>
        <w:rPr>
          <w:kern w:val="0"/>
          <w:lang w:eastAsia="ru-RU"/>
        </w:rPr>
        <w:t xml:space="preserve"> </w:t>
      </w:r>
      <w:r w:rsidRPr="005405BB">
        <w:rPr>
          <w:kern w:val="0"/>
          <w:lang w:eastAsia="ru-RU"/>
        </w:rPr>
        <w:t>7-ФЗ «О некоммерческих организациях», статьей 6 Закона Чувашской Республики от 15.09.2011 №</w:t>
      </w:r>
      <w:r>
        <w:rPr>
          <w:kern w:val="0"/>
          <w:lang w:eastAsia="ru-RU"/>
        </w:rPr>
        <w:t xml:space="preserve"> </w:t>
      </w:r>
      <w:r w:rsidRPr="005405BB">
        <w:rPr>
          <w:kern w:val="0"/>
          <w:lang w:eastAsia="ru-RU"/>
        </w:rPr>
        <w:t>61 «О поддержке социально ориентированных некоммерческих организаций в Чувашской Республике» (далее – виды деятельности), в течение не менее трех лет</w:t>
      </w:r>
      <w:proofErr w:type="gramEnd"/>
      <w:r w:rsidRPr="005405BB">
        <w:rPr>
          <w:kern w:val="0"/>
          <w:lang w:eastAsia="ru-RU"/>
        </w:rPr>
        <w:t xml:space="preserve"> до подачи указанной организацией заявления о предоставлении муниципального имущества в безвозмездное пользование;</w:t>
      </w:r>
    </w:p>
    <w:p w:rsidR="005405BB" w:rsidRPr="005405BB" w:rsidRDefault="005405BB" w:rsidP="005405BB">
      <w:pPr>
        <w:suppressAutoHyphens w:val="0"/>
        <w:spacing w:line="240" w:lineRule="auto"/>
        <w:rPr>
          <w:kern w:val="0"/>
          <w:lang w:eastAsia="ru-RU"/>
        </w:rPr>
      </w:pPr>
      <w:r w:rsidRPr="005405BB">
        <w:rPr>
          <w:kern w:val="0"/>
          <w:lang w:eastAsia="ru-RU"/>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5405BB" w:rsidRPr="005405BB" w:rsidRDefault="005405BB" w:rsidP="005405BB">
      <w:pPr>
        <w:suppressAutoHyphens w:val="0"/>
        <w:spacing w:line="240" w:lineRule="auto"/>
        <w:rPr>
          <w:kern w:val="0"/>
          <w:lang w:eastAsia="ru-RU"/>
        </w:rPr>
      </w:pPr>
      <w:r w:rsidRPr="005405BB">
        <w:rPr>
          <w:kern w:val="0"/>
          <w:lang w:eastAsia="ru-RU"/>
        </w:rP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 xml:space="preserve">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w:t>
      </w:r>
      <w:r w:rsidRPr="005405BB">
        <w:rPr>
          <w:kern w:val="0"/>
          <w:lang w:eastAsia="ru-RU"/>
        </w:rPr>
        <w:lastRenderedPageBreak/>
        <w:t>пользования таким имуществом в уставный капитал любых других субъектов хозяйственной деятельности;</w:t>
      </w:r>
    </w:p>
    <w:p w:rsidR="005405BB" w:rsidRPr="005405BB" w:rsidRDefault="005405BB" w:rsidP="005405BB">
      <w:pPr>
        <w:suppressAutoHyphens w:val="0"/>
        <w:spacing w:line="240" w:lineRule="auto"/>
        <w:rPr>
          <w:kern w:val="0"/>
          <w:lang w:eastAsia="ru-RU"/>
        </w:rPr>
      </w:pPr>
      <w:r w:rsidRPr="005405BB">
        <w:rPr>
          <w:kern w:val="0"/>
          <w:lang w:eastAsia="ru-RU"/>
        </w:rPr>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Янтиковского муниципального округа за один месяц;</w:t>
      </w:r>
    </w:p>
    <w:p w:rsidR="005405BB" w:rsidRPr="005405BB" w:rsidRDefault="005405BB" w:rsidP="005405BB">
      <w:pPr>
        <w:suppressAutoHyphens w:val="0"/>
        <w:spacing w:line="240" w:lineRule="auto"/>
        <w:rPr>
          <w:kern w:val="0"/>
          <w:lang w:eastAsia="ru-RU"/>
        </w:rPr>
      </w:pPr>
      <w:r w:rsidRPr="005405BB">
        <w:rPr>
          <w:kern w:val="0"/>
          <w:lang w:eastAsia="ru-RU"/>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Янтиковского муниципального округа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5405BB" w:rsidRPr="005405BB" w:rsidRDefault="005405BB" w:rsidP="005405BB">
      <w:pPr>
        <w:suppressAutoHyphens w:val="0"/>
        <w:spacing w:line="240" w:lineRule="auto"/>
        <w:rPr>
          <w:kern w:val="0"/>
          <w:lang w:eastAsia="ru-RU"/>
        </w:rPr>
      </w:pPr>
      <w:r w:rsidRPr="005405BB">
        <w:rPr>
          <w:kern w:val="0"/>
          <w:lang w:eastAsia="ru-RU"/>
        </w:rPr>
        <w:t>з) организация не должна находиться в процессе ликвидации, банкротства;</w:t>
      </w:r>
    </w:p>
    <w:p w:rsidR="005405BB" w:rsidRPr="005405BB" w:rsidRDefault="005405BB" w:rsidP="005405BB">
      <w:pPr>
        <w:suppressAutoHyphens w:val="0"/>
        <w:spacing w:line="240" w:lineRule="auto"/>
        <w:rPr>
          <w:kern w:val="0"/>
          <w:lang w:eastAsia="ru-RU"/>
        </w:rPr>
      </w:pPr>
      <w:r w:rsidRPr="005405BB">
        <w:rPr>
          <w:kern w:val="0"/>
          <w:lang w:eastAsia="ru-RU"/>
        </w:rPr>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07.08.2001 №</w:t>
      </w:r>
      <w:r>
        <w:rPr>
          <w:kern w:val="0"/>
          <w:lang w:eastAsia="ru-RU"/>
        </w:rPr>
        <w:t xml:space="preserve"> </w:t>
      </w:r>
      <w:r w:rsidRPr="005405BB">
        <w:rPr>
          <w:kern w:val="0"/>
          <w:lang w:eastAsia="ru-RU"/>
        </w:rPr>
        <w:t>115-ФЗ «О противодействии легализации (отмыванию) доходов, полученных преступным путем, и финансированию терроризма».</w:t>
      </w:r>
    </w:p>
    <w:p w:rsidR="005405BB" w:rsidRPr="005405BB" w:rsidRDefault="005405BB" w:rsidP="005405BB">
      <w:pPr>
        <w:suppressAutoHyphens w:val="0"/>
        <w:spacing w:line="240" w:lineRule="auto"/>
        <w:rPr>
          <w:kern w:val="0"/>
          <w:lang w:eastAsia="ru-RU"/>
        </w:rPr>
      </w:pPr>
      <w:r w:rsidRPr="005405BB">
        <w:rPr>
          <w:kern w:val="0"/>
          <w:lang w:eastAsia="ru-RU"/>
        </w:rPr>
        <w:t xml:space="preserve">3. </w:t>
      </w:r>
      <w:proofErr w:type="gramStart"/>
      <w:r w:rsidRPr="005405BB">
        <w:rPr>
          <w:kern w:val="0"/>
          <w:lang w:eastAsia="ru-RU"/>
        </w:rPr>
        <w:t>Администрация Янтиковского муниципального округа размещает на официальном сайте Янтиковского муниципального округа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w:t>
      </w:r>
      <w:proofErr w:type="gramEnd"/>
      <w:r w:rsidRPr="005405BB">
        <w:rPr>
          <w:kern w:val="0"/>
          <w:lang w:eastAsia="ru-RU"/>
        </w:rPr>
        <w:t xml:space="preserve"> администрацией Янтиковского муниципального округа решения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5405BB" w:rsidRPr="005405BB" w:rsidRDefault="005405BB" w:rsidP="005405BB">
      <w:pPr>
        <w:suppressAutoHyphens w:val="0"/>
        <w:spacing w:line="240" w:lineRule="auto"/>
        <w:rPr>
          <w:kern w:val="0"/>
          <w:lang w:eastAsia="ru-RU"/>
        </w:rPr>
      </w:pPr>
      <w:r w:rsidRPr="005405BB">
        <w:rPr>
          <w:kern w:val="0"/>
          <w:lang w:eastAsia="ru-RU"/>
        </w:rPr>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5. Извещение должно содержать следующие сведения:</w:t>
      </w:r>
    </w:p>
    <w:p w:rsidR="005405BB" w:rsidRPr="005405BB" w:rsidRDefault="005405BB" w:rsidP="005405BB">
      <w:pPr>
        <w:suppressAutoHyphens w:val="0"/>
        <w:spacing w:line="240" w:lineRule="auto"/>
        <w:rPr>
          <w:kern w:val="0"/>
          <w:lang w:eastAsia="ru-RU"/>
        </w:rPr>
      </w:pPr>
      <w:r w:rsidRPr="005405BB">
        <w:rPr>
          <w:kern w:val="0"/>
          <w:lang w:eastAsia="ru-RU"/>
        </w:rPr>
        <w:t>а) наименование, местонахождение, почтовый адрес, адрес электронной почты и номер телефона администрации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б) наименование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в) площадь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г) адрес (местоположение)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5405BB" w:rsidRPr="005405BB" w:rsidRDefault="005405BB" w:rsidP="005405BB">
      <w:pPr>
        <w:suppressAutoHyphens w:val="0"/>
        <w:spacing w:line="240" w:lineRule="auto"/>
        <w:rPr>
          <w:kern w:val="0"/>
          <w:lang w:eastAsia="ru-RU"/>
        </w:rPr>
      </w:pPr>
      <w:r w:rsidRPr="005405BB">
        <w:rPr>
          <w:kern w:val="0"/>
          <w:lang w:eastAsia="ru-RU"/>
        </w:rPr>
        <w:t>е) информация об ограничениях (обременениях) в отношении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ж) состояние муниципального имущества (хорошее, удовлетворительное, требуется текущий ремонт, требуется капитальный ремонт);</w:t>
      </w:r>
    </w:p>
    <w:p w:rsidR="005405BB" w:rsidRPr="005405BB" w:rsidRDefault="005405BB" w:rsidP="005405BB">
      <w:pPr>
        <w:suppressAutoHyphens w:val="0"/>
        <w:spacing w:line="240" w:lineRule="auto"/>
        <w:rPr>
          <w:kern w:val="0"/>
          <w:lang w:eastAsia="ru-RU"/>
        </w:rPr>
      </w:pPr>
      <w:r w:rsidRPr="005405BB">
        <w:rPr>
          <w:kern w:val="0"/>
          <w:lang w:eastAsia="ru-RU"/>
        </w:rPr>
        <w:t xml:space="preserve">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w:t>
      </w:r>
      <w:r w:rsidRPr="005405BB">
        <w:rPr>
          <w:kern w:val="0"/>
          <w:lang w:eastAsia="ru-RU"/>
        </w:rPr>
        <w:lastRenderedPageBreak/>
        <w:t>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5405BB" w:rsidRPr="005405BB" w:rsidRDefault="005405BB" w:rsidP="005405BB">
      <w:pPr>
        <w:suppressAutoHyphens w:val="0"/>
        <w:spacing w:line="240" w:lineRule="auto"/>
        <w:rPr>
          <w:kern w:val="0"/>
          <w:lang w:eastAsia="ru-RU"/>
        </w:rPr>
      </w:pPr>
      <w:r w:rsidRPr="005405BB">
        <w:rPr>
          <w:kern w:val="0"/>
          <w:lang w:eastAsia="ru-RU"/>
        </w:rPr>
        <w:t>и) проект договора о передаче в безвозмездное пользование муниципального имущества и проект договора аренды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5405BB" w:rsidRPr="005405BB" w:rsidRDefault="005405BB" w:rsidP="005405BB">
      <w:pPr>
        <w:suppressAutoHyphens w:val="0"/>
        <w:spacing w:line="240" w:lineRule="auto"/>
        <w:rPr>
          <w:kern w:val="0"/>
          <w:lang w:eastAsia="ru-RU"/>
        </w:rPr>
      </w:pPr>
      <w:r w:rsidRPr="005405BB">
        <w:rPr>
          <w:kern w:val="0"/>
          <w:lang w:eastAsia="ru-RU"/>
        </w:rPr>
        <w:t>л) место, день и время вскрытия конвертов с заявлениями;</w:t>
      </w:r>
    </w:p>
    <w:p w:rsidR="005405BB" w:rsidRPr="005405BB" w:rsidRDefault="005405BB" w:rsidP="005405BB">
      <w:pPr>
        <w:suppressAutoHyphens w:val="0"/>
        <w:spacing w:line="240" w:lineRule="auto"/>
        <w:rPr>
          <w:kern w:val="0"/>
          <w:lang w:eastAsia="ru-RU"/>
        </w:rPr>
      </w:pPr>
      <w:r w:rsidRPr="005405BB">
        <w:rPr>
          <w:kern w:val="0"/>
          <w:lang w:eastAsia="ru-RU"/>
        </w:rPr>
        <w:t>м) условия предоставления муниципального имущества во владение и (или) в пользование, предусмотренные пунктом 2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5405BB" w:rsidRPr="005405BB" w:rsidRDefault="005405BB" w:rsidP="005405BB">
      <w:pPr>
        <w:suppressAutoHyphens w:val="0"/>
        <w:spacing w:line="240" w:lineRule="auto"/>
        <w:rPr>
          <w:kern w:val="0"/>
          <w:lang w:eastAsia="ru-RU"/>
        </w:rPr>
      </w:pPr>
      <w:r w:rsidRPr="005405BB">
        <w:rPr>
          <w:kern w:val="0"/>
          <w:lang w:eastAsia="ru-RU"/>
        </w:rPr>
        <w:t>Днем вскрытия конвертов с заявлениями определяется первый рабочий день после окончания срока приема заявлений.</w:t>
      </w:r>
    </w:p>
    <w:p w:rsidR="005405BB" w:rsidRPr="005405BB" w:rsidRDefault="005405BB" w:rsidP="005405BB">
      <w:pPr>
        <w:suppressAutoHyphens w:val="0"/>
        <w:spacing w:line="240" w:lineRule="auto"/>
        <w:rPr>
          <w:kern w:val="0"/>
          <w:lang w:eastAsia="ru-RU"/>
        </w:rPr>
      </w:pPr>
      <w:r w:rsidRPr="005405BB">
        <w:rPr>
          <w:kern w:val="0"/>
          <w:lang w:eastAsia="ru-RU"/>
        </w:rPr>
        <w:t xml:space="preserve">7. Администрация Янтиковского муниципального округа вправе внести изменения в извещение, размещенное на официальном сайте, не </w:t>
      </w:r>
      <w:proofErr w:type="gramStart"/>
      <w:r w:rsidRPr="005405BB">
        <w:rPr>
          <w:kern w:val="0"/>
          <w:lang w:eastAsia="ru-RU"/>
        </w:rPr>
        <w:t>позднее</w:t>
      </w:r>
      <w:proofErr w:type="gramEnd"/>
      <w:r w:rsidRPr="005405BB">
        <w:rPr>
          <w:kern w:val="0"/>
          <w:lang w:eastAsia="ru-RU"/>
        </w:rPr>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5405BB" w:rsidRPr="005405BB" w:rsidRDefault="005405BB" w:rsidP="005405BB">
      <w:pPr>
        <w:suppressAutoHyphens w:val="0"/>
        <w:spacing w:line="240" w:lineRule="auto"/>
        <w:rPr>
          <w:kern w:val="0"/>
          <w:lang w:eastAsia="ru-RU"/>
        </w:rPr>
      </w:pPr>
      <w:r w:rsidRPr="005405BB">
        <w:rPr>
          <w:kern w:val="0"/>
          <w:lang w:eastAsia="ru-RU"/>
        </w:rPr>
        <w:t>Изменения в извещение, размещенное на официальном сайте, можно вносить не более одного раза.</w:t>
      </w:r>
    </w:p>
    <w:p w:rsidR="005405BB" w:rsidRPr="005405BB" w:rsidRDefault="005405BB" w:rsidP="005405BB">
      <w:pPr>
        <w:suppressAutoHyphens w:val="0"/>
        <w:spacing w:line="240" w:lineRule="auto"/>
        <w:rPr>
          <w:kern w:val="0"/>
          <w:lang w:eastAsia="ru-RU"/>
        </w:rPr>
      </w:pPr>
      <w:r w:rsidRPr="005405BB">
        <w:rPr>
          <w:kern w:val="0"/>
          <w:lang w:eastAsia="ru-RU"/>
        </w:rPr>
        <w:t xml:space="preserve">8. </w:t>
      </w:r>
      <w:proofErr w:type="gramStart"/>
      <w:r w:rsidRPr="005405BB">
        <w:rPr>
          <w:kern w:val="0"/>
          <w:lang w:eastAsia="ru-RU"/>
        </w:rPr>
        <w:t>В течение срока приема заявлений организация, отвечающая условиям, предусмотренным подпунктом «б» пункта 2 настоящих Порядка и условий, может подать в администрацию Янтиковского муниципального округа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настоящих Порядка и условий, - заявление о предоставлении муниципального имущества в аренду.</w:t>
      </w:r>
      <w:proofErr w:type="gramEnd"/>
    </w:p>
    <w:p w:rsidR="005405BB" w:rsidRPr="005405BB" w:rsidRDefault="005405BB" w:rsidP="005405BB">
      <w:pPr>
        <w:suppressAutoHyphens w:val="0"/>
        <w:spacing w:line="240" w:lineRule="auto"/>
        <w:rPr>
          <w:kern w:val="0"/>
          <w:lang w:eastAsia="ru-RU"/>
        </w:rPr>
      </w:pPr>
      <w:r w:rsidRPr="005405BB">
        <w:rPr>
          <w:kern w:val="0"/>
          <w:lang w:eastAsia="ru-RU"/>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5405BB" w:rsidRPr="005405BB" w:rsidRDefault="005405BB" w:rsidP="005405BB">
      <w:pPr>
        <w:suppressAutoHyphens w:val="0"/>
        <w:spacing w:line="240" w:lineRule="auto"/>
        <w:rPr>
          <w:kern w:val="0"/>
          <w:lang w:eastAsia="ru-RU"/>
        </w:rPr>
      </w:pPr>
      <w:r w:rsidRPr="005405BB">
        <w:rPr>
          <w:kern w:val="0"/>
          <w:lang w:eastAsia="ru-RU"/>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5405BB" w:rsidRPr="005405BB" w:rsidRDefault="005405BB" w:rsidP="005405BB">
      <w:pPr>
        <w:suppressAutoHyphens w:val="0"/>
        <w:spacing w:line="240" w:lineRule="auto"/>
        <w:rPr>
          <w:kern w:val="0"/>
          <w:lang w:eastAsia="ru-RU"/>
        </w:rPr>
      </w:pPr>
      <w:r w:rsidRPr="005405BB">
        <w:rPr>
          <w:kern w:val="0"/>
          <w:lang w:eastAsia="ru-RU"/>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5405BB" w:rsidRPr="005405BB" w:rsidRDefault="005405BB" w:rsidP="005405BB">
      <w:pPr>
        <w:suppressAutoHyphens w:val="0"/>
        <w:spacing w:line="240" w:lineRule="auto"/>
        <w:rPr>
          <w:kern w:val="0"/>
          <w:lang w:eastAsia="ru-RU"/>
        </w:rPr>
      </w:pPr>
      <w:r w:rsidRPr="005405BB">
        <w:rPr>
          <w:kern w:val="0"/>
          <w:lang w:eastAsia="ru-RU"/>
        </w:rPr>
        <w:t>10. Заявление о предоставлении муниципального имущества в безвозмездное пользование содержит:</w:t>
      </w:r>
    </w:p>
    <w:p w:rsidR="005405BB" w:rsidRPr="005405BB" w:rsidRDefault="005405BB" w:rsidP="005405BB">
      <w:pPr>
        <w:suppressAutoHyphens w:val="0"/>
        <w:spacing w:line="240" w:lineRule="auto"/>
        <w:rPr>
          <w:kern w:val="0"/>
          <w:lang w:eastAsia="ru-RU"/>
        </w:rPr>
      </w:pPr>
      <w:r w:rsidRPr="005405BB">
        <w:rPr>
          <w:kern w:val="0"/>
          <w:lang w:eastAsia="ru-RU"/>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405BB" w:rsidRPr="005405BB" w:rsidRDefault="005405BB" w:rsidP="005405BB">
      <w:pPr>
        <w:suppressAutoHyphens w:val="0"/>
        <w:spacing w:line="240" w:lineRule="auto"/>
        <w:rPr>
          <w:kern w:val="0"/>
          <w:lang w:eastAsia="ru-RU"/>
        </w:rPr>
      </w:pPr>
      <w:r w:rsidRPr="005405BB">
        <w:rPr>
          <w:kern w:val="0"/>
          <w:lang w:eastAsia="ru-RU"/>
        </w:rPr>
        <w:t>б) почтовый адрес, номер телефона, адрес электронной почты организации, адрес ее сайта в сети «Интернет»;</w:t>
      </w:r>
    </w:p>
    <w:p w:rsidR="005405BB" w:rsidRPr="005405BB" w:rsidRDefault="005405BB" w:rsidP="005405BB">
      <w:pPr>
        <w:suppressAutoHyphens w:val="0"/>
        <w:spacing w:line="240" w:lineRule="auto"/>
        <w:rPr>
          <w:kern w:val="0"/>
          <w:lang w:eastAsia="ru-RU"/>
        </w:rPr>
      </w:pPr>
      <w:r w:rsidRPr="005405BB">
        <w:rPr>
          <w:kern w:val="0"/>
          <w:lang w:eastAsia="ru-RU"/>
        </w:rPr>
        <w:lastRenderedPageBreak/>
        <w:t>в) наименование должности, фамилия, имя, отчество (последнее – при наличии) руководителя организации;</w:t>
      </w:r>
    </w:p>
    <w:p w:rsidR="005405BB" w:rsidRPr="005405BB" w:rsidRDefault="005405BB" w:rsidP="005405BB">
      <w:pPr>
        <w:suppressAutoHyphens w:val="0"/>
        <w:spacing w:line="240" w:lineRule="auto"/>
        <w:rPr>
          <w:kern w:val="0"/>
          <w:lang w:eastAsia="ru-RU"/>
        </w:rPr>
      </w:pPr>
      <w:r w:rsidRPr="005405BB">
        <w:rPr>
          <w:kern w:val="0"/>
          <w:lang w:eastAsia="ru-RU"/>
        </w:rPr>
        <w:t>г) сведения о муниципальном имуществе, указанные в подпунктах «б» - «г» пункта 5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 xml:space="preserve">д) сведения о видах деятельности, которые организация </w:t>
      </w:r>
      <w:proofErr w:type="gramStart"/>
      <w:r w:rsidRPr="005405BB">
        <w:rPr>
          <w:kern w:val="0"/>
          <w:lang w:eastAsia="ru-RU"/>
        </w:rPr>
        <w:t>осуществляла в соответствии с учредительными документами в течение последних трех лет и осуществляет</w:t>
      </w:r>
      <w:proofErr w:type="gramEnd"/>
      <w:r w:rsidRPr="005405BB">
        <w:rPr>
          <w:kern w:val="0"/>
          <w:lang w:eastAsia="ru-RU"/>
        </w:rPr>
        <w:t xml:space="preserve">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405BB" w:rsidRPr="005405BB" w:rsidRDefault="005405BB" w:rsidP="005405BB">
      <w:pPr>
        <w:suppressAutoHyphens w:val="0"/>
        <w:spacing w:line="240" w:lineRule="auto"/>
        <w:rPr>
          <w:kern w:val="0"/>
          <w:lang w:eastAsia="ru-RU"/>
        </w:rPr>
      </w:pPr>
      <w:proofErr w:type="gramStart"/>
      <w:r w:rsidRPr="005405BB">
        <w:rPr>
          <w:kern w:val="0"/>
          <w:lang w:eastAsia="ru-RU"/>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5405BB">
        <w:rPr>
          <w:kern w:val="0"/>
          <w:lang w:eastAsia="ru-RU"/>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5405BB" w:rsidRPr="005405BB" w:rsidRDefault="005405BB" w:rsidP="005405BB">
      <w:pPr>
        <w:suppressAutoHyphens w:val="0"/>
        <w:spacing w:line="240" w:lineRule="auto"/>
        <w:rPr>
          <w:kern w:val="0"/>
          <w:lang w:eastAsia="ru-RU"/>
        </w:rPr>
      </w:pPr>
      <w:r w:rsidRPr="005405BB">
        <w:rPr>
          <w:kern w:val="0"/>
          <w:lang w:eastAsia="ru-RU"/>
        </w:rPr>
        <w:t>ж) сведения о грантах, выделенных организации по результатам конкурсов некоммерческими организациями за счет субсидий из бюджета Янтиковского муниципального округа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405BB" w:rsidRPr="005405BB" w:rsidRDefault="005405BB" w:rsidP="005405BB">
      <w:pPr>
        <w:suppressAutoHyphens w:val="0"/>
        <w:spacing w:line="240" w:lineRule="auto"/>
        <w:rPr>
          <w:kern w:val="0"/>
          <w:lang w:eastAsia="ru-RU"/>
        </w:rPr>
      </w:pPr>
      <w:r w:rsidRPr="005405BB">
        <w:rPr>
          <w:kern w:val="0"/>
          <w:lang w:eastAsia="ru-RU"/>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405BB" w:rsidRPr="005405BB" w:rsidRDefault="005405BB" w:rsidP="005405BB">
      <w:pPr>
        <w:suppressAutoHyphens w:val="0"/>
        <w:spacing w:line="240" w:lineRule="auto"/>
        <w:rPr>
          <w:kern w:val="0"/>
          <w:lang w:eastAsia="ru-RU"/>
        </w:rPr>
      </w:pPr>
      <w:r w:rsidRPr="005405BB">
        <w:rPr>
          <w:kern w:val="0"/>
          <w:lang w:eastAsia="ru-RU"/>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5405BB" w:rsidRPr="005405BB" w:rsidRDefault="005405BB" w:rsidP="005405BB">
      <w:pPr>
        <w:suppressAutoHyphens w:val="0"/>
        <w:spacing w:line="240" w:lineRule="auto"/>
        <w:rPr>
          <w:kern w:val="0"/>
          <w:lang w:eastAsia="ru-RU"/>
        </w:rPr>
      </w:pPr>
      <w:r w:rsidRPr="005405BB">
        <w:rPr>
          <w:kern w:val="0"/>
          <w:lang w:eastAsia="ru-RU"/>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5405BB" w:rsidRPr="005405BB" w:rsidRDefault="005405BB" w:rsidP="005405BB">
      <w:pPr>
        <w:suppressAutoHyphens w:val="0"/>
        <w:spacing w:line="240" w:lineRule="auto"/>
        <w:rPr>
          <w:kern w:val="0"/>
          <w:lang w:eastAsia="ru-RU"/>
        </w:rPr>
      </w:pPr>
      <w:r w:rsidRPr="005405BB">
        <w:rPr>
          <w:kern w:val="0"/>
          <w:lang w:eastAsia="ru-RU"/>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5405BB" w:rsidRPr="005405BB" w:rsidRDefault="005405BB" w:rsidP="005405BB">
      <w:pPr>
        <w:suppressAutoHyphens w:val="0"/>
        <w:spacing w:line="240" w:lineRule="auto"/>
        <w:rPr>
          <w:kern w:val="0"/>
          <w:lang w:eastAsia="ru-RU"/>
        </w:rPr>
      </w:pPr>
      <w:r w:rsidRPr="005405BB">
        <w:rPr>
          <w:kern w:val="0"/>
          <w:lang w:eastAsia="ru-RU"/>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405BB" w:rsidRPr="005405BB" w:rsidRDefault="005405BB" w:rsidP="005405BB">
      <w:pPr>
        <w:suppressAutoHyphens w:val="0"/>
        <w:spacing w:line="240" w:lineRule="auto"/>
        <w:rPr>
          <w:kern w:val="0"/>
          <w:lang w:eastAsia="ru-RU"/>
        </w:rPr>
      </w:pPr>
      <w:proofErr w:type="gramStart"/>
      <w:r w:rsidRPr="005405BB">
        <w:rPr>
          <w:kern w:val="0"/>
          <w:lang w:eastAsia="ru-RU"/>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w:t>
      </w:r>
      <w:proofErr w:type="gramEnd"/>
      <w:r w:rsidRPr="005405BB">
        <w:rPr>
          <w:kern w:val="0"/>
          <w:lang w:eastAsia="ru-RU"/>
        </w:rPr>
        <w:t xml:space="preserve"> собственности);</w:t>
      </w:r>
    </w:p>
    <w:p w:rsidR="005405BB" w:rsidRPr="005405BB" w:rsidRDefault="005405BB" w:rsidP="005405BB">
      <w:pPr>
        <w:suppressAutoHyphens w:val="0"/>
        <w:spacing w:line="240" w:lineRule="auto"/>
        <w:rPr>
          <w:kern w:val="0"/>
          <w:lang w:eastAsia="ru-RU"/>
        </w:rPr>
      </w:pPr>
      <w:r w:rsidRPr="005405BB">
        <w:rPr>
          <w:kern w:val="0"/>
          <w:lang w:eastAsia="ru-RU"/>
        </w:rPr>
        <w:t>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Янтиковского муниципального округа имущества;</w:t>
      </w:r>
    </w:p>
    <w:p w:rsidR="005405BB" w:rsidRPr="005405BB" w:rsidRDefault="005405BB" w:rsidP="005405BB">
      <w:pPr>
        <w:suppressAutoHyphens w:val="0"/>
        <w:spacing w:line="240" w:lineRule="auto"/>
        <w:rPr>
          <w:kern w:val="0"/>
          <w:lang w:eastAsia="ru-RU"/>
        </w:rPr>
      </w:pPr>
      <w:r w:rsidRPr="005405BB">
        <w:rPr>
          <w:kern w:val="0"/>
          <w:lang w:eastAsia="ru-RU"/>
        </w:rPr>
        <w:t>п) сведения о видах деятельности, для осуществления которых организация обязуется использовать муниципальное имущество;</w:t>
      </w:r>
    </w:p>
    <w:p w:rsidR="005405BB" w:rsidRPr="005405BB" w:rsidRDefault="005405BB" w:rsidP="005405BB">
      <w:pPr>
        <w:suppressAutoHyphens w:val="0"/>
        <w:spacing w:line="240" w:lineRule="auto"/>
        <w:rPr>
          <w:kern w:val="0"/>
          <w:lang w:eastAsia="ru-RU"/>
        </w:rPr>
      </w:pPr>
      <w:r w:rsidRPr="005405BB">
        <w:rPr>
          <w:kern w:val="0"/>
          <w:lang w:eastAsia="ru-RU"/>
        </w:rPr>
        <w:t>р) сведения о том, что организация не находится в процессе ликвидации, банкротства;</w:t>
      </w:r>
    </w:p>
    <w:p w:rsidR="005405BB" w:rsidRPr="005405BB" w:rsidRDefault="005405BB" w:rsidP="005405BB">
      <w:pPr>
        <w:suppressAutoHyphens w:val="0"/>
        <w:spacing w:line="240" w:lineRule="auto"/>
        <w:rPr>
          <w:kern w:val="0"/>
          <w:lang w:eastAsia="ru-RU"/>
        </w:rPr>
      </w:pPr>
      <w:r w:rsidRPr="005405BB">
        <w:rPr>
          <w:kern w:val="0"/>
          <w:lang w:eastAsia="ru-RU"/>
        </w:rPr>
        <w:lastRenderedPageBreak/>
        <w:t>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07.08.2001 №115-ФЗ «О противодействии легализации (отмыванию) доходов, полученных преступным путем, и финансированию терроризма»;</w:t>
      </w:r>
    </w:p>
    <w:p w:rsidR="005405BB" w:rsidRPr="005405BB" w:rsidRDefault="005405BB" w:rsidP="005405BB">
      <w:pPr>
        <w:suppressAutoHyphens w:val="0"/>
        <w:spacing w:line="240" w:lineRule="auto"/>
        <w:rPr>
          <w:kern w:val="0"/>
          <w:lang w:eastAsia="ru-RU"/>
        </w:rPr>
      </w:pPr>
      <w:r w:rsidRPr="005405BB">
        <w:rPr>
          <w:kern w:val="0"/>
          <w:lang w:eastAsia="ru-RU"/>
        </w:rPr>
        <w:t>т) сведения о потребности организации в предоставлении муниципального имущества в безвозмездное пользование;</w:t>
      </w:r>
    </w:p>
    <w:p w:rsidR="005405BB" w:rsidRPr="005405BB" w:rsidRDefault="005405BB" w:rsidP="005405BB">
      <w:pPr>
        <w:suppressAutoHyphens w:val="0"/>
        <w:spacing w:line="240" w:lineRule="auto"/>
        <w:rPr>
          <w:kern w:val="0"/>
          <w:lang w:eastAsia="ru-RU"/>
        </w:rPr>
      </w:pPr>
      <w:r w:rsidRPr="005405BB">
        <w:rPr>
          <w:kern w:val="0"/>
          <w:lang w:eastAsia="ru-RU"/>
        </w:rPr>
        <w:t>у) перечень прилагаемых документов.</w:t>
      </w:r>
    </w:p>
    <w:p w:rsidR="005405BB" w:rsidRPr="005405BB" w:rsidRDefault="005405BB" w:rsidP="005405BB">
      <w:pPr>
        <w:suppressAutoHyphens w:val="0"/>
        <w:spacing w:line="240" w:lineRule="auto"/>
        <w:rPr>
          <w:kern w:val="0"/>
          <w:lang w:eastAsia="ru-RU"/>
        </w:rPr>
      </w:pPr>
      <w:r w:rsidRPr="005405BB">
        <w:rPr>
          <w:kern w:val="0"/>
          <w:lang w:eastAsia="ru-RU"/>
        </w:rPr>
        <w:t>11. Заявление о предоставлении муниципального имущества в аренду содержит:</w:t>
      </w:r>
    </w:p>
    <w:p w:rsidR="005405BB" w:rsidRPr="005405BB" w:rsidRDefault="005405BB" w:rsidP="005405BB">
      <w:pPr>
        <w:suppressAutoHyphens w:val="0"/>
        <w:spacing w:line="240" w:lineRule="auto"/>
        <w:rPr>
          <w:kern w:val="0"/>
          <w:lang w:eastAsia="ru-RU"/>
        </w:rPr>
      </w:pPr>
      <w:proofErr w:type="gramStart"/>
      <w:r w:rsidRPr="005405BB">
        <w:rPr>
          <w:kern w:val="0"/>
          <w:lang w:eastAsia="ru-RU"/>
        </w:rPr>
        <w:t>а) сведения, соответствующие требованиям подпунктов «а» - «с»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«д» - «з», «к», «л» и «н» пункта 10 настоящих Порядка и условий, за период фактического осуществления деятельности);</w:t>
      </w:r>
      <w:proofErr w:type="gramEnd"/>
    </w:p>
    <w:p w:rsidR="005405BB" w:rsidRPr="005405BB" w:rsidRDefault="005405BB" w:rsidP="005405BB">
      <w:pPr>
        <w:suppressAutoHyphens w:val="0"/>
        <w:spacing w:line="240" w:lineRule="auto"/>
        <w:rPr>
          <w:kern w:val="0"/>
          <w:lang w:eastAsia="ru-RU"/>
        </w:rPr>
      </w:pPr>
      <w:r w:rsidRPr="005405BB">
        <w:rPr>
          <w:kern w:val="0"/>
          <w:lang w:eastAsia="ru-RU"/>
        </w:rPr>
        <w:t>б) обоснование потребности организации в предоставлении муниципального имущества в аренду на льготных условиях;</w:t>
      </w:r>
    </w:p>
    <w:p w:rsidR="005405BB" w:rsidRPr="005405BB" w:rsidRDefault="005405BB" w:rsidP="005405BB">
      <w:pPr>
        <w:suppressAutoHyphens w:val="0"/>
        <w:spacing w:line="240" w:lineRule="auto"/>
        <w:rPr>
          <w:kern w:val="0"/>
          <w:lang w:eastAsia="ru-RU"/>
        </w:rPr>
      </w:pPr>
      <w:r w:rsidRPr="005405BB">
        <w:rPr>
          <w:kern w:val="0"/>
          <w:lang w:eastAsia="ru-RU"/>
        </w:rPr>
        <w:t>в) перечень прилагаемых документов.</w:t>
      </w:r>
    </w:p>
    <w:p w:rsidR="005405BB" w:rsidRPr="005405BB" w:rsidRDefault="005405BB" w:rsidP="005405BB">
      <w:pPr>
        <w:suppressAutoHyphens w:val="0"/>
        <w:spacing w:line="240" w:lineRule="auto"/>
        <w:rPr>
          <w:kern w:val="0"/>
          <w:lang w:eastAsia="ru-RU"/>
        </w:rPr>
      </w:pPr>
      <w:r w:rsidRPr="005405BB">
        <w:rPr>
          <w:kern w:val="0"/>
          <w:lang w:eastAsia="ru-RU"/>
        </w:rPr>
        <w:t>12. К заявлениям прилагаются:</w:t>
      </w:r>
    </w:p>
    <w:p w:rsidR="005405BB" w:rsidRPr="005405BB" w:rsidRDefault="005405BB" w:rsidP="005405BB">
      <w:pPr>
        <w:suppressAutoHyphens w:val="0"/>
        <w:spacing w:line="240" w:lineRule="auto"/>
        <w:rPr>
          <w:kern w:val="0"/>
          <w:lang w:eastAsia="ru-RU"/>
        </w:rPr>
      </w:pPr>
      <w:r w:rsidRPr="005405BB">
        <w:rPr>
          <w:kern w:val="0"/>
          <w:lang w:eastAsia="ru-RU"/>
        </w:rPr>
        <w:t>а) копии учредительных документов организации;</w:t>
      </w:r>
    </w:p>
    <w:p w:rsidR="005405BB" w:rsidRPr="005405BB" w:rsidRDefault="005405BB" w:rsidP="005405BB">
      <w:pPr>
        <w:suppressAutoHyphens w:val="0"/>
        <w:spacing w:line="240" w:lineRule="auto"/>
        <w:rPr>
          <w:kern w:val="0"/>
          <w:lang w:eastAsia="ru-RU"/>
        </w:rPr>
      </w:pPr>
      <w:r w:rsidRPr="005405BB">
        <w:rPr>
          <w:kern w:val="0"/>
          <w:lang w:eastAsia="ru-RU"/>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5405BB" w:rsidRPr="005405BB" w:rsidRDefault="005405BB" w:rsidP="005405BB">
      <w:pPr>
        <w:suppressAutoHyphens w:val="0"/>
        <w:spacing w:line="240" w:lineRule="auto"/>
        <w:rPr>
          <w:kern w:val="0"/>
          <w:lang w:eastAsia="ru-RU"/>
        </w:rPr>
      </w:pPr>
      <w:r w:rsidRPr="005405BB">
        <w:rPr>
          <w:kern w:val="0"/>
          <w:lang w:eastAsia="ru-RU"/>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5405BB" w:rsidRPr="005405BB" w:rsidRDefault="005405BB" w:rsidP="005405BB">
      <w:pPr>
        <w:suppressAutoHyphens w:val="0"/>
        <w:spacing w:line="240" w:lineRule="auto"/>
        <w:rPr>
          <w:kern w:val="0"/>
          <w:lang w:eastAsia="ru-RU"/>
        </w:rPr>
      </w:pPr>
      <w:r w:rsidRPr="005405BB">
        <w:rPr>
          <w:kern w:val="0"/>
          <w:lang w:eastAsia="ru-RU"/>
        </w:rPr>
        <w:t>13. Организация вправе по собственной инициативе представить:</w:t>
      </w:r>
    </w:p>
    <w:p w:rsidR="005405BB" w:rsidRPr="005405BB" w:rsidRDefault="005405BB" w:rsidP="005405BB">
      <w:pPr>
        <w:suppressAutoHyphens w:val="0"/>
        <w:spacing w:line="240" w:lineRule="auto"/>
        <w:rPr>
          <w:kern w:val="0"/>
          <w:lang w:eastAsia="ru-RU"/>
        </w:rPr>
      </w:pPr>
      <w:r w:rsidRPr="005405BB">
        <w:rPr>
          <w:kern w:val="0"/>
          <w:lang w:eastAsia="ru-RU"/>
        </w:rPr>
        <w:t>а) копию выписки из Единого государственного реестра юридических лиц, выданную не ранее чем за 3 месяца до дня размещения извещения на официальном сайте, или нотариально удостоверенную копию такой выписки;</w:t>
      </w:r>
    </w:p>
    <w:p w:rsidR="005405BB" w:rsidRPr="005405BB" w:rsidRDefault="005405BB" w:rsidP="005405BB">
      <w:pPr>
        <w:suppressAutoHyphens w:val="0"/>
        <w:spacing w:line="240" w:lineRule="auto"/>
        <w:rPr>
          <w:kern w:val="0"/>
          <w:lang w:eastAsia="ru-RU"/>
        </w:rPr>
      </w:pPr>
      <w:r w:rsidRPr="005405BB">
        <w:rPr>
          <w:kern w:val="0"/>
          <w:lang w:eastAsia="ru-RU"/>
        </w:rPr>
        <w:t>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от 12.01.1996 №7-ФЗ «О некоммерческих организациях» за последние пять лет;</w:t>
      </w:r>
    </w:p>
    <w:p w:rsidR="005405BB" w:rsidRPr="005405BB" w:rsidRDefault="005405BB" w:rsidP="005405BB">
      <w:pPr>
        <w:suppressAutoHyphens w:val="0"/>
        <w:spacing w:line="240" w:lineRule="auto"/>
        <w:rPr>
          <w:kern w:val="0"/>
          <w:lang w:eastAsia="ru-RU"/>
        </w:rPr>
      </w:pPr>
      <w:r w:rsidRPr="005405BB">
        <w:rPr>
          <w:kern w:val="0"/>
          <w:lang w:eastAsia="ru-RU"/>
        </w:rPr>
        <w:t>в) копии годовой бухгалтерской (финансовой) отчетности организации за последние пять лет с отметкой налогового органа об их принятии, в случае представления отчетности в электронном виде – с приложением квитанции о приеме;</w:t>
      </w:r>
    </w:p>
    <w:p w:rsidR="005405BB" w:rsidRPr="005405BB" w:rsidRDefault="005405BB" w:rsidP="005405BB">
      <w:pPr>
        <w:suppressAutoHyphens w:val="0"/>
        <w:spacing w:line="240" w:lineRule="auto"/>
        <w:rPr>
          <w:kern w:val="0"/>
          <w:lang w:eastAsia="ru-RU"/>
        </w:rPr>
      </w:pPr>
      <w:r w:rsidRPr="005405BB">
        <w:rPr>
          <w:kern w:val="0"/>
          <w:lang w:eastAsia="ru-RU"/>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5405BB" w:rsidRPr="005405BB" w:rsidRDefault="005405BB" w:rsidP="005405BB">
      <w:pPr>
        <w:suppressAutoHyphens w:val="0"/>
        <w:spacing w:line="240" w:lineRule="auto"/>
        <w:rPr>
          <w:kern w:val="0"/>
          <w:lang w:eastAsia="ru-RU"/>
        </w:rPr>
      </w:pPr>
      <w:r w:rsidRPr="005405BB">
        <w:rPr>
          <w:kern w:val="0"/>
          <w:lang w:eastAsia="ru-RU"/>
        </w:rPr>
        <w:t>д) иные документы, содержащие, подтверждающие и (или) поясняющие сведения, предусмотренные подпунктами «д» - «т» пункта 10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 xml:space="preserve">14. </w:t>
      </w:r>
      <w:proofErr w:type="gramStart"/>
      <w:r w:rsidRPr="005405BB">
        <w:rPr>
          <w:kern w:val="0"/>
          <w:lang w:eastAsia="ru-RU"/>
        </w:rPr>
        <w:t>В случае если организация не представила по собственной инициативе указанные в подпунктах «а» и «б» пункта 13 настоящих Порядка и условий документы, администрация Янтиковского муниципального округа для их получения направляет межведомственный запрос в порядке, предусмотренном законодательством Российской Федерации и законодательством Янтиковского муниципального округа в сфере организации предоставления государственных и муниципальных услуг.</w:t>
      </w:r>
      <w:proofErr w:type="gramEnd"/>
    </w:p>
    <w:p w:rsidR="005405BB" w:rsidRPr="005405BB" w:rsidRDefault="005405BB" w:rsidP="005405BB">
      <w:pPr>
        <w:suppressAutoHyphens w:val="0"/>
        <w:spacing w:line="240" w:lineRule="auto"/>
        <w:rPr>
          <w:kern w:val="0"/>
          <w:lang w:eastAsia="ru-RU"/>
        </w:rPr>
      </w:pPr>
      <w:r w:rsidRPr="005405BB">
        <w:rPr>
          <w:kern w:val="0"/>
          <w:lang w:eastAsia="ru-RU"/>
        </w:rPr>
        <w:t xml:space="preserve">15. Администрация Янтиковского муниципального округа обязана обеспечить конфиденциальность сведений, содержащихся в заявлениях, до вскрытия конвертов с </w:t>
      </w:r>
      <w:r w:rsidRPr="005405BB">
        <w:rPr>
          <w:kern w:val="0"/>
          <w:lang w:eastAsia="ru-RU"/>
        </w:rPr>
        <w:lastRenderedPageBreak/>
        <w:t>заявлениями. Должностные лица администрации Янтиковского муниципального округа,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5405BB" w:rsidRPr="005405BB" w:rsidRDefault="005405BB" w:rsidP="005405BB">
      <w:pPr>
        <w:suppressAutoHyphens w:val="0"/>
        <w:spacing w:line="240" w:lineRule="auto"/>
        <w:rPr>
          <w:kern w:val="0"/>
          <w:lang w:eastAsia="ru-RU"/>
        </w:rPr>
      </w:pPr>
      <w:r w:rsidRPr="005405BB">
        <w:rPr>
          <w:kern w:val="0"/>
          <w:lang w:eastAsia="ru-RU"/>
        </w:rPr>
        <w:t>16. Организация вправе изменить или отозвать заявления и (или) представить дополнительные документы до окончания срока приема заявлений.</w:t>
      </w:r>
    </w:p>
    <w:p w:rsidR="005405BB" w:rsidRPr="005405BB" w:rsidRDefault="005405BB" w:rsidP="005405BB">
      <w:pPr>
        <w:suppressAutoHyphens w:val="0"/>
        <w:spacing w:line="240" w:lineRule="auto"/>
        <w:rPr>
          <w:kern w:val="0"/>
          <w:lang w:eastAsia="ru-RU"/>
        </w:rPr>
      </w:pPr>
      <w:r w:rsidRPr="005405BB">
        <w:rPr>
          <w:kern w:val="0"/>
          <w:lang w:eastAsia="ru-RU"/>
        </w:rPr>
        <w:t>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Янтиковского муниципального округа. По требованию лица, подающего конверт, должностное лицо администрации Янтиковского муниципального округа в момент его получения выдает расписку в получении конверта с указанием даты и времени его получения.</w:t>
      </w:r>
    </w:p>
    <w:p w:rsidR="005405BB" w:rsidRPr="005405BB" w:rsidRDefault="005405BB" w:rsidP="005405BB">
      <w:pPr>
        <w:suppressAutoHyphens w:val="0"/>
        <w:spacing w:line="240" w:lineRule="auto"/>
        <w:rPr>
          <w:kern w:val="0"/>
          <w:lang w:eastAsia="ru-RU"/>
        </w:rPr>
      </w:pPr>
      <w:r w:rsidRPr="005405BB">
        <w:rPr>
          <w:kern w:val="0"/>
          <w:lang w:eastAsia="ru-RU"/>
        </w:rPr>
        <w:t>18. Вскрытие конвертов с заявлениями, рассмотрение поданных в администрацию Янтиковского муниципального округа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Янтиковского муниципального округа (далее – комиссия).</w:t>
      </w:r>
    </w:p>
    <w:p w:rsidR="005405BB" w:rsidRPr="005405BB" w:rsidRDefault="005405BB" w:rsidP="005405BB">
      <w:pPr>
        <w:suppressAutoHyphens w:val="0"/>
        <w:spacing w:line="240" w:lineRule="auto"/>
        <w:rPr>
          <w:kern w:val="0"/>
          <w:lang w:eastAsia="ru-RU"/>
        </w:rPr>
      </w:pPr>
      <w:r w:rsidRPr="005405BB">
        <w:rPr>
          <w:kern w:val="0"/>
          <w:lang w:eastAsia="ru-RU"/>
        </w:rPr>
        <w:t>19. Положение о комиссии и ее состав утверждаются постановлением администрации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5405BB" w:rsidRPr="005405BB" w:rsidRDefault="005405BB" w:rsidP="005405BB">
      <w:pPr>
        <w:suppressAutoHyphens w:val="0"/>
        <w:spacing w:line="240" w:lineRule="auto"/>
        <w:rPr>
          <w:kern w:val="0"/>
          <w:lang w:eastAsia="ru-RU"/>
        </w:rPr>
      </w:pPr>
      <w:r w:rsidRPr="005405BB">
        <w:rPr>
          <w:kern w:val="0"/>
          <w:lang w:eastAsia="ru-RU"/>
        </w:rP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5405BB" w:rsidRPr="005405BB" w:rsidRDefault="005405BB" w:rsidP="005405BB">
      <w:pPr>
        <w:suppressAutoHyphens w:val="0"/>
        <w:spacing w:line="240" w:lineRule="auto"/>
        <w:rPr>
          <w:kern w:val="0"/>
          <w:lang w:eastAsia="ru-RU"/>
        </w:rPr>
      </w:pPr>
      <w:r w:rsidRPr="005405BB">
        <w:rPr>
          <w:kern w:val="0"/>
          <w:lang w:eastAsia="ru-RU"/>
        </w:rPr>
        <w:t>22. Представители организаций, подавших заявления, вправе присутствовать при вскрытии конвертов с заявлениями.</w:t>
      </w:r>
    </w:p>
    <w:p w:rsidR="005405BB" w:rsidRPr="005405BB" w:rsidRDefault="005405BB" w:rsidP="005405BB">
      <w:pPr>
        <w:suppressAutoHyphens w:val="0"/>
        <w:spacing w:line="240" w:lineRule="auto"/>
        <w:rPr>
          <w:kern w:val="0"/>
          <w:lang w:eastAsia="ru-RU"/>
        </w:rPr>
      </w:pPr>
      <w:r w:rsidRPr="005405BB">
        <w:rPr>
          <w:kern w:val="0"/>
          <w:lang w:eastAsia="ru-RU"/>
        </w:rPr>
        <w:t xml:space="preserve">23. При вскрытии конвертов с заявлениями </w:t>
      </w:r>
      <w:proofErr w:type="gramStart"/>
      <w:r w:rsidRPr="005405BB">
        <w:rPr>
          <w:kern w:val="0"/>
          <w:lang w:eastAsia="ru-RU"/>
        </w:rPr>
        <w:t>объявляются и заносятся</w:t>
      </w:r>
      <w:proofErr w:type="gramEnd"/>
      <w:r w:rsidRPr="005405BB">
        <w:rPr>
          <w:kern w:val="0"/>
          <w:lang w:eastAsia="ru-RU"/>
        </w:rPr>
        <w:t xml:space="preserve">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5405BB" w:rsidRPr="005405BB" w:rsidRDefault="005405BB" w:rsidP="005405BB">
      <w:pPr>
        <w:suppressAutoHyphens w:val="0"/>
        <w:spacing w:line="240" w:lineRule="auto"/>
        <w:rPr>
          <w:kern w:val="0"/>
          <w:lang w:eastAsia="ru-RU"/>
        </w:rPr>
      </w:pPr>
      <w:r w:rsidRPr="005405BB">
        <w:rPr>
          <w:kern w:val="0"/>
          <w:lang w:eastAsia="ru-RU"/>
        </w:rPr>
        <w:t xml:space="preserve">25. Протокол вскрытия конвертов с заявлениями (протокол заседания комиссии) </w:t>
      </w:r>
      <w:proofErr w:type="gramStart"/>
      <w:r w:rsidRPr="005405BB">
        <w:rPr>
          <w:kern w:val="0"/>
          <w:lang w:eastAsia="ru-RU"/>
        </w:rPr>
        <w:t>ведется комиссией и подписывается</w:t>
      </w:r>
      <w:proofErr w:type="gramEnd"/>
      <w:r w:rsidRPr="005405BB">
        <w:rPr>
          <w:kern w:val="0"/>
          <w:lang w:eastAsia="ru-RU"/>
        </w:rPr>
        <w:t xml:space="preserve"> всеми присутствующими членами комиссии непосредственно после их вскрытия.</w:t>
      </w:r>
    </w:p>
    <w:p w:rsidR="005405BB" w:rsidRPr="005405BB" w:rsidRDefault="005405BB" w:rsidP="005405BB">
      <w:pPr>
        <w:suppressAutoHyphens w:val="0"/>
        <w:spacing w:line="240" w:lineRule="auto"/>
        <w:rPr>
          <w:kern w:val="0"/>
          <w:lang w:eastAsia="ru-RU"/>
        </w:rPr>
      </w:pPr>
      <w:r w:rsidRPr="005405BB">
        <w:rPr>
          <w:kern w:val="0"/>
          <w:lang w:eastAsia="ru-RU"/>
        </w:rPr>
        <w:t>26.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27.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5405BB" w:rsidRPr="005405BB" w:rsidRDefault="005405BB" w:rsidP="005405BB">
      <w:pPr>
        <w:suppressAutoHyphens w:val="0"/>
        <w:spacing w:line="240" w:lineRule="auto"/>
        <w:rPr>
          <w:kern w:val="0"/>
          <w:lang w:eastAsia="ru-RU"/>
        </w:rPr>
      </w:pPr>
      <w:r w:rsidRPr="005405BB">
        <w:rPr>
          <w:kern w:val="0"/>
          <w:lang w:eastAsia="ru-RU"/>
        </w:rPr>
        <w:t>28.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5405BB" w:rsidRPr="005405BB" w:rsidRDefault="005405BB" w:rsidP="005405BB">
      <w:pPr>
        <w:suppressAutoHyphens w:val="0"/>
        <w:spacing w:line="240" w:lineRule="auto"/>
        <w:rPr>
          <w:kern w:val="0"/>
          <w:lang w:eastAsia="ru-RU"/>
        </w:rPr>
      </w:pPr>
      <w:r w:rsidRPr="005405BB">
        <w:rPr>
          <w:kern w:val="0"/>
          <w:lang w:eastAsia="ru-RU"/>
        </w:rPr>
        <w:t>а) заявление подано лицом, которому муниципальное имущество не может быть предоставлено на запрошенном праве в соответствии с подпунктами «б» и «в» пункта 2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lastRenderedPageBreak/>
        <w:t>б) заявление не содержит сведений, предусмотренных пунктами 10 и 11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в) в заявлении содержатся заведомо недостоверные сведения;</w:t>
      </w:r>
    </w:p>
    <w:p w:rsidR="005405BB" w:rsidRPr="005405BB" w:rsidRDefault="005405BB" w:rsidP="005405BB">
      <w:pPr>
        <w:suppressAutoHyphens w:val="0"/>
        <w:spacing w:line="240" w:lineRule="auto"/>
        <w:rPr>
          <w:kern w:val="0"/>
          <w:lang w:eastAsia="ru-RU"/>
        </w:rPr>
      </w:pPr>
      <w:r w:rsidRPr="005405BB">
        <w:rPr>
          <w:kern w:val="0"/>
          <w:lang w:eastAsia="ru-RU"/>
        </w:rPr>
        <w:t>г) заявление не подписано или подписано лицом, не наделенным соответствующими полномочиями;</w:t>
      </w:r>
    </w:p>
    <w:p w:rsidR="005405BB" w:rsidRPr="005405BB" w:rsidRDefault="005405BB" w:rsidP="005405BB">
      <w:pPr>
        <w:suppressAutoHyphens w:val="0"/>
        <w:spacing w:line="240" w:lineRule="auto"/>
        <w:rPr>
          <w:kern w:val="0"/>
          <w:lang w:eastAsia="ru-RU"/>
        </w:rPr>
      </w:pPr>
      <w:r w:rsidRPr="005405BB">
        <w:rPr>
          <w:kern w:val="0"/>
          <w:lang w:eastAsia="ru-RU"/>
        </w:rPr>
        <w:t>д) не представлены документы, предусмотренные пунктом 12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е) организация не отвечает условиям, предусмотренным подпунктами «ж» - «и» пункта 2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 xml:space="preserve">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w:t>
      </w:r>
      <w:proofErr w:type="gramStart"/>
      <w:r w:rsidRPr="005405BB">
        <w:rPr>
          <w:kern w:val="0"/>
          <w:lang w:eastAsia="ru-RU"/>
        </w:rPr>
        <w:t>подписывается в день окончания проверки и размещается</w:t>
      </w:r>
      <w:proofErr w:type="gramEnd"/>
      <w:r w:rsidRPr="005405BB">
        <w:rPr>
          <w:kern w:val="0"/>
          <w:lang w:eastAsia="ru-RU"/>
        </w:rPr>
        <w:t xml:space="preserve"> администрацией Янтиковского муниципального округа на официальном сайте не позднее первого рабочего дня, следующего за днем подписания протокола.</w:t>
      </w:r>
    </w:p>
    <w:p w:rsidR="005405BB" w:rsidRPr="005405BB" w:rsidRDefault="005405BB" w:rsidP="005405BB">
      <w:pPr>
        <w:suppressAutoHyphens w:val="0"/>
        <w:spacing w:line="240" w:lineRule="auto"/>
        <w:rPr>
          <w:kern w:val="0"/>
          <w:lang w:eastAsia="ru-RU"/>
        </w:rPr>
      </w:pPr>
      <w:r w:rsidRPr="005405BB">
        <w:rPr>
          <w:kern w:val="0"/>
          <w:lang w:eastAsia="ru-RU"/>
        </w:rP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 xml:space="preserve">30. </w:t>
      </w:r>
      <w:proofErr w:type="gramStart"/>
      <w:r w:rsidRPr="005405BB">
        <w:rPr>
          <w:kern w:val="0"/>
          <w:lang w:eastAsia="ru-RU"/>
        </w:rPr>
        <w:t>В случае если комиссией принято решение об отказе в допуске к дальнейшему рассмотрению всех заявлений, поступивших в администрацию Янтиковского муниципального округа в течение срока приема заявлений, администрация Янтиковского муниципального округа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roofErr w:type="gramEnd"/>
    </w:p>
    <w:p w:rsidR="005405BB" w:rsidRPr="005405BB" w:rsidRDefault="005405BB" w:rsidP="005405BB">
      <w:pPr>
        <w:suppressAutoHyphens w:val="0"/>
        <w:spacing w:line="240" w:lineRule="auto"/>
        <w:rPr>
          <w:kern w:val="0"/>
          <w:lang w:eastAsia="ru-RU"/>
        </w:rPr>
      </w:pPr>
      <w:r w:rsidRPr="005405BB">
        <w:rPr>
          <w:kern w:val="0"/>
          <w:lang w:eastAsia="ru-RU"/>
        </w:rPr>
        <w:t xml:space="preserve">31. В случае если комиссией принято решение о допуске к дальнейшему рассмотрению только одного из заявлений, поступивших в администрацию Янтиковского муниципального округа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w:t>
      </w:r>
      <w:proofErr w:type="gramStart"/>
      <w:r w:rsidRPr="005405BB">
        <w:rPr>
          <w:kern w:val="0"/>
          <w:lang w:eastAsia="ru-RU"/>
        </w:rPr>
        <w:t>подписывается в день окончания проверки и размещается</w:t>
      </w:r>
      <w:proofErr w:type="gramEnd"/>
      <w:r w:rsidRPr="005405BB">
        <w:rPr>
          <w:kern w:val="0"/>
          <w:lang w:eastAsia="ru-RU"/>
        </w:rPr>
        <w:t xml:space="preserve"> администрацией Янтиковского муниципального округа на официальном сайте не позднее первого рабочего дня, следующего за днем подписания протокола.</w:t>
      </w:r>
    </w:p>
    <w:p w:rsidR="005405BB" w:rsidRPr="005405BB" w:rsidRDefault="005405BB" w:rsidP="005405BB">
      <w:pPr>
        <w:suppressAutoHyphens w:val="0"/>
        <w:spacing w:line="240" w:lineRule="auto"/>
        <w:rPr>
          <w:kern w:val="0"/>
          <w:lang w:eastAsia="ru-RU"/>
        </w:rPr>
      </w:pPr>
      <w:r w:rsidRPr="005405BB">
        <w:rPr>
          <w:kern w:val="0"/>
          <w:lang w:eastAsia="ru-RU"/>
        </w:rPr>
        <w:t xml:space="preserve">32. </w:t>
      </w:r>
      <w:proofErr w:type="gramStart"/>
      <w:r w:rsidRPr="005405BB">
        <w:rPr>
          <w:kern w:val="0"/>
          <w:lang w:eastAsia="ru-RU"/>
        </w:rPr>
        <w:t>В случае если комиссией принято решение о допуске к дальнейшему рассмотрению двух и более заявлений, поступивших в администрацию Янтиковского муниципального округа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w:t>
      </w:r>
      <w:proofErr w:type="gramEnd"/>
      <w:r w:rsidRPr="005405BB">
        <w:rPr>
          <w:kern w:val="0"/>
          <w:lang w:eastAsia="ru-RU"/>
        </w:rPr>
        <w:t xml:space="preserve"> подведение итогов.</w:t>
      </w:r>
    </w:p>
    <w:p w:rsidR="005405BB" w:rsidRPr="005405BB" w:rsidRDefault="005405BB" w:rsidP="005405BB">
      <w:pPr>
        <w:suppressAutoHyphens w:val="0"/>
        <w:spacing w:line="240" w:lineRule="auto"/>
        <w:rPr>
          <w:kern w:val="0"/>
          <w:lang w:eastAsia="ru-RU"/>
        </w:rPr>
      </w:pPr>
      <w:r w:rsidRPr="005405BB">
        <w:rPr>
          <w:kern w:val="0"/>
          <w:lang w:eastAsia="ru-RU"/>
        </w:rPr>
        <w:t>Критериями оценки заявлений являются:</w:t>
      </w:r>
    </w:p>
    <w:p w:rsidR="005405BB" w:rsidRPr="005405BB" w:rsidRDefault="005405BB" w:rsidP="005405BB">
      <w:pPr>
        <w:suppressAutoHyphens w:val="0"/>
        <w:spacing w:line="240" w:lineRule="auto"/>
        <w:rPr>
          <w:kern w:val="0"/>
          <w:lang w:eastAsia="ru-RU"/>
        </w:rPr>
      </w:pPr>
      <w:r w:rsidRPr="005405BB">
        <w:rPr>
          <w:kern w:val="0"/>
          <w:lang w:eastAsia="ru-RU"/>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5405BB" w:rsidRPr="005405BB" w:rsidRDefault="005405BB" w:rsidP="005405BB">
      <w:pPr>
        <w:suppressAutoHyphens w:val="0"/>
        <w:spacing w:line="240" w:lineRule="auto"/>
        <w:rPr>
          <w:kern w:val="0"/>
          <w:lang w:eastAsia="ru-RU"/>
        </w:rPr>
      </w:pPr>
      <w:r w:rsidRPr="005405BB">
        <w:rPr>
          <w:kern w:val="0"/>
          <w:lang w:eastAsia="ru-RU"/>
        </w:rPr>
        <w:t>а) при предоставлении муниципального имущества в аренду:</w:t>
      </w:r>
    </w:p>
    <w:p w:rsidR="005405BB" w:rsidRPr="005405BB" w:rsidRDefault="005405BB" w:rsidP="005405BB">
      <w:pPr>
        <w:suppressAutoHyphens w:val="0"/>
        <w:spacing w:line="240" w:lineRule="auto"/>
        <w:rPr>
          <w:kern w:val="0"/>
          <w:lang w:eastAsia="ru-RU"/>
        </w:rPr>
      </w:pPr>
      <w:r w:rsidRPr="005405BB">
        <w:rPr>
          <w:kern w:val="0"/>
          <w:lang w:eastAsia="ru-RU"/>
        </w:rPr>
        <w:t>от 1 года до 3 лет - 1 балл;</w:t>
      </w:r>
    </w:p>
    <w:p w:rsidR="005405BB" w:rsidRPr="005405BB" w:rsidRDefault="005405BB" w:rsidP="005405BB">
      <w:pPr>
        <w:suppressAutoHyphens w:val="0"/>
        <w:spacing w:line="240" w:lineRule="auto"/>
        <w:rPr>
          <w:kern w:val="0"/>
          <w:lang w:eastAsia="ru-RU"/>
        </w:rPr>
      </w:pPr>
      <w:r w:rsidRPr="005405BB">
        <w:rPr>
          <w:kern w:val="0"/>
          <w:lang w:eastAsia="ru-RU"/>
        </w:rPr>
        <w:t>свыше 3 до 4 лет - 2 балла;</w:t>
      </w:r>
    </w:p>
    <w:p w:rsidR="005405BB" w:rsidRPr="005405BB" w:rsidRDefault="005405BB" w:rsidP="005405BB">
      <w:pPr>
        <w:suppressAutoHyphens w:val="0"/>
        <w:spacing w:line="240" w:lineRule="auto"/>
        <w:rPr>
          <w:kern w:val="0"/>
          <w:lang w:eastAsia="ru-RU"/>
        </w:rPr>
      </w:pPr>
      <w:r w:rsidRPr="005405BB">
        <w:rPr>
          <w:kern w:val="0"/>
          <w:lang w:eastAsia="ru-RU"/>
        </w:rPr>
        <w:t>свыше 4 до 5 лет - 3 балла;</w:t>
      </w:r>
    </w:p>
    <w:p w:rsidR="005405BB" w:rsidRPr="005405BB" w:rsidRDefault="005405BB" w:rsidP="005405BB">
      <w:pPr>
        <w:suppressAutoHyphens w:val="0"/>
        <w:spacing w:line="240" w:lineRule="auto"/>
        <w:rPr>
          <w:kern w:val="0"/>
          <w:lang w:eastAsia="ru-RU"/>
        </w:rPr>
      </w:pPr>
      <w:r w:rsidRPr="005405BB">
        <w:rPr>
          <w:kern w:val="0"/>
          <w:lang w:eastAsia="ru-RU"/>
        </w:rPr>
        <w:t>свыше 5 до 6 лет - 4 балла;</w:t>
      </w:r>
    </w:p>
    <w:p w:rsidR="005405BB" w:rsidRPr="005405BB" w:rsidRDefault="005405BB" w:rsidP="005405BB">
      <w:pPr>
        <w:suppressAutoHyphens w:val="0"/>
        <w:spacing w:line="240" w:lineRule="auto"/>
        <w:rPr>
          <w:kern w:val="0"/>
          <w:lang w:eastAsia="ru-RU"/>
        </w:rPr>
      </w:pPr>
      <w:r w:rsidRPr="005405BB">
        <w:rPr>
          <w:kern w:val="0"/>
          <w:lang w:eastAsia="ru-RU"/>
        </w:rPr>
        <w:t>свыше 6 лет - 5 баллов;</w:t>
      </w:r>
    </w:p>
    <w:p w:rsidR="005405BB" w:rsidRPr="005405BB" w:rsidRDefault="005405BB" w:rsidP="005405BB">
      <w:pPr>
        <w:suppressAutoHyphens w:val="0"/>
        <w:spacing w:line="240" w:lineRule="auto"/>
        <w:rPr>
          <w:kern w:val="0"/>
          <w:lang w:eastAsia="ru-RU"/>
        </w:rPr>
      </w:pPr>
      <w:r w:rsidRPr="005405BB">
        <w:rPr>
          <w:kern w:val="0"/>
          <w:lang w:eastAsia="ru-RU"/>
        </w:rPr>
        <w:t>б) при предоставлении муниципального имущества в безвозмездное пользование:</w:t>
      </w:r>
    </w:p>
    <w:p w:rsidR="005405BB" w:rsidRPr="005405BB" w:rsidRDefault="005405BB" w:rsidP="005405BB">
      <w:pPr>
        <w:suppressAutoHyphens w:val="0"/>
        <w:spacing w:line="240" w:lineRule="auto"/>
        <w:rPr>
          <w:kern w:val="0"/>
          <w:lang w:eastAsia="ru-RU"/>
        </w:rPr>
      </w:pPr>
      <w:r w:rsidRPr="005405BB">
        <w:rPr>
          <w:kern w:val="0"/>
          <w:lang w:eastAsia="ru-RU"/>
        </w:rPr>
        <w:t>от 3 лет до 4 лет - 1 балл;</w:t>
      </w:r>
    </w:p>
    <w:p w:rsidR="005405BB" w:rsidRPr="005405BB" w:rsidRDefault="005405BB" w:rsidP="005405BB">
      <w:pPr>
        <w:suppressAutoHyphens w:val="0"/>
        <w:spacing w:line="240" w:lineRule="auto"/>
        <w:rPr>
          <w:kern w:val="0"/>
          <w:lang w:eastAsia="ru-RU"/>
        </w:rPr>
      </w:pPr>
      <w:r w:rsidRPr="005405BB">
        <w:rPr>
          <w:kern w:val="0"/>
          <w:lang w:eastAsia="ru-RU"/>
        </w:rPr>
        <w:lastRenderedPageBreak/>
        <w:t>свыше 4 до 5 лет - 2 балла;</w:t>
      </w:r>
    </w:p>
    <w:p w:rsidR="005405BB" w:rsidRPr="005405BB" w:rsidRDefault="005405BB" w:rsidP="005405BB">
      <w:pPr>
        <w:suppressAutoHyphens w:val="0"/>
        <w:spacing w:line="240" w:lineRule="auto"/>
        <w:rPr>
          <w:kern w:val="0"/>
          <w:lang w:eastAsia="ru-RU"/>
        </w:rPr>
      </w:pPr>
      <w:r w:rsidRPr="005405BB">
        <w:rPr>
          <w:kern w:val="0"/>
          <w:lang w:eastAsia="ru-RU"/>
        </w:rPr>
        <w:t>свыше 5 до 6 лет - 3 балла;</w:t>
      </w:r>
    </w:p>
    <w:p w:rsidR="005405BB" w:rsidRPr="005405BB" w:rsidRDefault="005405BB" w:rsidP="005405BB">
      <w:pPr>
        <w:suppressAutoHyphens w:val="0"/>
        <w:spacing w:line="240" w:lineRule="auto"/>
        <w:rPr>
          <w:kern w:val="0"/>
          <w:lang w:eastAsia="ru-RU"/>
        </w:rPr>
      </w:pPr>
      <w:r w:rsidRPr="005405BB">
        <w:rPr>
          <w:kern w:val="0"/>
          <w:lang w:eastAsia="ru-RU"/>
        </w:rPr>
        <w:t>свыше 6 до 7 лет - 4 балла;</w:t>
      </w:r>
    </w:p>
    <w:p w:rsidR="005405BB" w:rsidRPr="005405BB" w:rsidRDefault="005405BB" w:rsidP="005405BB">
      <w:pPr>
        <w:suppressAutoHyphens w:val="0"/>
        <w:spacing w:line="240" w:lineRule="auto"/>
        <w:rPr>
          <w:kern w:val="0"/>
          <w:lang w:eastAsia="ru-RU"/>
        </w:rPr>
      </w:pPr>
      <w:r w:rsidRPr="005405BB">
        <w:rPr>
          <w:kern w:val="0"/>
          <w:lang w:eastAsia="ru-RU"/>
        </w:rPr>
        <w:t>свыше 7 лет - 5 баллов;</w:t>
      </w:r>
    </w:p>
    <w:p w:rsidR="005405BB" w:rsidRPr="005405BB" w:rsidRDefault="005405BB" w:rsidP="005405BB">
      <w:pPr>
        <w:suppressAutoHyphens w:val="0"/>
        <w:spacing w:line="240" w:lineRule="auto"/>
        <w:rPr>
          <w:kern w:val="0"/>
          <w:lang w:eastAsia="ru-RU"/>
        </w:rPr>
      </w:pPr>
      <w:r w:rsidRPr="005405BB">
        <w:rPr>
          <w:kern w:val="0"/>
          <w:lang w:eastAsia="ru-RU"/>
        </w:rPr>
        <w:t>2) количество обособленных подразделений организации, действующих на территории Янтиковского муниципального округа:</w:t>
      </w:r>
    </w:p>
    <w:p w:rsidR="005405BB" w:rsidRPr="005405BB" w:rsidRDefault="005405BB" w:rsidP="005405BB">
      <w:pPr>
        <w:suppressAutoHyphens w:val="0"/>
        <w:spacing w:line="240" w:lineRule="auto"/>
        <w:rPr>
          <w:kern w:val="0"/>
          <w:lang w:eastAsia="ru-RU"/>
        </w:rPr>
      </w:pPr>
      <w:r w:rsidRPr="005405BB">
        <w:rPr>
          <w:kern w:val="0"/>
          <w:lang w:eastAsia="ru-RU"/>
        </w:rPr>
        <w:t>до 2 - 1 балл;</w:t>
      </w:r>
    </w:p>
    <w:p w:rsidR="005405BB" w:rsidRPr="005405BB" w:rsidRDefault="005405BB" w:rsidP="005405BB">
      <w:pPr>
        <w:suppressAutoHyphens w:val="0"/>
        <w:spacing w:line="240" w:lineRule="auto"/>
        <w:rPr>
          <w:kern w:val="0"/>
          <w:lang w:eastAsia="ru-RU"/>
        </w:rPr>
      </w:pPr>
      <w:r w:rsidRPr="005405BB">
        <w:rPr>
          <w:kern w:val="0"/>
          <w:lang w:eastAsia="ru-RU"/>
        </w:rPr>
        <w:t>свыше 2 до 4 - 2 балла;</w:t>
      </w:r>
    </w:p>
    <w:p w:rsidR="005405BB" w:rsidRPr="005405BB" w:rsidRDefault="005405BB" w:rsidP="005405BB">
      <w:pPr>
        <w:suppressAutoHyphens w:val="0"/>
        <w:spacing w:line="240" w:lineRule="auto"/>
        <w:rPr>
          <w:kern w:val="0"/>
          <w:lang w:eastAsia="ru-RU"/>
        </w:rPr>
      </w:pPr>
      <w:r w:rsidRPr="005405BB">
        <w:rPr>
          <w:kern w:val="0"/>
          <w:lang w:eastAsia="ru-RU"/>
        </w:rPr>
        <w:t>свыше 4 до 6 - 3 балла;</w:t>
      </w:r>
    </w:p>
    <w:p w:rsidR="005405BB" w:rsidRPr="005405BB" w:rsidRDefault="005405BB" w:rsidP="005405BB">
      <w:pPr>
        <w:suppressAutoHyphens w:val="0"/>
        <w:spacing w:line="240" w:lineRule="auto"/>
        <w:rPr>
          <w:kern w:val="0"/>
          <w:lang w:eastAsia="ru-RU"/>
        </w:rPr>
      </w:pPr>
      <w:r w:rsidRPr="005405BB">
        <w:rPr>
          <w:kern w:val="0"/>
          <w:lang w:eastAsia="ru-RU"/>
        </w:rPr>
        <w:t>свыше 6 до 8 - 4 балла;</w:t>
      </w:r>
    </w:p>
    <w:p w:rsidR="005405BB" w:rsidRPr="005405BB" w:rsidRDefault="005405BB" w:rsidP="005405BB">
      <w:pPr>
        <w:suppressAutoHyphens w:val="0"/>
        <w:spacing w:line="240" w:lineRule="auto"/>
        <w:rPr>
          <w:kern w:val="0"/>
          <w:lang w:eastAsia="ru-RU"/>
        </w:rPr>
      </w:pPr>
      <w:r w:rsidRPr="005405BB">
        <w:rPr>
          <w:kern w:val="0"/>
          <w:lang w:eastAsia="ru-RU"/>
        </w:rPr>
        <w:t>свыше 8 - 5 баллов;</w:t>
      </w:r>
    </w:p>
    <w:p w:rsidR="005405BB" w:rsidRPr="005405BB" w:rsidRDefault="005405BB" w:rsidP="005405BB">
      <w:pPr>
        <w:suppressAutoHyphens w:val="0"/>
        <w:spacing w:line="240" w:lineRule="auto"/>
        <w:rPr>
          <w:kern w:val="0"/>
          <w:lang w:eastAsia="ru-RU"/>
        </w:rPr>
      </w:pPr>
      <w:r w:rsidRPr="005405BB">
        <w:rPr>
          <w:kern w:val="0"/>
          <w:lang w:eastAsia="ru-RU"/>
        </w:rPr>
        <w:t>3) количество реализованных организацией за истекший год социальных проектов:</w:t>
      </w:r>
    </w:p>
    <w:p w:rsidR="005405BB" w:rsidRPr="005405BB" w:rsidRDefault="005405BB" w:rsidP="005405BB">
      <w:pPr>
        <w:suppressAutoHyphens w:val="0"/>
        <w:spacing w:line="240" w:lineRule="auto"/>
        <w:rPr>
          <w:kern w:val="0"/>
          <w:lang w:eastAsia="ru-RU"/>
        </w:rPr>
      </w:pPr>
      <w:r w:rsidRPr="005405BB">
        <w:rPr>
          <w:kern w:val="0"/>
          <w:lang w:eastAsia="ru-RU"/>
        </w:rPr>
        <w:t>до 2 - 1 балл;</w:t>
      </w:r>
    </w:p>
    <w:p w:rsidR="005405BB" w:rsidRPr="005405BB" w:rsidRDefault="005405BB" w:rsidP="005405BB">
      <w:pPr>
        <w:suppressAutoHyphens w:val="0"/>
        <w:spacing w:line="240" w:lineRule="auto"/>
        <w:rPr>
          <w:kern w:val="0"/>
          <w:lang w:eastAsia="ru-RU"/>
        </w:rPr>
      </w:pPr>
      <w:r w:rsidRPr="005405BB">
        <w:rPr>
          <w:kern w:val="0"/>
          <w:lang w:eastAsia="ru-RU"/>
        </w:rPr>
        <w:t>от 3 до 4 - 2 балла;</w:t>
      </w:r>
    </w:p>
    <w:p w:rsidR="005405BB" w:rsidRPr="005405BB" w:rsidRDefault="005405BB" w:rsidP="005405BB">
      <w:pPr>
        <w:suppressAutoHyphens w:val="0"/>
        <w:spacing w:line="240" w:lineRule="auto"/>
        <w:rPr>
          <w:kern w:val="0"/>
          <w:lang w:eastAsia="ru-RU"/>
        </w:rPr>
      </w:pPr>
      <w:r w:rsidRPr="005405BB">
        <w:rPr>
          <w:kern w:val="0"/>
          <w:lang w:eastAsia="ru-RU"/>
        </w:rPr>
        <w:t>от 5 до 6 - 3 балла;</w:t>
      </w:r>
    </w:p>
    <w:p w:rsidR="005405BB" w:rsidRPr="005405BB" w:rsidRDefault="005405BB" w:rsidP="005405BB">
      <w:pPr>
        <w:suppressAutoHyphens w:val="0"/>
        <w:spacing w:line="240" w:lineRule="auto"/>
        <w:rPr>
          <w:kern w:val="0"/>
          <w:lang w:eastAsia="ru-RU"/>
        </w:rPr>
      </w:pPr>
      <w:r w:rsidRPr="005405BB">
        <w:rPr>
          <w:kern w:val="0"/>
          <w:lang w:eastAsia="ru-RU"/>
        </w:rPr>
        <w:t>от 7 до 9 - 4 балла;</w:t>
      </w:r>
    </w:p>
    <w:p w:rsidR="005405BB" w:rsidRPr="005405BB" w:rsidRDefault="005405BB" w:rsidP="005405BB">
      <w:pPr>
        <w:suppressAutoHyphens w:val="0"/>
        <w:spacing w:line="240" w:lineRule="auto"/>
        <w:rPr>
          <w:kern w:val="0"/>
          <w:lang w:eastAsia="ru-RU"/>
        </w:rPr>
      </w:pPr>
      <w:r w:rsidRPr="005405BB">
        <w:rPr>
          <w:kern w:val="0"/>
          <w:lang w:eastAsia="ru-RU"/>
        </w:rPr>
        <w:t>от 10 - 5 баллов.</w:t>
      </w:r>
    </w:p>
    <w:p w:rsidR="005405BB" w:rsidRPr="005405BB" w:rsidRDefault="005405BB" w:rsidP="005405BB">
      <w:pPr>
        <w:suppressAutoHyphens w:val="0"/>
        <w:spacing w:line="240" w:lineRule="auto"/>
        <w:rPr>
          <w:kern w:val="0"/>
          <w:lang w:eastAsia="ru-RU"/>
        </w:rPr>
      </w:pPr>
      <w:r w:rsidRPr="005405BB">
        <w:rPr>
          <w:kern w:val="0"/>
          <w:lang w:eastAsia="ru-RU"/>
        </w:rPr>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5405BB" w:rsidRPr="005405BB" w:rsidRDefault="005405BB" w:rsidP="005405BB">
      <w:pPr>
        <w:suppressAutoHyphens w:val="0"/>
        <w:spacing w:line="240" w:lineRule="auto"/>
        <w:rPr>
          <w:kern w:val="0"/>
          <w:lang w:eastAsia="ru-RU"/>
        </w:rPr>
      </w:pPr>
      <w:r w:rsidRPr="005405BB">
        <w:rPr>
          <w:kern w:val="0"/>
          <w:lang w:eastAsia="ru-RU"/>
        </w:rP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5405BB" w:rsidRPr="005405BB" w:rsidRDefault="005405BB" w:rsidP="005405BB">
      <w:pPr>
        <w:suppressAutoHyphens w:val="0"/>
        <w:spacing w:line="240" w:lineRule="auto"/>
        <w:rPr>
          <w:kern w:val="0"/>
          <w:lang w:eastAsia="ru-RU"/>
        </w:rPr>
      </w:pPr>
      <w:r w:rsidRPr="005405BB">
        <w:rPr>
          <w:kern w:val="0"/>
          <w:lang w:eastAsia="ru-RU"/>
        </w:rPr>
        <w:t xml:space="preserve">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w:t>
      </w:r>
      <w:proofErr w:type="gramStart"/>
      <w:r w:rsidRPr="005405BB">
        <w:rPr>
          <w:kern w:val="0"/>
          <w:lang w:eastAsia="ru-RU"/>
        </w:rPr>
        <w:t>подписывается в день окончания проведения оценки и сопоставления заявлений и размещается</w:t>
      </w:r>
      <w:proofErr w:type="gramEnd"/>
      <w:r w:rsidRPr="005405BB">
        <w:rPr>
          <w:kern w:val="0"/>
          <w:lang w:eastAsia="ru-RU"/>
        </w:rPr>
        <w:t xml:space="preserve"> администрацией Янтиковского муниципального округа на официальном сайте не позднее первого рабочего дня, следующего за днем подписания протокола.</w:t>
      </w:r>
    </w:p>
    <w:p w:rsidR="005405BB" w:rsidRPr="005405BB" w:rsidRDefault="005405BB" w:rsidP="005405BB">
      <w:pPr>
        <w:suppressAutoHyphens w:val="0"/>
        <w:spacing w:line="240" w:lineRule="auto"/>
        <w:rPr>
          <w:kern w:val="0"/>
          <w:lang w:eastAsia="ru-RU"/>
        </w:rPr>
      </w:pPr>
      <w:r w:rsidRPr="005405BB">
        <w:rPr>
          <w:kern w:val="0"/>
          <w:lang w:eastAsia="ru-RU"/>
        </w:rPr>
        <w:t>36. Заявления, поступившие в администрацию Янтиковского муниципального округа в течение срока приема заявлений, и прилагаемые к ним документы, протоколы заседаний комиссии хранятся администрацией Янтиковского муниципального округа не менее срока действия договора, указанного в пункте 37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37. В течение 20 календарных дней со дня подписания протокола, которым оформлено решение комиссии об определении получателя имущественной поддержки, администрация Янтиковского муниципального округа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5405BB" w:rsidRPr="005405BB" w:rsidRDefault="005405BB" w:rsidP="005405BB">
      <w:pPr>
        <w:suppressAutoHyphens w:val="0"/>
        <w:spacing w:line="240" w:lineRule="auto"/>
        <w:rPr>
          <w:kern w:val="0"/>
          <w:lang w:eastAsia="ru-RU"/>
        </w:rPr>
      </w:pPr>
      <w:r w:rsidRPr="005405BB">
        <w:rPr>
          <w:kern w:val="0"/>
          <w:lang w:eastAsia="ru-RU"/>
        </w:rPr>
        <w:t>38. До окончания срока, предусмотренного пунктом 37 настоящих Порядка и условий, администрация Янтиковского муниципального округа района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Решение администрации Янтиковского муниципального округа об отказе в заключени</w:t>
      </w:r>
      <w:proofErr w:type="gramStart"/>
      <w:r w:rsidRPr="005405BB">
        <w:rPr>
          <w:kern w:val="0"/>
          <w:lang w:eastAsia="ru-RU"/>
        </w:rPr>
        <w:t>и</w:t>
      </w:r>
      <w:proofErr w:type="gramEnd"/>
      <w:r w:rsidRPr="005405BB">
        <w:rPr>
          <w:kern w:val="0"/>
          <w:lang w:eastAsia="ru-RU"/>
        </w:rPr>
        <w:t xml:space="preserve"> договора с определенным комиссией получателем имущественной поддержки размещается администрацией Янтиковского муниципального округа на официальном сайте не позднее первого рабочего дня, следующего за днем принятия такого решения, и должно </w:t>
      </w:r>
      <w:r w:rsidRPr="005405BB">
        <w:rPr>
          <w:kern w:val="0"/>
          <w:lang w:eastAsia="ru-RU"/>
        </w:rPr>
        <w:lastRenderedPageBreak/>
        <w:t>содержать сведения о фактах, являющихся основанием для отказа в заключении договора, и реквизиты документов, подтверждающих такие факты.</w:t>
      </w:r>
    </w:p>
    <w:p w:rsidR="005405BB" w:rsidRPr="005405BB" w:rsidRDefault="005405BB" w:rsidP="005405BB">
      <w:pPr>
        <w:suppressAutoHyphens w:val="0"/>
        <w:spacing w:line="240" w:lineRule="auto"/>
        <w:rPr>
          <w:kern w:val="0"/>
          <w:lang w:eastAsia="ru-RU"/>
        </w:rPr>
      </w:pPr>
      <w:r w:rsidRPr="005405BB">
        <w:rPr>
          <w:kern w:val="0"/>
          <w:lang w:eastAsia="ru-RU"/>
        </w:rPr>
        <w:t>39. В случае принятия администрацией Янтиковского муниципального округа решения об отказе в заключени</w:t>
      </w:r>
      <w:proofErr w:type="gramStart"/>
      <w:r w:rsidRPr="005405BB">
        <w:rPr>
          <w:kern w:val="0"/>
          <w:lang w:eastAsia="ru-RU"/>
        </w:rPr>
        <w:t>и</w:t>
      </w:r>
      <w:proofErr w:type="gramEnd"/>
      <w:r w:rsidRPr="005405BB">
        <w:rPr>
          <w:kern w:val="0"/>
          <w:lang w:eastAsia="ru-RU"/>
        </w:rP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w:t>
      </w:r>
      <w:proofErr w:type="gramStart"/>
      <w:r w:rsidRPr="005405BB">
        <w:rPr>
          <w:kern w:val="0"/>
          <w:lang w:eastAsia="ru-RU"/>
        </w:rPr>
        <w:t>подписывается всеми присутствующими членами комиссии в день его составления и размещается</w:t>
      </w:r>
      <w:proofErr w:type="gramEnd"/>
      <w:r w:rsidRPr="005405BB">
        <w:rPr>
          <w:kern w:val="0"/>
          <w:lang w:eastAsia="ru-RU"/>
        </w:rPr>
        <w:t xml:space="preserve"> администрацией Янтиковского муниципального округа на официальном сайте не позднее первого рабочего дня, следующего за днем подписания протокола.</w:t>
      </w:r>
    </w:p>
    <w:p w:rsidR="005405BB" w:rsidRPr="005405BB" w:rsidRDefault="005405BB" w:rsidP="005405BB">
      <w:pPr>
        <w:suppressAutoHyphens w:val="0"/>
        <w:spacing w:line="240" w:lineRule="auto"/>
        <w:rPr>
          <w:kern w:val="0"/>
          <w:lang w:eastAsia="ru-RU"/>
        </w:rPr>
      </w:pPr>
      <w:r w:rsidRPr="005405BB">
        <w:rPr>
          <w:kern w:val="0"/>
          <w:lang w:eastAsia="ru-RU"/>
        </w:rPr>
        <w:t>40. В случае принятия администрацией Янтиковского муниципального округа решения по основаниям, предусмотренным пунктом 38 настоящих Порядка и условий, решения об отказе в заключени</w:t>
      </w:r>
      <w:proofErr w:type="gramStart"/>
      <w:r w:rsidRPr="005405BB">
        <w:rPr>
          <w:kern w:val="0"/>
          <w:lang w:eastAsia="ru-RU"/>
        </w:rPr>
        <w:t>и</w:t>
      </w:r>
      <w:proofErr w:type="gramEnd"/>
      <w:r w:rsidRPr="005405BB">
        <w:rPr>
          <w:kern w:val="0"/>
          <w:lang w:eastAsia="ru-RU"/>
        </w:rPr>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администрация Янтиковского муниципального округа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настоящих Порядка и условий.</w:t>
      </w:r>
    </w:p>
    <w:p w:rsidR="005405BB" w:rsidRPr="005405BB" w:rsidRDefault="005405BB" w:rsidP="005405BB">
      <w:pPr>
        <w:suppressAutoHyphens w:val="0"/>
        <w:spacing w:line="240" w:lineRule="auto"/>
        <w:rPr>
          <w:kern w:val="0"/>
          <w:lang w:eastAsia="ru-RU"/>
        </w:rPr>
      </w:pPr>
      <w:r w:rsidRPr="005405BB">
        <w:rPr>
          <w:kern w:val="0"/>
          <w:lang w:eastAsia="ru-RU"/>
        </w:rPr>
        <w:t xml:space="preserve">41. </w:t>
      </w:r>
      <w:proofErr w:type="gramStart"/>
      <w:r w:rsidRPr="005405BB">
        <w:rPr>
          <w:kern w:val="0"/>
          <w:lang w:eastAsia="ru-RU"/>
        </w:rPr>
        <w:t xml:space="preserve">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w:t>
      </w:r>
      <w:r w:rsidRPr="005405BB">
        <w:rPr>
          <w:bCs/>
          <w:kern w:val="0"/>
          <w:lang w:eastAsia="ru-RU"/>
        </w:rPr>
        <w:t>определения размера арендной платы за пользование имуществом, находящимся в муниципальной собственности Янтиковского муниципального округа Чувашской Республики</w:t>
      </w:r>
      <w:r w:rsidRPr="005405BB">
        <w:rPr>
          <w:kern w:val="0"/>
          <w:lang w:eastAsia="ru-RU"/>
        </w:rPr>
        <w:t>, утвержденным решением Собрания депутатов Янтиковского муниципального округа от 14.09.2012 №25/2 «Об утверждении Порядка определения размера арендной платы за пользование имуществом, находящимся в</w:t>
      </w:r>
      <w:proofErr w:type="gramEnd"/>
      <w:r w:rsidRPr="005405BB">
        <w:rPr>
          <w:kern w:val="0"/>
          <w:lang w:eastAsia="ru-RU"/>
        </w:rPr>
        <w:t xml:space="preserve"> муниципальной собственности Янтиковского муниципального округа Чувашской Республики».</w:t>
      </w:r>
    </w:p>
    <w:p w:rsidR="005405BB" w:rsidRPr="005405BB" w:rsidRDefault="005405BB" w:rsidP="005405BB">
      <w:pPr>
        <w:suppressAutoHyphens w:val="0"/>
        <w:spacing w:line="240" w:lineRule="auto"/>
        <w:rPr>
          <w:b/>
          <w:bCs/>
          <w:kern w:val="0"/>
          <w:lang w:eastAsia="ru-RU"/>
        </w:rPr>
      </w:pPr>
    </w:p>
    <w:p w:rsidR="00351857" w:rsidRPr="00485CC1" w:rsidRDefault="00351857" w:rsidP="007D7E2A">
      <w:pPr>
        <w:spacing w:line="240" w:lineRule="auto"/>
        <w:ind w:firstLine="0"/>
        <w:rPr>
          <w:sz w:val="28"/>
          <w:szCs w:val="28"/>
        </w:rPr>
      </w:pPr>
    </w:p>
    <w:sectPr w:rsidR="00351857" w:rsidRPr="00485CC1" w:rsidSect="005405B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Default="005405B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Default="005405BB">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Default="005405B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Default="005405B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Pr="00434FF8" w:rsidRDefault="005405BB" w:rsidP="00434FF8">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BB" w:rsidRDefault="005405B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1F0D61"/>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05BB"/>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0B06-B742-42BF-8663-8AA834F5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13</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2024-12-12T06:35:00Z</dcterms:modified>
</cp:coreProperties>
</file>