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5594496"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2108BB">
                              <w:rPr>
                                <w:rFonts w:ascii="Times New Roman" w:eastAsia="Times New Roman" w:hAnsi="Times New Roman" w:cs="Times New Roman"/>
                                <w:sz w:val="24"/>
                                <w:szCs w:val="20"/>
                                <w:u w:val="single"/>
                                <w:lang w:eastAsia="ru-RU"/>
                              </w:rPr>
                              <w:t>4</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2A25FF">
                              <w:rPr>
                                <w:rFonts w:ascii="Times New Roman" w:eastAsia="Times New Roman" w:hAnsi="Times New Roman" w:cs="Times New Roman"/>
                                <w:sz w:val="24"/>
                                <w:szCs w:val="20"/>
                                <w:u w:val="single"/>
                                <w:lang w:eastAsia="ru-RU"/>
                              </w:rPr>
                              <w:t>4</w:t>
                            </w:r>
                            <w:r w:rsidR="002D470A">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5594496" w:rsidR="009A3F0A" w:rsidRPr="00EE4895" w:rsidRDefault="00F1783E"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2108BB">
                        <w:rPr>
                          <w:rFonts w:ascii="Times New Roman" w:eastAsia="Times New Roman" w:hAnsi="Times New Roman" w:cs="Times New Roman"/>
                          <w:sz w:val="24"/>
                          <w:szCs w:val="20"/>
                          <w:u w:val="single"/>
                          <w:lang w:eastAsia="ru-RU"/>
                        </w:rPr>
                        <w:t>4</w:t>
                      </w:r>
                      <w:r w:rsidR="00096EB4">
                        <w:rPr>
                          <w:rFonts w:ascii="Times New Roman" w:eastAsia="Times New Roman" w:hAnsi="Times New Roman" w:cs="Times New Roman"/>
                          <w:sz w:val="24"/>
                          <w:szCs w:val="20"/>
                          <w:u w:val="single"/>
                          <w:lang w:eastAsia="ru-RU"/>
                        </w:rPr>
                        <w:t>.01.2025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2A25FF">
                        <w:rPr>
                          <w:rFonts w:ascii="Times New Roman" w:eastAsia="Times New Roman" w:hAnsi="Times New Roman" w:cs="Times New Roman"/>
                          <w:sz w:val="24"/>
                          <w:szCs w:val="20"/>
                          <w:u w:val="single"/>
                          <w:lang w:eastAsia="ru-RU"/>
                        </w:rPr>
                        <w:t>4</w:t>
                      </w:r>
                      <w:r w:rsidR="002D470A">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3AF6886"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108BB">
                              <w:rPr>
                                <w:rFonts w:ascii="Times New Roman" w:eastAsia="Times New Roman" w:hAnsi="Times New Roman" w:cs="Times New Roman"/>
                                <w:sz w:val="24"/>
                                <w:szCs w:val="24"/>
                                <w:u w:val="single"/>
                                <w:lang w:eastAsia="ru-RU"/>
                              </w:rPr>
                              <w:t>4</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2A25FF">
                              <w:rPr>
                                <w:rFonts w:ascii="Times New Roman" w:eastAsia="Times New Roman" w:hAnsi="Times New Roman" w:cs="Times New Roman"/>
                                <w:sz w:val="24"/>
                                <w:szCs w:val="24"/>
                                <w:u w:val="single"/>
                                <w:lang w:eastAsia="ru-RU"/>
                              </w:rPr>
                              <w:t>4</w:t>
                            </w:r>
                            <w:r w:rsidR="002D470A">
                              <w:rPr>
                                <w:rFonts w:ascii="Times New Roman" w:eastAsia="Times New Roman" w:hAnsi="Times New Roman" w:cs="Times New Roman"/>
                                <w:sz w:val="24"/>
                                <w:szCs w:val="24"/>
                                <w:u w:val="single"/>
                                <w:lang w:eastAsia="ru-RU"/>
                              </w:rPr>
                              <w:t>4</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3AF6886" w:rsidR="009A3F0A" w:rsidRPr="00EE4895" w:rsidRDefault="00F1783E"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2108BB">
                        <w:rPr>
                          <w:rFonts w:ascii="Times New Roman" w:eastAsia="Times New Roman" w:hAnsi="Times New Roman" w:cs="Times New Roman"/>
                          <w:sz w:val="24"/>
                          <w:szCs w:val="24"/>
                          <w:u w:val="single"/>
                          <w:lang w:eastAsia="ru-RU"/>
                        </w:rPr>
                        <w:t>4</w:t>
                      </w:r>
                      <w:r w:rsidR="00096EB4">
                        <w:rPr>
                          <w:rFonts w:ascii="Times New Roman" w:eastAsia="Times New Roman" w:hAnsi="Times New Roman" w:cs="Times New Roman"/>
                          <w:sz w:val="24"/>
                          <w:szCs w:val="24"/>
                          <w:u w:val="single"/>
                          <w:lang w:eastAsia="ru-RU"/>
                        </w:rPr>
                        <w:t xml:space="preserve">.01.2025 </w:t>
                      </w:r>
                      <w:r w:rsidR="009A3F0A" w:rsidRPr="00EE4895">
                        <w:rPr>
                          <w:rFonts w:ascii="Times New Roman" w:eastAsia="Times New Roman" w:hAnsi="Times New Roman" w:cs="Times New Roman"/>
                          <w:sz w:val="24"/>
                          <w:szCs w:val="24"/>
                          <w:u w:val="single"/>
                          <w:lang w:eastAsia="ru-RU"/>
                        </w:rPr>
                        <w:t xml:space="preserve">  </w:t>
                      </w:r>
                      <w:proofErr w:type="gramStart"/>
                      <w:r w:rsidR="002A25FF">
                        <w:rPr>
                          <w:rFonts w:ascii="Times New Roman" w:eastAsia="Times New Roman" w:hAnsi="Times New Roman" w:cs="Times New Roman"/>
                          <w:sz w:val="24"/>
                          <w:szCs w:val="24"/>
                          <w:u w:val="single"/>
                          <w:lang w:eastAsia="ru-RU"/>
                        </w:rPr>
                        <w:t>4</w:t>
                      </w:r>
                      <w:r w:rsidR="002D470A">
                        <w:rPr>
                          <w:rFonts w:ascii="Times New Roman" w:eastAsia="Times New Roman" w:hAnsi="Times New Roman" w:cs="Times New Roman"/>
                          <w:sz w:val="24"/>
                          <w:szCs w:val="24"/>
                          <w:u w:val="single"/>
                          <w:lang w:eastAsia="ru-RU"/>
                        </w:rPr>
                        <w:t>4</w:t>
                      </w:r>
                      <w:r w:rsidR="004A28A2">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w:t>
                      </w:r>
                      <w:proofErr w:type="gramEnd"/>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6A98A9" w14:textId="77777777" w:rsidR="001C1E8B" w:rsidRPr="00B34D8B" w:rsidRDefault="001C1E8B" w:rsidP="00B34D8B">
      <w:pPr>
        <w:pStyle w:val="10"/>
        <w:spacing w:before="0" w:after="0" w:line="240" w:lineRule="auto"/>
        <w:ind w:firstLine="709"/>
        <w:jc w:val="both"/>
        <w:rPr>
          <w:rFonts w:cs="Times New Roman"/>
          <w:sz w:val="24"/>
          <w:szCs w:val="24"/>
        </w:rPr>
      </w:pPr>
    </w:p>
    <w:p w14:paraId="6FFA2592" w14:textId="77777777" w:rsidR="002D470A" w:rsidRDefault="002D470A" w:rsidP="002D470A">
      <w:pPr>
        <w:spacing w:after="0" w:line="240" w:lineRule="auto"/>
        <w:ind w:right="4962"/>
        <w:jc w:val="both"/>
        <w:rPr>
          <w:rFonts w:ascii="Times New Roman" w:hAnsi="Times New Roman" w:cs="Times New Roman"/>
          <w:color w:val="000000" w:themeColor="text1"/>
          <w:sz w:val="24"/>
          <w:szCs w:val="24"/>
        </w:rPr>
      </w:pPr>
    </w:p>
    <w:p w14:paraId="4ACCC4B7" w14:textId="7E4D210F" w:rsidR="002D470A" w:rsidRDefault="002D470A" w:rsidP="002D470A">
      <w:pPr>
        <w:spacing w:after="0" w:line="240" w:lineRule="auto"/>
        <w:ind w:right="496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проведении муниципального конкурса </w:t>
      </w:r>
      <w:proofErr w:type="spellStart"/>
      <w:r>
        <w:rPr>
          <w:rFonts w:ascii="Times New Roman" w:hAnsi="Times New Roman" w:cs="Times New Roman"/>
          <w:color w:val="000000" w:themeColor="text1"/>
          <w:sz w:val="24"/>
          <w:szCs w:val="24"/>
        </w:rPr>
        <w:t>военно</w:t>
      </w:r>
      <w:proofErr w:type="spellEnd"/>
      <w:r>
        <w:rPr>
          <w:rFonts w:ascii="Times New Roman" w:hAnsi="Times New Roman" w:cs="Times New Roman"/>
          <w:color w:val="000000" w:themeColor="text1"/>
          <w:sz w:val="24"/>
          <w:szCs w:val="24"/>
        </w:rPr>
        <w:t xml:space="preserve"> - патриотической песни, соревнований по пулевой стрельбе и </w:t>
      </w:r>
      <w:proofErr w:type="gramStart"/>
      <w:r>
        <w:rPr>
          <w:rFonts w:ascii="Times New Roman" w:hAnsi="Times New Roman" w:cs="Times New Roman"/>
          <w:color w:val="000000" w:themeColor="text1"/>
          <w:sz w:val="24"/>
          <w:szCs w:val="24"/>
        </w:rPr>
        <w:t>по  разборке</w:t>
      </w:r>
      <w:proofErr w:type="gramEnd"/>
      <w:r>
        <w:rPr>
          <w:rFonts w:ascii="Times New Roman" w:hAnsi="Times New Roman" w:cs="Times New Roman"/>
          <w:color w:val="000000" w:themeColor="text1"/>
          <w:sz w:val="24"/>
          <w:szCs w:val="24"/>
        </w:rPr>
        <w:t xml:space="preserve"> и сборке автомата Калашникова АК-74 (ММГ) среди допризывной молодежи и школьников памяти воина-интернационалиста Геннадия Александрова</w:t>
      </w:r>
    </w:p>
    <w:p w14:paraId="2CA371B4" w14:textId="77777777" w:rsidR="002D470A" w:rsidRDefault="002D470A" w:rsidP="002D470A">
      <w:pPr>
        <w:spacing w:after="0" w:line="240" w:lineRule="auto"/>
        <w:ind w:right="4962"/>
        <w:jc w:val="both"/>
        <w:rPr>
          <w:rFonts w:ascii="Times New Roman" w:hAnsi="Times New Roman" w:cs="Times New Roman"/>
          <w:color w:val="000000" w:themeColor="text1"/>
          <w:sz w:val="24"/>
          <w:szCs w:val="24"/>
        </w:rPr>
      </w:pPr>
    </w:p>
    <w:p w14:paraId="154DDC56" w14:textId="77777777" w:rsidR="002D470A" w:rsidRDefault="002D470A" w:rsidP="002D470A">
      <w:pPr>
        <w:spacing w:after="0" w:line="240" w:lineRule="auto"/>
        <w:ind w:firstLine="720"/>
        <w:jc w:val="both"/>
        <w:rPr>
          <w:rFonts w:ascii="Times New Roman" w:hAnsi="Times New Roman" w:cs="Times New Roman"/>
          <w:color w:val="000000" w:themeColor="text1"/>
          <w:sz w:val="24"/>
          <w:szCs w:val="24"/>
        </w:rPr>
      </w:pPr>
    </w:p>
    <w:p w14:paraId="670A8FD4" w14:textId="77777777" w:rsidR="002D470A" w:rsidRDefault="002D470A" w:rsidP="002D470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рамках месячника оборонно-массовой, спортивной и патриотической работы, </w:t>
      </w:r>
      <w:r>
        <w:rPr>
          <w:rFonts w:ascii="Times New Roman" w:hAnsi="Times New Roman" w:cs="Times New Roman"/>
          <w:sz w:val="24"/>
          <w:szCs w:val="24"/>
        </w:rPr>
        <w:t>посвященного году Победы и патриотизма</w:t>
      </w:r>
      <w:r>
        <w:rPr>
          <w:sz w:val="24"/>
          <w:szCs w:val="24"/>
        </w:rPr>
        <w:t xml:space="preserve"> </w:t>
      </w:r>
      <w:r>
        <w:rPr>
          <w:rFonts w:ascii="Times New Roman" w:hAnsi="Times New Roman" w:cs="Times New Roman"/>
          <w:color w:val="000000" w:themeColor="text1"/>
          <w:sz w:val="24"/>
          <w:szCs w:val="24"/>
        </w:rPr>
        <w:t>в Урмарском муниципальном округе, с целью военно-патриотического воспитания подростков и молодежи Администрация Урмарского муниципального округа п о с т а н о в л я е т:</w:t>
      </w:r>
    </w:p>
    <w:p w14:paraId="1B3CA7E3" w14:textId="77777777" w:rsidR="002D470A" w:rsidRDefault="002D470A" w:rsidP="002D470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Провести 15 февраля 2024 года муниципальные конкурсы </w:t>
      </w:r>
      <w:proofErr w:type="spellStart"/>
      <w:r>
        <w:rPr>
          <w:rFonts w:ascii="Times New Roman" w:hAnsi="Times New Roman" w:cs="Times New Roman"/>
          <w:color w:val="000000" w:themeColor="text1"/>
          <w:sz w:val="24"/>
          <w:szCs w:val="24"/>
        </w:rPr>
        <w:t>военно</w:t>
      </w:r>
      <w:proofErr w:type="spellEnd"/>
      <w:r>
        <w:rPr>
          <w:rFonts w:ascii="Times New Roman" w:hAnsi="Times New Roman" w:cs="Times New Roman"/>
          <w:color w:val="000000" w:themeColor="text1"/>
          <w:sz w:val="24"/>
          <w:szCs w:val="24"/>
        </w:rPr>
        <w:t xml:space="preserve"> - патриотической песни, соревнований по пулевой стрельбе и по разборке и сборке автомата Калашникова АК-74 (ММГ) среди допризывной молодежи и школьников памяти воина- интернационалиста Геннадия Александрова.</w:t>
      </w:r>
    </w:p>
    <w:p w14:paraId="01016A36" w14:textId="77777777" w:rsidR="002D470A" w:rsidRDefault="002D470A" w:rsidP="002D470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Утвердить:</w:t>
      </w:r>
    </w:p>
    <w:p w14:paraId="2E545CAE" w14:textId="77777777" w:rsidR="002D470A" w:rsidRDefault="002D470A" w:rsidP="002D470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положение о муниципальном конкурсе военно- патриотической песни, соревнований по пулевой стрельбе и по разборке и сборке автомата Калашникова АК-74 (ММГ) среди допризывной молодежи и школьников памяти воина- интернационалиста Геннадия Александрова (Приложение № 1);</w:t>
      </w:r>
    </w:p>
    <w:p w14:paraId="7574487D" w14:textId="77777777" w:rsidR="002D470A" w:rsidRDefault="002D470A" w:rsidP="002D470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состав оргкомитета по проведению муниципального конкурса военно- патриотической песни, соревнований по пулевой стрельбе и по разборке и сборке автомата Калашникова АК-74 (ММГ) среди допризывной молодежи и школьников памяти воина- интернационалиста Геннадия </w:t>
      </w:r>
      <w:proofErr w:type="gramStart"/>
      <w:r>
        <w:rPr>
          <w:rFonts w:ascii="Times New Roman" w:hAnsi="Times New Roman" w:cs="Times New Roman"/>
          <w:color w:val="000000" w:themeColor="text1"/>
          <w:sz w:val="24"/>
          <w:szCs w:val="24"/>
        </w:rPr>
        <w:t>Александрова  (</w:t>
      </w:r>
      <w:proofErr w:type="gramEnd"/>
      <w:r>
        <w:rPr>
          <w:rFonts w:ascii="Times New Roman" w:hAnsi="Times New Roman" w:cs="Times New Roman"/>
          <w:color w:val="000000" w:themeColor="text1"/>
          <w:sz w:val="24"/>
          <w:szCs w:val="24"/>
        </w:rPr>
        <w:t>Приложение № 2);</w:t>
      </w:r>
    </w:p>
    <w:p w14:paraId="090DE17B" w14:textId="77777777" w:rsidR="002D470A" w:rsidRDefault="002D470A" w:rsidP="002D470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состав судейской коллегии по проведению муниципального конкурса военно- патриотической песни, соревнований по пулевой стрельбе </w:t>
      </w:r>
      <w:proofErr w:type="gramStart"/>
      <w:r>
        <w:rPr>
          <w:rFonts w:ascii="Times New Roman" w:hAnsi="Times New Roman" w:cs="Times New Roman"/>
          <w:color w:val="000000" w:themeColor="text1"/>
          <w:sz w:val="24"/>
          <w:szCs w:val="24"/>
        </w:rPr>
        <w:t>и  по</w:t>
      </w:r>
      <w:proofErr w:type="gramEnd"/>
      <w:r>
        <w:rPr>
          <w:rFonts w:ascii="Times New Roman" w:hAnsi="Times New Roman" w:cs="Times New Roman"/>
          <w:color w:val="000000" w:themeColor="text1"/>
          <w:sz w:val="24"/>
          <w:szCs w:val="24"/>
        </w:rPr>
        <w:t xml:space="preserve"> разборке и сборке автомата Калашникова АК-74 (ММГ) среди допризывной молодежи и школьников памяти воина- интернационалиста Геннадия Александрова (Приложение № 3);</w:t>
      </w:r>
    </w:p>
    <w:p w14:paraId="748FE381" w14:textId="77777777" w:rsidR="002D470A" w:rsidRDefault="002D470A" w:rsidP="002D470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смету расходов (Приложение № 4);</w:t>
      </w:r>
    </w:p>
    <w:p w14:paraId="4F17B211" w14:textId="77777777" w:rsidR="002D470A" w:rsidRDefault="002D470A" w:rsidP="002D470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Руководителю МАОУ «Урмарская СОШ им. Г.Е. </w:t>
      </w:r>
      <w:proofErr w:type="gramStart"/>
      <w:r>
        <w:rPr>
          <w:rFonts w:ascii="Times New Roman" w:hAnsi="Times New Roman" w:cs="Times New Roman"/>
          <w:color w:val="000000" w:themeColor="text1"/>
          <w:sz w:val="24"/>
          <w:szCs w:val="24"/>
        </w:rPr>
        <w:t>Егорова»  Васильеву</w:t>
      </w:r>
      <w:proofErr w:type="gramEnd"/>
      <w:r>
        <w:rPr>
          <w:rFonts w:ascii="Times New Roman" w:hAnsi="Times New Roman" w:cs="Times New Roman"/>
          <w:color w:val="000000" w:themeColor="text1"/>
          <w:sz w:val="24"/>
          <w:szCs w:val="24"/>
        </w:rPr>
        <w:t xml:space="preserve"> К.А.:</w:t>
      </w:r>
    </w:p>
    <w:p w14:paraId="5B1706B9" w14:textId="77777777" w:rsidR="002D470A" w:rsidRDefault="002D470A" w:rsidP="002D470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- 15 февраля 2024 года обеспечить почетный караул у памятников воинам – интернационалистам и неизвестному солдату;</w:t>
      </w:r>
    </w:p>
    <w:p w14:paraId="1D69CB2A" w14:textId="77777777" w:rsidR="002D470A" w:rsidRDefault="002D470A" w:rsidP="002D470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предоставить помещения для соревнований по пулевой стрельбе и по разборке и сборке автомата Калашникова АК-74 (ММГ).</w:t>
      </w:r>
    </w:p>
    <w:p w14:paraId="7EA3C992" w14:textId="77777777" w:rsidR="002D470A" w:rsidRDefault="002D470A" w:rsidP="002D470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Руководителям образовательных учреждений Урмарского муниципального округа:</w:t>
      </w:r>
    </w:p>
    <w:p w14:paraId="6C78D288" w14:textId="77777777" w:rsidR="002D470A" w:rsidRDefault="002D470A" w:rsidP="002D470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обеспечить участие команд в муниципальном конкурсе </w:t>
      </w:r>
      <w:proofErr w:type="spellStart"/>
      <w:r>
        <w:rPr>
          <w:rFonts w:ascii="Times New Roman" w:hAnsi="Times New Roman" w:cs="Times New Roman"/>
          <w:color w:val="000000" w:themeColor="text1"/>
          <w:sz w:val="24"/>
          <w:szCs w:val="24"/>
        </w:rPr>
        <w:t>военно</w:t>
      </w:r>
      <w:proofErr w:type="spellEnd"/>
      <w:r>
        <w:rPr>
          <w:rFonts w:ascii="Times New Roman" w:hAnsi="Times New Roman" w:cs="Times New Roman"/>
          <w:color w:val="000000" w:themeColor="text1"/>
          <w:sz w:val="24"/>
          <w:szCs w:val="24"/>
        </w:rPr>
        <w:t xml:space="preserve"> - патриотической песни, соревнований по пулевой стрельбе и по разборке и сборке автомата Калашникова </w:t>
      </w:r>
      <w:r>
        <w:rPr>
          <w:rFonts w:ascii="Times New Roman" w:hAnsi="Times New Roman" w:cs="Times New Roman"/>
          <w:color w:val="000000" w:themeColor="text1"/>
          <w:sz w:val="24"/>
          <w:szCs w:val="24"/>
        </w:rPr>
        <w:lastRenderedPageBreak/>
        <w:t>АК-74 (</w:t>
      </w:r>
      <w:proofErr w:type="gramStart"/>
      <w:r>
        <w:rPr>
          <w:rFonts w:ascii="Times New Roman" w:hAnsi="Times New Roman" w:cs="Times New Roman"/>
          <w:color w:val="000000" w:themeColor="text1"/>
          <w:sz w:val="24"/>
          <w:szCs w:val="24"/>
        </w:rPr>
        <w:t>ММГ)  среди</w:t>
      </w:r>
      <w:proofErr w:type="gramEnd"/>
      <w:r>
        <w:rPr>
          <w:rFonts w:ascii="Times New Roman" w:hAnsi="Times New Roman" w:cs="Times New Roman"/>
          <w:color w:val="000000" w:themeColor="text1"/>
          <w:sz w:val="24"/>
          <w:szCs w:val="24"/>
        </w:rPr>
        <w:t xml:space="preserve"> допризывной молодежи и школьников памяти воина - интернационалиста Геннадия Александрова.</w:t>
      </w:r>
    </w:p>
    <w:p w14:paraId="7231AC35" w14:textId="77777777" w:rsidR="002D470A" w:rsidRDefault="002D470A" w:rsidP="002D470A">
      <w:pPr>
        <w:spacing w:after="0" w:line="240" w:lineRule="auto"/>
        <w:ind w:firstLine="720"/>
        <w:jc w:val="both"/>
        <w:rPr>
          <w:sz w:val="24"/>
          <w:szCs w:val="24"/>
        </w:rPr>
      </w:pPr>
      <w:r>
        <w:rPr>
          <w:rFonts w:ascii="Times New Roman" w:hAnsi="Times New Roman" w:cs="Times New Roman"/>
          <w:color w:val="000000" w:themeColor="text1"/>
          <w:sz w:val="24"/>
          <w:szCs w:val="24"/>
        </w:rPr>
        <w:t xml:space="preserve">5. </w:t>
      </w:r>
      <w:r>
        <w:rPr>
          <w:rFonts w:ascii="Times New Roman" w:hAnsi="Times New Roman" w:cs="Times New Roman"/>
          <w:sz w:val="24"/>
          <w:szCs w:val="24"/>
        </w:rPr>
        <w:t xml:space="preserve">Контроль за исполнением настоящего постановления возложить на </w:t>
      </w: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xml:space="preserve"> заместителя главы администрации Урмарского муниципального округа начальника отдела образования и молодежной политики Павлова В.В.</w:t>
      </w:r>
    </w:p>
    <w:p w14:paraId="5F0981F9" w14:textId="77777777" w:rsidR="002D470A" w:rsidRDefault="002D470A" w:rsidP="002D470A">
      <w:pPr>
        <w:spacing w:line="240" w:lineRule="auto"/>
        <w:ind w:firstLine="720"/>
        <w:jc w:val="both"/>
        <w:rPr>
          <w:sz w:val="24"/>
          <w:szCs w:val="24"/>
        </w:rPr>
      </w:pPr>
      <w:r>
        <w:rPr>
          <w:rFonts w:ascii="Times New Roman" w:hAnsi="Times New Roman" w:cs="Times New Roman"/>
          <w:color w:val="000000" w:themeColor="text1"/>
          <w:sz w:val="24"/>
          <w:szCs w:val="24"/>
        </w:rPr>
        <w:t xml:space="preserve">6. </w:t>
      </w:r>
      <w:r>
        <w:rPr>
          <w:rFonts w:ascii="Times New Roman" w:hAnsi="Times New Roman" w:cs="Times New Roman"/>
          <w:color w:val="000000"/>
          <w:sz w:val="24"/>
          <w:szCs w:val="24"/>
          <w:shd w:val="clear" w:color="auto" w:fill="FFFFFF"/>
        </w:rPr>
        <w:t xml:space="preserve">Информационному отделу администрации Урмарского муниципального округа обеспечить опубликование настоящего постановления </w:t>
      </w:r>
      <w:r>
        <w:rPr>
          <w:rFonts w:ascii="Times New Roman" w:hAnsi="Times New Roman" w:cs="Times New Roman"/>
          <w:color w:val="000000"/>
          <w:sz w:val="24"/>
          <w:szCs w:val="24"/>
        </w:rPr>
        <w:t>в средствах</w:t>
      </w:r>
      <w:r>
        <w:rPr>
          <w:rFonts w:ascii="Times New Roman" w:hAnsi="Times New Roman" w:cs="Times New Roman"/>
          <w:sz w:val="24"/>
          <w:szCs w:val="24"/>
        </w:rPr>
        <w:t xml:space="preserve"> массовой информации и разместить на официальном сайте администрации Урмарского </w:t>
      </w:r>
      <w:r>
        <w:rPr>
          <w:rFonts w:ascii="Times New Roman" w:hAnsi="Times New Roman" w:cs="Times New Roman"/>
          <w:color w:val="000000"/>
          <w:sz w:val="24"/>
          <w:szCs w:val="24"/>
          <w:shd w:val="clear" w:color="auto" w:fill="FFFFFF"/>
        </w:rPr>
        <w:t>муниципального округа</w:t>
      </w:r>
      <w:r>
        <w:rPr>
          <w:rFonts w:ascii="Times New Roman" w:hAnsi="Times New Roman" w:cs="Times New Roman"/>
          <w:sz w:val="24"/>
          <w:szCs w:val="24"/>
        </w:rPr>
        <w:t>.</w:t>
      </w:r>
    </w:p>
    <w:p w14:paraId="0ACC0D25" w14:textId="77777777" w:rsidR="002D470A" w:rsidRDefault="002D470A" w:rsidP="002D470A">
      <w:pPr>
        <w:spacing w:after="0" w:line="240" w:lineRule="auto"/>
        <w:jc w:val="both"/>
        <w:rPr>
          <w:rFonts w:ascii="Times New Roman" w:eastAsia="Calibri" w:hAnsi="Times New Roman" w:cs="Times New Roman"/>
          <w:color w:val="000000" w:themeColor="text1"/>
          <w:sz w:val="24"/>
          <w:szCs w:val="24"/>
        </w:rPr>
      </w:pPr>
    </w:p>
    <w:p w14:paraId="5120F631" w14:textId="77777777" w:rsidR="002D470A" w:rsidRDefault="002D470A" w:rsidP="002D470A">
      <w:pPr>
        <w:spacing w:after="0" w:line="240" w:lineRule="auto"/>
        <w:jc w:val="both"/>
        <w:rPr>
          <w:rFonts w:ascii="Times New Roman" w:eastAsia="Calibri" w:hAnsi="Times New Roman" w:cs="Times New Roman"/>
          <w:color w:val="000000" w:themeColor="text1"/>
          <w:sz w:val="24"/>
          <w:szCs w:val="24"/>
        </w:rPr>
      </w:pPr>
    </w:p>
    <w:p w14:paraId="7891A704" w14:textId="77777777" w:rsidR="002D470A" w:rsidRDefault="002D470A" w:rsidP="002D470A">
      <w:pPr>
        <w:spacing w:after="0" w:line="240" w:lineRule="auto"/>
        <w:jc w:val="both"/>
        <w:rPr>
          <w:rFonts w:ascii="Times New Roman" w:eastAsia="Calibri" w:hAnsi="Times New Roman" w:cs="Times New Roman"/>
          <w:color w:val="000000" w:themeColor="text1"/>
          <w:sz w:val="24"/>
          <w:szCs w:val="24"/>
        </w:rPr>
      </w:pPr>
    </w:p>
    <w:p w14:paraId="06C12FE7" w14:textId="77777777" w:rsidR="002D470A" w:rsidRDefault="002D470A" w:rsidP="002D470A">
      <w:pPr>
        <w:spacing w:after="0" w:line="240" w:lineRule="auto"/>
        <w:contextualSpacing/>
        <w:jc w:val="both"/>
        <w:rPr>
          <w:rFonts w:ascii="Times New Roman" w:hAnsi="Times New Roman" w:cs="Times New Roman"/>
          <w:sz w:val="24"/>
          <w:szCs w:val="24"/>
        </w:rPr>
      </w:pPr>
      <w:r>
        <w:rPr>
          <w:rFonts w:ascii="Times New Roman" w:eastAsia="Calibri" w:hAnsi="Times New Roman" w:cs="Times New Roman"/>
          <w:sz w:val="24"/>
          <w:szCs w:val="24"/>
          <w:lang w:val="x-none"/>
        </w:rPr>
        <w:t xml:space="preserve">Глава </w:t>
      </w:r>
      <w:r>
        <w:rPr>
          <w:rFonts w:ascii="Times New Roman" w:hAnsi="Times New Roman" w:cs="Times New Roman"/>
          <w:sz w:val="24"/>
          <w:szCs w:val="24"/>
        </w:rPr>
        <w:t>Урмарского</w:t>
      </w:r>
    </w:p>
    <w:p w14:paraId="3C5776AD" w14:textId="440D025C" w:rsidR="002D470A" w:rsidRDefault="002D470A" w:rsidP="002D47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z w:val="24"/>
          <w:szCs w:val="24"/>
        </w:rPr>
        <w:t xml:space="preserve">униципального округа                                                                               </w:t>
      </w:r>
      <w:r>
        <w:rPr>
          <w:rFonts w:ascii="Times New Roman" w:hAnsi="Times New Roman" w:cs="Times New Roman"/>
          <w:sz w:val="24"/>
          <w:szCs w:val="24"/>
        </w:rPr>
        <w:t xml:space="preserve">  </w:t>
      </w:r>
      <w:r>
        <w:rPr>
          <w:rFonts w:ascii="Times New Roman" w:hAnsi="Times New Roman" w:cs="Times New Roman"/>
          <w:sz w:val="24"/>
          <w:szCs w:val="24"/>
        </w:rPr>
        <w:t xml:space="preserve"> В.В. Шигильдеев</w:t>
      </w:r>
    </w:p>
    <w:p w14:paraId="0270A8D0"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3708DE7F"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6A4C8B0C"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157F4532"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4E8E4FFA"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449F083B"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240B942E"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6B406CE5"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219E7246"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56929C41"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518145A0"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6758E70F"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58A525C8"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52A742BF"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75B87219"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3FFE2BAF"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14DEA321"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3C24F890"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71608267"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1E779E4F"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6E00FDF6"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371BA839"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3B11753D"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27CB7988"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44021E1D"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204A11DC"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549BD7CC"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79B293C2"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52DB73D5"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47F7A40C"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025D28E5"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4AF68613"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6E82592C"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19A3EEC3"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410B7965"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703CE743"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6B80F1CB"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4F3104E7"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2695F08E"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613A3ADF"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11F15B33"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7344735D"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240AADB3"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48B669B1" w14:textId="77777777" w:rsidR="002D470A" w:rsidRDefault="002D470A" w:rsidP="002D470A">
      <w:pPr>
        <w:spacing w:after="0" w:line="240" w:lineRule="auto"/>
        <w:jc w:val="both"/>
        <w:rPr>
          <w:rFonts w:ascii="Times New Roman" w:hAnsi="Times New Roman" w:cs="Times New Roman"/>
          <w:color w:val="000000" w:themeColor="text1"/>
          <w:sz w:val="20"/>
          <w:szCs w:val="20"/>
        </w:rPr>
      </w:pPr>
    </w:p>
    <w:p w14:paraId="190197F3" w14:textId="77777777" w:rsidR="002D470A" w:rsidRDefault="002D470A" w:rsidP="002D470A">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Павлов Виктор Вениаминович</w:t>
      </w:r>
    </w:p>
    <w:p w14:paraId="6D2F0749" w14:textId="77777777" w:rsidR="002D470A" w:rsidRDefault="002D470A" w:rsidP="002D470A">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8(835-44) 2-15-41</w:t>
      </w:r>
    </w:p>
    <w:p w14:paraId="40377CB2" w14:textId="77777777" w:rsidR="002D470A" w:rsidRDefault="002D470A" w:rsidP="002D470A">
      <w:pPr>
        <w:spacing w:after="0" w:line="240" w:lineRule="auto"/>
        <w:ind w:left="4248" w:firstLine="708"/>
        <w:jc w:val="both"/>
        <w:rPr>
          <w:rFonts w:ascii="Times New Roman" w:hAnsi="Times New Roman" w:cs="Times New Roman"/>
          <w:color w:val="000000" w:themeColor="text1"/>
          <w:sz w:val="24"/>
          <w:szCs w:val="24"/>
        </w:rPr>
      </w:pPr>
    </w:p>
    <w:p w14:paraId="2BB79833" w14:textId="77777777" w:rsidR="002D470A" w:rsidRDefault="002D470A" w:rsidP="002D470A">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Приложение № 1</w:t>
      </w:r>
    </w:p>
    <w:p w14:paraId="3D56A6B5" w14:textId="77777777" w:rsidR="002D470A" w:rsidRDefault="002D470A" w:rsidP="002D470A">
      <w:pPr>
        <w:spacing w:after="0" w:line="240" w:lineRule="auto"/>
        <w:ind w:left="4248" w:firstLine="708"/>
        <w:rPr>
          <w:rFonts w:ascii="Times New Roman" w:hAnsi="Times New Roman"/>
          <w:sz w:val="24"/>
          <w:szCs w:val="24"/>
        </w:rPr>
      </w:pPr>
      <w:r>
        <w:rPr>
          <w:rFonts w:ascii="Times New Roman" w:hAnsi="Times New Roman"/>
          <w:sz w:val="24"/>
          <w:szCs w:val="24"/>
        </w:rPr>
        <w:t xml:space="preserve">к постановлению администрации </w:t>
      </w:r>
    </w:p>
    <w:p w14:paraId="404640DA" w14:textId="77777777" w:rsidR="002D470A" w:rsidRDefault="002D470A" w:rsidP="002D470A">
      <w:pPr>
        <w:spacing w:after="0" w:line="240" w:lineRule="auto"/>
        <w:ind w:left="4956"/>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14:paraId="6232AF87" w14:textId="321C5830" w:rsidR="002D470A" w:rsidRPr="002D470A" w:rsidRDefault="002D470A" w:rsidP="002D470A">
      <w:pPr>
        <w:spacing w:after="0" w:line="240" w:lineRule="auto"/>
        <w:ind w:left="4247" w:firstLine="709"/>
        <w:jc w:val="both"/>
        <w:rPr>
          <w:rFonts w:ascii="Times New Roman" w:hAnsi="Times New Roman"/>
          <w:sz w:val="24"/>
          <w:szCs w:val="24"/>
        </w:rPr>
      </w:pPr>
      <w:r>
        <w:rPr>
          <w:rFonts w:ascii="Times New Roman" w:hAnsi="Times New Roman"/>
          <w:sz w:val="24"/>
          <w:szCs w:val="24"/>
        </w:rPr>
        <w:t xml:space="preserve">от </w:t>
      </w:r>
      <w:r w:rsidRPr="002D470A">
        <w:rPr>
          <w:rFonts w:ascii="Times New Roman" w:hAnsi="Times New Roman"/>
          <w:sz w:val="24"/>
          <w:szCs w:val="24"/>
        </w:rPr>
        <w:t>14.01.2025</w:t>
      </w:r>
      <w:r w:rsidRPr="002D470A">
        <w:rPr>
          <w:rFonts w:ascii="Times New Roman" w:hAnsi="Times New Roman"/>
          <w:sz w:val="24"/>
          <w:szCs w:val="24"/>
        </w:rPr>
        <w:t xml:space="preserve"> № </w:t>
      </w:r>
      <w:r w:rsidRPr="002D470A">
        <w:rPr>
          <w:rFonts w:ascii="Times New Roman" w:hAnsi="Times New Roman"/>
          <w:sz w:val="24"/>
          <w:szCs w:val="24"/>
        </w:rPr>
        <w:t>44</w:t>
      </w:r>
    </w:p>
    <w:p w14:paraId="4D84C10F" w14:textId="77777777" w:rsidR="002D470A" w:rsidRPr="002D470A" w:rsidRDefault="002D470A" w:rsidP="002D470A">
      <w:pPr>
        <w:ind w:left="3540" w:firstLine="709"/>
        <w:jc w:val="both"/>
        <w:rPr>
          <w:rFonts w:ascii="Times New Roman" w:hAnsi="Times New Roman"/>
          <w:sz w:val="24"/>
          <w:szCs w:val="24"/>
        </w:rPr>
      </w:pPr>
    </w:p>
    <w:p w14:paraId="78EF2F51" w14:textId="77777777" w:rsidR="002D470A" w:rsidRDefault="002D470A" w:rsidP="002D470A">
      <w:pPr>
        <w:suppressAutoHyphens/>
        <w:spacing w:after="0" w:line="240" w:lineRule="auto"/>
        <w:jc w:val="center"/>
        <w:rPr>
          <w:rFonts w:ascii="Times New Roman" w:hAnsi="Times New Roman" w:cs="Times New Roman"/>
          <w:b/>
          <w:color w:val="000000" w:themeColor="text1"/>
          <w:sz w:val="24"/>
          <w:szCs w:val="24"/>
          <w:lang w:val="x-none" w:eastAsia="ar-SA"/>
        </w:rPr>
      </w:pPr>
      <w:r>
        <w:rPr>
          <w:rFonts w:ascii="Times New Roman" w:hAnsi="Times New Roman" w:cs="Times New Roman"/>
          <w:b/>
          <w:bCs/>
          <w:color w:val="000000" w:themeColor="text1"/>
          <w:sz w:val="24"/>
          <w:szCs w:val="24"/>
          <w:lang w:val="x-none" w:eastAsia="ar-SA"/>
        </w:rPr>
        <w:t>ПОЛОЖЕНИЕ</w:t>
      </w:r>
    </w:p>
    <w:p w14:paraId="0AF73296" w14:textId="77777777" w:rsidR="002D470A" w:rsidRDefault="002D470A" w:rsidP="002D470A">
      <w:pPr>
        <w:spacing w:after="0" w:line="240" w:lineRule="auto"/>
        <w:ind w:firstLine="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 проведении муниципального конкурса </w:t>
      </w:r>
      <w:proofErr w:type="spellStart"/>
      <w:r>
        <w:rPr>
          <w:rFonts w:ascii="Times New Roman" w:hAnsi="Times New Roman" w:cs="Times New Roman"/>
          <w:color w:val="000000" w:themeColor="text1"/>
          <w:sz w:val="24"/>
          <w:szCs w:val="24"/>
        </w:rPr>
        <w:t>военно</w:t>
      </w:r>
      <w:proofErr w:type="spellEnd"/>
      <w:r>
        <w:rPr>
          <w:rFonts w:ascii="Times New Roman" w:hAnsi="Times New Roman" w:cs="Times New Roman"/>
          <w:color w:val="000000" w:themeColor="text1"/>
          <w:sz w:val="24"/>
          <w:szCs w:val="24"/>
        </w:rPr>
        <w:t xml:space="preserve"> - патриотической песни, соревнований по пулевой стрельбе и по разборке и сборке автомата Калашникова АК-74 (ММГ) среди допризывной молодежи и школьников памяти воина - интернационалиста Геннадия Александрова.</w:t>
      </w:r>
    </w:p>
    <w:p w14:paraId="485C5738" w14:textId="77777777" w:rsidR="002D470A" w:rsidRDefault="002D470A" w:rsidP="002D470A">
      <w:pPr>
        <w:spacing w:after="0" w:line="240" w:lineRule="auto"/>
        <w:jc w:val="center"/>
        <w:rPr>
          <w:rFonts w:ascii="Times New Roman" w:hAnsi="Times New Roman" w:cs="Times New Roman"/>
          <w:color w:val="000000" w:themeColor="text1"/>
          <w:sz w:val="24"/>
          <w:szCs w:val="24"/>
        </w:rPr>
      </w:pPr>
    </w:p>
    <w:p w14:paraId="198AD810" w14:textId="77777777" w:rsidR="002D470A" w:rsidRDefault="002D470A" w:rsidP="002D470A">
      <w:pPr>
        <w:numPr>
          <w:ilvl w:val="0"/>
          <w:numId w:val="34"/>
        </w:num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ОБЩИЕ ПОЛОЖЕНИЯ</w:t>
      </w:r>
    </w:p>
    <w:p w14:paraId="7E8F93AF" w14:textId="77777777" w:rsidR="002D470A" w:rsidRDefault="002D470A" w:rsidP="002D470A">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Муниципального  конкурса</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военно</w:t>
      </w:r>
      <w:proofErr w:type="spellEnd"/>
      <w:r>
        <w:rPr>
          <w:rFonts w:ascii="Times New Roman" w:hAnsi="Times New Roman" w:cs="Times New Roman"/>
          <w:color w:val="000000" w:themeColor="text1"/>
          <w:sz w:val="24"/>
          <w:szCs w:val="24"/>
        </w:rPr>
        <w:t xml:space="preserve"> - патриотической песни, соревнований по пулевой стрельбе и по разборке и сборке автомата Калашникова АК-74 (ММГ)  среди допризывной молодежи и школьников памяти воина - интернационалиста Геннадия Александрова проводится в соответствии с планом месячника оборонно-массовой, спортивной и патриотической  работы, </w:t>
      </w:r>
      <w:r>
        <w:rPr>
          <w:rFonts w:ascii="Times New Roman" w:hAnsi="Times New Roman" w:cs="Times New Roman"/>
          <w:sz w:val="24"/>
          <w:szCs w:val="24"/>
        </w:rPr>
        <w:t>посвященного году Победы и патриотизма</w:t>
      </w:r>
      <w:r>
        <w:rPr>
          <w:sz w:val="24"/>
          <w:szCs w:val="24"/>
        </w:rPr>
        <w:t xml:space="preserve"> </w:t>
      </w:r>
      <w:r>
        <w:rPr>
          <w:rFonts w:ascii="Times New Roman" w:hAnsi="Times New Roman" w:cs="Times New Roman"/>
          <w:color w:val="000000" w:themeColor="text1"/>
          <w:sz w:val="24"/>
          <w:szCs w:val="24"/>
        </w:rPr>
        <w:t xml:space="preserve">в Урмарском муниципальном округе. </w:t>
      </w:r>
    </w:p>
    <w:p w14:paraId="6521916A" w14:textId="77777777" w:rsidR="002D470A" w:rsidRDefault="002D470A" w:rsidP="002D470A">
      <w:pPr>
        <w:spacing w:after="0" w:line="240" w:lineRule="auto"/>
        <w:ind w:left="720"/>
        <w:jc w:val="both"/>
        <w:rPr>
          <w:rFonts w:ascii="Times New Roman" w:hAnsi="Times New Roman" w:cs="Times New Roman"/>
          <w:b/>
          <w:color w:val="000000" w:themeColor="text1"/>
          <w:sz w:val="24"/>
          <w:szCs w:val="24"/>
        </w:rPr>
      </w:pPr>
    </w:p>
    <w:p w14:paraId="53D47EA0" w14:textId="77777777" w:rsidR="002D470A" w:rsidRDefault="002D470A" w:rsidP="002D470A">
      <w:pPr>
        <w:numPr>
          <w:ilvl w:val="0"/>
          <w:numId w:val="35"/>
        </w:numPr>
        <w:spacing w:after="0" w:line="240" w:lineRule="auto"/>
        <w:ind w:left="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ЦЕЛИ И ЗАДАЧИ КОНКУРСОВ</w:t>
      </w:r>
    </w:p>
    <w:p w14:paraId="1A0AA847" w14:textId="77777777" w:rsidR="002D470A" w:rsidRDefault="002D470A" w:rsidP="002D470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Воспитание гражданственности и патриотизма среди молодежи;</w:t>
      </w:r>
    </w:p>
    <w:p w14:paraId="25E671B4" w14:textId="77777777" w:rsidR="002D470A" w:rsidRDefault="002D470A" w:rsidP="002D470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Популяризация и развитие разборки и сборки </w:t>
      </w:r>
      <w:proofErr w:type="gramStart"/>
      <w:r>
        <w:rPr>
          <w:rFonts w:ascii="Times New Roman" w:hAnsi="Times New Roman" w:cs="Times New Roman"/>
          <w:color w:val="000000" w:themeColor="text1"/>
          <w:sz w:val="24"/>
          <w:szCs w:val="24"/>
        </w:rPr>
        <w:t>автомата  Калашникова</w:t>
      </w:r>
      <w:proofErr w:type="gramEnd"/>
      <w:r>
        <w:rPr>
          <w:rFonts w:ascii="Times New Roman" w:hAnsi="Times New Roman" w:cs="Times New Roman"/>
          <w:color w:val="000000" w:themeColor="text1"/>
          <w:sz w:val="24"/>
          <w:szCs w:val="24"/>
        </w:rPr>
        <w:t xml:space="preserve"> АК-74 (ММГ)  среди допризывной молодежи и школьников в Урмарском муниципальном округе;</w:t>
      </w:r>
    </w:p>
    <w:p w14:paraId="14A4CBED" w14:textId="77777777" w:rsidR="002D470A" w:rsidRDefault="002D470A" w:rsidP="002D470A">
      <w:pPr>
        <w:spacing w:after="0" w:line="240" w:lineRule="auto"/>
        <w:ind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Подготовка  молодёжи</w:t>
      </w:r>
      <w:proofErr w:type="gramEnd"/>
      <w:r>
        <w:rPr>
          <w:rFonts w:ascii="Times New Roman" w:hAnsi="Times New Roman" w:cs="Times New Roman"/>
          <w:color w:val="000000" w:themeColor="text1"/>
          <w:sz w:val="24"/>
          <w:szCs w:val="24"/>
        </w:rPr>
        <w:t xml:space="preserve"> допризывного возраста для прохождения военной службы в Вооружённых Силах Российской Федерации;</w:t>
      </w:r>
    </w:p>
    <w:p w14:paraId="11300C28" w14:textId="77777777" w:rsidR="002D470A" w:rsidRDefault="002D470A" w:rsidP="002D470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Выявление уровня допризывной молодежи и школьников Урмарского муниципального округа;</w:t>
      </w:r>
    </w:p>
    <w:p w14:paraId="7B4F11D3" w14:textId="77777777" w:rsidR="002D470A" w:rsidRDefault="002D470A" w:rsidP="002D470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Приобщение граждан к здоровому образу жизни;</w:t>
      </w:r>
    </w:p>
    <w:p w14:paraId="236BCDCE" w14:textId="77777777" w:rsidR="002D470A" w:rsidRDefault="002D470A" w:rsidP="002D470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Повышение интеллектуального содержания молодежного досуга. </w:t>
      </w:r>
    </w:p>
    <w:p w14:paraId="79C31EF1"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4D86EBDA" w14:textId="77777777" w:rsidR="002D470A" w:rsidRDefault="002D470A" w:rsidP="002D470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3. СРОКИ И МЕСТО ПРОВЕДЕНИЯ </w:t>
      </w:r>
    </w:p>
    <w:p w14:paraId="4C12DE0A" w14:textId="77777777" w:rsidR="002D470A" w:rsidRDefault="002D470A" w:rsidP="002D470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3.1. Муниципального конкурса </w:t>
      </w:r>
      <w:proofErr w:type="spellStart"/>
      <w:r>
        <w:rPr>
          <w:rFonts w:ascii="Times New Roman" w:hAnsi="Times New Roman" w:cs="Times New Roman"/>
          <w:color w:val="000000" w:themeColor="text1"/>
          <w:sz w:val="24"/>
          <w:szCs w:val="24"/>
        </w:rPr>
        <w:t>военно</w:t>
      </w:r>
      <w:proofErr w:type="spellEnd"/>
      <w:r>
        <w:rPr>
          <w:rFonts w:ascii="Times New Roman" w:hAnsi="Times New Roman" w:cs="Times New Roman"/>
          <w:color w:val="000000" w:themeColor="text1"/>
          <w:sz w:val="24"/>
          <w:szCs w:val="24"/>
        </w:rPr>
        <w:t xml:space="preserve"> - патриотической песни проводится 15 февраля 2025 года в </w:t>
      </w:r>
      <w:r>
        <w:rPr>
          <w:rFonts w:ascii="Times New Roman" w:hAnsi="Times New Roman" w:cs="Times New Roman"/>
          <w:color w:val="000000"/>
          <w:sz w:val="24"/>
          <w:szCs w:val="24"/>
        </w:rPr>
        <w:t>МБУК «Централизованная клубная система Урмарского муниципального округа»</w:t>
      </w:r>
      <w:r>
        <w:rPr>
          <w:rFonts w:ascii="Times New Roman" w:hAnsi="Times New Roman" w:cs="Times New Roman"/>
          <w:color w:val="000000" w:themeColor="text1"/>
          <w:sz w:val="24"/>
          <w:szCs w:val="24"/>
        </w:rPr>
        <w:t>. Начало: 10.00.</w:t>
      </w:r>
    </w:p>
    <w:p w14:paraId="0ADD094A" w14:textId="77777777" w:rsidR="002D470A" w:rsidRDefault="002D470A" w:rsidP="002D470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 Соревнования по пулевой стрельбе и по разборке и сборке автомата Калашникова АК-74 (</w:t>
      </w:r>
      <w:proofErr w:type="gramStart"/>
      <w:r>
        <w:rPr>
          <w:rFonts w:ascii="Times New Roman" w:hAnsi="Times New Roman" w:cs="Times New Roman"/>
          <w:color w:val="000000" w:themeColor="text1"/>
          <w:sz w:val="24"/>
          <w:szCs w:val="24"/>
        </w:rPr>
        <w:t>ММГ)  среди</w:t>
      </w:r>
      <w:proofErr w:type="gramEnd"/>
      <w:r>
        <w:rPr>
          <w:rFonts w:ascii="Times New Roman" w:hAnsi="Times New Roman" w:cs="Times New Roman"/>
          <w:color w:val="000000" w:themeColor="text1"/>
          <w:sz w:val="24"/>
          <w:szCs w:val="24"/>
        </w:rPr>
        <w:t xml:space="preserve"> допризывной молодежи и школьников памяти воина - интернационалиста Геннадия Александрова проводится 15 февраля  2025 года в 10.00 на базе МАОУ «Урмарская СОШ им. Г.Е. Егорова».</w:t>
      </w:r>
    </w:p>
    <w:p w14:paraId="5CBA25B0" w14:textId="77777777" w:rsidR="002D470A" w:rsidRDefault="002D470A" w:rsidP="002D470A">
      <w:pPr>
        <w:spacing w:after="0" w:line="240" w:lineRule="auto"/>
        <w:ind w:firstLine="708"/>
        <w:jc w:val="both"/>
        <w:rPr>
          <w:rFonts w:ascii="Times New Roman" w:hAnsi="Times New Roman" w:cs="Times New Roman"/>
          <w:color w:val="000000" w:themeColor="text1"/>
          <w:sz w:val="24"/>
          <w:szCs w:val="24"/>
        </w:rPr>
      </w:pPr>
    </w:p>
    <w:p w14:paraId="6C44A78D" w14:textId="77777777" w:rsidR="002D470A" w:rsidRDefault="002D470A" w:rsidP="002D470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4. РУКОВОДСТВО ПРОВЕДЕНИЯ</w:t>
      </w:r>
    </w:p>
    <w:p w14:paraId="20DCCB87" w14:textId="77777777" w:rsidR="002D470A" w:rsidRDefault="002D470A" w:rsidP="002D470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Организатором муниципального конкурса </w:t>
      </w:r>
      <w:proofErr w:type="spellStart"/>
      <w:r>
        <w:rPr>
          <w:rFonts w:ascii="Times New Roman" w:hAnsi="Times New Roman" w:cs="Times New Roman"/>
          <w:color w:val="000000" w:themeColor="text1"/>
          <w:sz w:val="24"/>
          <w:szCs w:val="24"/>
        </w:rPr>
        <w:t>военно</w:t>
      </w:r>
      <w:proofErr w:type="spellEnd"/>
      <w:r>
        <w:rPr>
          <w:rFonts w:ascii="Times New Roman" w:hAnsi="Times New Roman" w:cs="Times New Roman"/>
          <w:color w:val="000000" w:themeColor="text1"/>
          <w:sz w:val="24"/>
          <w:szCs w:val="24"/>
        </w:rPr>
        <w:t xml:space="preserve"> - патриотической песни, соревнований по пулевой стрельбе и по разборке и сборке автомата Калашникова АК-74 (</w:t>
      </w:r>
      <w:proofErr w:type="gramStart"/>
      <w:r>
        <w:rPr>
          <w:rFonts w:ascii="Times New Roman" w:hAnsi="Times New Roman" w:cs="Times New Roman"/>
          <w:color w:val="000000" w:themeColor="text1"/>
          <w:sz w:val="24"/>
          <w:szCs w:val="24"/>
        </w:rPr>
        <w:t>ММГ)  среди</w:t>
      </w:r>
      <w:proofErr w:type="gramEnd"/>
      <w:r>
        <w:rPr>
          <w:rFonts w:ascii="Times New Roman" w:hAnsi="Times New Roman" w:cs="Times New Roman"/>
          <w:color w:val="000000" w:themeColor="text1"/>
          <w:sz w:val="24"/>
          <w:szCs w:val="24"/>
        </w:rPr>
        <w:t xml:space="preserve"> допризывной молодежи и школьников памяти воина - интернационалиста Геннадия Александрова является отдел образования и молодежной политики администрации Урмарского муниципального округа Чувашской Республики.</w:t>
      </w:r>
    </w:p>
    <w:p w14:paraId="5178C4E5" w14:textId="77777777" w:rsidR="002D470A" w:rsidRDefault="002D470A" w:rsidP="002D470A">
      <w:pPr>
        <w:keepNext/>
        <w:spacing w:after="0" w:line="240" w:lineRule="auto"/>
        <w:jc w:val="both"/>
        <w:outlineLvl w:val="1"/>
        <w:rPr>
          <w:rFonts w:ascii="Times New Roman" w:hAnsi="Times New Roman" w:cs="Times New Roman"/>
          <w:color w:val="000000" w:themeColor="text1"/>
          <w:sz w:val="24"/>
          <w:szCs w:val="24"/>
        </w:rPr>
      </w:pPr>
    </w:p>
    <w:p w14:paraId="212670A4" w14:textId="77777777" w:rsidR="002D470A" w:rsidRDefault="002D470A" w:rsidP="002D470A">
      <w:pPr>
        <w:keepNext/>
        <w:spacing w:after="0" w:line="240" w:lineRule="auto"/>
        <w:jc w:val="center"/>
        <w:outlineLvl w:val="1"/>
        <w:rPr>
          <w:rFonts w:ascii="Times New Roman" w:hAnsi="Times New Roman" w:cs="Times New Roman"/>
          <w:b/>
          <w:color w:val="000000" w:themeColor="text1"/>
          <w:sz w:val="24"/>
          <w:szCs w:val="24"/>
          <w:lang w:val="x-none" w:eastAsia="x-none"/>
        </w:rPr>
      </w:pPr>
      <w:r>
        <w:rPr>
          <w:rFonts w:ascii="Times New Roman" w:hAnsi="Times New Roman" w:cs="Times New Roman"/>
          <w:b/>
          <w:color w:val="000000" w:themeColor="text1"/>
          <w:sz w:val="24"/>
          <w:szCs w:val="24"/>
          <w:lang w:eastAsia="x-none"/>
        </w:rPr>
        <w:t>5</w:t>
      </w:r>
      <w:r>
        <w:rPr>
          <w:rFonts w:ascii="Times New Roman" w:hAnsi="Times New Roman" w:cs="Times New Roman"/>
          <w:b/>
          <w:color w:val="000000" w:themeColor="text1"/>
          <w:sz w:val="24"/>
          <w:szCs w:val="24"/>
          <w:lang w:val="x-none" w:eastAsia="x-none"/>
        </w:rPr>
        <w:t>. УСЛОВИЯ ПРОВЕДЕНИЯ КОНКУРСА ПАТРИОТИЧЕСКОЙ ПЕСНИ</w:t>
      </w:r>
    </w:p>
    <w:p w14:paraId="5ABC092F"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7AB94675" w14:textId="77777777" w:rsidR="002D470A" w:rsidRDefault="002D470A" w:rsidP="002D470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Pr>
          <w:rFonts w:ascii="Times New Roman" w:hAnsi="Times New Roman" w:cs="Times New Roman"/>
          <w:bCs/>
          <w:color w:val="000000" w:themeColor="text1"/>
          <w:sz w:val="24"/>
          <w:szCs w:val="24"/>
        </w:rPr>
        <w:t>5</w:t>
      </w:r>
      <w:r>
        <w:rPr>
          <w:rFonts w:ascii="Times New Roman" w:hAnsi="Times New Roman" w:cs="Times New Roman"/>
          <w:color w:val="000000" w:themeColor="text1"/>
          <w:sz w:val="24"/>
          <w:szCs w:val="24"/>
        </w:rPr>
        <w:t xml:space="preserve">.1. Тематика песен должна отражать ратный подвиг русских, советских, российских солдат. Конкурсная программа должна строго соответствовать тематике вывода Советских Войск из Афганистана.         </w:t>
      </w:r>
    </w:p>
    <w:p w14:paraId="30D0F668" w14:textId="77777777" w:rsidR="002D470A" w:rsidRDefault="002D470A" w:rsidP="002D470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Pr>
          <w:rFonts w:ascii="Times New Roman" w:hAnsi="Times New Roman" w:cs="Times New Roman"/>
          <w:color w:val="000000" w:themeColor="text1"/>
          <w:sz w:val="24"/>
          <w:szCs w:val="24"/>
        </w:rPr>
        <w:tab/>
        <w:t xml:space="preserve">5.2. На конкурс предоставляется не более одного концертного номера в каждой номинации от образовательного учреждения.  </w:t>
      </w:r>
    </w:p>
    <w:p w14:paraId="5B89D004" w14:textId="77777777" w:rsidR="002D470A" w:rsidRDefault="002D470A" w:rsidP="002D470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5.3. Конкурсный отбор проводится по следующим номинациям:</w:t>
      </w:r>
    </w:p>
    <w:p w14:paraId="50FE1A4B" w14:textId="77777777" w:rsidR="002D470A" w:rsidRDefault="002D470A" w:rsidP="002D470A">
      <w:pPr>
        <w:numPr>
          <w:ilvl w:val="0"/>
          <w:numId w:val="3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Вокал «Соло» - (Минусовка);</w:t>
      </w:r>
    </w:p>
    <w:p w14:paraId="3F439E37" w14:textId="77777777" w:rsidR="002D470A" w:rsidRDefault="002D470A" w:rsidP="002D470A">
      <w:pPr>
        <w:numPr>
          <w:ilvl w:val="0"/>
          <w:numId w:val="3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Вокал «Ансамбль» - (Минусовка);</w:t>
      </w:r>
    </w:p>
    <w:p w14:paraId="20197E32" w14:textId="77777777" w:rsidR="002D470A" w:rsidRDefault="002D470A" w:rsidP="002D470A">
      <w:pPr>
        <w:numPr>
          <w:ilvl w:val="0"/>
          <w:numId w:val="3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«Вокально-инструментальная песня» - сольное исполнение;</w:t>
      </w:r>
    </w:p>
    <w:p w14:paraId="0D0B1251" w14:textId="77777777" w:rsidR="002D470A" w:rsidRDefault="002D470A" w:rsidP="002D470A">
      <w:pPr>
        <w:numPr>
          <w:ilvl w:val="0"/>
          <w:numId w:val="3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«Вокально-инструментальная песня» - ансамбль;</w:t>
      </w:r>
    </w:p>
    <w:p w14:paraId="7CCA7235" w14:textId="77777777" w:rsidR="002D470A" w:rsidRDefault="002D470A" w:rsidP="002D470A">
      <w:pPr>
        <w:numPr>
          <w:ilvl w:val="0"/>
          <w:numId w:val="3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капелла»;</w:t>
      </w:r>
    </w:p>
    <w:p w14:paraId="7D8C51B6" w14:textId="77777777" w:rsidR="002D470A" w:rsidRDefault="002D470A" w:rsidP="002D470A">
      <w:pPr>
        <w:numPr>
          <w:ilvl w:val="0"/>
          <w:numId w:val="36"/>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«Лучшая инсценировка военной песни».</w:t>
      </w:r>
    </w:p>
    <w:p w14:paraId="0B27BA11" w14:textId="77777777" w:rsidR="002D470A" w:rsidRDefault="002D470A" w:rsidP="002D470A">
      <w:pPr>
        <w:spacing w:after="0" w:line="240" w:lineRule="auto"/>
        <w:ind w:left="720"/>
        <w:jc w:val="both"/>
        <w:rPr>
          <w:rFonts w:ascii="Times New Roman" w:hAnsi="Times New Roman" w:cs="Times New Roman"/>
          <w:color w:val="000000" w:themeColor="text1"/>
          <w:sz w:val="24"/>
          <w:szCs w:val="24"/>
        </w:rPr>
      </w:pPr>
    </w:p>
    <w:p w14:paraId="0E19D6E6" w14:textId="77777777" w:rsidR="002D470A" w:rsidRDefault="002D470A" w:rsidP="002D470A">
      <w:pPr>
        <w:spacing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 Жюри конкурса оценивает выступление участников по следующим критериям:</w:t>
      </w:r>
    </w:p>
    <w:p w14:paraId="1055FC4A" w14:textId="77777777" w:rsidR="002D470A" w:rsidRDefault="002D470A" w:rsidP="002D470A">
      <w:pPr>
        <w:numPr>
          <w:ilvl w:val="0"/>
          <w:numId w:val="3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Соответствие тематике конкурса;</w:t>
      </w:r>
    </w:p>
    <w:p w14:paraId="4DBC6857" w14:textId="77777777" w:rsidR="002D470A" w:rsidRDefault="002D470A" w:rsidP="002D470A">
      <w:pPr>
        <w:numPr>
          <w:ilvl w:val="0"/>
          <w:numId w:val="3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Нравственно-эстетическое содержание песни;</w:t>
      </w:r>
    </w:p>
    <w:p w14:paraId="4FFBBA0E" w14:textId="77777777" w:rsidR="002D470A" w:rsidRDefault="002D470A" w:rsidP="002D470A">
      <w:pPr>
        <w:numPr>
          <w:ilvl w:val="0"/>
          <w:numId w:val="3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Сценическая культура;</w:t>
      </w:r>
    </w:p>
    <w:p w14:paraId="071D8CDF" w14:textId="77777777" w:rsidR="002D470A" w:rsidRDefault="002D470A" w:rsidP="002D470A">
      <w:pPr>
        <w:numPr>
          <w:ilvl w:val="0"/>
          <w:numId w:val="3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Создание сценического образа;</w:t>
      </w:r>
    </w:p>
    <w:p w14:paraId="13B1FC10" w14:textId="77777777" w:rsidR="002D470A" w:rsidRDefault="002D470A" w:rsidP="002D470A">
      <w:pPr>
        <w:numPr>
          <w:ilvl w:val="0"/>
          <w:numId w:val="37"/>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Вокальные данные.</w:t>
      </w:r>
    </w:p>
    <w:p w14:paraId="2E1FBC5E" w14:textId="77777777" w:rsidR="002D470A" w:rsidRDefault="002D470A" w:rsidP="002D470A">
      <w:pPr>
        <w:shd w:val="clear" w:color="auto" w:fill="FFFFFF"/>
        <w:spacing w:after="0" w:line="240" w:lineRule="auto"/>
        <w:jc w:val="both"/>
        <w:rPr>
          <w:rFonts w:ascii="Times New Roman" w:hAnsi="Times New Roman" w:cs="Times New Roman"/>
          <w:color w:val="000000" w:themeColor="text1"/>
          <w:spacing w:val="-7"/>
          <w:sz w:val="24"/>
          <w:szCs w:val="24"/>
        </w:rPr>
      </w:pPr>
      <w:r>
        <w:rPr>
          <w:rFonts w:ascii="Times New Roman" w:hAnsi="Times New Roman" w:cs="Times New Roman"/>
          <w:color w:val="000000" w:themeColor="text1"/>
          <w:spacing w:val="-7"/>
          <w:sz w:val="24"/>
          <w:szCs w:val="24"/>
        </w:rPr>
        <w:t xml:space="preserve">          5.5. </w:t>
      </w:r>
      <w:r>
        <w:rPr>
          <w:rFonts w:ascii="Times New Roman" w:hAnsi="Times New Roman" w:cs="Times New Roman"/>
          <w:color w:val="000000" w:themeColor="text1"/>
          <w:sz w:val="24"/>
          <w:szCs w:val="24"/>
        </w:rPr>
        <w:t>Победители определяются членами жюри.</w:t>
      </w:r>
    </w:p>
    <w:p w14:paraId="128A31BA" w14:textId="77777777" w:rsidR="002D470A" w:rsidRDefault="002D470A" w:rsidP="002D470A">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AA25C4C" w14:textId="77777777" w:rsidR="002D470A" w:rsidRDefault="002D470A" w:rsidP="002D470A">
      <w:pPr>
        <w:spacing w:after="0" w:line="240" w:lineRule="auto"/>
        <w:jc w:val="both"/>
        <w:rPr>
          <w:rFonts w:ascii="Times New Roman" w:hAnsi="Times New Roman" w:cs="Times New Roman"/>
          <w:b/>
          <w:color w:val="000000" w:themeColor="text1"/>
          <w:sz w:val="24"/>
          <w:szCs w:val="24"/>
          <w:lang w:eastAsia="x-none"/>
        </w:rPr>
      </w:pPr>
      <w:r>
        <w:rPr>
          <w:rFonts w:ascii="Times New Roman" w:hAnsi="Times New Roman" w:cs="Times New Roman"/>
          <w:b/>
          <w:bCs/>
          <w:color w:val="000000" w:themeColor="text1"/>
          <w:sz w:val="24"/>
          <w:szCs w:val="24"/>
        </w:rPr>
        <w:t xml:space="preserve">6. </w:t>
      </w:r>
      <w:r>
        <w:rPr>
          <w:rFonts w:ascii="Times New Roman" w:hAnsi="Times New Roman" w:cs="Times New Roman"/>
          <w:b/>
          <w:color w:val="000000" w:themeColor="text1"/>
          <w:sz w:val="24"/>
          <w:szCs w:val="24"/>
          <w:lang w:val="x-none" w:eastAsia="x-none"/>
        </w:rPr>
        <w:t xml:space="preserve">УСЛОВИЯ ПРОВЕДЕНИЯ </w:t>
      </w:r>
      <w:r>
        <w:rPr>
          <w:rFonts w:ascii="Times New Roman" w:hAnsi="Times New Roman" w:cs="Times New Roman"/>
          <w:b/>
          <w:color w:val="000000" w:themeColor="text1"/>
          <w:sz w:val="24"/>
          <w:szCs w:val="24"/>
        </w:rPr>
        <w:t>СОРЕВНОВАНИЙ</w:t>
      </w:r>
      <w:r>
        <w:rPr>
          <w:rFonts w:ascii="Times New Roman" w:hAnsi="Times New Roman" w:cs="Times New Roman"/>
          <w:b/>
          <w:color w:val="000000" w:themeColor="text1"/>
          <w:sz w:val="24"/>
          <w:szCs w:val="24"/>
          <w:lang w:val="x-none" w:eastAsia="x-none"/>
        </w:rPr>
        <w:t xml:space="preserve"> </w:t>
      </w:r>
      <w:r>
        <w:rPr>
          <w:rFonts w:ascii="Times New Roman" w:hAnsi="Times New Roman" w:cs="Times New Roman"/>
          <w:b/>
          <w:color w:val="000000" w:themeColor="text1"/>
          <w:sz w:val="24"/>
          <w:szCs w:val="24"/>
          <w:lang w:eastAsia="x-none"/>
        </w:rPr>
        <w:t xml:space="preserve">ПО РАЗБОРКЕ И СБОРКЕ АВТОМАТА </w:t>
      </w:r>
    </w:p>
    <w:p w14:paraId="21BBC480" w14:textId="77777777" w:rsidR="002D470A" w:rsidRDefault="002D470A" w:rsidP="002D470A">
      <w:pPr>
        <w:spacing w:after="0" w:line="240" w:lineRule="auto"/>
        <w:jc w:val="both"/>
        <w:rPr>
          <w:rFonts w:ascii="Times New Roman" w:hAnsi="Times New Roman" w:cs="Times New Roman"/>
          <w:b/>
          <w:color w:val="000000" w:themeColor="text1"/>
          <w:sz w:val="24"/>
          <w:szCs w:val="24"/>
          <w:lang w:eastAsia="x-none"/>
        </w:rPr>
      </w:pPr>
    </w:p>
    <w:p w14:paraId="3B6E23C3" w14:textId="77777777" w:rsidR="002D470A" w:rsidRDefault="002D470A" w:rsidP="002D470A">
      <w:pPr>
        <w:suppressAutoHyphens/>
        <w:spacing w:after="0" w:line="240" w:lineRule="auto"/>
        <w:ind w:firstLine="709"/>
        <w:jc w:val="both"/>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Количество участников – 3 человека, из них не менее 1 девушки.</w:t>
      </w:r>
    </w:p>
    <w:p w14:paraId="0B5ED1B3" w14:textId="77777777" w:rsidR="002D470A" w:rsidRDefault="002D470A" w:rsidP="002D470A">
      <w:pPr>
        <w:suppressAutoHyphens/>
        <w:spacing w:after="0" w:line="240" w:lineRule="auto"/>
        <w:ind w:firstLine="709"/>
        <w:jc w:val="both"/>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 xml:space="preserve">Соревнования проводятся в виде эстафеты и состоят из двух этапов: </w:t>
      </w:r>
    </w:p>
    <w:p w14:paraId="4F9F7C0B" w14:textId="77777777" w:rsidR="002D470A" w:rsidRDefault="002D470A" w:rsidP="002D470A">
      <w:pPr>
        <w:suppressAutoHyphens/>
        <w:spacing w:after="0" w:line="240" w:lineRule="auto"/>
        <w:ind w:firstLine="709"/>
        <w:jc w:val="both"/>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pacing w:val="-7"/>
          <w:sz w:val="24"/>
          <w:szCs w:val="24"/>
          <w:lang w:eastAsia="ar-SA"/>
        </w:rPr>
        <w:t xml:space="preserve">1-й этап. </w:t>
      </w:r>
      <w:r>
        <w:rPr>
          <w:rFonts w:ascii="Times New Roman" w:eastAsia="Calibri" w:hAnsi="Times New Roman" w:cs="Times New Roman"/>
          <w:color w:val="000000" w:themeColor="text1"/>
          <w:sz w:val="24"/>
          <w:szCs w:val="24"/>
          <w:lang w:eastAsia="ar-SA"/>
        </w:rPr>
        <w:t>Неполная разборка-сборка АК-74.</w:t>
      </w:r>
    </w:p>
    <w:p w14:paraId="34669ECB" w14:textId="77777777" w:rsidR="002D470A" w:rsidRDefault="002D470A" w:rsidP="002D470A">
      <w:pPr>
        <w:suppressAutoHyphens/>
        <w:spacing w:after="0" w:line="240" w:lineRule="auto"/>
        <w:ind w:firstLine="709"/>
        <w:jc w:val="both"/>
        <w:rPr>
          <w:rFonts w:ascii="Times New Roman" w:eastAsia="Calibri" w:hAnsi="Times New Roman" w:cs="Times New Roman"/>
          <w:color w:val="000000" w:themeColor="text1"/>
          <w:spacing w:val="-7"/>
          <w:sz w:val="24"/>
          <w:szCs w:val="24"/>
          <w:lang w:eastAsia="ar-SA"/>
        </w:rPr>
      </w:pPr>
      <w:r>
        <w:rPr>
          <w:rFonts w:ascii="Times New Roman" w:eastAsia="Calibri" w:hAnsi="Times New Roman" w:cs="Times New Roman"/>
          <w:color w:val="000000" w:themeColor="text1"/>
          <w:spacing w:val="-7"/>
          <w:sz w:val="24"/>
          <w:szCs w:val="24"/>
          <w:lang w:eastAsia="ar-SA"/>
        </w:rPr>
        <w:t xml:space="preserve">Порядок разборки: отделить «магазин», проверить, нет ли патрона в патроннике </w:t>
      </w:r>
      <w:r>
        <w:rPr>
          <w:rFonts w:ascii="Times New Roman" w:eastAsia="Calibri" w:hAnsi="Times New Roman" w:cs="Times New Roman"/>
          <w:color w:val="000000" w:themeColor="text1"/>
          <w:spacing w:val="-3"/>
          <w:sz w:val="24"/>
          <w:szCs w:val="24"/>
          <w:lang w:eastAsia="ar-SA"/>
        </w:rPr>
        <w:t xml:space="preserve">(снять автомат с предохранителя, отвести рукоятку затворной рамы назад, отпустить рукоятку, </w:t>
      </w:r>
      <w:r>
        <w:rPr>
          <w:rFonts w:ascii="Times New Roman" w:eastAsia="Calibri" w:hAnsi="Times New Roman" w:cs="Times New Roman"/>
          <w:color w:val="000000" w:themeColor="text1"/>
          <w:spacing w:val="-5"/>
          <w:sz w:val="24"/>
          <w:szCs w:val="24"/>
          <w:lang w:eastAsia="ar-SA"/>
        </w:rPr>
        <w:t xml:space="preserve">спустить курок с боевого взвода, при положении автомата под углом 45-60 градусов от поверхности </w:t>
      </w:r>
      <w:r>
        <w:rPr>
          <w:rFonts w:ascii="Times New Roman" w:eastAsia="Calibri" w:hAnsi="Times New Roman" w:cs="Times New Roman"/>
          <w:color w:val="000000" w:themeColor="text1"/>
          <w:spacing w:val="-3"/>
          <w:sz w:val="24"/>
          <w:szCs w:val="24"/>
          <w:lang w:eastAsia="ar-SA"/>
        </w:rPr>
        <w:t xml:space="preserve">стола), вынуть пенал с принадлежностями, отделить шомпол, крышку ствольной коробки, </w:t>
      </w:r>
      <w:r>
        <w:rPr>
          <w:rFonts w:ascii="Times New Roman" w:eastAsia="Calibri" w:hAnsi="Times New Roman" w:cs="Times New Roman"/>
          <w:color w:val="000000" w:themeColor="text1"/>
          <w:spacing w:val="-5"/>
          <w:sz w:val="24"/>
          <w:szCs w:val="24"/>
          <w:lang w:eastAsia="ar-SA"/>
        </w:rPr>
        <w:t xml:space="preserve">возвратный  механизм, затворную раму с газовым поршнем и затвором, вынуть затвор из затворной рамы, отсоединить газовую трубку со ствольной накладкой. Сборка осуществляется в обратном порядке (после </w:t>
      </w:r>
      <w:r>
        <w:rPr>
          <w:rFonts w:ascii="Times New Roman" w:eastAsia="Calibri" w:hAnsi="Times New Roman" w:cs="Times New Roman"/>
          <w:color w:val="000000" w:themeColor="text1"/>
          <w:spacing w:val="-8"/>
          <w:sz w:val="24"/>
          <w:szCs w:val="24"/>
          <w:lang w:eastAsia="ar-SA"/>
        </w:rPr>
        <w:t xml:space="preserve">присоединения крышки ствольной коробки спустить курок с боевого взвода в положении автомата </w:t>
      </w:r>
      <w:r>
        <w:rPr>
          <w:rFonts w:ascii="Times New Roman" w:eastAsia="Calibri" w:hAnsi="Times New Roman" w:cs="Times New Roman"/>
          <w:color w:val="000000" w:themeColor="text1"/>
          <w:spacing w:val="-7"/>
          <w:sz w:val="24"/>
          <w:szCs w:val="24"/>
          <w:lang w:eastAsia="ar-SA"/>
        </w:rPr>
        <w:t>под углом 45-60 градусов от поверхности стола и поставить автомат на предохранитель).</w:t>
      </w:r>
    </w:p>
    <w:p w14:paraId="5FE6A1B1" w14:textId="77777777" w:rsidR="002D470A" w:rsidRDefault="002D470A" w:rsidP="002D470A">
      <w:pPr>
        <w:tabs>
          <w:tab w:val="left" w:pos="180"/>
        </w:tabs>
        <w:spacing w:after="0" w:line="240" w:lineRule="auto"/>
        <w:ind w:firstLine="709"/>
        <w:jc w:val="both"/>
        <w:rPr>
          <w:rFonts w:ascii="Times New Roman" w:hAnsi="Times New Roman" w:cs="Times New Roman"/>
          <w:color w:val="000000" w:themeColor="text1"/>
          <w:spacing w:val="-9"/>
          <w:sz w:val="24"/>
          <w:szCs w:val="24"/>
        </w:rPr>
      </w:pPr>
      <w:r>
        <w:rPr>
          <w:rFonts w:ascii="Times New Roman" w:hAnsi="Times New Roman" w:cs="Times New Roman"/>
          <w:color w:val="000000" w:themeColor="text1"/>
          <w:sz w:val="24"/>
          <w:szCs w:val="24"/>
        </w:rPr>
        <w:t xml:space="preserve">После </w:t>
      </w:r>
      <w:r>
        <w:rPr>
          <w:rFonts w:ascii="Times New Roman" w:hAnsi="Times New Roman" w:cs="Times New Roman"/>
          <w:color w:val="000000" w:themeColor="text1"/>
          <w:spacing w:val="-9"/>
          <w:sz w:val="24"/>
          <w:szCs w:val="24"/>
        </w:rPr>
        <w:t xml:space="preserve">неполной разборки-сборки АК-74 одним из участников тот же автомат начинает разбирать и собирать другой участник и т.д. </w:t>
      </w:r>
    </w:p>
    <w:p w14:paraId="2DD5FC3D" w14:textId="77777777" w:rsidR="002D470A" w:rsidRDefault="002D470A" w:rsidP="002D470A">
      <w:pPr>
        <w:tabs>
          <w:tab w:val="left" w:pos="18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9"/>
          <w:sz w:val="24"/>
          <w:szCs w:val="24"/>
        </w:rPr>
        <w:t>Время фиксируется от начала разборки 1-м участником до конца сборки последним участником команды.</w:t>
      </w:r>
      <w:r>
        <w:rPr>
          <w:rFonts w:ascii="Times New Roman" w:hAnsi="Times New Roman" w:cs="Times New Roman"/>
          <w:color w:val="000000" w:themeColor="text1"/>
          <w:sz w:val="24"/>
          <w:szCs w:val="24"/>
        </w:rPr>
        <w:t xml:space="preserve"> Результат отделения определяется по затраченному времени с учетом штрафного времени. </w:t>
      </w:r>
    </w:p>
    <w:p w14:paraId="053A6A15" w14:textId="77777777" w:rsidR="002D470A" w:rsidRDefault="002D470A" w:rsidP="002D470A">
      <w:pPr>
        <w:tabs>
          <w:tab w:val="left" w:pos="18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НЕПРИБЫТИЯ УЧАСТНИКА НА ОСНОВНЫЕ ИГРЫ К РЕЗУЛЬТАТУ ПРИБАВЛЯЕТСЯ +1 МИНУТА ШТРАФНОГО ВРЕМЕНИ.</w:t>
      </w:r>
    </w:p>
    <w:p w14:paraId="2D046AC4" w14:textId="77777777" w:rsidR="002D470A" w:rsidRDefault="002D470A" w:rsidP="002D470A">
      <w:pPr>
        <w:suppressAutoHyphens/>
        <w:spacing w:after="0" w:line="240" w:lineRule="auto"/>
        <w:ind w:firstLine="709"/>
        <w:jc w:val="both"/>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 xml:space="preserve">2-й этап. </w:t>
      </w:r>
      <w:r>
        <w:rPr>
          <w:rFonts w:ascii="Times New Roman" w:eastAsia="Calibri" w:hAnsi="Times New Roman" w:cs="Times New Roman"/>
          <w:color w:val="000000" w:themeColor="text1"/>
          <w:spacing w:val="-8"/>
          <w:sz w:val="24"/>
          <w:szCs w:val="24"/>
          <w:lang w:eastAsia="ar-SA"/>
        </w:rPr>
        <w:t xml:space="preserve">Снаряжение магазина к АК-74 30 патронами. </w:t>
      </w:r>
      <w:r>
        <w:rPr>
          <w:rFonts w:ascii="Times New Roman" w:eastAsia="Calibri" w:hAnsi="Times New Roman" w:cs="Times New Roman"/>
          <w:color w:val="000000" w:themeColor="text1"/>
          <w:sz w:val="24"/>
          <w:szCs w:val="24"/>
          <w:lang w:eastAsia="ar-SA"/>
        </w:rPr>
        <w:t>Каждый участник снаряжает и разряжает «магазин». Калибр пуль: 5,45 или 7,62.</w:t>
      </w:r>
    </w:p>
    <w:p w14:paraId="1D80B174" w14:textId="77777777" w:rsidR="002D470A" w:rsidRDefault="002D470A" w:rsidP="002D470A">
      <w:pPr>
        <w:suppressAutoHyphens/>
        <w:spacing w:after="0" w:line="240" w:lineRule="auto"/>
        <w:ind w:firstLine="709"/>
        <w:jc w:val="both"/>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t xml:space="preserve">После снаряжения и разряжения «магазина» </w:t>
      </w:r>
      <w:r>
        <w:rPr>
          <w:rFonts w:ascii="Times New Roman" w:eastAsia="Calibri" w:hAnsi="Times New Roman" w:cs="Times New Roman"/>
          <w:color w:val="000000" w:themeColor="text1"/>
          <w:spacing w:val="-9"/>
          <w:sz w:val="24"/>
          <w:szCs w:val="24"/>
          <w:lang w:eastAsia="ar-SA"/>
        </w:rPr>
        <w:t>одним из участников тот же «магазин» начинает снаряжать и разряжать другой участник и т.д. Время фиксируется от начала снаряжения 1-м участником до конца разряжения последним участником команды.</w:t>
      </w:r>
      <w:r>
        <w:rPr>
          <w:rFonts w:ascii="Times New Roman" w:eastAsia="Calibri" w:hAnsi="Times New Roman" w:cs="Times New Roman"/>
          <w:color w:val="000000" w:themeColor="text1"/>
          <w:sz w:val="24"/>
          <w:szCs w:val="24"/>
          <w:lang w:eastAsia="ar-SA"/>
        </w:rPr>
        <w:t xml:space="preserve"> Результат отделения определяется по затраченному времени с учетом штрафного времени. </w:t>
      </w:r>
    </w:p>
    <w:p w14:paraId="6D247738" w14:textId="77777777" w:rsidR="002D470A" w:rsidRDefault="002D470A" w:rsidP="002D470A">
      <w:pPr>
        <w:suppressAutoHyphens/>
        <w:spacing w:after="0" w:line="240" w:lineRule="auto"/>
        <w:ind w:firstLine="709"/>
        <w:jc w:val="both"/>
        <w:rPr>
          <w:rFonts w:ascii="Times New Roman" w:eastAsia="Calibri" w:hAnsi="Times New Roman" w:cs="Times New Roman"/>
          <w:color w:val="000000" w:themeColor="text1"/>
          <w:spacing w:val="-9"/>
          <w:sz w:val="24"/>
          <w:szCs w:val="24"/>
          <w:lang w:eastAsia="ar-SA"/>
        </w:rPr>
      </w:pPr>
      <w:r>
        <w:rPr>
          <w:rFonts w:ascii="Times New Roman" w:eastAsia="Calibri" w:hAnsi="Times New Roman" w:cs="Times New Roman"/>
          <w:color w:val="000000" w:themeColor="text1"/>
          <w:spacing w:val="-9"/>
          <w:sz w:val="24"/>
          <w:szCs w:val="24"/>
          <w:lang w:eastAsia="ar-SA"/>
        </w:rPr>
        <w:t>Территория работы юнармейца с автоматом/магазином, отделена от места ожидания своей очереди работы с оружием остальных участников команды, которые в рабочую зону имеют право войти после окончания действий предыдущего участника команды.</w:t>
      </w:r>
    </w:p>
    <w:p w14:paraId="2AFE9582" w14:textId="77777777" w:rsidR="002D470A" w:rsidRDefault="002D470A" w:rsidP="002D470A">
      <w:pPr>
        <w:suppressAutoHyphens/>
        <w:spacing w:after="0" w:line="240" w:lineRule="auto"/>
        <w:ind w:firstLine="709"/>
        <w:jc w:val="both"/>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pacing w:val="-9"/>
          <w:sz w:val="24"/>
          <w:szCs w:val="24"/>
          <w:lang w:eastAsia="ar-SA"/>
        </w:rPr>
        <w:t>На старт первым участником вызывается командир отделения.</w:t>
      </w:r>
    </w:p>
    <w:p w14:paraId="03BA60F1" w14:textId="77777777" w:rsidR="002D470A" w:rsidRDefault="002D470A" w:rsidP="002D470A">
      <w:pPr>
        <w:suppressAutoHyphens/>
        <w:spacing w:after="0" w:line="240" w:lineRule="auto"/>
        <w:ind w:firstLine="709"/>
        <w:jc w:val="both"/>
        <w:rPr>
          <w:rFonts w:ascii="Times New Roman" w:eastAsia="Calibri" w:hAnsi="Times New Roman" w:cs="Times New Roman"/>
          <w:color w:val="000000" w:themeColor="text1"/>
          <w:sz w:val="24"/>
          <w:szCs w:val="24"/>
          <w:lang w:eastAsia="ar-SA"/>
        </w:rPr>
      </w:pPr>
      <w:r>
        <w:rPr>
          <w:rFonts w:ascii="Times New Roman" w:eastAsia="Calibri" w:hAnsi="Times New Roman" w:cs="Times New Roman"/>
          <w:color w:val="000000" w:themeColor="text1"/>
          <w:sz w:val="24"/>
          <w:szCs w:val="24"/>
          <w:lang w:eastAsia="ar-SA"/>
        </w:rPr>
        <w:lastRenderedPageBreak/>
        <w:t xml:space="preserve">Место отделения в конкурсе определяется по сумме мест, занятых отделением в каждом этапе. В случае равенства результатов предпочтение отдается отделению, имеющему лучший результат на этапе «неполная разборка-сборка АК-74». </w:t>
      </w:r>
    </w:p>
    <w:p w14:paraId="2025A052" w14:textId="77777777" w:rsidR="002D470A" w:rsidRDefault="002D470A" w:rsidP="002D470A">
      <w:pPr>
        <w:tabs>
          <w:tab w:val="left" w:pos="180"/>
        </w:tabs>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СЛУЧАЕ НЕПРИБЫТИЯ УЧАСТНИКА НА ОСНОВНЫЕ ИГРЫ К РЕЗУЛЬТАТУ ПРИБАВЛЯЕТСЯ +2 МИНУТЫ ШТРАФНОГО ВРЕМЕНИ.</w:t>
      </w:r>
    </w:p>
    <w:p w14:paraId="5E84280E" w14:textId="77777777" w:rsidR="002D470A" w:rsidRDefault="002D470A" w:rsidP="002D470A">
      <w:pPr>
        <w:spacing w:after="0" w:line="240" w:lineRule="auto"/>
        <w:jc w:val="both"/>
        <w:rPr>
          <w:rFonts w:ascii="Times New Roman" w:hAnsi="Times New Roman" w:cs="Times New Roman"/>
          <w:b/>
          <w:bCs/>
          <w:color w:val="000000" w:themeColor="text1"/>
          <w:sz w:val="24"/>
          <w:szCs w:val="24"/>
        </w:rPr>
      </w:pPr>
    </w:p>
    <w:p w14:paraId="0F0178C1" w14:textId="77777777" w:rsidR="002D470A" w:rsidRDefault="002D470A" w:rsidP="002D470A">
      <w:pPr>
        <w:pStyle w:val="21"/>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УСЛОВИЯ ПРОВЕДЕНИЯ СОРЕВНОВАНИЙ ПО ПУЛЕВОЙ СТРЕЛЬБЕ</w:t>
      </w:r>
    </w:p>
    <w:p w14:paraId="46824B85" w14:textId="77777777" w:rsidR="002D470A" w:rsidRDefault="002D470A" w:rsidP="002D470A">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 Соревнования лично – командные. Состав команды: 3 юноши и 1 девушка.</w:t>
      </w:r>
    </w:p>
    <w:p w14:paraId="0F980B21" w14:textId="77777777" w:rsidR="002D470A" w:rsidRDefault="002D470A" w:rsidP="002D470A">
      <w:pPr>
        <w:spacing w:after="0" w:line="24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7.2. Участникам предоставляется 5 зачетных выстрелов, которые выполняются из пневматической винтовки из </w:t>
      </w:r>
      <w:proofErr w:type="gramStart"/>
      <w:r>
        <w:rPr>
          <w:rFonts w:ascii="Times New Roman" w:hAnsi="Times New Roman" w:cs="Times New Roman"/>
          <w:color w:val="000000" w:themeColor="text1"/>
          <w:sz w:val="24"/>
          <w:szCs w:val="24"/>
        </w:rPr>
        <w:t>положения  «</w:t>
      </w:r>
      <w:proofErr w:type="gramEnd"/>
      <w:r>
        <w:rPr>
          <w:rFonts w:ascii="Times New Roman" w:hAnsi="Times New Roman" w:cs="Times New Roman"/>
          <w:color w:val="000000" w:themeColor="text1"/>
          <w:sz w:val="24"/>
          <w:szCs w:val="24"/>
        </w:rPr>
        <w:t>лежа» с упора, дистанция 10 м, мишень № 8. Время на стрельбу – не более 15 мин. Участникам запрещено использование услуг корректоров. Участники соревнований должны иметь свои пневматические винтовки. Команды и спортсмены, не имеющие своего оружия, обеспечиваются оружием и необходимым инвентарем на месте соревнований.</w:t>
      </w:r>
    </w:p>
    <w:p w14:paraId="56EFB459" w14:textId="77777777" w:rsidR="002D470A" w:rsidRDefault="002D470A" w:rsidP="002D470A">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7"/>
          <w:sz w:val="24"/>
          <w:szCs w:val="24"/>
        </w:rPr>
        <w:t xml:space="preserve">           7.3. </w:t>
      </w:r>
      <w:r>
        <w:rPr>
          <w:rFonts w:ascii="Times New Roman" w:hAnsi="Times New Roman" w:cs="Times New Roman"/>
          <w:color w:val="000000" w:themeColor="text1"/>
          <w:sz w:val="24"/>
          <w:szCs w:val="24"/>
        </w:rPr>
        <w:t>Победитель в личном первенстве определяется по наибольшей сумме очков.</w:t>
      </w:r>
    </w:p>
    <w:p w14:paraId="44E69F7C" w14:textId="77777777" w:rsidR="002D470A" w:rsidRDefault="002D470A" w:rsidP="002D470A">
      <w:pPr>
        <w:shd w:val="clear" w:color="auto" w:fill="FFFFFF"/>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7.4. Командное первенство определяется по наибольшей сумме очков, набранных всеми участниками команды. При равенстве набранных очков у нескольких команд преимущество получает команда, имеющая лучший результат в личном первенстве. </w:t>
      </w:r>
    </w:p>
    <w:p w14:paraId="5E813A20" w14:textId="77777777" w:rsidR="002D470A" w:rsidRDefault="002D470A" w:rsidP="002D470A">
      <w:pPr>
        <w:spacing w:after="0" w:line="240" w:lineRule="auto"/>
        <w:jc w:val="both"/>
        <w:rPr>
          <w:rFonts w:ascii="Times New Roman" w:hAnsi="Times New Roman" w:cs="Times New Roman"/>
          <w:b/>
          <w:bCs/>
          <w:color w:val="000000" w:themeColor="text1"/>
          <w:sz w:val="24"/>
          <w:szCs w:val="24"/>
        </w:rPr>
      </w:pPr>
    </w:p>
    <w:p w14:paraId="1E9FD4EA" w14:textId="77777777" w:rsidR="002D470A" w:rsidRDefault="002D470A" w:rsidP="002D470A">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 НАГРАЖДЕНИЕ</w:t>
      </w:r>
    </w:p>
    <w:p w14:paraId="74B7CF13" w14:textId="77777777" w:rsidR="002D470A" w:rsidRDefault="002D470A" w:rsidP="002D470A">
      <w:pPr>
        <w:spacing w:after="0" w:line="240" w:lineRule="auto"/>
        <w:ind w:firstLine="70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8.1. </w:t>
      </w:r>
      <w:r>
        <w:rPr>
          <w:rFonts w:ascii="Times New Roman" w:hAnsi="Times New Roman" w:cs="Times New Roman"/>
          <w:color w:val="000000" w:themeColor="text1"/>
          <w:sz w:val="24"/>
          <w:szCs w:val="24"/>
          <w:shd w:val="clear" w:color="auto" w:fill="FFFFFF"/>
        </w:rPr>
        <w:t xml:space="preserve">Участникам конкурса </w:t>
      </w:r>
      <w:r>
        <w:rPr>
          <w:rFonts w:ascii="Times New Roman" w:hAnsi="Times New Roman" w:cs="Times New Roman"/>
          <w:color w:val="000000" w:themeColor="text1"/>
          <w:sz w:val="24"/>
          <w:szCs w:val="24"/>
        </w:rPr>
        <w:t xml:space="preserve">патриотической песни </w:t>
      </w:r>
      <w:r>
        <w:rPr>
          <w:rFonts w:ascii="Times New Roman" w:hAnsi="Times New Roman" w:cs="Times New Roman"/>
          <w:color w:val="000000" w:themeColor="text1"/>
          <w:sz w:val="24"/>
          <w:szCs w:val="24"/>
          <w:shd w:val="clear" w:color="auto" w:fill="FFFFFF"/>
        </w:rPr>
        <w:t>в каждой номинации и возрастной категории по итогам выступления жюри присваивает звания ГРАН-ПРИ, занявшие 1-3 места награждаются дипломами.</w:t>
      </w:r>
    </w:p>
    <w:p w14:paraId="4A900356" w14:textId="77777777" w:rsidR="002D470A" w:rsidRDefault="002D470A" w:rsidP="002D470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 Команды, занявшие 1-3 места по итогам соревнований по пулевой стрельбе и по разборке и сборке автомата, награждаются дипломами.</w:t>
      </w:r>
    </w:p>
    <w:p w14:paraId="11DCE8C4" w14:textId="77777777" w:rsidR="002D470A" w:rsidRDefault="002D470A" w:rsidP="002D470A">
      <w:pPr>
        <w:spacing w:after="0" w:line="240" w:lineRule="auto"/>
        <w:jc w:val="center"/>
        <w:rPr>
          <w:rFonts w:ascii="Times New Roman" w:hAnsi="Times New Roman" w:cs="Times New Roman"/>
          <w:b/>
          <w:bCs/>
          <w:color w:val="000000" w:themeColor="text1"/>
          <w:sz w:val="24"/>
          <w:szCs w:val="24"/>
        </w:rPr>
      </w:pPr>
    </w:p>
    <w:p w14:paraId="62DA579B" w14:textId="77777777" w:rsidR="002D470A" w:rsidRDefault="002D470A" w:rsidP="002D470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  ФИНАНСОВЫЕ УСЛОВИЯ</w:t>
      </w:r>
    </w:p>
    <w:p w14:paraId="6D5FBC2F" w14:textId="77777777" w:rsidR="002D470A" w:rsidRDefault="002D470A" w:rsidP="002D470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9.1. Расходы по проведению обеспечивает </w:t>
      </w:r>
      <w:proofErr w:type="gramStart"/>
      <w:r>
        <w:rPr>
          <w:rFonts w:ascii="Times New Roman" w:hAnsi="Times New Roman" w:cs="Times New Roman"/>
          <w:color w:val="000000" w:themeColor="text1"/>
          <w:sz w:val="24"/>
          <w:szCs w:val="24"/>
        </w:rPr>
        <w:t>отдел  образования</w:t>
      </w:r>
      <w:proofErr w:type="gramEnd"/>
      <w:r>
        <w:rPr>
          <w:rFonts w:ascii="Times New Roman" w:hAnsi="Times New Roman" w:cs="Times New Roman"/>
          <w:color w:val="000000" w:themeColor="text1"/>
          <w:sz w:val="24"/>
          <w:szCs w:val="24"/>
        </w:rPr>
        <w:t xml:space="preserve"> и молодежной политики администрации Урмарского муниципального округа Чувашской Республики. </w:t>
      </w:r>
    </w:p>
    <w:p w14:paraId="0CC33FFA" w14:textId="77777777" w:rsidR="002D470A" w:rsidRDefault="002D470A" w:rsidP="002D470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9.2. Расходы по командированию команд несут командирующие организации.</w:t>
      </w:r>
    </w:p>
    <w:p w14:paraId="397A18B0"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1C11DAA0" w14:textId="77777777" w:rsidR="002D470A" w:rsidRPr="002D470A" w:rsidRDefault="002D470A" w:rsidP="002D470A">
      <w:pPr>
        <w:spacing w:after="0" w:line="240" w:lineRule="auto"/>
        <w:jc w:val="center"/>
        <w:rPr>
          <w:rFonts w:ascii="Times New Roman" w:hAnsi="Times New Roman" w:cs="Times New Roman"/>
          <w:b/>
          <w:bCs/>
          <w:sz w:val="24"/>
          <w:szCs w:val="24"/>
        </w:rPr>
      </w:pPr>
      <w:r w:rsidRPr="002D470A">
        <w:rPr>
          <w:rFonts w:ascii="Times New Roman" w:hAnsi="Times New Roman" w:cs="Times New Roman"/>
          <w:b/>
          <w:bCs/>
          <w:sz w:val="24"/>
          <w:szCs w:val="24"/>
        </w:rPr>
        <w:t>10. ПОРЯДОК И СРОКИ ПОДАЧИ ЗАЯВОК</w:t>
      </w:r>
    </w:p>
    <w:p w14:paraId="73FCF8EC" w14:textId="77777777" w:rsidR="002D470A" w:rsidRPr="002D470A" w:rsidRDefault="002D470A" w:rsidP="002D470A">
      <w:pPr>
        <w:spacing w:after="0" w:line="240" w:lineRule="auto"/>
        <w:jc w:val="both"/>
        <w:rPr>
          <w:rFonts w:ascii="Times New Roman" w:hAnsi="Times New Roman" w:cs="Times New Roman"/>
          <w:sz w:val="24"/>
          <w:szCs w:val="24"/>
        </w:rPr>
      </w:pPr>
      <w:r w:rsidRPr="002D470A">
        <w:rPr>
          <w:rFonts w:ascii="Times New Roman" w:hAnsi="Times New Roman" w:cs="Times New Roman"/>
          <w:sz w:val="24"/>
          <w:szCs w:val="24"/>
        </w:rPr>
        <w:tab/>
        <w:t xml:space="preserve">Заявки на участие принимаются до </w:t>
      </w:r>
      <w:r w:rsidRPr="002D470A">
        <w:rPr>
          <w:rFonts w:ascii="Times New Roman" w:hAnsi="Times New Roman" w:cs="Times New Roman"/>
          <w:b/>
          <w:sz w:val="24"/>
          <w:szCs w:val="24"/>
        </w:rPr>
        <w:t xml:space="preserve">13 </w:t>
      </w:r>
      <w:proofErr w:type="gramStart"/>
      <w:r w:rsidRPr="002D470A">
        <w:rPr>
          <w:rFonts w:ascii="Times New Roman" w:hAnsi="Times New Roman" w:cs="Times New Roman"/>
          <w:b/>
          <w:sz w:val="24"/>
          <w:szCs w:val="24"/>
        </w:rPr>
        <w:t>февраля  2024</w:t>
      </w:r>
      <w:proofErr w:type="gramEnd"/>
      <w:r w:rsidRPr="002D470A">
        <w:rPr>
          <w:rFonts w:ascii="Times New Roman" w:hAnsi="Times New Roman" w:cs="Times New Roman"/>
          <w:sz w:val="24"/>
          <w:szCs w:val="24"/>
        </w:rPr>
        <w:t xml:space="preserve"> </w:t>
      </w:r>
      <w:r w:rsidRPr="002D470A">
        <w:rPr>
          <w:rFonts w:ascii="Times New Roman" w:hAnsi="Times New Roman" w:cs="Times New Roman"/>
          <w:b/>
          <w:sz w:val="24"/>
          <w:szCs w:val="24"/>
        </w:rPr>
        <w:t>года</w:t>
      </w:r>
      <w:r w:rsidRPr="002D470A">
        <w:rPr>
          <w:rFonts w:ascii="Times New Roman" w:hAnsi="Times New Roman" w:cs="Times New Roman"/>
          <w:sz w:val="24"/>
          <w:szCs w:val="24"/>
        </w:rPr>
        <w:t xml:space="preserve">  на адрес электронной почты: </w:t>
      </w:r>
      <w:hyperlink r:id="rId9" w:history="1">
        <w:r w:rsidRPr="002D470A">
          <w:rPr>
            <w:rStyle w:val="ae"/>
            <w:rFonts w:ascii="Times New Roman" w:hAnsi="Times New Roman" w:cs="Times New Roman"/>
            <w:color w:val="auto"/>
            <w:sz w:val="24"/>
            <w:szCs w:val="24"/>
            <w:u w:val="none"/>
            <w:lang w:val="en-US"/>
          </w:rPr>
          <w:t>chudokirillov</w:t>
        </w:r>
        <w:r w:rsidRPr="002D470A">
          <w:rPr>
            <w:rStyle w:val="ae"/>
            <w:rFonts w:ascii="Times New Roman" w:hAnsi="Times New Roman" w:cs="Times New Roman"/>
            <w:color w:val="auto"/>
            <w:sz w:val="24"/>
            <w:szCs w:val="24"/>
            <w:u w:val="none"/>
          </w:rPr>
          <w:t>@</w:t>
        </w:r>
        <w:r w:rsidRPr="002D470A">
          <w:rPr>
            <w:rStyle w:val="ae"/>
            <w:rFonts w:ascii="Times New Roman" w:hAnsi="Times New Roman" w:cs="Times New Roman"/>
            <w:color w:val="auto"/>
            <w:sz w:val="24"/>
            <w:szCs w:val="24"/>
            <w:u w:val="none"/>
            <w:lang w:val="en-US"/>
          </w:rPr>
          <w:t>yandex</w:t>
        </w:r>
        <w:r w:rsidRPr="002D470A">
          <w:rPr>
            <w:rStyle w:val="ae"/>
            <w:rFonts w:ascii="Times New Roman" w:hAnsi="Times New Roman" w:cs="Times New Roman"/>
            <w:color w:val="auto"/>
            <w:sz w:val="24"/>
            <w:szCs w:val="24"/>
            <w:u w:val="none"/>
          </w:rPr>
          <w:t>.</w:t>
        </w:r>
        <w:r w:rsidRPr="002D470A">
          <w:rPr>
            <w:rStyle w:val="ae"/>
            <w:rFonts w:ascii="Times New Roman" w:hAnsi="Times New Roman" w:cs="Times New Roman"/>
            <w:color w:val="auto"/>
            <w:sz w:val="24"/>
            <w:szCs w:val="24"/>
            <w:u w:val="none"/>
            <w:lang w:val="en-US"/>
          </w:rPr>
          <w:t>ru</w:t>
        </w:r>
      </w:hyperlink>
    </w:p>
    <w:p w14:paraId="4AE67CE8" w14:textId="77777777" w:rsidR="002D470A" w:rsidRPr="002D470A" w:rsidRDefault="002D470A" w:rsidP="002D470A">
      <w:pPr>
        <w:spacing w:after="0" w:line="240" w:lineRule="auto"/>
        <w:jc w:val="both"/>
        <w:rPr>
          <w:rFonts w:ascii="Times New Roman" w:hAnsi="Times New Roman" w:cs="Times New Roman"/>
          <w:sz w:val="24"/>
          <w:szCs w:val="24"/>
        </w:rPr>
      </w:pPr>
    </w:p>
    <w:p w14:paraId="07529DD6" w14:textId="77777777" w:rsidR="002D470A" w:rsidRDefault="002D470A" w:rsidP="002D470A">
      <w:pPr>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 </w:t>
      </w:r>
      <w:r>
        <w:rPr>
          <w:rFonts w:ascii="Times New Roman" w:hAnsi="Times New Roman" w:cs="Times New Roman"/>
          <w:i/>
          <w:iCs/>
          <w:color w:val="000000" w:themeColor="text1"/>
          <w:sz w:val="24"/>
          <w:szCs w:val="24"/>
        </w:rPr>
        <w:tab/>
      </w:r>
      <w:r>
        <w:rPr>
          <w:rFonts w:ascii="Times New Roman" w:hAnsi="Times New Roman" w:cs="Times New Roman"/>
          <w:vanish/>
          <w:color w:val="000000" w:themeColor="text1"/>
          <w:sz w:val="24"/>
          <w:szCs w:val="24"/>
        </w:rPr>
        <w:t>Произошла ошибка соединения</w:t>
      </w:r>
      <w:hyperlink r:id="rId10" w:tgtFrame="_blank" w:history="1">
        <w:r>
          <w:rPr>
            <w:rStyle w:val="ae"/>
            <w:rFonts w:ascii="Times New Roman" w:hAnsi="Times New Roman" w:cs="Times New Roman"/>
            <w:vanish/>
            <w:color w:val="000000" w:themeColor="text1"/>
            <w:sz w:val="24"/>
            <w:szCs w:val="24"/>
          </w:rPr>
          <w:t>Вы можете одновременно работать</w:t>
        </w:r>
        <w:r>
          <w:rPr>
            <w:rFonts w:ascii="Times New Roman" w:hAnsi="Times New Roman" w:cs="Times New Roman"/>
            <w:vanish/>
            <w:color w:val="000000" w:themeColor="text1"/>
            <w:sz w:val="24"/>
            <w:szCs w:val="24"/>
          </w:rPr>
          <w:br/>
        </w:r>
        <w:r>
          <w:rPr>
            <w:rStyle w:val="ae"/>
            <w:rFonts w:ascii="Times New Roman" w:hAnsi="Times New Roman" w:cs="Times New Roman"/>
            <w:vanish/>
            <w:color w:val="000000" w:themeColor="text1"/>
            <w:sz w:val="24"/>
            <w:szCs w:val="24"/>
          </w:rPr>
          <w:t>с несколькими почтовыми ящиками. Узнать больше</w:t>
        </w:r>
      </w:hyperlink>
      <w:hyperlink r:id="rId11" w:history="1">
        <w:r>
          <w:rPr>
            <w:rStyle w:val="ae"/>
            <w:rFonts w:ascii="Times New Roman" w:hAnsi="Times New Roman" w:cs="Times New Roman"/>
            <w:vanish/>
            <w:color w:val="000000" w:themeColor="text1"/>
            <w:sz w:val="24"/>
            <w:szCs w:val="24"/>
          </w:rPr>
          <w:t>Добавить почтовый ящик</w:t>
        </w:r>
      </w:hyperlink>
    </w:p>
    <w:p w14:paraId="077DCE26" w14:textId="77777777" w:rsidR="002D470A" w:rsidRDefault="002D470A" w:rsidP="002D470A">
      <w:pPr>
        <w:spacing w:after="0" w:line="240" w:lineRule="auto"/>
        <w:ind w:left="5670"/>
        <w:jc w:val="both"/>
        <w:rPr>
          <w:rFonts w:ascii="Times New Roman" w:hAnsi="Times New Roman" w:cs="Times New Roman"/>
          <w:color w:val="000000" w:themeColor="text1"/>
          <w:sz w:val="24"/>
          <w:szCs w:val="24"/>
        </w:rPr>
      </w:pPr>
    </w:p>
    <w:p w14:paraId="005A2C26" w14:textId="77777777" w:rsidR="002D470A" w:rsidRDefault="002D470A" w:rsidP="002D470A">
      <w:pPr>
        <w:spacing w:after="0" w:line="240" w:lineRule="auto"/>
        <w:ind w:left="5670"/>
        <w:jc w:val="both"/>
        <w:rPr>
          <w:rFonts w:ascii="Times New Roman" w:hAnsi="Times New Roman" w:cs="Times New Roman"/>
          <w:color w:val="000000" w:themeColor="text1"/>
          <w:sz w:val="24"/>
          <w:szCs w:val="24"/>
        </w:rPr>
      </w:pPr>
    </w:p>
    <w:p w14:paraId="1E5C64F4" w14:textId="77777777" w:rsidR="002D470A" w:rsidRDefault="002D470A" w:rsidP="002D470A">
      <w:pPr>
        <w:spacing w:after="0" w:line="240" w:lineRule="auto"/>
        <w:ind w:left="5670"/>
        <w:jc w:val="both"/>
        <w:rPr>
          <w:rFonts w:ascii="Times New Roman" w:hAnsi="Times New Roman" w:cs="Times New Roman"/>
          <w:color w:val="000000" w:themeColor="text1"/>
          <w:sz w:val="24"/>
          <w:szCs w:val="24"/>
        </w:rPr>
      </w:pPr>
    </w:p>
    <w:p w14:paraId="5999B27E" w14:textId="77777777" w:rsidR="002D470A" w:rsidRDefault="002D470A" w:rsidP="002D470A">
      <w:pPr>
        <w:spacing w:after="0" w:line="240" w:lineRule="auto"/>
        <w:ind w:left="5670"/>
        <w:jc w:val="both"/>
        <w:rPr>
          <w:rFonts w:ascii="Times New Roman" w:hAnsi="Times New Roman" w:cs="Times New Roman"/>
          <w:color w:val="000000" w:themeColor="text1"/>
          <w:sz w:val="24"/>
          <w:szCs w:val="24"/>
        </w:rPr>
      </w:pPr>
    </w:p>
    <w:p w14:paraId="7861696E" w14:textId="77777777" w:rsidR="002D470A" w:rsidRDefault="002D470A" w:rsidP="002D470A">
      <w:pPr>
        <w:spacing w:after="0" w:line="240" w:lineRule="auto"/>
        <w:ind w:left="5670"/>
        <w:jc w:val="both"/>
        <w:rPr>
          <w:rFonts w:ascii="Times New Roman" w:hAnsi="Times New Roman" w:cs="Times New Roman"/>
          <w:color w:val="000000" w:themeColor="text1"/>
          <w:sz w:val="24"/>
          <w:szCs w:val="24"/>
        </w:rPr>
      </w:pPr>
    </w:p>
    <w:p w14:paraId="4C16A31C" w14:textId="77777777" w:rsidR="002D470A" w:rsidRDefault="002D470A" w:rsidP="002D470A">
      <w:pPr>
        <w:spacing w:after="0" w:line="240" w:lineRule="auto"/>
        <w:ind w:left="5670"/>
        <w:jc w:val="both"/>
        <w:rPr>
          <w:rFonts w:ascii="Times New Roman" w:hAnsi="Times New Roman" w:cs="Times New Roman"/>
          <w:color w:val="000000" w:themeColor="text1"/>
          <w:sz w:val="24"/>
          <w:szCs w:val="24"/>
        </w:rPr>
      </w:pPr>
    </w:p>
    <w:p w14:paraId="1B7C56A5" w14:textId="77777777" w:rsidR="002D470A" w:rsidRDefault="002D470A" w:rsidP="002D470A">
      <w:pPr>
        <w:spacing w:after="0" w:line="240" w:lineRule="auto"/>
        <w:ind w:left="5670"/>
        <w:jc w:val="both"/>
        <w:rPr>
          <w:rFonts w:ascii="Times New Roman" w:hAnsi="Times New Roman" w:cs="Times New Roman"/>
          <w:color w:val="000000" w:themeColor="text1"/>
          <w:sz w:val="24"/>
          <w:szCs w:val="24"/>
        </w:rPr>
      </w:pPr>
    </w:p>
    <w:p w14:paraId="0C14B9E2" w14:textId="77777777" w:rsidR="002D470A" w:rsidRDefault="002D470A" w:rsidP="002D470A">
      <w:pPr>
        <w:spacing w:after="0" w:line="240" w:lineRule="auto"/>
        <w:ind w:left="5670"/>
        <w:jc w:val="both"/>
        <w:rPr>
          <w:rFonts w:ascii="Times New Roman" w:hAnsi="Times New Roman" w:cs="Times New Roman"/>
          <w:color w:val="000000" w:themeColor="text1"/>
          <w:sz w:val="24"/>
          <w:szCs w:val="24"/>
        </w:rPr>
      </w:pPr>
    </w:p>
    <w:p w14:paraId="122BC096" w14:textId="77777777" w:rsidR="002D470A" w:rsidRDefault="002D470A" w:rsidP="002D470A">
      <w:pPr>
        <w:spacing w:after="0" w:line="240" w:lineRule="auto"/>
        <w:ind w:left="5670"/>
        <w:jc w:val="both"/>
        <w:rPr>
          <w:rFonts w:ascii="Times New Roman" w:hAnsi="Times New Roman" w:cs="Times New Roman"/>
          <w:color w:val="000000" w:themeColor="text1"/>
          <w:sz w:val="24"/>
          <w:szCs w:val="24"/>
        </w:rPr>
      </w:pPr>
    </w:p>
    <w:p w14:paraId="3387F7C9" w14:textId="77777777" w:rsidR="002D470A" w:rsidRDefault="002D470A" w:rsidP="002D470A">
      <w:pPr>
        <w:spacing w:after="0" w:line="240" w:lineRule="auto"/>
        <w:ind w:left="5670"/>
        <w:jc w:val="both"/>
        <w:rPr>
          <w:rFonts w:ascii="Times New Roman" w:hAnsi="Times New Roman" w:cs="Times New Roman"/>
          <w:color w:val="000000" w:themeColor="text1"/>
          <w:sz w:val="24"/>
          <w:szCs w:val="24"/>
        </w:rPr>
      </w:pPr>
    </w:p>
    <w:p w14:paraId="0239A3D4" w14:textId="77777777" w:rsidR="002D470A" w:rsidRDefault="002D470A" w:rsidP="002D470A">
      <w:pPr>
        <w:spacing w:after="0" w:line="240" w:lineRule="auto"/>
        <w:ind w:left="5670"/>
        <w:jc w:val="both"/>
        <w:rPr>
          <w:rFonts w:ascii="Times New Roman" w:hAnsi="Times New Roman" w:cs="Times New Roman"/>
          <w:color w:val="000000" w:themeColor="text1"/>
          <w:sz w:val="24"/>
          <w:szCs w:val="24"/>
        </w:rPr>
      </w:pPr>
    </w:p>
    <w:p w14:paraId="784EAC44" w14:textId="77777777" w:rsidR="002D470A" w:rsidRDefault="002D470A" w:rsidP="002D470A">
      <w:pPr>
        <w:spacing w:after="0" w:line="240" w:lineRule="auto"/>
        <w:ind w:left="5670"/>
        <w:jc w:val="both"/>
        <w:rPr>
          <w:rFonts w:ascii="Times New Roman" w:hAnsi="Times New Roman" w:cs="Times New Roman"/>
          <w:color w:val="000000" w:themeColor="text1"/>
          <w:sz w:val="24"/>
          <w:szCs w:val="24"/>
        </w:rPr>
      </w:pPr>
    </w:p>
    <w:p w14:paraId="7D33AC01" w14:textId="77777777" w:rsidR="002D470A" w:rsidRDefault="002D470A" w:rsidP="002D470A">
      <w:pPr>
        <w:spacing w:after="0" w:line="240" w:lineRule="auto"/>
        <w:ind w:left="5670"/>
        <w:jc w:val="both"/>
        <w:rPr>
          <w:rFonts w:ascii="Times New Roman" w:hAnsi="Times New Roman" w:cs="Times New Roman"/>
          <w:color w:val="000000" w:themeColor="text1"/>
          <w:sz w:val="24"/>
          <w:szCs w:val="24"/>
        </w:rPr>
      </w:pPr>
    </w:p>
    <w:p w14:paraId="425AAA82" w14:textId="77777777" w:rsidR="002D470A" w:rsidRDefault="002D470A" w:rsidP="002D470A">
      <w:pPr>
        <w:spacing w:after="0" w:line="240" w:lineRule="auto"/>
        <w:ind w:left="4248" w:firstLine="708"/>
        <w:jc w:val="both"/>
        <w:rPr>
          <w:rFonts w:ascii="Times New Roman" w:hAnsi="Times New Roman" w:cs="Times New Roman"/>
          <w:color w:val="000000" w:themeColor="text1"/>
          <w:sz w:val="24"/>
          <w:szCs w:val="24"/>
        </w:rPr>
      </w:pPr>
    </w:p>
    <w:p w14:paraId="2B4C18B7" w14:textId="77777777" w:rsidR="002D470A" w:rsidRDefault="002D470A" w:rsidP="002D470A">
      <w:pPr>
        <w:spacing w:after="0" w:line="240" w:lineRule="auto"/>
        <w:ind w:left="4248" w:firstLine="708"/>
        <w:jc w:val="both"/>
        <w:rPr>
          <w:rFonts w:ascii="Times New Roman" w:hAnsi="Times New Roman" w:cs="Times New Roman"/>
          <w:color w:val="000000" w:themeColor="text1"/>
          <w:sz w:val="24"/>
          <w:szCs w:val="24"/>
        </w:rPr>
      </w:pPr>
    </w:p>
    <w:p w14:paraId="215CF601" w14:textId="77777777" w:rsidR="002D470A" w:rsidRDefault="002D470A" w:rsidP="002D470A">
      <w:pPr>
        <w:spacing w:after="0" w:line="240" w:lineRule="auto"/>
        <w:ind w:left="4248" w:firstLine="708"/>
        <w:jc w:val="both"/>
        <w:rPr>
          <w:rFonts w:ascii="Times New Roman" w:hAnsi="Times New Roman" w:cs="Times New Roman"/>
          <w:color w:val="000000" w:themeColor="text1"/>
          <w:sz w:val="24"/>
          <w:szCs w:val="24"/>
        </w:rPr>
      </w:pPr>
    </w:p>
    <w:p w14:paraId="49DF7009" w14:textId="09F72F07" w:rsidR="002D470A" w:rsidRDefault="002D470A" w:rsidP="002D470A">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 </w:t>
      </w:r>
      <w:r>
        <w:rPr>
          <w:rFonts w:ascii="Times New Roman" w:hAnsi="Times New Roman"/>
          <w:sz w:val="24"/>
          <w:szCs w:val="24"/>
        </w:rPr>
        <w:t>2</w:t>
      </w:r>
    </w:p>
    <w:p w14:paraId="1BD9D89F" w14:textId="77777777" w:rsidR="002D470A" w:rsidRDefault="002D470A" w:rsidP="002D470A">
      <w:pPr>
        <w:spacing w:after="0" w:line="240" w:lineRule="auto"/>
        <w:ind w:left="4248" w:firstLine="708"/>
        <w:rPr>
          <w:rFonts w:ascii="Times New Roman" w:hAnsi="Times New Roman"/>
          <w:sz w:val="24"/>
          <w:szCs w:val="24"/>
        </w:rPr>
      </w:pPr>
      <w:r>
        <w:rPr>
          <w:rFonts w:ascii="Times New Roman" w:hAnsi="Times New Roman"/>
          <w:sz w:val="24"/>
          <w:szCs w:val="24"/>
        </w:rPr>
        <w:t xml:space="preserve">к постановлению администрации </w:t>
      </w:r>
    </w:p>
    <w:p w14:paraId="0F580CF4" w14:textId="77777777" w:rsidR="002D470A" w:rsidRDefault="002D470A" w:rsidP="002D470A">
      <w:pPr>
        <w:spacing w:after="0" w:line="240" w:lineRule="auto"/>
        <w:ind w:left="4956"/>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14:paraId="3FF5A12A" w14:textId="77777777" w:rsidR="002D470A" w:rsidRPr="002D470A" w:rsidRDefault="002D470A" w:rsidP="002D470A">
      <w:pPr>
        <w:spacing w:after="0" w:line="240" w:lineRule="auto"/>
        <w:ind w:left="4247" w:firstLine="709"/>
        <w:jc w:val="both"/>
        <w:rPr>
          <w:rFonts w:ascii="Times New Roman" w:hAnsi="Times New Roman"/>
          <w:sz w:val="24"/>
          <w:szCs w:val="24"/>
        </w:rPr>
      </w:pPr>
      <w:r>
        <w:rPr>
          <w:rFonts w:ascii="Times New Roman" w:hAnsi="Times New Roman"/>
          <w:sz w:val="24"/>
          <w:szCs w:val="24"/>
        </w:rPr>
        <w:t xml:space="preserve">от </w:t>
      </w:r>
      <w:r w:rsidRPr="002D470A">
        <w:rPr>
          <w:rFonts w:ascii="Times New Roman" w:hAnsi="Times New Roman"/>
          <w:sz w:val="24"/>
          <w:szCs w:val="24"/>
        </w:rPr>
        <w:t>14.01.2025 № 44</w:t>
      </w:r>
    </w:p>
    <w:p w14:paraId="152A9B15" w14:textId="0E6C5417" w:rsidR="002D470A" w:rsidRDefault="002D470A" w:rsidP="002D470A">
      <w:pPr>
        <w:spacing w:after="0" w:line="240" w:lineRule="auto"/>
        <w:ind w:firstLine="708"/>
        <w:jc w:val="both"/>
        <w:rPr>
          <w:rFonts w:ascii="Times New Roman" w:hAnsi="Times New Roman"/>
          <w:sz w:val="24"/>
          <w:szCs w:val="24"/>
        </w:rPr>
      </w:pPr>
    </w:p>
    <w:p w14:paraId="6CE2B239" w14:textId="77777777" w:rsidR="002D470A" w:rsidRDefault="002D470A" w:rsidP="002D470A">
      <w:pPr>
        <w:spacing w:after="0" w:line="240" w:lineRule="auto"/>
        <w:ind w:firstLine="708"/>
        <w:jc w:val="both"/>
        <w:rPr>
          <w:rFonts w:ascii="Times New Roman" w:hAnsi="Times New Roman" w:cs="Times New Roman"/>
          <w:color w:val="000000" w:themeColor="text1"/>
          <w:sz w:val="24"/>
          <w:szCs w:val="24"/>
        </w:rPr>
      </w:pPr>
    </w:p>
    <w:p w14:paraId="0266FFEC" w14:textId="77777777" w:rsidR="002D470A" w:rsidRDefault="002D470A" w:rsidP="002D470A">
      <w:pPr>
        <w:tabs>
          <w:tab w:val="left" w:pos="5975"/>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Состав оргкомитета</w:t>
      </w:r>
    </w:p>
    <w:p w14:paraId="4474C25F" w14:textId="77777777" w:rsidR="002D470A" w:rsidRDefault="002D470A" w:rsidP="002D470A">
      <w:pPr>
        <w:tabs>
          <w:tab w:val="left" w:pos="5975"/>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проведению муниципального конкурса </w:t>
      </w:r>
      <w:proofErr w:type="spellStart"/>
      <w:r>
        <w:rPr>
          <w:rFonts w:ascii="Times New Roman" w:hAnsi="Times New Roman" w:cs="Times New Roman"/>
          <w:color w:val="000000" w:themeColor="text1"/>
          <w:sz w:val="24"/>
          <w:szCs w:val="24"/>
        </w:rPr>
        <w:t>военно</w:t>
      </w:r>
      <w:proofErr w:type="spellEnd"/>
      <w:r>
        <w:rPr>
          <w:rFonts w:ascii="Times New Roman" w:hAnsi="Times New Roman" w:cs="Times New Roman"/>
          <w:color w:val="000000" w:themeColor="text1"/>
          <w:sz w:val="24"/>
          <w:szCs w:val="24"/>
        </w:rPr>
        <w:t xml:space="preserve"> - патриотической песни, соревнований по пулевой стрельбе и по разборке и сборке автомата Калашникова АК-74 (ММГ)</w:t>
      </w:r>
    </w:p>
    <w:p w14:paraId="4E5194D9" w14:textId="77777777" w:rsidR="002D470A" w:rsidRDefault="002D470A" w:rsidP="002D470A">
      <w:pPr>
        <w:tabs>
          <w:tab w:val="left" w:pos="5975"/>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среди допризывной молодежи и школьников</w:t>
      </w:r>
    </w:p>
    <w:p w14:paraId="2AC82D9D" w14:textId="77777777" w:rsidR="002D470A" w:rsidRDefault="002D470A" w:rsidP="002D470A">
      <w:pPr>
        <w:tabs>
          <w:tab w:val="left" w:pos="5975"/>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памяти воина - интернационалиста Геннадия Александрова</w:t>
      </w:r>
    </w:p>
    <w:p w14:paraId="5C8A9F46" w14:textId="77777777" w:rsidR="002D470A" w:rsidRDefault="002D470A" w:rsidP="002D470A">
      <w:pPr>
        <w:spacing w:after="0" w:line="240" w:lineRule="auto"/>
        <w:jc w:val="center"/>
        <w:rPr>
          <w:rFonts w:ascii="Times New Roman" w:hAnsi="Times New Roman" w:cs="Times New Roman"/>
          <w:b/>
          <w:color w:val="000000" w:themeColor="text1"/>
          <w:sz w:val="24"/>
          <w:szCs w:val="24"/>
        </w:rPr>
      </w:pPr>
    </w:p>
    <w:p w14:paraId="4D0D25F5"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0C760691" w14:textId="77777777" w:rsidR="002D470A" w:rsidRDefault="002D470A" w:rsidP="002D470A">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Павлов В.В.– </w:t>
      </w:r>
      <w:proofErr w:type="spellStart"/>
      <w:r>
        <w:rPr>
          <w:rFonts w:ascii="Times New Roman" w:hAnsi="Times New Roman" w:cs="Times New Roman"/>
          <w:color w:val="000000" w:themeColor="text1"/>
          <w:sz w:val="24"/>
          <w:szCs w:val="24"/>
        </w:rPr>
        <w:t>и.о</w:t>
      </w:r>
      <w:proofErr w:type="spellEnd"/>
      <w:r>
        <w:rPr>
          <w:rFonts w:ascii="Times New Roman" w:hAnsi="Times New Roman" w:cs="Times New Roman"/>
          <w:color w:val="000000" w:themeColor="text1"/>
          <w:sz w:val="24"/>
          <w:szCs w:val="24"/>
        </w:rPr>
        <w:t xml:space="preserve">. заместителя главы - начальника отдела образования и молодежной политики администрации Урмарского муниципального </w:t>
      </w:r>
      <w:proofErr w:type="gramStart"/>
      <w:r>
        <w:rPr>
          <w:rFonts w:ascii="Times New Roman" w:hAnsi="Times New Roman" w:cs="Times New Roman"/>
          <w:color w:val="000000" w:themeColor="text1"/>
          <w:sz w:val="24"/>
          <w:szCs w:val="24"/>
        </w:rPr>
        <w:t>округа,  -</w:t>
      </w:r>
      <w:proofErr w:type="gramEnd"/>
      <w:r>
        <w:rPr>
          <w:rFonts w:ascii="Times New Roman" w:hAnsi="Times New Roman" w:cs="Times New Roman"/>
          <w:color w:val="000000" w:themeColor="text1"/>
          <w:sz w:val="24"/>
          <w:szCs w:val="24"/>
        </w:rPr>
        <w:t xml:space="preserve"> председатель;</w:t>
      </w:r>
    </w:p>
    <w:p w14:paraId="26E6A4FF" w14:textId="77777777" w:rsidR="002D470A" w:rsidRDefault="002D470A" w:rsidP="002D470A">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Александров А.А.- советник главы администрации Урмарского муниципального округа по работе с молодежью;</w:t>
      </w:r>
    </w:p>
    <w:p w14:paraId="79548694" w14:textId="77777777" w:rsidR="002D470A" w:rsidRDefault="002D470A" w:rsidP="002D470A">
      <w:pPr>
        <w:spacing w:after="0"/>
        <w:contextualSpacing/>
        <w:jc w:val="both"/>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 xml:space="preserve">Кириллов С.В. – </w:t>
      </w:r>
      <w:proofErr w:type="gramStart"/>
      <w:r>
        <w:rPr>
          <w:rFonts w:ascii="Times New Roman" w:hAnsi="Times New Roman" w:cs="Times New Roman"/>
          <w:sz w:val="24"/>
          <w:szCs w:val="24"/>
        </w:rPr>
        <w:t>ведущий  специалист</w:t>
      </w:r>
      <w:proofErr w:type="gramEnd"/>
      <w:r>
        <w:rPr>
          <w:rFonts w:ascii="Times New Roman" w:hAnsi="Times New Roman" w:cs="Times New Roman"/>
          <w:sz w:val="24"/>
          <w:szCs w:val="24"/>
        </w:rPr>
        <w:t xml:space="preserve"> – эксперт  отдела  образования и молодежной политики  администрации Урмарского муниципального округа -</w:t>
      </w:r>
      <w:r>
        <w:rPr>
          <w:rFonts w:ascii="Times New Roman" w:hAnsi="Times New Roman" w:cs="Times New Roman"/>
          <w:color w:val="000000" w:themeColor="text1"/>
          <w:sz w:val="24"/>
          <w:szCs w:val="24"/>
        </w:rPr>
        <w:t xml:space="preserve"> заместитель председателя</w:t>
      </w:r>
      <w:r>
        <w:rPr>
          <w:rFonts w:ascii="Times New Roman" w:hAnsi="Times New Roman" w:cs="Times New Roman"/>
          <w:sz w:val="24"/>
          <w:szCs w:val="24"/>
        </w:rPr>
        <w:t>;</w:t>
      </w:r>
    </w:p>
    <w:p w14:paraId="3ABBC198" w14:textId="77777777" w:rsidR="002D470A" w:rsidRDefault="002D470A" w:rsidP="002D470A">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Краснов А.В.– начальник отдела культуры, социального </w:t>
      </w:r>
      <w:proofErr w:type="gramStart"/>
      <w:r>
        <w:rPr>
          <w:rFonts w:ascii="Times New Roman" w:hAnsi="Times New Roman" w:cs="Times New Roman"/>
          <w:color w:val="000000" w:themeColor="text1"/>
          <w:sz w:val="24"/>
          <w:szCs w:val="24"/>
        </w:rPr>
        <w:t>развития  и</w:t>
      </w:r>
      <w:proofErr w:type="gramEnd"/>
      <w:r>
        <w:rPr>
          <w:rFonts w:ascii="Times New Roman" w:hAnsi="Times New Roman" w:cs="Times New Roman"/>
          <w:color w:val="000000" w:themeColor="text1"/>
          <w:sz w:val="24"/>
          <w:szCs w:val="24"/>
        </w:rPr>
        <w:t xml:space="preserve"> спорта администрации Урмарского муниципального округа;</w:t>
      </w:r>
    </w:p>
    <w:p w14:paraId="4FFEB85D" w14:textId="77777777" w:rsidR="002D470A" w:rsidRDefault="002D470A" w:rsidP="002D470A">
      <w:pPr>
        <w:spacing w:after="0" w:line="240" w:lineRule="auto"/>
        <w:ind w:firstLine="709"/>
        <w:contextual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Пудрикова</w:t>
      </w:r>
      <w:proofErr w:type="spellEnd"/>
      <w:r>
        <w:rPr>
          <w:rFonts w:ascii="Times New Roman" w:hAnsi="Times New Roman" w:cs="Times New Roman"/>
          <w:color w:val="000000" w:themeColor="text1"/>
          <w:sz w:val="24"/>
          <w:szCs w:val="24"/>
        </w:rPr>
        <w:t xml:space="preserve"> К.А.- директор МБОУДО «Дом детского творчества» Урмарского муниципального округа.</w:t>
      </w:r>
    </w:p>
    <w:p w14:paraId="79F3A0F2" w14:textId="77777777" w:rsidR="002D470A" w:rsidRDefault="002D470A" w:rsidP="002D470A">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Михайлова О. Ю. – врио директора </w:t>
      </w:r>
      <w:r>
        <w:rPr>
          <w:rFonts w:ascii="Times New Roman" w:eastAsiaTheme="minorEastAsia" w:hAnsi="Times New Roman"/>
          <w:sz w:val="24"/>
          <w:szCs w:val="24"/>
          <w:lang w:eastAsia="ru-RU"/>
        </w:rPr>
        <w:t>МБУК «Централизованная клубная система Урмарского муниципального округа»</w:t>
      </w:r>
      <w:r>
        <w:rPr>
          <w:rFonts w:ascii="Times New Roman" w:hAnsi="Times New Roman" w:cs="Times New Roman"/>
          <w:color w:val="000000" w:themeColor="text1"/>
          <w:sz w:val="24"/>
          <w:szCs w:val="24"/>
        </w:rPr>
        <w:t xml:space="preserve">;              </w:t>
      </w:r>
    </w:p>
    <w:p w14:paraId="127269F7" w14:textId="77777777" w:rsidR="002D470A" w:rsidRDefault="002D470A" w:rsidP="002D470A">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Васильев К.А.</w:t>
      </w:r>
      <w:proofErr w:type="gramStart"/>
      <w:r>
        <w:rPr>
          <w:rFonts w:ascii="Times New Roman" w:hAnsi="Times New Roman" w:cs="Times New Roman"/>
          <w:color w:val="000000" w:themeColor="text1"/>
          <w:sz w:val="24"/>
          <w:szCs w:val="24"/>
        </w:rPr>
        <w:t>–  директор</w:t>
      </w:r>
      <w:proofErr w:type="gramEnd"/>
      <w:r>
        <w:rPr>
          <w:rFonts w:ascii="Times New Roman" w:hAnsi="Times New Roman" w:cs="Times New Roman"/>
          <w:color w:val="000000" w:themeColor="text1"/>
          <w:sz w:val="24"/>
          <w:szCs w:val="24"/>
        </w:rPr>
        <w:t xml:space="preserve"> МАОУ «Урмарская СОШ им. Г.Е. Егорова»;</w:t>
      </w:r>
    </w:p>
    <w:p w14:paraId="4A57DA8F" w14:textId="77777777" w:rsidR="002D470A" w:rsidRDefault="002D470A" w:rsidP="002D470A">
      <w:pPr>
        <w:spacing w:after="0" w:line="240" w:lineRule="auto"/>
        <w:ind w:firstLine="709"/>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Давыдова А.О.– заместитель директора по ВР МАОУ «Урмарская СОШ им. Г.Е. Егорова».</w:t>
      </w:r>
    </w:p>
    <w:p w14:paraId="276871C6" w14:textId="77777777" w:rsidR="002D470A" w:rsidRDefault="002D470A" w:rsidP="002D470A">
      <w:pPr>
        <w:spacing w:after="0" w:line="240" w:lineRule="auto"/>
        <w:ind w:firstLine="709"/>
        <w:jc w:val="both"/>
        <w:rPr>
          <w:rFonts w:ascii="Times New Roman" w:hAnsi="Times New Roman" w:cs="Times New Roman"/>
          <w:color w:val="000000" w:themeColor="text1"/>
          <w:sz w:val="24"/>
          <w:szCs w:val="24"/>
        </w:rPr>
      </w:pPr>
    </w:p>
    <w:p w14:paraId="6CE179E4"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210E0C2D"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32F5E700"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1EABBDE0"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3D9FE9CE"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3AD95CDA"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3FCBE8F1"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0CB445E9"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7AEAC5BF"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1BB122E1"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7593DA31"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44267C71"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1380D199"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4FF58631"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1929D4B4"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74D1BB21"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2D04D49B"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2D5CFC47"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6346EB95"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32C8B162"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5849D8E9" w14:textId="77777777" w:rsidR="002D470A" w:rsidRDefault="002D470A" w:rsidP="002D470A">
      <w:pPr>
        <w:tabs>
          <w:tab w:val="left" w:pos="7366"/>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48E77A04" w14:textId="77777777" w:rsidR="002D470A" w:rsidRDefault="002D470A" w:rsidP="002D470A">
      <w:pPr>
        <w:spacing w:after="0" w:line="240" w:lineRule="auto"/>
        <w:ind w:left="4248" w:firstLine="708"/>
        <w:jc w:val="both"/>
        <w:rPr>
          <w:rFonts w:ascii="Times New Roman" w:hAnsi="Times New Roman"/>
          <w:sz w:val="24"/>
          <w:szCs w:val="24"/>
        </w:rPr>
      </w:pPr>
    </w:p>
    <w:p w14:paraId="40D8447C" w14:textId="4FDC1391" w:rsidR="002D470A" w:rsidRDefault="002D470A" w:rsidP="002D470A">
      <w:pPr>
        <w:spacing w:after="0" w:line="240" w:lineRule="auto"/>
        <w:ind w:left="4248" w:firstLine="708"/>
        <w:jc w:val="both"/>
        <w:rPr>
          <w:rFonts w:ascii="Times New Roman" w:hAnsi="Times New Roman"/>
          <w:sz w:val="24"/>
          <w:szCs w:val="24"/>
        </w:rPr>
      </w:pPr>
      <w:r>
        <w:rPr>
          <w:rFonts w:ascii="Times New Roman" w:hAnsi="Times New Roman"/>
          <w:sz w:val="24"/>
          <w:szCs w:val="24"/>
        </w:rPr>
        <w:lastRenderedPageBreak/>
        <w:t xml:space="preserve">Приложение № </w:t>
      </w:r>
      <w:r>
        <w:rPr>
          <w:rFonts w:ascii="Times New Roman" w:hAnsi="Times New Roman"/>
          <w:sz w:val="24"/>
          <w:szCs w:val="24"/>
        </w:rPr>
        <w:t>3</w:t>
      </w:r>
    </w:p>
    <w:p w14:paraId="43C81074" w14:textId="77777777" w:rsidR="002D470A" w:rsidRDefault="002D470A" w:rsidP="002D470A">
      <w:pPr>
        <w:spacing w:after="0" w:line="240" w:lineRule="auto"/>
        <w:ind w:left="4248" w:firstLine="708"/>
        <w:rPr>
          <w:rFonts w:ascii="Times New Roman" w:hAnsi="Times New Roman"/>
          <w:sz w:val="24"/>
          <w:szCs w:val="24"/>
        </w:rPr>
      </w:pPr>
      <w:r>
        <w:rPr>
          <w:rFonts w:ascii="Times New Roman" w:hAnsi="Times New Roman"/>
          <w:sz w:val="24"/>
          <w:szCs w:val="24"/>
        </w:rPr>
        <w:t xml:space="preserve">к постановлению администрации </w:t>
      </w:r>
    </w:p>
    <w:p w14:paraId="6D2C0FF3" w14:textId="77777777" w:rsidR="002D470A" w:rsidRDefault="002D470A" w:rsidP="002D470A">
      <w:pPr>
        <w:spacing w:after="0" w:line="240" w:lineRule="auto"/>
        <w:ind w:left="4956"/>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14:paraId="4E6CC700" w14:textId="77777777" w:rsidR="002D470A" w:rsidRPr="002D470A" w:rsidRDefault="002D470A" w:rsidP="002D470A">
      <w:pPr>
        <w:spacing w:after="0" w:line="240" w:lineRule="auto"/>
        <w:ind w:left="4247" w:firstLine="709"/>
        <w:jc w:val="both"/>
        <w:rPr>
          <w:rFonts w:ascii="Times New Roman" w:hAnsi="Times New Roman"/>
          <w:sz w:val="24"/>
          <w:szCs w:val="24"/>
        </w:rPr>
      </w:pPr>
      <w:r>
        <w:rPr>
          <w:rFonts w:ascii="Times New Roman" w:hAnsi="Times New Roman"/>
          <w:sz w:val="24"/>
          <w:szCs w:val="24"/>
        </w:rPr>
        <w:t xml:space="preserve">от </w:t>
      </w:r>
      <w:r w:rsidRPr="002D470A">
        <w:rPr>
          <w:rFonts w:ascii="Times New Roman" w:hAnsi="Times New Roman"/>
          <w:sz w:val="24"/>
          <w:szCs w:val="24"/>
        </w:rPr>
        <w:t>14.01.2025 № 44</w:t>
      </w:r>
    </w:p>
    <w:p w14:paraId="3E1B303B" w14:textId="77777777" w:rsidR="002D470A" w:rsidRPr="002D470A" w:rsidRDefault="002D470A" w:rsidP="002D470A">
      <w:pPr>
        <w:ind w:left="3540" w:firstLine="709"/>
        <w:jc w:val="both"/>
        <w:rPr>
          <w:rFonts w:ascii="Times New Roman" w:hAnsi="Times New Roman"/>
          <w:sz w:val="24"/>
          <w:szCs w:val="24"/>
        </w:rPr>
      </w:pPr>
    </w:p>
    <w:p w14:paraId="21AC98D2"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756F7D8A" w14:textId="77777777" w:rsidR="002D470A" w:rsidRDefault="002D470A" w:rsidP="002D470A">
      <w:pPr>
        <w:spacing w:after="0" w:line="240" w:lineRule="auto"/>
        <w:ind w:left="581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12FFB63" w14:textId="77777777" w:rsidR="002D470A" w:rsidRDefault="002D470A" w:rsidP="002D470A">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Состав судейской коллегии</w:t>
      </w:r>
    </w:p>
    <w:p w14:paraId="38CBE04E" w14:textId="77777777" w:rsidR="002D470A" w:rsidRDefault="002D470A" w:rsidP="002D470A">
      <w:pPr>
        <w:tabs>
          <w:tab w:val="left" w:pos="5975"/>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проведению муниципального конкурса соревнований по пулевой стрельбе и по разборке и сборке </w:t>
      </w:r>
      <w:proofErr w:type="gramStart"/>
      <w:r>
        <w:rPr>
          <w:rFonts w:ascii="Times New Roman" w:hAnsi="Times New Roman" w:cs="Times New Roman"/>
          <w:color w:val="000000" w:themeColor="text1"/>
          <w:sz w:val="24"/>
          <w:szCs w:val="24"/>
        </w:rPr>
        <w:t>автомата  Калашникова</w:t>
      </w:r>
      <w:proofErr w:type="gramEnd"/>
      <w:r>
        <w:rPr>
          <w:rFonts w:ascii="Times New Roman" w:hAnsi="Times New Roman" w:cs="Times New Roman"/>
          <w:color w:val="000000" w:themeColor="text1"/>
          <w:sz w:val="24"/>
          <w:szCs w:val="24"/>
        </w:rPr>
        <w:t xml:space="preserve"> АК-74 (ММГ)  и жюри конкурса </w:t>
      </w:r>
      <w:proofErr w:type="spellStart"/>
      <w:r>
        <w:rPr>
          <w:rFonts w:ascii="Times New Roman" w:hAnsi="Times New Roman" w:cs="Times New Roman"/>
          <w:color w:val="000000" w:themeColor="text1"/>
          <w:sz w:val="24"/>
          <w:szCs w:val="24"/>
        </w:rPr>
        <w:t>военно</w:t>
      </w:r>
      <w:proofErr w:type="spellEnd"/>
      <w:r>
        <w:rPr>
          <w:rFonts w:ascii="Times New Roman" w:hAnsi="Times New Roman" w:cs="Times New Roman"/>
          <w:color w:val="000000" w:themeColor="text1"/>
          <w:sz w:val="24"/>
          <w:szCs w:val="24"/>
        </w:rPr>
        <w:t xml:space="preserve"> - патриотической песни среди допризывной молодежи и школьников памяти</w:t>
      </w:r>
    </w:p>
    <w:p w14:paraId="0068D3ED" w14:textId="77777777" w:rsidR="002D470A" w:rsidRDefault="002D470A" w:rsidP="002D470A">
      <w:pPr>
        <w:tabs>
          <w:tab w:val="left" w:pos="5975"/>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воина - интернационалиста Геннадия Александрова.</w:t>
      </w:r>
    </w:p>
    <w:p w14:paraId="5096D86E" w14:textId="77777777" w:rsidR="002D470A" w:rsidRDefault="002D470A" w:rsidP="002D470A">
      <w:pPr>
        <w:spacing w:after="0" w:line="240" w:lineRule="auto"/>
        <w:jc w:val="both"/>
        <w:rPr>
          <w:rFonts w:ascii="Times New Roman" w:hAnsi="Times New Roman" w:cs="Times New Roman"/>
          <w:b/>
          <w:color w:val="000000" w:themeColor="text1"/>
          <w:sz w:val="24"/>
          <w:szCs w:val="24"/>
        </w:rPr>
      </w:pPr>
    </w:p>
    <w:p w14:paraId="45F9C9AE" w14:textId="77777777" w:rsidR="002D470A" w:rsidRDefault="002D470A" w:rsidP="002D470A">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Судьи:</w:t>
      </w:r>
    </w:p>
    <w:p w14:paraId="1ABAF8A5" w14:textId="77777777" w:rsidR="002D470A" w:rsidRPr="002D470A" w:rsidRDefault="002D470A" w:rsidP="002D470A">
      <w:pPr>
        <w:spacing w:after="0" w:line="240" w:lineRule="auto"/>
        <w:ind w:firstLine="709"/>
        <w:jc w:val="both"/>
        <w:rPr>
          <w:rFonts w:ascii="Times New Roman" w:hAnsi="Times New Roman" w:cs="Times New Roman"/>
          <w:color w:val="000000" w:themeColor="text1"/>
          <w:sz w:val="24"/>
          <w:szCs w:val="24"/>
        </w:rPr>
      </w:pPr>
      <w:r w:rsidRPr="002D470A">
        <w:rPr>
          <w:rFonts w:ascii="Times New Roman" w:hAnsi="Times New Roman" w:cs="Times New Roman"/>
          <w:color w:val="000000" w:themeColor="text1"/>
          <w:sz w:val="24"/>
          <w:szCs w:val="24"/>
        </w:rPr>
        <w:t>Антонов В.П.- преподаватель-организатор ОБЖ МАОУ «Урмарская СОШ им. Г.Е. Егорова»;</w:t>
      </w:r>
    </w:p>
    <w:p w14:paraId="11E1A304" w14:textId="77777777" w:rsidR="002D470A" w:rsidRPr="002D470A" w:rsidRDefault="002D470A" w:rsidP="002D470A">
      <w:pPr>
        <w:spacing w:after="0" w:line="240" w:lineRule="auto"/>
        <w:ind w:firstLine="709"/>
        <w:jc w:val="both"/>
        <w:rPr>
          <w:rFonts w:ascii="Times New Roman" w:hAnsi="Times New Roman" w:cs="Times New Roman"/>
          <w:color w:val="000000" w:themeColor="text1"/>
          <w:sz w:val="24"/>
          <w:szCs w:val="24"/>
        </w:rPr>
      </w:pPr>
      <w:r w:rsidRPr="002D470A">
        <w:rPr>
          <w:rFonts w:ascii="Times New Roman" w:hAnsi="Times New Roman" w:cs="Times New Roman"/>
          <w:color w:val="000000" w:themeColor="text1"/>
          <w:sz w:val="24"/>
          <w:szCs w:val="24"/>
        </w:rPr>
        <w:t>Александров А.А. - советник главы администрации Урмарского муниципального округа по работе с молодежью;</w:t>
      </w:r>
    </w:p>
    <w:p w14:paraId="18379876" w14:textId="77777777" w:rsidR="002D470A" w:rsidRPr="002D470A" w:rsidRDefault="002D470A" w:rsidP="002D470A">
      <w:pPr>
        <w:spacing w:after="0" w:line="240" w:lineRule="auto"/>
        <w:ind w:firstLine="709"/>
        <w:jc w:val="both"/>
        <w:rPr>
          <w:rFonts w:ascii="Times New Roman" w:hAnsi="Times New Roman" w:cs="Times New Roman"/>
          <w:color w:val="000000" w:themeColor="text1"/>
          <w:sz w:val="24"/>
          <w:szCs w:val="24"/>
        </w:rPr>
      </w:pPr>
      <w:r w:rsidRPr="002D470A">
        <w:rPr>
          <w:rStyle w:val="afffffffff3"/>
          <w:rFonts w:ascii="Times New Roman" w:hAnsi="Times New Roman" w:cs="Times New Roman"/>
          <w:sz w:val="24"/>
          <w:szCs w:val="24"/>
          <w:shd w:val="clear" w:color="auto" w:fill="FFFFFF"/>
        </w:rPr>
        <w:t>Сергеев А.М.</w:t>
      </w:r>
      <w:r w:rsidRPr="002D470A">
        <w:rPr>
          <w:rFonts w:ascii="Times New Roman" w:hAnsi="Times New Roman" w:cs="Times New Roman"/>
          <w:color w:val="000000" w:themeColor="text1"/>
          <w:sz w:val="24"/>
          <w:szCs w:val="24"/>
        </w:rPr>
        <w:t>- начальник Урмарской автошколы ДОСААФ России;</w:t>
      </w:r>
    </w:p>
    <w:p w14:paraId="27E0AFB3" w14:textId="77777777" w:rsidR="002D470A" w:rsidRPr="002D470A" w:rsidRDefault="002D470A" w:rsidP="002D470A">
      <w:pPr>
        <w:spacing w:after="0" w:line="240" w:lineRule="auto"/>
        <w:ind w:firstLine="709"/>
        <w:jc w:val="both"/>
        <w:rPr>
          <w:rFonts w:ascii="Times New Roman" w:hAnsi="Times New Roman" w:cs="Times New Roman"/>
          <w:color w:val="000000" w:themeColor="text1"/>
          <w:sz w:val="24"/>
          <w:szCs w:val="24"/>
        </w:rPr>
      </w:pPr>
      <w:r w:rsidRPr="002D470A">
        <w:rPr>
          <w:rFonts w:ascii="Times New Roman" w:hAnsi="Times New Roman" w:cs="Times New Roman"/>
          <w:color w:val="000000" w:themeColor="text1"/>
          <w:sz w:val="24"/>
          <w:szCs w:val="24"/>
        </w:rPr>
        <w:t>Иванов В.Н.- преподаватель ОБЖ МБОУ «</w:t>
      </w:r>
      <w:proofErr w:type="spellStart"/>
      <w:r w:rsidRPr="002D470A">
        <w:rPr>
          <w:rFonts w:ascii="Times New Roman" w:hAnsi="Times New Roman" w:cs="Times New Roman"/>
          <w:color w:val="000000" w:themeColor="text1"/>
          <w:sz w:val="24"/>
          <w:szCs w:val="24"/>
        </w:rPr>
        <w:t>Большеяниковская</w:t>
      </w:r>
      <w:proofErr w:type="spellEnd"/>
      <w:r w:rsidRPr="002D470A">
        <w:rPr>
          <w:rFonts w:ascii="Times New Roman" w:hAnsi="Times New Roman" w:cs="Times New Roman"/>
          <w:color w:val="000000" w:themeColor="text1"/>
          <w:sz w:val="24"/>
          <w:szCs w:val="24"/>
        </w:rPr>
        <w:t xml:space="preserve"> СОШ»;</w:t>
      </w:r>
    </w:p>
    <w:p w14:paraId="71C12EC8" w14:textId="77777777" w:rsidR="002D470A" w:rsidRPr="002D470A" w:rsidRDefault="002D470A" w:rsidP="002D470A">
      <w:pPr>
        <w:spacing w:after="0" w:line="240" w:lineRule="auto"/>
        <w:ind w:firstLine="709"/>
        <w:jc w:val="both"/>
        <w:rPr>
          <w:rFonts w:ascii="Times New Roman" w:hAnsi="Times New Roman" w:cs="Times New Roman"/>
          <w:color w:val="000000" w:themeColor="text1"/>
          <w:sz w:val="24"/>
          <w:szCs w:val="24"/>
        </w:rPr>
      </w:pPr>
      <w:proofErr w:type="spellStart"/>
      <w:r w:rsidRPr="002D470A">
        <w:rPr>
          <w:rFonts w:ascii="Times New Roman" w:hAnsi="Times New Roman" w:cs="Times New Roman"/>
          <w:color w:val="000000" w:themeColor="text1"/>
          <w:sz w:val="24"/>
          <w:szCs w:val="24"/>
        </w:rPr>
        <w:t>Саминов</w:t>
      </w:r>
      <w:proofErr w:type="spellEnd"/>
      <w:r w:rsidRPr="002D470A">
        <w:rPr>
          <w:rFonts w:ascii="Times New Roman" w:hAnsi="Times New Roman" w:cs="Times New Roman"/>
          <w:color w:val="000000" w:themeColor="text1"/>
          <w:sz w:val="24"/>
          <w:szCs w:val="24"/>
        </w:rPr>
        <w:t xml:space="preserve"> А.Л. - преподаватель ОБЖ МБОУ «</w:t>
      </w:r>
      <w:proofErr w:type="spellStart"/>
      <w:r w:rsidRPr="002D470A">
        <w:rPr>
          <w:rFonts w:ascii="Times New Roman" w:hAnsi="Times New Roman" w:cs="Times New Roman"/>
          <w:color w:val="000000" w:themeColor="text1"/>
          <w:sz w:val="24"/>
          <w:szCs w:val="24"/>
        </w:rPr>
        <w:t>Мусирминская</w:t>
      </w:r>
      <w:proofErr w:type="spellEnd"/>
      <w:r w:rsidRPr="002D470A">
        <w:rPr>
          <w:rFonts w:ascii="Times New Roman" w:hAnsi="Times New Roman" w:cs="Times New Roman"/>
          <w:color w:val="000000" w:themeColor="text1"/>
          <w:sz w:val="24"/>
          <w:szCs w:val="24"/>
        </w:rPr>
        <w:t xml:space="preserve"> СОШ им. В.Д. Николаева»;</w:t>
      </w:r>
    </w:p>
    <w:p w14:paraId="1B2C96CF" w14:textId="77777777" w:rsidR="002D470A" w:rsidRPr="002D470A" w:rsidRDefault="002D470A" w:rsidP="002D470A">
      <w:pPr>
        <w:spacing w:after="0" w:line="240" w:lineRule="auto"/>
        <w:ind w:firstLine="709"/>
        <w:jc w:val="both"/>
        <w:rPr>
          <w:rFonts w:ascii="Times New Roman" w:hAnsi="Times New Roman" w:cs="Times New Roman"/>
          <w:color w:val="000000" w:themeColor="text1"/>
          <w:sz w:val="24"/>
          <w:szCs w:val="24"/>
        </w:rPr>
      </w:pPr>
      <w:r w:rsidRPr="002D470A">
        <w:rPr>
          <w:rFonts w:ascii="Times New Roman" w:hAnsi="Times New Roman" w:cs="Times New Roman"/>
          <w:color w:val="000000" w:themeColor="text1"/>
          <w:sz w:val="24"/>
          <w:szCs w:val="24"/>
        </w:rPr>
        <w:t>Кудрявцев В.П.-учитель физической культуры и ОБЖ МБОУ «</w:t>
      </w:r>
      <w:proofErr w:type="spellStart"/>
      <w:r w:rsidRPr="002D470A">
        <w:rPr>
          <w:rFonts w:ascii="Times New Roman" w:hAnsi="Times New Roman" w:cs="Times New Roman"/>
          <w:color w:val="000000" w:themeColor="text1"/>
          <w:sz w:val="24"/>
          <w:szCs w:val="24"/>
        </w:rPr>
        <w:t>Шигалинская</w:t>
      </w:r>
      <w:proofErr w:type="spellEnd"/>
      <w:r w:rsidRPr="002D470A">
        <w:rPr>
          <w:rFonts w:ascii="Times New Roman" w:hAnsi="Times New Roman" w:cs="Times New Roman"/>
          <w:color w:val="000000" w:themeColor="text1"/>
          <w:sz w:val="24"/>
          <w:szCs w:val="24"/>
        </w:rPr>
        <w:t xml:space="preserve"> ООШ»;</w:t>
      </w:r>
    </w:p>
    <w:p w14:paraId="18A24943" w14:textId="77777777" w:rsidR="002D470A" w:rsidRPr="002D470A" w:rsidRDefault="002D470A" w:rsidP="002D470A">
      <w:pPr>
        <w:spacing w:after="0" w:line="240" w:lineRule="auto"/>
        <w:ind w:firstLine="709"/>
        <w:jc w:val="both"/>
        <w:rPr>
          <w:rFonts w:ascii="Times New Roman" w:hAnsi="Times New Roman" w:cs="Times New Roman"/>
          <w:color w:val="000000" w:themeColor="text1"/>
          <w:sz w:val="24"/>
          <w:szCs w:val="24"/>
        </w:rPr>
      </w:pPr>
      <w:proofErr w:type="spellStart"/>
      <w:r w:rsidRPr="002D470A">
        <w:rPr>
          <w:rFonts w:ascii="Times New Roman" w:hAnsi="Times New Roman" w:cs="Times New Roman"/>
          <w:color w:val="000000" w:themeColor="text1"/>
          <w:sz w:val="24"/>
          <w:szCs w:val="24"/>
        </w:rPr>
        <w:t>Паденьков</w:t>
      </w:r>
      <w:proofErr w:type="spellEnd"/>
      <w:r w:rsidRPr="002D470A">
        <w:rPr>
          <w:rFonts w:ascii="Times New Roman" w:hAnsi="Times New Roman" w:cs="Times New Roman"/>
          <w:color w:val="000000" w:themeColor="text1"/>
          <w:sz w:val="24"/>
          <w:szCs w:val="24"/>
        </w:rPr>
        <w:t xml:space="preserve"> В.Н - учитель физической культуры и ОБЖ МБОУ «</w:t>
      </w:r>
      <w:proofErr w:type="spellStart"/>
      <w:r w:rsidRPr="002D470A">
        <w:rPr>
          <w:rFonts w:ascii="Times New Roman" w:hAnsi="Times New Roman" w:cs="Times New Roman"/>
          <w:color w:val="000000" w:themeColor="text1"/>
          <w:sz w:val="24"/>
          <w:szCs w:val="24"/>
        </w:rPr>
        <w:t>Челкасинская</w:t>
      </w:r>
      <w:proofErr w:type="spellEnd"/>
      <w:r w:rsidRPr="002D470A">
        <w:rPr>
          <w:rFonts w:ascii="Times New Roman" w:hAnsi="Times New Roman" w:cs="Times New Roman"/>
          <w:color w:val="000000" w:themeColor="text1"/>
          <w:sz w:val="24"/>
          <w:szCs w:val="24"/>
        </w:rPr>
        <w:t xml:space="preserve"> СОШ»;</w:t>
      </w:r>
    </w:p>
    <w:p w14:paraId="24E13C73" w14:textId="77777777" w:rsidR="002D470A" w:rsidRDefault="002D470A" w:rsidP="002D470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Сорокин В.В.- учитель физической культуры МБОУ «</w:t>
      </w:r>
      <w:proofErr w:type="spellStart"/>
      <w:r>
        <w:rPr>
          <w:rFonts w:ascii="Times New Roman" w:hAnsi="Times New Roman" w:cs="Times New Roman"/>
          <w:color w:val="000000" w:themeColor="text1"/>
          <w:sz w:val="24"/>
          <w:szCs w:val="24"/>
        </w:rPr>
        <w:t>Кудеснерская</w:t>
      </w:r>
      <w:proofErr w:type="spellEnd"/>
      <w:r>
        <w:rPr>
          <w:rFonts w:ascii="Times New Roman" w:hAnsi="Times New Roman" w:cs="Times New Roman"/>
          <w:color w:val="000000" w:themeColor="text1"/>
          <w:sz w:val="24"/>
          <w:szCs w:val="24"/>
        </w:rPr>
        <w:t xml:space="preserve"> ООШ».</w:t>
      </w:r>
    </w:p>
    <w:p w14:paraId="6FD8C896" w14:textId="77777777" w:rsidR="002D470A" w:rsidRDefault="002D470A" w:rsidP="002D470A">
      <w:pPr>
        <w:spacing w:after="0" w:line="240" w:lineRule="auto"/>
        <w:ind w:firstLine="709"/>
        <w:jc w:val="both"/>
        <w:rPr>
          <w:rFonts w:ascii="Times New Roman" w:hAnsi="Times New Roman" w:cs="Times New Roman"/>
          <w:color w:val="000000" w:themeColor="text1"/>
          <w:sz w:val="24"/>
          <w:szCs w:val="24"/>
        </w:rPr>
      </w:pPr>
    </w:p>
    <w:p w14:paraId="6A942743" w14:textId="77777777" w:rsidR="002D470A" w:rsidRDefault="002D470A" w:rsidP="002D470A">
      <w:pPr>
        <w:spacing w:after="0" w:line="240" w:lineRule="auto"/>
        <w:ind w:firstLine="709"/>
        <w:jc w:val="both"/>
        <w:rPr>
          <w:rFonts w:ascii="Times New Roman" w:hAnsi="Times New Roman" w:cs="Times New Roman"/>
          <w:color w:val="000000" w:themeColor="text1"/>
          <w:sz w:val="24"/>
          <w:szCs w:val="24"/>
        </w:rPr>
      </w:pPr>
    </w:p>
    <w:p w14:paraId="50B33072" w14:textId="77777777" w:rsidR="002D470A" w:rsidRDefault="002D470A" w:rsidP="002D470A">
      <w:pPr>
        <w:spacing w:after="0" w:line="24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Жюри:</w:t>
      </w:r>
    </w:p>
    <w:p w14:paraId="05566FF7" w14:textId="77777777" w:rsidR="002D470A" w:rsidRDefault="002D470A" w:rsidP="002D470A">
      <w:pPr>
        <w:spacing w:after="0" w:line="240" w:lineRule="auto"/>
        <w:ind w:left="-142"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Васильева И.А. - директор МБОУ ДО «Урмарская детская школа искусств» Урмарского муниципального округа, председатель жюри конкурса военно-патриотической песни среди допризывной молодежи,</w:t>
      </w:r>
    </w:p>
    <w:p w14:paraId="60121572" w14:textId="77777777" w:rsidR="002D470A" w:rsidRDefault="002D470A" w:rsidP="002D470A">
      <w:pPr>
        <w:spacing w:after="0" w:line="240" w:lineRule="auto"/>
        <w:ind w:left="-142"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Гаврилова Т.Г.– учитель музыки МБОУ «</w:t>
      </w:r>
      <w:proofErr w:type="spellStart"/>
      <w:r>
        <w:rPr>
          <w:rFonts w:ascii="Times New Roman" w:hAnsi="Times New Roman" w:cs="Times New Roman"/>
          <w:color w:val="000000" w:themeColor="text1"/>
          <w:sz w:val="24"/>
          <w:szCs w:val="24"/>
        </w:rPr>
        <w:t>Большеяниковская</w:t>
      </w:r>
      <w:proofErr w:type="spellEnd"/>
      <w:r>
        <w:rPr>
          <w:rFonts w:ascii="Times New Roman" w:hAnsi="Times New Roman" w:cs="Times New Roman"/>
          <w:color w:val="000000" w:themeColor="text1"/>
          <w:sz w:val="24"/>
          <w:szCs w:val="24"/>
        </w:rPr>
        <w:t xml:space="preserve"> СОШ»; </w:t>
      </w:r>
    </w:p>
    <w:p w14:paraId="30CD9187" w14:textId="77777777" w:rsidR="002D470A" w:rsidRDefault="002D470A" w:rsidP="002D470A">
      <w:pPr>
        <w:spacing w:after="0" w:line="240" w:lineRule="auto"/>
        <w:ind w:left="-142"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Чернова М.Ю.– заместитель директора по учебно-воспитательной работе МБОУ ДО «Урмарская детская школа искусств» Урмарского муниципального округа;</w:t>
      </w:r>
    </w:p>
    <w:p w14:paraId="5954BD16" w14:textId="77777777" w:rsidR="002D470A" w:rsidRDefault="002D470A" w:rsidP="002D470A">
      <w:pPr>
        <w:spacing w:after="0" w:line="240" w:lineRule="auto"/>
        <w:ind w:left="-142"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Михайлова О.Ю.- заведующий сектором ЦКС МБУК «Центр развития культуры Урмарского района»;              </w:t>
      </w:r>
    </w:p>
    <w:p w14:paraId="22E6D50D" w14:textId="77777777" w:rsidR="002D470A" w:rsidRDefault="002D470A" w:rsidP="002D470A">
      <w:pPr>
        <w:spacing w:after="0" w:line="240" w:lineRule="auto"/>
        <w:ind w:left="-142"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Долгова С.В. – учитель музыки МБОУ «</w:t>
      </w:r>
      <w:proofErr w:type="spellStart"/>
      <w:r>
        <w:rPr>
          <w:rFonts w:ascii="Times New Roman" w:eastAsia="Calibri" w:hAnsi="Times New Roman" w:cs="Times New Roman"/>
          <w:color w:val="000000" w:themeColor="text1"/>
          <w:sz w:val="24"/>
          <w:szCs w:val="24"/>
        </w:rPr>
        <w:t>Шигалинская</w:t>
      </w:r>
      <w:proofErr w:type="spellEnd"/>
      <w:r>
        <w:rPr>
          <w:rFonts w:ascii="Times New Roman" w:eastAsia="Calibri" w:hAnsi="Times New Roman" w:cs="Times New Roman"/>
          <w:color w:val="000000" w:themeColor="text1"/>
          <w:sz w:val="24"/>
          <w:szCs w:val="24"/>
        </w:rPr>
        <w:t xml:space="preserve"> ООШ»;</w:t>
      </w:r>
    </w:p>
    <w:p w14:paraId="0C882852" w14:textId="77777777" w:rsidR="002D470A" w:rsidRDefault="002D470A" w:rsidP="002D470A">
      <w:pPr>
        <w:spacing w:after="0" w:line="240" w:lineRule="auto"/>
        <w:ind w:left="-142"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Игнатьева Н.Г. – учитель </w:t>
      </w:r>
      <w:proofErr w:type="gramStart"/>
      <w:r>
        <w:rPr>
          <w:rFonts w:ascii="Times New Roman" w:hAnsi="Times New Roman" w:cs="Times New Roman"/>
          <w:color w:val="000000" w:themeColor="text1"/>
          <w:sz w:val="24"/>
          <w:szCs w:val="24"/>
        </w:rPr>
        <w:t>музыки  МБОУ</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Шоркистринская</w:t>
      </w:r>
      <w:proofErr w:type="spellEnd"/>
      <w:r>
        <w:rPr>
          <w:rFonts w:ascii="Times New Roman" w:hAnsi="Times New Roman" w:cs="Times New Roman"/>
          <w:color w:val="000000" w:themeColor="text1"/>
          <w:sz w:val="24"/>
          <w:szCs w:val="24"/>
        </w:rPr>
        <w:t xml:space="preserve"> СОШ»;</w:t>
      </w:r>
    </w:p>
    <w:p w14:paraId="5E7F8809" w14:textId="77777777" w:rsidR="002D470A" w:rsidRDefault="002D470A" w:rsidP="002D470A">
      <w:pPr>
        <w:spacing w:after="0" w:line="240" w:lineRule="auto"/>
        <w:ind w:left="-142"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Быков В.А. – учитель музыки МАОУ «Урмарская СОШ им. Г.Е. Егорова».                                                      </w:t>
      </w:r>
    </w:p>
    <w:p w14:paraId="5D92AE97" w14:textId="77777777" w:rsidR="002D470A" w:rsidRDefault="002D470A" w:rsidP="002D470A">
      <w:pPr>
        <w:spacing w:after="0" w:line="240" w:lineRule="auto"/>
        <w:ind w:hanging="283"/>
        <w:jc w:val="both"/>
        <w:rPr>
          <w:rFonts w:ascii="Times New Roman" w:hAnsi="Times New Roman" w:cs="Times New Roman"/>
          <w:color w:val="000000" w:themeColor="text1"/>
          <w:sz w:val="24"/>
          <w:szCs w:val="24"/>
        </w:rPr>
      </w:pPr>
    </w:p>
    <w:p w14:paraId="5F40B138" w14:textId="77777777" w:rsidR="002D470A" w:rsidRDefault="002D470A" w:rsidP="002D470A">
      <w:pPr>
        <w:spacing w:after="0" w:line="240" w:lineRule="auto"/>
        <w:ind w:firstLine="720"/>
        <w:jc w:val="both"/>
        <w:rPr>
          <w:rFonts w:ascii="Times New Roman" w:hAnsi="Times New Roman" w:cs="Times New Roman"/>
          <w:color w:val="000000" w:themeColor="text1"/>
          <w:sz w:val="24"/>
          <w:szCs w:val="24"/>
        </w:rPr>
      </w:pPr>
    </w:p>
    <w:p w14:paraId="4FDB8D6E" w14:textId="77777777" w:rsidR="002D470A" w:rsidRDefault="002D470A" w:rsidP="002D470A">
      <w:pPr>
        <w:tabs>
          <w:tab w:val="left" w:pos="709"/>
        </w:tabs>
        <w:spacing w:after="0" w:line="240" w:lineRule="auto"/>
        <w:ind w:firstLine="720"/>
        <w:jc w:val="both"/>
        <w:rPr>
          <w:rFonts w:ascii="Times New Roman" w:hAnsi="Times New Roman" w:cs="Times New Roman"/>
          <w:color w:val="000000" w:themeColor="text1"/>
          <w:sz w:val="24"/>
          <w:szCs w:val="24"/>
        </w:rPr>
      </w:pPr>
    </w:p>
    <w:p w14:paraId="34CD97DE"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4E47F07F"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38E2119A"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53CA1623"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0AC02AB7"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09335479"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113C5CF5"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53C6E2EB"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0FFC28E4"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28018A9F" w14:textId="7F3D61EA" w:rsidR="002D470A" w:rsidRDefault="002D470A" w:rsidP="002D470A">
      <w:pPr>
        <w:spacing w:after="0" w:line="240" w:lineRule="auto"/>
        <w:ind w:left="4248" w:firstLine="708"/>
        <w:jc w:val="both"/>
        <w:rPr>
          <w:rFonts w:ascii="Times New Roman" w:hAnsi="Times New Roman"/>
          <w:sz w:val="24"/>
          <w:szCs w:val="24"/>
        </w:rPr>
      </w:pPr>
      <w:r>
        <w:rPr>
          <w:rFonts w:ascii="Times New Roman" w:hAnsi="Times New Roman"/>
          <w:sz w:val="24"/>
          <w:szCs w:val="24"/>
        </w:rPr>
        <w:t xml:space="preserve">Приложение № </w:t>
      </w:r>
      <w:r>
        <w:rPr>
          <w:rFonts w:ascii="Times New Roman" w:hAnsi="Times New Roman"/>
          <w:sz w:val="24"/>
          <w:szCs w:val="24"/>
        </w:rPr>
        <w:t>4</w:t>
      </w:r>
    </w:p>
    <w:p w14:paraId="5E2FC350" w14:textId="77777777" w:rsidR="002D470A" w:rsidRDefault="002D470A" w:rsidP="002D470A">
      <w:pPr>
        <w:spacing w:after="0" w:line="240" w:lineRule="auto"/>
        <w:ind w:left="4248" w:firstLine="708"/>
        <w:rPr>
          <w:rFonts w:ascii="Times New Roman" w:hAnsi="Times New Roman"/>
          <w:sz w:val="24"/>
          <w:szCs w:val="24"/>
        </w:rPr>
      </w:pPr>
      <w:r>
        <w:rPr>
          <w:rFonts w:ascii="Times New Roman" w:hAnsi="Times New Roman"/>
          <w:sz w:val="24"/>
          <w:szCs w:val="24"/>
        </w:rPr>
        <w:t xml:space="preserve">к постановлению администрации </w:t>
      </w:r>
    </w:p>
    <w:p w14:paraId="6964ADD3" w14:textId="77777777" w:rsidR="002D470A" w:rsidRDefault="002D470A" w:rsidP="002D470A">
      <w:pPr>
        <w:spacing w:after="0" w:line="240" w:lineRule="auto"/>
        <w:ind w:left="4956"/>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14:paraId="566D68B8" w14:textId="77777777" w:rsidR="002D470A" w:rsidRPr="002D470A" w:rsidRDefault="002D470A" w:rsidP="002D470A">
      <w:pPr>
        <w:spacing w:after="0" w:line="240" w:lineRule="auto"/>
        <w:ind w:left="4247" w:firstLine="709"/>
        <w:jc w:val="both"/>
        <w:rPr>
          <w:rFonts w:ascii="Times New Roman" w:hAnsi="Times New Roman"/>
          <w:sz w:val="24"/>
          <w:szCs w:val="24"/>
        </w:rPr>
      </w:pPr>
      <w:r>
        <w:rPr>
          <w:rFonts w:ascii="Times New Roman" w:hAnsi="Times New Roman"/>
          <w:sz w:val="24"/>
          <w:szCs w:val="24"/>
        </w:rPr>
        <w:t xml:space="preserve">от </w:t>
      </w:r>
      <w:r w:rsidRPr="002D470A">
        <w:rPr>
          <w:rFonts w:ascii="Times New Roman" w:hAnsi="Times New Roman"/>
          <w:sz w:val="24"/>
          <w:szCs w:val="24"/>
        </w:rPr>
        <w:t>14.01.2025 № 44</w:t>
      </w:r>
    </w:p>
    <w:p w14:paraId="3E57385B" w14:textId="77777777" w:rsidR="002D470A" w:rsidRPr="002D470A" w:rsidRDefault="002D470A" w:rsidP="002D470A">
      <w:pPr>
        <w:ind w:left="3540" w:firstLine="709"/>
        <w:jc w:val="both"/>
        <w:rPr>
          <w:rFonts w:ascii="Times New Roman" w:hAnsi="Times New Roman"/>
          <w:sz w:val="24"/>
          <w:szCs w:val="24"/>
        </w:rPr>
      </w:pPr>
    </w:p>
    <w:p w14:paraId="633E8505" w14:textId="77777777" w:rsidR="002D470A" w:rsidRDefault="002D470A" w:rsidP="002D470A">
      <w:pPr>
        <w:spacing w:after="0" w:line="240" w:lineRule="auto"/>
        <w:ind w:left="4247" w:firstLine="709"/>
        <w:jc w:val="both"/>
        <w:rPr>
          <w:rFonts w:ascii="Times New Roman" w:hAnsi="Times New Roman" w:cs="Times New Roman"/>
          <w:color w:val="000000" w:themeColor="text1"/>
          <w:sz w:val="24"/>
          <w:szCs w:val="24"/>
        </w:rPr>
      </w:pPr>
    </w:p>
    <w:p w14:paraId="46023EF3" w14:textId="77777777" w:rsidR="002D470A" w:rsidRDefault="002D470A" w:rsidP="002D470A">
      <w:pPr>
        <w:tabs>
          <w:tab w:val="left" w:pos="5975"/>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Смета расходов </w:t>
      </w:r>
    </w:p>
    <w:p w14:paraId="5F35C851" w14:textId="77777777" w:rsidR="002D470A" w:rsidRDefault="002D470A" w:rsidP="002D470A">
      <w:pPr>
        <w:tabs>
          <w:tab w:val="left" w:pos="5975"/>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проведению муниципального конкурса соревнований по пулевой стрельбе и по разборке и сборке </w:t>
      </w:r>
      <w:proofErr w:type="gramStart"/>
      <w:r>
        <w:rPr>
          <w:rFonts w:ascii="Times New Roman" w:hAnsi="Times New Roman" w:cs="Times New Roman"/>
          <w:color w:val="000000" w:themeColor="text1"/>
          <w:sz w:val="24"/>
          <w:szCs w:val="24"/>
        </w:rPr>
        <w:t>автомата  Калашникова</w:t>
      </w:r>
      <w:proofErr w:type="gramEnd"/>
      <w:r>
        <w:rPr>
          <w:rFonts w:ascii="Times New Roman" w:hAnsi="Times New Roman" w:cs="Times New Roman"/>
          <w:color w:val="000000" w:themeColor="text1"/>
          <w:sz w:val="24"/>
          <w:szCs w:val="24"/>
        </w:rPr>
        <w:t xml:space="preserve"> АК-74 (ММГ)  и конкурса </w:t>
      </w:r>
      <w:proofErr w:type="spellStart"/>
      <w:r>
        <w:rPr>
          <w:rFonts w:ascii="Times New Roman" w:hAnsi="Times New Roman" w:cs="Times New Roman"/>
          <w:color w:val="000000" w:themeColor="text1"/>
          <w:sz w:val="24"/>
          <w:szCs w:val="24"/>
        </w:rPr>
        <w:t>военно</w:t>
      </w:r>
      <w:proofErr w:type="spellEnd"/>
      <w:r>
        <w:rPr>
          <w:rFonts w:ascii="Times New Roman" w:hAnsi="Times New Roman" w:cs="Times New Roman"/>
          <w:color w:val="000000" w:themeColor="text1"/>
          <w:sz w:val="24"/>
          <w:szCs w:val="24"/>
        </w:rPr>
        <w:t xml:space="preserve"> - патриотической песни среди допризывной молодежи и школьников памяти</w:t>
      </w:r>
    </w:p>
    <w:p w14:paraId="2D52B5AD" w14:textId="77777777" w:rsidR="002D470A" w:rsidRDefault="002D470A" w:rsidP="002D470A">
      <w:pPr>
        <w:tabs>
          <w:tab w:val="left" w:pos="5975"/>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воина - интернационалиста Геннадия Александрова</w:t>
      </w:r>
    </w:p>
    <w:p w14:paraId="5910770D" w14:textId="77777777" w:rsidR="002D470A" w:rsidRDefault="002D470A" w:rsidP="002D470A">
      <w:pPr>
        <w:tabs>
          <w:tab w:val="left" w:pos="5975"/>
        </w:tabs>
        <w:spacing w:after="0" w:line="240" w:lineRule="auto"/>
        <w:jc w:val="center"/>
        <w:rPr>
          <w:rFonts w:ascii="Times New Roman" w:hAnsi="Times New Roman" w:cs="Times New Roman"/>
          <w:color w:val="000000" w:themeColor="text1"/>
          <w:sz w:val="24"/>
          <w:szCs w:val="24"/>
        </w:rPr>
      </w:pPr>
    </w:p>
    <w:p w14:paraId="67B41951" w14:textId="77777777" w:rsidR="002D470A" w:rsidRDefault="002D470A" w:rsidP="002D470A">
      <w:pPr>
        <w:tabs>
          <w:tab w:val="left" w:pos="597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roofErr w:type="gramStart"/>
      <w:r>
        <w:rPr>
          <w:rFonts w:ascii="Times New Roman" w:hAnsi="Times New Roman" w:cs="Times New Roman"/>
          <w:color w:val="000000" w:themeColor="text1"/>
          <w:sz w:val="24"/>
          <w:szCs w:val="24"/>
        </w:rPr>
        <w:t xml:space="preserve">Дипломы:  </w:t>
      </w:r>
      <w:r>
        <w:rPr>
          <w:rFonts w:ascii="Times New Roman" w:eastAsia="Calibri" w:hAnsi="Times New Roman" w:cs="Times New Roman"/>
          <w:sz w:val="24"/>
          <w:szCs w:val="24"/>
        </w:rPr>
        <w:t>300</w:t>
      </w:r>
      <w:proofErr w:type="gramEnd"/>
      <w:r>
        <w:rPr>
          <w:rFonts w:ascii="Times New Roman" w:eastAsia="Calibri" w:hAnsi="Times New Roman" w:cs="Times New Roman"/>
          <w:sz w:val="24"/>
          <w:szCs w:val="24"/>
        </w:rPr>
        <w:t xml:space="preserve"> шт. * 20 руб. = 6 000,00 </w:t>
      </w:r>
      <w:proofErr w:type="spellStart"/>
      <w:r>
        <w:rPr>
          <w:rFonts w:ascii="Times New Roman" w:eastAsia="Calibri" w:hAnsi="Times New Roman" w:cs="Times New Roman"/>
          <w:sz w:val="24"/>
          <w:szCs w:val="24"/>
        </w:rPr>
        <w:t>руб</w:t>
      </w:r>
      <w:proofErr w:type="spellEnd"/>
      <w:r>
        <w:rPr>
          <w:rFonts w:ascii="Times New Roman" w:eastAsia="Calibri" w:hAnsi="Times New Roman" w:cs="Times New Roman"/>
          <w:sz w:val="24"/>
          <w:szCs w:val="24"/>
        </w:rPr>
        <w:t>;</w:t>
      </w:r>
    </w:p>
    <w:p w14:paraId="033C3257" w14:textId="77777777" w:rsidR="002D470A" w:rsidRDefault="002D470A" w:rsidP="002D470A">
      <w:pPr>
        <w:tabs>
          <w:tab w:val="left" w:pos="597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Пульки: 4 </w:t>
      </w:r>
      <w:proofErr w:type="spellStart"/>
      <w:r>
        <w:rPr>
          <w:rFonts w:ascii="Times New Roman" w:hAnsi="Times New Roman" w:cs="Times New Roman"/>
          <w:color w:val="000000" w:themeColor="text1"/>
          <w:sz w:val="24"/>
          <w:szCs w:val="24"/>
        </w:rPr>
        <w:t>уп</w:t>
      </w:r>
      <w:proofErr w:type="spellEnd"/>
      <w:r>
        <w:rPr>
          <w:rFonts w:ascii="Times New Roman" w:hAnsi="Times New Roman" w:cs="Times New Roman"/>
          <w:color w:val="000000" w:themeColor="text1"/>
          <w:sz w:val="24"/>
          <w:szCs w:val="24"/>
        </w:rPr>
        <w:t xml:space="preserve"> (250 </w:t>
      </w:r>
      <w:proofErr w:type="spellStart"/>
      <w:r>
        <w:rPr>
          <w:rFonts w:ascii="Times New Roman" w:hAnsi="Times New Roman" w:cs="Times New Roman"/>
          <w:color w:val="000000" w:themeColor="text1"/>
          <w:sz w:val="24"/>
          <w:szCs w:val="24"/>
        </w:rPr>
        <w:t>шт</w:t>
      </w:r>
      <w:proofErr w:type="spellEnd"/>
      <w:r>
        <w:rPr>
          <w:rFonts w:ascii="Times New Roman" w:hAnsi="Times New Roman" w:cs="Times New Roman"/>
          <w:color w:val="000000" w:themeColor="text1"/>
          <w:sz w:val="24"/>
          <w:szCs w:val="24"/>
        </w:rPr>
        <w:t xml:space="preserve">) * 250 </w:t>
      </w:r>
      <w:proofErr w:type="spellStart"/>
      <w:r>
        <w:rPr>
          <w:rFonts w:ascii="Times New Roman" w:hAnsi="Times New Roman" w:cs="Times New Roman"/>
          <w:color w:val="000000" w:themeColor="text1"/>
          <w:sz w:val="24"/>
          <w:szCs w:val="24"/>
        </w:rPr>
        <w:t>руб</w:t>
      </w:r>
      <w:proofErr w:type="spellEnd"/>
      <w:r>
        <w:rPr>
          <w:rFonts w:ascii="Times New Roman" w:hAnsi="Times New Roman" w:cs="Times New Roman"/>
          <w:color w:val="000000" w:themeColor="text1"/>
          <w:sz w:val="24"/>
          <w:szCs w:val="24"/>
        </w:rPr>
        <w:t xml:space="preserve"> = 1000 рублей;</w:t>
      </w:r>
    </w:p>
    <w:p w14:paraId="3763D506" w14:textId="77777777" w:rsidR="002D470A" w:rsidRDefault="002D470A" w:rsidP="002D470A">
      <w:pPr>
        <w:tabs>
          <w:tab w:val="left" w:pos="597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proofErr w:type="gramStart"/>
      <w:r>
        <w:rPr>
          <w:rFonts w:ascii="Times New Roman" w:hAnsi="Times New Roman" w:cs="Times New Roman"/>
          <w:color w:val="000000" w:themeColor="text1"/>
          <w:sz w:val="24"/>
          <w:szCs w:val="24"/>
        </w:rPr>
        <w:t>Красная  атласная</w:t>
      </w:r>
      <w:proofErr w:type="gramEnd"/>
      <w:r>
        <w:rPr>
          <w:rFonts w:ascii="Times New Roman" w:hAnsi="Times New Roman" w:cs="Times New Roman"/>
          <w:color w:val="000000" w:themeColor="text1"/>
          <w:sz w:val="24"/>
          <w:szCs w:val="24"/>
        </w:rPr>
        <w:t xml:space="preserve"> лента 2 </w:t>
      </w:r>
      <w:proofErr w:type="spellStart"/>
      <w:r>
        <w:rPr>
          <w:rFonts w:ascii="Times New Roman" w:hAnsi="Times New Roman" w:cs="Times New Roman"/>
          <w:color w:val="000000" w:themeColor="text1"/>
          <w:sz w:val="24"/>
          <w:szCs w:val="24"/>
        </w:rPr>
        <w:t>уп</w:t>
      </w:r>
      <w:proofErr w:type="spellEnd"/>
      <w:r>
        <w:rPr>
          <w:rFonts w:ascii="Times New Roman" w:hAnsi="Times New Roman" w:cs="Times New Roman"/>
          <w:color w:val="000000" w:themeColor="text1"/>
          <w:sz w:val="24"/>
          <w:szCs w:val="24"/>
        </w:rPr>
        <w:t>. (20 м) * 249 = 498 рублей;</w:t>
      </w:r>
    </w:p>
    <w:p w14:paraId="0BF02179" w14:textId="77777777" w:rsidR="002D470A" w:rsidRDefault="002D470A" w:rsidP="002D470A">
      <w:pPr>
        <w:tabs>
          <w:tab w:val="left" w:pos="597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Шпагат: 2 </w:t>
      </w:r>
      <w:proofErr w:type="spellStart"/>
      <w:r>
        <w:rPr>
          <w:rFonts w:ascii="Times New Roman" w:hAnsi="Times New Roman" w:cs="Times New Roman"/>
          <w:color w:val="000000" w:themeColor="text1"/>
          <w:sz w:val="24"/>
          <w:szCs w:val="24"/>
        </w:rPr>
        <w:t>шт</w:t>
      </w:r>
      <w:proofErr w:type="spellEnd"/>
      <w:r>
        <w:rPr>
          <w:rFonts w:ascii="Times New Roman" w:hAnsi="Times New Roman" w:cs="Times New Roman"/>
          <w:color w:val="000000" w:themeColor="text1"/>
          <w:sz w:val="24"/>
          <w:szCs w:val="24"/>
        </w:rPr>
        <w:t xml:space="preserve"> * 890 = 1780 рублей. </w:t>
      </w:r>
    </w:p>
    <w:p w14:paraId="1640E4B8" w14:textId="77777777" w:rsidR="002D470A" w:rsidRDefault="002D470A" w:rsidP="002D470A">
      <w:pPr>
        <w:tabs>
          <w:tab w:val="left" w:pos="597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Гвоздики: 40 * 90 = 3 600 рублей.</w:t>
      </w:r>
    </w:p>
    <w:p w14:paraId="52931E71" w14:textId="77777777" w:rsidR="002D470A" w:rsidRDefault="002D470A" w:rsidP="002D470A">
      <w:pPr>
        <w:tabs>
          <w:tab w:val="left" w:pos="5975"/>
        </w:tabs>
        <w:spacing w:after="0" w:line="240" w:lineRule="auto"/>
        <w:jc w:val="both"/>
        <w:rPr>
          <w:rFonts w:ascii="Times New Roman" w:hAnsi="Times New Roman" w:cs="Times New Roman"/>
          <w:color w:val="000000" w:themeColor="text1"/>
          <w:sz w:val="24"/>
          <w:szCs w:val="24"/>
        </w:rPr>
      </w:pPr>
    </w:p>
    <w:p w14:paraId="7103A658" w14:textId="77777777" w:rsidR="002D470A" w:rsidRDefault="002D470A" w:rsidP="002D470A">
      <w:pPr>
        <w:tabs>
          <w:tab w:val="left" w:pos="5975"/>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Итого: 12 878,00 (</w:t>
      </w:r>
      <w:r>
        <w:rPr>
          <w:rFonts w:ascii="Times New Roman" w:hAnsi="Times New Roman" w:cs="Times New Roman"/>
          <w:bCs/>
          <w:sz w:val="24"/>
          <w:szCs w:val="24"/>
          <w:shd w:val="clear" w:color="auto" w:fill="FFFFFF"/>
        </w:rPr>
        <w:t>Двенадцать тысяч восемьсот семьдесят восемь</w:t>
      </w:r>
      <w:r>
        <w:rPr>
          <w:rFonts w:ascii="Times New Roman" w:hAnsi="Times New Roman" w:cs="Times New Roman"/>
          <w:color w:val="000000" w:themeColor="text1"/>
          <w:sz w:val="24"/>
          <w:szCs w:val="24"/>
        </w:rPr>
        <w:t>) рублей.</w:t>
      </w:r>
    </w:p>
    <w:p w14:paraId="3411813F" w14:textId="77777777" w:rsidR="002D470A" w:rsidRDefault="002D470A" w:rsidP="002D470A">
      <w:pPr>
        <w:spacing w:after="0" w:line="240" w:lineRule="auto"/>
        <w:ind w:left="4247" w:firstLine="709"/>
        <w:jc w:val="both"/>
        <w:rPr>
          <w:rFonts w:ascii="Times New Roman" w:hAnsi="Times New Roman" w:cs="Times New Roman"/>
          <w:color w:val="000000" w:themeColor="text1"/>
          <w:sz w:val="24"/>
          <w:szCs w:val="24"/>
        </w:rPr>
      </w:pPr>
    </w:p>
    <w:p w14:paraId="1E980A5B" w14:textId="77777777" w:rsidR="002D470A" w:rsidRDefault="002D470A" w:rsidP="002D470A">
      <w:pPr>
        <w:spacing w:after="0" w:line="240" w:lineRule="auto"/>
        <w:jc w:val="both"/>
        <w:rPr>
          <w:rFonts w:ascii="Times New Roman" w:hAnsi="Times New Roman" w:cs="Times New Roman"/>
          <w:color w:val="000000" w:themeColor="text1"/>
          <w:sz w:val="24"/>
          <w:szCs w:val="24"/>
        </w:rPr>
      </w:pPr>
    </w:p>
    <w:p w14:paraId="49D20EF0" w14:textId="77777777" w:rsidR="002D470A" w:rsidRDefault="002D470A" w:rsidP="002D470A">
      <w:pPr>
        <w:autoSpaceDE w:val="0"/>
        <w:autoSpaceDN w:val="0"/>
        <w:adjustRightInd w:val="0"/>
        <w:spacing w:after="0" w:line="240" w:lineRule="auto"/>
        <w:ind w:right="5387"/>
        <w:jc w:val="both"/>
        <w:rPr>
          <w:rFonts w:ascii="Times New Roman" w:eastAsia="Calibri" w:hAnsi="Times New Roman" w:cs="Times New Roman"/>
          <w:color w:val="000000" w:themeColor="text1"/>
          <w:sz w:val="24"/>
          <w:szCs w:val="24"/>
        </w:rPr>
      </w:pPr>
    </w:p>
    <w:p w14:paraId="1A93EAC7" w14:textId="77777777" w:rsidR="002D470A" w:rsidRDefault="002D470A" w:rsidP="002D470A">
      <w:pPr>
        <w:autoSpaceDE w:val="0"/>
        <w:autoSpaceDN w:val="0"/>
        <w:adjustRightInd w:val="0"/>
        <w:spacing w:after="0" w:line="240" w:lineRule="auto"/>
        <w:ind w:right="5387"/>
        <w:jc w:val="both"/>
        <w:rPr>
          <w:rFonts w:ascii="Times New Roman" w:eastAsia="Calibri" w:hAnsi="Times New Roman" w:cs="Times New Roman"/>
          <w:color w:val="000000" w:themeColor="text1"/>
          <w:sz w:val="24"/>
          <w:szCs w:val="24"/>
        </w:rPr>
      </w:pPr>
    </w:p>
    <w:p w14:paraId="37A282C0" w14:textId="77777777" w:rsidR="002D470A" w:rsidRDefault="002D470A" w:rsidP="002D470A">
      <w:pPr>
        <w:tabs>
          <w:tab w:val="left" w:pos="4395"/>
          <w:tab w:val="left" w:pos="4678"/>
          <w:tab w:val="left" w:pos="6886"/>
        </w:tabs>
        <w:spacing w:after="0" w:line="240" w:lineRule="auto"/>
        <w:ind w:firstLine="709"/>
        <w:jc w:val="both"/>
        <w:rPr>
          <w:rFonts w:ascii="Times New Roman" w:hAnsi="Times New Roman" w:cs="Times New Roman"/>
          <w:color w:val="000000" w:themeColor="text1"/>
          <w:sz w:val="24"/>
          <w:szCs w:val="24"/>
        </w:rPr>
      </w:pPr>
    </w:p>
    <w:p w14:paraId="707ECAE7" w14:textId="77777777" w:rsidR="002D470A" w:rsidRDefault="002D470A" w:rsidP="002D470A">
      <w:pPr>
        <w:spacing w:after="0" w:line="240" w:lineRule="auto"/>
        <w:ind w:left="4248"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4B3AE0E0" w14:textId="77777777" w:rsidR="002D470A" w:rsidRDefault="002D470A" w:rsidP="002D470A">
      <w:pPr>
        <w:spacing w:after="0" w:line="240" w:lineRule="auto"/>
        <w:ind w:firstLine="709"/>
        <w:jc w:val="both"/>
        <w:rPr>
          <w:rFonts w:ascii="Times New Roman" w:hAnsi="Times New Roman" w:cs="Times New Roman"/>
          <w:color w:val="000000" w:themeColor="text1"/>
          <w:sz w:val="24"/>
          <w:szCs w:val="24"/>
        </w:rPr>
      </w:pPr>
    </w:p>
    <w:p w14:paraId="2CD1CD04" w14:textId="77777777" w:rsidR="002D470A" w:rsidRDefault="002D470A" w:rsidP="002D470A">
      <w:pPr>
        <w:spacing w:after="0" w:line="240" w:lineRule="auto"/>
        <w:ind w:firstLine="709"/>
        <w:jc w:val="both"/>
        <w:rPr>
          <w:rFonts w:ascii="Times New Roman" w:hAnsi="Times New Roman" w:cs="Times New Roman"/>
          <w:color w:val="000000" w:themeColor="text1"/>
          <w:sz w:val="24"/>
          <w:szCs w:val="24"/>
        </w:rPr>
      </w:pPr>
    </w:p>
    <w:p w14:paraId="07B2CB8D" w14:textId="77777777" w:rsidR="002D470A" w:rsidRDefault="002D470A" w:rsidP="002D470A">
      <w:pPr>
        <w:spacing w:after="0" w:line="240" w:lineRule="auto"/>
        <w:ind w:firstLine="709"/>
        <w:jc w:val="both"/>
        <w:rPr>
          <w:rFonts w:ascii="Times New Roman" w:hAnsi="Times New Roman" w:cs="Times New Roman"/>
          <w:color w:val="000000" w:themeColor="text1"/>
          <w:sz w:val="24"/>
          <w:szCs w:val="24"/>
        </w:rPr>
      </w:pPr>
    </w:p>
    <w:p w14:paraId="7137A36E" w14:textId="77777777" w:rsidR="002D470A" w:rsidRDefault="002D470A" w:rsidP="002D470A">
      <w:pPr>
        <w:spacing w:after="0" w:line="240" w:lineRule="auto"/>
        <w:ind w:left="4248"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7E85B08A" w14:textId="77777777" w:rsidR="002D470A" w:rsidRDefault="002D470A" w:rsidP="002D470A">
      <w:pPr>
        <w:spacing w:after="0" w:line="240" w:lineRule="auto"/>
        <w:ind w:right="4962"/>
        <w:jc w:val="both"/>
        <w:rPr>
          <w:rFonts w:ascii="Times New Roman" w:hAnsi="Times New Roman" w:cs="Times New Roman"/>
          <w:b/>
          <w:bCs/>
          <w:color w:val="000000" w:themeColor="text1"/>
          <w:sz w:val="24"/>
          <w:szCs w:val="24"/>
        </w:rPr>
      </w:pPr>
    </w:p>
    <w:p w14:paraId="69D28874" w14:textId="77777777" w:rsidR="002D470A" w:rsidRDefault="002D470A" w:rsidP="002D470A">
      <w:pPr>
        <w:tabs>
          <w:tab w:val="left" w:pos="2590"/>
        </w:tabs>
        <w:spacing w:after="0" w:line="240" w:lineRule="auto"/>
        <w:ind w:right="4820"/>
        <w:jc w:val="both"/>
        <w:rPr>
          <w:rFonts w:ascii="Times New Roman" w:hAnsi="Times New Roman" w:cs="Times New Roman"/>
          <w:color w:val="000000" w:themeColor="text1"/>
          <w:sz w:val="24"/>
          <w:szCs w:val="24"/>
        </w:rPr>
      </w:pPr>
    </w:p>
    <w:p w14:paraId="5E2F4404" w14:textId="77777777" w:rsidR="00CE7BCD" w:rsidRPr="00CE7BCD" w:rsidRDefault="00CE7BCD" w:rsidP="002D470A">
      <w:pPr>
        <w:pStyle w:val="af6"/>
        <w:ind w:right="4818"/>
        <w:jc w:val="both"/>
      </w:pPr>
    </w:p>
    <w:sectPr w:rsidR="00CE7BCD" w:rsidRPr="00CE7BCD" w:rsidSect="002D470A">
      <w:headerReference w:type="default" r:id="rId12"/>
      <w:pgSz w:w="11906" w:h="16838"/>
      <w:pgMar w:top="1134" w:right="851" w:bottom="993"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8BA85A" w14:textId="77777777" w:rsidR="007165DE" w:rsidRDefault="007165DE" w:rsidP="00C65999">
      <w:pPr>
        <w:spacing w:after="0" w:line="240" w:lineRule="auto"/>
      </w:pPr>
      <w:r>
        <w:separator/>
      </w:r>
    </w:p>
  </w:endnote>
  <w:endnote w:type="continuationSeparator" w:id="0">
    <w:p w14:paraId="5899D659" w14:textId="77777777" w:rsidR="007165DE" w:rsidRDefault="007165DE"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altName w:val="Times New Roman"/>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0CAC7" w14:textId="77777777" w:rsidR="007165DE" w:rsidRDefault="007165DE" w:rsidP="00C65999">
      <w:pPr>
        <w:spacing w:after="0" w:line="240" w:lineRule="auto"/>
      </w:pPr>
      <w:r>
        <w:separator/>
      </w:r>
    </w:p>
  </w:footnote>
  <w:footnote w:type="continuationSeparator" w:id="0">
    <w:p w14:paraId="1037C4E2" w14:textId="77777777" w:rsidR="007165DE" w:rsidRDefault="007165DE"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0"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4E707AF"/>
    <w:multiLevelType w:val="hybridMultilevel"/>
    <w:tmpl w:val="312CD8FA"/>
    <w:lvl w:ilvl="0" w:tplc="7570B3E0">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2" w15:restartNumberingAfterBreak="0">
    <w:nsid w:val="4DA446FC"/>
    <w:multiLevelType w:val="hybridMultilevel"/>
    <w:tmpl w:val="2A1E27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50964DC3"/>
    <w:multiLevelType w:val="hybridMultilevel"/>
    <w:tmpl w:val="DF3226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50BC6AB7"/>
    <w:multiLevelType w:val="singleLevel"/>
    <w:tmpl w:val="50BC6AB7"/>
    <w:lvl w:ilvl="0">
      <w:start w:val="1"/>
      <w:numFmt w:val="decimal"/>
      <w:suff w:val="space"/>
      <w:lvlText w:val="%1."/>
      <w:lvlJc w:val="left"/>
      <w:pPr>
        <w:ind w:left="0" w:firstLine="0"/>
      </w:pPr>
    </w:lvl>
  </w:abstractNum>
  <w:abstractNum w:abstractNumId="25" w15:restartNumberingAfterBreak="0">
    <w:nsid w:val="53761861"/>
    <w:multiLevelType w:val="hybridMultilevel"/>
    <w:tmpl w:val="FB6CF2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608D21FC"/>
    <w:multiLevelType w:val="singleLevel"/>
    <w:tmpl w:val="608D21FC"/>
    <w:lvl w:ilvl="0">
      <w:start w:val="1"/>
      <w:numFmt w:val="decimal"/>
      <w:suff w:val="space"/>
      <w:lvlText w:val="%1."/>
      <w:lvlJc w:val="left"/>
      <w:pPr>
        <w:ind w:left="0" w:firstLine="0"/>
      </w:pPr>
    </w:lvl>
  </w:abstractNum>
  <w:abstractNum w:abstractNumId="3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3"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4"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0"/>
  </w:num>
  <w:num w:numId="3">
    <w:abstractNumId w:val="27"/>
  </w:num>
  <w:num w:numId="4">
    <w:abstractNumId w:val="15"/>
  </w:num>
  <w:num w:numId="5">
    <w:abstractNumId w:val="26"/>
  </w:num>
  <w:num w:numId="6">
    <w:abstractNumId w:val="17"/>
  </w:num>
  <w:num w:numId="7">
    <w:abstractNumId w:val="7"/>
  </w:num>
  <w:num w:numId="8">
    <w:abstractNumId w:val="1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4"/>
    <w:lvlOverride w:ilvl="0">
      <w:startOverride w:val="1"/>
    </w:lvlOverride>
  </w:num>
  <w:num w:numId="31">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lvlOverride w:ilvl="2"/>
    <w:lvlOverride w:ilvl="3"/>
    <w:lvlOverride w:ilvl="4"/>
    <w:lvlOverride w:ilvl="5"/>
    <w:lvlOverride w:ilvl="6"/>
    <w:lvlOverride w:ilvl="7"/>
    <w:lvlOverride w:ilvl="8"/>
  </w:num>
  <w:num w:numId="37">
    <w:abstractNumId w:val="23"/>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0CC"/>
    <w:rsid w:val="00023847"/>
    <w:rsid w:val="00024CCF"/>
    <w:rsid w:val="00024EF8"/>
    <w:rsid w:val="00026A03"/>
    <w:rsid w:val="00026DCE"/>
    <w:rsid w:val="00031083"/>
    <w:rsid w:val="00031A66"/>
    <w:rsid w:val="00032572"/>
    <w:rsid w:val="00032850"/>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E96"/>
    <w:rsid w:val="000613C3"/>
    <w:rsid w:val="0006145B"/>
    <w:rsid w:val="0006185D"/>
    <w:rsid w:val="00061A6A"/>
    <w:rsid w:val="00062059"/>
    <w:rsid w:val="0006261A"/>
    <w:rsid w:val="00062BC8"/>
    <w:rsid w:val="00062FEA"/>
    <w:rsid w:val="00064727"/>
    <w:rsid w:val="00064869"/>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33B2"/>
    <w:rsid w:val="000834E6"/>
    <w:rsid w:val="00083ECC"/>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26B6"/>
    <w:rsid w:val="000B6629"/>
    <w:rsid w:val="000B6978"/>
    <w:rsid w:val="000B6D7A"/>
    <w:rsid w:val="000B79AB"/>
    <w:rsid w:val="000C01BA"/>
    <w:rsid w:val="000C11F7"/>
    <w:rsid w:val="000C1A91"/>
    <w:rsid w:val="000C2AED"/>
    <w:rsid w:val="000C39F1"/>
    <w:rsid w:val="000C403B"/>
    <w:rsid w:val="000C4BBF"/>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4941"/>
    <w:rsid w:val="000F51C5"/>
    <w:rsid w:val="000F752A"/>
    <w:rsid w:val="000F7E81"/>
    <w:rsid w:val="001006CF"/>
    <w:rsid w:val="00101F89"/>
    <w:rsid w:val="0010395F"/>
    <w:rsid w:val="001039B9"/>
    <w:rsid w:val="00103D4D"/>
    <w:rsid w:val="00103D70"/>
    <w:rsid w:val="00103E27"/>
    <w:rsid w:val="001044A1"/>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117F"/>
    <w:rsid w:val="0014126C"/>
    <w:rsid w:val="0014293D"/>
    <w:rsid w:val="00142DB4"/>
    <w:rsid w:val="00144481"/>
    <w:rsid w:val="00145BE8"/>
    <w:rsid w:val="00145D28"/>
    <w:rsid w:val="00150378"/>
    <w:rsid w:val="001533B2"/>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422"/>
    <w:rsid w:val="001824DE"/>
    <w:rsid w:val="001835DF"/>
    <w:rsid w:val="00184502"/>
    <w:rsid w:val="0018468F"/>
    <w:rsid w:val="00184E50"/>
    <w:rsid w:val="00190120"/>
    <w:rsid w:val="001901F6"/>
    <w:rsid w:val="001911A1"/>
    <w:rsid w:val="00191E55"/>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20A6"/>
    <w:rsid w:val="002038E2"/>
    <w:rsid w:val="00203BE3"/>
    <w:rsid w:val="00203D6B"/>
    <w:rsid w:val="00204852"/>
    <w:rsid w:val="00205040"/>
    <w:rsid w:val="0020548A"/>
    <w:rsid w:val="00205E4D"/>
    <w:rsid w:val="00206485"/>
    <w:rsid w:val="002108BB"/>
    <w:rsid w:val="00211B7D"/>
    <w:rsid w:val="00211E14"/>
    <w:rsid w:val="00212918"/>
    <w:rsid w:val="00212D19"/>
    <w:rsid w:val="00213491"/>
    <w:rsid w:val="002134CB"/>
    <w:rsid w:val="00213B9D"/>
    <w:rsid w:val="00214439"/>
    <w:rsid w:val="002163DD"/>
    <w:rsid w:val="0021644C"/>
    <w:rsid w:val="00217FC9"/>
    <w:rsid w:val="00220800"/>
    <w:rsid w:val="002216D5"/>
    <w:rsid w:val="00222614"/>
    <w:rsid w:val="00222D62"/>
    <w:rsid w:val="002235C6"/>
    <w:rsid w:val="00223BBA"/>
    <w:rsid w:val="00225193"/>
    <w:rsid w:val="002255C2"/>
    <w:rsid w:val="00226D7C"/>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57567"/>
    <w:rsid w:val="00261480"/>
    <w:rsid w:val="002634B6"/>
    <w:rsid w:val="0026388F"/>
    <w:rsid w:val="00263CC8"/>
    <w:rsid w:val="0026484B"/>
    <w:rsid w:val="00264A84"/>
    <w:rsid w:val="00265416"/>
    <w:rsid w:val="002669E2"/>
    <w:rsid w:val="00267704"/>
    <w:rsid w:val="00271C9C"/>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5FF"/>
    <w:rsid w:val="002A2A0C"/>
    <w:rsid w:val="002A32E7"/>
    <w:rsid w:val="002A391D"/>
    <w:rsid w:val="002A3FBC"/>
    <w:rsid w:val="002A4776"/>
    <w:rsid w:val="002A5AD5"/>
    <w:rsid w:val="002A7E01"/>
    <w:rsid w:val="002B07FC"/>
    <w:rsid w:val="002B0D53"/>
    <w:rsid w:val="002B1585"/>
    <w:rsid w:val="002B185B"/>
    <w:rsid w:val="002B1E51"/>
    <w:rsid w:val="002B2037"/>
    <w:rsid w:val="002B21C3"/>
    <w:rsid w:val="002B21CF"/>
    <w:rsid w:val="002B2F61"/>
    <w:rsid w:val="002B3A45"/>
    <w:rsid w:val="002B4617"/>
    <w:rsid w:val="002B4DA9"/>
    <w:rsid w:val="002B5C9C"/>
    <w:rsid w:val="002B6CC4"/>
    <w:rsid w:val="002C0ADD"/>
    <w:rsid w:val="002C0B06"/>
    <w:rsid w:val="002C3D94"/>
    <w:rsid w:val="002C4272"/>
    <w:rsid w:val="002C456F"/>
    <w:rsid w:val="002C46E6"/>
    <w:rsid w:val="002C50D8"/>
    <w:rsid w:val="002C52BA"/>
    <w:rsid w:val="002C679A"/>
    <w:rsid w:val="002C7D15"/>
    <w:rsid w:val="002D0235"/>
    <w:rsid w:val="002D19B4"/>
    <w:rsid w:val="002D24EE"/>
    <w:rsid w:val="002D2A0D"/>
    <w:rsid w:val="002D2AA4"/>
    <w:rsid w:val="002D3C02"/>
    <w:rsid w:val="002D470A"/>
    <w:rsid w:val="002D486C"/>
    <w:rsid w:val="002D534D"/>
    <w:rsid w:val="002D53F2"/>
    <w:rsid w:val="002D5562"/>
    <w:rsid w:val="002D576D"/>
    <w:rsid w:val="002D656A"/>
    <w:rsid w:val="002D73A2"/>
    <w:rsid w:val="002D7703"/>
    <w:rsid w:val="002D7E3E"/>
    <w:rsid w:val="002E22F0"/>
    <w:rsid w:val="002E277E"/>
    <w:rsid w:val="002E34D6"/>
    <w:rsid w:val="002E432F"/>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47E"/>
    <w:rsid w:val="00312A1F"/>
    <w:rsid w:val="0031358E"/>
    <w:rsid w:val="003139A6"/>
    <w:rsid w:val="0031436D"/>
    <w:rsid w:val="00314C93"/>
    <w:rsid w:val="00315164"/>
    <w:rsid w:val="0031541B"/>
    <w:rsid w:val="00315E3A"/>
    <w:rsid w:val="003161B3"/>
    <w:rsid w:val="00316A2C"/>
    <w:rsid w:val="0031741A"/>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1916"/>
    <w:rsid w:val="00342677"/>
    <w:rsid w:val="00342D34"/>
    <w:rsid w:val="00342D8E"/>
    <w:rsid w:val="00343077"/>
    <w:rsid w:val="003435BE"/>
    <w:rsid w:val="00343D9B"/>
    <w:rsid w:val="00346649"/>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2CA7"/>
    <w:rsid w:val="00364467"/>
    <w:rsid w:val="00364F4A"/>
    <w:rsid w:val="00365F37"/>
    <w:rsid w:val="00366225"/>
    <w:rsid w:val="00367261"/>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167"/>
    <w:rsid w:val="003835E7"/>
    <w:rsid w:val="003839F2"/>
    <w:rsid w:val="00386395"/>
    <w:rsid w:val="0038646B"/>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13C2"/>
    <w:rsid w:val="003D144E"/>
    <w:rsid w:val="003D2EE4"/>
    <w:rsid w:val="003D33EE"/>
    <w:rsid w:val="003D4B1D"/>
    <w:rsid w:val="003D4F8F"/>
    <w:rsid w:val="003D532C"/>
    <w:rsid w:val="003D5656"/>
    <w:rsid w:val="003D6AB3"/>
    <w:rsid w:val="003D7866"/>
    <w:rsid w:val="003E10DA"/>
    <w:rsid w:val="003E219C"/>
    <w:rsid w:val="003E22BD"/>
    <w:rsid w:val="003E3423"/>
    <w:rsid w:val="003E38F3"/>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7125"/>
    <w:rsid w:val="004602A9"/>
    <w:rsid w:val="0046162F"/>
    <w:rsid w:val="00461960"/>
    <w:rsid w:val="004621A3"/>
    <w:rsid w:val="0046340F"/>
    <w:rsid w:val="00463760"/>
    <w:rsid w:val="00463964"/>
    <w:rsid w:val="00463C94"/>
    <w:rsid w:val="00464DC5"/>
    <w:rsid w:val="004700FB"/>
    <w:rsid w:val="00471786"/>
    <w:rsid w:val="00471CBB"/>
    <w:rsid w:val="00471FF7"/>
    <w:rsid w:val="00472459"/>
    <w:rsid w:val="00473470"/>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2536"/>
    <w:rsid w:val="004A28A2"/>
    <w:rsid w:val="004A3F08"/>
    <w:rsid w:val="004A43B8"/>
    <w:rsid w:val="004A4492"/>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FC9"/>
    <w:rsid w:val="004C6107"/>
    <w:rsid w:val="004C63EE"/>
    <w:rsid w:val="004C764C"/>
    <w:rsid w:val="004D105A"/>
    <w:rsid w:val="004D1531"/>
    <w:rsid w:val="004D1B5F"/>
    <w:rsid w:val="004D1E9C"/>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64C4"/>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10E6C"/>
    <w:rsid w:val="0051148B"/>
    <w:rsid w:val="005125CD"/>
    <w:rsid w:val="00512683"/>
    <w:rsid w:val="00512ECF"/>
    <w:rsid w:val="00513705"/>
    <w:rsid w:val="00514063"/>
    <w:rsid w:val="00515168"/>
    <w:rsid w:val="00515852"/>
    <w:rsid w:val="00515E59"/>
    <w:rsid w:val="00515F9D"/>
    <w:rsid w:val="00521167"/>
    <w:rsid w:val="005220EC"/>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94"/>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E9"/>
    <w:rsid w:val="00581CE8"/>
    <w:rsid w:val="005825D1"/>
    <w:rsid w:val="005839D8"/>
    <w:rsid w:val="00583AC2"/>
    <w:rsid w:val="005847EB"/>
    <w:rsid w:val="0058647B"/>
    <w:rsid w:val="00587470"/>
    <w:rsid w:val="005902F9"/>
    <w:rsid w:val="005905FE"/>
    <w:rsid w:val="00590F6C"/>
    <w:rsid w:val="00591E43"/>
    <w:rsid w:val="00592045"/>
    <w:rsid w:val="0059205F"/>
    <w:rsid w:val="00592D2C"/>
    <w:rsid w:val="005941E1"/>
    <w:rsid w:val="00594ADF"/>
    <w:rsid w:val="00597792"/>
    <w:rsid w:val="005A31A4"/>
    <w:rsid w:val="005A3813"/>
    <w:rsid w:val="005A4987"/>
    <w:rsid w:val="005A4C00"/>
    <w:rsid w:val="005A4CC1"/>
    <w:rsid w:val="005A55EC"/>
    <w:rsid w:val="005A5F1E"/>
    <w:rsid w:val="005A606D"/>
    <w:rsid w:val="005A6D2D"/>
    <w:rsid w:val="005A73BB"/>
    <w:rsid w:val="005A78A2"/>
    <w:rsid w:val="005B1A12"/>
    <w:rsid w:val="005B41A2"/>
    <w:rsid w:val="005B53C1"/>
    <w:rsid w:val="005B7075"/>
    <w:rsid w:val="005B7C39"/>
    <w:rsid w:val="005C00F3"/>
    <w:rsid w:val="005C05C2"/>
    <w:rsid w:val="005C0663"/>
    <w:rsid w:val="005C0828"/>
    <w:rsid w:val="005C0EF2"/>
    <w:rsid w:val="005C2C00"/>
    <w:rsid w:val="005C2FF6"/>
    <w:rsid w:val="005C3EDC"/>
    <w:rsid w:val="005C4D5F"/>
    <w:rsid w:val="005C59AB"/>
    <w:rsid w:val="005C5E33"/>
    <w:rsid w:val="005C628F"/>
    <w:rsid w:val="005C71C8"/>
    <w:rsid w:val="005C72B4"/>
    <w:rsid w:val="005D0496"/>
    <w:rsid w:val="005D1B23"/>
    <w:rsid w:val="005D237B"/>
    <w:rsid w:val="005D25C2"/>
    <w:rsid w:val="005D2A23"/>
    <w:rsid w:val="005D2E0D"/>
    <w:rsid w:val="005D32E3"/>
    <w:rsid w:val="005D38EA"/>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1539"/>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B09"/>
    <w:rsid w:val="006A5D20"/>
    <w:rsid w:val="006A6587"/>
    <w:rsid w:val="006A76D2"/>
    <w:rsid w:val="006B1054"/>
    <w:rsid w:val="006B252A"/>
    <w:rsid w:val="006B3DEB"/>
    <w:rsid w:val="006B5877"/>
    <w:rsid w:val="006B5DF4"/>
    <w:rsid w:val="006B60CD"/>
    <w:rsid w:val="006B65B1"/>
    <w:rsid w:val="006B6D25"/>
    <w:rsid w:val="006C1A10"/>
    <w:rsid w:val="006C1A52"/>
    <w:rsid w:val="006C41A5"/>
    <w:rsid w:val="006C459F"/>
    <w:rsid w:val="006C5A53"/>
    <w:rsid w:val="006C78B2"/>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287E"/>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11C6C"/>
    <w:rsid w:val="007122CC"/>
    <w:rsid w:val="0071264D"/>
    <w:rsid w:val="00713AC5"/>
    <w:rsid w:val="00715325"/>
    <w:rsid w:val="00715633"/>
    <w:rsid w:val="007165DE"/>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1745"/>
    <w:rsid w:val="00743425"/>
    <w:rsid w:val="0074346A"/>
    <w:rsid w:val="007443B0"/>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6CE"/>
    <w:rsid w:val="00775935"/>
    <w:rsid w:val="00775B80"/>
    <w:rsid w:val="00776BB3"/>
    <w:rsid w:val="007770EB"/>
    <w:rsid w:val="007776A4"/>
    <w:rsid w:val="00780855"/>
    <w:rsid w:val="0078086C"/>
    <w:rsid w:val="00780C02"/>
    <w:rsid w:val="00780D05"/>
    <w:rsid w:val="00781201"/>
    <w:rsid w:val="00781E56"/>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3F7E"/>
    <w:rsid w:val="007B5532"/>
    <w:rsid w:val="007B5711"/>
    <w:rsid w:val="007B5D40"/>
    <w:rsid w:val="007B6B17"/>
    <w:rsid w:val="007B6F65"/>
    <w:rsid w:val="007C00C0"/>
    <w:rsid w:val="007C0D90"/>
    <w:rsid w:val="007C1AAF"/>
    <w:rsid w:val="007C3FB5"/>
    <w:rsid w:val="007C47EE"/>
    <w:rsid w:val="007C4A5A"/>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378C"/>
    <w:rsid w:val="007F3837"/>
    <w:rsid w:val="007F4015"/>
    <w:rsid w:val="007F4259"/>
    <w:rsid w:val="007F45F5"/>
    <w:rsid w:val="007F4B28"/>
    <w:rsid w:val="007F5314"/>
    <w:rsid w:val="007F5C11"/>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4DD8"/>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1932"/>
    <w:rsid w:val="008B29D9"/>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D0707"/>
    <w:rsid w:val="008D2248"/>
    <w:rsid w:val="008D3FB1"/>
    <w:rsid w:val="008D4AC2"/>
    <w:rsid w:val="008D533E"/>
    <w:rsid w:val="008D5A6B"/>
    <w:rsid w:val="008D5F18"/>
    <w:rsid w:val="008E0708"/>
    <w:rsid w:val="008E1041"/>
    <w:rsid w:val="008E121C"/>
    <w:rsid w:val="008E1518"/>
    <w:rsid w:val="008E1B79"/>
    <w:rsid w:val="008E20C5"/>
    <w:rsid w:val="008E25CB"/>
    <w:rsid w:val="008E2B94"/>
    <w:rsid w:val="008E2E15"/>
    <w:rsid w:val="008E350B"/>
    <w:rsid w:val="008E38A1"/>
    <w:rsid w:val="008E3F97"/>
    <w:rsid w:val="008E49FC"/>
    <w:rsid w:val="008E56A9"/>
    <w:rsid w:val="008E5C25"/>
    <w:rsid w:val="008E6E25"/>
    <w:rsid w:val="008E7465"/>
    <w:rsid w:val="008F09AB"/>
    <w:rsid w:val="008F0EDA"/>
    <w:rsid w:val="008F13DD"/>
    <w:rsid w:val="008F14C0"/>
    <w:rsid w:val="008F21E2"/>
    <w:rsid w:val="008F52E4"/>
    <w:rsid w:val="008F5D9E"/>
    <w:rsid w:val="008F6804"/>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5FA3"/>
    <w:rsid w:val="0091609E"/>
    <w:rsid w:val="00917C0B"/>
    <w:rsid w:val="009200CF"/>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3B18"/>
    <w:rsid w:val="00965944"/>
    <w:rsid w:val="00966ACA"/>
    <w:rsid w:val="00967914"/>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92E"/>
    <w:rsid w:val="009938FB"/>
    <w:rsid w:val="009956E8"/>
    <w:rsid w:val="00996A10"/>
    <w:rsid w:val="00997443"/>
    <w:rsid w:val="00997FE5"/>
    <w:rsid w:val="009A08CA"/>
    <w:rsid w:val="009A1D36"/>
    <w:rsid w:val="009A3AF8"/>
    <w:rsid w:val="009A3F0A"/>
    <w:rsid w:val="009A417B"/>
    <w:rsid w:val="009A4209"/>
    <w:rsid w:val="009A4C3D"/>
    <w:rsid w:val="009A576E"/>
    <w:rsid w:val="009A5CCE"/>
    <w:rsid w:val="009A6AEA"/>
    <w:rsid w:val="009A73A8"/>
    <w:rsid w:val="009A7C8E"/>
    <w:rsid w:val="009B0184"/>
    <w:rsid w:val="009B0AC8"/>
    <w:rsid w:val="009B1C23"/>
    <w:rsid w:val="009B2E02"/>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0D5"/>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895"/>
    <w:rsid w:val="00AB3C8E"/>
    <w:rsid w:val="00AB409F"/>
    <w:rsid w:val="00AB43C3"/>
    <w:rsid w:val="00AB4958"/>
    <w:rsid w:val="00AB7358"/>
    <w:rsid w:val="00AB7F04"/>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B3C"/>
    <w:rsid w:val="00AD5A30"/>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16F7B"/>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5F0B"/>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318A"/>
    <w:rsid w:val="00BF3A58"/>
    <w:rsid w:val="00BF3CDF"/>
    <w:rsid w:val="00BF489A"/>
    <w:rsid w:val="00BF4A84"/>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21A2C"/>
    <w:rsid w:val="00C22380"/>
    <w:rsid w:val="00C228FC"/>
    <w:rsid w:val="00C22A08"/>
    <w:rsid w:val="00C22B60"/>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C2E"/>
    <w:rsid w:val="00C83801"/>
    <w:rsid w:val="00C83D13"/>
    <w:rsid w:val="00C8662E"/>
    <w:rsid w:val="00C90423"/>
    <w:rsid w:val="00C90C30"/>
    <w:rsid w:val="00C91F98"/>
    <w:rsid w:val="00C9335A"/>
    <w:rsid w:val="00C9441C"/>
    <w:rsid w:val="00C9450B"/>
    <w:rsid w:val="00C94793"/>
    <w:rsid w:val="00C96B98"/>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E7BCD"/>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5C69"/>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2C6F"/>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1AAE"/>
    <w:rsid w:val="00D42B7A"/>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87E"/>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487F"/>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6080"/>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4E3B"/>
    <w:rsid w:val="00E304DA"/>
    <w:rsid w:val="00E30E80"/>
    <w:rsid w:val="00E31756"/>
    <w:rsid w:val="00E35DF7"/>
    <w:rsid w:val="00E36AB7"/>
    <w:rsid w:val="00E37FA8"/>
    <w:rsid w:val="00E40981"/>
    <w:rsid w:val="00E40D68"/>
    <w:rsid w:val="00E41317"/>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70B94"/>
    <w:rsid w:val="00E718CE"/>
    <w:rsid w:val="00E73153"/>
    <w:rsid w:val="00E739EA"/>
    <w:rsid w:val="00E73D8D"/>
    <w:rsid w:val="00E74CAC"/>
    <w:rsid w:val="00E75379"/>
    <w:rsid w:val="00E76817"/>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D9E"/>
    <w:rsid w:val="00F330DA"/>
    <w:rsid w:val="00F33EBD"/>
    <w:rsid w:val="00F351CC"/>
    <w:rsid w:val="00F36A0D"/>
    <w:rsid w:val="00F36C99"/>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FA5"/>
    <w:rsid w:val="00FC4B44"/>
    <w:rsid w:val="00FC5F04"/>
    <w:rsid w:val="00FC69FA"/>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semiHidden/>
    <w:rsid w:val="00487D36"/>
  </w:style>
  <w:style w:type="character" w:customStyle="1" w:styleId="214">
    <w:name w:val="Основной текст 2 Знак1"/>
    <w:basedOn w:val="a3"/>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uiPriority w:val="99"/>
    <w:qFormat/>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character" w:customStyle="1" w:styleId="1fffe">
    <w:name w:val="Заголовок Знак1"/>
    <w:basedOn w:val="a3"/>
    <w:uiPriority w:val="10"/>
    <w:rsid w:val="0025756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4535342">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6310691">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999456618">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1081208">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1485494">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48960749">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697751">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689782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033505">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ail.ru/cgi-bin/login?lang=ru_RU&amp;page=https%3A%2F%2Fe.mail.ru%2F&amp;from=multi" TargetMode="External"/><Relationship Id="rId5" Type="http://schemas.openxmlformats.org/officeDocument/2006/relationships/webSettings" Target="webSettings.xml"/><Relationship Id="rId10" Type="http://schemas.openxmlformats.org/officeDocument/2006/relationships/hyperlink" Target="https://r.mail.ru/clb1126001/mailblog.mail.ru/multiauth-2/" TargetMode="External"/><Relationship Id="rId4" Type="http://schemas.openxmlformats.org/officeDocument/2006/relationships/settings" Target="settings.xml"/><Relationship Id="rId9" Type="http://schemas.openxmlformats.org/officeDocument/2006/relationships/hyperlink" Target="mailto:chudokirillov@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2182</Words>
  <Characters>12441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50</cp:revision>
  <cp:lastPrinted>2025-01-14T12:57:00Z</cp:lastPrinted>
  <dcterms:created xsi:type="dcterms:W3CDTF">2025-01-09T10:35:00Z</dcterms:created>
  <dcterms:modified xsi:type="dcterms:W3CDTF">2025-01-14T12:57:00Z</dcterms:modified>
</cp:coreProperties>
</file>