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4F" w:rsidRPr="000119E3" w:rsidRDefault="00601A1F" w:rsidP="000119E3">
      <w:pPr>
        <w:ind w:firstLine="0"/>
        <w:jc w:val="left"/>
        <w:rPr>
          <w:rFonts w:eastAsia="Times New Roman"/>
          <w:sz w:val="16"/>
          <w:szCs w:val="16"/>
          <w:lang w:val="en-US" w:eastAsia="en-US"/>
        </w:rPr>
      </w:pPr>
      <w:r>
        <w:rPr>
          <w:noProof/>
        </w:rPr>
        <mc:AlternateContent>
          <mc:Choice Requires="wps">
            <w:drawing>
              <wp:anchor distT="0" distB="0" distL="114300" distR="114300" simplePos="0" relativeHeight="251658240" behindDoc="0" locked="0" layoutInCell="1" allowOverlap="1" wp14:anchorId="2033FD31" wp14:editId="0584FEB2">
                <wp:simplePos x="0" y="0"/>
                <wp:positionH relativeFrom="column">
                  <wp:posOffset>-6985</wp:posOffset>
                </wp:positionH>
                <wp:positionV relativeFrom="paragraph">
                  <wp:posOffset>1108075</wp:posOffset>
                </wp:positionV>
                <wp:extent cx="6332220" cy="335280"/>
                <wp:effectExtent l="0" t="0" r="11430" b="2667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335280"/>
                        </a:xfrm>
                        <a:prstGeom prst="rect">
                          <a:avLst/>
                        </a:prstGeom>
                        <a:solidFill>
                          <a:srgbClr val="000000"/>
                        </a:solidFill>
                        <a:ln w="9525">
                          <a:solidFill>
                            <a:srgbClr val="000000"/>
                          </a:solidFill>
                          <a:miter lim="800000"/>
                          <a:headEnd/>
                          <a:tailEnd/>
                        </a:ln>
                      </wps:spPr>
                      <wps:txbx>
                        <w:txbxContent>
                          <w:p w:rsidR="00B00BD4" w:rsidRPr="00897AD3" w:rsidRDefault="0023239B" w:rsidP="00897AD3">
                            <w:pPr>
                              <w:spacing w:after="200" w:line="276" w:lineRule="auto"/>
                              <w:ind w:firstLine="0"/>
                              <w:jc w:val="center"/>
                              <w:rPr>
                                <w:rFonts w:ascii="Calibri" w:eastAsia="Times New Roman" w:hAnsi="Calibri"/>
                                <w:b/>
                                <w:color w:val="FFFFFF"/>
                                <w:sz w:val="28"/>
                                <w:szCs w:val="28"/>
                                <w:lang w:eastAsia="en-US"/>
                              </w:rPr>
                            </w:pPr>
                            <w:r>
                              <w:rPr>
                                <w:rFonts w:eastAsia="Times New Roman"/>
                                <w:b/>
                                <w:color w:val="FFFFFF"/>
                                <w:szCs w:val="24"/>
                                <w:lang w:eastAsia="en-US"/>
                              </w:rPr>
                              <w:t>№ 105 (105н) 13</w:t>
                            </w:r>
                            <w:r w:rsidR="00B00BD4">
                              <w:rPr>
                                <w:rFonts w:eastAsia="Times New Roman"/>
                                <w:b/>
                                <w:color w:val="FFFFFF"/>
                                <w:szCs w:val="24"/>
                                <w:lang w:eastAsia="en-US"/>
                              </w:rPr>
                              <w:t xml:space="preserve"> мая 2024</w:t>
                            </w:r>
                            <w:r w:rsidR="004678E1">
                              <w:rPr>
                                <w:rFonts w:eastAsia="Times New Roman"/>
                                <w:b/>
                                <w:color w:val="FFFFFF"/>
                                <w:szCs w:val="24"/>
                                <w:lang w:eastAsia="en-US"/>
                              </w:rPr>
                              <w:t xml:space="preserve"> года.  </w:t>
                            </w:r>
                            <w:r w:rsidR="00B00BD4" w:rsidRPr="005574E5">
                              <w:rPr>
                                <w:rFonts w:eastAsia="Times New Roman"/>
                                <w:b/>
                                <w:color w:val="FFFFFF"/>
                                <w:szCs w:val="24"/>
                                <w:lang w:eastAsia="en-US"/>
                              </w:rPr>
                              <w:t>Изд</w:t>
                            </w:r>
                            <w:r w:rsidR="00B00BD4">
                              <w:rPr>
                                <w:rFonts w:eastAsia="Times New Roman"/>
                                <w:b/>
                                <w:color w:val="FFFFFF"/>
                                <w:szCs w:val="24"/>
                                <w:lang w:eastAsia="en-US"/>
                              </w:rPr>
                              <w:t>ается с 15 февраля 2023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5pt;margin-top:87.25pt;width:498.6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" fillcolor="black">
                <v:textbox>
                  <w:txbxContent>
                    <w:p w:rsidR="00B00BD4" w:rsidRPr="00897AD3" w:rsidRDefault="0023239B" w:rsidP="00897AD3">
                      <w:pPr>
                        <w:spacing w:after="200" w:line="276" w:lineRule="auto"/>
                        <w:ind w:firstLine="0"/>
                        <w:jc w:val="center"/>
                        <w:rPr>
                          <w:rFonts w:ascii="Calibri" w:eastAsia="Times New Roman" w:hAnsi="Calibri"/>
                          <w:b/>
                          <w:color w:val="FFFFFF"/>
                          <w:sz w:val="28"/>
                          <w:szCs w:val="28"/>
                          <w:lang w:eastAsia="en-US"/>
                        </w:rPr>
                      </w:pPr>
                      <w:r>
                        <w:rPr>
                          <w:rFonts w:eastAsia="Times New Roman"/>
                          <w:b/>
                          <w:color w:val="FFFFFF"/>
                          <w:szCs w:val="24"/>
                          <w:lang w:eastAsia="en-US"/>
                        </w:rPr>
                        <w:t>№ 105 (105н) 13</w:t>
                      </w:r>
                      <w:r w:rsidR="00B00BD4">
                        <w:rPr>
                          <w:rFonts w:eastAsia="Times New Roman"/>
                          <w:b/>
                          <w:color w:val="FFFFFF"/>
                          <w:szCs w:val="24"/>
                          <w:lang w:eastAsia="en-US"/>
                        </w:rPr>
                        <w:t xml:space="preserve"> мая 2024</w:t>
                      </w:r>
                      <w:r w:rsidR="004678E1">
                        <w:rPr>
                          <w:rFonts w:eastAsia="Times New Roman"/>
                          <w:b/>
                          <w:color w:val="FFFFFF"/>
                          <w:szCs w:val="24"/>
                          <w:lang w:eastAsia="en-US"/>
                        </w:rPr>
                        <w:t xml:space="preserve"> года.  </w:t>
                      </w:r>
                      <w:r w:rsidR="00B00BD4" w:rsidRPr="005574E5">
                        <w:rPr>
                          <w:rFonts w:eastAsia="Times New Roman"/>
                          <w:b/>
                          <w:color w:val="FFFFFF"/>
                          <w:szCs w:val="24"/>
                          <w:lang w:eastAsia="en-US"/>
                        </w:rPr>
                        <w:t>Изд</w:t>
                      </w:r>
                      <w:r w:rsidR="00B00BD4">
                        <w:rPr>
                          <w:rFonts w:eastAsia="Times New Roman"/>
                          <w:b/>
                          <w:color w:val="FFFFFF"/>
                          <w:szCs w:val="24"/>
                          <w:lang w:eastAsia="en-US"/>
                        </w:rPr>
                        <w:t>ается с 15 февраля 2023 года.</w:t>
                      </w:r>
                    </w:p>
                  </w:txbxContent>
                </v:textbox>
              </v:shape>
            </w:pict>
          </mc:Fallback>
        </mc:AlternateContent>
      </w:r>
      <w:r>
        <w:rPr>
          <w:rFonts w:eastAsia="Times New Roman"/>
          <w:noProof/>
          <w:sz w:val="16"/>
          <w:szCs w:val="16"/>
        </w:rPr>
        <w:drawing>
          <wp:inline distT="0" distB="0" distL="0" distR="0" wp14:anchorId="5671A0EF" wp14:editId="6037D8F9">
            <wp:extent cx="5870955" cy="10483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70955" cy="1048384"/>
                    </a:xfrm>
                    <a:prstGeom prst="rect">
                      <a:avLst/>
                    </a:prstGeom>
                    <a:noFill/>
                    <a:ln>
                      <a:noFill/>
                    </a:ln>
                  </pic:spPr>
                </pic:pic>
              </a:graphicData>
            </a:graphic>
          </wp:inline>
        </w:drawing>
      </w: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23239B" w:rsidRPr="0023239B" w:rsidRDefault="0023239B" w:rsidP="0023239B">
      <w:pPr>
        <w:ind w:firstLine="0"/>
        <w:jc w:val="center"/>
        <w:outlineLvl w:val="0"/>
        <w:rPr>
          <w:rFonts w:eastAsia="Times New Roman"/>
          <w:b/>
          <w:bCs/>
          <w:color w:val="000000"/>
          <w:kern w:val="36"/>
          <w:sz w:val="16"/>
          <w:szCs w:val="16"/>
        </w:rPr>
      </w:pPr>
      <w:r w:rsidRPr="0023239B">
        <w:rPr>
          <w:rFonts w:eastAsia="Times New Roman"/>
          <w:b/>
          <w:bCs/>
          <w:color w:val="000000"/>
          <w:kern w:val="36"/>
          <w:sz w:val="16"/>
          <w:szCs w:val="16"/>
        </w:rPr>
        <w:t>ПРОТОКОЛ</w:t>
      </w:r>
    </w:p>
    <w:p w:rsidR="0023239B" w:rsidRPr="0023239B" w:rsidRDefault="0023239B" w:rsidP="0023239B">
      <w:pPr>
        <w:ind w:firstLine="0"/>
        <w:jc w:val="center"/>
        <w:outlineLvl w:val="0"/>
        <w:rPr>
          <w:b/>
          <w:sz w:val="16"/>
          <w:szCs w:val="16"/>
          <w:lang w:eastAsia="en-US"/>
        </w:rPr>
      </w:pPr>
      <w:r w:rsidRPr="0023239B">
        <w:rPr>
          <w:rFonts w:eastAsia="Times New Roman"/>
          <w:b/>
          <w:bCs/>
          <w:color w:val="000000"/>
          <w:kern w:val="36"/>
          <w:sz w:val="16"/>
          <w:szCs w:val="16"/>
        </w:rPr>
        <w:t xml:space="preserve">публичных слушаний по проекту решения Собрания депутатов Алатырского муниципального округа </w:t>
      </w:r>
      <w:r w:rsidRPr="0023239B">
        <w:rPr>
          <w:b/>
          <w:sz w:val="16"/>
          <w:szCs w:val="16"/>
          <w:lang w:eastAsia="en-US"/>
        </w:rPr>
        <w:t xml:space="preserve">Чувашской Республики </w:t>
      </w:r>
    </w:p>
    <w:p w:rsidR="0023239B" w:rsidRPr="0023239B" w:rsidRDefault="0023239B" w:rsidP="0023239B">
      <w:pPr>
        <w:ind w:firstLine="0"/>
        <w:rPr>
          <w:rFonts w:eastAsia="Times New Roman"/>
          <w:b/>
          <w:bCs/>
          <w:color w:val="000000"/>
          <w:sz w:val="16"/>
          <w:szCs w:val="16"/>
        </w:rPr>
      </w:pPr>
    </w:p>
    <w:p w:rsidR="0023239B" w:rsidRPr="0023239B" w:rsidRDefault="0023239B" w:rsidP="0023239B">
      <w:pPr>
        <w:ind w:firstLine="0"/>
        <w:rPr>
          <w:rFonts w:eastAsia="Times New Roman"/>
          <w:b/>
          <w:bCs/>
          <w:color w:val="000000"/>
          <w:sz w:val="16"/>
          <w:szCs w:val="16"/>
        </w:rPr>
      </w:pPr>
      <w:r w:rsidRPr="0023239B">
        <w:rPr>
          <w:rFonts w:eastAsia="Times New Roman"/>
          <w:b/>
          <w:bCs/>
          <w:color w:val="000000"/>
          <w:sz w:val="16"/>
          <w:szCs w:val="16"/>
        </w:rPr>
        <w:t>Дата проведения: 13.05.2024года.</w:t>
      </w:r>
    </w:p>
    <w:p w:rsidR="0023239B" w:rsidRPr="0023239B" w:rsidRDefault="0023239B" w:rsidP="0023239B">
      <w:pPr>
        <w:ind w:firstLine="0"/>
        <w:rPr>
          <w:rFonts w:eastAsia="Times New Roman"/>
          <w:color w:val="000000"/>
          <w:sz w:val="16"/>
          <w:szCs w:val="16"/>
        </w:rPr>
      </w:pPr>
      <w:r w:rsidRPr="0023239B">
        <w:rPr>
          <w:rFonts w:eastAsia="Times New Roman"/>
          <w:b/>
          <w:bCs/>
          <w:color w:val="000000"/>
          <w:sz w:val="16"/>
          <w:szCs w:val="16"/>
        </w:rPr>
        <w:t xml:space="preserve">Место проведения публичных слушаний: </w:t>
      </w:r>
      <w:r w:rsidRPr="0023239B">
        <w:rPr>
          <w:rFonts w:eastAsia="Times New Roman"/>
          <w:color w:val="000000"/>
          <w:sz w:val="16"/>
          <w:szCs w:val="16"/>
        </w:rPr>
        <w:t>актовый зал администрации Алатырского муниципального округа Чувашской Республики, расположенный по адресу: Чувашская Республика, г. Алатырь, ул. Ленина, д.29.</w:t>
      </w:r>
    </w:p>
    <w:p w:rsidR="0023239B" w:rsidRPr="0023239B" w:rsidRDefault="0023239B" w:rsidP="0023239B">
      <w:pPr>
        <w:ind w:firstLine="0"/>
        <w:rPr>
          <w:rFonts w:eastAsia="Times New Roman"/>
          <w:color w:val="000000"/>
          <w:sz w:val="16"/>
          <w:szCs w:val="16"/>
        </w:rPr>
      </w:pPr>
      <w:r w:rsidRPr="0023239B">
        <w:rPr>
          <w:rFonts w:eastAsia="Times New Roman"/>
          <w:b/>
          <w:bCs/>
          <w:color w:val="000000"/>
          <w:sz w:val="16"/>
          <w:szCs w:val="16"/>
        </w:rPr>
        <w:t xml:space="preserve">Время начала: </w:t>
      </w:r>
      <w:r w:rsidRPr="0023239B">
        <w:rPr>
          <w:rFonts w:eastAsia="Times New Roman"/>
          <w:color w:val="000000"/>
          <w:sz w:val="16"/>
          <w:szCs w:val="16"/>
        </w:rPr>
        <w:t>10 часов 00 минут.</w:t>
      </w:r>
    </w:p>
    <w:p w:rsidR="0023239B" w:rsidRPr="0023239B" w:rsidRDefault="0023239B" w:rsidP="0023239B">
      <w:pPr>
        <w:ind w:firstLine="0"/>
        <w:rPr>
          <w:rFonts w:eastAsia="Times New Roman"/>
          <w:color w:val="000000"/>
          <w:sz w:val="16"/>
          <w:szCs w:val="16"/>
        </w:rPr>
      </w:pPr>
      <w:r w:rsidRPr="0023239B">
        <w:rPr>
          <w:rFonts w:eastAsia="Times New Roman"/>
          <w:b/>
          <w:bCs/>
          <w:color w:val="000000"/>
          <w:sz w:val="16"/>
          <w:szCs w:val="16"/>
        </w:rPr>
        <w:t xml:space="preserve">Время окончания: </w:t>
      </w:r>
      <w:r w:rsidRPr="0023239B">
        <w:rPr>
          <w:rFonts w:eastAsia="Times New Roman"/>
          <w:color w:val="000000"/>
          <w:sz w:val="16"/>
          <w:szCs w:val="16"/>
        </w:rPr>
        <w:t>11 часов 00 минут.</w:t>
      </w:r>
    </w:p>
    <w:p w:rsidR="0023239B" w:rsidRPr="0023239B" w:rsidRDefault="0023239B" w:rsidP="0023239B">
      <w:pPr>
        <w:ind w:firstLine="0"/>
        <w:rPr>
          <w:rFonts w:eastAsia="Times New Roman"/>
          <w:color w:val="000000"/>
          <w:sz w:val="16"/>
          <w:szCs w:val="16"/>
        </w:rPr>
      </w:pPr>
      <w:r w:rsidRPr="0023239B">
        <w:rPr>
          <w:rFonts w:eastAsia="Times New Roman"/>
          <w:b/>
          <w:bCs/>
          <w:color w:val="000000"/>
          <w:sz w:val="16"/>
          <w:szCs w:val="16"/>
        </w:rPr>
        <w:t xml:space="preserve">Инициатор публичных слушаний: </w:t>
      </w:r>
      <w:r w:rsidRPr="0023239B">
        <w:rPr>
          <w:rFonts w:eastAsia="Times New Roman"/>
          <w:color w:val="000000"/>
          <w:sz w:val="16"/>
          <w:szCs w:val="16"/>
        </w:rPr>
        <w:t>Собрание депутатов Алатырского муниципального округа Чувашской Республики.</w:t>
      </w:r>
    </w:p>
    <w:p w:rsidR="0023239B" w:rsidRPr="0023239B" w:rsidRDefault="0023239B" w:rsidP="0023239B">
      <w:pPr>
        <w:ind w:firstLine="0"/>
        <w:rPr>
          <w:rFonts w:eastAsia="Times New Roman"/>
          <w:color w:val="000000"/>
          <w:sz w:val="16"/>
          <w:szCs w:val="16"/>
        </w:rPr>
      </w:pPr>
      <w:r w:rsidRPr="0023239B">
        <w:rPr>
          <w:rFonts w:eastAsia="Times New Roman"/>
          <w:b/>
          <w:bCs/>
          <w:color w:val="000000"/>
          <w:sz w:val="16"/>
          <w:szCs w:val="16"/>
        </w:rPr>
        <w:t xml:space="preserve">Организатор публичных слушаний: </w:t>
      </w:r>
      <w:r w:rsidRPr="0023239B">
        <w:rPr>
          <w:rFonts w:eastAsia="Times New Roman"/>
          <w:bCs/>
          <w:color w:val="000000"/>
          <w:sz w:val="16"/>
          <w:szCs w:val="16"/>
        </w:rPr>
        <w:t>а</w:t>
      </w:r>
      <w:r w:rsidRPr="0023239B">
        <w:rPr>
          <w:rFonts w:eastAsia="Times New Roman"/>
          <w:color w:val="000000"/>
          <w:sz w:val="16"/>
          <w:szCs w:val="16"/>
        </w:rPr>
        <w:t>дминистрация Алатырского муниципального округа Чувашской Республики.</w:t>
      </w:r>
    </w:p>
    <w:p w:rsidR="0023239B" w:rsidRPr="0023239B" w:rsidRDefault="0023239B" w:rsidP="0023239B">
      <w:pPr>
        <w:ind w:firstLine="0"/>
        <w:rPr>
          <w:rFonts w:eastAsia="Times New Roman"/>
          <w:color w:val="000000"/>
          <w:sz w:val="16"/>
          <w:szCs w:val="16"/>
        </w:rPr>
      </w:pPr>
      <w:r w:rsidRPr="0023239B">
        <w:rPr>
          <w:rFonts w:eastAsia="Times New Roman"/>
          <w:b/>
          <w:bCs/>
          <w:color w:val="000000"/>
          <w:sz w:val="16"/>
          <w:szCs w:val="16"/>
        </w:rPr>
        <w:t xml:space="preserve">Председательствующий: </w:t>
      </w:r>
      <w:r w:rsidRPr="0023239B">
        <w:rPr>
          <w:rFonts w:eastAsia="Times New Roman"/>
          <w:color w:val="000000"/>
          <w:sz w:val="16"/>
          <w:szCs w:val="16"/>
        </w:rPr>
        <w:t>председатель Собрания депутатов Алатырского муниципального округа – Павлёнков Сергей Валерьевич.</w:t>
      </w:r>
    </w:p>
    <w:p w:rsidR="0023239B" w:rsidRPr="0023239B" w:rsidRDefault="0023239B" w:rsidP="0023239B">
      <w:pPr>
        <w:ind w:firstLine="0"/>
        <w:rPr>
          <w:rFonts w:eastAsia="Times New Roman"/>
          <w:color w:val="000000"/>
          <w:sz w:val="16"/>
          <w:szCs w:val="16"/>
        </w:rPr>
      </w:pPr>
      <w:r w:rsidRPr="0023239B">
        <w:rPr>
          <w:rFonts w:eastAsia="Times New Roman"/>
          <w:b/>
          <w:bCs/>
          <w:color w:val="000000"/>
          <w:sz w:val="16"/>
          <w:szCs w:val="16"/>
        </w:rPr>
        <w:t>Секретарь:</w:t>
      </w:r>
      <w:r w:rsidRPr="0023239B">
        <w:rPr>
          <w:rFonts w:eastAsia="Times New Roman"/>
          <w:color w:val="000000"/>
          <w:sz w:val="16"/>
          <w:szCs w:val="16"/>
        </w:rPr>
        <w:t xml:space="preserve"> заведующий сектором кадровой работы отдела организационно-контрольной и кадровой работы администрации Алатырского муниципального округа Чувашской Республики Букина Юлия Олеговна.</w:t>
      </w:r>
    </w:p>
    <w:p w:rsidR="0023239B" w:rsidRPr="0023239B" w:rsidRDefault="0023239B" w:rsidP="0023239B">
      <w:pPr>
        <w:ind w:firstLine="0"/>
        <w:rPr>
          <w:sz w:val="16"/>
          <w:szCs w:val="16"/>
          <w:lang w:eastAsia="en-US"/>
        </w:rPr>
      </w:pPr>
      <w:proofErr w:type="gramStart"/>
      <w:r w:rsidRPr="0023239B">
        <w:rPr>
          <w:rFonts w:eastAsia="Times New Roman"/>
          <w:b/>
          <w:bCs/>
          <w:color w:val="000000"/>
          <w:sz w:val="16"/>
          <w:szCs w:val="16"/>
        </w:rPr>
        <w:t xml:space="preserve">Повестка дня: </w:t>
      </w:r>
      <w:r w:rsidRPr="0023239B">
        <w:rPr>
          <w:rFonts w:eastAsia="Times New Roman"/>
          <w:bCs/>
          <w:color w:val="000000"/>
          <w:sz w:val="16"/>
          <w:szCs w:val="16"/>
        </w:rPr>
        <w:t>рассмотрение проекта</w:t>
      </w:r>
      <w:r w:rsidRPr="0023239B">
        <w:rPr>
          <w:rFonts w:eastAsia="Times New Roman"/>
          <w:b/>
          <w:bCs/>
          <w:color w:val="000000"/>
          <w:sz w:val="16"/>
          <w:szCs w:val="16"/>
        </w:rPr>
        <w:t xml:space="preserve"> </w:t>
      </w:r>
      <w:r w:rsidRPr="0023239B">
        <w:rPr>
          <w:rFonts w:eastAsia="Times New Roman"/>
          <w:bCs/>
          <w:color w:val="000000"/>
          <w:sz w:val="16"/>
          <w:szCs w:val="16"/>
        </w:rPr>
        <w:t>решения Собрания депутатов Алатырского муниципального округа «</w:t>
      </w:r>
      <w:r w:rsidRPr="0023239B">
        <w:rPr>
          <w:sz w:val="16"/>
          <w:szCs w:val="16"/>
          <w:lang w:eastAsia="en-US"/>
        </w:rPr>
        <w:t>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w:t>
      </w:r>
      <w:proofErr w:type="gramEnd"/>
    </w:p>
    <w:p w:rsidR="0023239B" w:rsidRPr="0023239B" w:rsidRDefault="0023239B" w:rsidP="0023239B">
      <w:pPr>
        <w:ind w:firstLine="0"/>
        <w:rPr>
          <w:rFonts w:eastAsia="Times New Roman"/>
          <w:color w:val="000000"/>
          <w:sz w:val="16"/>
          <w:szCs w:val="16"/>
        </w:rPr>
      </w:pPr>
      <w:r w:rsidRPr="0023239B">
        <w:rPr>
          <w:rFonts w:eastAsia="Times New Roman"/>
          <w:b/>
          <w:bCs/>
          <w:color w:val="000000"/>
          <w:sz w:val="16"/>
          <w:szCs w:val="16"/>
        </w:rPr>
        <w:t xml:space="preserve">Предложения и замечания </w:t>
      </w:r>
      <w:r w:rsidRPr="0023239B">
        <w:rPr>
          <w:rFonts w:eastAsia="Times New Roman"/>
          <w:color w:val="000000"/>
          <w:sz w:val="16"/>
          <w:szCs w:val="16"/>
        </w:rPr>
        <w:t>принимались с 08 апреля 2024 года по 13 мая 2024 года.</w:t>
      </w:r>
    </w:p>
    <w:p w:rsidR="0023239B" w:rsidRPr="0023239B" w:rsidRDefault="0023239B" w:rsidP="0023239B">
      <w:pPr>
        <w:ind w:firstLine="0"/>
        <w:rPr>
          <w:rFonts w:eastAsia="Times New Roman"/>
          <w:b/>
          <w:color w:val="000000"/>
          <w:sz w:val="16"/>
          <w:szCs w:val="16"/>
        </w:rPr>
      </w:pPr>
      <w:r w:rsidRPr="0023239B">
        <w:rPr>
          <w:rFonts w:eastAsia="Times New Roman"/>
          <w:b/>
          <w:bCs/>
          <w:color w:val="000000"/>
          <w:sz w:val="16"/>
          <w:szCs w:val="16"/>
        </w:rPr>
        <w:t>В публичных слушаниях приняли участие 73</w:t>
      </w:r>
      <w:r w:rsidRPr="0023239B">
        <w:rPr>
          <w:rFonts w:eastAsia="Times New Roman"/>
          <w:color w:val="000000"/>
          <w:sz w:val="16"/>
          <w:szCs w:val="16"/>
        </w:rPr>
        <w:t xml:space="preserve"> </w:t>
      </w:r>
      <w:r w:rsidRPr="0023239B">
        <w:rPr>
          <w:rFonts w:eastAsia="Times New Roman"/>
          <w:b/>
          <w:color w:val="000000"/>
          <w:sz w:val="16"/>
          <w:szCs w:val="16"/>
        </w:rPr>
        <w:t>гражданина.</w:t>
      </w:r>
    </w:p>
    <w:p w:rsidR="0023239B" w:rsidRPr="0023239B" w:rsidRDefault="0023239B" w:rsidP="0023239B">
      <w:pPr>
        <w:ind w:firstLine="0"/>
        <w:rPr>
          <w:rFonts w:eastAsia="Times New Roman"/>
          <w:color w:val="000000"/>
          <w:sz w:val="16"/>
          <w:szCs w:val="16"/>
        </w:rPr>
      </w:pPr>
      <w:r w:rsidRPr="0023239B">
        <w:rPr>
          <w:rFonts w:eastAsia="Times New Roman"/>
          <w:b/>
          <w:bCs/>
          <w:color w:val="000000"/>
          <w:sz w:val="16"/>
          <w:szCs w:val="16"/>
        </w:rPr>
        <w:t>Слушали:</w:t>
      </w:r>
    </w:p>
    <w:p w:rsidR="0023239B" w:rsidRPr="0023239B" w:rsidRDefault="0023239B" w:rsidP="0023239B">
      <w:pPr>
        <w:ind w:firstLine="0"/>
        <w:rPr>
          <w:sz w:val="16"/>
          <w:szCs w:val="16"/>
          <w:lang w:eastAsia="en-US"/>
        </w:rPr>
      </w:pPr>
      <w:proofErr w:type="gramStart"/>
      <w:r w:rsidRPr="0023239B">
        <w:rPr>
          <w:rFonts w:eastAsia="Times New Roman"/>
          <w:b/>
          <w:bCs/>
          <w:color w:val="000000"/>
          <w:sz w:val="16"/>
          <w:szCs w:val="16"/>
        </w:rPr>
        <w:t xml:space="preserve">Председательствующий </w:t>
      </w:r>
      <w:r w:rsidRPr="0023239B">
        <w:rPr>
          <w:rFonts w:eastAsia="Times New Roman"/>
          <w:color w:val="000000"/>
          <w:sz w:val="16"/>
          <w:szCs w:val="16"/>
        </w:rPr>
        <w:t>Павлёнков Сергей Валерьевич ознакомил участников публичных слушаний с проектом решения Собрания депутатов Алатырского муниципального округа «</w:t>
      </w:r>
      <w:r w:rsidRPr="0023239B">
        <w:rPr>
          <w:sz w:val="16"/>
          <w:szCs w:val="16"/>
          <w:lang w:eastAsia="en-US"/>
        </w:rPr>
        <w:t>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w:t>
      </w:r>
      <w:proofErr w:type="gramEnd"/>
    </w:p>
    <w:p w:rsidR="0023239B" w:rsidRPr="0023239B" w:rsidRDefault="0023239B" w:rsidP="0023239B">
      <w:pPr>
        <w:ind w:firstLine="0"/>
        <w:rPr>
          <w:b/>
          <w:sz w:val="16"/>
          <w:szCs w:val="16"/>
          <w:lang w:eastAsia="en-US"/>
        </w:rPr>
      </w:pPr>
      <w:r w:rsidRPr="0023239B">
        <w:rPr>
          <w:b/>
          <w:sz w:val="16"/>
          <w:szCs w:val="16"/>
          <w:lang w:eastAsia="en-US"/>
        </w:rPr>
        <w:t>Выступили:</w:t>
      </w:r>
    </w:p>
    <w:p w:rsidR="0023239B" w:rsidRPr="0023239B" w:rsidRDefault="0023239B" w:rsidP="0023239B">
      <w:pPr>
        <w:ind w:firstLine="0"/>
        <w:rPr>
          <w:sz w:val="16"/>
          <w:szCs w:val="16"/>
          <w:lang w:eastAsia="en-US"/>
        </w:rPr>
      </w:pPr>
      <w:proofErr w:type="gramStart"/>
      <w:r w:rsidRPr="0023239B">
        <w:rPr>
          <w:sz w:val="16"/>
          <w:szCs w:val="16"/>
          <w:lang w:eastAsia="en-US"/>
        </w:rPr>
        <w:t xml:space="preserve">С.Н. Абаренов – начальник отдела юридической службы, И.Д. Григорьев – начальник Атратского территориального отдела УБРТ, А.Н. Сорокин – депутат Собрания депутатов Алатырского муниципального округа, которые предложили одобрить проект решения </w:t>
      </w:r>
      <w:r w:rsidRPr="0023239B">
        <w:rPr>
          <w:rFonts w:eastAsia="Times New Roman"/>
          <w:color w:val="000000"/>
          <w:sz w:val="16"/>
          <w:szCs w:val="16"/>
        </w:rPr>
        <w:t>«</w:t>
      </w:r>
      <w:r w:rsidRPr="0023239B">
        <w:rPr>
          <w:sz w:val="16"/>
          <w:szCs w:val="16"/>
          <w:lang w:eastAsia="en-US"/>
        </w:rPr>
        <w:t>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w:t>
      </w:r>
      <w:proofErr w:type="gramEnd"/>
      <w:r w:rsidRPr="0023239B">
        <w:rPr>
          <w:sz w:val="16"/>
          <w:szCs w:val="16"/>
          <w:lang w:eastAsia="en-US"/>
        </w:rPr>
        <w:t xml:space="preserve"> с наименованием Алатырский муниципальный округ Чувашской Республики с административным центром в городе Алатыре».</w:t>
      </w:r>
    </w:p>
    <w:p w:rsidR="0023239B" w:rsidRPr="0023239B" w:rsidRDefault="0023239B" w:rsidP="0023239B">
      <w:pPr>
        <w:ind w:firstLine="0"/>
        <w:rPr>
          <w:rFonts w:eastAsia="Times New Roman"/>
          <w:color w:val="000000"/>
          <w:sz w:val="16"/>
          <w:szCs w:val="16"/>
        </w:rPr>
      </w:pPr>
      <w:r w:rsidRPr="0023239B">
        <w:rPr>
          <w:rFonts w:eastAsia="Times New Roman"/>
          <w:b/>
          <w:bCs/>
          <w:color w:val="000000"/>
          <w:sz w:val="16"/>
          <w:szCs w:val="16"/>
        </w:rPr>
        <w:t>Решили:</w:t>
      </w:r>
    </w:p>
    <w:p w:rsidR="0023239B" w:rsidRPr="0023239B" w:rsidRDefault="0023239B" w:rsidP="0023239B">
      <w:pPr>
        <w:ind w:firstLine="0"/>
        <w:rPr>
          <w:rFonts w:eastAsia="Times New Roman"/>
          <w:color w:val="000000"/>
          <w:sz w:val="16"/>
          <w:szCs w:val="16"/>
        </w:rPr>
      </w:pPr>
      <w:proofErr w:type="gramStart"/>
      <w:r w:rsidRPr="0023239B">
        <w:rPr>
          <w:rFonts w:eastAsia="Times New Roman"/>
          <w:color w:val="000000"/>
          <w:sz w:val="16"/>
          <w:szCs w:val="16"/>
        </w:rPr>
        <w:t xml:space="preserve">Рекомендовать Собранию депутатов Алатырского муниципального округа Чувашской Республики принять решение «О согласии </w:t>
      </w:r>
      <w:r w:rsidRPr="0023239B">
        <w:rPr>
          <w:sz w:val="16"/>
          <w:szCs w:val="16"/>
          <w:lang w:eastAsia="en-US"/>
        </w:rPr>
        <w:t>преобразовании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w:t>
      </w:r>
      <w:r w:rsidRPr="0023239B">
        <w:rPr>
          <w:rFonts w:eastAsia="Times New Roman"/>
          <w:color w:val="000000"/>
          <w:sz w:val="16"/>
          <w:szCs w:val="16"/>
        </w:rPr>
        <w:t>».</w:t>
      </w:r>
      <w:proofErr w:type="gramEnd"/>
    </w:p>
    <w:p w:rsidR="0023239B" w:rsidRPr="0023239B" w:rsidRDefault="0023239B" w:rsidP="0023239B">
      <w:pPr>
        <w:ind w:firstLine="0"/>
        <w:jc w:val="left"/>
        <w:rPr>
          <w:sz w:val="16"/>
          <w:szCs w:val="16"/>
          <w:lang w:eastAsia="en-US"/>
        </w:rPr>
      </w:pPr>
    </w:p>
    <w:p w:rsidR="0023239B" w:rsidRPr="0023239B" w:rsidRDefault="0023239B" w:rsidP="0023239B">
      <w:pPr>
        <w:ind w:firstLine="0"/>
        <w:rPr>
          <w:rFonts w:eastAsia="Times New Roman"/>
          <w:color w:val="000000"/>
          <w:sz w:val="16"/>
          <w:szCs w:val="16"/>
        </w:rPr>
      </w:pPr>
      <w:r w:rsidRPr="0023239B">
        <w:rPr>
          <w:rFonts w:eastAsia="Times New Roman"/>
          <w:color w:val="000000"/>
          <w:sz w:val="16"/>
          <w:szCs w:val="16"/>
        </w:rPr>
        <w:t>Голосовали: «за» - 72; «против» - 1; «воздержались» - 0.</w:t>
      </w:r>
    </w:p>
    <w:p w:rsidR="0023239B" w:rsidRPr="0023239B" w:rsidRDefault="0023239B" w:rsidP="0023239B">
      <w:pPr>
        <w:ind w:firstLine="0"/>
        <w:jc w:val="left"/>
        <w:rPr>
          <w:strike/>
          <w:sz w:val="16"/>
          <w:szCs w:val="16"/>
          <w:lang w:eastAsia="en-US"/>
        </w:rPr>
      </w:pPr>
    </w:p>
    <w:p w:rsidR="0023239B" w:rsidRPr="0023239B" w:rsidRDefault="0023239B" w:rsidP="0023239B">
      <w:pPr>
        <w:ind w:firstLine="0"/>
        <w:jc w:val="left"/>
        <w:rPr>
          <w:strike/>
          <w:sz w:val="16"/>
          <w:szCs w:val="16"/>
          <w:lang w:eastAsia="en-US"/>
        </w:rPr>
      </w:pPr>
    </w:p>
    <w:p w:rsidR="0023239B" w:rsidRPr="0023239B" w:rsidRDefault="0023239B" w:rsidP="0023239B">
      <w:pPr>
        <w:tabs>
          <w:tab w:val="left" w:pos="1134"/>
        </w:tabs>
        <w:ind w:firstLine="0"/>
        <w:rPr>
          <w:sz w:val="16"/>
          <w:szCs w:val="16"/>
          <w:lang w:eastAsia="en-US"/>
        </w:rPr>
      </w:pPr>
      <w:r w:rsidRPr="0023239B">
        <w:rPr>
          <w:sz w:val="16"/>
          <w:szCs w:val="16"/>
          <w:lang w:eastAsia="en-US"/>
        </w:rPr>
        <w:t>Председатель Собрания депутатов</w:t>
      </w:r>
    </w:p>
    <w:p w:rsidR="0023239B" w:rsidRPr="0023239B" w:rsidRDefault="0023239B" w:rsidP="0023239B">
      <w:pPr>
        <w:tabs>
          <w:tab w:val="left" w:pos="1134"/>
        </w:tabs>
        <w:ind w:firstLine="0"/>
        <w:rPr>
          <w:sz w:val="16"/>
          <w:szCs w:val="16"/>
          <w:lang w:eastAsia="en-US"/>
        </w:rPr>
      </w:pPr>
      <w:r w:rsidRPr="0023239B">
        <w:rPr>
          <w:sz w:val="16"/>
          <w:szCs w:val="16"/>
          <w:lang w:eastAsia="en-US"/>
        </w:rPr>
        <w:t xml:space="preserve">Алатырского муниципального округа                                                 </w:t>
      </w:r>
      <w:r>
        <w:rPr>
          <w:sz w:val="16"/>
          <w:szCs w:val="16"/>
          <w:lang w:eastAsia="en-US"/>
        </w:rPr>
        <w:t xml:space="preserve">                                                                                  </w:t>
      </w:r>
      <w:r w:rsidRPr="0023239B">
        <w:rPr>
          <w:sz w:val="16"/>
          <w:szCs w:val="16"/>
          <w:lang w:eastAsia="en-US"/>
        </w:rPr>
        <w:t xml:space="preserve">  С.В. Павлёнков</w:t>
      </w:r>
    </w:p>
    <w:p w:rsidR="0023239B" w:rsidRPr="0023239B" w:rsidRDefault="0023239B" w:rsidP="0023239B">
      <w:pPr>
        <w:ind w:firstLine="0"/>
        <w:jc w:val="left"/>
        <w:rPr>
          <w:sz w:val="16"/>
          <w:szCs w:val="16"/>
          <w:lang w:eastAsia="en-US"/>
        </w:rPr>
      </w:pPr>
    </w:p>
    <w:p w:rsidR="0023239B" w:rsidRPr="0023239B" w:rsidRDefault="0023239B" w:rsidP="0023239B">
      <w:pPr>
        <w:tabs>
          <w:tab w:val="left" w:pos="1134"/>
        </w:tabs>
        <w:ind w:firstLine="0"/>
        <w:rPr>
          <w:sz w:val="16"/>
          <w:szCs w:val="16"/>
          <w:lang w:eastAsia="en-US"/>
        </w:rPr>
      </w:pPr>
      <w:r w:rsidRPr="0023239B">
        <w:rPr>
          <w:sz w:val="16"/>
          <w:szCs w:val="16"/>
          <w:lang w:eastAsia="en-US"/>
        </w:rPr>
        <w:t>Секретарь председателя Собрания депутатов</w:t>
      </w:r>
    </w:p>
    <w:p w:rsidR="0023239B" w:rsidRPr="0023239B" w:rsidRDefault="0023239B" w:rsidP="0023239B">
      <w:pPr>
        <w:tabs>
          <w:tab w:val="left" w:pos="1134"/>
        </w:tabs>
        <w:ind w:firstLine="0"/>
        <w:rPr>
          <w:sz w:val="16"/>
          <w:szCs w:val="16"/>
          <w:lang w:eastAsia="en-US"/>
        </w:rPr>
      </w:pPr>
      <w:r w:rsidRPr="0023239B">
        <w:rPr>
          <w:sz w:val="16"/>
          <w:szCs w:val="16"/>
          <w:lang w:eastAsia="en-US"/>
        </w:rPr>
        <w:t xml:space="preserve">Алатырского муниципального округа                                                 </w:t>
      </w:r>
      <w:r>
        <w:rPr>
          <w:sz w:val="16"/>
          <w:szCs w:val="16"/>
          <w:lang w:eastAsia="en-US"/>
        </w:rPr>
        <w:t xml:space="preserve">                                                                                  </w:t>
      </w:r>
      <w:r w:rsidRPr="0023239B">
        <w:rPr>
          <w:sz w:val="16"/>
          <w:szCs w:val="16"/>
          <w:lang w:eastAsia="en-US"/>
        </w:rPr>
        <w:t xml:space="preserve">  Ю.О. Букина</w:t>
      </w:r>
    </w:p>
    <w:p w:rsidR="005E6F4F" w:rsidRPr="0023239B"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A81123" w:rsidRDefault="00A81123" w:rsidP="000119E3">
      <w:pPr>
        <w:ind w:firstLine="0"/>
        <w:jc w:val="left"/>
        <w:rPr>
          <w:rFonts w:eastAsia="Times New Roman"/>
          <w:sz w:val="16"/>
          <w:szCs w:val="16"/>
          <w:lang w:eastAsia="en-US"/>
        </w:rPr>
      </w:pPr>
    </w:p>
    <w:p w:rsidR="00A81123" w:rsidRDefault="00A81123" w:rsidP="000119E3">
      <w:pPr>
        <w:ind w:firstLine="0"/>
        <w:jc w:val="left"/>
        <w:rPr>
          <w:rFonts w:eastAsia="Times New Roman"/>
          <w:sz w:val="16"/>
          <w:szCs w:val="16"/>
          <w:lang w:eastAsia="en-US"/>
        </w:rPr>
      </w:pPr>
    </w:p>
    <w:p w:rsidR="00A81123" w:rsidRDefault="00A81123"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B36F8B" w:rsidRPr="004437E3" w:rsidRDefault="00B36F8B" w:rsidP="000119E3">
      <w:pPr>
        <w:ind w:firstLine="0"/>
        <w:jc w:val="left"/>
        <w:rPr>
          <w:rFonts w:eastAsia="Times New Roman"/>
          <w:sz w:val="16"/>
          <w:szCs w:val="16"/>
          <w:lang w:eastAsia="en-U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379"/>
        <w:gridCol w:w="3379"/>
        <w:gridCol w:w="3379"/>
      </w:tblGrid>
      <w:tr w:rsidR="005E6F4F" w:rsidRPr="004437E3" w:rsidTr="00315850">
        <w:tc>
          <w:tcPr>
            <w:tcW w:w="3379" w:type="dxa"/>
          </w:tcPr>
          <w:p w:rsidR="005E6F4F" w:rsidRPr="004437E3" w:rsidRDefault="005E6F4F" w:rsidP="000119E3">
            <w:pPr>
              <w:widowControl w:val="0"/>
              <w:ind w:firstLine="0"/>
              <w:jc w:val="center"/>
              <w:rPr>
                <w:rFonts w:eastAsia="Times New Roman"/>
                <w:b/>
                <w:bCs/>
                <w:sz w:val="16"/>
                <w:szCs w:val="16"/>
                <w:lang w:eastAsia="en-US"/>
              </w:rPr>
            </w:pPr>
          </w:p>
          <w:p w:rsidR="005E6F4F" w:rsidRPr="004437E3" w:rsidRDefault="005E6F4F" w:rsidP="000119E3">
            <w:pPr>
              <w:widowControl w:val="0"/>
              <w:ind w:firstLine="0"/>
              <w:jc w:val="center"/>
              <w:rPr>
                <w:rFonts w:eastAsia="Times New Roman"/>
                <w:b/>
                <w:bCs/>
                <w:sz w:val="16"/>
                <w:szCs w:val="16"/>
                <w:lang w:eastAsia="en-US"/>
              </w:rPr>
            </w:pPr>
            <w:r w:rsidRPr="004437E3">
              <w:rPr>
                <w:rFonts w:eastAsia="Times New Roman"/>
                <w:b/>
                <w:bCs/>
                <w:sz w:val="16"/>
                <w:szCs w:val="16"/>
                <w:lang w:eastAsia="en-US"/>
              </w:rPr>
              <w:t>Периодическое печатное издание</w:t>
            </w:r>
          </w:p>
          <w:p w:rsidR="005E6F4F" w:rsidRPr="004437E3" w:rsidRDefault="005E6F4F" w:rsidP="000119E3">
            <w:pPr>
              <w:widowControl w:val="0"/>
              <w:ind w:firstLine="0"/>
              <w:jc w:val="center"/>
              <w:rPr>
                <w:rFonts w:eastAsia="Times New Roman"/>
                <w:b/>
                <w:bCs/>
                <w:sz w:val="16"/>
                <w:szCs w:val="16"/>
                <w:lang w:eastAsia="en-US"/>
              </w:rPr>
            </w:pPr>
            <w:r w:rsidRPr="004437E3">
              <w:rPr>
                <w:rFonts w:eastAsia="Times New Roman"/>
                <w:b/>
                <w:bCs/>
                <w:sz w:val="16"/>
                <w:szCs w:val="16"/>
                <w:lang w:eastAsia="en-US"/>
              </w:rPr>
              <w:t xml:space="preserve">«Вестник Алатырского </w:t>
            </w:r>
            <w:r w:rsidR="008640C3">
              <w:rPr>
                <w:rFonts w:eastAsia="Times New Roman"/>
                <w:b/>
                <w:bCs/>
                <w:sz w:val="16"/>
                <w:szCs w:val="16"/>
                <w:lang w:eastAsia="en-US"/>
              </w:rPr>
              <w:t>муниципального округа</w:t>
            </w:r>
            <w:r w:rsidRPr="004437E3">
              <w:rPr>
                <w:rFonts w:eastAsia="Times New Roman"/>
                <w:b/>
                <w:bCs/>
                <w:sz w:val="16"/>
                <w:szCs w:val="16"/>
                <w:lang w:eastAsia="en-US"/>
              </w:rPr>
              <w:t>»</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eastAsia="en-US"/>
              </w:rPr>
              <w:t>Адрес редакционного совета и издателя:</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sz w:val="16"/>
                <w:szCs w:val="16"/>
                <w:lang w:eastAsia="en-US"/>
              </w:rPr>
              <w:t>429820, г. Алатырь, ул. Ленина,29</w:t>
            </w:r>
          </w:p>
          <w:p w:rsidR="005E6F4F" w:rsidRPr="00C00079"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val="en-US" w:eastAsia="en-US"/>
              </w:rPr>
              <w:t>Email</w:t>
            </w:r>
            <w:r w:rsidRPr="004437E3">
              <w:rPr>
                <w:rFonts w:eastAsia="Times New Roman"/>
                <w:b/>
                <w:bCs/>
                <w:sz w:val="16"/>
                <w:szCs w:val="16"/>
                <w:lang w:eastAsia="en-US"/>
              </w:rPr>
              <w:t>:</w:t>
            </w:r>
            <w:r w:rsidRPr="004437E3">
              <w:rPr>
                <w:rFonts w:eastAsia="Times New Roman"/>
                <w:sz w:val="16"/>
                <w:szCs w:val="16"/>
                <w:lang w:eastAsia="en-US"/>
              </w:rPr>
              <w:t xml:space="preserve"> </w:t>
            </w:r>
            <w:hyperlink r:id="rId9" w:history="1">
              <w:r w:rsidRPr="004437E3">
                <w:rPr>
                  <w:rStyle w:val="a6"/>
                  <w:rFonts w:eastAsia="Times New Roman"/>
                  <w:sz w:val="16"/>
                  <w:szCs w:val="16"/>
                  <w:lang w:val="en-US" w:eastAsia="en-US"/>
                </w:rPr>
                <w:t>alatr</w:t>
              </w:r>
              <w:r w:rsidRPr="004437E3">
                <w:rPr>
                  <w:rStyle w:val="a6"/>
                  <w:rFonts w:eastAsia="Times New Roman"/>
                  <w:sz w:val="16"/>
                  <w:szCs w:val="16"/>
                  <w:lang w:eastAsia="en-US"/>
                </w:rPr>
                <w:t>@</w:t>
              </w:r>
              <w:r w:rsidRPr="004437E3">
                <w:rPr>
                  <w:rStyle w:val="a6"/>
                  <w:rFonts w:eastAsia="Times New Roman"/>
                  <w:sz w:val="16"/>
                  <w:szCs w:val="16"/>
                  <w:lang w:val="en-US" w:eastAsia="en-US"/>
                </w:rPr>
                <w:t>cap</w:t>
              </w:r>
              <w:r w:rsidRPr="004437E3">
                <w:rPr>
                  <w:rStyle w:val="a6"/>
                  <w:rFonts w:eastAsia="Times New Roman"/>
                  <w:sz w:val="16"/>
                  <w:szCs w:val="16"/>
                  <w:lang w:eastAsia="en-US"/>
                </w:rPr>
                <w:t>.</w:t>
              </w:r>
              <w:proofErr w:type="spellStart"/>
              <w:r w:rsidRPr="004437E3">
                <w:rPr>
                  <w:rStyle w:val="a6"/>
                  <w:rFonts w:eastAsia="Times New Roman"/>
                  <w:sz w:val="16"/>
                  <w:szCs w:val="16"/>
                  <w:lang w:val="en-US" w:eastAsia="en-US"/>
                </w:rPr>
                <w:t>ru</w:t>
              </w:r>
              <w:proofErr w:type="spellEnd"/>
            </w:hyperlink>
          </w:p>
          <w:p w:rsidR="005E6F4F" w:rsidRPr="004437E3" w:rsidRDefault="005E6F4F" w:rsidP="000119E3">
            <w:pPr>
              <w:widowControl w:val="0"/>
              <w:ind w:firstLine="0"/>
              <w:jc w:val="center"/>
              <w:rPr>
                <w:rFonts w:eastAsia="Times New Roman"/>
                <w:sz w:val="16"/>
                <w:szCs w:val="16"/>
                <w:lang w:eastAsia="en-US"/>
              </w:rPr>
            </w:pPr>
          </w:p>
        </w:tc>
        <w:tc>
          <w:tcPr>
            <w:tcW w:w="3379" w:type="dxa"/>
          </w:tcPr>
          <w:p w:rsidR="005E6F4F" w:rsidRPr="004437E3" w:rsidRDefault="005E6F4F" w:rsidP="000119E3">
            <w:pPr>
              <w:widowControl w:val="0"/>
              <w:ind w:firstLine="0"/>
              <w:jc w:val="center"/>
              <w:rPr>
                <w:rFonts w:eastAsia="Times New Roman"/>
                <w:b/>
                <w:bCs/>
                <w:sz w:val="16"/>
                <w:szCs w:val="16"/>
                <w:lang w:eastAsia="en-US"/>
              </w:rPr>
            </w:pP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eastAsia="en-US"/>
              </w:rPr>
              <w:t>Учредитель:</w:t>
            </w:r>
          </w:p>
          <w:p w:rsidR="005E6F4F" w:rsidRPr="004437E3" w:rsidRDefault="005E6F4F" w:rsidP="000119E3">
            <w:pPr>
              <w:widowControl w:val="0"/>
              <w:ind w:firstLine="0"/>
              <w:jc w:val="center"/>
              <w:rPr>
                <w:rFonts w:eastAsia="Times New Roman"/>
                <w:b/>
                <w:sz w:val="16"/>
                <w:szCs w:val="16"/>
                <w:lang w:eastAsia="en-US"/>
              </w:rPr>
            </w:pPr>
            <w:r w:rsidRPr="004437E3">
              <w:rPr>
                <w:rFonts w:eastAsia="Times New Roman"/>
                <w:b/>
                <w:sz w:val="16"/>
                <w:szCs w:val="16"/>
                <w:lang w:eastAsia="en-US"/>
              </w:rPr>
              <w:t xml:space="preserve">администрация </w:t>
            </w:r>
          </w:p>
          <w:p w:rsidR="005E6F4F" w:rsidRPr="004437E3" w:rsidRDefault="005E6F4F" w:rsidP="000119E3">
            <w:pPr>
              <w:widowControl w:val="0"/>
              <w:ind w:firstLine="0"/>
              <w:jc w:val="center"/>
              <w:rPr>
                <w:rFonts w:eastAsia="Times New Roman"/>
                <w:b/>
                <w:sz w:val="16"/>
                <w:szCs w:val="16"/>
                <w:lang w:eastAsia="en-US"/>
              </w:rPr>
            </w:pPr>
            <w:r w:rsidRPr="004437E3">
              <w:rPr>
                <w:rFonts w:eastAsia="Times New Roman"/>
                <w:b/>
                <w:sz w:val="16"/>
                <w:szCs w:val="16"/>
                <w:lang w:eastAsia="en-US"/>
              </w:rPr>
              <w:t xml:space="preserve">Алатырского </w:t>
            </w:r>
            <w:r w:rsidR="008640C3">
              <w:rPr>
                <w:rFonts w:eastAsia="Times New Roman"/>
                <w:b/>
                <w:sz w:val="16"/>
                <w:szCs w:val="16"/>
                <w:lang w:eastAsia="en-US"/>
              </w:rPr>
              <w:t>муниципального округа</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sz w:val="16"/>
                <w:szCs w:val="16"/>
                <w:lang w:eastAsia="en-US"/>
              </w:rPr>
              <w:t>Чувашской Республики</w:t>
            </w:r>
          </w:p>
        </w:tc>
        <w:tc>
          <w:tcPr>
            <w:tcW w:w="3379" w:type="dxa"/>
          </w:tcPr>
          <w:p w:rsidR="005E6F4F" w:rsidRPr="004437E3" w:rsidRDefault="005E6F4F" w:rsidP="000119E3">
            <w:pPr>
              <w:widowControl w:val="0"/>
              <w:ind w:firstLine="0"/>
              <w:jc w:val="center"/>
              <w:rPr>
                <w:rFonts w:eastAsia="Times New Roman"/>
                <w:b/>
                <w:bCs/>
                <w:color w:val="000000"/>
                <w:kern w:val="28"/>
                <w:sz w:val="16"/>
                <w:szCs w:val="16"/>
                <w:lang w:eastAsia="en-US"/>
              </w:rPr>
            </w:pP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 xml:space="preserve">Главный редактор </w:t>
            </w:r>
            <w:r w:rsidR="00F26D94">
              <w:rPr>
                <w:rFonts w:eastAsia="Times New Roman"/>
                <w:color w:val="000000"/>
                <w:kern w:val="28"/>
                <w:sz w:val="16"/>
                <w:szCs w:val="16"/>
                <w:lang w:eastAsia="en-US"/>
              </w:rPr>
              <w:t>Фирсова Т.М.</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Тираж</w:t>
            </w:r>
            <w:r w:rsidRPr="004437E3">
              <w:rPr>
                <w:rFonts w:eastAsia="Times New Roman"/>
                <w:color w:val="000000"/>
                <w:kern w:val="28"/>
                <w:sz w:val="16"/>
                <w:szCs w:val="16"/>
                <w:lang w:eastAsia="en-US"/>
              </w:rPr>
              <w:t xml:space="preserve"> 50 экз. </w:t>
            </w:r>
            <w:r w:rsidRPr="004437E3">
              <w:rPr>
                <w:rFonts w:eastAsia="Times New Roman"/>
                <w:b/>
                <w:bCs/>
                <w:color w:val="000000"/>
                <w:kern w:val="28"/>
                <w:sz w:val="16"/>
                <w:szCs w:val="16"/>
                <w:lang w:eastAsia="en-US"/>
              </w:rPr>
              <w:t xml:space="preserve">Объем </w:t>
            </w:r>
            <w:r w:rsidR="001C44A2">
              <w:rPr>
                <w:rFonts w:eastAsia="Times New Roman"/>
                <w:b/>
                <w:bCs/>
                <w:color w:val="000000"/>
                <w:kern w:val="28"/>
                <w:sz w:val="16"/>
                <w:szCs w:val="16"/>
                <w:lang w:eastAsia="en-US"/>
              </w:rPr>
              <w:t>1</w:t>
            </w:r>
            <w:r w:rsidRPr="004437E3">
              <w:rPr>
                <w:rFonts w:eastAsia="Times New Roman"/>
                <w:b/>
                <w:bCs/>
                <w:color w:val="000000"/>
                <w:kern w:val="28"/>
                <w:sz w:val="16"/>
                <w:szCs w:val="16"/>
                <w:lang w:eastAsia="en-US"/>
              </w:rPr>
              <w:t xml:space="preserve"> </w:t>
            </w:r>
            <w:proofErr w:type="spellStart"/>
            <w:r w:rsidRPr="004437E3">
              <w:rPr>
                <w:rFonts w:eastAsia="Times New Roman"/>
                <w:color w:val="000000"/>
                <w:kern w:val="28"/>
                <w:sz w:val="16"/>
                <w:szCs w:val="16"/>
                <w:lang w:eastAsia="en-US"/>
              </w:rPr>
              <w:t>п.л</w:t>
            </w:r>
            <w:proofErr w:type="spellEnd"/>
            <w:r w:rsidRPr="004437E3">
              <w:rPr>
                <w:rFonts w:eastAsia="Times New Roman"/>
                <w:color w:val="000000"/>
                <w:kern w:val="28"/>
                <w:sz w:val="16"/>
                <w:szCs w:val="16"/>
                <w:lang w:eastAsia="en-US"/>
              </w:rPr>
              <w:t>. формат А-4</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Распространяется бесплатно</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color w:val="000000"/>
                <w:kern w:val="28"/>
                <w:sz w:val="16"/>
                <w:szCs w:val="16"/>
                <w:lang w:eastAsia="en-US"/>
              </w:rPr>
              <w:t>Номер подписан в печать:</w:t>
            </w:r>
          </w:p>
          <w:p w:rsidR="005E6F4F" w:rsidRPr="004437E3" w:rsidRDefault="0023239B" w:rsidP="00F0757E">
            <w:pPr>
              <w:widowControl w:val="0"/>
              <w:ind w:firstLine="0"/>
              <w:jc w:val="center"/>
              <w:rPr>
                <w:rFonts w:eastAsia="Times New Roman"/>
                <w:sz w:val="16"/>
                <w:szCs w:val="16"/>
                <w:lang w:eastAsia="en-US"/>
              </w:rPr>
            </w:pPr>
            <w:r>
              <w:rPr>
                <w:rFonts w:eastAsia="Times New Roman"/>
                <w:color w:val="000000"/>
                <w:kern w:val="28"/>
                <w:sz w:val="16"/>
                <w:szCs w:val="16"/>
                <w:lang w:eastAsia="en-US"/>
              </w:rPr>
              <w:t>13</w:t>
            </w:r>
            <w:bookmarkStart w:id="0" w:name="_GoBack"/>
            <w:bookmarkEnd w:id="0"/>
            <w:r w:rsidR="00766708" w:rsidRPr="004437E3">
              <w:rPr>
                <w:rFonts w:eastAsia="Times New Roman"/>
                <w:color w:val="000000"/>
                <w:kern w:val="28"/>
                <w:sz w:val="16"/>
                <w:szCs w:val="16"/>
                <w:lang w:eastAsia="en-US"/>
              </w:rPr>
              <w:t>.</w:t>
            </w:r>
            <w:r w:rsidR="001C44A2">
              <w:rPr>
                <w:rFonts w:eastAsia="Times New Roman"/>
                <w:color w:val="000000"/>
                <w:kern w:val="28"/>
                <w:sz w:val="16"/>
                <w:szCs w:val="16"/>
                <w:lang w:eastAsia="en-US"/>
              </w:rPr>
              <w:t>05</w:t>
            </w:r>
            <w:r w:rsidR="00766708" w:rsidRPr="004437E3">
              <w:rPr>
                <w:rFonts w:eastAsia="Times New Roman"/>
                <w:color w:val="000000"/>
                <w:kern w:val="28"/>
                <w:sz w:val="16"/>
                <w:szCs w:val="16"/>
                <w:lang w:eastAsia="en-US"/>
              </w:rPr>
              <w:t>.20</w:t>
            </w:r>
            <w:r w:rsidR="00317D00">
              <w:rPr>
                <w:rFonts w:eastAsia="Times New Roman"/>
                <w:color w:val="000000"/>
                <w:kern w:val="28"/>
                <w:sz w:val="16"/>
                <w:szCs w:val="16"/>
                <w:lang w:eastAsia="en-US"/>
              </w:rPr>
              <w:t>24</w:t>
            </w:r>
            <w:r w:rsidR="00766708" w:rsidRPr="004437E3">
              <w:rPr>
                <w:rFonts w:eastAsia="Times New Roman"/>
                <w:color w:val="000000"/>
                <w:kern w:val="28"/>
                <w:sz w:val="16"/>
                <w:szCs w:val="16"/>
                <w:lang w:eastAsia="en-US"/>
              </w:rPr>
              <w:t xml:space="preserve"> г.</w:t>
            </w:r>
            <w:r w:rsidR="005E6F4F" w:rsidRPr="004437E3">
              <w:rPr>
                <w:rFonts w:eastAsia="Times New Roman"/>
                <w:color w:val="000000"/>
                <w:kern w:val="28"/>
                <w:sz w:val="16"/>
                <w:szCs w:val="16"/>
                <w:lang w:eastAsia="en-US"/>
              </w:rPr>
              <w:t xml:space="preserve"> в 10.00</w:t>
            </w:r>
          </w:p>
        </w:tc>
      </w:tr>
    </w:tbl>
    <w:p w:rsidR="005E6F4F" w:rsidRPr="004437E3" w:rsidRDefault="005E6F4F" w:rsidP="00A81123">
      <w:pPr>
        <w:ind w:firstLine="0"/>
        <w:jc w:val="left"/>
        <w:rPr>
          <w:rFonts w:eastAsia="Times New Roman"/>
          <w:sz w:val="16"/>
          <w:szCs w:val="16"/>
          <w:lang w:eastAsia="en-US"/>
        </w:rPr>
      </w:pPr>
    </w:p>
    <w:sectPr w:rsidR="005E6F4F" w:rsidRPr="004437E3" w:rsidSect="00131EDC">
      <w:headerReference w:type="default" r:id="rId10"/>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D4" w:rsidRDefault="00B00BD4"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endnote>
  <w:endnote w:type="continuationSeparator" w:id="0">
    <w:p w:rsidR="00B00BD4" w:rsidRDefault="00B00BD4"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D4" w:rsidRDefault="00B00BD4"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footnote>
  <w:footnote w:type="continuationSeparator" w:id="0">
    <w:p w:rsidR="00B00BD4" w:rsidRDefault="00B00BD4"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D4" w:rsidRPr="00747453" w:rsidRDefault="00B00BD4" w:rsidP="00F57366">
    <w:pPr>
      <w:pStyle w:val="ab"/>
      <w:jc w:val="center"/>
    </w:pPr>
    <w:r>
      <w:fldChar w:fldCharType="begin"/>
    </w:r>
    <w:r>
      <w:instrText>PAGE   \* MERGEFORMAT</w:instrText>
    </w:r>
    <w:r>
      <w:fldChar w:fldCharType="separate"/>
    </w:r>
    <w:r w:rsidR="0023239B">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lvl w:ilvl="0">
      <w:start w:val="1"/>
      <w:numFmt w:val="decimal"/>
      <w:lvlText w:val="%1."/>
      <w:lvlJc w:val="left"/>
      <w:pPr>
        <w:tabs>
          <w:tab w:val="num" w:pos="1600"/>
        </w:tabs>
        <w:ind w:left="1600" w:hanging="360"/>
      </w:pPr>
      <w:rPr>
        <w:rFonts w:cs="Times New Roman"/>
        <w:b/>
      </w:rPr>
    </w:lvl>
  </w:abstractNum>
  <w:abstractNum w:abstractNumId="3">
    <w:nsid w:val="00000003"/>
    <w:multiLevelType w:val="multilevel"/>
    <w:tmpl w:val="00000003"/>
    <w:lvl w:ilvl="0">
      <w:start w:val="1"/>
      <w:numFmt w:val="decimal"/>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6AD5DB2"/>
    <w:multiLevelType w:val="hybridMultilevel"/>
    <w:tmpl w:val="C5141470"/>
    <w:name w:val="WW8Num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0B5D0E73"/>
    <w:multiLevelType w:val="hybridMultilevel"/>
    <w:tmpl w:val="2F9C041C"/>
    <w:name w:val="WW8Num3"/>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7">
    <w:nsid w:val="0DBC24E0"/>
    <w:multiLevelType w:val="hybridMultilevel"/>
    <w:tmpl w:val="2FFEA2D0"/>
    <w:name w:val="WW8Num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F7405B6"/>
    <w:multiLevelType w:val="multilevel"/>
    <w:tmpl w:val="6F2AF9A4"/>
    <w:styleLink w:val="WW8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nsid w:val="16B977B9"/>
    <w:multiLevelType w:val="hybridMultilevel"/>
    <w:tmpl w:val="257C5DD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16CB308E"/>
    <w:multiLevelType w:val="hybridMultilevel"/>
    <w:tmpl w:val="2E445FA4"/>
    <w:lvl w:ilvl="0" w:tplc="B11C10A0">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7EE4A51"/>
    <w:multiLevelType w:val="hybridMultilevel"/>
    <w:tmpl w:val="26248A64"/>
    <w:lvl w:ilvl="0" w:tplc="528C46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9B44D0B"/>
    <w:multiLevelType w:val="multilevel"/>
    <w:tmpl w:val="E698F0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9C30A26"/>
    <w:multiLevelType w:val="multilevel"/>
    <w:tmpl w:val="0419001F"/>
    <w:styleLink w:val="2"/>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4C0E22"/>
    <w:multiLevelType w:val="hybridMultilevel"/>
    <w:tmpl w:val="DFB01972"/>
    <w:lvl w:ilvl="0" w:tplc="FFFFFFFF">
      <w:start w:val="1"/>
      <w:numFmt w:val="decimal"/>
      <w:lvlText w:val="%1."/>
      <w:lvlJc w:val="left"/>
      <w:pPr>
        <w:ind w:left="927" w:hanging="360"/>
      </w:pPr>
      <w:rPr>
        <w:rFonts w:cs="Times New Roman" w:hint="default"/>
        <w:sz w:val="26"/>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5">
    <w:nsid w:val="1F1E6BE4"/>
    <w:multiLevelType w:val="hybridMultilevel"/>
    <w:tmpl w:val="E320F062"/>
    <w:lvl w:ilvl="0" w:tplc="FFFFFFFF">
      <w:start w:val="1"/>
      <w:numFmt w:val="decimal"/>
      <w:lvlText w:val="%1."/>
      <w:lvlJc w:val="left"/>
      <w:pPr>
        <w:tabs>
          <w:tab w:val="num" w:pos="735"/>
        </w:tabs>
        <w:ind w:left="735" w:hanging="375"/>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6">
    <w:nsid w:val="256B367C"/>
    <w:multiLevelType w:val="hybridMultilevel"/>
    <w:tmpl w:val="A9FCA3E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29031C3A"/>
    <w:multiLevelType w:val="multilevel"/>
    <w:tmpl w:val="D7E29B2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A373D27"/>
    <w:multiLevelType w:val="hybridMultilevel"/>
    <w:tmpl w:val="C49043D2"/>
    <w:lvl w:ilvl="0" w:tplc="FFFFFFFF">
      <w:start w:val="1"/>
      <w:numFmt w:val="decimal"/>
      <w:lvlText w:val="%1)"/>
      <w:lvlJc w:val="left"/>
      <w:pPr>
        <w:ind w:left="1440" w:hanging="360"/>
      </w:pPr>
      <w:rPr>
        <w:rFonts w:cs="Times New Roman"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nsid w:val="2D497C10"/>
    <w:multiLevelType w:val="hybridMultilevel"/>
    <w:tmpl w:val="77EAE0D4"/>
    <w:lvl w:ilvl="0" w:tplc="FFFFFFFF">
      <w:start w:val="1"/>
      <w:numFmt w:val="decimal"/>
      <w:lvlText w:val="%1."/>
      <w:lvlJc w:val="left"/>
      <w:pPr>
        <w:ind w:left="1080" w:hanging="360"/>
      </w:pPr>
      <w:rPr>
        <w:rFonts w:cs="Times New Roman" w:hint="default"/>
        <w:b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0">
    <w:nsid w:val="35D432DE"/>
    <w:multiLevelType w:val="hybridMultilevel"/>
    <w:tmpl w:val="56AEC7FC"/>
    <w:lvl w:ilvl="0" w:tplc="E34424E0">
      <w:start w:val="1"/>
      <w:numFmt w:val="decimal"/>
      <w:lvlText w:val="%1)"/>
      <w:lvlJc w:val="left"/>
      <w:pPr>
        <w:ind w:left="750" w:hanging="360"/>
      </w:pPr>
      <w:rPr>
        <w:rFonts w:cs="Times New Roman"/>
      </w:rPr>
    </w:lvl>
    <w:lvl w:ilvl="1" w:tplc="04190019">
      <w:start w:val="1"/>
      <w:numFmt w:val="lowerLetter"/>
      <w:lvlText w:val="%2."/>
      <w:lvlJc w:val="left"/>
      <w:pPr>
        <w:ind w:left="1470" w:hanging="360"/>
      </w:pPr>
      <w:rPr>
        <w:rFonts w:cs="Times New Roman"/>
      </w:rPr>
    </w:lvl>
    <w:lvl w:ilvl="2" w:tplc="0419001B">
      <w:start w:val="1"/>
      <w:numFmt w:val="lowerRoman"/>
      <w:lvlText w:val="%3."/>
      <w:lvlJc w:val="right"/>
      <w:pPr>
        <w:ind w:left="2190" w:hanging="180"/>
      </w:pPr>
      <w:rPr>
        <w:rFonts w:cs="Times New Roman"/>
      </w:rPr>
    </w:lvl>
    <w:lvl w:ilvl="3" w:tplc="0419000F">
      <w:start w:val="1"/>
      <w:numFmt w:val="decimal"/>
      <w:lvlText w:val="%4."/>
      <w:lvlJc w:val="left"/>
      <w:pPr>
        <w:ind w:left="2910" w:hanging="360"/>
      </w:pPr>
      <w:rPr>
        <w:rFonts w:cs="Times New Roman"/>
      </w:rPr>
    </w:lvl>
    <w:lvl w:ilvl="4" w:tplc="04190019">
      <w:start w:val="1"/>
      <w:numFmt w:val="lowerLetter"/>
      <w:lvlText w:val="%5."/>
      <w:lvlJc w:val="left"/>
      <w:pPr>
        <w:ind w:left="3630" w:hanging="360"/>
      </w:pPr>
      <w:rPr>
        <w:rFonts w:cs="Times New Roman"/>
      </w:rPr>
    </w:lvl>
    <w:lvl w:ilvl="5" w:tplc="0419001B">
      <w:start w:val="1"/>
      <w:numFmt w:val="lowerRoman"/>
      <w:lvlText w:val="%6."/>
      <w:lvlJc w:val="right"/>
      <w:pPr>
        <w:ind w:left="4350" w:hanging="180"/>
      </w:pPr>
      <w:rPr>
        <w:rFonts w:cs="Times New Roman"/>
      </w:rPr>
    </w:lvl>
    <w:lvl w:ilvl="6" w:tplc="0419000F">
      <w:start w:val="1"/>
      <w:numFmt w:val="decimal"/>
      <w:lvlText w:val="%7."/>
      <w:lvlJc w:val="left"/>
      <w:pPr>
        <w:ind w:left="5070" w:hanging="360"/>
      </w:pPr>
      <w:rPr>
        <w:rFonts w:cs="Times New Roman"/>
      </w:rPr>
    </w:lvl>
    <w:lvl w:ilvl="7" w:tplc="04190019">
      <w:start w:val="1"/>
      <w:numFmt w:val="lowerLetter"/>
      <w:lvlText w:val="%8."/>
      <w:lvlJc w:val="left"/>
      <w:pPr>
        <w:ind w:left="5790" w:hanging="360"/>
      </w:pPr>
      <w:rPr>
        <w:rFonts w:cs="Times New Roman"/>
      </w:rPr>
    </w:lvl>
    <w:lvl w:ilvl="8" w:tplc="0419001B">
      <w:start w:val="1"/>
      <w:numFmt w:val="lowerRoman"/>
      <w:lvlText w:val="%9."/>
      <w:lvlJc w:val="right"/>
      <w:pPr>
        <w:ind w:left="6510" w:hanging="180"/>
      </w:pPr>
      <w:rPr>
        <w:rFonts w:cs="Times New Roman"/>
      </w:rPr>
    </w:lvl>
  </w:abstractNum>
  <w:abstractNum w:abstractNumId="21">
    <w:nsid w:val="397E45AD"/>
    <w:multiLevelType w:val="multilevel"/>
    <w:tmpl w:val="8CF619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A1C0B8D"/>
    <w:multiLevelType w:val="hybridMultilevel"/>
    <w:tmpl w:val="FDD8DBC4"/>
    <w:lvl w:ilvl="0" w:tplc="FFFFFFFF">
      <w:start w:val="4"/>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3">
    <w:nsid w:val="41360517"/>
    <w:multiLevelType w:val="hybridMultilevel"/>
    <w:tmpl w:val="F6EAFB04"/>
    <w:lvl w:ilvl="0" w:tplc="FFFFFFFF">
      <w:start w:val="1"/>
      <w:numFmt w:val="decimal"/>
      <w:lvlText w:val="%1."/>
      <w:lvlJc w:val="left"/>
      <w:pPr>
        <w:tabs>
          <w:tab w:val="num" w:pos="720"/>
        </w:tabs>
        <w:ind w:left="720" w:hanging="360"/>
      </w:pPr>
      <w:rPr>
        <w:rFonts w:cs="Times New Roman"/>
        <w:sz w:val="2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31A78B7"/>
    <w:multiLevelType w:val="hybridMultilevel"/>
    <w:tmpl w:val="CB9CA07A"/>
    <w:lvl w:ilvl="0" w:tplc="FFFFFFFF">
      <w:start w:val="1"/>
      <w:numFmt w:val="decimal"/>
      <w:lvlText w:val="%1."/>
      <w:lvlJc w:val="left"/>
      <w:pPr>
        <w:tabs>
          <w:tab w:val="num" w:pos="927"/>
        </w:tabs>
        <w:ind w:left="927" w:hanging="360"/>
      </w:pPr>
      <w:rPr>
        <w:rFonts w:cs="Times New Roman" w:hint="default"/>
        <w:sz w:val="24"/>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5">
    <w:nsid w:val="4B3738F8"/>
    <w:multiLevelType w:val="hybridMultilevel"/>
    <w:tmpl w:val="6AACC684"/>
    <w:lvl w:ilvl="0" w:tplc="FFFFFFFF">
      <w:start w:val="2"/>
      <w:numFmt w:val="decimal"/>
      <w:lvlText w:val="%1."/>
      <w:lvlJc w:val="left"/>
      <w:pPr>
        <w:ind w:left="927" w:hanging="360"/>
      </w:pPr>
      <w:rPr>
        <w:rFonts w:cs="Times New Roman" w:hint="default"/>
        <w:b w:val="0"/>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6">
    <w:nsid w:val="4BE548C1"/>
    <w:multiLevelType w:val="hybridMultilevel"/>
    <w:tmpl w:val="58EA6360"/>
    <w:lvl w:ilvl="0" w:tplc="FFFFFFFF">
      <w:start w:val="1"/>
      <w:numFmt w:val="decimal"/>
      <w:lvlText w:val="%1."/>
      <w:lvlJc w:val="left"/>
      <w:pPr>
        <w:ind w:left="2177" w:hanging="900"/>
      </w:pPr>
      <w:rPr>
        <w:rFonts w:cs="Times New Roman" w:hint="default"/>
        <w:b w:val="0"/>
      </w:rPr>
    </w:lvl>
    <w:lvl w:ilvl="1" w:tplc="FFFFFFFF" w:tentative="1">
      <w:start w:val="1"/>
      <w:numFmt w:val="lowerLetter"/>
      <w:lvlText w:val="%2."/>
      <w:lvlJc w:val="left"/>
      <w:pPr>
        <w:ind w:left="1887" w:hanging="360"/>
      </w:pPr>
      <w:rPr>
        <w:rFonts w:cs="Times New Roman"/>
      </w:rPr>
    </w:lvl>
    <w:lvl w:ilvl="2" w:tplc="FFFFFFFF" w:tentative="1">
      <w:start w:val="1"/>
      <w:numFmt w:val="lowerRoman"/>
      <w:lvlText w:val="%3."/>
      <w:lvlJc w:val="right"/>
      <w:pPr>
        <w:ind w:left="2607" w:hanging="180"/>
      </w:pPr>
      <w:rPr>
        <w:rFonts w:cs="Times New Roman"/>
      </w:rPr>
    </w:lvl>
    <w:lvl w:ilvl="3" w:tplc="FFFFFFFF" w:tentative="1">
      <w:start w:val="1"/>
      <w:numFmt w:val="decimal"/>
      <w:lvlText w:val="%4."/>
      <w:lvlJc w:val="left"/>
      <w:pPr>
        <w:ind w:left="3327" w:hanging="360"/>
      </w:pPr>
      <w:rPr>
        <w:rFonts w:cs="Times New Roman"/>
      </w:rPr>
    </w:lvl>
    <w:lvl w:ilvl="4" w:tplc="FFFFFFFF" w:tentative="1">
      <w:start w:val="1"/>
      <w:numFmt w:val="lowerLetter"/>
      <w:lvlText w:val="%5."/>
      <w:lvlJc w:val="left"/>
      <w:pPr>
        <w:ind w:left="4047" w:hanging="360"/>
      </w:pPr>
      <w:rPr>
        <w:rFonts w:cs="Times New Roman"/>
      </w:rPr>
    </w:lvl>
    <w:lvl w:ilvl="5" w:tplc="FFFFFFFF" w:tentative="1">
      <w:start w:val="1"/>
      <w:numFmt w:val="lowerRoman"/>
      <w:lvlText w:val="%6."/>
      <w:lvlJc w:val="right"/>
      <w:pPr>
        <w:ind w:left="4767" w:hanging="180"/>
      </w:pPr>
      <w:rPr>
        <w:rFonts w:cs="Times New Roman"/>
      </w:rPr>
    </w:lvl>
    <w:lvl w:ilvl="6" w:tplc="FFFFFFFF" w:tentative="1">
      <w:start w:val="1"/>
      <w:numFmt w:val="decimal"/>
      <w:lvlText w:val="%7."/>
      <w:lvlJc w:val="left"/>
      <w:pPr>
        <w:ind w:left="5487" w:hanging="360"/>
      </w:pPr>
      <w:rPr>
        <w:rFonts w:cs="Times New Roman"/>
      </w:rPr>
    </w:lvl>
    <w:lvl w:ilvl="7" w:tplc="FFFFFFFF" w:tentative="1">
      <w:start w:val="1"/>
      <w:numFmt w:val="lowerLetter"/>
      <w:lvlText w:val="%8."/>
      <w:lvlJc w:val="left"/>
      <w:pPr>
        <w:ind w:left="6207" w:hanging="360"/>
      </w:pPr>
      <w:rPr>
        <w:rFonts w:cs="Times New Roman"/>
      </w:rPr>
    </w:lvl>
    <w:lvl w:ilvl="8" w:tplc="FFFFFFFF" w:tentative="1">
      <w:start w:val="1"/>
      <w:numFmt w:val="lowerRoman"/>
      <w:lvlText w:val="%9."/>
      <w:lvlJc w:val="right"/>
      <w:pPr>
        <w:ind w:left="6927" w:hanging="180"/>
      </w:pPr>
      <w:rPr>
        <w:rFonts w:cs="Times New Roman"/>
      </w:rPr>
    </w:lvl>
  </w:abstractNum>
  <w:abstractNum w:abstractNumId="27">
    <w:nsid w:val="4D6A1047"/>
    <w:multiLevelType w:val="multilevel"/>
    <w:tmpl w:val="DB0E6138"/>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4FAB13B5"/>
    <w:multiLevelType w:val="hybridMultilevel"/>
    <w:tmpl w:val="0CDEE730"/>
    <w:lvl w:ilvl="0" w:tplc="FFFFFFFF">
      <w:start w:val="3"/>
      <w:numFmt w:val="decimal"/>
      <w:lvlText w:val="%1."/>
      <w:lvlJc w:val="left"/>
      <w:pPr>
        <w:ind w:left="900" w:hanging="360"/>
      </w:pPr>
      <w:rPr>
        <w:rFonts w:cs="Times New Roman" w:hint="default"/>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29">
    <w:nsid w:val="50FE7622"/>
    <w:multiLevelType w:val="multilevel"/>
    <w:tmpl w:val="82F8DAA2"/>
    <w:lvl w:ilvl="0">
      <w:start w:val="1"/>
      <w:numFmt w:val="decimal"/>
      <w:lvlText w:val="%1."/>
      <w:lvlJc w:val="left"/>
      <w:pPr>
        <w:ind w:left="390" w:hanging="390"/>
      </w:pPr>
      <w:rPr>
        <w:rFonts w:cs="Times New Roman"/>
      </w:rPr>
    </w:lvl>
    <w:lvl w:ilvl="1">
      <w:start w:val="1"/>
      <w:numFmt w:val="decimal"/>
      <w:lvlText w:val="%1.%2."/>
      <w:lvlJc w:val="left"/>
      <w:pPr>
        <w:ind w:left="1980" w:hanging="720"/>
      </w:pPr>
      <w:rPr>
        <w:rFonts w:cs="Times New Roman"/>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000" w:hanging="144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1880" w:hanging="1800"/>
      </w:pPr>
      <w:rPr>
        <w:rFonts w:cs="Times New Roman"/>
      </w:rPr>
    </w:lvl>
  </w:abstractNum>
  <w:abstractNum w:abstractNumId="30">
    <w:nsid w:val="53A6479E"/>
    <w:multiLevelType w:val="hybridMultilevel"/>
    <w:tmpl w:val="FB9AD77C"/>
    <w:lvl w:ilvl="0" w:tplc="FFFFFFFF">
      <w:start w:val="3"/>
      <w:numFmt w:val="decimal"/>
      <w:lvlText w:val="%1."/>
      <w:lvlJc w:val="left"/>
      <w:pPr>
        <w:ind w:left="1287" w:hanging="360"/>
      </w:pPr>
      <w:rPr>
        <w:rFonts w:cs="Times New Roman"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31">
    <w:nsid w:val="54440199"/>
    <w:multiLevelType w:val="hybridMultilevel"/>
    <w:tmpl w:val="D5F84B08"/>
    <w:lvl w:ilvl="0" w:tplc="FFFFFFFF">
      <w:start w:val="1"/>
      <w:numFmt w:val="decimal"/>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2">
    <w:nsid w:val="55480329"/>
    <w:multiLevelType w:val="hybridMultilevel"/>
    <w:tmpl w:val="DC46EF9E"/>
    <w:lvl w:ilvl="0" w:tplc="8398FB8E">
      <w:start w:val="1"/>
      <w:numFmt w:val="decimal"/>
      <w:lvlText w:val="%1."/>
      <w:lvlJc w:val="left"/>
      <w:pPr>
        <w:ind w:left="927" w:hanging="360"/>
      </w:pPr>
      <w:rPr>
        <w:rFonts w:cs="Times New Roman" w:hint="default"/>
        <w:b w:val="0"/>
        <w:color w:val="26282F"/>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5BFF10D6"/>
    <w:multiLevelType w:val="hybridMultilevel"/>
    <w:tmpl w:val="393071A8"/>
    <w:lvl w:ilvl="0" w:tplc="4ABC956A">
      <w:start w:val="1"/>
      <w:numFmt w:val="decimal"/>
      <w:lvlText w:val="%1."/>
      <w:lvlJc w:val="left"/>
      <w:pPr>
        <w:tabs>
          <w:tab w:val="num" w:pos="1977"/>
        </w:tabs>
        <w:ind w:left="1977" w:hanging="14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4">
    <w:nsid w:val="5C1F6E16"/>
    <w:multiLevelType w:val="hybridMultilevel"/>
    <w:tmpl w:val="CA56DF12"/>
    <w:lvl w:ilvl="0" w:tplc="FFFFFFFF">
      <w:start w:val="1"/>
      <w:numFmt w:val="decimal"/>
      <w:lvlText w:val="%1."/>
      <w:lvlJc w:val="left"/>
      <w:pPr>
        <w:ind w:left="927" w:hanging="360"/>
      </w:pPr>
      <w:rPr>
        <w:rFonts w:cs="Times New Roman" w:hint="default"/>
        <w:b/>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5">
    <w:nsid w:val="623C52EF"/>
    <w:multiLevelType w:val="multilevel"/>
    <w:tmpl w:val="D5B4DF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C4F5179"/>
    <w:multiLevelType w:val="hybridMultilevel"/>
    <w:tmpl w:val="C1D0EC02"/>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nsid w:val="6CF70BC1"/>
    <w:multiLevelType w:val="multilevel"/>
    <w:tmpl w:val="E92E270E"/>
    <w:lvl w:ilvl="0">
      <w:start w:val="1"/>
      <w:numFmt w:val="decimal"/>
      <w:pStyle w:val="1"/>
      <w:lvlText w:val="%1."/>
      <w:lvlJc w:val="left"/>
      <w:pPr>
        <w:tabs>
          <w:tab w:val="num" w:pos="432"/>
        </w:tabs>
        <w:ind w:left="432" w:hanging="432"/>
      </w:pPr>
      <w:rPr>
        <w:rFonts w:cs="Times New Roman" w:hint="default"/>
        <w:b/>
        <w:i w:val="0"/>
      </w:rPr>
    </w:lvl>
    <w:lvl w:ilvl="1">
      <w:start w:val="1"/>
      <w:numFmt w:val="decimal"/>
      <w:lvlText w:val="%1.%2"/>
      <w:lvlJc w:val="left"/>
      <w:pPr>
        <w:tabs>
          <w:tab w:val="num" w:pos="1836"/>
        </w:tabs>
        <w:ind w:left="1836" w:hanging="576"/>
      </w:pPr>
      <w:rPr>
        <w:rFonts w:cs="Times New Roman" w:hint="default"/>
      </w:rPr>
    </w:lvl>
    <w:lvl w:ilvl="2">
      <w:start w:val="1"/>
      <w:numFmt w:val="decimal"/>
      <w:pStyle w:val="3"/>
      <w:lvlText w:val="%1.%2.%3"/>
      <w:lvlJc w:val="left"/>
      <w:pPr>
        <w:tabs>
          <w:tab w:val="num" w:pos="947"/>
        </w:tabs>
        <w:ind w:left="720"/>
      </w:pPr>
      <w:rPr>
        <w:rFonts w:cs="Times New Roman" w:hint="default"/>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6D74418F"/>
    <w:multiLevelType w:val="hybridMultilevel"/>
    <w:tmpl w:val="55724AF8"/>
    <w:lvl w:ilvl="0" w:tplc="B53E9E02">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EBF5DBF"/>
    <w:multiLevelType w:val="hybridMultilevel"/>
    <w:tmpl w:val="EE2473F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704B2B5B"/>
    <w:multiLevelType w:val="multilevel"/>
    <w:tmpl w:val="0A78DD4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7064048B"/>
    <w:multiLevelType w:val="multilevel"/>
    <w:tmpl w:val="0BD2BB62"/>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nsid w:val="75AE778E"/>
    <w:multiLevelType w:val="hybridMultilevel"/>
    <w:tmpl w:val="91B8CB82"/>
    <w:lvl w:ilvl="0" w:tplc="DAB6173E">
      <w:start w:val="1"/>
      <w:numFmt w:val="decimal"/>
      <w:lvlText w:val="%1."/>
      <w:lvlJc w:val="left"/>
      <w:pPr>
        <w:ind w:left="1211" w:hanging="360"/>
      </w:pPr>
      <w:rPr>
        <w:rFonts w:eastAsia="Calibri" w:hint="default"/>
        <w:sz w:val="16"/>
        <w:szCs w:val="1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F732C96"/>
    <w:multiLevelType w:val="hybridMultilevel"/>
    <w:tmpl w:val="CDA864BE"/>
    <w:lvl w:ilvl="0" w:tplc="4FD40EA4">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num>
  <w:num w:numId="3">
    <w:abstractNumId w:val="0"/>
  </w:num>
  <w:num w:numId="4">
    <w:abstractNumId w:val="0"/>
  </w:num>
  <w:num w:numId="5">
    <w:abstractNumId w:val="37"/>
  </w:num>
  <w:num w:numId="6">
    <w:abstractNumId w:val="13"/>
  </w:num>
  <w:num w:numId="7">
    <w:abstractNumId w:val="19"/>
  </w:num>
  <w:num w:numId="8">
    <w:abstractNumId w:val="23"/>
  </w:num>
  <w:num w:numId="9">
    <w:abstractNumId w:val="33"/>
  </w:num>
  <w:num w:numId="10">
    <w:abstractNumId w:val="28"/>
  </w:num>
  <w:num w:numId="11">
    <w:abstractNumId w:val="17"/>
  </w:num>
  <w:num w:numId="12">
    <w:abstractNumId w:val="9"/>
  </w:num>
  <w:num w:numId="13">
    <w:abstractNumId w:val="35"/>
  </w:num>
  <w:num w:numId="14">
    <w:abstractNumId w:val="21"/>
  </w:num>
  <w:num w:numId="15">
    <w:abstractNumId w:val="12"/>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1"/>
  </w:num>
  <w:num w:numId="22">
    <w:abstractNumId w:val="27"/>
  </w:num>
  <w:num w:numId="23">
    <w:abstractNumId w:val="24"/>
  </w:num>
  <w:num w:numId="24">
    <w:abstractNumId w:val="5"/>
  </w:num>
  <w:num w:numId="25">
    <w:abstractNumId w:val="34"/>
  </w:num>
  <w:num w:numId="26">
    <w:abstractNumId w:val="6"/>
  </w:num>
  <w:num w:numId="27">
    <w:abstractNumId w:val="38"/>
  </w:num>
  <w:num w:numId="28">
    <w:abstractNumId w:val="39"/>
  </w:num>
  <w:num w:numId="29">
    <w:abstractNumId w:val="10"/>
  </w:num>
  <w:num w:numId="30">
    <w:abstractNumId w:val="14"/>
  </w:num>
  <w:num w:numId="31">
    <w:abstractNumId w:val="30"/>
  </w:num>
  <w:num w:numId="32">
    <w:abstractNumId w:val="7"/>
  </w:num>
  <w:num w:numId="33">
    <w:abstractNumId w:val="22"/>
  </w:num>
  <w:num w:numId="34">
    <w:abstractNumId w:val="1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41"/>
  </w:num>
  <w:num w:numId="40">
    <w:abstractNumId w:val="8"/>
  </w:num>
  <w:num w:numId="41">
    <w:abstractNumId w:val="1"/>
  </w:num>
  <w:num w:numId="42">
    <w:abstractNumId w:val="2"/>
  </w:num>
  <w:num w:numId="43">
    <w:abstractNumId w:val="3"/>
  </w:num>
  <w:num w:numId="44">
    <w:abstractNumId w:val="4"/>
  </w:num>
  <w:num w:numId="45">
    <w:abstractNumId w:val="25"/>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3"/>
  </w:num>
  <w:num w:numId="49">
    <w:abstractNumId w:val="11"/>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E5"/>
    <w:rsid w:val="000119E3"/>
    <w:rsid w:val="00012CCB"/>
    <w:rsid w:val="00013708"/>
    <w:rsid w:val="000141ED"/>
    <w:rsid w:val="00023D13"/>
    <w:rsid w:val="00025B4F"/>
    <w:rsid w:val="0003472D"/>
    <w:rsid w:val="000448B5"/>
    <w:rsid w:val="00053CE2"/>
    <w:rsid w:val="00054B39"/>
    <w:rsid w:val="00055771"/>
    <w:rsid w:val="00060080"/>
    <w:rsid w:val="000632A0"/>
    <w:rsid w:val="000656F8"/>
    <w:rsid w:val="0006651B"/>
    <w:rsid w:val="000720AD"/>
    <w:rsid w:val="00074DD1"/>
    <w:rsid w:val="00086993"/>
    <w:rsid w:val="00086B79"/>
    <w:rsid w:val="0008726C"/>
    <w:rsid w:val="0009578D"/>
    <w:rsid w:val="000A5CBF"/>
    <w:rsid w:val="000A6936"/>
    <w:rsid w:val="000B09CD"/>
    <w:rsid w:val="000B5B47"/>
    <w:rsid w:val="000B5BDC"/>
    <w:rsid w:val="000D0136"/>
    <w:rsid w:val="000D30A9"/>
    <w:rsid w:val="000D5730"/>
    <w:rsid w:val="000D698A"/>
    <w:rsid w:val="000E52B7"/>
    <w:rsid w:val="000F6360"/>
    <w:rsid w:val="000F6D7D"/>
    <w:rsid w:val="001048F1"/>
    <w:rsid w:val="0011503E"/>
    <w:rsid w:val="00115C39"/>
    <w:rsid w:val="00126E97"/>
    <w:rsid w:val="00131EDC"/>
    <w:rsid w:val="00135163"/>
    <w:rsid w:val="00137227"/>
    <w:rsid w:val="00140042"/>
    <w:rsid w:val="0014238D"/>
    <w:rsid w:val="00142417"/>
    <w:rsid w:val="00150B34"/>
    <w:rsid w:val="00155CD0"/>
    <w:rsid w:val="00156551"/>
    <w:rsid w:val="00157A21"/>
    <w:rsid w:val="00163EB0"/>
    <w:rsid w:val="00164DE7"/>
    <w:rsid w:val="00174675"/>
    <w:rsid w:val="00177EB0"/>
    <w:rsid w:val="001803B1"/>
    <w:rsid w:val="00184AF3"/>
    <w:rsid w:val="0019081C"/>
    <w:rsid w:val="00195201"/>
    <w:rsid w:val="001959E5"/>
    <w:rsid w:val="001A2DA6"/>
    <w:rsid w:val="001A4EF6"/>
    <w:rsid w:val="001B22E0"/>
    <w:rsid w:val="001B7182"/>
    <w:rsid w:val="001C20A3"/>
    <w:rsid w:val="001C44A2"/>
    <w:rsid w:val="001C78CB"/>
    <w:rsid w:val="001E228C"/>
    <w:rsid w:val="001F084B"/>
    <w:rsid w:val="001F3BC9"/>
    <w:rsid w:val="001F4D4F"/>
    <w:rsid w:val="00201CA0"/>
    <w:rsid w:val="00210597"/>
    <w:rsid w:val="0021427B"/>
    <w:rsid w:val="00215797"/>
    <w:rsid w:val="00215C54"/>
    <w:rsid w:val="002202E9"/>
    <w:rsid w:val="00220B68"/>
    <w:rsid w:val="002227A3"/>
    <w:rsid w:val="002303A0"/>
    <w:rsid w:val="0023146D"/>
    <w:rsid w:val="00231E69"/>
    <w:rsid w:val="0023239B"/>
    <w:rsid w:val="002473D9"/>
    <w:rsid w:val="002560F3"/>
    <w:rsid w:val="00262F63"/>
    <w:rsid w:val="00263976"/>
    <w:rsid w:val="00265FC4"/>
    <w:rsid w:val="00266908"/>
    <w:rsid w:val="00270DEA"/>
    <w:rsid w:val="00273D58"/>
    <w:rsid w:val="00280351"/>
    <w:rsid w:val="00282F98"/>
    <w:rsid w:val="00286506"/>
    <w:rsid w:val="002A2648"/>
    <w:rsid w:val="002B018C"/>
    <w:rsid w:val="002B386C"/>
    <w:rsid w:val="002C7997"/>
    <w:rsid w:val="002D2F76"/>
    <w:rsid w:val="002D4DC3"/>
    <w:rsid w:val="002D7578"/>
    <w:rsid w:val="002E6710"/>
    <w:rsid w:val="002F0F83"/>
    <w:rsid w:val="002F1A90"/>
    <w:rsid w:val="002F6E0D"/>
    <w:rsid w:val="00301051"/>
    <w:rsid w:val="0030582F"/>
    <w:rsid w:val="0030599A"/>
    <w:rsid w:val="0030690F"/>
    <w:rsid w:val="00313424"/>
    <w:rsid w:val="00315850"/>
    <w:rsid w:val="00317D00"/>
    <w:rsid w:val="003347E2"/>
    <w:rsid w:val="00336666"/>
    <w:rsid w:val="00340193"/>
    <w:rsid w:val="00341CA4"/>
    <w:rsid w:val="00342A1B"/>
    <w:rsid w:val="00347880"/>
    <w:rsid w:val="003535D6"/>
    <w:rsid w:val="00353B86"/>
    <w:rsid w:val="00354289"/>
    <w:rsid w:val="00355605"/>
    <w:rsid w:val="003617A7"/>
    <w:rsid w:val="00366BD4"/>
    <w:rsid w:val="00371B4E"/>
    <w:rsid w:val="003775CE"/>
    <w:rsid w:val="003776C3"/>
    <w:rsid w:val="00383273"/>
    <w:rsid w:val="00384055"/>
    <w:rsid w:val="0039109A"/>
    <w:rsid w:val="00393873"/>
    <w:rsid w:val="00393BB5"/>
    <w:rsid w:val="003A3537"/>
    <w:rsid w:val="003B1B29"/>
    <w:rsid w:val="003B5D0B"/>
    <w:rsid w:val="003C1161"/>
    <w:rsid w:val="003C3057"/>
    <w:rsid w:val="003D31BF"/>
    <w:rsid w:val="003E09B5"/>
    <w:rsid w:val="003E4C9A"/>
    <w:rsid w:val="003E6D78"/>
    <w:rsid w:val="0040426F"/>
    <w:rsid w:val="00405F83"/>
    <w:rsid w:val="00410635"/>
    <w:rsid w:val="0041258B"/>
    <w:rsid w:val="004167DC"/>
    <w:rsid w:val="00417599"/>
    <w:rsid w:val="00421718"/>
    <w:rsid w:val="00422455"/>
    <w:rsid w:val="00424399"/>
    <w:rsid w:val="00424F81"/>
    <w:rsid w:val="00427407"/>
    <w:rsid w:val="004310C3"/>
    <w:rsid w:val="0043113D"/>
    <w:rsid w:val="004437E3"/>
    <w:rsid w:val="00443DA1"/>
    <w:rsid w:val="004523E0"/>
    <w:rsid w:val="0045438D"/>
    <w:rsid w:val="0045714A"/>
    <w:rsid w:val="00457D8C"/>
    <w:rsid w:val="004654D6"/>
    <w:rsid w:val="00467894"/>
    <w:rsid w:val="004678E1"/>
    <w:rsid w:val="00471A38"/>
    <w:rsid w:val="00474428"/>
    <w:rsid w:val="004759C2"/>
    <w:rsid w:val="00480FB0"/>
    <w:rsid w:val="0048265F"/>
    <w:rsid w:val="00486C22"/>
    <w:rsid w:val="00492861"/>
    <w:rsid w:val="00492ACA"/>
    <w:rsid w:val="0049635D"/>
    <w:rsid w:val="00497D28"/>
    <w:rsid w:val="004A1291"/>
    <w:rsid w:val="004A3216"/>
    <w:rsid w:val="004A3FCE"/>
    <w:rsid w:val="004C7729"/>
    <w:rsid w:val="004D0A1F"/>
    <w:rsid w:val="004D1DC1"/>
    <w:rsid w:val="004D48ED"/>
    <w:rsid w:val="004E7207"/>
    <w:rsid w:val="004F0442"/>
    <w:rsid w:val="004F30F2"/>
    <w:rsid w:val="004F32BD"/>
    <w:rsid w:val="004F3C01"/>
    <w:rsid w:val="00507DA5"/>
    <w:rsid w:val="00512724"/>
    <w:rsid w:val="00513A3C"/>
    <w:rsid w:val="00514604"/>
    <w:rsid w:val="00514AFB"/>
    <w:rsid w:val="00514B23"/>
    <w:rsid w:val="0051518F"/>
    <w:rsid w:val="00517310"/>
    <w:rsid w:val="00522D73"/>
    <w:rsid w:val="0052375F"/>
    <w:rsid w:val="00531E9D"/>
    <w:rsid w:val="005363EB"/>
    <w:rsid w:val="00540F07"/>
    <w:rsid w:val="00543EB4"/>
    <w:rsid w:val="00553F3C"/>
    <w:rsid w:val="00556D74"/>
    <w:rsid w:val="005574E5"/>
    <w:rsid w:val="005642C3"/>
    <w:rsid w:val="00565891"/>
    <w:rsid w:val="00574D90"/>
    <w:rsid w:val="00577C60"/>
    <w:rsid w:val="0058265F"/>
    <w:rsid w:val="0058326D"/>
    <w:rsid w:val="00590AD3"/>
    <w:rsid w:val="005A0227"/>
    <w:rsid w:val="005A4115"/>
    <w:rsid w:val="005B1C4A"/>
    <w:rsid w:val="005B581B"/>
    <w:rsid w:val="005C39F8"/>
    <w:rsid w:val="005C41EA"/>
    <w:rsid w:val="005C7E2C"/>
    <w:rsid w:val="005E6F4F"/>
    <w:rsid w:val="006012C6"/>
    <w:rsid w:val="00601A1F"/>
    <w:rsid w:val="00607E52"/>
    <w:rsid w:val="00611C51"/>
    <w:rsid w:val="0061487B"/>
    <w:rsid w:val="00621CED"/>
    <w:rsid w:val="0062598D"/>
    <w:rsid w:val="00646CE7"/>
    <w:rsid w:val="006572EA"/>
    <w:rsid w:val="00657EF2"/>
    <w:rsid w:val="00674954"/>
    <w:rsid w:val="0068312B"/>
    <w:rsid w:val="006845A9"/>
    <w:rsid w:val="00687AC3"/>
    <w:rsid w:val="00687B37"/>
    <w:rsid w:val="00695AD3"/>
    <w:rsid w:val="006B52FF"/>
    <w:rsid w:val="006D7560"/>
    <w:rsid w:val="006E2974"/>
    <w:rsid w:val="006E2EC3"/>
    <w:rsid w:val="006E4005"/>
    <w:rsid w:val="006E43E8"/>
    <w:rsid w:val="00700E23"/>
    <w:rsid w:val="00714C8C"/>
    <w:rsid w:val="00723BA0"/>
    <w:rsid w:val="00725E26"/>
    <w:rsid w:val="00727EDF"/>
    <w:rsid w:val="00731541"/>
    <w:rsid w:val="0073546E"/>
    <w:rsid w:val="0073599D"/>
    <w:rsid w:val="00747453"/>
    <w:rsid w:val="00751F8A"/>
    <w:rsid w:val="00763465"/>
    <w:rsid w:val="00766708"/>
    <w:rsid w:val="00770510"/>
    <w:rsid w:val="00773B1B"/>
    <w:rsid w:val="00781A1A"/>
    <w:rsid w:val="007830A8"/>
    <w:rsid w:val="00787F4B"/>
    <w:rsid w:val="00792E0F"/>
    <w:rsid w:val="007A3985"/>
    <w:rsid w:val="007A4CFD"/>
    <w:rsid w:val="007A63A6"/>
    <w:rsid w:val="007B2DAC"/>
    <w:rsid w:val="007C682F"/>
    <w:rsid w:val="007D7052"/>
    <w:rsid w:val="007E2D3D"/>
    <w:rsid w:val="007F06F9"/>
    <w:rsid w:val="00800089"/>
    <w:rsid w:val="00801ADB"/>
    <w:rsid w:val="008057FE"/>
    <w:rsid w:val="0081408A"/>
    <w:rsid w:val="00825261"/>
    <w:rsid w:val="00826743"/>
    <w:rsid w:val="00827A55"/>
    <w:rsid w:val="008336CE"/>
    <w:rsid w:val="00841CA7"/>
    <w:rsid w:val="008453F9"/>
    <w:rsid w:val="0084692D"/>
    <w:rsid w:val="00853541"/>
    <w:rsid w:val="00856EA7"/>
    <w:rsid w:val="00862253"/>
    <w:rsid w:val="008640C3"/>
    <w:rsid w:val="00867893"/>
    <w:rsid w:val="00867AFE"/>
    <w:rsid w:val="00871390"/>
    <w:rsid w:val="00874243"/>
    <w:rsid w:val="00880A9D"/>
    <w:rsid w:val="00890B5B"/>
    <w:rsid w:val="00896168"/>
    <w:rsid w:val="008962DF"/>
    <w:rsid w:val="00897AD3"/>
    <w:rsid w:val="008A0A60"/>
    <w:rsid w:val="008A39C3"/>
    <w:rsid w:val="008A4086"/>
    <w:rsid w:val="008B3A90"/>
    <w:rsid w:val="008B4FF0"/>
    <w:rsid w:val="008C52DD"/>
    <w:rsid w:val="008E2942"/>
    <w:rsid w:val="008E2ED1"/>
    <w:rsid w:val="008E37E0"/>
    <w:rsid w:val="008E54AC"/>
    <w:rsid w:val="008F0A2C"/>
    <w:rsid w:val="008F1B43"/>
    <w:rsid w:val="008F2B12"/>
    <w:rsid w:val="008F4E62"/>
    <w:rsid w:val="00901A46"/>
    <w:rsid w:val="00914424"/>
    <w:rsid w:val="0092275D"/>
    <w:rsid w:val="00933BAE"/>
    <w:rsid w:val="00960CEF"/>
    <w:rsid w:val="00960E09"/>
    <w:rsid w:val="00960E60"/>
    <w:rsid w:val="00976311"/>
    <w:rsid w:val="00986118"/>
    <w:rsid w:val="00994BE8"/>
    <w:rsid w:val="009956B5"/>
    <w:rsid w:val="00995711"/>
    <w:rsid w:val="009A031C"/>
    <w:rsid w:val="009A13E7"/>
    <w:rsid w:val="009A54B3"/>
    <w:rsid w:val="009A55A0"/>
    <w:rsid w:val="009B2DA8"/>
    <w:rsid w:val="009B600D"/>
    <w:rsid w:val="009B6217"/>
    <w:rsid w:val="009C723B"/>
    <w:rsid w:val="009D78E3"/>
    <w:rsid w:val="009E06EB"/>
    <w:rsid w:val="009F0A6B"/>
    <w:rsid w:val="00A01551"/>
    <w:rsid w:val="00A167FD"/>
    <w:rsid w:val="00A24903"/>
    <w:rsid w:val="00A318ED"/>
    <w:rsid w:val="00A42A9E"/>
    <w:rsid w:val="00A579C8"/>
    <w:rsid w:val="00A700D0"/>
    <w:rsid w:val="00A7172A"/>
    <w:rsid w:val="00A718A4"/>
    <w:rsid w:val="00A71DC6"/>
    <w:rsid w:val="00A74678"/>
    <w:rsid w:val="00A80CE4"/>
    <w:rsid w:val="00A81123"/>
    <w:rsid w:val="00A81C53"/>
    <w:rsid w:val="00A843D8"/>
    <w:rsid w:val="00A90034"/>
    <w:rsid w:val="00A91C31"/>
    <w:rsid w:val="00A92168"/>
    <w:rsid w:val="00A92684"/>
    <w:rsid w:val="00A96187"/>
    <w:rsid w:val="00A97356"/>
    <w:rsid w:val="00AA70CC"/>
    <w:rsid w:val="00AB1B53"/>
    <w:rsid w:val="00AB3AEC"/>
    <w:rsid w:val="00AB57AE"/>
    <w:rsid w:val="00AC4BAC"/>
    <w:rsid w:val="00AC5073"/>
    <w:rsid w:val="00AC721F"/>
    <w:rsid w:val="00AD1448"/>
    <w:rsid w:val="00AE58E8"/>
    <w:rsid w:val="00B00BD4"/>
    <w:rsid w:val="00B05525"/>
    <w:rsid w:val="00B13EB9"/>
    <w:rsid w:val="00B14E8D"/>
    <w:rsid w:val="00B15844"/>
    <w:rsid w:val="00B20D94"/>
    <w:rsid w:val="00B20FAB"/>
    <w:rsid w:val="00B34F39"/>
    <w:rsid w:val="00B36F8B"/>
    <w:rsid w:val="00B43BCA"/>
    <w:rsid w:val="00B4478A"/>
    <w:rsid w:val="00B44DDD"/>
    <w:rsid w:val="00B44E92"/>
    <w:rsid w:val="00B45139"/>
    <w:rsid w:val="00B5271B"/>
    <w:rsid w:val="00B60CF3"/>
    <w:rsid w:val="00B8241D"/>
    <w:rsid w:val="00B8411C"/>
    <w:rsid w:val="00B942E2"/>
    <w:rsid w:val="00BA518A"/>
    <w:rsid w:val="00BB32CA"/>
    <w:rsid w:val="00BB74A2"/>
    <w:rsid w:val="00BC621F"/>
    <w:rsid w:val="00BE7B41"/>
    <w:rsid w:val="00BF29D1"/>
    <w:rsid w:val="00BF327F"/>
    <w:rsid w:val="00BF70D3"/>
    <w:rsid w:val="00C00079"/>
    <w:rsid w:val="00C02300"/>
    <w:rsid w:val="00C03005"/>
    <w:rsid w:val="00C14FDB"/>
    <w:rsid w:val="00C25AC0"/>
    <w:rsid w:val="00C37FB4"/>
    <w:rsid w:val="00C46759"/>
    <w:rsid w:val="00C47CCF"/>
    <w:rsid w:val="00C6320C"/>
    <w:rsid w:val="00C63FA3"/>
    <w:rsid w:val="00C6667F"/>
    <w:rsid w:val="00C82C9D"/>
    <w:rsid w:val="00C84DE9"/>
    <w:rsid w:val="00C8779B"/>
    <w:rsid w:val="00C93953"/>
    <w:rsid w:val="00CA0F0E"/>
    <w:rsid w:val="00CA2D78"/>
    <w:rsid w:val="00CA50DF"/>
    <w:rsid w:val="00CA75E1"/>
    <w:rsid w:val="00CB39AE"/>
    <w:rsid w:val="00CB70A5"/>
    <w:rsid w:val="00CC319C"/>
    <w:rsid w:val="00CC3558"/>
    <w:rsid w:val="00CC4EBB"/>
    <w:rsid w:val="00CC7935"/>
    <w:rsid w:val="00CD0739"/>
    <w:rsid w:val="00CD5313"/>
    <w:rsid w:val="00CE4299"/>
    <w:rsid w:val="00CE6C50"/>
    <w:rsid w:val="00CE7555"/>
    <w:rsid w:val="00CF183A"/>
    <w:rsid w:val="00CF18BC"/>
    <w:rsid w:val="00CF3082"/>
    <w:rsid w:val="00D13CD5"/>
    <w:rsid w:val="00D1542F"/>
    <w:rsid w:val="00D16423"/>
    <w:rsid w:val="00D21896"/>
    <w:rsid w:val="00D26915"/>
    <w:rsid w:val="00D30472"/>
    <w:rsid w:val="00D326E0"/>
    <w:rsid w:val="00D43DFD"/>
    <w:rsid w:val="00D4670A"/>
    <w:rsid w:val="00D515DC"/>
    <w:rsid w:val="00D54BD5"/>
    <w:rsid w:val="00D56005"/>
    <w:rsid w:val="00D5717E"/>
    <w:rsid w:val="00D606F1"/>
    <w:rsid w:val="00D72E30"/>
    <w:rsid w:val="00D939C8"/>
    <w:rsid w:val="00DA5CDD"/>
    <w:rsid w:val="00DA7041"/>
    <w:rsid w:val="00DB6E71"/>
    <w:rsid w:val="00DC39BF"/>
    <w:rsid w:val="00DC5DFB"/>
    <w:rsid w:val="00DE1388"/>
    <w:rsid w:val="00DE1C2C"/>
    <w:rsid w:val="00DE1D37"/>
    <w:rsid w:val="00DE5E4C"/>
    <w:rsid w:val="00DE5FBC"/>
    <w:rsid w:val="00DF75F2"/>
    <w:rsid w:val="00E078DF"/>
    <w:rsid w:val="00E127B6"/>
    <w:rsid w:val="00E13012"/>
    <w:rsid w:val="00E13C65"/>
    <w:rsid w:val="00E1494C"/>
    <w:rsid w:val="00E20883"/>
    <w:rsid w:val="00E21BBE"/>
    <w:rsid w:val="00E27256"/>
    <w:rsid w:val="00E43504"/>
    <w:rsid w:val="00E4381A"/>
    <w:rsid w:val="00E64F19"/>
    <w:rsid w:val="00E75F87"/>
    <w:rsid w:val="00E7771E"/>
    <w:rsid w:val="00E9568B"/>
    <w:rsid w:val="00EA1650"/>
    <w:rsid w:val="00EA2CEA"/>
    <w:rsid w:val="00EA5371"/>
    <w:rsid w:val="00EA7715"/>
    <w:rsid w:val="00EB0067"/>
    <w:rsid w:val="00EB122B"/>
    <w:rsid w:val="00EB2EB3"/>
    <w:rsid w:val="00EC239B"/>
    <w:rsid w:val="00EC2431"/>
    <w:rsid w:val="00EC2CF3"/>
    <w:rsid w:val="00EC4B52"/>
    <w:rsid w:val="00ED0D7C"/>
    <w:rsid w:val="00ED0F54"/>
    <w:rsid w:val="00EE2688"/>
    <w:rsid w:val="00EE31B5"/>
    <w:rsid w:val="00EF30E6"/>
    <w:rsid w:val="00EF60DF"/>
    <w:rsid w:val="00EF6218"/>
    <w:rsid w:val="00F062CC"/>
    <w:rsid w:val="00F06BAF"/>
    <w:rsid w:val="00F0757E"/>
    <w:rsid w:val="00F10CBE"/>
    <w:rsid w:val="00F21A85"/>
    <w:rsid w:val="00F26D94"/>
    <w:rsid w:val="00F36449"/>
    <w:rsid w:val="00F3723C"/>
    <w:rsid w:val="00F478AA"/>
    <w:rsid w:val="00F50725"/>
    <w:rsid w:val="00F530FD"/>
    <w:rsid w:val="00F57366"/>
    <w:rsid w:val="00F704E6"/>
    <w:rsid w:val="00F80FA4"/>
    <w:rsid w:val="00F83845"/>
    <w:rsid w:val="00F86A94"/>
    <w:rsid w:val="00FC07B1"/>
    <w:rsid w:val="00FC2E99"/>
    <w:rsid w:val="00FC67CF"/>
    <w:rsid w:val="00FD6E4D"/>
    <w:rsid w:val="00FE1262"/>
    <w:rsid w:val="00FF0B05"/>
    <w:rsid w:val="00FF0D27"/>
    <w:rsid w:val="00FF1873"/>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uiPriority w:val="99"/>
    <w:qFormat/>
    <w:rsid w:val="00B43BCA"/>
    <w:pPr>
      <w:ind w:firstLine="567"/>
      <w:jc w:val="both"/>
    </w:pPr>
    <w:rPr>
      <w:rFonts w:ascii="Times New Roman" w:hAnsi="Times New Roman"/>
      <w:sz w:val="24"/>
      <w:szCs w:val="20"/>
    </w:rPr>
  </w:style>
  <w:style w:type="paragraph" w:styleId="10">
    <w:name w:val="heading 1"/>
    <w:aliases w:val="Раздел Договора,H1,&quot;Алмаз&quot;"/>
    <w:basedOn w:val="a0"/>
    <w:next w:val="a0"/>
    <w:link w:val="12"/>
    <w:uiPriority w:val="99"/>
    <w:qFormat/>
    <w:rsid w:val="00D72E30"/>
    <w:pPr>
      <w:widowControl w:val="0"/>
      <w:suppressAutoHyphens/>
      <w:autoSpaceDE w:val="0"/>
      <w:ind w:firstLine="0"/>
      <w:jc w:val="left"/>
      <w:outlineLvl w:val="0"/>
    </w:pPr>
    <w:rPr>
      <w:rFonts w:ascii="Arial Cyr Chuv" w:hAnsi="Arial Cyr Chuv"/>
      <w:b/>
    </w:rPr>
  </w:style>
  <w:style w:type="paragraph" w:styleId="20">
    <w:name w:val="heading 2"/>
    <w:aliases w:val="H2,&quot;Изумруд&quot;"/>
    <w:basedOn w:val="a0"/>
    <w:next w:val="a0"/>
    <w:link w:val="21"/>
    <w:uiPriority w:val="99"/>
    <w:qFormat/>
    <w:locked/>
    <w:rsid w:val="000119E3"/>
    <w:pPr>
      <w:keepNext/>
      <w:jc w:val="center"/>
      <w:outlineLvl w:val="1"/>
    </w:pPr>
    <w:rPr>
      <w:rFonts w:ascii="Calibri" w:hAnsi="Calibri"/>
      <w:b/>
    </w:rPr>
  </w:style>
  <w:style w:type="paragraph" w:styleId="30">
    <w:name w:val="heading 3"/>
    <w:aliases w:val="H3,&quot;Сапфир&quot;"/>
    <w:basedOn w:val="a0"/>
    <w:next w:val="a0"/>
    <w:link w:val="32"/>
    <w:uiPriority w:val="99"/>
    <w:qFormat/>
    <w:locked/>
    <w:rsid w:val="000119E3"/>
    <w:pPr>
      <w:keepNext/>
      <w:spacing w:before="240" w:after="60"/>
      <w:ind w:firstLine="0"/>
      <w:jc w:val="left"/>
      <w:outlineLvl w:val="2"/>
    </w:pPr>
    <w:rPr>
      <w:rFonts w:ascii="Arial" w:hAnsi="Arial"/>
      <w:b/>
      <w:sz w:val="26"/>
    </w:rPr>
  </w:style>
  <w:style w:type="paragraph" w:styleId="4">
    <w:name w:val="heading 4"/>
    <w:aliases w:val="!Параграфы/Статьи документа"/>
    <w:basedOn w:val="a0"/>
    <w:next w:val="a0"/>
    <w:link w:val="41"/>
    <w:uiPriority w:val="99"/>
    <w:qFormat/>
    <w:locked/>
    <w:rsid w:val="000119E3"/>
    <w:pPr>
      <w:keepNext/>
      <w:ind w:firstLine="0"/>
      <w:outlineLvl w:val="3"/>
    </w:pPr>
    <w:rPr>
      <w:rFonts w:ascii="Calibri" w:hAnsi="Calibri"/>
      <w:b/>
      <w:color w:val="0000FF"/>
    </w:rPr>
  </w:style>
  <w:style w:type="paragraph" w:styleId="5">
    <w:name w:val="heading 5"/>
    <w:basedOn w:val="a0"/>
    <w:next w:val="a0"/>
    <w:link w:val="51"/>
    <w:uiPriority w:val="99"/>
    <w:qFormat/>
    <w:locked/>
    <w:rsid w:val="000119E3"/>
    <w:pPr>
      <w:keepNext/>
      <w:ind w:firstLine="0"/>
      <w:outlineLvl w:val="4"/>
    </w:pPr>
    <w:rPr>
      <w:rFonts w:ascii="Calibri" w:hAnsi="Calibri"/>
      <w:b/>
      <w:color w:val="FF6600"/>
    </w:rPr>
  </w:style>
  <w:style w:type="paragraph" w:styleId="6">
    <w:name w:val="heading 6"/>
    <w:aliases w:val="H6"/>
    <w:basedOn w:val="a0"/>
    <w:next w:val="a0"/>
    <w:link w:val="62"/>
    <w:uiPriority w:val="99"/>
    <w:qFormat/>
    <w:locked/>
    <w:rsid w:val="000119E3"/>
    <w:pPr>
      <w:keepNext/>
      <w:ind w:firstLine="0"/>
      <w:jc w:val="center"/>
      <w:outlineLvl w:val="5"/>
    </w:pPr>
    <w:rPr>
      <w:rFonts w:ascii="Calibri" w:hAnsi="Calibri"/>
      <w:b/>
    </w:rPr>
  </w:style>
  <w:style w:type="paragraph" w:styleId="7">
    <w:name w:val="heading 7"/>
    <w:basedOn w:val="a0"/>
    <w:next w:val="a0"/>
    <w:link w:val="71"/>
    <w:uiPriority w:val="99"/>
    <w:qFormat/>
    <w:locked/>
    <w:rsid w:val="000119E3"/>
    <w:pPr>
      <w:keepNext/>
      <w:ind w:firstLine="0"/>
      <w:jc w:val="center"/>
      <w:outlineLvl w:val="6"/>
    </w:pPr>
    <w:rPr>
      <w:rFonts w:ascii="Calibri" w:hAnsi="Calibri"/>
      <w:b/>
    </w:rPr>
  </w:style>
  <w:style w:type="paragraph" w:styleId="8">
    <w:name w:val="heading 8"/>
    <w:basedOn w:val="a0"/>
    <w:next w:val="a0"/>
    <w:link w:val="81"/>
    <w:uiPriority w:val="99"/>
    <w:qFormat/>
    <w:locked/>
    <w:rsid w:val="000119E3"/>
    <w:pPr>
      <w:keepNext/>
      <w:ind w:firstLine="0"/>
      <w:jc w:val="left"/>
      <w:outlineLvl w:val="7"/>
    </w:pPr>
    <w:rPr>
      <w:rFonts w:ascii="Calibri" w:hAnsi="Calibri"/>
      <w:b/>
    </w:rPr>
  </w:style>
  <w:style w:type="paragraph" w:styleId="9">
    <w:name w:val="heading 9"/>
    <w:basedOn w:val="a0"/>
    <w:next w:val="a0"/>
    <w:link w:val="91"/>
    <w:uiPriority w:val="99"/>
    <w:qFormat/>
    <w:locked/>
    <w:rsid w:val="000119E3"/>
    <w:pPr>
      <w:keepNext/>
      <w:ind w:firstLine="0"/>
      <w:outlineLvl w:val="8"/>
    </w:pPr>
    <w:rPr>
      <w:rFonts w:ascii="Calibri" w:hAnsi="Calibr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0119E3"/>
    <w:rPr>
      <w:rFonts w:ascii="Times New Roman" w:hAnsi="Times New Roman" w:cs="Times New Roman"/>
      <w:sz w:val="24"/>
      <w:lang w:eastAsia="ru-RU"/>
    </w:rPr>
  </w:style>
  <w:style w:type="character" w:customStyle="1" w:styleId="Heading2Char">
    <w:name w:val="Heading 2 Char"/>
    <w:aliases w:val="H2 Char,&quot;Изумруд&quot; Char"/>
    <w:basedOn w:val="a1"/>
    <w:uiPriority w:val="99"/>
    <w:locked/>
    <w:rsid w:val="000119E3"/>
    <w:rPr>
      <w:rFonts w:ascii="Times New Roman" w:hAnsi="Times New Roman" w:cs="Times New Roman"/>
      <w:b/>
      <w:caps/>
      <w:sz w:val="26"/>
      <w:lang w:eastAsia="ru-RU"/>
    </w:rPr>
  </w:style>
  <w:style w:type="character" w:customStyle="1" w:styleId="Heading3Char">
    <w:name w:val="Heading 3 Char"/>
    <w:aliases w:val="H3 Char,&quot;Сапфир&quot; Char"/>
    <w:basedOn w:val="a1"/>
    <w:uiPriority w:val="99"/>
    <w:semiHidden/>
    <w:locked/>
    <w:rsid w:val="000119E3"/>
    <w:rPr>
      <w:rFonts w:ascii="Cambria" w:hAnsi="Cambria" w:cs="Times New Roman"/>
      <w:b/>
      <w:bCs/>
      <w:sz w:val="26"/>
      <w:szCs w:val="26"/>
      <w:lang w:eastAsia="en-US"/>
    </w:rPr>
  </w:style>
  <w:style w:type="character" w:customStyle="1" w:styleId="Heading4Char">
    <w:name w:val="Heading 4 Char"/>
    <w:aliases w:val="!Параграфы/Статьи документа Char"/>
    <w:basedOn w:val="a1"/>
    <w:uiPriority w:val="99"/>
    <w:semiHidden/>
    <w:locked/>
    <w:rsid w:val="000119E3"/>
    <w:rPr>
      <w:rFonts w:ascii="Calibri" w:hAnsi="Calibri" w:cs="Times New Roman"/>
      <w:b/>
      <w:bCs/>
      <w:sz w:val="28"/>
      <w:szCs w:val="28"/>
      <w:lang w:eastAsia="en-US"/>
    </w:rPr>
  </w:style>
  <w:style w:type="character" w:customStyle="1" w:styleId="Heading5Char">
    <w:name w:val="Heading 5 Char"/>
    <w:basedOn w:val="a1"/>
    <w:uiPriority w:val="99"/>
    <w:semiHidden/>
    <w:locked/>
    <w:rsid w:val="000119E3"/>
    <w:rPr>
      <w:rFonts w:ascii="Calibri" w:hAnsi="Calibri" w:cs="Times New Roman"/>
      <w:b/>
      <w:bCs/>
      <w:i/>
      <w:iCs/>
      <w:sz w:val="26"/>
      <w:szCs w:val="26"/>
      <w:lang w:eastAsia="en-US"/>
    </w:rPr>
  </w:style>
  <w:style w:type="character" w:customStyle="1" w:styleId="Heading6Char">
    <w:name w:val="Heading 6 Char"/>
    <w:aliases w:val="H6 Char"/>
    <w:basedOn w:val="a1"/>
    <w:uiPriority w:val="99"/>
    <w:semiHidden/>
    <w:locked/>
    <w:rsid w:val="000119E3"/>
    <w:rPr>
      <w:rFonts w:ascii="Calibri" w:hAnsi="Calibri" w:cs="Times New Roman"/>
      <w:b/>
      <w:bCs/>
      <w:lang w:eastAsia="en-US"/>
    </w:rPr>
  </w:style>
  <w:style w:type="character" w:customStyle="1" w:styleId="Heading7Char">
    <w:name w:val="Heading 7 Char"/>
    <w:basedOn w:val="a1"/>
    <w:uiPriority w:val="99"/>
    <w:semiHidden/>
    <w:locked/>
    <w:rsid w:val="000119E3"/>
    <w:rPr>
      <w:rFonts w:ascii="Calibri" w:hAnsi="Calibri" w:cs="Times New Roman"/>
      <w:sz w:val="24"/>
      <w:szCs w:val="24"/>
      <w:lang w:eastAsia="en-US"/>
    </w:rPr>
  </w:style>
  <w:style w:type="character" w:customStyle="1" w:styleId="Heading8Char">
    <w:name w:val="Heading 8 Char"/>
    <w:basedOn w:val="a1"/>
    <w:uiPriority w:val="99"/>
    <w:semiHidden/>
    <w:locked/>
    <w:rsid w:val="000119E3"/>
    <w:rPr>
      <w:rFonts w:ascii="Calibri" w:hAnsi="Calibri" w:cs="Times New Roman"/>
      <w:i/>
      <w:iCs/>
      <w:sz w:val="24"/>
      <w:szCs w:val="24"/>
      <w:lang w:eastAsia="en-US"/>
    </w:rPr>
  </w:style>
  <w:style w:type="character" w:customStyle="1" w:styleId="Heading9Char">
    <w:name w:val="Heading 9 Char"/>
    <w:basedOn w:val="a1"/>
    <w:uiPriority w:val="99"/>
    <w:semiHidden/>
    <w:locked/>
    <w:rsid w:val="000119E3"/>
    <w:rPr>
      <w:rFonts w:ascii="Cambria" w:hAnsi="Cambria" w:cs="Times New Roman"/>
      <w:lang w:eastAsia="en-US"/>
    </w:rPr>
  </w:style>
  <w:style w:type="paragraph" w:styleId="a4">
    <w:name w:val="Balloon Text"/>
    <w:basedOn w:val="a0"/>
    <w:link w:val="31"/>
    <w:uiPriority w:val="99"/>
    <w:rsid w:val="00B43BCA"/>
    <w:pPr>
      <w:ind w:firstLine="0"/>
      <w:jc w:val="left"/>
    </w:pPr>
    <w:rPr>
      <w:rFonts w:ascii="Tahoma" w:hAnsi="Tahoma" w:cs="Tahoma"/>
      <w:sz w:val="16"/>
      <w:szCs w:val="16"/>
      <w:lang w:eastAsia="en-US"/>
    </w:rPr>
  </w:style>
  <w:style w:type="character" w:customStyle="1" w:styleId="31">
    <w:name w:val="Текст выноски Знак3"/>
    <w:basedOn w:val="a1"/>
    <w:link w:val="a4"/>
    <w:uiPriority w:val="99"/>
    <w:semiHidden/>
    <w:locked/>
    <w:rsid w:val="005574E5"/>
    <w:rPr>
      <w:rFonts w:ascii="Tahoma" w:hAnsi="Tahoma" w:cs="Tahoma"/>
      <w:sz w:val="16"/>
      <w:szCs w:val="16"/>
    </w:rPr>
  </w:style>
  <w:style w:type="table" w:styleId="a5">
    <w:name w:val="Table Grid"/>
    <w:basedOn w:val="a2"/>
    <w:uiPriority w:val="99"/>
    <w:rsid w:val="00897A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rsid w:val="00897AD3"/>
    <w:rPr>
      <w:rFonts w:cs="Times New Roman"/>
      <w:color w:val="0000FF"/>
      <w:u w:val="single"/>
    </w:rPr>
  </w:style>
  <w:style w:type="paragraph" w:styleId="a7">
    <w:name w:val="caption"/>
    <w:basedOn w:val="a0"/>
    <w:next w:val="a0"/>
    <w:uiPriority w:val="99"/>
    <w:qFormat/>
    <w:locked/>
    <w:rsid w:val="000119E3"/>
    <w:pPr>
      <w:framePr w:w="3930" w:h="1875" w:hSpace="180" w:wrap="around" w:vAnchor="text" w:hAnchor="page" w:x="1365" w:y="6"/>
      <w:jc w:val="center"/>
    </w:pPr>
    <w:rPr>
      <w:rFonts w:ascii="TimesET" w:hAnsi="TimesET"/>
      <w:b/>
      <w:sz w:val="26"/>
      <w:szCs w:val="24"/>
    </w:rPr>
  </w:style>
  <w:style w:type="paragraph" w:styleId="a8">
    <w:name w:val="Body Text"/>
    <w:aliases w:val="Основной текст1,Основной текст Знак Знак,bt,бпОсновной текст"/>
    <w:basedOn w:val="a0"/>
    <w:link w:val="40"/>
    <w:uiPriority w:val="99"/>
    <w:rsid w:val="000119E3"/>
    <w:pPr>
      <w:shd w:val="clear" w:color="auto" w:fill="FFFFFF"/>
      <w:autoSpaceDE w:val="0"/>
      <w:autoSpaceDN w:val="0"/>
      <w:adjustRightInd w:val="0"/>
      <w:ind w:firstLine="0"/>
    </w:pPr>
    <w:rPr>
      <w:rFonts w:ascii="Calibri" w:hAnsi="Calibri"/>
      <w:color w:val="000000"/>
    </w:rPr>
  </w:style>
  <w:style w:type="character" w:customStyle="1" w:styleId="BodyTextChar">
    <w:name w:val="Body Text Char"/>
    <w:aliases w:val="Основной текст1 Char,Основной текст Знак Знак Char,bt Char,бпОсновной текст Char"/>
    <w:basedOn w:val="a1"/>
    <w:uiPriority w:val="99"/>
    <w:locked/>
    <w:rsid w:val="000119E3"/>
    <w:rPr>
      <w:rFonts w:ascii="Times New Roman" w:hAnsi="Times New Roman" w:cs="Times New Roman"/>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Основной текст с отступом12"/>
    <w:basedOn w:val="a0"/>
    <w:link w:val="42"/>
    <w:uiPriority w:val="99"/>
    <w:rsid w:val="00B43BCA"/>
    <w:pPr>
      <w:spacing w:after="120"/>
      <w:ind w:left="283" w:firstLine="0"/>
      <w:jc w:val="left"/>
    </w:pPr>
    <w:rPr>
      <w:szCs w:val="24"/>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 Знак Char,Основной текст с отступом Знак Знак Знак Char,Основной текст с отступом12 Char"/>
    <w:basedOn w:val="a1"/>
    <w:uiPriority w:val="99"/>
    <w:semiHidden/>
    <w:locked/>
    <w:rsid w:val="000119E3"/>
    <w:rPr>
      <w:rFonts w:cs="Times New Roman"/>
      <w:lang w:eastAsia="en-US"/>
    </w:rPr>
  </w:style>
  <w:style w:type="paragraph" w:styleId="22">
    <w:name w:val="Body Text 2"/>
    <w:aliases w:val="Основной текст 21,Îñíîâíîé òåêñò 1,Iniiaiie oaeno 1"/>
    <w:basedOn w:val="a0"/>
    <w:link w:val="220"/>
    <w:uiPriority w:val="99"/>
    <w:rsid w:val="00B43BCA"/>
  </w:style>
  <w:style w:type="character" w:customStyle="1" w:styleId="BodyText2Char">
    <w:name w:val="Body Text 2 Char"/>
    <w:aliases w:val="Основной текст 21 Char,Îñíîâíîé òåêñò 1 Char,Iniiaiie oaeno 1 Char"/>
    <w:basedOn w:val="a1"/>
    <w:uiPriority w:val="99"/>
    <w:locked/>
    <w:rsid w:val="000119E3"/>
    <w:rPr>
      <w:rFonts w:ascii="Times New Roman" w:hAnsi="Times New Roman" w:cs="Times New Roman"/>
      <w:sz w:val="26"/>
      <w:lang w:eastAsia="ru-RU"/>
    </w:rPr>
  </w:style>
  <w:style w:type="paragraph" w:styleId="33">
    <w:name w:val="Body Text 3"/>
    <w:basedOn w:val="a0"/>
    <w:link w:val="320"/>
    <w:uiPriority w:val="99"/>
    <w:rsid w:val="000119E3"/>
    <w:pPr>
      <w:ind w:right="-5" w:firstLine="0"/>
      <w:jc w:val="center"/>
    </w:pPr>
    <w:rPr>
      <w:rFonts w:ascii="Calibri" w:hAnsi="Calibri"/>
      <w:b/>
    </w:rPr>
  </w:style>
  <w:style w:type="character" w:customStyle="1" w:styleId="BodyText3Char">
    <w:name w:val="Body Text 3 Char"/>
    <w:basedOn w:val="a1"/>
    <w:uiPriority w:val="99"/>
    <w:semiHidden/>
    <w:locked/>
    <w:rsid w:val="000119E3"/>
    <w:rPr>
      <w:rFonts w:cs="Times New Roman"/>
      <w:sz w:val="16"/>
      <w:szCs w:val="16"/>
      <w:lang w:eastAsia="en-US"/>
    </w:rPr>
  </w:style>
  <w:style w:type="paragraph" w:styleId="34">
    <w:name w:val="Body Text Indent 3"/>
    <w:basedOn w:val="a0"/>
    <w:link w:val="321"/>
    <w:uiPriority w:val="99"/>
    <w:rsid w:val="000119E3"/>
    <w:pPr>
      <w:spacing w:after="120"/>
      <w:ind w:left="283"/>
    </w:pPr>
    <w:rPr>
      <w:rFonts w:ascii="Calibri" w:hAnsi="Calibri"/>
      <w:sz w:val="16"/>
    </w:rPr>
  </w:style>
  <w:style w:type="character" w:customStyle="1" w:styleId="BodyTextIndent3Char">
    <w:name w:val="Body Text Indent 3 Char"/>
    <w:basedOn w:val="a1"/>
    <w:uiPriority w:val="99"/>
    <w:semiHidden/>
    <w:locked/>
    <w:rsid w:val="000119E3"/>
    <w:rPr>
      <w:rFonts w:cs="Times New Roman"/>
      <w:sz w:val="16"/>
      <w:szCs w:val="16"/>
      <w:lang w:eastAsia="en-US"/>
    </w:rPr>
  </w:style>
  <w:style w:type="paragraph" w:customStyle="1" w:styleId="ConsPlusNormal">
    <w:name w:val="ConsPlusNormal"/>
    <w:uiPriority w:val="99"/>
    <w:rsid w:val="000119E3"/>
    <w:pPr>
      <w:widowControl w:val="0"/>
      <w:autoSpaceDE w:val="0"/>
      <w:autoSpaceDN w:val="0"/>
    </w:pPr>
    <w:rPr>
      <w:rFonts w:cs="Calibri"/>
      <w:szCs w:val="20"/>
    </w:rPr>
  </w:style>
  <w:style w:type="paragraph" w:customStyle="1" w:styleId="ConsPlusNonformat">
    <w:name w:val="ConsPlusNonformat"/>
    <w:uiPriority w:val="99"/>
    <w:rsid w:val="000119E3"/>
    <w:pPr>
      <w:widowControl w:val="0"/>
      <w:autoSpaceDE w:val="0"/>
      <w:autoSpaceDN w:val="0"/>
    </w:pPr>
    <w:rPr>
      <w:rFonts w:ascii="Courier New" w:hAnsi="Courier New" w:cs="Courier New"/>
      <w:sz w:val="20"/>
      <w:szCs w:val="20"/>
    </w:rPr>
  </w:style>
  <w:style w:type="paragraph" w:customStyle="1" w:styleId="ConsPlusTitle">
    <w:name w:val="ConsPlusTitle"/>
    <w:link w:val="ConsPlusTitle0"/>
    <w:uiPriority w:val="99"/>
    <w:rsid w:val="000119E3"/>
    <w:pPr>
      <w:widowControl w:val="0"/>
      <w:autoSpaceDE w:val="0"/>
      <w:autoSpaceDN w:val="0"/>
    </w:pPr>
    <w:rPr>
      <w:b/>
    </w:rPr>
  </w:style>
  <w:style w:type="paragraph" w:customStyle="1" w:styleId="ConsPlusCell">
    <w:name w:val="ConsPlusCell"/>
    <w:uiPriority w:val="99"/>
    <w:rsid w:val="000119E3"/>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0119E3"/>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0119E3"/>
    <w:pPr>
      <w:widowControl w:val="0"/>
      <w:autoSpaceDE w:val="0"/>
      <w:autoSpaceDN w:val="0"/>
    </w:pPr>
    <w:rPr>
      <w:rFonts w:ascii="Tahoma" w:hAnsi="Tahoma" w:cs="Tahoma"/>
      <w:sz w:val="20"/>
      <w:szCs w:val="20"/>
    </w:rPr>
  </w:style>
  <w:style w:type="paragraph" w:customStyle="1" w:styleId="ConsPlusJurTerm">
    <w:name w:val="ConsPlusJurTerm"/>
    <w:uiPriority w:val="99"/>
    <w:rsid w:val="000119E3"/>
    <w:pPr>
      <w:widowControl w:val="0"/>
      <w:autoSpaceDE w:val="0"/>
      <w:autoSpaceDN w:val="0"/>
    </w:pPr>
    <w:rPr>
      <w:rFonts w:ascii="Tahoma" w:hAnsi="Tahoma" w:cs="Tahoma"/>
      <w:sz w:val="26"/>
      <w:szCs w:val="20"/>
    </w:rPr>
  </w:style>
  <w:style w:type="paragraph" w:customStyle="1" w:styleId="ConsPlusTextList">
    <w:name w:val="ConsPlusTextList"/>
    <w:uiPriority w:val="99"/>
    <w:rsid w:val="000119E3"/>
    <w:pPr>
      <w:widowControl w:val="0"/>
      <w:autoSpaceDE w:val="0"/>
      <w:autoSpaceDN w:val="0"/>
    </w:pPr>
    <w:rPr>
      <w:rFonts w:ascii="Arial" w:hAnsi="Arial" w:cs="Arial"/>
      <w:sz w:val="20"/>
      <w:szCs w:val="20"/>
    </w:rPr>
  </w:style>
  <w:style w:type="character" w:styleId="aa">
    <w:name w:val="Strong"/>
    <w:basedOn w:val="a1"/>
    <w:uiPriority w:val="99"/>
    <w:qFormat/>
    <w:locked/>
    <w:rsid w:val="000119E3"/>
    <w:rPr>
      <w:rFonts w:cs="Times New Roman"/>
      <w:b/>
    </w:rPr>
  </w:style>
  <w:style w:type="character" w:customStyle="1" w:styleId="40">
    <w:name w:val="Основной текст Знак4"/>
    <w:aliases w:val="Основной текст1 Знак3,Основной текст Знак Знак Знак3,bt Знак,бпОсновной текст Знак1"/>
    <w:link w:val="a8"/>
    <w:uiPriority w:val="99"/>
    <w:locked/>
    <w:rsid w:val="000119E3"/>
    <w:rPr>
      <w:rFonts w:ascii="Calibri" w:hAnsi="Calibri"/>
      <w:color w:val="000000"/>
      <w:sz w:val="24"/>
      <w:lang w:val="ru-RU" w:eastAsia="ru-RU"/>
    </w:rPr>
  </w:style>
  <w:style w:type="character" w:customStyle="1" w:styleId="90">
    <w:name w:val="Знак Знак9"/>
    <w:uiPriority w:val="99"/>
    <w:rsid w:val="000119E3"/>
    <w:rPr>
      <w:rFonts w:ascii="Tahoma" w:hAnsi="Tahoma"/>
      <w:sz w:val="16"/>
      <w:lang w:val="ru-RU" w:eastAsia="ru-RU"/>
    </w:rPr>
  </w:style>
  <w:style w:type="paragraph" w:styleId="ab">
    <w:name w:val="header"/>
    <w:aliases w:val="ВерхКолонтитул"/>
    <w:basedOn w:val="a0"/>
    <w:link w:val="23"/>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HeaderChar">
    <w:name w:val="Header Char"/>
    <w:aliases w:val="ВерхКолонтитул Char"/>
    <w:basedOn w:val="a1"/>
    <w:uiPriority w:val="99"/>
    <w:locked/>
    <w:rsid w:val="000119E3"/>
    <w:rPr>
      <w:rFonts w:ascii="Times New Roman" w:hAnsi="Times New Roman" w:cs="Times New Roman"/>
    </w:rPr>
  </w:style>
  <w:style w:type="character" w:customStyle="1" w:styleId="23">
    <w:name w:val="Верхний колонтитул Знак2"/>
    <w:aliases w:val="ВерхКолонтитул Знак"/>
    <w:link w:val="ab"/>
    <w:uiPriority w:val="99"/>
    <w:locked/>
    <w:rsid w:val="000119E3"/>
    <w:rPr>
      <w:rFonts w:ascii="Calibri" w:hAnsi="Calibri"/>
      <w:sz w:val="22"/>
      <w:lang w:val="ru-RU" w:eastAsia="en-US"/>
    </w:rPr>
  </w:style>
  <w:style w:type="paragraph" w:styleId="ac">
    <w:name w:val="footer"/>
    <w:basedOn w:val="a0"/>
    <w:link w:val="35"/>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FooterChar">
    <w:name w:val="Footer Char"/>
    <w:basedOn w:val="a1"/>
    <w:uiPriority w:val="99"/>
    <w:locked/>
    <w:rsid w:val="000119E3"/>
    <w:rPr>
      <w:rFonts w:ascii="Times New Roman" w:hAnsi="Times New Roman" w:cs="Times New Roman"/>
    </w:rPr>
  </w:style>
  <w:style w:type="character" w:customStyle="1" w:styleId="35">
    <w:name w:val="Нижний колонтитул Знак3"/>
    <w:link w:val="ac"/>
    <w:uiPriority w:val="99"/>
    <w:locked/>
    <w:rsid w:val="000119E3"/>
    <w:rPr>
      <w:rFonts w:ascii="Calibri" w:hAnsi="Calibri"/>
      <w:sz w:val="22"/>
      <w:lang w:val="ru-RU" w:eastAsia="en-US"/>
    </w:rPr>
  </w:style>
  <w:style w:type="character" w:customStyle="1" w:styleId="12">
    <w:name w:val="Заголовок 1 Знак2"/>
    <w:aliases w:val="Раздел Договора Знак2,H1 Знак2,&quot;Алмаз&quot; Знак1"/>
    <w:link w:val="10"/>
    <w:uiPriority w:val="99"/>
    <w:locked/>
    <w:rsid w:val="000119E3"/>
    <w:rPr>
      <w:rFonts w:ascii="Arial Cyr Chuv" w:hAnsi="Arial Cyr Chuv"/>
      <w:b/>
      <w:sz w:val="24"/>
      <w:lang w:val="ru-RU" w:eastAsia="ru-RU"/>
    </w:rPr>
  </w:style>
  <w:style w:type="character" w:customStyle="1" w:styleId="21">
    <w:name w:val="Заголовок 2 Знак1"/>
    <w:aliases w:val="H2 Знак1,&quot;Изумруд&quot; Знак"/>
    <w:link w:val="20"/>
    <w:uiPriority w:val="99"/>
    <w:locked/>
    <w:rsid w:val="000119E3"/>
    <w:rPr>
      <w:rFonts w:ascii="Calibri" w:hAnsi="Calibri"/>
      <w:b/>
      <w:sz w:val="24"/>
      <w:lang w:val="ru-RU" w:eastAsia="ru-RU"/>
    </w:rPr>
  </w:style>
  <w:style w:type="character" w:customStyle="1" w:styleId="32">
    <w:name w:val="Заголовок 3 Знак2"/>
    <w:aliases w:val="H3 Знак3,&quot;Сапфир&quot; Знак2"/>
    <w:link w:val="30"/>
    <w:uiPriority w:val="99"/>
    <w:locked/>
    <w:rsid w:val="000119E3"/>
    <w:rPr>
      <w:rFonts w:ascii="Arial" w:hAnsi="Arial"/>
      <w:b/>
      <w:sz w:val="26"/>
      <w:lang w:val="ru-RU" w:eastAsia="ru-RU"/>
    </w:rPr>
  </w:style>
  <w:style w:type="character" w:customStyle="1" w:styleId="41">
    <w:name w:val="Заголовок 4 Знак1"/>
    <w:aliases w:val="!Параграфы/Статьи документа Знак"/>
    <w:link w:val="4"/>
    <w:uiPriority w:val="99"/>
    <w:locked/>
    <w:rsid w:val="000119E3"/>
    <w:rPr>
      <w:rFonts w:ascii="Calibri" w:hAnsi="Calibri"/>
      <w:b/>
      <w:color w:val="0000FF"/>
      <w:sz w:val="24"/>
      <w:lang w:val="ru-RU" w:eastAsia="ru-RU"/>
    </w:rPr>
  </w:style>
  <w:style w:type="character" w:customStyle="1" w:styleId="51">
    <w:name w:val="Заголовок 5 Знак1"/>
    <w:link w:val="5"/>
    <w:uiPriority w:val="99"/>
    <w:locked/>
    <w:rsid w:val="000119E3"/>
    <w:rPr>
      <w:rFonts w:ascii="Calibri" w:hAnsi="Calibri"/>
      <w:b/>
      <w:color w:val="FF6600"/>
      <w:sz w:val="24"/>
      <w:lang w:val="ru-RU" w:eastAsia="ru-RU"/>
    </w:rPr>
  </w:style>
  <w:style w:type="character" w:customStyle="1" w:styleId="62">
    <w:name w:val="Заголовок 6 Знак2"/>
    <w:aliases w:val="H6 Знак2"/>
    <w:link w:val="6"/>
    <w:uiPriority w:val="99"/>
    <w:locked/>
    <w:rsid w:val="000119E3"/>
    <w:rPr>
      <w:rFonts w:ascii="Calibri" w:hAnsi="Calibri"/>
      <w:b/>
      <w:sz w:val="24"/>
      <w:lang w:val="ru-RU" w:eastAsia="ru-RU"/>
    </w:rPr>
  </w:style>
  <w:style w:type="character" w:customStyle="1" w:styleId="71">
    <w:name w:val="Заголовок 7 Знак1"/>
    <w:link w:val="7"/>
    <w:uiPriority w:val="99"/>
    <w:locked/>
    <w:rsid w:val="000119E3"/>
    <w:rPr>
      <w:rFonts w:ascii="Calibri" w:hAnsi="Calibri"/>
      <w:b/>
      <w:sz w:val="24"/>
      <w:lang w:val="ru-RU" w:eastAsia="ru-RU"/>
    </w:rPr>
  </w:style>
  <w:style w:type="character" w:customStyle="1" w:styleId="81">
    <w:name w:val="Заголовок 8 Знак1"/>
    <w:link w:val="8"/>
    <w:uiPriority w:val="99"/>
    <w:locked/>
    <w:rsid w:val="000119E3"/>
    <w:rPr>
      <w:rFonts w:ascii="Calibri" w:hAnsi="Calibri"/>
      <w:b/>
      <w:sz w:val="24"/>
      <w:lang w:val="ru-RU" w:eastAsia="ru-RU"/>
    </w:rPr>
  </w:style>
  <w:style w:type="character" w:customStyle="1" w:styleId="91">
    <w:name w:val="Заголовок 9 Знак1"/>
    <w:link w:val="9"/>
    <w:uiPriority w:val="99"/>
    <w:locked/>
    <w:rsid w:val="000119E3"/>
    <w:rPr>
      <w:rFonts w:ascii="Calibri" w:hAnsi="Calibri"/>
      <w:b/>
      <w:sz w:val="24"/>
      <w:lang w:val="ru-RU" w:eastAsia="ru-RU"/>
    </w:rPr>
  </w:style>
  <w:style w:type="character" w:customStyle="1" w:styleId="HTMLPreformattedChar1">
    <w:name w:val="HTML Preformatted Char1"/>
    <w:uiPriority w:val="99"/>
    <w:locked/>
    <w:rsid w:val="000119E3"/>
    <w:rPr>
      <w:rFonts w:ascii="Courier New" w:hAnsi="Courier New"/>
    </w:rPr>
  </w:style>
  <w:style w:type="paragraph" w:customStyle="1" w:styleId="ConsCell">
    <w:name w:val="ConsCell"/>
    <w:uiPriority w:val="99"/>
    <w:rsid w:val="000119E3"/>
    <w:pPr>
      <w:widowControl w:val="0"/>
      <w:autoSpaceDE w:val="0"/>
      <w:autoSpaceDN w:val="0"/>
      <w:adjustRightInd w:val="0"/>
      <w:ind w:right="19772"/>
    </w:pPr>
    <w:rPr>
      <w:rFonts w:ascii="Arial" w:hAnsi="Arial" w:cs="Arial"/>
    </w:rPr>
  </w:style>
  <w:style w:type="paragraph" w:customStyle="1" w:styleId="11">
    <w:name w:val="Абзац списка1"/>
    <w:basedOn w:val="a0"/>
    <w:uiPriority w:val="99"/>
    <w:rsid w:val="000119E3"/>
    <w:pPr>
      <w:spacing w:after="200" w:line="276" w:lineRule="auto"/>
      <w:ind w:left="720" w:firstLine="0"/>
      <w:jc w:val="left"/>
    </w:pPr>
    <w:rPr>
      <w:rFonts w:ascii="Calibri" w:hAnsi="Calibri"/>
      <w:sz w:val="22"/>
      <w:szCs w:val="22"/>
      <w:lang w:eastAsia="en-US"/>
    </w:rPr>
  </w:style>
  <w:style w:type="table" w:customStyle="1" w:styleId="13">
    <w:name w:val="Сетка таблицы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0"/>
    <w:next w:val="a0"/>
    <w:uiPriority w:val="99"/>
    <w:rsid w:val="000119E3"/>
    <w:pPr>
      <w:widowControl w:val="0"/>
      <w:autoSpaceDE w:val="0"/>
      <w:autoSpaceDN w:val="0"/>
      <w:adjustRightInd w:val="0"/>
      <w:ind w:firstLine="0"/>
    </w:pPr>
    <w:rPr>
      <w:rFonts w:ascii="Arial" w:hAnsi="Arial" w:cs="Arial"/>
      <w:szCs w:val="24"/>
    </w:rPr>
  </w:style>
  <w:style w:type="paragraph" w:customStyle="1" w:styleId="ae">
    <w:name w:val="Прижатый влево"/>
    <w:basedOn w:val="a0"/>
    <w:next w:val="a0"/>
    <w:uiPriority w:val="99"/>
    <w:rsid w:val="000119E3"/>
    <w:pPr>
      <w:widowControl w:val="0"/>
      <w:autoSpaceDE w:val="0"/>
      <w:autoSpaceDN w:val="0"/>
      <w:adjustRightInd w:val="0"/>
      <w:ind w:firstLine="0"/>
      <w:jc w:val="left"/>
    </w:pPr>
    <w:rPr>
      <w:rFonts w:ascii="Arial" w:hAnsi="Arial" w:cs="Arial"/>
      <w:szCs w:val="24"/>
    </w:rPr>
  </w:style>
  <w:style w:type="paragraph" w:styleId="HTML">
    <w:name w:val="HTML Preformatted"/>
    <w:basedOn w:val="a0"/>
    <w:link w:val="HTML4"/>
    <w:uiPriority w:val="99"/>
    <w:rsid w:val="00011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4">
    <w:name w:val="Стандартный HTML Знак4"/>
    <w:basedOn w:val="a1"/>
    <w:link w:val="HTML"/>
    <w:uiPriority w:val="99"/>
    <w:locked/>
    <w:rsid w:val="000119E3"/>
    <w:rPr>
      <w:rFonts w:ascii="Courier New" w:hAnsi="Courier New" w:cs="Times New Roman"/>
      <w:lang w:val="ru-RU" w:eastAsia="ru-RU" w:bidi="ar-SA"/>
    </w:rPr>
  </w:style>
  <w:style w:type="character" w:customStyle="1" w:styleId="HTML0">
    <w:name w:val="Стандартный HTML Знак"/>
    <w:uiPriority w:val="99"/>
    <w:semiHidden/>
    <w:rsid w:val="000119E3"/>
    <w:rPr>
      <w:rFonts w:ascii="Courier New" w:hAnsi="Courier New"/>
      <w:lang w:eastAsia="en-US"/>
    </w:rPr>
  </w:style>
  <w:style w:type="character" w:customStyle="1" w:styleId="HTML3">
    <w:name w:val="Стандартный HTML Знак3"/>
    <w:uiPriority w:val="99"/>
    <w:semiHidden/>
    <w:rsid w:val="000119E3"/>
    <w:rPr>
      <w:rFonts w:ascii="Courier New" w:hAnsi="Courier New"/>
      <w:sz w:val="20"/>
      <w:lang w:eastAsia="en-US"/>
    </w:rPr>
  </w:style>
  <w:style w:type="character" w:customStyle="1" w:styleId="HTML1">
    <w:name w:val="Стандартный HTML Знак1"/>
    <w:uiPriority w:val="99"/>
    <w:semiHidden/>
    <w:rsid w:val="000119E3"/>
    <w:rPr>
      <w:rFonts w:ascii="Courier New" w:hAnsi="Courier New"/>
      <w:sz w:val="20"/>
      <w:lang w:eastAsia="en-US"/>
    </w:rPr>
  </w:style>
  <w:style w:type="character" w:customStyle="1" w:styleId="HTML11">
    <w:name w:val="Стандартный HTML Знак11"/>
    <w:uiPriority w:val="99"/>
    <w:semiHidden/>
    <w:rsid w:val="000119E3"/>
    <w:rPr>
      <w:rFonts w:ascii="Courier New" w:hAnsi="Courier New"/>
      <w:sz w:val="20"/>
      <w:lang w:eastAsia="en-US"/>
    </w:rPr>
  </w:style>
  <w:style w:type="character" w:customStyle="1" w:styleId="42">
    <w:name w:val="Основной текст с отступом Знак4"/>
    <w:aliases w:val="Основной текст 1 Знак3,Нумерованный список !! Знак3,Надин стиль Знак3,Основной текст с отступом Знак Знак Знак4,Основной текст с отступом Знак Знак Знак Знак1,Основной текст с отступом12 Знак"/>
    <w:link w:val="a9"/>
    <w:uiPriority w:val="99"/>
    <w:locked/>
    <w:rsid w:val="000119E3"/>
    <w:rPr>
      <w:rFonts w:ascii="Calibri" w:hAnsi="Calibri"/>
      <w:sz w:val="24"/>
      <w:lang w:val="ru-RU" w:eastAsia="ru-RU"/>
    </w:rPr>
  </w:style>
  <w:style w:type="paragraph" w:customStyle="1" w:styleId="ConsNormal">
    <w:name w:val="ConsNormal"/>
    <w:uiPriority w:val="99"/>
    <w:rsid w:val="000119E3"/>
    <w:pPr>
      <w:autoSpaceDE w:val="0"/>
      <w:autoSpaceDN w:val="0"/>
      <w:adjustRightInd w:val="0"/>
      <w:ind w:right="19772" w:firstLine="720"/>
    </w:pPr>
    <w:rPr>
      <w:rFonts w:ascii="Arial" w:hAnsi="Arial" w:cs="Arial"/>
      <w:sz w:val="20"/>
      <w:szCs w:val="20"/>
    </w:rPr>
  </w:style>
  <w:style w:type="paragraph" w:styleId="af">
    <w:name w:val="Normal (Web)"/>
    <w:basedOn w:val="a0"/>
    <w:link w:val="af0"/>
    <w:uiPriority w:val="99"/>
    <w:rsid w:val="0023146D"/>
    <w:pPr>
      <w:suppressAutoHyphens/>
      <w:spacing w:before="100" w:after="100"/>
      <w:ind w:firstLine="0"/>
      <w:jc w:val="left"/>
    </w:pPr>
    <w:rPr>
      <w:rFonts w:ascii="Verdana" w:hAnsi="Verdana"/>
      <w:color w:val="000000"/>
      <w:sz w:val="18"/>
    </w:rPr>
  </w:style>
  <w:style w:type="character" w:customStyle="1" w:styleId="af1">
    <w:name w:val="Основной текст с отступом Знак"/>
    <w:uiPriority w:val="99"/>
    <w:semiHidden/>
    <w:rsid w:val="000119E3"/>
    <w:rPr>
      <w:sz w:val="22"/>
      <w:lang w:eastAsia="en-US"/>
    </w:rPr>
  </w:style>
  <w:style w:type="character" w:customStyle="1" w:styleId="36">
    <w:name w:val="Основной текст с отступом Знак3"/>
    <w:uiPriority w:val="99"/>
    <w:semiHidden/>
    <w:rsid w:val="000119E3"/>
    <w:rPr>
      <w:rFonts w:ascii="Calibri" w:hAnsi="Calibri"/>
      <w:lang w:eastAsia="en-US"/>
    </w:rPr>
  </w:style>
  <w:style w:type="character" w:customStyle="1" w:styleId="14">
    <w:name w:val="Основной текст с отступом Знак1"/>
    <w:uiPriority w:val="99"/>
    <w:semiHidden/>
    <w:rsid w:val="000119E3"/>
    <w:rPr>
      <w:rFonts w:ascii="Calibri" w:hAnsi="Calibri"/>
      <w:lang w:eastAsia="en-US"/>
    </w:rPr>
  </w:style>
  <w:style w:type="character" w:customStyle="1" w:styleId="110">
    <w:name w:val="Основной текст с отступом Знак11"/>
    <w:uiPriority w:val="99"/>
    <w:semiHidden/>
    <w:rsid w:val="000119E3"/>
    <w:rPr>
      <w:rFonts w:ascii="Calibri" w:hAnsi="Calibri"/>
      <w:lang w:eastAsia="en-US"/>
    </w:rPr>
  </w:style>
  <w:style w:type="character" w:customStyle="1" w:styleId="TitleChar1">
    <w:name w:val="Title Char1"/>
    <w:uiPriority w:val="99"/>
    <w:locked/>
    <w:rsid w:val="000119E3"/>
    <w:rPr>
      <w:sz w:val="26"/>
      <w:lang w:eastAsia="en-US"/>
    </w:rPr>
  </w:style>
  <w:style w:type="paragraph" w:styleId="af2">
    <w:name w:val="Title"/>
    <w:basedOn w:val="a0"/>
    <w:link w:val="43"/>
    <w:uiPriority w:val="99"/>
    <w:qFormat/>
    <w:locked/>
    <w:rsid w:val="000119E3"/>
    <w:pPr>
      <w:ind w:left="4510" w:firstLine="0"/>
      <w:jc w:val="center"/>
    </w:pPr>
    <w:rPr>
      <w:rFonts w:ascii="Calibri" w:hAnsi="Calibri"/>
      <w:sz w:val="26"/>
      <w:lang w:eastAsia="en-US"/>
    </w:rPr>
  </w:style>
  <w:style w:type="character" w:customStyle="1" w:styleId="43">
    <w:name w:val="Название Знак4"/>
    <w:basedOn w:val="a1"/>
    <w:link w:val="af2"/>
    <w:uiPriority w:val="99"/>
    <w:locked/>
    <w:rsid w:val="000119E3"/>
    <w:rPr>
      <w:rFonts w:ascii="Calibri" w:hAnsi="Calibri" w:cs="Times New Roman"/>
      <w:sz w:val="26"/>
      <w:lang w:val="ru-RU" w:eastAsia="en-US" w:bidi="ar-SA"/>
    </w:rPr>
  </w:style>
  <w:style w:type="character" w:customStyle="1" w:styleId="af3">
    <w:name w:val="Название Знак"/>
    <w:uiPriority w:val="99"/>
    <w:rsid w:val="000119E3"/>
    <w:rPr>
      <w:rFonts w:ascii="Calibri Light" w:hAnsi="Calibri Light"/>
      <w:b/>
      <w:kern w:val="28"/>
      <w:sz w:val="32"/>
      <w:lang w:eastAsia="en-US"/>
    </w:rPr>
  </w:style>
  <w:style w:type="character" w:customStyle="1" w:styleId="37">
    <w:name w:val="Название Знак3"/>
    <w:uiPriority w:val="99"/>
    <w:rsid w:val="000119E3"/>
    <w:rPr>
      <w:rFonts w:ascii="Cambria" w:hAnsi="Cambria"/>
      <w:b/>
      <w:kern w:val="28"/>
      <w:sz w:val="32"/>
      <w:lang w:eastAsia="en-US"/>
    </w:rPr>
  </w:style>
  <w:style w:type="character" w:customStyle="1" w:styleId="15">
    <w:name w:val="Название Знак1"/>
    <w:uiPriority w:val="99"/>
    <w:rsid w:val="000119E3"/>
    <w:rPr>
      <w:rFonts w:ascii="Calibri Light" w:hAnsi="Calibri Light"/>
      <w:b/>
      <w:kern w:val="28"/>
      <w:sz w:val="32"/>
      <w:lang w:eastAsia="en-US"/>
    </w:rPr>
  </w:style>
  <w:style w:type="character" w:customStyle="1" w:styleId="111">
    <w:name w:val="Название Знак11"/>
    <w:uiPriority w:val="99"/>
    <w:rsid w:val="000119E3"/>
    <w:rPr>
      <w:rFonts w:ascii="Calibri Light" w:hAnsi="Calibri Light"/>
      <w:b/>
      <w:kern w:val="28"/>
      <w:sz w:val="32"/>
      <w:lang w:eastAsia="en-US"/>
    </w:rPr>
  </w:style>
  <w:style w:type="character" w:customStyle="1" w:styleId="24">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uiPriority w:val="99"/>
    <w:locked/>
    <w:rsid w:val="000119E3"/>
    <w:rPr>
      <w:rFonts w:ascii="Calibri" w:hAnsi="Calibri"/>
      <w:sz w:val="22"/>
      <w:lang w:eastAsia="en-US"/>
    </w:rPr>
  </w:style>
  <w:style w:type="character" w:customStyle="1" w:styleId="38">
    <w:name w:val="Основной текст Знак3"/>
    <w:uiPriority w:val="99"/>
    <w:semiHidden/>
    <w:rsid w:val="000119E3"/>
    <w:rPr>
      <w:rFonts w:ascii="Calibri" w:hAnsi="Calibri"/>
      <w:lang w:eastAsia="en-US"/>
    </w:rPr>
  </w:style>
  <w:style w:type="character" w:customStyle="1" w:styleId="16">
    <w:name w:val="Основной текст Знак1"/>
    <w:aliases w:val="bt Знак1,Основной текст Знак Знак1"/>
    <w:uiPriority w:val="99"/>
    <w:semiHidden/>
    <w:rsid w:val="000119E3"/>
    <w:rPr>
      <w:rFonts w:ascii="Calibri" w:hAnsi="Calibri"/>
      <w:lang w:eastAsia="en-US"/>
    </w:rPr>
  </w:style>
  <w:style w:type="character" w:customStyle="1" w:styleId="112">
    <w:name w:val="Основной текст Знак11"/>
    <w:uiPriority w:val="99"/>
    <w:semiHidden/>
    <w:rsid w:val="000119E3"/>
    <w:rPr>
      <w:rFonts w:ascii="Calibri" w:hAnsi="Calibri"/>
      <w:lang w:eastAsia="en-US"/>
    </w:rPr>
  </w:style>
  <w:style w:type="character" w:customStyle="1" w:styleId="BodyTextIndent2Char1">
    <w:name w:val="Body Text Indent 2 Char1"/>
    <w:aliases w:val="Знак1 Char1"/>
    <w:uiPriority w:val="99"/>
    <w:locked/>
    <w:rsid w:val="000119E3"/>
    <w:rPr>
      <w:sz w:val="22"/>
      <w:lang w:eastAsia="en-US"/>
    </w:rPr>
  </w:style>
  <w:style w:type="paragraph" w:styleId="25">
    <w:name w:val="Body Text Indent 2"/>
    <w:basedOn w:val="a0"/>
    <w:link w:val="240"/>
    <w:uiPriority w:val="99"/>
    <w:rsid w:val="0023146D"/>
    <w:pPr>
      <w:suppressAutoHyphens/>
      <w:ind w:left="57" w:firstLine="640"/>
    </w:pPr>
    <w:rPr>
      <w:rFonts w:ascii="TimesET" w:eastAsia="Times New Roman" w:hAnsi="TimesET"/>
      <w:lang w:eastAsia="ar-SA"/>
    </w:rPr>
  </w:style>
  <w:style w:type="character" w:customStyle="1" w:styleId="BodyTextIndent2Char">
    <w:name w:val="Body Text Indent 2 Char"/>
    <w:basedOn w:val="a1"/>
    <w:uiPriority w:val="99"/>
    <w:semiHidden/>
    <w:locked/>
    <w:rsid w:val="004A3216"/>
    <w:rPr>
      <w:rFonts w:ascii="Times New Roman" w:hAnsi="Times New Roman" w:cs="Times New Roman"/>
      <w:sz w:val="20"/>
      <w:szCs w:val="20"/>
    </w:rPr>
  </w:style>
  <w:style w:type="character" w:customStyle="1" w:styleId="BodyTextIndent2Char3">
    <w:name w:val="Body Text Indent 2 Char3"/>
    <w:aliases w:val="Знак1 Char"/>
    <w:basedOn w:val="a1"/>
    <w:uiPriority w:val="99"/>
    <w:semiHidden/>
    <w:locked/>
    <w:rsid w:val="007A63A6"/>
    <w:rPr>
      <w:rFonts w:ascii="Times New Roman" w:hAnsi="Times New Roman" w:cs="Times New Roman"/>
      <w:sz w:val="20"/>
      <w:szCs w:val="20"/>
    </w:rPr>
  </w:style>
  <w:style w:type="character" w:customStyle="1" w:styleId="240">
    <w:name w:val="Основной текст с отступом 2 Знак4"/>
    <w:basedOn w:val="a1"/>
    <w:link w:val="25"/>
    <w:uiPriority w:val="99"/>
    <w:locked/>
    <w:rsid w:val="000119E3"/>
    <w:rPr>
      <w:rFonts w:ascii="TimesET" w:hAnsi="TimesET" w:cs="Times New Roman"/>
      <w:sz w:val="24"/>
      <w:lang w:val="ru-RU" w:eastAsia="ru-RU" w:bidi="ar-SA"/>
    </w:rPr>
  </w:style>
  <w:style w:type="character" w:customStyle="1" w:styleId="26">
    <w:name w:val="Основной текст с отступом 2 Знак"/>
    <w:aliases w:val="Знак1 Знак"/>
    <w:uiPriority w:val="99"/>
    <w:semiHidden/>
    <w:rsid w:val="000119E3"/>
    <w:rPr>
      <w:sz w:val="22"/>
      <w:lang w:eastAsia="en-US"/>
    </w:rPr>
  </w:style>
  <w:style w:type="character" w:customStyle="1" w:styleId="230">
    <w:name w:val="Основной текст с отступом 2 Знак3"/>
    <w:uiPriority w:val="99"/>
    <w:semiHidden/>
    <w:rsid w:val="000119E3"/>
    <w:rPr>
      <w:rFonts w:ascii="Calibri" w:hAnsi="Calibri"/>
      <w:lang w:eastAsia="en-US"/>
    </w:rPr>
  </w:style>
  <w:style w:type="character" w:customStyle="1" w:styleId="210">
    <w:name w:val="Основной текст с отступом 2 Знак1"/>
    <w:uiPriority w:val="99"/>
    <w:semiHidden/>
    <w:rsid w:val="000119E3"/>
    <w:rPr>
      <w:rFonts w:ascii="Calibri" w:hAnsi="Calibri"/>
      <w:lang w:eastAsia="en-US"/>
    </w:rPr>
  </w:style>
  <w:style w:type="character" w:customStyle="1" w:styleId="211">
    <w:name w:val="Основной текст с отступом 2 Знак11"/>
    <w:uiPriority w:val="99"/>
    <w:semiHidden/>
    <w:rsid w:val="000119E3"/>
    <w:rPr>
      <w:rFonts w:ascii="Calibri" w:hAnsi="Calibri"/>
      <w:lang w:eastAsia="en-US"/>
    </w:rPr>
  </w:style>
  <w:style w:type="character" w:customStyle="1" w:styleId="SalutationChar1">
    <w:name w:val="Salutation Char1"/>
    <w:uiPriority w:val="99"/>
    <w:locked/>
    <w:rsid w:val="000119E3"/>
    <w:rPr>
      <w:sz w:val="22"/>
      <w:lang w:eastAsia="en-US"/>
    </w:rPr>
  </w:style>
  <w:style w:type="paragraph" w:styleId="af4">
    <w:name w:val="List"/>
    <w:basedOn w:val="a0"/>
    <w:uiPriority w:val="99"/>
    <w:rsid w:val="000119E3"/>
    <w:pPr>
      <w:spacing w:after="200" w:line="276" w:lineRule="auto"/>
      <w:ind w:left="283" w:hanging="283"/>
      <w:jc w:val="left"/>
    </w:pPr>
    <w:rPr>
      <w:rFonts w:ascii="Calibri" w:hAnsi="Calibri"/>
      <w:sz w:val="22"/>
      <w:szCs w:val="22"/>
      <w:lang w:eastAsia="en-US"/>
    </w:rPr>
  </w:style>
  <w:style w:type="paragraph" w:styleId="27">
    <w:name w:val="List 2"/>
    <w:basedOn w:val="a0"/>
    <w:uiPriority w:val="99"/>
    <w:rsid w:val="000119E3"/>
    <w:pPr>
      <w:spacing w:after="200" w:line="276" w:lineRule="auto"/>
      <w:ind w:left="566" w:hanging="283"/>
      <w:jc w:val="left"/>
    </w:pPr>
    <w:rPr>
      <w:rFonts w:ascii="Calibri" w:hAnsi="Calibri"/>
      <w:sz w:val="22"/>
      <w:szCs w:val="22"/>
      <w:lang w:eastAsia="en-US"/>
    </w:rPr>
  </w:style>
  <w:style w:type="paragraph" w:styleId="af5">
    <w:name w:val="Salutation"/>
    <w:basedOn w:val="a0"/>
    <w:next w:val="a0"/>
    <w:link w:val="44"/>
    <w:uiPriority w:val="99"/>
    <w:rsid w:val="000119E3"/>
    <w:pPr>
      <w:spacing w:after="200" w:line="276" w:lineRule="auto"/>
      <w:ind w:firstLine="0"/>
      <w:jc w:val="left"/>
    </w:pPr>
    <w:rPr>
      <w:rFonts w:ascii="Calibri" w:hAnsi="Calibri"/>
      <w:sz w:val="22"/>
      <w:lang w:eastAsia="en-US"/>
    </w:rPr>
  </w:style>
  <w:style w:type="character" w:customStyle="1" w:styleId="44">
    <w:name w:val="Приветствие Знак4"/>
    <w:basedOn w:val="a1"/>
    <w:link w:val="af5"/>
    <w:uiPriority w:val="99"/>
    <w:semiHidden/>
    <w:locked/>
    <w:rsid w:val="000119E3"/>
    <w:rPr>
      <w:rFonts w:ascii="Calibri" w:hAnsi="Calibri" w:cs="Times New Roman"/>
      <w:sz w:val="22"/>
      <w:lang w:val="ru-RU" w:eastAsia="en-US" w:bidi="ar-SA"/>
    </w:rPr>
  </w:style>
  <w:style w:type="character" w:customStyle="1" w:styleId="af6">
    <w:name w:val="Приветствие Знак"/>
    <w:uiPriority w:val="99"/>
    <w:semiHidden/>
    <w:rsid w:val="000119E3"/>
    <w:rPr>
      <w:sz w:val="22"/>
      <w:lang w:eastAsia="en-US"/>
    </w:rPr>
  </w:style>
  <w:style w:type="character" w:customStyle="1" w:styleId="39">
    <w:name w:val="Приветствие Знак3"/>
    <w:uiPriority w:val="99"/>
    <w:semiHidden/>
    <w:rsid w:val="000119E3"/>
    <w:rPr>
      <w:rFonts w:ascii="Calibri" w:hAnsi="Calibri"/>
      <w:lang w:eastAsia="en-US"/>
    </w:rPr>
  </w:style>
  <w:style w:type="character" w:customStyle="1" w:styleId="17">
    <w:name w:val="Приветствие Знак1"/>
    <w:uiPriority w:val="99"/>
    <w:semiHidden/>
    <w:rsid w:val="000119E3"/>
    <w:rPr>
      <w:rFonts w:ascii="Calibri" w:hAnsi="Calibri"/>
      <w:lang w:eastAsia="en-US"/>
    </w:rPr>
  </w:style>
  <w:style w:type="character" w:customStyle="1" w:styleId="113">
    <w:name w:val="Приветствие Знак11"/>
    <w:uiPriority w:val="99"/>
    <w:semiHidden/>
    <w:rsid w:val="000119E3"/>
    <w:rPr>
      <w:rFonts w:ascii="Calibri" w:hAnsi="Calibri"/>
      <w:lang w:eastAsia="en-US"/>
    </w:rPr>
  </w:style>
  <w:style w:type="character" w:customStyle="1" w:styleId="SubtitleChar1">
    <w:name w:val="Subtitle Char1"/>
    <w:uiPriority w:val="99"/>
    <w:locked/>
    <w:rsid w:val="000119E3"/>
    <w:rPr>
      <w:rFonts w:ascii="Arial" w:hAnsi="Arial"/>
      <w:sz w:val="24"/>
      <w:lang w:eastAsia="en-US"/>
    </w:rPr>
  </w:style>
  <w:style w:type="paragraph" w:styleId="a">
    <w:name w:val="List Bullet"/>
    <w:basedOn w:val="a0"/>
    <w:autoRedefine/>
    <w:uiPriority w:val="99"/>
    <w:rsid w:val="000119E3"/>
    <w:pPr>
      <w:numPr>
        <w:numId w:val="1"/>
      </w:numPr>
      <w:tabs>
        <w:tab w:val="clear" w:pos="360"/>
      </w:tabs>
      <w:spacing w:after="200" w:line="276" w:lineRule="auto"/>
      <w:ind w:left="1070"/>
      <w:jc w:val="left"/>
    </w:pPr>
    <w:rPr>
      <w:rFonts w:ascii="Calibri" w:hAnsi="Calibri"/>
      <w:sz w:val="22"/>
      <w:szCs w:val="22"/>
      <w:lang w:eastAsia="en-US"/>
    </w:rPr>
  </w:style>
  <w:style w:type="paragraph" w:styleId="af7">
    <w:name w:val="Subtitle"/>
    <w:basedOn w:val="a0"/>
    <w:link w:val="45"/>
    <w:uiPriority w:val="99"/>
    <w:qFormat/>
    <w:locked/>
    <w:rsid w:val="000119E3"/>
    <w:pPr>
      <w:spacing w:after="60" w:line="276" w:lineRule="auto"/>
      <w:ind w:firstLine="0"/>
      <w:jc w:val="center"/>
      <w:outlineLvl w:val="1"/>
    </w:pPr>
    <w:rPr>
      <w:rFonts w:ascii="Arial" w:hAnsi="Arial"/>
      <w:lang w:eastAsia="en-US"/>
    </w:rPr>
  </w:style>
  <w:style w:type="character" w:customStyle="1" w:styleId="45">
    <w:name w:val="Подзаголовок Знак4"/>
    <w:basedOn w:val="a1"/>
    <w:link w:val="af7"/>
    <w:uiPriority w:val="99"/>
    <w:locked/>
    <w:rsid w:val="000119E3"/>
    <w:rPr>
      <w:rFonts w:ascii="Arial" w:hAnsi="Arial" w:cs="Times New Roman"/>
      <w:sz w:val="24"/>
      <w:lang w:val="ru-RU" w:eastAsia="en-US" w:bidi="ar-SA"/>
    </w:rPr>
  </w:style>
  <w:style w:type="character" w:customStyle="1" w:styleId="af8">
    <w:name w:val="Подзаголовок Знак"/>
    <w:uiPriority w:val="99"/>
    <w:rsid w:val="000119E3"/>
    <w:rPr>
      <w:rFonts w:ascii="Calibri Light" w:hAnsi="Calibri Light"/>
      <w:sz w:val="24"/>
      <w:lang w:eastAsia="en-US"/>
    </w:rPr>
  </w:style>
  <w:style w:type="character" w:customStyle="1" w:styleId="3a">
    <w:name w:val="Подзаголовок Знак3"/>
    <w:uiPriority w:val="99"/>
    <w:rsid w:val="000119E3"/>
    <w:rPr>
      <w:rFonts w:ascii="Cambria" w:hAnsi="Cambria"/>
      <w:sz w:val="24"/>
      <w:lang w:eastAsia="en-US"/>
    </w:rPr>
  </w:style>
  <w:style w:type="character" w:customStyle="1" w:styleId="18">
    <w:name w:val="Подзаголовок Знак1"/>
    <w:uiPriority w:val="99"/>
    <w:rsid w:val="000119E3"/>
    <w:rPr>
      <w:rFonts w:ascii="Calibri Light" w:hAnsi="Calibri Light"/>
      <w:sz w:val="24"/>
      <w:lang w:eastAsia="en-US"/>
    </w:rPr>
  </w:style>
  <w:style w:type="character" w:customStyle="1" w:styleId="114">
    <w:name w:val="Подзаголовок Знак11"/>
    <w:uiPriority w:val="99"/>
    <w:rsid w:val="000119E3"/>
    <w:rPr>
      <w:rFonts w:ascii="Calibri Light" w:hAnsi="Calibri Light"/>
      <w:sz w:val="24"/>
      <w:lang w:eastAsia="en-US"/>
    </w:rPr>
  </w:style>
  <w:style w:type="paragraph" w:customStyle="1" w:styleId="28">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character" w:customStyle="1" w:styleId="321">
    <w:name w:val="Основной текст с отступом 3 Знак2"/>
    <w:link w:val="34"/>
    <w:uiPriority w:val="99"/>
    <w:locked/>
    <w:rsid w:val="000119E3"/>
    <w:rPr>
      <w:rFonts w:ascii="Calibri" w:hAnsi="Calibri"/>
      <w:sz w:val="16"/>
      <w:lang w:val="ru-RU" w:eastAsia="ru-RU"/>
    </w:rPr>
  </w:style>
  <w:style w:type="character" w:customStyle="1" w:styleId="af9">
    <w:name w:val="Гипертекстовая ссылка"/>
    <w:uiPriority w:val="99"/>
    <w:rsid w:val="000119E3"/>
    <w:rPr>
      <w:b/>
      <w:color w:val="106BBE"/>
    </w:rPr>
  </w:style>
  <w:style w:type="character" w:styleId="afa">
    <w:name w:val="page number"/>
    <w:basedOn w:val="a1"/>
    <w:uiPriority w:val="99"/>
    <w:rsid w:val="000119E3"/>
    <w:rPr>
      <w:rFonts w:cs="Times New Roman"/>
    </w:rPr>
  </w:style>
  <w:style w:type="character" w:customStyle="1" w:styleId="220">
    <w:name w:val="Основной текст 2 Знак2"/>
    <w:aliases w:val="Основной текст 21 Знак,Îñíîâíîé òåêñò 1 Знак,Iniiaiie oaeno 1 Знак"/>
    <w:link w:val="22"/>
    <w:uiPriority w:val="99"/>
    <w:locked/>
    <w:rsid w:val="000119E3"/>
    <w:rPr>
      <w:rFonts w:ascii="Calibri" w:hAnsi="Calibri"/>
      <w:sz w:val="24"/>
      <w:lang w:val="ru-RU" w:eastAsia="ru-RU"/>
    </w:rPr>
  </w:style>
  <w:style w:type="character" w:customStyle="1" w:styleId="320">
    <w:name w:val="Основной текст 3 Знак2"/>
    <w:link w:val="33"/>
    <w:uiPriority w:val="99"/>
    <w:locked/>
    <w:rsid w:val="000119E3"/>
    <w:rPr>
      <w:rFonts w:ascii="Calibri" w:hAnsi="Calibri"/>
      <w:b/>
      <w:sz w:val="24"/>
      <w:lang w:val="ru-RU" w:eastAsia="ru-RU"/>
    </w:rPr>
  </w:style>
  <w:style w:type="paragraph" w:customStyle="1" w:styleId="ConsNonformat">
    <w:name w:val="ConsNonformat"/>
    <w:uiPriority w:val="99"/>
    <w:rsid w:val="000119E3"/>
    <w:pPr>
      <w:widowControl w:val="0"/>
      <w:autoSpaceDE w:val="0"/>
      <w:autoSpaceDN w:val="0"/>
      <w:adjustRightInd w:val="0"/>
      <w:ind w:right="19772"/>
    </w:pPr>
    <w:rPr>
      <w:rFonts w:ascii="Courier New" w:hAnsi="Courier New" w:cs="Courier New"/>
      <w:sz w:val="20"/>
      <w:szCs w:val="20"/>
    </w:rPr>
  </w:style>
  <w:style w:type="character" w:styleId="afb">
    <w:name w:val="annotation reference"/>
    <w:basedOn w:val="a1"/>
    <w:uiPriority w:val="99"/>
    <w:rsid w:val="000119E3"/>
    <w:rPr>
      <w:rFonts w:cs="Times New Roman"/>
      <w:sz w:val="16"/>
    </w:rPr>
  </w:style>
  <w:style w:type="paragraph" w:styleId="afc">
    <w:name w:val="annotation text"/>
    <w:basedOn w:val="a0"/>
    <w:link w:val="29"/>
    <w:uiPriority w:val="99"/>
    <w:rsid w:val="000119E3"/>
    <w:pPr>
      <w:ind w:firstLine="0"/>
      <w:jc w:val="left"/>
    </w:pPr>
    <w:rPr>
      <w:rFonts w:ascii="Calibri" w:hAnsi="Calibri"/>
      <w:sz w:val="20"/>
    </w:rPr>
  </w:style>
  <w:style w:type="character" w:customStyle="1" w:styleId="CommentTextChar">
    <w:name w:val="Comment Text Char"/>
    <w:basedOn w:val="a1"/>
    <w:uiPriority w:val="99"/>
    <w:semiHidden/>
    <w:locked/>
    <w:rsid w:val="000119E3"/>
    <w:rPr>
      <w:rFonts w:cs="Times New Roman"/>
      <w:sz w:val="20"/>
      <w:szCs w:val="20"/>
      <w:lang w:eastAsia="en-US"/>
    </w:rPr>
  </w:style>
  <w:style w:type="character" w:customStyle="1" w:styleId="29">
    <w:name w:val="Текст примечания Знак2"/>
    <w:link w:val="afc"/>
    <w:uiPriority w:val="99"/>
    <w:locked/>
    <w:rsid w:val="000119E3"/>
    <w:rPr>
      <w:lang w:val="ru-RU" w:eastAsia="ru-RU"/>
    </w:rPr>
  </w:style>
  <w:style w:type="character" w:customStyle="1" w:styleId="ConsPlusNormal0">
    <w:name w:val="ConsPlusNormal Знак"/>
    <w:uiPriority w:val="99"/>
    <w:locked/>
    <w:rsid w:val="000119E3"/>
    <w:rPr>
      <w:rFonts w:ascii="Arial" w:hAnsi="Arial"/>
      <w:lang w:val="ru-RU" w:eastAsia="ru-RU"/>
    </w:rPr>
  </w:style>
  <w:style w:type="paragraph" w:customStyle="1" w:styleId="afd">
    <w:name w:val="НИР"/>
    <w:basedOn w:val="a0"/>
    <w:uiPriority w:val="99"/>
    <w:rsid w:val="000119E3"/>
    <w:pPr>
      <w:spacing w:after="120" w:line="360" w:lineRule="auto"/>
      <w:ind w:firstLine="720"/>
    </w:pPr>
    <w:rPr>
      <w:color w:val="000000"/>
      <w:spacing w:val="5"/>
      <w:szCs w:val="24"/>
    </w:rPr>
  </w:style>
  <w:style w:type="paragraph" w:customStyle="1" w:styleId="19">
    <w:name w:val="Без интервала1"/>
    <w:uiPriority w:val="99"/>
    <w:rsid w:val="000119E3"/>
    <w:rPr>
      <w:rFonts w:ascii="Times New Roman" w:hAnsi="Times New Roman"/>
      <w:sz w:val="24"/>
      <w:szCs w:val="24"/>
    </w:rPr>
  </w:style>
  <w:style w:type="paragraph" w:styleId="a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2a"/>
    <w:uiPriority w:val="99"/>
    <w:rsid w:val="000119E3"/>
    <w:pPr>
      <w:ind w:firstLine="0"/>
      <w:jc w:val="left"/>
    </w:pPr>
    <w:rPr>
      <w:rFonts w:ascii="Calibri" w:hAnsi="Calibri"/>
      <w:sz w:val="20"/>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basedOn w:val="a1"/>
    <w:uiPriority w:val="99"/>
    <w:semiHidden/>
    <w:locked/>
    <w:rsid w:val="000119E3"/>
    <w:rPr>
      <w:rFonts w:ascii="Times New Roman" w:hAnsi="Times New Roman" w:cs="Times New Roman"/>
      <w:sz w:val="20"/>
      <w:szCs w:val="20"/>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o Char"/>
    <w:basedOn w:val="a1"/>
    <w:uiPriority w:val="99"/>
    <w:semiHidden/>
    <w:locked/>
    <w:rsid w:val="000119E3"/>
    <w:rPr>
      <w:rFonts w:cs="Times New Roman"/>
      <w:sz w:val="20"/>
      <w:szCs w:val="20"/>
      <w:lang w:eastAsia="en-US"/>
    </w:rPr>
  </w:style>
  <w:style w:type="character" w:customStyle="1" w:styleId="2a">
    <w:name w:val="Текст сноски Знак2"/>
    <w:aliases w:val="Текст сноски Знак Знак Знак4,Текст сноски Знак Знак Знак Знак Знак Знак Знак Знак Знак3,Текст сноски Знак Знак Знак Знак Знак Знак Знак Знак4,Текст сноски Знак Знак Знак Знак Знак Знак Знак4,Текст сноски Знак Знак Знак Знак3"/>
    <w:link w:val="afe"/>
    <w:uiPriority w:val="99"/>
    <w:locked/>
    <w:rsid w:val="000119E3"/>
    <w:rPr>
      <w:lang w:val="ru-RU" w:eastAsia="ru-RU"/>
    </w:rPr>
  </w:style>
  <w:style w:type="paragraph" w:customStyle="1" w:styleId="font6">
    <w:name w:val="font6"/>
    <w:basedOn w:val="a0"/>
    <w:uiPriority w:val="99"/>
    <w:rsid w:val="000119E3"/>
    <w:pPr>
      <w:spacing w:before="100" w:beforeAutospacing="1" w:after="100" w:afterAutospacing="1"/>
      <w:ind w:firstLine="0"/>
      <w:jc w:val="left"/>
    </w:pPr>
    <w:rPr>
      <w:b/>
      <w:bCs/>
      <w:color w:val="000000"/>
      <w:sz w:val="16"/>
      <w:szCs w:val="16"/>
    </w:rPr>
  </w:style>
  <w:style w:type="paragraph" w:customStyle="1" w:styleId="font5">
    <w:name w:val="font5"/>
    <w:basedOn w:val="a0"/>
    <w:uiPriority w:val="99"/>
    <w:rsid w:val="000119E3"/>
    <w:pPr>
      <w:spacing w:before="100" w:beforeAutospacing="1" w:after="100" w:afterAutospacing="1"/>
      <w:ind w:firstLine="0"/>
      <w:jc w:val="left"/>
    </w:pPr>
    <w:rPr>
      <w:color w:val="000000"/>
      <w:sz w:val="16"/>
      <w:szCs w:val="16"/>
    </w:rPr>
  </w:style>
  <w:style w:type="character" w:styleId="aff">
    <w:name w:val="FollowedHyperlink"/>
    <w:basedOn w:val="a1"/>
    <w:uiPriority w:val="99"/>
    <w:rsid w:val="000119E3"/>
    <w:rPr>
      <w:rFonts w:cs="Times New Roman"/>
      <w:color w:val="800080"/>
      <w:u w:val="single"/>
    </w:rPr>
  </w:style>
  <w:style w:type="character" w:styleId="aff0">
    <w:name w:val="footnote reference"/>
    <w:basedOn w:val="a1"/>
    <w:uiPriority w:val="99"/>
    <w:rsid w:val="000119E3"/>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0119E3"/>
  </w:style>
  <w:style w:type="paragraph" w:customStyle="1" w:styleId="xl63">
    <w:name w:val="xl63"/>
    <w:basedOn w:val="a0"/>
    <w:uiPriority w:val="99"/>
    <w:rsid w:val="000119E3"/>
    <w:pPr>
      <w:spacing w:before="100" w:beforeAutospacing="1" w:after="100" w:afterAutospacing="1"/>
      <w:ind w:firstLine="0"/>
      <w:jc w:val="center"/>
      <w:textAlignment w:val="top"/>
    </w:pPr>
    <w:rPr>
      <w:color w:val="000000"/>
      <w:sz w:val="26"/>
      <w:szCs w:val="26"/>
    </w:rPr>
  </w:style>
  <w:style w:type="paragraph" w:customStyle="1" w:styleId="xl64">
    <w:name w:val="xl64"/>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0"/>
    <w:uiPriority w:val="99"/>
    <w:rsid w:val="000119E3"/>
    <w:pPr>
      <w:pBdr>
        <w:top w:val="single" w:sz="4" w:space="0" w:color="auto"/>
      </w:pBdr>
      <w:spacing w:before="100" w:beforeAutospacing="1" w:after="100" w:afterAutospacing="1"/>
      <w:ind w:firstLine="0"/>
      <w:jc w:val="left"/>
      <w:textAlignment w:val="top"/>
    </w:pPr>
    <w:rPr>
      <w:color w:val="000000"/>
      <w:sz w:val="26"/>
      <w:szCs w:val="26"/>
    </w:rPr>
  </w:style>
  <w:style w:type="paragraph" w:customStyle="1" w:styleId="xl88">
    <w:name w:val="xl88"/>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0"/>
    <w:uiPriority w:val="99"/>
    <w:rsid w:val="000119E3"/>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0"/>
    <w:uiPriority w:val="99"/>
    <w:rsid w:val="000119E3"/>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0"/>
    <w:uiPriority w:val="99"/>
    <w:rsid w:val="000119E3"/>
    <w:pPr>
      <w:pBdr>
        <w:bottom w:val="single" w:sz="4" w:space="0" w:color="auto"/>
      </w:pBdr>
      <w:spacing w:before="100" w:beforeAutospacing="1" w:after="100" w:afterAutospacing="1"/>
      <w:ind w:firstLine="0"/>
      <w:jc w:val="center"/>
      <w:textAlignment w:val="center"/>
    </w:pPr>
    <w:rPr>
      <w:b/>
      <w:bCs/>
      <w:color w:val="000000"/>
      <w:sz w:val="26"/>
      <w:szCs w:val="26"/>
    </w:rPr>
  </w:style>
  <w:style w:type="paragraph" w:customStyle="1" w:styleId="xl96">
    <w:name w:val="xl96"/>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0"/>
    <w:uiPriority w:val="99"/>
    <w:rsid w:val="000119E3"/>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09">
    <w:name w:val="xl109"/>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12">
    <w:name w:val="xl11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13">
    <w:name w:val="xl11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0"/>
    <w:uiPriority w:val="99"/>
    <w:rsid w:val="000119E3"/>
    <w:pPr>
      <w:pBdr>
        <w:right w:val="single" w:sz="4" w:space="0" w:color="auto"/>
      </w:pBdr>
      <w:spacing w:before="100" w:beforeAutospacing="1" w:after="100" w:afterAutospacing="1"/>
      <w:ind w:firstLine="0"/>
      <w:jc w:val="center"/>
      <w:textAlignment w:val="top"/>
    </w:pPr>
    <w:rPr>
      <w:szCs w:val="24"/>
    </w:rPr>
  </w:style>
  <w:style w:type="paragraph" w:customStyle="1" w:styleId="xl116">
    <w:name w:val="xl116"/>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2">
    <w:name w:val="xl12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3">
    <w:name w:val="xl12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4">
    <w:name w:val="xl124"/>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25">
    <w:name w:val="xl125"/>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6">
    <w:name w:val="xl12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0"/>
    <w:uiPriority w:val="99"/>
    <w:rsid w:val="000119E3"/>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2b">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table" w:customStyle="1" w:styleId="115">
    <w:name w:val="Сетка таблицы1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119E3"/>
    <w:pPr>
      <w:widowControl w:val="0"/>
      <w:autoSpaceDE w:val="0"/>
      <w:autoSpaceDN w:val="0"/>
      <w:adjustRightInd w:val="0"/>
    </w:pPr>
    <w:rPr>
      <w:rFonts w:ascii="Arial" w:hAnsi="Arial" w:cs="Arial"/>
      <w:b/>
      <w:bCs/>
      <w:sz w:val="18"/>
      <w:szCs w:val="18"/>
    </w:rPr>
  </w:style>
  <w:style w:type="paragraph" w:customStyle="1" w:styleId="92">
    <w:name w:val="заголовок 9"/>
    <w:basedOn w:val="a0"/>
    <w:next w:val="a0"/>
    <w:uiPriority w:val="99"/>
    <w:rsid w:val="000119E3"/>
    <w:pPr>
      <w:keepNext/>
      <w:widowControl w:val="0"/>
      <w:autoSpaceDE w:val="0"/>
      <w:autoSpaceDN w:val="0"/>
      <w:ind w:firstLine="0"/>
      <w:jc w:val="center"/>
    </w:pPr>
    <w:rPr>
      <w:rFonts w:ascii="Arial" w:hAnsi="Arial" w:cs="Arial"/>
      <w:szCs w:val="24"/>
    </w:rPr>
  </w:style>
  <w:style w:type="character" w:customStyle="1" w:styleId="ng-isolate-scope">
    <w:name w:val="ng-isolate-scope"/>
    <w:uiPriority w:val="99"/>
    <w:rsid w:val="000119E3"/>
  </w:style>
  <w:style w:type="paragraph" w:customStyle="1" w:styleId="Web">
    <w:name w:val="Обычный (Web)"/>
    <w:basedOn w:val="a0"/>
    <w:uiPriority w:val="99"/>
    <w:rsid w:val="000119E3"/>
    <w:pPr>
      <w:spacing w:before="100" w:after="100"/>
      <w:ind w:firstLine="0"/>
      <w:jc w:val="left"/>
    </w:pPr>
    <w:rPr>
      <w:szCs w:val="24"/>
    </w:rPr>
  </w:style>
  <w:style w:type="character" w:customStyle="1" w:styleId="aff1">
    <w:name w:val="Цветовое выделение"/>
    <w:uiPriority w:val="99"/>
    <w:rsid w:val="000119E3"/>
    <w:rPr>
      <w:b/>
      <w:color w:val="000080"/>
    </w:rPr>
  </w:style>
  <w:style w:type="paragraph" w:customStyle="1" w:styleId="main">
    <w:name w:val="main"/>
    <w:basedOn w:val="a0"/>
    <w:uiPriority w:val="99"/>
    <w:rsid w:val="000119E3"/>
    <w:pPr>
      <w:spacing w:after="120"/>
      <w:ind w:firstLine="709"/>
    </w:pPr>
    <w:rPr>
      <w:sz w:val="26"/>
      <w:szCs w:val="26"/>
    </w:rPr>
  </w:style>
  <w:style w:type="paragraph" w:customStyle="1" w:styleId="aff2">
    <w:name w:val="раздилитель сноски"/>
    <w:basedOn w:val="a0"/>
    <w:next w:val="afe"/>
    <w:uiPriority w:val="99"/>
    <w:rsid w:val="000119E3"/>
    <w:pPr>
      <w:spacing w:after="120"/>
      <w:ind w:firstLine="0"/>
    </w:pPr>
    <w:rPr>
      <w:lang w:val="en-US"/>
    </w:rPr>
  </w:style>
  <w:style w:type="paragraph" w:customStyle="1" w:styleId="aff3">
    <w:name w:val="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rvps1401">
    <w:name w:val="rvps1401"/>
    <w:basedOn w:val="a0"/>
    <w:uiPriority w:val="99"/>
    <w:rsid w:val="000119E3"/>
    <w:pPr>
      <w:spacing w:after="225"/>
      <w:ind w:firstLine="0"/>
      <w:jc w:val="left"/>
    </w:pPr>
    <w:rPr>
      <w:rFonts w:ascii="Arial" w:hAnsi="Arial" w:cs="Arial"/>
      <w:color w:val="000000"/>
      <w:sz w:val="18"/>
      <w:szCs w:val="18"/>
    </w:rPr>
  </w:style>
  <w:style w:type="character" w:customStyle="1" w:styleId="rvts1415">
    <w:name w:val="rvts1415"/>
    <w:uiPriority w:val="99"/>
    <w:rsid w:val="000119E3"/>
    <w:rPr>
      <w:rFonts w:ascii="Arial" w:hAnsi="Arial"/>
      <w:i/>
      <w:color w:val="000000"/>
      <w:sz w:val="18"/>
      <w:u w:val="none"/>
      <w:effect w:val="none"/>
      <w:shd w:val="clear" w:color="auto" w:fill="auto"/>
    </w:rPr>
  </w:style>
  <w:style w:type="paragraph" w:customStyle="1" w:styleId="141">
    <w:name w:val="14"/>
    <w:basedOn w:val="22"/>
    <w:uiPriority w:val="99"/>
    <w:rsid w:val="000119E3"/>
    <w:pPr>
      <w:spacing w:line="360" w:lineRule="auto"/>
      <w:ind w:firstLine="708"/>
    </w:pPr>
    <w:rPr>
      <w:rFonts w:ascii="Calibri" w:hAnsi="Calibri"/>
    </w:rPr>
  </w:style>
  <w:style w:type="paragraph" w:customStyle="1" w:styleId="aff4">
    <w:name w:val="ОСН ТЕКСТ"/>
    <w:basedOn w:val="a0"/>
    <w:uiPriority w:val="99"/>
    <w:rsid w:val="000119E3"/>
    <w:pPr>
      <w:ind w:firstLine="720"/>
    </w:pPr>
    <w:rPr>
      <w:sz w:val="26"/>
      <w:szCs w:val="26"/>
    </w:rPr>
  </w:style>
  <w:style w:type="character" w:customStyle="1" w:styleId="EndnoteTextChar1">
    <w:name w:val="Endnote Text Char1"/>
    <w:uiPriority w:val="99"/>
    <w:locked/>
    <w:rsid w:val="000119E3"/>
    <w:rPr>
      <w:sz w:val="24"/>
    </w:rPr>
  </w:style>
  <w:style w:type="character" w:customStyle="1" w:styleId="aff5">
    <w:name w:val="Знак Знак"/>
    <w:uiPriority w:val="99"/>
    <w:locked/>
    <w:rsid w:val="000119E3"/>
    <w:rPr>
      <w:sz w:val="24"/>
    </w:rPr>
  </w:style>
  <w:style w:type="character" w:customStyle="1" w:styleId="aff6">
    <w:name w:val="Сноска_"/>
    <w:link w:val="aff7"/>
    <w:uiPriority w:val="99"/>
    <w:locked/>
    <w:rsid w:val="000119E3"/>
    <w:rPr>
      <w:b/>
      <w:sz w:val="18"/>
    </w:rPr>
  </w:style>
  <w:style w:type="character" w:customStyle="1" w:styleId="2d">
    <w:name w:val="Основной текст (2)_"/>
    <w:uiPriority w:val="99"/>
    <w:rsid w:val="000119E3"/>
    <w:rPr>
      <w:rFonts w:ascii="Times New Roman" w:hAnsi="Times New Roman"/>
      <w:sz w:val="28"/>
      <w:u w:val="none"/>
    </w:rPr>
  </w:style>
  <w:style w:type="character" w:customStyle="1" w:styleId="1b">
    <w:name w:val="Заголовок №1_"/>
    <w:link w:val="1c"/>
    <w:uiPriority w:val="99"/>
    <w:locked/>
    <w:rsid w:val="000119E3"/>
    <w:rPr>
      <w:b/>
      <w:sz w:val="30"/>
    </w:rPr>
  </w:style>
  <w:style w:type="character" w:customStyle="1" w:styleId="aff8">
    <w:name w:val="Колонтитул_"/>
    <w:uiPriority w:val="99"/>
    <w:rsid w:val="000119E3"/>
    <w:rPr>
      <w:rFonts w:ascii="Times New Roman" w:hAnsi="Times New Roman"/>
      <w:sz w:val="22"/>
      <w:u w:val="none"/>
    </w:rPr>
  </w:style>
  <w:style w:type="character" w:customStyle="1" w:styleId="aff9">
    <w:name w:val="Колонтитул"/>
    <w:uiPriority w:val="99"/>
    <w:rsid w:val="000119E3"/>
    <w:rPr>
      <w:rFonts w:ascii="Times New Roman" w:hAnsi="Times New Roman"/>
      <w:color w:val="000000"/>
      <w:spacing w:val="0"/>
      <w:w w:val="100"/>
      <w:position w:val="0"/>
      <w:sz w:val="22"/>
      <w:u w:val="none"/>
      <w:lang w:val="ru-RU" w:eastAsia="ru-RU"/>
    </w:rPr>
  </w:style>
  <w:style w:type="character" w:customStyle="1" w:styleId="2e">
    <w:name w:val="Оглавление 2 Знак"/>
    <w:link w:val="2f"/>
    <w:uiPriority w:val="99"/>
    <w:locked/>
    <w:rsid w:val="000119E3"/>
    <w:rPr>
      <w:i/>
      <w:noProof/>
      <w:sz w:val="22"/>
    </w:rPr>
  </w:style>
  <w:style w:type="character" w:customStyle="1" w:styleId="2Exact">
    <w:name w:val="Основной текст (2) Exact"/>
    <w:uiPriority w:val="99"/>
    <w:rsid w:val="000119E3"/>
    <w:rPr>
      <w:rFonts w:ascii="Times New Roman" w:hAnsi="Times New Roman"/>
      <w:sz w:val="28"/>
      <w:u w:val="none"/>
    </w:rPr>
  </w:style>
  <w:style w:type="character" w:customStyle="1" w:styleId="2f0">
    <w:name w:val="Заголовок №2_"/>
    <w:uiPriority w:val="99"/>
    <w:rsid w:val="000119E3"/>
    <w:rPr>
      <w:rFonts w:ascii="Times New Roman" w:hAnsi="Times New Roman"/>
      <w:sz w:val="28"/>
      <w:u w:val="none"/>
    </w:rPr>
  </w:style>
  <w:style w:type="character" w:customStyle="1" w:styleId="2f1">
    <w:name w:val="Основной текст (2)"/>
    <w:uiPriority w:val="99"/>
    <w:rsid w:val="000119E3"/>
    <w:rPr>
      <w:rFonts w:ascii="Times New Roman" w:hAnsi="Times New Roman"/>
      <w:color w:val="000000"/>
      <w:spacing w:val="0"/>
      <w:w w:val="100"/>
      <w:position w:val="0"/>
      <w:sz w:val="28"/>
      <w:u w:val="none"/>
      <w:lang w:val="ru-RU" w:eastAsia="ru-RU"/>
    </w:rPr>
  </w:style>
  <w:style w:type="character" w:customStyle="1" w:styleId="affa">
    <w:name w:val="Подпись к таблице_"/>
    <w:link w:val="affb"/>
    <w:uiPriority w:val="99"/>
    <w:locked/>
    <w:rsid w:val="000119E3"/>
    <w:rPr>
      <w:sz w:val="28"/>
    </w:rPr>
  </w:style>
  <w:style w:type="character" w:customStyle="1" w:styleId="3c">
    <w:name w:val="Основной текст (3)_"/>
    <w:link w:val="3d"/>
    <w:uiPriority w:val="99"/>
    <w:locked/>
    <w:rsid w:val="000119E3"/>
    <w:rPr>
      <w:i/>
      <w:sz w:val="11"/>
    </w:rPr>
  </w:style>
  <w:style w:type="character" w:customStyle="1" w:styleId="2f2">
    <w:name w:val="Заголовок №2"/>
    <w:uiPriority w:val="99"/>
    <w:rsid w:val="000119E3"/>
    <w:rPr>
      <w:rFonts w:ascii="Times New Roman" w:hAnsi="Times New Roman"/>
      <w:color w:val="000000"/>
      <w:spacing w:val="0"/>
      <w:w w:val="100"/>
      <w:position w:val="0"/>
      <w:sz w:val="28"/>
      <w:u w:val="single"/>
      <w:lang w:val="ru-RU" w:eastAsia="ru-RU"/>
    </w:rPr>
  </w:style>
  <w:style w:type="paragraph" w:customStyle="1" w:styleId="aff7">
    <w:name w:val="Сноска"/>
    <w:basedOn w:val="a0"/>
    <w:link w:val="aff6"/>
    <w:uiPriority w:val="99"/>
    <w:rsid w:val="000119E3"/>
    <w:pPr>
      <w:widowControl w:val="0"/>
      <w:shd w:val="clear" w:color="auto" w:fill="FFFFFF"/>
      <w:spacing w:line="230" w:lineRule="exact"/>
      <w:ind w:firstLine="0"/>
    </w:pPr>
    <w:rPr>
      <w:rFonts w:ascii="Calibri" w:hAnsi="Calibri"/>
      <w:b/>
      <w:sz w:val="18"/>
    </w:rPr>
  </w:style>
  <w:style w:type="paragraph" w:customStyle="1" w:styleId="1c">
    <w:name w:val="Заголовок №1"/>
    <w:basedOn w:val="a0"/>
    <w:link w:val="1b"/>
    <w:uiPriority w:val="99"/>
    <w:rsid w:val="000119E3"/>
    <w:pPr>
      <w:widowControl w:val="0"/>
      <w:shd w:val="clear" w:color="auto" w:fill="FFFFFF"/>
      <w:spacing w:before="1620" w:line="552" w:lineRule="exact"/>
      <w:ind w:firstLine="0"/>
      <w:jc w:val="center"/>
      <w:outlineLvl w:val="0"/>
    </w:pPr>
    <w:rPr>
      <w:rFonts w:ascii="Calibri" w:hAnsi="Calibri"/>
      <w:b/>
      <w:sz w:val="30"/>
    </w:rPr>
  </w:style>
  <w:style w:type="paragraph" w:styleId="2f">
    <w:name w:val="toc 2"/>
    <w:basedOn w:val="a0"/>
    <w:link w:val="2e"/>
    <w:autoRedefine/>
    <w:uiPriority w:val="99"/>
    <w:locked/>
    <w:rsid w:val="000119E3"/>
    <w:pPr>
      <w:widowControl w:val="0"/>
      <w:tabs>
        <w:tab w:val="left" w:pos="960"/>
        <w:tab w:val="right" w:leader="underscore" w:pos="9629"/>
      </w:tabs>
      <w:spacing w:before="120"/>
      <w:ind w:firstLine="0"/>
    </w:pPr>
    <w:rPr>
      <w:rFonts w:ascii="Calibri" w:hAnsi="Calibri"/>
      <w:i/>
      <w:noProof/>
      <w:sz w:val="22"/>
    </w:rPr>
  </w:style>
  <w:style w:type="paragraph" w:customStyle="1" w:styleId="affb">
    <w:name w:val="Подпись к таблице"/>
    <w:basedOn w:val="a0"/>
    <w:link w:val="affa"/>
    <w:uiPriority w:val="99"/>
    <w:rsid w:val="000119E3"/>
    <w:pPr>
      <w:widowControl w:val="0"/>
      <w:shd w:val="clear" w:color="auto" w:fill="FFFFFF"/>
      <w:spacing w:line="322" w:lineRule="exact"/>
      <w:ind w:firstLine="0"/>
    </w:pPr>
    <w:rPr>
      <w:rFonts w:ascii="Calibri" w:hAnsi="Calibri"/>
      <w:sz w:val="28"/>
    </w:rPr>
  </w:style>
  <w:style w:type="paragraph" w:customStyle="1" w:styleId="3d">
    <w:name w:val="Основной текст (3)"/>
    <w:basedOn w:val="a0"/>
    <w:link w:val="3c"/>
    <w:uiPriority w:val="99"/>
    <w:rsid w:val="000119E3"/>
    <w:pPr>
      <w:widowControl w:val="0"/>
      <w:shd w:val="clear" w:color="auto" w:fill="FFFFFF"/>
      <w:spacing w:line="240" w:lineRule="atLeast"/>
      <w:ind w:firstLine="0"/>
      <w:jc w:val="left"/>
    </w:pPr>
    <w:rPr>
      <w:rFonts w:ascii="Calibri" w:hAnsi="Calibri"/>
      <w:i/>
      <w:sz w:val="11"/>
    </w:rPr>
  </w:style>
  <w:style w:type="paragraph" w:customStyle="1" w:styleId="2f3">
    <w:name w:val="Заголовок для оглавления 2"/>
    <w:basedOn w:val="20"/>
    <w:link w:val="2f4"/>
    <w:uiPriority w:val="99"/>
    <w:rsid w:val="000119E3"/>
    <w:pPr>
      <w:keepLines/>
      <w:ind w:firstLine="0"/>
      <w:jc w:val="both"/>
    </w:pPr>
    <w:rPr>
      <w:color w:val="4F81BD"/>
      <w:sz w:val="28"/>
    </w:rPr>
  </w:style>
  <w:style w:type="character" w:customStyle="1" w:styleId="2f4">
    <w:name w:val="Заголовок для оглавления 2 Знак"/>
    <w:link w:val="2f3"/>
    <w:uiPriority w:val="99"/>
    <w:locked/>
    <w:rsid w:val="000119E3"/>
    <w:rPr>
      <w:rFonts w:ascii="Calibri" w:hAnsi="Calibri"/>
      <w:b/>
      <w:color w:val="4F81BD"/>
      <w:sz w:val="28"/>
      <w:lang w:val="ru-RU" w:eastAsia="ru-RU"/>
    </w:rPr>
  </w:style>
  <w:style w:type="character" w:customStyle="1" w:styleId="80">
    <w:name w:val="Знак Знак8"/>
    <w:uiPriority w:val="99"/>
    <w:rsid w:val="000119E3"/>
  </w:style>
  <w:style w:type="character" w:customStyle="1" w:styleId="100">
    <w:name w:val="Знак Знак10"/>
    <w:uiPriority w:val="99"/>
    <w:semiHidden/>
    <w:rsid w:val="000119E3"/>
    <w:rPr>
      <w:rFonts w:ascii="Cambria" w:hAnsi="Cambria"/>
      <w:b/>
      <w:color w:val="4F81BD"/>
      <w:sz w:val="26"/>
    </w:rPr>
  </w:style>
  <w:style w:type="paragraph" w:customStyle="1" w:styleId="1">
    <w:name w:val="Стиль1"/>
    <w:basedOn w:val="a0"/>
    <w:uiPriority w:val="99"/>
    <w:semiHidden/>
    <w:rsid w:val="000119E3"/>
    <w:pPr>
      <w:keepNext/>
      <w:keepLines/>
      <w:widowControl w:val="0"/>
      <w:numPr>
        <w:numId w:val="5"/>
      </w:numPr>
      <w:suppressLineNumbers/>
      <w:suppressAutoHyphens/>
      <w:spacing w:after="60"/>
      <w:jc w:val="left"/>
    </w:pPr>
    <w:rPr>
      <w:b/>
      <w:sz w:val="28"/>
      <w:szCs w:val="24"/>
    </w:rPr>
  </w:style>
  <w:style w:type="paragraph" w:customStyle="1" w:styleId="3">
    <w:name w:val="Стиль3"/>
    <w:basedOn w:val="25"/>
    <w:uiPriority w:val="99"/>
    <w:semiHidden/>
    <w:rsid w:val="000119E3"/>
    <w:pPr>
      <w:widowControl w:val="0"/>
      <w:numPr>
        <w:ilvl w:val="2"/>
        <w:numId w:val="5"/>
      </w:numPr>
      <w:tabs>
        <w:tab w:val="clear" w:pos="947"/>
        <w:tab w:val="num" w:pos="360"/>
        <w:tab w:val="num" w:pos="1080"/>
      </w:tabs>
      <w:suppressAutoHyphens w:val="0"/>
      <w:adjustRightInd w:val="0"/>
      <w:ind w:left="1080" w:hanging="360"/>
    </w:pPr>
    <w:rPr>
      <w:rFonts w:ascii="Arial" w:hAnsi="Arial"/>
      <w:sz w:val="20"/>
      <w:lang w:eastAsia="ru-RU"/>
    </w:rPr>
  </w:style>
  <w:style w:type="character" w:customStyle="1" w:styleId="70">
    <w:name w:val="Знак Знак7"/>
    <w:uiPriority w:val="99"/>
    <w:semiHidden/>
    <w:rsid w:val="000119E3"/>
    <w:rPr>
      <w:rFonts w:ascii="Tahoma" w:hAnsi="Tahoma"/>
      <w:color w:val="000000"/>
    </w:rPr>
  </w:style>
  <w:style w:type="paragraph" w:customStyle="1" w:styleId="1d">
    <w:name w:val="Заголовок для оглавления 1"/>
    <w:basedOn w:val="10"/>
    <w:link w:val="1e"/>
    <w:uiPriority w:val="99"/>
    <w:rsid w:val="000119E3"/>
    <w:pPr>
      <w:keepNext/>
      <w:keepLines/>
      <w:widowControl/>
      <w:suppressAutoHyphens w:val="0"/>
      <w:autoSpaceDE/>
      <w:jc w:val="center"/>
    </w:pPr>
    <w:rPr>
      <w:rFonts w:ascii="Calibri" w:hAnsi="Calibri"/>
      <w:b w:val="0"/>
      <w:color w:val="365F91"/>
      <w:sz w:val="28"/>
    </w:rPr>
  </w:style>
  <w:style w:type="character" w:customStyle="1" w:styleId="1e">
    <w:name w:val="Заголовок для оглавления 1 Знак"/>
    <w:link w:val="1d"/>
    <w:uiPriority w:val="99"/>
    <w:locked/>
    <w:rsid w:val="000119E3"/>
    <w:rPr>
      <w:rFonts w:ascii="Calibri" w:hAnsi="Calibri"/>
      <w:b/>
      <w:color w:val="365F91"/>
      <w:sz w:val="28"/>
      <w:lang w:val="ru-RU" w:eastAsia="ru-RU"/>
    </w:rPr>
  </w:style>
  <w:style w:type="character" w:customStyle="1" w:styleId="116">
    <w:name w:val="Знак Знак11"/>
    <w:uiPriority w:val="99"/>
    <w:rsid w:val="000119E3"/>
    <w:rPr>
      <w:rFonts w:ascii="Arial Cyr Chuv" w:hAnsi="Arial Cyr Chuv"/>
      <w:b/>
      <w:sz w:val="24"/>
      <w:lang w:val="ru-RU" w:eastAsia="ru-RU"/>
    </w:rPr>
  </w:style>
  <w:style w:type="paragraph" w:styleId="1f">
    <w:name w:val="toc 1"/>
    <w:basedOn w:val="a0"/>
    <w:next w:val="a0"/>
    <w:autoRedefine/>
    <w:uiPriority w:val="99"/>
    <w:locked/>
    <w:rsid w:val="000119E3"/>
    <w:pPr>
      <w:widowControl w:val="0"/>
      <w:tabs>
        <w:tab w:val="left" w:pos="993"/>
        <w:tab w:val="right" w:leader="underscore" w:pos="9629"/>
      </w:tabs>
      <w:spacing w:before="120"/>
      <w:ind w:firstLine="0"/>
    </w:pPr>
    <w:rPr>
      <w:rFonts w:ascii="Times New Roman ??????????" w:eastAsia="Times New Roman" w:hAnsi="Times New Roman ??????????" w:cs="Tahoma"/>
      <w:b/>
      <w:bCs/>
      <w:noProof/>
      <w:color w:val="000000"/>
      <w:sz w:val="22"/>
    </w:rPr>
  </w:style>
  <w:style w:type="character" w:customStyle="1" w:styleId="60">
    <w:name w:val="Знак Знак6"/>
    <w:uiPriority w:val="99"/>
    <w:rsid w:val="000119E3"/>
    <w:rPr>
      <w:rFonts w:ascii="Tahoma" w:hAnsi="Tahoma"/>
      <w:color w:val="000000"/>
    </w:rPr>
  </w:style>
  <w:style w:type="character" w:customStyle="1" w:styleId="52">
    <w:name w:val="Знак Знак5"/>
    <w:uiPriority w:val="99"/>
    <w:rsid w:val="000119E3"/>
    <w:rPr>
      <w:rFonts w:ascii="Tahoma" w:hAnsi="Tahoma"/>
      <w:color w:val="000000"/>
    </w:rPr>
  </w:style>
  <w:style w:type="paragraph" w:styleId="2f5">
    <w:name w:val="List Continue 2"/>
    <w:basedOn w:val="a0"/>
    <w:uiPriority w:val="99"/>
    <w:rsid w:val="000119E3"/>
    <w:pPr>
      <w:spacing w:after="120"/>
      <w:ind w:left="566" w:firstLine="0"/>
      <w:contextualSpacing/>
      <w:jc w:val="left"/>
    </w:pPr>
    <w:rPr>
      <w:szCs w:val="24"/>
    </w:rPr>
  </w:style>
  <w:style w:type="paragraph" w:styleId="3e">
    <w:name w:val="List Continue 3"/>
    <w:basedOn w:val="a0"/>
    <w:uiPriority w:val="99"/>
    <w:rsid w:val="000119E3"/>
    <w:pPr>
      <w:tabs>
        <w:tab w:val="num" w:pos="3983"/>
      </w:tabs>
      <w:spacing w:after="120"/>
      <w:ind w:left="3983" w:hanging="864"/>
      <w:jc w:val="left"/>
    </w:pPr>
    <w:rPr>
      <w:szCs w:val="24"/>
    </w:rPr>
  </w:style>
  <w:style w:type="character" w:customStyle="1" w:styleId="47">
    <w:name w:val="Знак Знак4"/>
    <w:uiPriority w:val="99"/>
    <w:semiHidden/>
    <w:rsid w:val="000119E3"/>
    <w:rPr>
      <w:rFonts w:ascii="Tahoma" w:hAnsi="Tahoma"/>
      <w:sz w:val="16"/>
      <w:lang w:val="ru-RU" w:eastAsia="ru-RU"/>
    </w:rPr>
  </w:style>
  <w:style w:type="paragraph" w:customStyle="1" w:styleId="1f0">
    <w:name w:val="Заголовок оглавления1"/>
    <w:basedOn w:val="10"/>
    <w:next w:val="a0"/>
    <w:uiPriority w:val="99"/>
    <w:rsid w:val="000119E3"/>
    <w:pPr>
      <w:keepNext/>
      <w:keepLines/>
      <w:widowControl/>
      <w:suppressAutoHyphens w:val="0"/>
      <w:autoSpaceDE/>
      <w:spacing w:before="480" w:line="276" w:lineRule="auto"/>
      <w:outlineLvl w:val="9"/>
    </w:pPr>
    <w:rPr>
      <w:rFonts w:ascii="Cambria" w:hAnsi="Cambria"/>
      <w:bCs/>
      <w:color w:val="365F91"/>
      <w:sz w:val="28"/>
      <w:szCs w:val="28"/>
    </w:rPr>
  </w:style>
  <w:style w:type="paragraph" w:styleId="3f">
    <w:name w:val="toc 3"/>
    <w:basedOn w:val="a0"/>
    <w:next w:val="a0"/>
    <w:autoRedefine/>
    <w:uiPriority w:val="99"/>
    <w:locked/>
    <w:rsid w:val="000119E3"/>
    <w:pPr>
      <w:widowControl w:val="0"/>
      <w:ind w:left="480" w:firstLine="0"/>
      <w:jc w:val="left"/>
    </w:pPr>
    <w:rPr>
      <w:rFonts w:ascii="Calibri" w:eastAsia="Times New Roman" w:hAnsi="Calibri" w:cs="Tahoma"/>
      <w:color w:val="000000"/>
      <w:sz w:val="20"/>
    </w:rPr>
  </w:style>
  <w:style w:type="paragraph" w:styleId="48">
    <w:name w:val="toc 4"/>
    <w:basedOn w:val="a0"/>
    <w:next w:val="a0"/>
    <w:autoRedefine/>
    <w:uiPriority w:val="99"/>
    <w:locked/>
    <w:rsid w:val="000119E3"/>
    <w:pPr>
      <w:widowControl w:val="0"/>
      <w:ind w:left="720" w:firstLine="0"/>
      <w:jc w:val="left"/>
    </w:pPr>
    <w:rPr>
      <w:rFonts w:ascii="Calibri" w:eastAsia="Times New Roman" w:hAnsi="Calibri" w:cs="Tahoma"/>
      <w:color w:val="000000"/>
      <w:sz w:val="20"/>
    </w:rPr>
  </w:style>
  <w:style w:type="paragraph" w:styleId="53">
    <w:name w:val="toc 5"/>
    <w:basedOn w:val="a0"/>
    <w:next w:val="a0"/>
    <w:autoRedefine/>
    <w:uiPriority w:val="99"/>
    <w:locked/>
    <w:rsid w:val="000119E3"/>
    <w:pPr>
      <w:widowControl w:val="0"/>
      <w:ind w:left="960" w:firstLine="0"/>
      <w:jc w:val="left"/>
    </w:pPr>
    <w:rPr>
      <w:rFonts w:ascii="Calibri" w:eastAsia="Times New Roman" w:hAnsi="Calibri" w:cs="Tahoma"/>
      <w:color w:val="000000"/>
      <w:sz w:val="20"/>
    </w:rPr>
  </w:style>
  <w:style w:type="paragraph" w:styleId="61">
    <w:name w:val="toc 6"/>
    <w:basedOn w:val="a0"/>
    <w:next w:val="a0"/>
    <w:autoRedefine/>
    <w:uiPriority w:val="99"/>
    <w:locked/>
    <w:rsid w:val="000119E3"/>
    <w:pPr>
      <w:widowControl w:val="0"/>
      <w:ind w:left="1200" w:firstLine="0"/>
      <w:jc w:val="left"/>
    </w:pPr>
    <w:rPr>
      <w:rFonts w:ascii="Calibri" w:eastAsia="Times New Roman" w:hAnsi="Calibri" w:cs="Tahoma"/>
      <w:color w:val="000000"/>
      <w:sz w:val="20"/>
    </w:rPr>
  </w:style>
  <w:style w:type="paragraph" w:styleId="72">
    <w:name w:val="toc 7"/>
    <w:basedOn w:val="a0"/>
    <w:next w:val="a0"/>
    <w:autoRedefine/>
    <w:uiPriority w:val="99"/>
    <w:locked/>
    <w:rsid w:val="000119E3"/>
    <w:pPr>
      <w:widowControl w:val="0"/>
      <w:ind w:left="1440" w:firstLine="0"/>
      <w:jc w:val="left"/>
    </w:pPr>
    <w:rPr>
      <w:rFonts w:ascii="Calibri" w:eastAsia="Times New Roman" w:hAnsi="Calibri" w:cs="Tahoma"/>
      <w:color w:val="000000"/>
      <w:sz w:val="20"/>
    </w:rPr>
  </w:style>
  <w:style w:type="paragraph" w:styleId="82">
    <w:name w:val="toc 8"/>
    <w:basedOn w:val="a0"/>
    <w:next w:val="a0"/>
    <w:autoRedefine/>
    <w:uiPriority w:val="99"/>
    <w:locked/>
    <w:rsid w:val="000119E3"/>
    <w:pPr>
      <w:widowControl w:val="0"/>
      <w:ind w:left="1680" w:firstLine="0"/>
      <w:jc w:val="left"/>
    </w:pPr>
    <w:rPr>
      <w:rFonts w:ascii="Calibri" w:eastAsia="Times New Roman" w:hAnsi="Calibri" w:cs="Tahoma"/>
      <w:color w:val="000000"/>
      <w:sz w:val="20"/>
    </w:rPr>
  </w:style>
  <w:style w:type="paragraph" w:styleId="93">
    <w:name w:val="toc 9"/>
    <w:basedOn w:val="a0"/>
    <w:next w:val="a0"/>
    <w:autoRedefine/>
    <w:uiPriority w:val="99"/>
    <w:locked/>
    <w:rsid w:val="000119E3"/>
    <w:pPr>
      <w:widowControl w:val="0"/>
      <w:ind w:left="1920" w:firstLine="0"/>
      <w:jc w:val="left"/>
    </w:pPr>
    <w:rPr>
      <w:rFonts w:ascii="Calibri" w:eastAsia="Times New Roman" w:hAnsi="Calibri" w:cs="Tahoma"/>
      <w:color w:val="000000"/>
      <w:sz w:val="20"/>
    </w:rPr>
  </w:style>
  <w:style w:type="character" w:customStyle="1" w:styleId="3f0">
    <w:name w:val="Знак Знак3"/>
    <w:uiPriority w:val="99"/>
    <w:semiHidden/>
    <w:rsid w:val="000119E3"/>
    <w:rPr>
      <w:rFonts w:ascii="Tahoma" w:hAnsi="Tahoma"/>
      <w:color w:val="000000"/>
    </w:rPr>
  </w:style>
  <w:style w:type="paragraph" w:styleId="affc">
    <w:name w:val="annotation subject"/>
    <w:basedOn w:val="afc"/>
    <w:next w:val="afc"/>
    <w:link w:val="2f6"/>
    <w:uiPriority w:val="99"/>
    <w:semiHidden/>
    <w:rsid w:val="000119E3"/>
    <w:pPr>
      <w:widowControl w:val="0"/>
    </w:pPr>
    <w:rPr>
      <w:rFonts w:ascii="Tahoma" w:hAnsi="Tahoma"/>
      <w:b/>
      <w:color w:val="000000"/>
    </w:rPr>
  </w:style>
  <w:style w:type="character" w:customStyle="1" w:styleId="CommentSubjectChar">
    <w:name w:val="Comment Subject Char"/>
    <w:basedOn w:val="29"/>
    <w:uiPriority w:val="99"/>
    <w:semiHidden/>
    <w:locked/>
    <w:rsid w:val="000119E3"/>
    <w:rPr>
      <w:rFonts w:ascii="Times New Roman" w:hAnsi="Times New Roman" w:cs="Times New Roman"/>
      <w:b/>
      <w:bCs/>
      <w:sz w:val="20"/>
      <w:szCs w:val="20"/>
      <w:lang w:val="ru-RU" w:eastAsia="ru-RU" w:bidi="ar-SA"/>
    </w:rPr>
  </w:style>
  <w:style w:type="character" w:customStyle="1" w:styleId="2f6">
    <w:name w:val="Тема примечания Знак2"/>
    <w:link w:val="affc"/>
    <w:uiPriority w:val="99"/>
    <w:semiHidden/>
    <w:locked/>
    <w:rsid w:val="000119E3"/>
    <w:rPr>
      <w:rFonts w:ascii="Tahoma" w:hAnsi="Tahoma"/>
      <w:b/>
      <w:color w:val="000000"/>
      <w:lang w:val="ru-RU" w:eastAsia="ru-RU"/>
    </w:rPr>
  </w:style>
  <w:style w:type="paragraph" w:customStyle="1" w:styleId="1f1">
    <w:name w:val="Рецензия1"/>
    <w:hidden/>
    <w:uiPriority w:val="99"/>
    <w:semiHidden/>
    <w:rsid w:val="000119E3"/>
    <w:rPr>
      <w:rFonts w:ascii="Tahoma" w:eastAsia="Times New Roman" w:hAnsi="Tahoma" w:cs="Tahoma"/>
      <w:color w:val="000000"/>
      <w:sz w:val="24"/>
      <w:szCs w:val="24"/>
    </w:rPr>
  </w:style>
  <w:style w:type="paragraph" w:customStyle="1" w:styleId="Default">
    <w:name w:val="Default"/>
    <w:uiPriority w:val="99"/>
    <w:rsid w:val="000119E3"/>
    <w:pPr>
      <w:autoSpaceDE w:val="0"/>
      <w:autoSpaceDN w:val="0"/>
      <w:adjustRightInd w:val="0"/>
    </w:pPr>
    <w:rPr>
      <w:rFonts w:ascii="Times New Roman" w:eastAsia="Times New Roman" w:hAnsi="Times New Roman"/>
      <w:color w:val="000000"/>
      <w:sz w:val="24"/>
      <w:szCs w:val="24"/>
    </w:rPr>
  </w:style>
  <w:style w:type="paragraph" w:styleId="affd">
    <w:name w:val="endnote text"/>
    <w:basedOn w:val="a0"/>
    <w:link w:val="2f7"/>
    <w:uiPriority w:val="99"/>
    <w:rsid w:val="000119E3"/>
    <w:pPr>
      <w:autoSpaceDE w:val="0"/>
      <w:autoSpaceDN w:val="0"/>
      <w:ind w:firstLine="0"/>
      <w:jc w:val="left"/>
    </w:pPr>
    <w:rPr>
      <w:rFonts w:ascii="Calibri" w:hAnsi="Calibri"/>
    </w:rPr>
  </w:style>
  <w:style w:type="character" w:customStyle="1" w:styleId="2f7">
    <w:name w:val="Текст концевой сноски Знак2"/>
    <w:basedOn w:val="a1"/>
    <w:link w:val="affd"/>
    <w:uiPriority w:val="99"/>
    <w:semiHidden/>
    <w:locked/>
    <w:rsid w:val="000119E3"/>
    <w:rPr>
      <w:rFonts w:ascii="Calibri" w:hAnsi="Calibri" w:cs="Times New Roman"/>
      <w:sz w:val="24"/>
      <w:lang w:val="ru-RU" w:eastAsia="ru-RU" w:bidi="ar-SA"/>
    </w:rPr>
  </w:style>
  <w:style w:type="character" w:styleId="affe">
    <w:name w:val="endnote reference"/>
    <w:basedOn w:val="a1"/>
    <w:uiPriority w:val="99"/>
    <w:rsid w:val="000119E3"/>
    <w:rPr>
      <w:rFonts w:cs="Times New Roman"/>
      <w:vertAlign w:val="superscript"/>
    </w:rPr>
  </w:style>
  <w:style w:type="paragraph" w:customStyle="1" w:styleId="3f1">
    <w:name w:val="Пункт_3"/>
    <w:basedOn w:val="a0"/>
    <w:uiPriority w:val="99"/>
    <w:rsid w:val="000119E3"/>
    <w:pPr>
      <w:tabs>
        <w:tab w:val="num" w:pos="360"/>
      </w:tabs>
      <w:spacing w:line="360" w:lineRule="auto"/>
      <w:ind w:left="360" w:hanging="360"/>
    </w:pPr>
    <w:rPr>
      <w:sz w:val="28"/>
    </w:rPr>
  </w:style>
  <w:style w:type="paragraph" w:customStyle="1" w:styleId="54">
    <w:name w:val="Пункт_5"/>
    <w:basedOn w:val="3f1"/>
    <w:uiPriority w:val="99"/>
    <w:rsid w:val="000119E3"/>
    <w:pPr>
      <w:tabs>
        <w:tab w:val="clear" w:pos="360"/>
        <w:tab w:val="num" w:pos="1703"/>
      </w:tabs>
      <w:spacing w:line="240" w:lineRule="auto"/>
      <w:ind w:left="0" w:firstLine="567"/>
    </w:pPr>
    <w:rPr>
      <w:szCs w:val="28"/>
    </w:rPr>
  </w:style>
  <w:style w:type="paragraph" w:customStyle="1" w:styleId="2f8">
    <w:name w:val="Без интервала2"/>
    <w:uiPriority w:val="99"/>
    <w:rsid w:val="000119E3"/>
    <w:pPr>
      <w:widowControl w:val="0"/>
    </w:pPr>
    <w:rPr>
      <w:rFonts w:ascii="Tahoma" w:eastAsia="Times New Roman" w:hAnsi="Tahoma" w:cs="Tahoma"/>
      <w:color w:val="000000"/>
      <w:sz w:val="24"/>
      <w:szCs w:val="24"/>
    </w:rPr>
  </w:style>
  <w:style w:type="paragraph" w:customStyle="1" w:styleId="Oaeno">
    <w:name w:val="Oaeno"/>
    <w:basedOn w:val="a0"/>
    <w:uiPriority w:val="99"/>
    <w:rsid w:val="000119E3"/>
    <w:pPr>
      <w:ind w:firstLine="0"/>
      <w:jc w:val="left"/>
    </w:pPr>
    <w:rPr>
      <w:rFonts w:ascii="Courier New" w:hAnsi="Courier New" w:cs="Courier New"/>
      <w:sz w:val="20"/>
    </w:rPr>
  </w:style>
  <w:style w:type="paragraph" w:customStyle="1" w:styleId="lidesc">
    <w:name w:val="li_desc"/>
    <w:basedOn w:val="a0"/>
    <w:uiPriority w:val="99"/>
    <w:rsid w:val="000119E3"/>
    <w:pPr>
      <w:spacing w:before="100" w:beforeAutospacing="1" w:after="100" w:afterAutospacing="1"/>
      <w:ind w:firstLine="0"/>
      <w:jc w:val="left"/>
    </w:pPr>
    <w:rPr>
      <w:color w:val="424242"/>
      <w:sz w:val="17"/>
      <w:szCs w:val="17"/>
    </w:rPr>
  </w:style>
  <w:style w:type="paragraph" w:customStyle="1" w:styleId="afff">
    <w:name w:val="Таблицы (моноширинный)"/>
    <w:basedOn w:val="a0"/>
    <w:next w:val="a0"/>
    <w:uiPriority w:val="99"/>
    <w:rsid w:val="000119E3"/>
    <w:pPr>
      <w:autoSpaceDE w:val="0"/>
      <w:autoSpaceDN w:val="0"/>
      <w:adjustRightInd w:val="0"/>
      <w:ind w:firstLine="0"/>
    </w:pPr>
    <w:rPr>
      <w:rFonts w:ascii="Courier New" w:hAnsi="Courier New" w:cs="Courier New"/>
      <w:sz w:val="22"/>
      <w:szCs w:val="22"/>
    </w:rPr>
  </w:style>
  <w:style w:type="paragraph" w:customStyle="1" w:styleId="afff0">
    <w:name w:val="Комментарий"/>
    <w:basedOn w:val="a0"/>
    <w:next w:val="a0"/>
    <w:uiPriority w:val="99"/>
    <w:rsid w:val="000119E3"/>
    <w:pPr>
      <w:autoSpaceDE w:val="0"/>
      <w:autoSpaceDN w:val="0"/>
      <w:adjustRightInd w:val="0"/>
      <w:spacing w:before="75"/>
      <w:ind w:left="170" w:firstLine="0"/>
    </w:pPr>
    <w:rPr>
      <w:rFonts w:ascii="Arial" w:hAnsi="Arial" w:cs="Arial"/>
      <w:color w:val="353842"/>
      <w:szCs w:val="24"/>
      <w:shd w:val="clear" w:color="auto" w:fill="F0F0F0"/>
    </w:rPr>
  </w:style>
  <w:style w:type="paragraph" w:customStyle="1" w:styleId="afff1">
    <w:name w:val="Информация об изменениях документа"/>
    <w:basedOn w:val="afff0"/>
    <w:next w:val="a0"/>
    <w:uiPriority w:val="99"/>
    <w:rsid w:val="000119E3"/>
    <w:rPr>
      <w:i/>
      <w:iCs/>
    </w:rPr>
  </w:style>
  <w:style w:type="paragraph" w:styleId="afff2">
    <w:name w:val="List Paragraph"/>
    <w:basedOn w:val="a0"/>
    <w:uiPriority w:val="99"/>
    <w:qFormat/>
    <w:rsid w:val="000119E3"/>
    <w:pPr>
      <w:spacing w:after="200" w:line="276" w:lineRule="auto"/>
      <w:ind w:left="720" w:firstLine="0"/>
      <w:jc w:val="left"/>
    </w:pPr>
    <w:rPr>
      <w:rFonts w:ascii="Calibri" w:hAnsi="Calibri"/>
      <w:sz w:val="22"/>
      <w:szCs w:val="22"/>
      <w:lang w:eastAsia="en-US"/>
    </w:rPr>
  </w:style>
  <w:style w:type="paragraph" w:styleId="afff3">
    <w:name w:val="No Spacing"/>
    <w:uiPriority w:val="99"/>
    <w:qFormat/>
    <w:rsid w:val="000119E3"/>
    <w:rPr>
      <w:lang w:eastAsia="en-US"/>
    </w:rPr>
  </w:style>
  <w:style w:type="paragraph" w:customStyle="1" w:styleId="142">
    <w:name w:val="Обычный + 14 пт"/>
    <w:aliases w:val="Черный"/>
    <w:basedOn w:val="a0"/>
    <w:uiPriority w:val="99"/>
    <w:rsid w:val="000119E3"/>
    <w:pPr>
      <w:widowControl w:val="0"/>
      <w:ind w:firstLine="720"/>
    </w:pPr>
    <w:rPr>
      <w:color w:val="000000"/>
      <w:sz w:val="28"/>
      <w:szCs w:val="28"/>
    </w:rPr>
  </w:style>
  <w:style w:type="character" w:customStyle="1" w:styleId="610">
    <w:name w:val="Знак Знак61"/>
    <w:uiPriority w:val="99"/>
    <w:locked/>
    <w:rsid w:val="000119E3"/>
    <w:rPr>
      <w:rFonts w:ascii="Arial" w:hAnsi="Arial"/>
      <w:b/>
      <w:kern w:val="32"/>
      <w:sz w:val="32"/>
      <w:lang w:val="ru-RU" w:eastAsia="ru-RU"/>
    </w:rPr>
  </w:style>
  <w:style w:type="character" w:customStyle="1" w:styleId="520">
    <w:name w:val="Знак Знак52"/>
    <w:uiPriority w:val="99"/>
    <w:locked/>
    <w:rsid w:val="000119E3"/>
    <w:rPr>
      <w:rFonts w:ascii="TimesET" w:hAnsi="TimesET"/>
      <w:sz w:val="24"/>
      <w:lang w:val="ru-RU" w:eastAsia="ru-RU"/>
    </w:rPr>
  </w:style>
  <w:style w:type="character" w:customStyle="1" w:styleId="420">
    <w:name w:val="Знак Знак42"/>
    <w:uiPriority w:val="99"/>
    <w:rsid w:val="000119E3"/>
    <w:rPr>
      <w:rFonts w:ascii="Cambria" w:hAnsi="Cambria"/>
      <w:b/>
      <w:color w:val="4F81BD"/>
      <w:sz w:val="24"/>
      <w:lang w:val="ru-RU" w:eastAsia="ru-RU"/>
    </w:rPr>
  </w:style>
  <w:style w:type="character" w:customStyle="1" w:styleId="322">
    <w:name w:val="Знак Знак32"/>
    <w:uiPriority w:val="99"/>
    <w:locked/>
    <w:rsid w:val="000119E3"/>
    <w:rPr>
      <w:lang w:val="ru-RU" w:eastAsia="ru-RU"/>
    </w:rPr>
  </w:style>
  <w:style w:type="character" w:customStyle="1" w:styleId="2f9">
    <w:name w:val="Знак Знак2"/>
    <w:uiPriority w:val="99"/>
    <w:locked/>
    <w:rsid w:val="000119E3"/>
    <w:rPr>
      <w:sz w:val="24"/>
      <w:lang w:val="ru-RU" w:eastAsia="ru-RU"/>
    </w:rPr>
  </w:style>
  <w:style w:type="character" w:customStyle="1" w:styleId="1f2">
    <w:name w:val="Знак Знак1"/>
    <w:uiPriority w:val="99"/>
    <w:semiHidden/>
    <w:rsid w:val="000119E3"/>
    <w:rPr>
      <w:rFonts w:ascii="Tahoma" w:hAnsi="Tahoma"/>
      <w:sz w:val="16"/>
      <w:lang w:val="ru-RU" w:eastAsia="ru-RU"/>
    </w:rPr>
  </w:style>
  <w:style w:type="paragraph" w:styleId="afff4">
    <w:name w:val="Block Text"/>
    <w:basedOn w:val="a0"/>
    <w:uiPriority w:val="99"/>
    <w:rsid w:val="000119E3"/>
    <w:pPr>
      <w:ind w:left="558" w:right="4611" w:firstLine="9"/>
    </w:pPr>
    <w:rPr>
      <w:b/>
      <w:bCs/>
      <w:sz w:val="28"/>
      <w:szCs w:val="24"/>
    </w:rPr>
  </w:style>
  <w:style w:type="character" w:customStyle="1" w:styleId="290">
    <w:name w:val="Знак Знак29"/>
    <w:uiPriority w:val="99"/>
    <w:semiHidden/>
    <w:rsid w:val="000119E3"/>
    <w:rPr>
      <w:lang w:val="ru-RU" w:eastAsia="ru-RU"/>
    </w:rPr>
  </w:style>
  <w:style w:type="paragraph" w:customStyle="1" w:styleId="1f3">
    <w:name w:val="заголовок 1"/>
    <w:basedOn w:val="a0"/>
    <w:next w:val="a0"/>
    <w:uiPriority w:val="99"/>
    <w:rsid w:val="000119E3"/>
    <w:pPr>
      <w:keepNext/>
      <w:ind w:firstLine="0"/>
      <w:jc w:val="center"/>
    </w:pPr>
    <w:rPr>
      <w:rFonts w:ascii="TimesET" w:hAnsi="TimesET"/>
    </w:rPr>
  </w:style>
  <w:style w:type="paragraph" w:customStyle="1" w:styleId="2fa">
    <w:name w:val="заголовок 2"/>
    <w:basedOn w:val="a0"/>
    <w:next w:val="a0"/>
    <w:uiPriority w:val="99"/>
    <w:rsid w:val="000119E3"/>
    <w:pPr>
      <w:keepNext/>
      <w:ind w:firstLine="0"/>
    </w:pPr>
    <w:rPr>
      <w:rFonts w:ascii="TimesEC" w:hAnsi="TimesEC"/>
    </w:rPr>
  </w:style>
  <w:style w:type="paragraph" w:customStyle="1" w:styleId="formattext">
    <w:name w:val="formattext"/>
    <w:basedOn w:val="a0"/>
    <w:uiPriority w:val="99"/>
    <w:rsid w:val="000119E3"/>
    <w:pPr>
      <w:spacing w:before="100" w:beforeAutospacing="1" w:after="100" w:afterAutospacing="1"/>
      <w:ind w:firstLine="0"/>
      <w:jc w:val="left"/>
    </w:pPr>
    <w:rPr>
      <w:szCs w:val="24"/>
    </w:rPr>
  </w:style>
  <w:style w:type="paragraph" w:customStyle="1" w:styleId="143">
    <w:name w:val="Загл.14"/>
    <w:basedOn w:val="a0"/>
    <w:uiPriority w:val="99"/>
    <w:rsid w:val="000119E3"/>
    <w:pPr>
      <w:ind w:firstLine="0"/>
      <w:jc w:val="center"/>
    </w:pPr>
    <w:rPr>
      <w:b/>
      <w:sz w:val="28"/>
    </w:rPr>
  </w:style>
  <w:style w:type="character" w:customStyle="1" w:styleId="af0">
    <w:name w:val="Обычный (веб) Знак"/>
    <w:link w:val="af"/>
    <w:uiPriority w:val="99"/>
    <w:semiHidden/>
    <w:locked/>
    <w:rsid w:val="000119E3"/>
    <w:rPr>
      <w:rFonts w:ascii="Verdana" w:hAnsi="Verdana"/>
      <w:color w:val="000000"/>
      <w:sz w:val="18"/>
      <w:lang w:val="ru-RU" w:eastAsia="ru-RU"/>
    </w:rPr>
  </w:style>
  <w:style w:type="character" w:customStyle="1" w:styleId="SignatureChar">
    <w:name w:val="Signature Char"/>
    <w:uiPriority w:val="99"/>
    <w:semiHidden/>
    <w:locked/>
    <w:rsid w:val="000119E3"/>
    <w:rPr>
      <w:rFonts w:ascii="TimesET" w:hAnsi="TimesET"/>
      <w:sz w:val="20"/>
    </w:rPr>
  </w:style>
  <w:style w:type="paragraph" w:styleId="afff5">
    <w:name w:val="Signature"/>
    <w:basedOn w:val="a0"/>
    <w:link w:val="afff6"/>
    <w:uiPriority w:val="99"/>
    <w:semiHidden/>
    <w:rsid w:val="000119E3"/>
    <w:pPr>
      <w:tabs>
        <w:tab w:val="num" w:pos="432"/>
      </w:tabs>
      <w:ind w:left="1080" w:hanging="360"/>
      <w:jc w:val="left"/>
    </w:pPr>
    <w:rPr>
      <w:rFonts w:ascii="TimesET" w:hAnsi="TimesET"/>
      <w:sz w:val="20"/>
    </w:rPr>
  </w:style>
  <w:style w:type="character" w:customStyle="1" w:styleId="afff6">
    <w:name w:val="Подпись Знак"/>
    <w:basedOn w:val="a1"/>
    <w:link w:val="afff5"/>
    <w:uiPriority w:val="99"/>
    <w:semiHidden/>
    <w:locked/>
    <w:rsid w:val="000119E3"/>
    <w:rPr>
      <w:rFonts w:ascii="TimesET" w:hAnsi="TimesET"/>
      <w:sz w:val="20"/>
      <w:szCs w:val="20"/>
    </w:rPr>
  </w:style>
  <w:style w:type="character" w:customStyle="1" w:styleId="DocumentMapChar">
    <w:name w:val="Document Map Char"/>
    <w:uiPriority w:val="99"/>
    <w:semiHidden/>
    <w:locked/>
    <w:rsid w:val="000119E3"/>
    <w:rPr>
      <w:rFonts w:ascii="Tahoma" w:hAnsi="Tahoma"/>
      <w:sz w:val="16"/>
      <w:lang w:val="ru-RU" w:eastAsia="ru-RU"/>
    </w:rPr>
  </w:style>
  <w:style w:type="paragraph" w:styleId="afff7">
    <w:name w:val="Document Map"/>
    <w:basedOn w:val="a0"/>
    <w:link w:val="2fb"/>
    <w:uiPriority w:val="99"/>
    <w:semiHidden/>
    <w:rsid w:val="000119E3"/>
    <w:pPr>
      <w:ind w:firstLine="0"/>
      <w:jc w:val="left"/>
    </w:pPr>
    <w:rPr>
      <w:rFonts w:ascii="Tahoma" w:hAnsi="Tahoma" w:cs="Tahoma"/>
      <w:sz w:val="16"/>
      <w:szCs w:val="16"/>
    </w:rPr>
  </w:style>
  <w:style w:type="character" w:customStyle="1" w:styleId="2fb">
    <w:name w:val="Схема документа Знак2"/>
    <w:basedOn w:val="a1"/>
    <w:link w:val="afff7"/>
    <w:uiPriority w:val="99"/>
    <w:semiHidden/>
    <w:locked/>
    <w:rsid w:val="000119E3"/>
    <w:rPr>
      <w:rFonts w:ascii="Tahoma" w:hAnsi="Tahoma" w:cs="Tahoma"/>
      <w:sz w:val="16"/>
      <w:szCs w:val="16"/>
      <w:lang w:val="ru-RU" w:eastAsia="ru-RU" w:bidi="ar-SA"/>
    </w:rPr>
  </w:style>
  <w:style w:type="character" w:customStyle="1" w:styleId="PlainTextChar">
    <w:name w:val="Plain Text Char"/>
    <w:uiPriority w:val="99"/>
    <w:semiHidden/>
    <w:locked/>
    <w:rsid w:val="000119E3"/>
    <w:rPr>
      <w:rFonts w:ascii="Courier New" w:hAnsi="Courier New"/>
      <w:sz w:val="24"/>
      <w:lang w:val="ru-RU" w:eastAsia="ru-RU"/>
    </w:rPr>
  </w:style>
  <w:style w:type="paragraph" w:styleId="afff8">
    <w:name w:val="Plain Text"/>
    <w:basedOn w:val="a0"/>
    <w:link w:val="2fc"/>
    <w:uiPriority w:val="99"/>
    <w:semiHidden/>
    <w:rsid w:val="000119E3"/>
    <w:pPr>
      <w:tabs>
        <w:tab w:val="num" w:pos="360"/>
      </w:tabs>
      <w:ind w:firstLine="720"/>
    </w:pPr>
    <w:rPr>
      <w:rFonts w:ascii="Courier New" w:hAnsi="Courier New" w:cs="Courier New"/>
      <w:szCs w:val="24"/>
    </w:rPr>
  </w:style>
  <w:style w:type="character" w:customStyle="1" w:styleId="2fc">
    <w:name w:val="Текст Знак2"/>
    <w:basedOn w:val="a1"/>
    <w:link w:val="afff8"/>
    <w:uiPriority w:val="99"/>
    <w:semiHidden/>
    <w:locked/>
    <w:rsid w:val="000119E3"/>
    <w:rPr>
      <w:rFonts w:ascii="Courier New" w:hAnsi="Courier New" w:cs="Courier New"/>
      <w:sz w:val="24"/>
      <w:szCs w:val="24"/>
      <w:lang w:val="ru-RU" w:eastAsia="ru-RU" w:bidi="ar-SA"/>
    </w:rPr>
  </w:style>
  <w:style w:type="character" w:customStyle="1" w:styleId="afff9">
    <w:name w:val="Кластер_обычный текст Знак"/>
    <w:link w:val="afffa"/>
    <w:uiPriority w:val="99"/>
    <w:locked/>
    <w:rsid w:val="000119E3"/>
    <w:rPr>
      <w:sz w:val="28"/>
    </w:rPr>
  </w:style>
  <w:style w:type="paragraph" w:customStyle="1" w:styleId="afffa">
    <w:name w:val="Кластер_обычный текст"/>
    <w:basedOn w:val="a0"/>
    <w:link w:val="afff9"/>
    <w:uiPriority w:val="99"/>
    <w:semiHidden/>
    <w:rsid w:val="000119E3"/>
    <w:pPr>
      <w:spacing w:before="240" w:after="240"/>
      <w:ind w:firstLine="0"/>
      <w:jc w:val="lowKashida"/>
    </w:pPr>
    <w:rPr>
      <w:rFonts w:ascii="Calibri" w:hAnsi="Calibri"/>
      <w:sz w:val="28"/>
    </w:rPr>
  </w:style>
  <w:style w:type="character" w:customStyle="1" w:styleId="PointChar">
    <w:name w:val="Point Char"/>
    <w:uiPriority w:val="99"/>
    <w:rsid w:val="000119E3"/>
    <w:rPr>
      <w:sz w:val="24"/>
      <w:lang w:val="ru-RU" w:eastAsia="ru-RU"/>
    </w:rPr>
  </w:style>
  <w:style w:type="character" w:customStyle="1" w:styleId="apple-style-span">
    <w:name w:val="apple-style-span"/>
    <w:basedOn w:val="a1"/>
    <w:uiPriority w:val="99"/>
    <w:rsid w:val="000119E3"/>
    <w:rPr>
      <w:rFonts w:ascii="Times New Roman" w:hAnsi="Times New Roman" w:cs="Times New Roman"/>
    </w:rPr>
  </w:style>
  <w:style w:type="character" w:customStyle="1" w:styleId="apple-converted-space">
    <w:name w:val="apple-converted-space"/>
    <w:basedOn w:val="a1"/>
    <w:uiPriority w:val="99"/>
    <w:rsid w:val="000119E3"/>
    <w:rPr>
      <w:rFonts w:ascii="Times New Roman" w:hAnsi="Times New Roman" w:cs="Times New Roman"/>
    </w:rPr>
  </w:style>
  <w:style w:type="character" w:customStyle="1" w:styleId="280">
    <w:name w:val="Знак Знак28"/>
    <w:uiPriority w:val="99"/>
    <w:rsid w:val="000119E3"/>
    <w:rPr>
      <w:rFonts w:ascii="Tahoma" w:hAnsi="Tahoma"/>
      <w:sz w:val="16"/>
    </w:rPr>
  </w:style>
  <w:style w:type="character" w:customStyle="1" w:styleId="1100">
    <w:name w:val="Знак Знак110"/>
    <w:basedOn w:val="a1"/>
    <w:uiPriority w:val="99"/>
    <w:rsid w:val="000119E3"/>
    <w:rPr>
      <w:rFonts w:ascii="Times New Roman" w:hAnsi="Times New Roman" w:cs="Times New Roman"/>
    </w:rPr>
  </w:style>
  <w:style w:type="character" w:customStyle="1" w:styleId="afffb">
    <w:name w:val="Активная гипертекстовая ссылка"/>
    <w:basedOn w:val="af9"/>
    <w:uiPriority w:val="99"/>
    <w:rsid w:val="000119E3"/>
    <w:rPr>
      <w:rFonts w:ascii="Times New Roman" w:hAnsi="Times New Roman" w:cs="Times New Roman"/>
      <w:b/>
      <w:bCs/>
      <w:color w:val="000000"/>
      <w:u w:val="single"/>
    </w:rPr>
  </w:style>
  <w:style w:type="character" w:customStyle="1" w:styleId="afffc">
    <w:name w:val="Выделение для Базового Поиска"/>
    <w:uiPriority w:val="99"/>
    <w:rsid w:val="000119E3"/>
    <w:rPr>
      <w:rFonts w:ascii="Times New Roman" w:hAnsi="Times New Roman"/>
      <w:b/>
      <w:color w:val="000000"/>
    </w:rPr>
  </w:style>
  <w:style w:type="character" w:customStyle="1" w:styleId="afffd">
    <w:name w:val="Выделение для Базового Поиска (курсив)"/>
    <w:basedOn w:val="afffc"/>
    <w:uiPriority w:val="99"/>
    <w:rsid w:val="000119E3"/>
    <w:rPr>
      <w:rFonts w:ascii="Times New Roman" w:hAnsi="Times New Roman" w:cs="Times New Roman"/>
      <w:b/>
      <w:bCs/>
      <w:i/>
      <w:iCs/>
      <w:color w:val="000000"/>
    </w:rPr>
  </w:style>
  <w:style w:type="character" w:customStyle="1" w:styleId="afffe">
    <w:name w:val="Заголовок своего сообщения"/>
    <w:uiPriority w:val="99"/>
    <w:rsid w:val="000119E3"/>
    <w:rPr>
      <w:rFonts w:ascii="Times New Roman" w:hAnsi="Times New Roman"/>
      <w:b/>
      <w:color w:val="000000"/>
    </w:rPr>
  </w:style>
  <w:style w:type="character" w:customStyle="1" w:styleId="affff">
    <w:name w:val="Заголовок чужого сообщения"/>
    <w:uiPriority w:val="99"/>
    <w:rsid w:val="000119E3"/>
    <w:rPr>
      <w:rFonts w:ascii="Times New Roman" w:hAnsi="Times New Roman"/>
      <w:b/>
      <w:color w:val="000000"/>
    </w:rPr>
  </w:style>
  <w:style w:type="character" w:customStyle="1" w:styleId="affff0">
    <w:name w:val="Найденные слова"/>
    <w:uiPriority w:val="99"/>
    <w:rsid w:val="000119E3"/>
    <w:rPr>
      <w:rFonts w:ascii="Times New Roman" w:hAnsi="Times New Roman"/>
      <w:b/>
      <w:color w:val="000000"/>
      <w:shd w:val="clear" w:color="auto" w:fill="FFF580"/>
    </w:rPr>
  </w:style>
  <w:style w:type="character" w:customStyle="1" w:styleId="affff1">
    <w:name w:val="Не вступил в силу"/>
    <w:uiPriority w:val="99"/>
    <w:rsid w:val="000119E3"/>
    <w:rPr>
      <w:rFonts w:ascii="Times New Roman" w:hAnsi="Times New Roman"/>
      <w:b/>
      <w:color w:val="000000"/>
      <w:shd w:val="clear" w:color="auto" w:fill="D8EDE8"/>
    </w:rPr>
  </w:style>
  <w:style w:type="character" w:customStyle="1" w:styleId="affff2">
    <w:name w:val="Опечатки"/>
    <w:uiPriority w:val="99"/>
    <w:rsid w:val="000119E3"/>
    <w:rPr>
      <w:color w:val="000000"/>
    </w:rPr>
  </w:style>
  <w:style w:type="character" w:customStyle="1" w:styleId="affff3">
    <w:name w:val="Продолжение ссылки"/>
    <w:basedOn w:val="af9"/>
    <w:uiPriority w:val="99"/>
    <w:rsid w:val="000119E3"/>
    <w:rPr>
      <w:rFonts w:ascii="Times New Roman" w:hAnsi="Times New Roman" w:cs="Times New Roman"/>
      <w:b/>
      <w:bCs/>
      <w:color w:val="000000"/>
    </w:rPr>
  </w:style>
  <w:style w:type="character" w:customStyle="1" w:styleId="affff4">
    <w:name w:val="Сравнение редакций"/>
    <w:uiPriority w:val="99"/>
    <w:rsid w:val="000119E3"/>
    <w:rPr>
      <w:rFonts w:ascii="Times New Roman" w:hAnsi="Times New Roman"/>
      <w:b/>
      <w:color w:val="000000"/>
    </w:rPr>
  </w:style>
  <w:style w:type="character" w:customStyle="1" w:styleId="affff5">
    <w:name w:val="Сравнение редакций. Добавленный фрагмент"/>
    <w:uiPriority w:val="99"/>
    <w:rsid w:val="000119E3"/>
    <w:rPr>
      <w:color w:val="000000"/>
      <w:shd w:val="clear" w:color="auto" w:fill="C1D7FF"/>
    </w:rPr>
  </w:style>
  <w:style w:type="character" w:customStyle="1" w:styleId="affff6">
    <w:name w:val="Сравнение редакций. Удаленный фрагмент"/>
    <w:uiPriority w:val="99"/>
    <w:rsid w:val="000119E3"/>
    <w:rPr>
      <w:color w:val="000000"/>
      <w:shd w:val="clear" w:color="auto" w:fill="C4C413"/>
    </w:rPr>
  </w:style>
  <w:style w:type="character" w:customStyle="1" w:styleId="affff7">
    <w:name w:val="Утратил силу"/>
    <w:uiPriority w:val="99"/>
    <w:rsid w:val="000119E3"/>
    <w:rPr>
      <w:rFonts w:ascii="Times New Roman" w:hAnsi="Times New Roman"/>
      <w:b/>
      <w:strike/>
      <w:color w:val="000000"/>
    </w:rPr>
  </w:style>
  <w:style w:type="character" w:customStyle="1" w:styleId="affff8">
    <w:name w:val="Основной шрифт"/>
    <w:uiPriority w:val="99"/>
    <w:rsid w:val="000119E3"/>
  </w:style>
  <w:style w:type="character" w:customStyle="1" w:styleId="fontstyle33">
    <w:name w:val="fontstyle33"/>
    <w:uiPriority w:val="99"/>
    <w:rsid w:val="000119E3"/>
  </w:style>
  <w:style w:type="character" w:customStyle="1" w:styleId="1f4">
    <w:name w:val="Основной шрифт абзаца1"/>
    <w:uiPriority w:val="99"/>
    <w:rsid w:val="000119E3"/>
  </w:style>
  <w:style w:type="character" w:customStyle="1" w:styleId="Absatz-Standardschriftart">
    <w:name w:val="Absatz-Standardschriftart"/>
    <w:uiPriority w:val="99"/>
    <w:rsid w:val="000119E3"/>
  </w:style>
  <w:style w:type="character" w:customStyle="1" w:styleId="510">
    <w:name w:val="Знак Знак51"/>
    <w:uiPriority w:val="99"/>
    <w:rsid w:val="000119E3"/>
    <w:rPr>
      <w:b/>
      <w:sz w:val="36"/>
      <w:lang w:val="ru-RU" w:eastAsia="ru-RU"/>
    </w:rPr>
  </w:style>
  <w:style w:type="character" w:customStyle="1" w:styleId="410">
    <w:name w:val="Знак Знак41"/>
    <w:uiPriority w:val="99"/>
    <w:rsid w:val="000119E3"/>
    <w:rPr>
      <w:sz w:val="24"/>
      <w:lang w:val="ru-RU" w:eastAsia="ru-RU"/>
    </w:rPr>
  </w:style>
  <w:style w:type="character" w:customStyle="1" w:styleId="310">
    <w:name w:val="Знак Знак31"/>
    <w:uiPriority w:val="99"/>
    <w:rsid w:val="000119E3"/>
    <w:rPr>
      <w:sz w:val="24"/>
      <w:lang w:val="ru-RU" w:eastAsia="ru-RU"/>
    </w:rPr>
  </w:style>
  <w:style w:type="character" w:customStyle="1" w:styleId="212">
    <w:name w:val="Знак Знак21"/>
    <w:uiPriority w:val="99"/>
    <w:rsid w:val="000119E3"/>
    <w:rPr>
      <w:rFonts w:ascii="Tahoma" w:hAnsi="Tahoma"/>
      <w:sz w:val="16"/>
    </w:rPr>
  </w:style>
  <w:style w:type="character" w:customStyle="1" w:styleId="hl1">
    <w:name w:val="hl1"/>
    <w:uiPriority w:val="99"/>
    <w:rsid w:val="000119E3"/>
    <w:rPr>
      <w:color w:val="4682B4"/>
    </w:rPr>
  </w:style>
  <w:style w:type="character" w:customStyle="1" w:styleId="WW8Num3z0">
    <w:name w:val="WW8Num3z0"/>
    <w:uiPriority w:val="99"/>
    <w:rsid w:val="000119E3"/>
    <w:rPr>
      <w:rFonts w:ascii="Times New Roman" w:hAnsi="Times New Roman"/>
    </w:rPr>
  </w:style>
  <w:style w:type="character" w:customStyle="1" w:styleId="WW8Num3z1">
    <w:name w:val="WW8Num3z1"/>
    <w:uiPriority w:val="99"/>
    <w:rsid w:val="000119E3"/>
    <w:rPr>
      <w:rFonts w:ascii="Courier New" w:hAnsi="Courier New"/>
    </w:rPr>
  </w:style>
  <w:style w:type="character" w:customStyle="1" w:styleId="WW8Num3z2">
    <w:name w:val="WW8Num3z2"/>
    <w:uiPriority w:val="99"/>
    <w:rsid w:val="000119E3"/>
    <w:rPr>
      <w:rFonts w:ascii="Wingdings" w:hAnsi="Wingdings"/>
    </w:rPr>
  </w:style>
  <w:style w:type="character" w:customStyle="1" w:styleId="WW8Num3z3">
    <w:name w:val="WW8Num3z3"/>
    <w:uiPriority w:val="99"/>
    <w:rsid w:val="000119E3"/>
    <w:rPr>
      <w:rFonts w:ascii="Symbol" w:hAnsi="Symbol"/>
    </w:rPr>
  </w:style>
  <w:style w:type="character" w:customStyle="1" w:styleId="WW8Num5z0">
    <w:name w:val="WW8Num5z0"/>
    <w:uiPriority w:val="99"/>
    <w:rsid w:val="000119E3"/>
    <w:rPr>
      <w:rFonts w:ascii="Symbol" w:hAnsi="Symbol"/>
    </w:rPr>
  </w:style>
  <w:style w:type="character" w:customStyle="1" w:styleId="WW8Num5z1">
    <w:name w:val="WW8Num5z1"/>
    <w:uiPriority w:val="99"/>
    <w:rsid w:val="000119E3"/>
    <w:rPr>
      <w:rFonts w:ascii="Courier New" w:hAnsi="Courier New"/>
    </w:rPr>
  </w:style>
  <w:style w:type="character" w:customStyle="1" w:styleId="WW8Num5z2">
    <w:name w:val="WW8Num5z2"/>
    <w:uiPriority w:val="99"/>
    <w:rsid w:val="000119E3"/>
    <w:rPr>
      <w:rFonts w:ascii="Wingdings" w:hAnsi="Wingdings"/>
    </w:rPr>
  </w:style>
  <w:style w:type="character" w:customStyle="1" w:styleId="WW8Num7z0">
    <w:name w:val="WW8Num7z0"/>
    <w:uiPriority w:val="99"/>
    <w:rsid w:val="000119E3"/>
    <w:rPr>
      <w:b/>
    </w:rPr>
  </w:style>
  <w:style w:type="character" w:customStyle="1" w:styleId="WW8Num8z0">
    <w:name w:val="WW8Num8z0"/>
    <w:uiPriority w:val="99"/>
    <w:rsid w:val="000119E3"/>
    <w:rPr>
      <w:sz w:val="28"/>
    </w:rPr>
  </w:style>
  <w:style w:type="character" w:customStyle="1" w:styleId="WW8Num10z0">
    <w:name w:val="WW8Num10z0"/>
    <w:uiPriority w:val="99"/>
    <w:rsid w:val="000119E3"/>
    <w:rPr>
      <w:sz w:val="24"/>
    </w:rPr>
  </w:style>
  <w:style w:type="character" w:customStyle="1" w:styleId="WW8Num11z0">
    <w:name w:val="WW8Num11z0"/>
    <w:uiPriority w:val="99"/>
    <w:rsid w:val="000119E3"/>
    <w:rPr>
      <w:rFonts w:ascii="Symbol" w:hAnsi="Symbol"/>
    </w:rPr>
  </w:style>
  <w:style w:type="character" w:customStyle="1" w:styleId="WW8Num11z1">
    <w:name w:val="WW8Num11z1"/>
    <w:uiPriority w:val="99"/>
    <w:rsid w:val="000119E3"/>
    <w:rPr>
      <w:rFonts w:ascii="Courier New" w:hAnsi="Courier New"/>
    </w:rPr>
  </w:style>
  <w:style w:type="character" w:customStyle="1" w:styleId="WW8Num11z2">
    <w:name w:val="WW8Num11z2"/>
    <w:uiPriority w:val="99"/>
    <w:rsid w:val="000119E3"/>
    <w:rPr>
      <w:rFonts w:ascii="Wingdings" w:hAnsi="Wingdings"/>
    </w:rPr>
  </w:style>
  <w:style w:type="character" w:customStyle="1" w:styleId="WW8Num12z0">
    <w:name w:val="WW8Num12z0"/>
    <w:uiPriority w:val="99"/>
    <w:rsid w:val="000119E3"/>
    <w:rPr>
      <w:b/>
    </w:rPr>
  </w:style>
  <w:style w:type="character" w:customStyle="1" w:styleId="WW8Num15z0">
    <w:name w:val="WW8Num15z0"/>
    <w:uiPriority w:val="99"/>
    <w:rsid w:val="000119E3"/>
    <w:rPr>
      <w:b/>
    </w:rPr>
  </w:style>
  <w:style w:type="character" w:customStyle="1" w:styleId="WW8Num16z2">
    <w:name w:val="WW8Num16z2"/>
    <w:uiPriority w:val="99"/>
    <w:rsid w:val="000119E3"/>
    <w:rPr>
      <w:rFonts w:ascii="Symbol" w:hAnsi="Symbol"/>
    </w:rPr>
  </w:style>
  <w:style w:type="character" w:customStyle="1" w:styleId="WW8Num17z0">
    <w:name w:val="WW8Num17z0"/>
    <w:uiPriority w:val="99"/>
    <w:rsid w:val="000119E3"/>
    <w:rPr>
      <w:rFonts w:ascii="Symbol" w:hAnsi="Symbol"/>
    </w:rPr>
  </w:style>
  <w:style w:type="character" w:customStyle="1" w:styleId="WW8Num17z1">
    <w:name w:val="WW8Num17z1"/>
    <w:uiPriority w:val="99"/>
    <w:rsid w:val="000119E3"/>
    <w:rPr>
      <w:rFonts w:ascii="Courier New" w:hAnsi="Courier New"/>
    </w:rPr>
  </w:style>
  <w:style w:type="character" w:customStyle="1" w:styleId="WW8Num17z2">
    <w:name w:val="WW8Num17z2"/>
    <w:uiPriority w:val="99"/>
    <w:rsid w:val="000119E3"/>
    <w:rPr>
      <w:rFonts w:ascii="Wingdings" w:hAnsi="Wingdings"/>
    </w:rPr>
  </w:style>
  <w:style w:type="character" w:customStyle="1" w:styleId="WW8Num18z0">
    <w:name w:val="WW8Num18z0"/>
    <w:uiPriority w:val="99"/>
    <w:rsid w:val="000119E3"/>
    <w:rPr>
      <w:rFonts w:ascii="Symbol" w:hAnsi="Symbol"/>
      <w:color w:val="000000"/>
    </w:rPr>
  </w:style>
  <w:style w:type="character" w:customStyle="1" w:styleId="WW8Num18z1">
    <w:name w:val="WW8Num18z1"/>
    <w:uiPriority w:val="99"/>
    <w:rsid w:val="000119E3"/>
    <w:rPr>
      <w:rFonts w:ascii="Courier New" w:hAnsi="Courier New"/>
    </w:rPr>
  </w:style>
  <w:style w:type="character" w:customStyle="1" w:styleId="WW8Num18z2">
    <w:name w:val="WW8Num18z2"/>
    <w:uiPriority w:val="99"/>
    <w:rsid w:val="000119E3"/>
    <w:rPr>
      <w:rFonts w:ascii="Wingdings" w:hAnsi="Wingdings"/>
    </w:rPr>
  </w:style>
  <w:style w:type="character" w:customStyle="1" w:styleId="WW8Num18z3">
    <w:name w:val="WW8Num18z3"/>
    <w:uiPriority w:val="99"/>
    <w:rsid w:val="000119E3"/>
    <w:rPr>
      <w:rFonts w:ascii="Symbol" w:hAnsi="Symbol"/>
    </w:rPr>
  </w:style>
  <w:style w:type="character" w:customStyle="1" w:styleId="WW8Num23z0">
    <w:name w:val="WW8Num23z0"/>
    <w:uiPriority w:val="99"/>
    <w:rsid w:val="000119E3"/>
    <w:rPr>
      <w:rFonts w:ascii="Symbol" w:hAnsi="Symbol"/>
    </w:rPr>
  </w:style>
  <w:style w:type="character" w:customStyle="1" w:styleId="WW8Num23z1">
    <w:name w:val="WW8Num23z1"/>
    <w:uiPriority w:val="99"/>
    <w:rsid w:val="000119E3"/>
    <w:rPr>
      <w:rFonts w:ascii="Courier New" w:hAnsi="Courier New"/>
    </w:rPr>
  </w:style>
  <w:style w:type="character" w:customStyle="1" w:styleId="WW8Num23z2">
    <w:name w:val="WW8Num23z2"/>
    <w:uiPriority w:val="99"/>
    <w:rsid w:val="000119E3"/>
    <w:rPr>
      <w:rFonts w:ascii="Wingdings" w:hAnsi="Wingdings"/>
    </w:rPr>
  </w:style>
  <w:style w:type="character" w:customStyle="1" w:styleId="WW8Num24z0">
    <w:name w:val="WW8Num24z0"/>
    <w:uiPriority w:val="99"/>
    <w:rsid w:val="000119E3"/>
    <w:rPr>
      <w:rFonts w:ascii="Symbol" w:hAnsi="Symbol"/>
    </w:rPr>
  </w:style>
  <w:style w:type="character" w:customStyle="1" w:styleId="WW8Num24z1">
    <w:name w:val="WW8Num24z1"/>
    <w:uiPriority w:val="99"/>
    <w:rsid w:val="000119E3"/>
    <w:rPr>
      <w:rFonts w:ascii="Courier New" w:hAnsi="Courier New"/>
    </w:rPr>
  </w:style>
  <w:style w:type="character" w:customStyle="1" w:styleId="WW8Num24z2">
    <w:name w:val="WW8Num24z2"/>
    <w:uiPriority w:val="99"/>
    <w:rsid w:val="000119E3"/>
    <w:rPr>
      <w:rFonts w:ascii="Wingdings" w:hAnsi="Wingdings"/>
    </w:rPr>
  </w:style>
  <w:style w:type="character" w:customStyle="1" w:styleId="WW8Num26z0">
    <w:name w:val="WW8Num26z0"/>
    <w:uiPriority w:val="99"/>
    <w:rsid w:val="000119E3"/>
    <w:rPr>
      <w:b/>
    </w:rPr>
  </w:style>
  <w:style w:type="character" w:customStyle="1" w:styleId="WW8Num27z0">
    <w:name w:val="WW8Num27z0"/>
    <w:uiPriority w:val="99"/>
    <w:rsid w:val="000119E3"/>
    <w:rPr>
      <w:rFonts w:ascii="Symbol" w:hAnsi="Symbol"/>
    </w:rPr>
  </w:style>
  <w:style w:type="character" w:customStyle="1" w:styleId="WW8Num27z1">
    <w:name w:val="WW8Num27z1"/>
    <w:uiPriority w:val="99"/>
    <w:rsid w:val="000119E3"/>
    <w:rPr>
      <w:rFonts w:ascii="Courier New" w:hAnsi="Courier New"/>
    </w:rPr>
  </w:style>
  <w:style w:type="character" w:customStyle="1" w:styleId="WW8Num27z2">
    <w:name w:val="WW8Num27z2"/>
    <w:uiPriority w:val="99"/>
    <w:rsid w:val="000119E3"/>
    <w:rPr>
      <w:rFonts w:ascii="Wingdings" w:hAnsi="Wingdings"/>
    </w:rPr>
  </w:style>
  <w:style w:type="character" w:customStyle="1" w:styleId="WW8Num27z3">
    <w:name w:val="WW8Num27z3"/>
    <w:uiPriority w:val="99"/>
    <w:rsid w:val="000119E3"/>
    <w:rPr>
      <w:rFonts w:ascii="Symbol" w:hAnsi="Symbol"/>
    </w:rPr>
  </w:style>
  <w:style w:type="character" w:customStyle="1" w:styleId="WW8Num33z0">
    <w:name w:val="WW8Num33z0"/>
    <w:uiPriority w:val="99"/>
    <w:rsid w:val="000119E3"/>
    <w:rPr>
      <w:rFonts w:ascii="Symbol" w:hAnsi="Symbol"/>
    </w:rPr>
  </w:style>
  <w:style w:type="character" w:customStyle="1" w:styleId="WW8Num33z1">
    <w:name w:val="WW8Num33z1"/>
    <w:uiPriority w:val="99"/>
    <w:rsid w:val="000119E3"/>
    <w:rPr>
      <w:rFonts w:ascii="Courier New" w:hAnsi="Courier New"/>
    </w:rPr>
  </w:style>
  <w:style w:type="character" w:customStyle="1" w:styleId="WW8Num33z2">
    <w:name w:val="WW8Num33z2"/>
    <w:uiPriority w:val="99"/>
    <w:rsid w:val="000119E3"/>
    <w:rPr>
      <w:rFonts w:ascii="Wingdings" w:hAnsi="Wingdings"/>
    </w:rPr>
  </w:style>
  <w:style w:type="character" w:customStyle="1" w:styleId="affff9">
    <w:name w:val="Символ сноски"/>
    <w:uiPriority w:val="99"/>
    <w:rsid w:val="000119E3"/>
    <w:rPr>
      <w:vertAlign w:val="superscript"/>
    </w:rPr>
  </w:style>
  <w:style w:type="character" w:customStyle="1" w:styleId="affffa">
    <w:name w:val="Символы концевой сноски"/>
    <w:uiPriority w:val="99"/>
    <w:rsid w:val="000119E3"/>
    <w:rPr>
      <w:vertAlign w:val="superscript"/>
    </w:rPr>
  </w:style>
  <w:style w:type="character" w:customStyle="1" w:styleId="1f5">
    <w:name w:val="Знак примечания1"/>
    <w:uiPriority w:val="99"/>
    <w:rsid w:val="000119E3"/>
    <w:rPr>
      <w:sz w:val="16"/>
    </w:rPr>
  </w:style>
  <w:style w:type="character" w:customStyle="1" w:styleId="data">
    <w:name w:val="data"/>
    <w:basedOn w:val="1f4"/>
    <w:uiPriority w:val="99"/>
    <w:rsid w:val="000119E3"/>
    <w:rPr>
      <w:rFonts w:ascii="Times New Roman" w:hAnsi="Times New Roman" w:cs="Times New Roman"/>
    </w:rPr>
  </w:style>
  <w:style w:type="character" w:customStyle="1" w:styleId="FontStyle14">
    <w:name w:val="Font Style14"/>
    <w:basedOn w:val="a1"/>
    <w:uiPriority w:val="99"/>
    <w:rsid w:val="000119E3"/>
    <w:rPr>
      <w:rFonts w:ascii="Times New Roman" w:hAnsi="Times New Roman" w:cs="Times New Roman"/>
      <w:spacing w:val="10"/>
      <w:sz w:val="16"/>
      <w:szCs w:val="16"/>
    </w:rPr>
  </w:style>
  <w:style w:type="character" w:customStyle="1" w:styleId="FontStyle330">
    <w:name w:val="Font Style33"/>
    <w:uiPriority w:val="99"/>
    <w:rsid w:val="000119E3"/>
    <w:rPr>
      <w:rFonts w:ascii="Times New Roman" w:hAnsi="Times New Roman"/>
      <w:sz w:val="22"/>
    </w:rPr>
  </w:style>
  <w:style w:type="paragraph" w:customStyle="1" w:styleId="311">
    <w:name w:val="Основной текст с отступом 31"/>
    <w:basedOn w:val="a0"/>
    <w:uiPriority w:val="99"/>
    <w:rsid w:val="000119E3"/>
    <w:pPr>
      <w:suppressAutoHyphens/>
      <w:ind w:firstLine="708"/>
    </w:pPr>
    <w:rPr>
      <w:rFonts w:cs="Calibri"/>
      <w:sz w:val="28"/>
      <w:szCs w:val="24"/>
      <w:lang w:val="en-US" w:eastAsia="ar-SA"/>
    </w:rPr>
  </w:style>
  <w:style w:type="paragraph" w:customStyle="1" w:styleId="affffb">
    <w:name w:val="Нумерованный абзац"/>
    <w:uiPriority w:val="99"/>
    <w:semiHidden/>
    <w:rsid w:val="000119E3"/>
    <w:pPr>
      <w:tabs>
        <w:tab w:val="num" w:pos="432"/>
        <w:tab w:val="left" w:pos="1134"/>
        <w:tab w:val="num" w:pos="1571"/>
        <w:tab w:val="num" w:pos="1600"/>
      </w:tabs>
      <w:suppressAutoHyphens/>
      <w:spacing w:before="240"/>
      <w:ind w:left="1600" w:hanging="360"/>
      <w:jc w:val="both"/>
    </w:pPr>
    <w:rPr>
      <w:rFonts w:ascii="Times New Roman" w:eastAsia="Times New Roman" w:hAnsi="Times New Roman"/>
      <w:noProof/>
      <w:sz w:val="28"/>
      <w:szCs w:val="20"/>
    </w:rPr>
  </w:style>
  <w:style w:type="character" w:customStyle="1" w:styleId="270">
    <w:name w:val="Знак Знак27"/>
    <w:uiPriority w:val="99"/>
    <w:rsid w:val="000119E3"/>
    <w:rPr>
      <w:rFonts w:ascii="Arial Cyr Chuv" w:hAnsi="Arial Cyr Chuv"/>
      <w:b/>
      <w:sz w:val="24"/>
      <w:lang w:eastAsia="ru-RU"/>
    </w:rPr>
  </w:style>
  <w:style w:type="character" w:customStyle="1" w:styleId="260">
    <w:name w:val="Знак Знак26"/>
    <w:uiPriority w:val="99"/>
    <w:rsid w:val="000119E3"/>
    <w:rPr>
      <w:b/>
      <w:sz w:val="36"/>
    </w:rPr>
  </w:style>
  <w:style w:type="character" w:customStyle="1" w:styleId="H3">
    <w:name w:val="H3 Знак"/>
    <w:aliases w:val="&quot;Сапфир&quot; Знак Знак,H3 Знак1,Заголовок 3 Знак1,&quot;Сапфир&quot; Знак,&quot;Сапфир&quot; Знак1"/>
    <w:uiPriority w:val="99"/>
    <w:rsid w:val="000119E3"/>
    <w:rPr>
      <w:b/>
      <w:sz w:val="24"/>
      <w:lang w:eastAsia="en-US"/>
    </w:rPr>
  </w:style>
  <w:style w:type="character" w:customStyle="1" w:styleId="250">
    <w:name w:val="Знак Знак25"/>
    <w:uiPriority w:val="99"/>
    <w:rsid w:val="000119E3"/>
    <w:rPr>
      <w:b/>
      <w:sz w:val="24"/>
    </w:rPr>
  </w:style>
  <w:style w:type="character" w:customStyle="1" w:styleId="241">
    <w:name w:val="Знак Знак24"/>
    <w:uiPriority w:val="99"/>
    <w:rsid w:val="000119E3"/>
    <w:rPr>
      <w:b/>
      <w:i/>
      <w:sz w:val="26"/>
    </w:rPr>
  </w:style>
  <w:style w:type="character" w:customStyle="1" w:styleId="H6">
    <w:name w:val="H6 Знак Знак"/>
    <w:uiPriority w:val="99"/>
    <w:rsid w:val="000119E3"/>
    <w:rPr>
      <w:rFonts w:ascii="PetersburgCTT" w:hAnsi="PetersburgCTT"/>
      <w:i/>
      <w:sz w:val="24"/>
      <w:lang w:eastAsia="en-US"/>
    </w:rPr>
  </w:style>
  <w:style w:type="character" w:customStyle="1" w:styleId="231">
    <w:name w:val="Знак Знак23"/>
    <w:uiPriority w:val="99"/>
    <w:rsid w:val="000119E3"/>
    <w:rPr>
      <w:rFonts w:ascii="PetersburgCTT" w:hAnsi="PetersburgCTT"/>
      <w:sz w:val="24"/>
      <w:lang w:eastAsia="en-US"/>
    </w:rPr>
  </w:style>
  <w:style w:type="character" w:customStyle="1" w:styleId="221">
    <w:name w:val="Знак Знак22"/>
    <w:uiPriority w:val="99"/>
    <w:rsid w:val="000119E3"/>
    <w:rPr>
      <w:rFonts w:ascii="PetersburgCTT" w:hAnsi="PetersburgCTT"/>
      <w:i/>
      <w:sz w:val="24"/>
      <w:lang w:eastAsia="en-US"/>
    </w:rPr>
  </w:style>
  <w:style w:type="character" w:customStyle="1" w:styleId="2110">
    <w:name w:val="Знак Знак211"/>
    <w:uiPriority w:val="99"/>
    <w:rsid w:val="000119E3"/>
    <w:rPr>
      <w:rFonts w:ascii="PetersburgCTT" w:hAnsi="PetersburgCTT"/>
      <w:i/>
      <w:sz w:val="24"/>
      <w:lang w:eastAsia="en-US"/>
    </w:rPr>
  </w:style>
  <w:style w:type="character" w:customStyle="1" w:styleId="200">
    <w:name w:val="Знак Знак20"/>
    <w:uiPriority w:val="99"/>
    <w:rsid w:val="000119E3"/>
    <w:rPr>
      <w:sz w:val="24"/>
    </w:rPr>
  </w:style>
  <w:style w:type="character" w:customStyle="1" w:styleId="190">
    <w:name w:val="Знак Знак19"/>
    <w:uiPriority w:val="99"/>
    <w:rsid w:val="000119E3"/>
    <w:rPr>
      <w:color w:val="000000"/>
      <w:sz w:val="24"/>
    </w:rPr>
  </w:style>
  <w:style w:type="character" w:customStyle="1" w:styleId="180">
    <w:name w:val="Знак Знак18"/>
    <w:uiPriority w:val="99"/>
    <w:rsid w:val="000119E3"/>
    <w:rPr>
      <w:rFonts w:ascii="Courier New" w:hAnsi="Courier New"/>
    </w:rPr>
  </w:style>
  <w:style w:type="paragraph" w:customStyle="1" w:styleId="1f6">
    <w:name w:val="1"/>
    <w:basedOn w:val="a0"/>
    <w:uiPriority w:val="99"/>
    <w:rsid w:val="000119E3"/>
    <w:pPr>
      <w:spacing w:before="100" w:beforeAutospacing="1" w:after="100" w:afterAutospacing="1"/>
    </w:pPr>
    <w:rPr>
      <w:rFonts w:ascii="Tahoma" w:hAnsi="Tahoma" w:cs="Tahoma"/>
      <w:sz w:val="20"/>
      <w:lang w:val="en-US" w:eastAsia="en-US"/>
    </w:rPr>
  </w:style>
  <w:style w:type="paragraph" w:customStyle="1" w:styleId="Point">
    <w:name w:val="Point"/>
    <w:basedOn w:val="a0"/>
    <w:uiPriority w:val="99"/>
    <w:rsid w:val="000119E3"/>
    <w:pPr>
      <w:spacing w:before="120" w:line="288" w:lineRule="auto"/>
      <w:ind w:firstLine="720"/>
    </w:pPr>
    <w:rPr>
      <w:szCs w:val="24"/>
    </w:rPr>
  </w:style>
  <w:style w:type="character" w:customStyle="1" w:styleId="170">
    <w:name w:val="Знак Знак17"/>
    <w:uiPriority w:val="99"/>
    <w:rsid w:val="000119E3"/>
    <w:rPr>
      <w:sz w:val="24"/>
      <w:lang w:val="en-AU"/>
    </w:rPr>
  </w:style>
  <w:style w:type="character" w:customStyle="1" w:styleId="1f7">
    <w:name w:val="Основной текст1 Знак"/>
    <w:aliases w:val="Основной текст Знак Знак Знак,bt Знак Знак,бпОсновной текст Знак,Основной текст1 Знак11,Основной текст Знак Знак Знак11"/>
    <w:uiPriority w:val="99"/>
    <w:rsid w:val="000119E3"/>
    <w:rPr>
      <w:sz w:val="28"/>
    </w:rPr>
  </w:style>
  <w:style w:type="paragraph" w:customStyle="1" w:styleId="BodyText22">
    <w:name w:val="Body Text 22"/>
    <w:basedOn w:val="a0"/>
    <w:uiPriority w:val="99"/>
    <w:rsid w:val="000119E3"/>
    <w:pPr>
      <w:ind w:firstLine="709"/>
    </w:pPr>
  </w:style>
  <w:style w:type="character" w:customStyle="1" w:styleId="160">
    <w:name w:val="Знак Знак16"/>
    <w:uiPriority w:val="99"/>
    <w:rsid w:val="000119E3"/>
    <w:rPr>
      <w:b/>
      <w:sz w:val="17"/>
    </w:rPr>
  </w:style>
  <w:style w:type="paragraph" w:customStyle="1" w:styleId="BodyText21">
    <w:name w:val="Body Text 2.Основной текст 1"/>
    <w:basedOn w:val="a0"/>
    <w:uiPriority w:val="99"/>
    <w:rsid w:val="000119E3"/>
    <w:pPr>
      <w:ind w:firstLine="720"/>
    </w:pPr>
    <w:rPr>
      <w:sz w:val="28"/>
    </w:rPr>
  </w:style>
  <w:style w:type="character" w:customStyle="1" w:styleId="150">
    <w:name w:val="Знак Знак15"/>
    <w:uiPriority w:val="99"/>
    <w:rsid w:val="000119E3"/>
    <w:rPr>
      <w:b/>
      <w:sz w:val="28"/>
    </w:rPr>
  </w:style>
  <w:style w:type="character" w:customStyle="1" w:styleId="144">
    <w:name w:val="Знак Знак14"/>
    <w:uiPriority w:val="99"/>
    <w:rsid w:val="000119E3"/>
    <w:rPr>
      <w:sz w:val="24"/>
    </w:rPr>
  </w:style>
  <w:style w:type="paragraph" w:customStyle="1" w:styleId="affffc">
    <w:name w:val="Скобки буквы"/>
    <w:basedOn w:val="a0"/>
    <w:uiPriority w:val="99"/>
    <w:rsid w:val="000119E3"/>
    <w:pPr>
      <w:tabs>
        <w:tab w:val="num" w:pos="360"/>
      </w:tabs>
      <w:ind w:left="360" w:hanging="360"/>
      <w:jc w:val="left"/>
    </w:pPr>
    <w:rPr>
      <w:sz w:val="20"/>
      <w:lang w:eastAsia="en-US"/>
    </w:rPr>
  </w:style>
  <w:style w:type="character" w:customStyle="1" w:styleId="131">
    <w:name w:val="Знак Знак13"/>
    <w:uiPriority w:val="99"/>
    <w:rsid w:val="000119E3"/>
    <w:rPr>
      <w:sz w:val="24"/>
      <w:lang w:val="en-US" w:eastAsia="en-US"/>
    </w:rPr>
  </w:style>
  <w:style w:type="character" w:customStyle="1" w:styleId="121">
    <w:name w:val="Знак Знак12"/>
    <w:uiPriority w:val="99"/>
    <w:rsid w:val="000119E3"/>
    <w:rPr>
      <w:sz w:val="24"/>
      <w:lang w:eastAsia="en-US"/>
    </w:rPr>
  </w:style>
  <w:style w:type="paragraph" w:customStyle="1" w:styleId="affffd">
    <w:name w:val="Заголовок текста"/>
    <w:uiPriority w:val="99"/>
    <w:rsid w:val="000119E3"/>
    <w:pPr>
      <w:spacing w:after="240"/>
      <w:jc w:val="center"/>
    </w:pPr>
    <w:rPr>
      <w:rFonts w:ascii="Times New Roman" w:hAnsi="Times New Roman"/>
      <w:b/>
      <w:noProof/>
      <w:sz w:val="27"/>
      <w:szCs w:val="20"/>
    </w:rPr>
  </w:style>
  <w:style w:type="character" w:customStyle="1" w:styleId="1110">
    <w:name w:val="Знак Знак111"/>
    <w:uiPriority w:val="99"/>
    <w:rsid w:val="000119E3"/>
    <w:rPr>
      <w:sz w:val="24"/>
    </w:rPr>
  </w:style>
  <w:style w:type="character" w:customStyle="1" w:styleId="1f8">
    <w:name w:val="Название книги1"/>
    <w:uiPriority w:val="99"/>
    <w:rsid w:val="000119E3"/>
    <w:rPr>
      <w:b/>
      <w:smallCaps/>
      <w:spacing w:val="5"/>
    </w:rPr>
  </w:style>
  <w:style w:type="character" w:customStyle="1" w:styleId="470">
    <w:name w:val="Знак Знак47"/>
    <w:uiPriority w:val="99"/>
    <w:locked/>
    <w:rsid w:val="000119E3"/>
    <w:rPr>
      <w:rFonts w:ascii="Arial" w:hAnsi="Arial"/>
      <w:b/>
      <w:color w:val="000080"/>
      <w:sz w:val="24"/>
      <w:lang w:val="ru-RU" w:eastAsia="ru-RU"/>
    </w:rPr>
  </w:style>
  <w:style w:type="character" w:customStyle="1" w:styleId="460">
    <w:name w:val="Знак Знак46"/>
    <w:uiPriority w:val="99"/>
    <w:semiHidden/>
    <w:locked/>
    <w:rsid w:val="000119E3"/>
    <w:rPr>
      <w:rFonts w:eastAsia="Times New Roman"/>
      <w:sz w:val="26"/>
      <w:lang w:val="ru-RU" w:eastAsia="en-US"/>
    </w:rPr>
  </w:style>
  <w:style w:type="character" w:customStyle="1" w:styleId="450">
    <w:name w:val="Знак Знак45"/>
    <w:uiPriority w:val="99"/>
    <w:semiHidden/>
    <w:locked/>
    <w:rsid w:val="000119E3"/>
    <w:rPr>
      <w:rFonts w:eastAsia="Times New Roman"/>
      <w:b/>
      <w:color w:val="000000"/>
      <w:sz w:val="26"/>
      <w:lang w:val="ru-RU" w:eastAsia="en-US"/>
    </w:rPr>
  </w:style>
  <w:style w:type="character" w:customStyle="1" w:styleId="440">
    <w:name w:val="Знак Знак44"/>
    <w:uiPriority w:val="99"/>
    <w:semiHidden/>
    <w:locked/>
    <w:rsid w:val="000119E3"/>
    <w:rPr>
      <w:rFonts w:eastAsia="Times New Roman"/>
      <w:color w:val="000000"/>
      <w:sz w:val="26"/>
      <w:lang w:val="ru-RU" w:eastAsia="en-US"/>
    </w:rPr>
  </w:style>
  <w:style w:type="character" w:customStyle="1" w:styleId="430">
    <w:name w:val="Знак Знак43"/>
    <w:uiPriority w:val="99"/>
    <w:semiHidden/>
    <w:locked/>
    <w:rsid w:val="000119E3"/>
    <w:rPr>
      <w:rFonts w:eastAsia="Times New Roman"/>
      <w:color w:val="000000"/>
      <w:sz w:val="26"/>
      <w:lang w:val="ru-RU" w:eastAsia="en-US"/>
    </w:rPr>
  </w:style>
  <w:style w:type="character" w:customStyle="1" w:styleId="421">
    <w:name w:val="Знак Знак421"/>
    <w:uiPriority w:val="99"/>
    <w:semiHidden/>
    <w:locked/>
    <w:rsid w:val="000119E3"/>
    <w:rPr>
      <w:rFonts w:eastAsia="Times New Roman"/>
      <w:b/>
      <w:sz w:val="24"/>
      <w:lang w:val="ru-RU" w:eastAsia="ru-RU"/>
    </w:rPr>
  </w:style>
  <w:style w:type="character" w:customStyle="1" w:styleId="411">
    <w:name w:val="Знак Знак411"/>
    <w:uiPriority w:val="99"/>
    <w:semiHidden/>
    <w:locked/>
    <w:rsid w:val="000119E3"/>
    <w:rPr>
      <w:rFonts w:eastAsia="Times New Roman"/>
      <w:b/>
      <w:sz w:val="24"/>
      <w:lang w:val="ru-RU" w:eastAsia="ru-RU"/>
    </w:rPr>
  </w:style>
  <w:style w:type="character" w:customStyle="1" w:styleId="400">
    <w:name w:val="Знак Знак40"/>
    <w:uiPriority w:val="99"/>
    <w:semiHidden/>
    <w:locked/>
    <w:rsid w:val="000119E3"/>
    <w:rPr>
      <w:rFonts w:eastAsia="Times New Roman"/>
      <w:b/>
      <w:sz w:val="24"/>
      <w:lang w:val="ru-RU" w:eastAsia="ru-RU"/>
    </w:rPr>
  </w:style>
  <w:style w:type="character" w:customStyle="1" w:styleId="390">
    <w:name w:val="Знак Знак39"/>
    <w:uiPriority w:val="99"/>
    <w:semiHidden/>
    <w:locked/>
    <w:rsid w:val="000119E3"/>
    <w:rPr>
      <w:rFonts w:eastAsia="Times New Roman"/>
      <w:b/>
      <w:sz w:val="24"/>
      <w:lang w:val="ru-RU" w:eastAsia="ru-RU"/>
    </w:rPr>
  </w:style>
  <w:style w:type="character" w:customStyle="1" w:styleId="380">
    <w:name w:val="Знак Знак38"/>
    <w:uiPriority w:val="99"/>
    <w:semiHidden/>
    <w:locked/>
    <w:rsid w:val="000119E3"/>
    <w:rPr>
      <w:rFonts w:ascii="Calibri" w:hAnsi="Calibri"/>
      <w:sz w:val="22"/>
      <w:lang w:val="ru-RU" w:eastAsia="en-US"/>
    </w:rPr>
  </w:style>
  <w:style w:type="character" w:customStyle="1" w:styleId="370">
    <w:name w:val="Знак Знак37"/>
    <w:uiPriority w:val="99"/>
    <w:locked/>
    <w:rsid w:val="000119E3"/>
    <w:rPr>
      <w:rFonts w:eastAsia="Times New Roman"/>
      <w:b/>
      <w:sz w:val="26"/>
      <w:lang w:val="ru-RU" w:eastAsia="en-US"/>
    </w:rPr>
  </w:style>
  <w:style w:type="character" w:customStyle="1" w:styleId="360">
    <w:name w:val="Знак Знак36"/>
    <w:uiPriority w:val="99"/>
    <w:semiHidden/>
    <w:locked/>
    <w:rsid w:val="000119E3"/>
    <w:rPr>
      <w:rFonts w:ascii="Courier New" w:hAnsi="Courier New"/>
      <w:lang w:val="ru-RU" w:eastAsia="ru-RU"/>
    </w:rPr>
  </w:style>
  <w:style w:type="character" w:customStyle="1" w:styleId="3f2">
    <w:name w:val="Текст сноски Знак Знак Знак3"/>
    <w:aliases w:val="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Текст сноски Знак11"/>
    <w:uiPriority w:val="99"/>
    <w:semiHidden/>
    <w:locked/>
    <w:rsid w:val="000119E3"/>
    <w:rPr>
      <w:lang w:val="ru-RU" w:eastAsia="ru-RU"/>
    </w:rPr>
  </w:style>
  <w:style w:type="character" w:customStyle="1" w:styleId="350">
    <w:name w:val="Знак Знак35"/>
    <w:uiPriority w:val="99"/>
    <w:semiHidden/>
    <w:locked/>
    <w:rsid w:val="000119E3"/>
    <w:rPr>
      <w:rFonts w:eastAsia="Times New Roman"/>
      <w:lang w:val="ru-RU" w:eastAsia="ru-RU"/>
    </w:rPr>
  </w:style>
  <w:style w:type="character" w:customStyle="1" w:styleId="340">
    <w:name w:val="Знак Знак34"/>
    <w:uiPriority w:val="99"/>
    <w:semiHidden/>
    <w:locked/>
    <w:rsid w:val="000119E3"/>
    <w:rPr>
      <w:rFonts w:ascii="Calibri" w:hAnsi="Calibri"/>
      <w:sz w:val="22"/>
      <w:lang w:val="ru-RU" w:eastAsia="en-US"/>
    </w:rPr>
  </w:style>
  <w:style w:type="character" w:customStyle="1" w:styleId="330">
    <w:name w:val="Знак Знак33"/>
    <w:uiPriority w:val="99"/>
    <w:locked/>
    <w:rsid w:val="000119E3"/>
    <w:rPr>
      <w:rFonts w:eastAsia="Times New Roman"/>
      <w:sz w:val="26"/>
      <w:lang w:val="ru-RU" w:eastAsia="en-US"/>
    </w:rPr>
  </w:style>
  <w:style w:type="character" w:customStyle="1" w:styleId="3210">
    <w:name w:val="Знак Знак321"/>
    <w:uiPriority w:val="99"/>
    <w:semiHidden/>
    <w:locked/>
    <w:rsid w:val="000119E3"/>
    <w:rPr>
      <w:rFonts w:ascii="Calibri" w:hAnsi="Calibri"/>
      <w:sz w:val="22"/>
      <w:lang w:val="ru-RU" w:eastAsia="en-US"/>
    </w:rPr>
  </w:style>
  <w:style w:type="character" w:customStyle="1" w:styleId="3110">
    <w:name w:val="Знак Знак311"/>
    <w:uiPriority w:val="99"/>
    <w:semiHidden/>
    <w:locked/>
    <w:rsid w:val="000119E3"/>
    <w:rPr>
      <w:rFonts w:ascii="Calibri" w:hAnsi="Calibri"/>
      <w:sz w:val="22"/>
      <w:lang w:val="ru-RU" w:eastAsia="en-US"/>
    </w:rPr>
  </w:style>
  <w:style w:type="character" w:customStyle="1" w:styleId="300">
    <w:name w:val="Знак Знак30"/>
    <w:uiPriority w:val="99"/>
    <w:locked/>
    <w:rsid w:val="000119E3"/>
    <w:rPr>
      <w:rFonts w:ascii="Arial" w:hAnsi="Arial"/>
      <w:sz w:val="24"/>
      <w:lang w:val="ru-RU" w:eastAsia="en-US"/>
    </w:rPr>
  </w:style>
  <w:style w:type="character" w:customStyle="1" w:styleId="291">
    <w:name w:val="Знак Знак291"/>
    <w:uiPriority w:val="99"/>
    <w:semiHidden/>
    <w:locked/>
    <w:rsid w:val="000119E3"/>
    <w:rPr>
      <w:rFonts w:ascii="Calibri" w:hAnsi="Calibri"/>
      <w:sz w:val="22"/>
      <w:lang w:val="ru-RU" w:eastAsia="en-US"/>
    </w:rPr>
  </w:style>
  <w:style w:type="character" w:customStyle="1" w:styleId="281">
    <w:name w:val="Знак Знак281"/>
    <w:uiPriority w:val="99"/>
    <w:semiHidden/>
    <w:locked/>
    <w:rsid w:val="000119E3"/>
    <w:rPr>
      <w:rFonts w:eastAsia="Times New Roman"/>
      <w:b/>
      <w:sz w:val="26"/>
      <w:lang w:val="ru-RU" w:eastAsia="en-US"/>
    </w:rPr>
  </w:style>
  <w:style w:type="character" w:customStyle="1" w:styleId="271">
    <w:name w:val="Знак Знак271"/>
    <w:uiPriority w:val="99"/>
    <w:semiHidden/>
    <w:locked/>
    <w:rsid w:val="000119E3"/>
    <w:rPr>
      <w:rFonts w:ascii="Calibri" w:hAnsi="Calibri"/>
      <w:sz w:val="16"/>
      <w:lang w:val="ru-RU" w:eastAsia="en-US"/>
    </w:rPr>
  </w:style>
  <w:style w:type="character" w:customStyle="1" w:styleId="261">
    <w:name w:val="Знак Знак261"/>
    <w:uiPriority w:val="99"/>
    <w:semiHidden/>
    <w:locked/>
    <w:rsid w:val="000119E3"/>
    <w:rPr>
      <w:rFonts w:eastAsia="Times New Roman"/>
      <w:sz w:val="26"/>
      <w:lang w:val="ru-RU" w:eastAsia="en-US"/>
    </w:rPr>
  </w:style>
  <w:style w:type="character" w:customStyle="1" w:styleId="251">
    <w:name w:val="Знак Знак251"/>
    <w:uiPriority w:val="99"/>
    <w:semiHidden/>
    <w:locked/>
    <w:rsid w:val="000119E3"/>
    <w:rPr>
      <w:rFonts w:ascii="Tahoma" w:hAnsi="Tahoma"/>
      <w:sz w:val="16"/>
      <w:lang w:val="ru-RU" w:eastAsia="en-US"/>
    </w:rPr>
  </w:style>
  <w:style w:type="character" w:customStyle="1" w:styleId="1f9">
    <w:name w:val="Замещающий текст1"/>
    <w:uiPriority w:val="99"/>
    <w:rsid w:val="000119E3"/>
    <w:rPr>
      <w:rFonts w:ascii="Times New Roman" w:hAnsi="Times New Roman"/>
      <w:color w:val="808080"/>
    </w:rPr>
  </w:style>
  <w:style w:type="character" w:customStyle="1" w:styleId="2410">
    <w:name w:val="Знак Знак241"/>
    <w:uiPriority w:val="99"/>
    <w:rsid w:val="000119E3"/>
    <w:rPr>
      <w:rFonts w:ascii="Arial" w:hAnsi="Arial"/>
      <w:b/>
      <w:color w:val="000080"/>
      <w:sz w:val="24"/>
      <w:lang w:eastAsia="ru-RU"/>
    </w:rPr>
  </w:style>
  <w:style w:type="character" w:customStyle="1" w:styleId="2310">
    <w:name w:val="Знак Знак231"/>
    <w:uiPriority w:val="99"/>
    <w:rsid w:val="000119E3"/>
    <w:rPr>
      <w:sz w:val="26"/>
    </w:rPr>
  </w:style>
  <w:style w:type="character" w:customStyle="1" w:styleId="2210">
    <w:name w:val="Знак Знак221"/>
    <w:uiPriority w:val="99"/>
    <w:rsid w:val="000119E3"/>
    <w:rPr>
      <w:b/>
      <w:color w:val="000000"/>
      <w:sz w:val="26"/>
    </w:rPr>
  </w:style>
  <w:style w:type="character" w:customStyle="1" w:styleId="2120">
    <w:name w:val="Знак Знак212"/>
    <w:uiPriority w:val="99"/>
    <w:rsid w:val="000119E3"/>
    <w:rPr>
      <w:color w:val="000000"/>
      <w:sz w:val="26"/>
    </w:rPr>
  </w:style>
  <w:style w:type="character" w:customStyle="1" w:styleId="201">
    <w:name w:val="Знак Знак201"/>
    <w:uiPriority w:val="99"/>
    <w:rsid w:val="000119E3"/>
    <w:rPr>
      <w:color w:val="000000"/>
      <w:sz w:val="26"/>
    </w:rPr>
  </w:style>
  <w:style w:type="character" w:customStyle="1" w:styleId="191">
    <w:name w:val="Знак Знак191"/>
    <w:uiPriority w:val="99"/>
    <w:rsid w:val="000119E3"/>
    <w:rPr>
      <w:b/>
      <w:sz w:val="24"/>
      <w:lang w:eastAsia="ru-RU"/>
    </w:rPr>
  </w:style>
  <w:style w:type="character" w:customStyle="1" w:styleId="181">
    <w:name w:val="Знак Знак181"/>
    <w:uiPriority w:val="99"/>
    <w:rsid w:val="000119E3"/>
    <w:rPr>
      <w:b/>
      <w:sz w:val="24"/>
      <w:lang w:eastAsia="ru-RU"/>
    </w:rPr>
  </w:style>
  <w:style w:type="character" w:customStyle="1" w:styleId="171">
    <w:name w:val="Знак Знак171"/>
    <w:uiPriority w:val="99"/>
    <w:rsid w:val="000119E3"/>
    <w:rPr>
      <w:b/>
      <w:sz w:val="24"/>
      <w:lang w:eastAsia="ru-RU"/>
    </w:rPr>
  </w:style>
  <w:style w:type="character" w:customStyle="1" w:styleId="161">
    <w:name w:val="Знак Знак161"/>
    <w:uiPriority w:val="99"/>
    <w:rsid w:val="000119E3"/>
    <w:rPr>
      <w:b/>
      <w:sz w:val="24"/>
      <w:lang w:eastAsia="ru-RU"/>
    </w:rPr>
  </w:style>
  <w:style w:type="character" w:customStyle="1" w:styleId="151">
    <w:name w:val="Знак Знак151"/>
    <w:uiPriority w:val="99"/>
    <w:rsid w:val="000119E3"/>
    <w:rPr>
      <w:rFonts w:ascii="Courier New" w:hAnsi="Courier New"/>
      <w:lang w:eastAsia="ru-RU"/>
    </w:rPr>
  </w:style>
  <w:style w:type="character" w:customStyle="1" w:styleId="2f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Текст сноски-FN Зн Знак Зна"/>
    <w:uiPriority w:val="99"/>
    <w:locked/>
    <w:rsid w:val="000119E3"/>
    <w:rPr>
      <w:lang w:eastAsia="ru-RU"/>
    </w:rPr>
  </w:style>
  <w:style w:type="character" w:customStyle="1" w:styleId="1410">
    <w:name w:val="Знак Знак141"/>
    <w:uiPriority w:val="99"/>
    <w:rsid w:val="000119E3"/>
    <w:rPr>
      <w:lang w:eastAsia="ru-RU"/>
    </w:rPr>
  </w:style>
  <w:style w:type="character" w:customStyle="1" w:styleId="1310">
    <w:name w:val="Знак Знак131"/>
    <w:uiPriority w:val="99"/>
    <w:rsid w:val="000119E3"/>
    <w:rPr>
      <w:rFonts w:ascii="Calibri" w:hAnsi="Calibri"/>
    </w:rPr>
  </w:style>
  <w:style w:type="character" w:customStyle="1" w:styleId="1210">
    <w:name w:val="Знак Знак121"/>
    <w:uiPriority w:val="99"/>
    <w:rsid w:val="000119E3"/>
    <w:rPr>
      <w:rFonts w:ascii="Calibri" w:hAnsi="Calibri"/>
    </w:rPr>
  </w:style>
  <w:style w:type="character" w:customStyle="1" w:styleId="1130">
    <w:name w:val="Знак Знак113"/>
    <w:uiPriority w:val="99"/>
    <w:rsid w:val="000119E3"/>
    <w:rPr>
      <w:sz w:val="26"/>
    </w:rPr>
  </w:style>
  <w:style w:type="character" w:customStyle="1" w:styleId="101">
    <w:name w:val="Знак Знак101"/>
    <w:uiPriority w:val="99"/>
    <w:rsid w:val="000119E3"/>
    <w:rPr>
      <w:rFonts w:ascii="Calibri" w:hAnsi="Calibri"/>
    </w:rPr>
  </w:style>
  <w:style w:type="character" w:customStyle="1" w:styleId="910">
    <w:name w:val="Знак Знак91"/>
    <w:uiPriority w:val="99"/>
    <w:semiHidden/>
    <w:rsid w:val="000119E3"/>
    <w:rPr>
      <w:rFonts w:ascii="Calibri" w:hAnsi="Calibri"/>
    </w:rPr>
  </w:style>
  <w:style w:type="character" w:customStyle="1" w:styleId="810">
    <w:name w:val="Знак Знак81"/>
    <w:uiPriority w:val="99"/>
    <w:rsid w:val="000119E3"/>
    <w:rPr>
      <w:rFonts w:ascii="Arial" w:hAnsi="Arial"/>
      <w:sz w:val="24"/>
    </w:rPr>
  </w:style>
  <w:style w:type="character" w:customStyle="1" w:styleId="710">
    <w:name w:val="Знак Знак71"/>
    <w:uiPriority w:val="99"/>
    <w:rsid w:val="000119E3"/>
    <w:rPr>
      <w:rFonts w:ascii="Calibri" w:hAnsi="Calibri"/>
    </w:rPr>
  </w:style>
  <w:style w:type="character" w:customStyle="1" w:styleId="620">
    <w:name w:val="Знак Знак62"/>
    <w:uiPriority w:val="99"/>
    <w:rsid w:val="000119E3"/>
    <w:rPr>
      <w:b/>
      <w:sz w:val="26"/>
    </w:rPr>
  </w:style>
  <w:style w:type="character" w:customStyle="1" w:styleId="530">
    <w:name w:val="Знак Знак53"/>
    <w:uiPriority w:val="99"/>
    <w:rsid w:val="000119E3"/>
    <w:rPr>
      <w:rFonts w:ascii="Calibri" w:hAnsi="Calibri"/>
      <w:sz w:val="16"/>
    </w:rPr>
  </w:style>
  <w:style w:type="character" w:customStyle="1" w:styleId="49">
    <w:name w:val="Знак Знак49"/>
    <w:uiPriority w:val="99"/>
    <w:rsid w:val="000119E3"/>
    <w:rPr>
      <w:sz w:val="26"/>
    </w:rPr>
  </w:style>
  <w:style w:type="character" w:customStyle="1" w:styleId="3100">
    <w:name w:val="Знак Знак310"/>
    <w:uiPriority w:val="99"/>
    <w:rsid w:val="000119E3"/>
    <w:rPr>
      <w:b/>
      <w:sz w:val="26"/>
    </w:rPr>
  </w:style>
  <w:style w:type="character" w:customStyle="1" w:styleId="2100">
    <w:name w:val="Знак Знак210"/>
    <w:uiPriority w:val="99"/>
    <w:rsid w:val="000119E3"/>
    <w:rPr>
      <w:rFonts w:ascii="Tahoma" w:hAnsi="Tahoma"/>
      <w:sz w:val="16"/>
    </w:rPr>
  </w:style>
  <w:style w:type="paragraph" w:customStyle="1" w:styleId="1fa">
    <w:name w:val="Текст выноски1"/>
    <w:basedOn w:val="a0"/>
    <w:uiPriority w:val="99"/>
    <w:semiHidden/>
    <w:rsid w:val="000119E3"/>
    <w:pPr>
      <w:ind w:firstLine="0"/>
      <w:jc w:val="left"/>
    </w:pPr>
    <w:rPr>
      <w:rFonts w:ascii="Tahoma" w:hAnsi="Tahoma" w:cs="Tahoma"/>
      <w:sz w:val="16"/>
      <w:szCs w:val="16"/>
      <w:lang w:eastAsia="en-US"/>
    </w:rPr>
  </w:style>
  <w:style w:type="paragraph" w:customStyle="1" w:styleId="1fb">
    <w:name w:val="Основной текст с отступом1"/>
    <w:basedOn w:val="a0"/>
    <w:uiPriority w:val="99"/>
    <w:semiHidden/>
    <w:rsid w:val="000119E3"/>
    <w:pPr>
      <w:spacing w:after="120"/>
      <w:ind w:left="283" w:firstLine="0"/>
      <w:jc w:val="left"/>
    </w:pPr>
    <w:rPr>
      <w:szCs w:val="24"/>
    </w:rPr>
  </w:style>
  <w:style w:type="paragraph" w:customStyle="1" w:styleId="std">
    <w:name w:val="std"/>
    <w:basedOn w:val="a0"/>
    <w:uiPriority w:val="99"/>
    <w:rsid w:val="000119E3"/>
    <w:pPr>
      <w:ind w:firstLine="0"/>
      <w:jc w:val="left"/>
    </w:pPr>
    <w:rPr>
      <w:szCs w:val="24"/>
    </w:rPr>
  </w:style>
  <w:style w:type="paragraph" w:customStyle="1" w:styleId="xl130">
    <w:name w:val="xl130"/>
    <w:basedOn w:val="a0"/>
    <w:uiPriority w:val="99"/>
    <w:semiHidden/>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31">
    <w:name w:val="xl131"/>
    <w:basedOn w:val="a0"/>
    <w:uiPriority w:val="99"/>
    <w:semiHidden/>
    <w:rsid w:val="000119E3"/>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14-1">
    <w:name w:val="Текст 14-1"/>
    <w:aliases w:val="5,Стиль12-1"/>
    <w:basedOn w:val="a0"/>
    <w:uiPriority w:val="99"/>
    <w:rsid w:val="000119E3"/>
    <w:pPr>
      <w:spacing w:line="360" w:lineRule="auto"/>
      <w:ind w:firstLine="709"/>
    </w:pPr>
  </w:style>
  <w:style w:type="paragraph" w:customStyle="1" w:styleId="Style4">
    <w:name w:val="Style4"/>
    <w:basedOn w:val="a0"/>
    <w:uiPriority w:val="99"/>
    <w:rsid w:val="000119E3"/>
    <w:pPr>
      <w:widowControl w:val="0"/>
      <w:autoSpaceDE w:val="0"/>
      <w:autoSpaceDN w:val="0"/>
      <w:adjustRightInd w:val="0"/>
      <w:ind w:firstLine="0"/>
    </w:pPr>
    <w:rPr>
      <w:szCs w:val="24"/>
    </w:rPr>
  </w:style>
  <w:style w:type="paragraph" w:customStyle="1" w:styleId="Style18">
    <w:name w:val="Style18"/>
    <w:basedOn w:val="a0"/>
    <w:uiPriority w:val="99"/>
    <w:rsid w:val="000119E3"/>
    <w:pPr>
      <w:widowControl w:val="0"/>
      <w:autoSpaceDE w:val="0"/>
      <w:autoSpaceDN w:val="0"/>
      <w:adjustRightInd w:val="0"/>
      <w:ind w:firstLine="0"/>
      <w:jc w:val="center"/>
    </w:pPr>
    <w:rPr>
      <w:szCs w:val="24"/>
    </w:rPr>
  </w:style>
  <w:style w:type="character" w:customStyle="1" w:styleId="FontStyle31">
    <w:name w:val="Font Style31"/>
    <w:uiPriority w:val="99"/>
    <w:rsid w:val="000119E3"/>
    <w:rPr>
      <w:rFonts w:ascii="Times New Roman" w:hAnsi="Times New Roman"/>
      <w:b/>
      <w:sz w:val="28"/>
    </w:rPr>
  </w:style>
  <w:style w:type="paragraph" w:customStyle="1" w:styleId="Style1">
    <w:name w:val="Style1"/>
    <w:basedOn w:val="a0"/>
    <w:uiPriority w:val="99"/>
    <w:rsid w:val="000119E3"/>
    <w:pPr>
      <w:widowControl w:val="0"/>
      <w:autoSpaceDE w:val="0"/>
      <w:autoSpaceDN w:val="0"/>
      <w:adjustRightInd w:val="0"/>
      <w:spacing w:line="359" w:lineRule="exact"/>
      <w:ind w:firstLine="734"/>
      <w:jc w:val="left"/>
    </w:pPr>
    <w:rPr>
      <w:szCs w:val="24"/>
    </w:rPr>
  </w:style>
  <w:style w:type="paragraph" w:customStyle="1" w:styleId="Style8">
    <w:name w:val="Style8"/>
    <w:basedOn w:val="a0"/>
    <w:uiPriority w:val="99"/>
    <w:rsid w:val="000119E3"/>
    <w:pPr>
      <w:widowControl w:val="0"/>
      <w:autoSpaceDE w:val="0"/>
      <w:autoSpaceDN w:val="0"/>
      <w:adjustRightInd w:val="0"/>
      <w:spacing w:line="343" w:lineRule="exact"/>
      <w:ind w:firstLine="652"/>
      <w:jc w:val="left"/>
    </w:pPr>
    <w:rPr>
      <w:szCs w:val="24"/>
    </w:rPr>
  </w:style>
  <w:style w:type="paragraph" w:customStyle="1" w:styleId="Style9">
    <w:name w:val="Style9"/>
    <w:basedOn w:val="a0"/>
    <w:uiPriority w:val="99"/>
    <w:rsid w:val="000119E3"/>
    <w:pPr>
      <w:widowControl w:val="0"/>
      <w:autoSpaceDE w:val="0"/>
      <w:autoSpaceDN w:val="0"/>
      <w:adjustRightInd w:val="0"/>
      <w:spacing w:line="265" w:lineRule="exact"/>
      <w:ind w:firstLine="0"/>
      <w:jc w:val="center"/>
    </w:pPr>
    <w:rPr>
      <w:szCs w:val="24"/>
    </w:rPr>
  </w:style>
  <w:style w:type="paragraph" w:customStyle="1" w:styleId="Style11">
    <w:name w:val="Style11"/>
    <w:basedOn w:val="a0"/>
    <w:uiPriority w:val="99"/>
    <w:rsid w:val="000119E3"/>
    <w:pPr>
      <w:widowControl w:val="0"/>
      <w:autoSpaceDE w:val="0"/>
      <w:autoSpaceDN w:val="0"/>
      <w:adjustRightInd w:val="0"/>
      <w:spacing w:line="343" w:lineRule="exact"/>
      <w:ind w:firstLine="0"/>
      <w:jc w:val="left"/>
    </w:pPr>
    <w:rPr>
      <w:szCs w:val="24"/>
    </w:rPr>
  </w:style>
  <w:style w:type="paragraph" w:customStyle="1" w:styleId="Style12">
    <w:name w:val="Style12"/>
    <w:basedOn w:val="a0"/>
    <w:uiPriority w:val="99"/>
    <w:rsid w:val="000119E3"/>
    <w:pPr>
      <w:widowControl w:val="0"/>
      <w:autoSpaceDE w:val="0"/>
      <w:autoSpaceDN w:val="0"/>
      <w:adjustRightInd w:val="0"/>
      <w:spacing w:line="350" w:lineRule="exact"/>
      <w:ind w:firstLine="745"/>
    </w:pPr>
    <w:rPr>
      <w:szCs w:val="24"/>
    </w:rPr>
  </w:style>
  <w:style w:type="paragraph" w:customStyle="1" w:styleId="Style13">
    <w:name w:val="Style13"/>
    <w:basedOn w:val="a0"/>
    <w:uiPriority w:val="99"/>
    <w:rsid w:val="000119E3"/>
    <w:pPr>
      <w:widowControl w:val="0"/>
      <w:autoSpaceDE w:val="0"/>
      <w:autoSpaceDN w:val="0"/>
      <w:adjustRightInd w:val="0"/>
      <w:ind w:firstLine="0"/>
      <w:jc w:val="left"/>
    </w:pPr>
    <w:rPr>
      <w:szCs w:val="24"/>
    </w:rPr>
  </w:style>
  <w:style w:type="paragraph" w:customStyle="1" w:styleId="Style14">
    <w:name w:val="Style14"/>
    <w:basedOn w:val="a0"/>
    <w:uiPriority w:val="99"/>
    <w:rsid w:val="000119E3"/>
    <w:pPr>
      <w:widowControl w:val="0"/>
      <w:autoSpaceDE w:val="0"/>
      <w:autoSpaceDN w:val="0"/>
      <w:adjustRightInd w:val="0"/>
      <w:spacing w:line="361" w:lineRule="exact"/>
      <w:ind w:firstLine="761"/>
      <w:jc w:val="left"/>
    </w:pPr>
    <w:rPr>
      <w:szCs w:val="24"/>
    </w:rPr>
  </w:style>
  <w:style w:type="paragraph" w:customStyle="1" w:styleId="Style15">
    <w:name w:val="Style15"/>
    <w:basedOn w:val="a0"/>
    <w:uiPriority w:val="99"/>
    <w:rsid w:val="000119E3"/>
    <w:pPr>
      <w:widowControl w:val="0"/>
      <w:autoSpaceDE w:val="0"/>
      <w:autoSpaceDN w:val="0"/>
      <w:adjustRightInd w:val="0"/>
      <w:ind w:firstLine="0"/>
      <w:jc w:val="right"/>
    </w:pPr>
    <w:rPr>
      <w:szCs w:val="24"/>
    </w:rPr>
  </w:style>
  <w:style w:type="paragraph" w:customStyle="1" w:styleId="Style16">
    <w:name w:val="Style16"/>
    <w:basedOn w:val="a0"/>
    <w:uiPriority w:val="99"/>
    <w:rsid w:val="000119E3"/>
    <w:pPr>
      <w:widowControl w:val="0"/>
      <w:autoSpaceDE w:val="0"/>
      <w:autoSpaceDN w:val="0"/>
      <w:adjustRightInd w:val="0"/>
      <w:ind w:firstLine="0"/>
      <w:jc w:val="left"/>
    </w:pPr>
    <w:rPr>
      <w:szCs w:val="24"/>
    </w:rPr>
  </w:style>
  <w:style w:type="paragraph" w:customStyle="1" w:styleId="Style17">
    <w:name w:val="Style17"/>
    <w:basedOn w:val="a0"/>
    <w:uiPriority w:val="99"/>
    <w:rsid w:val="000119E3"/>
    <w:pPr>
      <w:widowControl w:val="0"/>
      <w:autoSpaceDE w:val="0"/>
      <w:autoSpaceDN w:val="0"/>
      <w:adjustRightInd w:val="0"/>
      <w:spacing w:line="350" w:lineRule="exact"/>
      <w:ind w:hanging="1155"/>
      <w:jc w:val="left"/>
    </w:pPr>
    <w:rPr>
      <w:szCs w:val="24"/>
    </w:rPr>
  </w:style>
  <w:style w:type="paragraph" w:customStyle="1" w:styleId="Style19">
    <w:name w:val="Style19"/>
    <w:basedOn w:val="a0"/>
    <w:uiPriority w:val="99"/>
    <w:rsid w:val="000119E3"/>
    <w:pPr>
      <w:widowControl w:val="0"/>
      <w:autoSpaceDE w:val="0"/>
      <w:autoSpaceDN w:val="0"/>
      <w:adjustRightInd w:val="0"/>
      <w:spacing w:line="350" w:lineRule="exact"/>
      <w:ind w:hanging="1314"/>
      <w:jc w:val="left"/>
    </w:pPr>
    <w:rPr>
      <w:szCs w:val="24"/>
    </w:rPr>
  </w:style>
  <w:style w:type="paragraph" w:customStyle="1" w:styleId="Style21">
    <w:name w:val="Style21"/>
    <w:basedOn w:val="a0"/>
    <w:uiPriority w:val="99"/>
    <w:rsid w:val="000119E3"/>
    <w:pPr>
      <w:widowControl w:val="0"/>
      <w:autoSpaceDE w:val="0"/>
      <w:autoSpaceDN w:val="0"/>
      <w:adjustRightInd w:val="0"/>
      <w:spacing w:line="354" w:lineRule="exact"/>
      <w:ind w:firstLine="799"/>
      <w:jc w:val="left"/>
    </w:pPr>
    <w:rPr>
      <w:szCs w:val="24"/>
    </w:rPr>
  </w:style>
  <w:style w:type="paragraph" w:customStyle="1" w:styleId="Style22">
    <w:name w:val="Style22"/>
    <w:basedOn w:val="a0"/>
    <w:uiPriority w:val="99"/>
    <w:rsid w:val="000119E3"/>
    <w:pPr>
      <w:widowControl w:val="0"/>
      <w:autoSpaceDE w:val="0"/>
      <w:autoSpaceDN w:val="0"/>
      <w:adjustRightInd w:val="0"/>
      <w:ind w:firstLine="0"/>
      <w:jc w:val="left"/>
    </w:pPr>
    <w:rPr>
      <w:szCs w:val="24"/>
    </w:rPr>
  </w:style>
  <w:style w:type="paragraph" w:customStyle="1" w:styleId="Style23">
    <w:name w:val="Style23"/>
    <w:basedOn w:val="a0"/>
    <w:uiPriority w:val="99"/>
    <w:rsid w:val="000119E3"/>
    <w:pPr>
      <w:widowControl w:val="0"/>
      <w:autoSpaceDE w:val="0"/>
      <w:autoSpaceDN w:val="0"/>
      <w:adjustRightInd w:val="0"/>
      <w:spacing w:line="364" w:lineRule="exact"/>
      <w:ind w:firstLine="761"/>
    </w:pPr>
    <w:rPr>
      <w:szCs w:val="24"/>
    </w:rPr>
  </w:style>
  <w:style w:type="character" w:customStyle="1" w:styleId="FontStyle28">
    <w:name w:val="Font Style28"/>
    <w:uiPriority w:val="99"/>
    <w:rsid w:val="000119E3"/>
    <w:rPr>
      <w:rFonts w:ascii="Times New Roman" w:hAnsi="Times New Roman"/>
      <w:b/>
      <w:sz w:val="18"/>
    </w:rPr>
  </w:style>
  <w:style w:type="character" w:customStyle="1" w:styleId="FontStyle29">
    <w:name w:val="Font Style29"/>
    <w:uiPriority w:val="99"/>
    <w:rsid w:val="000119E3"/>
    <w:rPr>
      <w:rFonts w:ascii="Times New Roman" w:hAnsi="Times New Roman"/>
      <w:b/>
      <w:spacing w:val="90"/>
      <w:sz w:val="38"/>
    </w:rPr>
  </w:style>
  <w:style w:type="character" w:customStyle="1" w:styleId="FontStyle30">
    <w:name w:val="Font Style30"/>
    <w:uiPriority w:val="99"/>
    <w:rsid w:val="000119E3"/>
    <w:rPr>
      <w:rFonts w:ascii="Times New Roman" w:hAnsi="Times New Roman"/>
      <w:sz w:val="18"/>
    </w:rPr>
  </w:style>
  <w:style w:type="character" w:customStyle="1" w:styleId="FontStyle32">
    <w:name w:val="Font Style32"/>
    <w:uiPriority w:val="99"/>
    <w:rsid w:val="000119E3"/>
    <w:rPr>
      <w:rFonts w:ascii="Arial Narrow" w:hAnsi="Arial Narrow"/>
      <w:b/>
      <w:smallCaps/>
      <w:spacing w:val="-10"/>
      <w:sz w:val="20"/>
    </w:rPr>
  </w:style>
  <w:style w:type="character" w:customStyle="1" w:styleId="FontStyle34">
    <w:name w:val="Font Style34"/>
    <w:uiPriority w:val="99"/>
    <w:rsid w:val="000119E3"/>
    <w:rPr>
      <w:rFonts w:ascii="Times New Roman" w:hAnsi="Times New Roman"/>
      <w:b/>
      <w:i/>
      <w:sz w:val="28"/>
    </w:rPr>
  </w:style>
  <w:style w:type="character" w:customStyle="1" w:styleId="FontStyle35">
    <w:name w:val="Font Style35"/>
    <w:uiPriority w:val="99"/>
    <w:rsid w:val="000119E3"/>
    <w:rPr>
      <w:rFonts w:ascii="Times New Roman" w:hAnsi="Times New Roman"/>
      <w:b/>
      <w:i/>
      <w:sz w:val="28"/>
    </w:rPr>
  </w:style>
  <w:style w:type="character" w:customStyle="1" w:styleId="FontStyle36">
    <w:name w:val="Font Style36"/>
    <w:uiPriority w:val="99"/>
    <w:rsid w:val="000119E3"/>
    <w:rPr>
      <w:rFonts w:ascii="Times New Roman" w:hAnsi="Times New Roman"/>
      <w:i/>
      <w:spacing w:val="-10"/>
      <w:sz w:val="28"/>
    </w:rPr>
  </w:style>
  <w:style w:type="character" w:customStyle="1" w:styleId="FontStyle37">
    <w:name w:val="Font Style37"/>
    <w:uiPriority w:val="99"/>
    <w:rsid w:val="000119E3"/>
    <w:rPr>
      <w:rFonts w:ascii="Times New Roman" w:hAnsi="Times New Roman"/>
      <w:b/>
      <w:i/>
      <w:sz w:val="28"/>
    </w:rPr>
  </w:style>
  <w:style w:type="character" w:customStyle="1" w:styleId="FontStyle38">
    <w:name w:val="Font Style38"/>
    <w:uiPriority w:val="99"/>
    <w:rsid w:val="000119E3"/>
    <w:rPr>
      <w:rFonts w:ascii="Times New Roman" w:hAnsi="Times New Roman"/>
      <w:i/>
      <w:spacing w:val="-20"/>
      <w:sz w:val="30"/>
    </w:rPr>
  </w:style>
  <w:style w:type="character" w:customStyle="1" w:styleId="FontStyle39">
    <w:name w:val="Font Style39"/>
    <w:uiPriority w:val="99"/>
    <w:rsid w:val="000119E3"/>
    <w:rPr>
      <w:rFonts w:ascii="Times New Roman" w:hAnsi="Times New Roman"/>
      <w:b/>
      <w:i/>
      <w:sz w:val="28"/>
    </w:rPr>
  </w:style>
  <w:style w:type="character" w:customStyle="1" w:styleId="FontStyle40">
    <w:name w:val="Font Style40"/>
    <w:uiPriority w:val="99"/>
    <w:rsid w:val="000119E3"/>
    <w:rPr>
      <w:rFonts w:ascii="Times New Roman" w:hAnsi="Times New Roman"/>
      <w:sz w:val="28"/>
    </w:rPr>
  </w:style>
  <w:style w:type="paragraph" w:customStyle="1" w:styleId="affffe">
    <w:name w:val="Знак Знак Знак 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FR3">
    <w:name w:val="FR3"/>
    <w:uiPriority w:val="99"/>
    <w:rsid w:val="000119E3"/>
    <w:pPr>
      <w:widowControl w:val="0"/>
      <w:ind w:left="120"/>
    </w:pPr>
    <w:rPr>
      <w:rFonts w:ascii="Times New Roman" w:hAnsi="Times New Roman"/>
      <w:sz w:val="20"/>
      <w:szCs w:val="20"/>
    </w:rPr>
  </w:style>
  <w:style w:type="character" w:styleId="afffff">
    <w:name w:val="Emphasis"/>
    <w:basedOn w:val="a1"/>
    <w:uiPriority w:val="99"/>
    <w:qFormat/>
    <w:locked/>
    <w:rsid w:val="000119E3"/>
    <w:rPr>
      <w:rFonts w:cs="Times New Roman"/>
      <w:i/>
    </w:rPr>
  </w:style>
  <w:style w:type="character" w:styleId="afffff0">
    <w:name w:val="Placeholder Text"/>
    <w:basedOn w:val="a1"/>
    <w:uiPriority w:val="99"/>
    <w:rsid w:val="000119E3"/>
    <w:rPr>
      <w:rFonts w:ascii="Times New Roman" w:hAnsi="Times New Roman" w:cs="Times New Roman"/>
      <w:color w:val="808080"/>
    </w:rPr>
  </w:style>
  <w:style w:type="character" w:customStyle="1" w:styleId="480">
    <w:name w:val="Знак Знак48"/>
    <w:uiPriority w:val="99"/>
    <w:semiHidden/>
    <w:rsid w:val="000119E3"/>
    <w:rPr>
      <w:sz w:val="24"/>
      <w:lang w:val="ru-RU" w:eastAsia="ru-RU"/>
    </w:rPr>
  </w:style>
  <w:style w:type="character" w:customStyle="1" w:styleId="1120">
    <w:name w:val="Знак Знак112"/>
    <w:uiPriority w:val="99"/>
    <w:rsid w:val="000119E3"/>
    <w:rPr>
      <w:sz w:val="24"/>
      <w:lang w:val="ru-RU" w:eastAsia="ru-RU"/>
    </w:rPr>
  </w:style>
  <w:style w:type="character" w:customStyle="1" w:styleId="H32">
    <w:name w:val="H3 Знак2"/>
    <w:aliases w:val="&quot;Сапфир&quot; Знак Знак1,&quot;Сапфир&quot; Знак Знак2"/>
    <w:uiPriority w:val="99"/>
    <w:rsid w:val="000119E3"/>
    <w:rPr>
      <w:rFonts w:ascii="Cambria" w:hAnsi="Cambria"/>
      <w:b/>
      <w:sz w:val="26"/>
      <w:lang w:val="ru-RU" w:eastAsia="ru-RU"/>
    </w:rPr>
  </w:style>
  <w:style w:type="character" w:customStyle="1" w:styleId="H61">
    <w:name w:val="H6 Знак Знак1"/>
    <w:uiPriority w:val="99"/>
    <w:rsid w:val="000119E3"/>
    <w:rPr>
      <w:b/>
      <w:sz w:val="22"/>
      <w:lang w:val="ru-RU" w:eastAsia="ru-RU"/>
    </w:rPr>
  </w:style>
  <w:style w:type="character" w:customStyle="1" w:styleId="117">
    <w:name w:val="Основной текст1 Знак1"/>
    <w:aliases w:val="Основной текст Знак Знак Знак1,bt Знак Знак1"/>
    <w:uiPriority w:val="99"/>
    <w:rsid w:val="000119E3"/>
    <w:rPr>
      <w:b/>
      <w:color w:val="000000"/>
      <w:sz w:val="24"/>
      <w:lang w:val="ru-RU" w:eastAsia="ru-RU"/>
    </w:rPr>
  </w:style>
  <w:style w:type="paragraph" w:customStyle="1" w:styleId="1fc">
    <w:name w:val="Знак1"/>
    <w:basedOn w:val="a0"/>
    <w:uiPriority w:val="99"/>
    <w:rsid w:val="000119E3"/>
    <w:pPr>
      <w:spacing w:before="100" w:beforeAutospacing="1" w:after="100" w:afterAutospacing="1"/>
      <w:ind w:firstLine="0"/>
      <w:jc w:val="left"/>
    </w:pPr>
    <w:rPr>
      <w:rFonts w:ascii="Tahoma" w:hAnsi="Tahoma"/>
      <w:sz w:val="20"/>
      <w:lang w:val="en-US" w:eastAsia="en-US"/>
    </w:rPr>
  </w:style>
  <w:style w:type="paragraph" w:customStyle="1" w:styleId="p8">
    <w:name w:val="p8"/>
    <w:basedOn w:val="a0"/>
    <w:uiPriority w:val="99"/>
    <w:rsid w:val="000119E3"/>
    <w:pPr>
      <w:spacing w:before="100" w:beforeAutospacing="1" w:after="100" w:afterAutospacing="1"/>
      <w:ind w:firstLine="0"/>
      <w:jc w:val="left"/>
    </w:pPr>
    <w:rPr>
      <w:szCs w:val="24"/>
    </w:rPr>
  </w:style>
  <w:style w:type="paragraph" w:customStyle="1" w:styleId="p17">
    <w:name w:val="p17"/>
    <w:basedOn w:val="a0"/>
    <w:uiPriority w:val="99"/>
    <w:rsid w:val="000119E3"/>
    <w:pPr>
      <w:spacing w:before="100" w:beforeAutospacing="1" w:after="100" w:afterAutospacing="1"/>
      <w:ind w:firstLine="0"/>
      <w:jc w:val="left"/>
    </w:pPr>
    <w:rPr>
      <w:szCs w:val="24"/>
    </w:rPr>
  </w:style>
  <w:style w:type="paragraph" w:customStyle="1" w:styleId="p9">
    <w:name w:val="p9"/>
    <w:basedOn w:val="a0"/>
    <w:uiPriority w:val="99"/>
    <w:rsid w:val="000119E3"/>
    <w:pPr>
      <w:spacing w:before="100" w:beforeAutospacing="1" w:after="100" w:afterAutospacing="1"/>
      <w:ind w:firstLine="0"/>
      <w:jc w:val="left"/>
    </w:pPr>
    <w:rPr>
      <w:szCs w:val="24"/>
    </w:rPr>
  </w:style>
  <w:style w:type="paragraph" w:customStyle="1" w:styleId="Style3">
    <w:name w:val="Style3"/>
    <w:basedOn w:val="a0"/>
    <w:uiPriority w:val="99"/>
    <w:rsid w:val="000119E3"/>
    <w:pPr>
      <w:widowControl w:val="0"/>
      <w:autoSpaceDE w:val="0"/>
      <w:autoSpaceDN w:val="0"/>
      <w:adjustRightInd w:val="0"/>
      <w:spacing w:line="276" w:lineRule="exact"/>
      <w:ind w:firstLine="0"/>
      <w:jc w:val="center"/>
    </w:pPr>
    <w:rPr>
      <w:szCs w:val="24"/>
    </w:rPr>
  </w:style>
  <w:style w:type="character" w:customStyle="1" w:styleId="FontStyle19">
    <w:name w:val="Font Style19"/>
    <w:uiPriority w:val="99"/>
    <w:rsid w:val="000119E3"/>
    <w:rPr>
      <w:rFonts w:ascii="Times New Roman" w:hAnsi="Times New Roman"/>
      <w:sz w:val="22"/>
    </w:rPr>
  </w:style>
  <w:style w:type="character" w:customStyle="1" w:styleId="1fd">
    <w:name w:val="Основной текст 1 Знак"/>
    <w:aliases w:val="Нумерованный список !! Знак,Надин стиль Знак,Body Text Indent Знак Знак,Основной текст с отступом Знак Знак Знак1,Основной текст с отступом Знак Знак Знак Знак,Body Text Indent Знак,Iniiaiie oaeno 1 Знак Знак"/>
    <w:uiPriority w:val="99"/>
    <w:rsid w:val="000119E3"/>
    <w:rPr>
      <w:sz w:val="24"/>
      <w:lang w:val="ru-RU" w:eastAsia="ru-RU"/>
    </w:rPr>
  </w:style>
  <w:style w:type="paragraph" w:customStyle="1" w:styleId="msonormalcxspmiddle">
    <w:name w:val="msonormalcxspmiddle"/>
    <w:basedOn w:val="a0"/>
    <w:uiPriority w:val="99"/>
    <w:rsid w:val="000119E3"/>
    <w:pPr>
      <w:spacing w:before="100" w:beforeAutospacing="1" w:after="100" w:afterAutospacing="1"/>
      <w:ind w:firstLine="0"/>
      <w:jc w:val="left"/>
    </w:pPr>
    <w:rPr>
      <w:szCs w:val="24"/>
    </w:rPr>
  </w:style>
  <w:style w:type="character" w:customStyle="1" w:styleId="2fe">
    <w:name w:val="Основной текст 2 Знак"/>
    <w:uiPriority w:val="99"/>
    <w:rsid w:val="000119E3"/>
    <w:rPr>
      <w:sz w:val="24"/>
    </w:rPr>
  </w:style>
  <w:style w:type="character" w:customStyle="1" w:styleId="611">
    <w:name w:val="Заголовок 6 Знак1"/>
    <w:aliases w:val="H6 Знак,H6 Знак1"/>
    <w:uiPriority w:val="99"/>
    <w:rsid w:val="000119E3"/>
    <w:rPr>
      <w:rFonts w:ascii="Cambria" w:hAnsi="Cambria"/>
      <w:i/>
      <w:color w:val="243F60"/>
      <w:sz w:val="24"/>
    </w:rPr>
  </w:style>
  <w:style w:type="paragraph" w:customStyle="1" w:styleId="afffff1">
    <w:name w:val="Заголовок статьи"/>
    <w:basedOn w:val="a0"/>
    <w:next w:val="a0"/>
    <w:uiPriority w:val="99"/>
    <w:rsid w:val="000119E3"/>
    <w:pPr>
      <w:autoSpaceDE w:val="0"/>
      <w:autoSpaceDN w:val="0"/>
      <w:adjustRightInd w:val="0"/>
      <w:ind w:left="1612" w:hanging="892"/>
    </w:pPr>
    <w:rPr>
      <w:rFonts w:ascii="Arial" w:hAnsi="Arial" w:cs="Arial"/>
      <w:sz w:val="20"/>
    </w:rPr>
  </w:style>
  <w:style w:type="paragraph" w:customStyle="1" w:styleId="afffff2">
    <w:name w:val="Текст (лев. подпись)"/>
    <w:basedOn w:val="a0"/>
    <w:next w:val="a0"/>
    <w:uiPriority w:val="99"/>
    <w:rsid w:val="000119E3"/>
    <w:pPr>
      <w:autoSpaceDE w:val="0"/>
      <w:autoSpaceDN w:val="0"/>
      <w:adjustRightInd w:val="0"/>
    </w:pPr>
    <w:rPr>
      <w:rFonts w:ascii="Arial" w:hAnsi="Arial" w:cs="Arial"/>
      <w:sz w:val="20"/>
    </w:rPr>
  </w:style>
  <w:style w:type="paragraph" w:customStyle="1" w:styleId="afffff3">
    <w:name w:val="Текст (прав. подпись)"/>
    <w:basedOn w:val="a0"/>
    <w:next w:val="a0"/>
    <w:uiPriority w:val="99"/>
    <w:rsid w:val="000119E3"/>
    <w:pPr>
      <w:autoSpaceDE w:val="0"/>
      <w:autoSpaceDN w:val="0"/>
      <w:adjustRightInd w:val="0"/>
      <w:jc w:val="right"/>
    </w:pPr>
    <w:rPr>
      <w:rFonts w:ascii="Arial" w:hAnsi="Arial" w:cs="Arial"/>
      <w:sz w:val="20"/>
    </w:rPr>
  </w:style>
  <w:style w:type="paragraph" w:customStyle="1" w:styleId="consnonformat0">
    <w:name w:val="consnonformat"/>
    <w:basedOn w:val="a0"/>
    <w:uiPriority w:val="99"/>
    <w:rsid w:val="000119E3"/>
    <w:pPr>
      <w:spacing w:before="100" w:beforeAutospacing="1" w:after="100" w:afterAutospacing="1"/>
    </w:pPr>
    <w:rPr>
      <w:sz w:val="26"/>
      <w:szCs w:val="24"/>
    </w:rPr>
  </w:style>
  <w:style w:type="paragraph" w:customStyle="1" w:styleId="consnormal0">
    <w:name w:val="consnormal"/>
    <w:basedOn w:val="a0"/>
    <w:uiPriority w:val="99"/>
    <w:rsid w:val="000119E3"/>
    <w:pPr>
      <w:spacing w:before="100" w:beforeAutospacing="1" w:after="100" w:afterAutospacing="1"/>
    </w:pPr>
    <w:rPr>
      <w:sz w:val="26"/>
      <w:szCs w:val="24"/>
    </w:rPr>
  </w:style>
  <w:style w:type="character" w:customStyle="1" w:styleId="afffff4">
    <w:name w:val="Текст выноски Знак"/>
    <w:uiPriority w:val="99"/>
    <w:rsid w:val="000119E3"/>
    <w:rPr>
      <w:rFonts w:ascii="Tahoma" w:hAnsi="Tahoma"/>
      <w:sz w:val="16"/>
    </w:rPr>
  </w:style>
  <w:style w:type="paragraph" w:customStyle="1" w:styleId="s32">
    <w:name w:val="s_32"/>
    <w:basedOn w:val="a0"/>
    <w:uiPriority w:val="99"/>
    <w:rsid w:val="000119E3"/>
    <w:pPr>
      <w:spacing w:before="100" w:beforeAutospacing="1" w:after="100" w:afterAutospacing="1"/>
      <w:ind w:firstLine="0"/>
      <w:jc w:val="center"/>
    </w:pPr>
    <w:rPr>
      <w:b/>
      <w:bCs/>
      <w:color w:val="000080"/>
      <w:sz w:val="21"/>
      <w:szCs w:val="21"/>
    </w:rPr>
  </w:style>
  <w:style w:type="paragraph" w:customStyle="1" w:styleId="s12">
    <w:name w:val="s_12"/>
    <w:basedOn w:val="a0"/>
    <w:uiPriority w:val="99"/>
    <w:rsid w:val="000119E3"/>
    <w:pPr>
      <w:ind w:firstLine="720"/>
      <w:jc w:val="left"/>
    </w:pPr>
    <w:rPr>
      <w:szCs w:val="24"/>
    </w:rPr>
  </w:style>
  <w:style w:type="character" w:customStyle="1" w:styleId="s103">
    <w:name w:val="s_103"/>
    <w:uiPriority w:val="99"/>
    <w:rsid w:val="000119E3"/>
    <w:rPr>
      <w:b/>
      <w:color w:val="000080"/>
    </w:rPr>
  </w:style>
  <w:style w:type="paragraph" w:customStyle="1" w:styleId="1fe">
    <w:name w:val="Знак Знак1 Знак"/>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ConsPlusTitle0">
    <w:name w:val="ConsPlusTitle Знак"/>
    <w:link w:val="ConsPlusTitle"/>
    <w:uiPriority w:val="99"/>
    <w:locked/>
    <w:rsid w:val="000119E3"/>
    <w:rPr>
      <w:b/>
      <w:sz w:val="22"/>
      <w:lang w:val="ru-RU" w:eastAsia="ru-RU"/>
    </w:rPr>
  </w:style>
  <w:style w:type="character" w:customStyle="1" w:styleId="a00">
    <w:name w:val="a0"/>
    <w:basedOn w:val="a1"/>
    <w:uiPriority w:val="99"/>
    <w:rsid w:val="000119E3"/>
    <w:rPr>
      <w:rFonts w:cs="Times New Roman"/>
    </w:rPr>
  </w:style>
  <w:style w:type="character" w:customStyle="1" w:styleId="afffff5">
    <w:name w:val="a"/>
    <w:basedOn w:val="a1"/>
    <w:uiPriority w:val="99"/>
    <w:rsid w:val="000119E3"/>
    <w:rPr>
      <w:rFonts w:cs="Times New Roman"/>
    </w:rPr>
  </w:style>
  <w:style w:type="paragraph" w:customStyle="1" w:styleId="102">
    <w:name w:val="Знак10"/>
    <w:basedOn w:val="a0"/>
    <w:uiPriority w:val="99"/>
    <w:rsid w:val="000119E3"/>
    <w:pPr>
      <w:ind w:firstLine="0"/>
      <w:jc w:val="left"/>
    </w:pPr>
    <w:rPr>
      <w:rFonts w:ascii="Verdana" w:hAnsi="Verdana" w:cs="Verdana"/>
      <w:sz w:val="20"/>
      <w:lang w:val="en-US" w:eastAsia="en-US"/>
    </w:rPr>
  </w:style>
  <w:style w:type="paragraph" w:customStyle="1" w:styleId="202">
    <w:name w:val="Знак Знак20 Знак Знак Знак Знак Знак Знак Знак Знак Знак Знак Знак Знак Знак Знак Знак Знак Знак Знак Знак Знак"/>
    <w:basedOn w:val="a0"/>
    <w:uiPriority w:val="99"/>
    <w:rsid w:val="000119E3"/>
    <w:pPr>
      <w:ind w:firstLine="0"/>
      <w:jc w:val="left"/>
    </w:pPr>
    <w:rPr>
      <w:rFonts w:eastAsia="Times New Roman"/>
      <w:sz w:val="28"/>
    </w:rPr>
  </w:style>
  <w:style w:type="character" w:customStyle="1" w:styleId="WW8Num2z0">
    <w:name w:val="WW8Num2z0"/>
    <w:uiPriority w:val="99"/>
    <w:rsid w:val="000119E3"/>
    <w:rPr>
      <w:b/>
    </w:rPr>
  </w:style>
  <w:style w:type="character" w:customStyle="1" w:styleId="WW-Absatz-Standardschriftart">
    <w:name w:val="WW-Absatz-Standardschriftart"/>
    <w:uiPriority w:val="99"/>
    <w:rsid w:val="000119E3"/>
  </w:style>
  <w:style w:type="character" w:customStyle="1" w:styleId="WW-Absatz-Standardschriftart1">
    <w:name w:val="WW-Absatz-Standardschriftart1"/>
    <w:uiPriority w:val="99"/>
    <w:rsid w:val="000119E3"/>
  </w:style>
  <w:style w:type="character" w:customStyle="1" w:styleId="WW-Absatz-Standardschriftart11">
    <w:name w:val="WW-Absatz-Standardschriftart11"/>
    <w:uiPriority w:val="99"/>
    <w:rsid w:val="000119E3"/>
  </w:style>
  <w:style w:type="character" w:customStyle="1" w:styleId="4a">
    <w:name w:val="Основной шрифт абзаца4"/>
    <w:uiPriority w:val="99"/>
    <w:rsid w:val="000119E3"/>
  </w:style>
  <w:style w:type="character" w:customStyle="1" w:styleId="3f3">
    <w:name w:val="Основной шрифт абзаца3"/>
    <w:uiPriority w:val="99"/>
    <w:rsid w:val="000119E3"/>
  </w:style>
  <w:style w:type="character" w:customStyle="1" w:styleId="WW8Num6z0">
    <w:name w:val="WW8Num6z0"/>
    <w:uiPriority w:val="99"/>
    <w:rsid w:val="000119E3"/>
    <w:rPr>
      <w:sz w:val="28"/>
    </w:rPr>
  </w:style>
  <w:style w:type="character" w:customStyle="1" w:styleId="WW-Absatz-Standardschriftart111">
    <w:name w:val="WW-Absatz-Standardschriftart111"/>
    <w:uiPriority w:val="99"/>
    <w:rsid w:val="000119E3"/>
  </w:style>
  <w:style w:type="character" w:customStyle="1" w:styleId="WW-Absatz-Standardschriftart1111">
    <w:name w:val="WW-Absatz-Standardschriftart1111"/>
    <w:uiPriority w:val="99"/>
    <w:rsid w:val="000119E3"/>
  </w:style>
  <w:style w:type="character" w:customStyle="1" w:styleId="WW-Absatz-Standardschriftart11111">
    <w:name w:val="WW-Absatz-Standardschriftart11111"/>
    <w:uiPriority w:val="99"/>
    <w:rsid w:val="000119E3"/>
  </w:style>
  <w:style w:type="character" w:customStyle="1" w:styleId="WW-Absatz-Standardschriftart111111">
    <w:name w:val="WW-Absatz-Standardschriftart111111"/>
    <w:uiPriority w:val="99"/>
    <w:rsid w:val="000119E3"/>
  </w:style>
  <w:style w:type="character" w:customStyle="1" w:styleId="WW-Absatz-Standardschriftart1111111">
    <w:name w:val="WW-Absatz-Standardschriftart1111111"/>
    <w:uiPriority w:val="99"/>
    <w:rsid w:val="000119E3"/>
  </w:style>
  <w:style w:type="character" w:customStyle="1" w:styleId="WW-Absatz-Standardschriftart11111111">
    <w:name w:val="WW-Absatz-Standardschriftart11111111"/>
    <w:uiPriority w:val="99"/>
    <w:rsid w:val="000119E3"/>
  </w:style>
  <w:style w:type="character" w:customStyle="1" w:styleId="WW-Absatz-Standardschriftart111111111">
    <w:name w:val="WW-Absatz-Standardschriftart111111111"/>
    <w:uiPriority w:val="99"/>
    <w:rsid w:val="000119E3"/>
  </w:style>
  <w:style w:type="character" w:customStyle="1" w:styleId="WW-Absatz-Standardschriftart1111111111">
    <w:name w:val="WW-Absatz-Standardschriftart1111111111"/>
    <w:uiPriority w:val="99"/>
    <w:rsid w:val="000119E3"/>
  </w:style>
  <w:style w:type="character" w:customStyle="1" w:styleId="WW-Absatz-Standardschriftart11111111111">
    <w:name w:val="WW-Absatz-Standardschriftart11111111111"/>
    <w:uiPriority w:val="99"/>
    <w:rsid w:val="000119E3"/>
  </w:style>
  <w:style w:type="character" w:customStyle="1" w:styleId="WW-Absatz-Standardschriftart111111111111">
    <w:name w:val="WW-Absatz-Standardschriftart111111111111"/>
    <w:uiPriority w:val="99"/>
    <w:rsid w:val="000119E3"/>
  </w:style>
  <w:style w:type="character" w:customStyle="1" w:styleId="2ff">
    <w:name w:val="Основной шрифт абзаца2"/>
    <w:uiPriority w:val="99"/>
    <w:rsid w:val="000119E3"/>
  </w:style>
  <w:style w:type="character" w:customStyle="1" w:styleId="WW-Absatz-Standardschriftart1111111111111">
    <w:name w:val="WW-Absatz-Standardschriftart1111111111111"/>
    <w:uiPriority w:val="99"/>
    <w:rsid w:val="000119E3"/>
  </w:style>
  <w:style w:type="character" w:customStyle="1" w:styleId="WW-Absatz-Standardschriftart11111111111111">
    <w:name w:val="WW-Absatz-Standardschriftart11111111111111"/>
    <w:uiPriority w:val="99"/>
    <w:rsid w:val="000119E3"/>
  </w:style>
  <w:style w:type="character" w:customStyle="1" w:styleId="WW-Absatz-Standardschriftart111111111111111">
    <w:name w:val="WW-Absatz-Standardschriftart111111111111111"/>
    <w:uiPriority w:val="99"/>
    <w:rsid w:val="000119E3"/>
  </w:style>
  <w:style w:type="character" w:customStyle="1" w:styleId="WW-Absatz-Standardschriftart1111111111111111">
    <w:name w:val="WW-Absatz-Standardschriftart1111111111111111"/>
    <w:uiPriority w:val="99"/>
    <w:rsid w:val="000119E3"/>
  </w:style>
  <w:style w:type="character" w:customStyle="1" w:styleId="WW-Absatz-Standardschriftart11111111111111111">
    <w:name w:val="WW-Absatz-Standardschriftart11111111111111111"/>
    <w:uiPriority w:val="99"/>
    <w:rsid w:val="000119E3"/>
  </w:style>
  <w:style w:type="character" w:customStyle="1" w:styleId="WW-Absatz-Standardschriftart111111111111111111">
    <w:name w:val="WW-Absatz-Standardschriftart111111111111111111"/>
    <w:uiPriority w:val="99"/>
    <w:rsid w:val="000119E3"/>
  </w:style>
  <w:style w:type="character" w:customStyle="1" w:styleId="WW-Absatz-Standardschriftart1111111111111111111">
    <w:name w:val="WW-Absatz-Standardschriftart1111111111111111111"/>
    <w:uiPriority w:val="99"/>
    <w:rsid w:val="000119E3"/>
  </w:style>
  <w:style w:type="character" w:customStyle="1" w:styleId="WW-Absatz-Standardschriftart11111111111111111111">
    <w:name w:val="WW-Absatz-Standardschriftart11111111111111111111"/>
    <w:uiPriority w:val="99"/>
    <w:rsid w:val="000119E3"/>
  </w:style>
  <w:style w:type="character" w:customStyle="1" w:styleId="WW-Absatz-Standardschriftart111111111111111111111">
    <w:name w:val="WW-Absatz-Standardschriftart111111111111111111111"/>
    <w:uiPriority w:val="99"/>
    <w:rsid w:val="000119E3"/>
  </w:style>
  <w:style w:type="character" w:customStyle="1" w:styleId="WW-Absatz-Standardschriftart1111111111111111111111">
    <w:name w:val="WW-Absatz-Standardschriftart1111111111111111111111"/>
    <w:uiPriority w:val="99"/>
    <w:rsid w:val="000119E3"/>
  </w:style>
  <w:style w:type="character" w:customStyle="1" w:styleId="WW-Absatz-Standardschriftart11111111111111111111111">
    <w:name w:val="WW-Absatz-Standardschriftart11111111111111111111111"/>
    <w:uiPriority w:val="99"/>
    <w:rsid w:val="000119E3"/>
  </w:style>
  <w:style w:type="character" w:customStyle="1" w:styleId="WW-Absatz-Standardschriftart111111111111111111111111">
    <w:name w:val="WW-Absatz-Standardschriftart111111111111111111111111"/>
    <w:uiPriority w:val="99"/>
    <w:rsid w:val="000119E3"/>
  </w:style>
  <w:style w:type="character" w:customStyle="1" w:styleId="WW-Absatz-Standardschriftart1111111111111111111111111">
    <w:name w:val="WW-Absatz-Standardschriftart1111111111111111111111111"/>
    <w:uiPriority w:val="99"/>
    <w:rsid w:val="000119E3"/>
  </w:style>
  <w:style w:type="character" w:customStyle="1" w:styleId="WW-Absatz-Standardschriftart11111111111111111111111111">
    <w:name w:val="WW-Absatz-Standardschriftart11111111111111111111111111"/>
    <w:uiPriority w:val="99"/>
    <w:rsid w:val="000119E3"/>
  </w:style>
  <w:style w:type="character" w:customStyle="1" w:styleId="WW-Absatz-Standardschriftart111111111111111111111111111">
    <w:name w:val="WW-Absatz-Standardschriftart111111111111111111111111111"/>
    <w:uiPriority w:val="99"/>
    <w:rsid w:val="000119E3"/>
  </w:style>
  <w:style w:type="character" w:customStyle="1" w:styleId="WW-Absatz-Standardschriftart1111111111111111111111111111">
    <w:name w:val="WW-Absatz-Standardschriftart1111111111111111111111111111"/>
    <w:uiPriority w:val="99"/>
    <w:rsid w:val="000119E3"/>
  </w:style>
  <w:style w:type="character" w:customStyle="1" w:styleId="WW-Absatz-Standardschriftart11111111111111111111111111111">
    <w:name w:val="WW-Absatz-Standardschriftart11111111111111111111111111111"/>
    <w:uiPriority w:val="99"/>
    <w:rsid w:val="000119E3"/>
  </w:style>
  <w:style w:type="character" w:customStyle="1" w:styleId="WW-Absatz-Standardschriftart111111111111111111111111111111">
    <w:name w:val="WW-Absatz-Standardschriftart111111111111111111111111111111"/>
    <w:uiPriority w:val="99"/>
    <w:rsid w:val="000119E3"/>
  </w:style>
  <w:style w:type="character" w:customStyle="1" w:styleId="WW-Absatz-Standardschriftart1111111111111111111111111111111">
    <w:name w:val="WW-Absatz-Standardschriftart1111111111111111111111111111111"/>
    <w:uiPriority w:val="99"/>
    <w:rsid w:val="000119E3"/>
  </w:style>
  <w:style w:type="character" w:customStyle="1" w:styleId="WW-Absatz-Standardschriftart11111111111111111111111111111111">
    <w:name w:val="WW-Absatz-Standardschriftart11111111111111111111111111111111"/>
    <w:uiPriority w:val="99"/>
    <w:rsid w:val="000119E3"/>
  </w:style>
  <w:style w:type="character" w:customStyle="1" w:styleId="WW8Num4z0">
    <w:name w:val="WW8Num4z0"/>
    <w:uiPriority w:val="99"/>
    <w:rsid w:val="000119E3"/>
    <w:rPr>
      <w:rFonts w:ascii="Times New Roman" w:hAnsi="Times New Roman"/>
    </w:rPr>
  </w:style>
  <w:style w:type="character" w:customStyle="1" w:styleId="WW8Num4z1">
    <w:name w:val="WW8Num4z1"/>
    <w:uiPriority w:val="99"/>
    <w:rsid w:val="000119E3"/>
    <w:rPr>
      <w:rFonts w:ascii="Courier New" w:hAnsi="Courier New"/>
    </w:rPr>
  </w:style>
  <w:style w:type="character" w:customStyle="1" w:styleId="WW8Num4z2">
    <w:name w:val="WW8Num4z2"/>
    <w:uiPriority w:val="99"/>
    <w:rsid w:val="000119E3"/>
    <w:rPr>
      <w:rFonts w:ascii="Wingdings" w:hAnsi="Wingdings"/>
    </w:rPr>
  </w:style>
  <w:style w:type="character" w:customStyle="1" w:styleId="WW8Num4z3">
    <w:name w:val="WW8Num4z3"/>
    <w:uiPriority w:val="99"/>
    <w:rsid w:val="000119E3"/>
    <w:rPr>
      <w:rFonts w:ascii="Symbol" w:hAnsi="Symbol"/>
    </w:rPr>
  </w:style>
  <w:style w:type="character" w:customStyle="1" w:styleId="WW8Num9z0">
    <w:name w:val="WW8Num9z0"/>
    <w:uiPriority w:val="99"/>
    <w:rsid w:val="000119E3"/>
    <w:rPr>
      <w:b/>
    </w:rPr>
  </w:style>
  <w:style w:type="character" w:customStyle="1" w:styleId="WW8Num13z2">
    <w:name w:val="WW8Num13z2"/>
    <w:uiPriority w:val="99"/>
    <w:rsid w:val="000119E3"/>
    <w:rPr>
      <w:rFonts w:ascii="Symbol" w:hAnsi="Symbol"/>
    </w:rPr>
  </w:style>
  <w:style w:type="character" w:customStyle="1" w:styleId="WW8Num14z0">
    <w:name w:val="WW8Num14z0"/>
    <w:uiPriority w:val="99"/>
    <w:rsid w:val="000119E3"/>
    <w:rPr>
      <w:rFonts w:ascii="Symbol" w:hAnsi="Symbol"/>
      <w:color w:val="000000"/>
    </w:rPr>
  </w:style>
  <w:style w:type="character" w:customStyle="1" w:styleId="WW8Num14z1">
    <w:name w:val="WW8Num14z1"/>
    <w:uiPriority w:val="99"/>
    <w:rsid w:val="000119E3"/>
    <w:rPr>
      <w:rFonts w:ascii="Courier New" w:hAnsi="Courier New"/>
    </w:rPr>
  </w:style>
  <w:style w:type="character" w:customStyle="1" w:styleId="WW8Num14z2">
    <w:name w:val="WW8Num14z2"/>
    <w:uiPriority w:val="99"/>
    <w:rsid w:val="000119E3"/>
    <w:rPr>
      <w:rFonts w:ascii="Wingdings" w:hAnsi="Wingdings"/>
    </w:rPr>
  </w:style>
  <w:style w:type="character" w:customStyle="1" w:styleId="WW8Num14z3">
    <w:name w:val="WW8Num14z3"/>
    <w:uiPriority w:val="99"/>
    <w:rsid w:val="000119E3"/>
    <w:rPr>
      <w:rFonts w:ascii="Symbol" w:hAnsi="Symbol"/>
    </w:rPr>
  </w:style>
  <w:style w:type="character" w:customStyle="1" w:styleId="WW8Num19z0">
    <w:name w:val="WW8Num19z0"/>
    <w:uiPriority w:val="99"/>
    <w:rsid w:val="000119E3"/>
    <w:rPr>
      <w:b/>
    </w:rPr>
  </w:style>
  <w:style w:type="character" w:customStyle="1" w:styleId="WW8Num20z0">
    <w:name w:val="WW8Num20z0"/>
    <w:uiPriority w:val="99"/>
    <w:rsid w:val="000119E3"/>
    <w:rPr>
      <w:rFonts w:ascii="Symbol" w:hAnsi="Symbol"/>
    </w:rPr>
  </w:style>
  <w:style w:type="character" w:customStyle="1" w:styleId="WW8Num20z1">
    <w:name w:val="WW8Num20z1"/>
    <w:uiPriority w:val="99"/>
    <w:rsid w:val="000119E3"/>
    <w:rPr>
      <w:rFonts w:ascii="Courier New" w:hAnsi="Courier New"/>
    </w:rPr>
  </w:style>
  <w:style w:type="character" w:customStyle="1" w:styleId="WW8Num20z2">
    <w:name w:val="WW8Num20z2"/>
    <w:uiPriority w:val="99"/>
    <w:rsid w:val="000119E3"/>
    <w:rPr>
      <w:rFonts w:ascii="Wingdings" w:hAnsi="Wingdings"/>
    </w:rPr>
  </w:style>
  <w:style w:type="character" w:customStyle="1" w:styleId="WW8Num20z3">
    <w:name w:val="WW8Num20z3"/>
    <w:uiPriority w:val="99"/>
    <w:rsid w:val="000119E3"/>
    <w:rPr>
      <w:rFonts w:ascii="Symbol" w:hAnsi="Symbol"/>
    </w:rPr>
  </w:style>
  <w:style w:type="character" w:customStyle="1" w:styleId="WW8NumSt1z0">
    <w:name w:val="WW8NumSt1z0"/>
    <w:uiPriority w:val="99"/>
    <w:rsid w:val="000119E3"/>
    <w:rPr>
      <w:rFonts w:ascii="Times New Roman" w:hAnsi="Times New Roman"/>
    </w:rPr>
  </w:style>
  <w:style w:type="character" w:customStyle="1" w:styleId="WW8NumSt2z0">
    <w:name w:val="WW8NumSt2z0"/>
    <w:uiPriority w:val="99"/>
    <w:rsid w:val="000119E3"/>
    <w:rPr>
      <w:rFonts w:ascii="Times New Roman" w:hAnsi="Times New Roman"/>
    </w:rPr>
  </w:style>
  <w:style w:type="character" w:customStyle="1" w:styleId="WW8NumSt3z0">
    <w:name w:val="WW8NumSt3z0"/>
    <w:uiPriority w:val="99"/>
    <w:rsid w:val="000119E3"/>
    <w:rPr>
      <w:rFonts w:ascii="Times New Roman" w:hAnsi="Times New Roman"/>
    </w:rPr>
  </w:style>
  <w:style w:type="character" w:customStyle="1" w:styleId="afffff6">
    <w:name w:val="Схема документа Знак"/>
    <w:uiPriority w:val="99"/>
    <w:rsid w:val="000119E3"/>
    <w:rPr>
      <w:rFonts w:ascii="Tahoma" w:hAnsi="Tahoma"/>
      <w:sz w:val="16"/>
    </w:rPr>
  </w:style>
  <w:style w:type="character" w:customStyle="1" w:styleId="afffff7">
    <w:name w:val="Тема примечания Знак"/>
    <w:uiPriority w:val="99"/>
    <w:rsid w:val="000119E3"/>
    <w:rPr>
      <w:rFonts w:ascii="Times New Roman" w:hAnsi="Times New Roman"/>
      <w:b/>
    </w:rPr>
  </w:style>
  <w:style w:type="character" w:customStyle="1" w:styleId="afffff8">
    <w:name w:val="Символ нумерации"/>
    <w:uiPriority w:val="99"/>
    <w:rsid w:val="000119E3"/>
  </w:style>
  <w:style w:type="character" w:customStyle="1" w:styleId="afffff9">
    <w:name w:val="Маркеры списка"/>
    <w:uiPriority w:val="99"/>
    <w:rsid w:val="000119E3"/>
    <w:rPr>
      <w:rFonts w:ascii="OpenSymbol" w:hAnsi="OpenSymbol"/>
    </w:rPr>
  </w:style>
  <w:style w:type="paragraph" w:customStyle="1" w:styleId="afffffa">
    <w:name w:val="Заголовок"/>
    <w:basedOn w:val="a0"/>
    <w:next w:val="a8"/>
    <w:uiPriority w:val="99"/>
    <w:rsid w:val="000119E3"/>
    <w:pPr>
      <w:keepNext/>
      <w:suppressAutoHyphens/>
      <w:spacing w:before="240" w:after="120"/>
    </w:pPr>
    <w:rPr>
      <w:rFonts w:ascii="Arial" w:eastAsia="SimSun" w:hAnsi="Arial" w:cs="Mangal"/>
      <w:sz w:val="28"/>
      <w:szCs w:val="28"/>
      <w:lang w:eastAsia="ar-SA"/>
    </w:rPr>
  </w:style>
  <w:style w:type="paragraph" w:customStyle="1" w:styleId="4b">
    <w:name w:val="Название4"/>
    <w:basedOn w:val="a0"/>
    <w:uiPriority w:val="99"/>
    <w:rsid w:val="000119E3"/>
    <w:pPr>
      <w:suppressLineNumbers/>
      <w:suppressAutoHyphens/>
      <w:spacing w:before="120" w:after="120"/>
    </w:pPr>
    <w:rPr>
      <w:rFonts w:cs="Mangal"/>
      <w:i/>
      <w:iCs/>
      <w:szCs w:val="24"/>
      <w:lang w:eastAsia="ar-SA"/>
    </w:rPr>
  </w:style>
  <w:style w:type="paragraph" w:customStyle="1" w:styleId="4c">
    <w:name w:val="Указатель4"/>
    <w:basedOn w:val="a0"/>
    <w:uiPriority w:val="99"/>
    <w:rsid w:val="000119E3"/>
    <w:pPr>
      <w:suppressLineNumbers/>
      <w:suppressAutoHyphens/>
    </w:pPr>
    <w:rPr>
      <w:rFonts w:cs="Mangal"/>
      <w:sz w:val="26"/>
      <w:szCs w:val="24"/>
      <w:lang w:eastAsia="ar-SA"/>
    </w:rPr>
  </w:style>
  <w:style w:type="paragraph" w:customStyle="1" w:styleId="3f4">
    <w:name w:val="Название3"/>
    <w:basedOn w:val="a0"/>
    <w:uiPriority w:val="99"/>
    <w:rsid w:val="000119E3"/>
    <w:pPr>
      <w:suppressLineNumbers/>
      <w:suppressAutoHyphens/>
      <w:spacing w:before="120" w:after="120"/>
    </w:pPr>
    <w:rPr>
      <w:rFonts w:cs="Mangal"/>
      <w:i/>
      <w:iCs/>
      <w:szCs w:val="24"/>
      <w:lang w:eastAsia="ar-SA"/>
    </w:rPr>
  </w:style>
  <w:style w:type="paragraph" w:customStyle="1" w:styleId="3f5">
    <w:name w:val="Указатель3"/>
    <w:basedOn w:val="a0"/>
    <w:uiPriority w:val="99"/>
    <w:rsid w:val="000119E3"/>
    <w:pPr>
      <w:suppressLineNumbers/>
      <w:suppressAutoHyphens/>
    </w:pPr>
    <w:rPr>
      <w:rFonts w:cs="Mangal"/>
      <w:sz w:val="26"/>
      <w:szCs w:val="24"/>
      <w:lang w:eastAsia="ar-SA"/>
    </w:rPr>
  </w:style>
  <w:style w:type="paragraph" w:customStyle="1" w:styleId="2ff0">
    <w:name w:val="Название2"/>
    <w:basedOn w:val="a0"/>
    <w:uiPriority w:val="99"/>
    <w:rsid w:val="000119E3"/>
    <w:pPr>
      <w:suppressLineNumbers/>
      <w:suppressAutoHyphens/>
      <w:spacing w:before="120" w:after="120"/>
    </w:pPr>
    <w:rPr>
      <w:rFonts w:cs="Mangal"/>
      <w:i/>
      <w:iCs/>
      <w:szCs w:val="24"/>
      <w:lang w:eastAsia="ar-SA"/>
    </w:rPr>
  </w:style>
  <w:style w:type="paragraph" w:customStyle="1" w:styleId="2ff1">
    <w:name w:val="Указатель2"/>
    <w:basedOn w:val="a0"/>
    <w:uiPriority w:val="99"/>
    <w:rsid w:val="000119E3"/>
    <w:pPr>
      <w:suppressLineNumbers/>
      <w:suppressAutoHyphens/>
    </w:pPr>
    <w:rPr>
      <w:rFonts w:cs="Mangal"/>
      <w:sz w:val="26"/>
      <w:szCs w:val="24"/>
      <w:lang w:eastAsia="ar-SA"/>
    </w:rPr>
  </w:style>
  <w:style w:type="paragraph" w:customStyle="1" w:styleId="1ff">
    <w:name w:val="Название1"/>
    <w:basedOn w:val="a0"/>
    <w:uiPriority w:val="99"/>
    <w:rsid w:val="000119E3"/>
    <w:pPr>
      <w:suppressLineNumbers/>
      <w:suppressAutoHyphens/>
      <w:spacing w:before="120" w:after="120"/>
    </w:pPr>
    <w:rPr>
      <w:rFonts w:cs="Mangal"/>
      <w:i/>
      <w:iCs/>
      <w:szCs w:val="24"/>
      <w:lang w:eastAsia="ar-SA"/>
    </w:rPr>
  </w:style>
  <w:style w:type="paragraph" w:customStyle="1" w:styleId="1ff0">
    <w:name w:val="Указатель1"/>
    <w:basedOn w:val="a0"/>
    <w:uiPriority w:val="99"/>
    <w:rsid w:val="000119E3"/>
    <w:pPr>
      <w:suppressLineNumbers/>
      <w:suppressAutoHyphens/>
    </w:pPr>
    <w:rPr>
      <w:rFonts w:cs="Mangal"/>
      <w:sz w:val="26"/>
      <w:szCs w:val="24"/>
      <w:lang w:eastAsia="ar-SA"/>
    </w:rPr>
  </w:style>
  <w:style w:type="paragraph" w:customStyle="1" w:styleId="1ff1">
    <w:name w:val="Название объекта1"/>
    <w:basedOn w:val="a0"/>
    <w:next w:val="a0"/>
    <w:uiPriority w:val="99"/>
    <w:rsid w:val="000119E3"/>
    <w:pPr>
      <w:suppressAutoHyphens/>
      <w:jc w:val="center"/>
    </w:pPr>
    <w:rPr>
      <w:rFonts w:ascii="TimesET" w:hAnsi="TimesET" w:cs="Calibri"/>
      <w:b/>
      <w:sz w:val="26"/>
      <w:szCs w:val="24"/>
      <w:lang w:eastAsia="ar-SA"/>
    </w:rPr>
  </w:style>
  <w:style w:type="paragraph" w:customStyle="1" w:styleId="1ff2">
    <w:name w:val="Текст1"/>
    <w:basedOn w:val="a0"/>
    <w:uiPriority w:val="99"/>
    <w:rsid w:val="000119E3"/>
    <w:pPr>
      <w:suppressAutoHyphens/>
    </w:pPr>
    <w:rPr>
      <w:rFonts w:ascii="Courier New" w:hAnsi="Courier New" w:cs="Calibri"/>
      <w:sz w:val="20"/>
      <w:lang w:eastAsia="ar-SA"/>
    </w:rPr>
  </w:style>
  <w:style w:type="paragraph" w:customStyle="1" w:styleId="213">
    <w:name w:val="Основной текст с отступом 21"/>
    <w:basedOn w:val="a0"/>
    <w:uiPriority w:val="99"/>
    <w:rsid w:val="000119E3"/>
    <w:pPr>
      <w:suppressAutoHyphens/>
      <w:spacing w:after="120" w:line="480" w:lineRule="auto"/>
      <w:ind w:left="283" w:firstLine="0"/>
      <w:jc w:val="left"/>
    </w:pPr>
    <w:rPr>
      <w:rFonts w:cs="Calibri"/>
      <w:szCs w:val="24"/>
      <w:lang w:eastAsia="ar-SA"/>
    </w:rPr>
  </w:style>
  <w:style w:type="paragraph" w:customStyle="1" w:styleId="312">
    <w:name w:val="Основной текст 31"/>
    <w:basedOn w:val="a0"/>
    <w:uiPriority w:val="99"/>
    <w:rsid w:val="000119E3"/>
    <w:pPr>
      <w:suppressAutoHyphens/>
      <w:ind w:firstLine="0"/>
    </w:pPr>
    <w:rPr>
      <w:rFonts w:cs="Calibri"/>
      <w:sz w:val="28"/>
      <w:szCs w:val="24"/>
      <w:lang w:eastAsia="ar-SA"/>
    </w:rPr>
  </w:style>
  <w:style w:type="paragraph" w:customStyle="1" w:styleId="1ff3">
    <w:name w:val="Маркированный список1"/>
    <w:basedOn w:val="a8"/>
    <w:uiPriority w:val="99"/>
    <w:rsid w:val="000119E3"/>
    <w:pPr>
      <w:shd w:val="clear" w:color="auto" w:fill="auto"/>
      <w:tabs>
        <w:tab w:val="left" w:pos="360"/>
        <w:tab w:val="num" w:pos="630"/>
      </w:tabs>
      <w:suppressAutoHyphens/>
      <w:autoSpaceDE/>
      <w:autoSpaceDN/>
      <w:adjustRightInd/>
      <w:ind w:left="1080" w:hanging="180"/>
    </w:pPr>
    <w:rPr>
      <w:rFonts w:ascii="Times New Roman" w:hAnsi="Times New Roman" w:cs="Calibri"/>
      <w:color w:val="auto"/>
      <w:szCs w:val="24"/>
      <w:lang w:eastAsia="ar-SA"/>
    </w:rPr>
  </w:style>
  <w:style w:type="paragraph" w:customStyle="1" w:styleId="1ff4">
    <w:name w:val="Схема документа1"/>
    <w:basedOn w:val="a0"/>
    <w:uiPriority w:val="99"/>
    <w:rsid w:val="000119E3"/>
    <w:pPr>
      <w:suppressAutoHyphens/>
      <w:ind w:firstLine="0"/>
      <w:jc w:val="left"/>
    </w:pPr>
    <w:rPr>
      <w:rFonts w:ascii="Tahoma" w:hAnsi="Tahoma" w:cs="Tahoma"/>
      <w:sz w:val="16"/>
      <w:szCs w:val="16"/>
      <w:lang w:eastAsia="ar-SA"/>
    </w:rPr>
  </w:style>
  <w:style w:type="paragraph" w:customStyle="1" w:styleId="1ff5">
    <w:name w:val="Текст примечания1"/>
    <w:basedOn w:val="a0"/>
    <w:uiPriority w:val="99"/>
    <w:rsid w:val="000119E3"/>
    <w:pPr>
      <w:suppressAutoHyphens/>
      <w:ind w:firstLine="0"/>
      <w:jc w:val="left"/>
    </w:pPr>
    <w:rPr>
      <w:rFonts w:cs="Calibri"/>
      <w:sz w:val="20"/>
      <w:lang w:eastAsia="ar-SA"/>
    </w:rPr>
  </w:style>
  <w:style w:type="paragraph" w:customStyle="1" w:styleId="afffffb">
    <w:name w:val="Содержимое врезки"/>
    <w:basedOn w:val="a8"/>
    <w:uiPriority w:val="99"/>
    <w:rsid w:val="000119E3"/>
    <w:pPr>
      <w:shd w:val="clear" w:color="auto" w:fill="auto"/>
      <w:suppressAutoHyphens/>
      <w:autoSpaceDE/>
      <w:autoSpaceDN/>
      <w:adjustRightInd/>
      <w:jc w:val="left"/>
    </w:pPr>
    <w:rPr>
      <w:rFonts w:ascii="Times New Roman" w:hAnsi="Times New Roman" w:cs="Calibri"/>
      <w:color w:val="auto"/>
      <w:sz w:val="28"/>
      <w:lang w:eastAsia="ar-SA"/>
    </w:rPr>
  </w:style>
  <w:style w:type="paragraph" w:customStyle="1" w:styleId="afffffc">
    <w:name w:val="Содержимое таблицы"/>
    <w:basedOn w:val="a0"/>
    <w:uiPriority w:val="99"/>
    <w:rsid w:val="000119E3"/>
    <w:pPr>
      <w:suppressLineNumbers/>
      <w:suppressAutoHyphens/>
    </w:pPr>
    <w:rPr>
      <w:rFonts w:cs="Calibri"/>
      <w:sz w:val="26"/>
      <w:szCs w:val="24"/>
      <w:lang w:eastAsia="ar-SA"/>
    </w:rPr>
  </w:style>
  <w:style w:type="paragraph" w:customStyle="1" w:styleId="afffffd">
    <w:name w:val="Заголовок таблицы"/>
    <w:basedOn w:val="afffffc"/>
    <w:uiPriority w:val="99"/>
    <w:rsid w:val="000119E3"/>
    <w:pPr>
      <w:jc w:val="center"/>
    </w:pPr>
    <w:rPr>
      <w:b/>
      <w:bCs/>
    </w:rPr>
  </w:style>
  <w:style w:type="paragraph" w:customStyle="1" w:styleId="afffffe">
    <w:name w:val="Таблица"/>
    <w:basedOn w:val="2ff0"/>
    <w:uiPriority w:val="99"/>
    <w:rsid w:val="000119E3"/>
  </w:style>
  <w:style w:type="character" w:customStyle="1" w:styleId="1ff6">
    <w:name w:val="Верхний колонтитул Знак1"/>
    <w:uiPriority w:val="99"/>
    <w:rsid w:val="000119E3"/>
    <w:rPr>
      <w:sz w:val="24"/>
      <w:lang w:eastAsia="ar-SA" w:bidi="ar-SA"/>
    </w:rPr>
  </w:style>
  <w:style w:type="character" w:customStyle="1" w:styleId="1ff7">
    <w:name w:val="Нижний колонтитул Знак1"/>
    <w:uiPriority w:val="99"/>
    <w:rsid w:val="000119E3"/>
    <w:rPr>
      <w:sz w:val="24"/>
      <w:lang w:val="en-AU" w:eastAsia="ar-SA" w:bidi="ar-SA"/>
    </w:rPr>
  </w:style>
  <w:style w:type="character" w:customStyle="1" w:styleId="1ff8">
    <w:name w:val="Текст сноски Знак1"/>
    <w:aliases w:val="Текст сноски-FN Знак2,Footnote Text Char Знак Знак Знак2,Footnote Text Char Знак Знак2,single space Знак2,Footnote Text Char Знак Знак Знак Знак Знак1,Footnote Text Char Знак Знак Знак3,single space Знак1,footnote text Знак1"/>
    <w:uiPriority w:val="99"/>
    <w:rsid w:val="000119E3"/>
    <w:rPr>
      <w:lang w:eastAsia="ar-SA" w:bidi="ar-SA"/>
    </w:rPr>
  </w:style>
  <w:style w:type="character" w:customStyle="1" w:styleId="1ff9">
    <w:name w:val="Текст концевой сноски Знак1"/>
    <w:uiPriority w:val="99"/>
    <w:rsid w:val="000119E3"/>
    <w:rPr>
      <w:lang w:eastAsia="ar-SA" w:bidi="ar-SA"/>
    </w:rPr>
  </w:style>
  <w:style w:type="character" w:customStyle="1" w:styleId="1ffa">
    <w:name w:val="Текст примечания Знак1"/>
    <w:uiPriority w:val="99"/>
    <w:semiHidden/>
    <w:rsid w:val="000119E3"/>
    <w:rPr>
      <w:color w:val="000000"/>
    </w:rPr>
  </w:style>
  <w:style w:type="paragraph" w:customStyle="1" w:styleId="affffff">
    <w:name w:val="Формула"/>
    <w:basedOn w:val="a0"/>
    <w:next w:val="a0"/>
    <w:uiPriority w:val="99"/>
    <w:rsid w:val="000119E3"/>
    <w:pPr>
      <w:widowControl w:val="0"/>
      <w:autoSpaceDE w:val="0"/>
      <w:autoSpaceDN w:val="0"/>
      <w:adjustRightInd w:val="0"/>
      <w:spacing w:before="240" w:after="240"/>
      <w:ind w:left="420" w:right="420" w:firstLine="300"/>
    </w:pPr>
    <w:rPr>
      <w:rFonts w:ascii="Arial" w:hAnsi="Arial"/>
      <w:szCs w:val="24"/>
      <w:shd w:val="clear" w:color="auto" w:fill="F5F3DA"/>
    </w:rPr>
  </w:style>
  <w:style w:type="character" w:customStyle="1" w:styleId="313">
    <w:name w:val="Основной текст с отступом 3 Знак1"/>
    <w:uiPriority w:val="99"/>
    <w:rsid w:val="000119E3"/>
    <w:rPr>
      <w:color w:val="000000"/>
      <w:sz w:val="16"/>
    </w:rPr>
  </w:style>
  <w:style w:type="character" w:customStyle="1" w:styleId="1ffb">
    <w:name w:val="Текст Знак1"/>
    <w:uiPriority w:val="99"/>
    <w:rsid w:val="000119E3"/>
    <w:rPr>
      <w:rFonts w:ascii="Courier New" w:hAnsi="Courier New"/>
      <w:color w:val="000000"/>
    </w:rPr>
  </w:style>
  <w:style w:type="character" w:customStyle="1" w:styleId="314">
    <w:name w:val="Основной текст 3 Знак1"/>
    <w:uiPriority w:val="99"/>
    <w:rsid w:val="000119E3"/>
    <w:rPr>
      <w:color w:val="000000"/>
      <w:sz w:val="16"/>
    </w:rPr>
  </w:style>
  <w:style w:type="character" w:customStyle="1" w:styleId="292">
    <w:name w:val="Знак Знак292"/>
    <w:uiPriority w:val="99"/>
    <w:rsid w:val="000119E3"/>
    <w:rPr>
      <w:rFonts w:ascii="Arial" w:hAnsi="Arial"/>
      <w:b/>
      <w:i/>
      <w:color w:val="000000"/>
      <w:sz w:val="28"/>
      <w:lang w:val="ru-RU" w:eastAsia="ru-RU"/>
    </w:rPr>
  </w:style>
  <w:style w:type="character" w:customStyle="1" w:styleId="162">
    <w:name w:val="Знак Знак162"/>
    <w:uiPriority w:val="99"/>
    <w:rsid w:val="000119E3"/>
    <w:rPr>
      <w:color w:val="000000"/>
      <w:sz w:val="24"/>
      <w:lang w:val="ru-RU" w:eastAsia="ru-RU"/>
    </w:rPr>
  </w:style>
  <w:style w:type="character" w:customStyle="1" w:styleId="152">
    <w:name w:val="Знак Знак152"/>
    <w:uiPriority w:val="99"/>
    <w:rsid w:val="000119E3"/>
    <w:rPr>
      <w:sz w:val="24"/>
      <w:lang w:val="ru-RU" w:eastAsia="ru-RU"/>
    </w:rPr>
  </w:style>
  <w:style w:type="character" w:customStyle="1" w:styleId="1420">
    <w:name w:val="Знак Знак142"/>
    <w:uiPriority w:val="99"/>
    <w:rsid w:val="000119E3"/>
    <w:rPr>
      <w:sz w:val="16"/>
      <w:lang w:val="ru-RU" w:eastAsia="ru-RU"/>
    </w:rPr>
  </w:style>
  <w:style w:type="character" w:customStyle="1" w:styleId="1020">
    <w:name w:val="Знак Знак102"/>
    <w:uiPriority w:val="99"/>
    <w:rsid w:val="000119E3"/>
    <w:rPr>
      <w:lang w:val="ru-RU" w:eastAsia="ru-RU"/>
    </w:rPr>
  </w:style>
  <w:style w:type="character" w:customStyle="1" w:styleId="820">
    <w:name w:val="Знак Знак82"/>
    <w:uiPriority w:val="99"/>
    <w:rsid w:val="000119E3"/>
    <w:rPr>
      <w:color w:val="000000"/>
      <w:sz w:val="16"/>
      <w:lang w:val="ru-RU" w:eastAsia="ru-RU"/>
    </w:rPr>
  </w:style>
  <w:style w:type="character" w:customStyle="1" w:styleId="63">
    <w:name w:val="Знак Знак63"/>
    <w:uiPriority w:val="99"/>
    <w:rsid w:val="000119E3"/>
    <w:rPr>
      <w:b/>
      <w:color w:val="000000"/>
      <w:sz w:val="24"/>
      <w:lang w:val="ru-RU" w:eastAsia="ru-RU"/>
    </w:rPr>
  </w:style>
  <w:style w:type="character" w:customStyle="1" w:styleId="301">
    <w:name w:val="Знак Знак301"/>
    <w:uiPriority w:val="99"/>
    <w:rsid w:val="000119E3"/>
    <w:rPr>
      <w:rFonts w:ascii="Arial Cyr Chuv" w:hAnsi="Arial Cyr Chuv"/>
      <w:b/>
      <w:sz w:val="26"/>
      <w:lang w:val="ru-RU" w:eastAsia="ru-RU"/>
    </w:rPr>
  </w:style>
  <w:style w:type="character" w:customStyle="1" w:styleId="214">
    <w:name w:val="Знак Знак214"/>
    <w:uiPriority w:val="99"/>
    <w:rsid w:val="000119E3"/>
    <w:rPr>
      <w:b/>
      <w:i/>
      <w:sz w:val="26"/>
      <w:lang w:val="ru-RU" w:eastAsia="ru-RU"/>
    </w:rPr>
  </w:style>
  <w:style w:type="character" w:customStyle="1" w:styleId="2020">
    <w:name w:val="Знак Знак202"/>
    <w:uiPriority w:val="99"/>
    <w:semiHidden/>
    <w:rsid w:val="000119E3"/>
    <w:rPr>
      <w:b/>
      <w:sz w:val="36"/>
      <w:lang w:val="ru-RU" w:eastAsia="ru-RU"/>
    </w:rPr>
  </w:style>
  <w:style w:type="character" w:customStyle="1" w:styleId="282">
    <w:name w:val="Знак Знак282"/>
    <w:uiPriority w:val="99"/>
    <w:rsid w:val="000119E3"/>
    <w:rPr>
      <w:b/>
      <w:color w:val="000000"/>
      <w:sz w:val="28"/>
      <w:lang w:val="ru-RU" w:eastAsia="ru-RU"/>
    </w:rPr>
  </w:style>
  <w:style w:type="character" w:customStyle="1" w:styleId="192">
    <w:name w:val="Знак Знак192"/>
    <w:uiPriority w:val="99"/>
    <w:rsid w:val="000119E3"/>
    <w:rPr>
      <w:rFonts w:ascii="PetersburgCTT" w:hAnsi="PetersburgCTT"/>
      <w:sz w:val="24"/>
      <w:lang w:val="ru-RU" w:eastAsia="en-US"/>
    </w:rPr>
  </w:style>
  <w:style w:type="character" w:customStyle="1" w:styleId="182">
    <w:name w:val="Знак Знак182"/>
    <w:uiPriority w:val="99"/>
    <w:rsid w:val="000119E3"/>
    <w:rPr>
      <w:rFonts w:ascii="PetersburgCTT" w:hAnsi="PetersburgCTT"/>
      <w:i/>
      <w:sz w:val="24"/>
      <w:lang w:val="ru-RU" w:eastAsia="en-US"/>
    </w:rPr>
  </w:style>
  <w:style w:type="character" w:customStyle="1" w:styleId="172">
    <w:name w:val="Знак Знак172"/>
    <w:uiPriority w:val="99"/>
    <w:rsid w:val="000119E3"/>
    <w:rPr>
      <w:rFonts w:ascii="PetersburgCTT" w:hAnsi="PetersburgCTT"/>
      <w:i/>
      <w:sz w:val="24"/>
      <w:lang w:val="ru-RU" w:eastAsia="en-US"/>
    </w:rPr>
  </w:style>
  <w:style w:type="character" w:customStyle="1" w:styleId="720">
    <w:name w:val="Знак Знак72"/>
    <w:uiPriority w:val="99"/>
    <w:rsid w:val="000119E3"/>
    <w:rPr>
      <w:lang w:val="ru-RU" w:eastAsia="ru-RU"/>
    </w:rPr>
  </w:style>
  <w:style w:type="character" w:customStyle="1" w:styleId="132">
    <w:name w:val="Знак Знак132"/>
    <w:uiPriority w:val="99"/>
    <w:semiHidden/>
    <w:rsid w:val="000119E3"/>
    <w:rPr>
      <w:sz w:val="24"/>
      <w:lang w:val="ru-RU" w:eastAsia="ru-RU"/>
    </w:rPr>
  </w:style>
  <w:style w:type="character" w:customStyle="1" w:styleId="122">
    <w:name w:val="Знак Знак122"/>
    <w:uiPriority w:val="99"/>
    <w:semiHidden/>
    <w:rsid w:val="000119E3"/>
    <w:rPr>
      <w:sz w:val="24"/>
      <w:lang w:val="en-AU" w:eastAsia="ru-RU"/>
    </w:rPr>
  </w:style>
  <w:style w:type="character" w:customStyle="1" w:styleId="540">
    <w:name w:val="Знак Знак54"/>
    <w:uiPriority w:val="99"/>
    <w:semiHidden/>
    <w:rsid w:val="000119E3"/>
    <w:rPr>
      <w:lang w:val="ru-RU" w:eastAsia="ru-RU"/>
    </w:rPr>
  </w:style>
  <w:style w:type="character" w:customStyle="1" w:styleId="1150">
    <w:name w:val="Знак Знак115"/>
    <w:uiPriority w:val="99"/>
    <w:rsid w:val="000119E3"/>
    <w:rPr>
      <w:sz w:val="18"/>
      <w:lang w:val="ru-RU" w:eastAsia="ru-RU"/>
    </w:rPr>
  </w:style>
  <w:style w:type="character" w:customStyle="1" w:styleId="272">
    <w:name w:val="Знак Знак272"/>
    <w:uiPriority w:val="99"/>
    <w:rsid w:val="000119E3"/>
    <w:rPr>
      <w:rFonts w:ascii="TimesET" w:hAnsi="TimesET"/>
      <w:b/>
      <w:color w:val="000000"/>
      <w:sz w:val="24"/>
      <w:lang w:val="ru-RU" w:eastAsia="ru-RU"/>
    </w:rPr>
  </w:style>
  <w:style w:type="character" w:customStyle="1" w:styleId="262">
    <w:name w:val="Знак Знак262"/>
    <w:uiPriority w:val="99"/>
    <w:rsid w:val="000119E3"/>
    <w:rPr>
      <w:rFonts w:ascii="TimesET" w:hAnsi="TimesET"/>
      <w:b/>
      <w:sz w:val="24"/>
      <w:lang w:val="ru-RU" w:eastAsia="ru-RU"/>
    </w:rPr>
  </w:style>
  <w:style w:type="character" w:customStyle="1" w:styleId="252">
    <w:name w:val="Знак Знак252"/>
    <w:uiPriority w:val="99"/>
    <w:rsid w:val="000119E3"/>
    <w:rPr>
      <w:b/>
      <w:sz w:val="28"/>
      <w:lang w:val="ru-RU" w:eastAsia="ru-RU"/>
    </w:rPr>
  </w:style>
  <w:style w:type="character" w:customStyle="1" w:styleId="242">
    <w:name w:val="Знак Знак242"/>
    <w:uiPriority w:val="99"/>
    <w:rsid w:val="000119E3"/>
    <w:rPr>
      <w:b/>
      <w:sz w:val="24"/>
      <w:lang w:val="ru-RU" w:eastAsia="ru-RU"/>
    </w:rPr>
  </w:style>
  <w:style w:type="character" w:customStyle="1" w:styleId="232">
    <w:name w:val="Знак Знак232"/>
    <w:uiPriority w:val="99"/>
    <w:rsid w:val="000119E3"/>
    <w:rPr>
      <w:rFonts w:ascii="PetersburgCTT" w:hAnsi="PetersburgCTT"/>
      <w:sz w:val="24"/>
      <w:lang w:val="ru-RU" w:eastAsia="en-US"/>
    </w:rPr>
  </w:style>
  <w:style w:type="character" w:customStyle="1" w:styleId="222">
    <w:name w:val="Знак Знак222"/>
    <w:uiPriority w:val="99"/>
    <w:rsid w:val="000119E3"/>
    <w:rPr>
      <w:rFonts w:ascii="PetersburgCTT" w:hAnsi="PetersburgCTT"/>
      <w:i/>
      <w:sz w:val="24"/>
      <w:lang w:val="ru-RU" w:eastAsia="en-US"/>
    </w:rPr>
  </w:style>
  <w:style w:type="paragraph" w:customStyle="1" w:styleId="118">
    <w:name w:val="Знак Знак1 Знак1"/>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3120">
    <w:name w:val="Знак Знак312"/>
    <w:uiPriority w:val="99"/>
    <w:locked/>
    <w:rsid w:val="000119E3"/>
    <w:rPr>
      <w:rFonts w:ascii="Courier New" w:hAnsi="Courier New"/>
      <w:lang w:val="ru-RU"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semiHidden/>
    <w:locked/>
    <w:rsid w:val="000119E3"/>
    <w:rPr>
      <w:rFonts w:ascii="Times New Roman" w:hAnsi="Times New Roman"/>
      <w:sz w:val="20"/>
      <w:lang w:eastAsia="ru-RU"/>
    </w:rPr>
  </w:style>
  <w:style w:type="character" w:customStyle="1" w:styleId="2130">
    <w:name w:val="Знак Знак213"/>
    <w:uiPriority w:val="99"/>
    <w:locked/>
    <w:rsid w:val="000119E3"/>
    <w:rPr>
      <w:rFonts w:ascii="Calibri" w:hAnsi="Calibri"/>
      <w:sz w:val="22"/>
      <w:lang w:val="ru-RU" w:eastAsia="en-US"/>
    </w:rPr>
  </w:style>
  <w:style w:type="character" w:customStyle="1" w:styleId="BalloonTextChar1">
    <w:name w:val="Balloon Text Char1"/>
    <w:uiPriority w:val="99"/>
    <w:semiHidden/>
    <w:locked/>
    <w:rsid w:val="000119E3"/>
    <w:rPr>
      <w:rFonts w:ascii="Tahoma" w:hAnsi="Tahoma"/>
      <w:sz w:val="16"/>
    </w:rPr>
  </w:style>
  <w:style w:type="character" w:customStyle="1" w:styleId="4100">
    <w:name w:val="Знак Знак410"/>
    <w:uiPriority w:val="99"/>
    <w:rsid w:val="000119E3"/>
    <w:rPr>
      <w:b/>
      <w:sz w:val="17"/>
    </w:rPr>
  </w:style>
  <w:style w:type="character" w:customStyle="1" w:styleId="920">
    <w:name w:val="Знак Знак92"/>
    <w:uiPriority w:val="99"/>
    <w:rsid w:val="000119E3"/>
    <w:rPr>
      <w:color w:val="000000"/>
      <w:sz w:val="24"/>
    </w:rPr>
  </w:style>
  <w:style w:type="character" w:customStyle="1" w:styleId="500">
    <w:name w:val="Знак Знак50"/>
    <w:uiPriority w:val="99"/>
    <w:semiHidden/>
    <w:rsid w:val="000119E3"/>
    <w:rPr>
      <w:sz w:val="24"/>
      <w:lang w:val="ru-RU" w:eastAsia="ru-RU"/>
    </w:rPr>
  </w:style>
  <w:style w:type="character" w:customStyle="1" w:styleId="1140">
    <w:name w:val="Знак Знак114"/>
    <w:uiPriority w:val="99"/>
    <w:rsid w:val="000119E3"/>
    <w:rPr>
      <w:sz w:val="24"/>
      <w:lang w:val="ru-RU" w:eastAsia="ru-RU"/>
    </w:rPr>
  </w:style>
  <w:style w:type="table" w:customStyle="1" w:styleId="1111">
    <w:name w:val="Сетка таблицы111"/>
    <w:uiPriority w:val="99"/>
    <w:rsid w:val="000119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3">
    <w:name w:val="Знак Знак273"/>
    <w:uiPriority w:val="99"/>
    <w:rsid w:val="000119E3"/>
    <w:rPr>
      <w:rFonts w:ascii="Arial Cyr Chuv" w:hAnsi="Arial Cyr Chuv"/>
      <w:b/>
      <w:sz w:val="24"/>
      <w:lang w:eastAsia="ru-RU"/>
    </w:rPr>
  </w:style>
  <w:style w:type="character" w:customStyle="1" w:styleId="243">
    <w:name w:val="Знак Знак243"/>
    <w:uiPriority w:val="99"/>
    <w:rsid w:val="000119E3"/>
    <w:rPr>
      <w:rFonts w:ascii="Times New Roman" w:hAnsi="Times New Roman"/>
      <w:b/>
      <w:i/>
      <w:sz w:val="26"/>
    </w:rPr>
  </w:style>
  <w:style w:type="character" w:customStyle="1" w:styleId="203">
    <w:name w:val="Знак Знак203"/>
    <w:uiPriority w:val="99"/>
    <w:rsid w:val="000119E3"/>
    <w:rPr>
      <w:rFonts w:ascii="Times New Roman" w:hAnsi="Times New Roman"/>
      <w:sz w:val="24"/>
    </w:rPr>
  </w:style>
  <w:style w:type="character" w:customStyle="1" w:styleId="193">
    <w:name w:val="Знак Знак193"/>
    <w:uiPriority w:val="99"/>
    <w:rsid w:val="000119E3"/>
    <w:rPr>
      <w:rFonts w:ascii="Times New Roman" w:hAnsi="Times New Roman"/>
      <w:color w:val="000000"/>
      <w:sz w:val="24"/>
    </w:rPr>
  </w:style>
  <w:style w:type="character" w:customStyle="1" w:styleId="183">
    <w:name w:val="Знак Знак183"/>
    <w:uiPriority w:val="99"/>
    <w:rsid w:val="000119E3"/>
    <w:rPr>
      <w:rFonts w:ascii="Courier New" w:hAnsi="Courier New"/>
    </w:rPr>
  </w:style>
  <w:style w:type="character" w:customStyle="1" w:styleId="263">
    <w:name w:val="Знак Знак263"/>
    <w:uiPriority w:val="99"/>
    <w:rsid w:val="000119E3"/>
    <w:rPr>
      <w:rFonts w:ascii="Times New Roman" w:hAnsi="Times New Roman"/>
      <w:b/>
      <w:sz w:val="36"/>
    </w:rPr>
  </w:style>
  <w:style w:type="character" w:customStyle="1" w:styleId="253">
    <w:name w:val="Знак Знак253"/>
    <w:uiPriority w:val="99"/>
    <w:rsid w:val="000119E3"/>
    <w:rPr>
      <w:rFonts w:ascii="Times New Roman" w:hAnsi="Times New Roman"/>
      <w:b/>
      <w:sz w:val="24"/>
    </w:rPr>
  </w:style>
  <w:style w:type="character" w:customStyle="1" w:styleId="233">
    <w:name w:val="Знак Знак233"/>
    <w:uiPriority w:val="99"/>
    <w:rsid w:val="000119E3"/>
    <w:rPr>
      <w:rFonts w:ascii="PetersburgCTT" w:hAnsi="PetersburgCTT"/>
      <w:sz w:val="24"/>
      <w:lang w:eastAsia="en-US"/>
    </w:rPr>
  </w:style>
  <w:style w:type="character" w:customStyle="1" w:styleId="223">
    <w:name w:val="Знак Знак223"/>
    <w:uiPriority w:val="99"/>
    <w:rsid w:val="000119E3"/>
    <w:rPr>
      <w:rFonts w:ascii="PetersburgCTT" w:hAnsi="PetersburgCTT"/>
      <w:i/>
      <w:sz w:val="24"/>
      <w:lang w:eastAsia="en-US"/>
    </w:rPr>
  </w:style>
  <w:style w:type="character" w:customStyle="1" w:styleId="216">
    <w:name w:val="Знак Знак216"/>
    <w:uiPriority w:val="99"/>
    <w:rsid w:val="000119E3"/>
    <w:rPr>
      <w:rFonts w:ascii="PetersburgCTT" w:hAnsi="PetersburgCTT"/>
      <w:i/>
      <w:sz w:val="24"/>
      <w:lang w:eastAsia="en-US"/>
    </w:rPr>
  </w:style>
  <w:style w:type="character" w:customStyle="1" w:styleId="56">
    <w:name w:val="Знак Знак56"/>
    <w:uiPriority w:val="99"/>
    <w:rsid w:val="000119E3"/>
    <w:rPr>
      <w:b/>
      <w:sz w:val="36"/>
      <w:lang w:val="ru-RU" w:eastAsia="ru-RU"/>
    </w:rPr>
  </w:style>
  <w:style w:type="character" w:customStyle="1" w:styleId="412">
    <w:name w:val="Знак Знак412"/>
    <w:uiPriority w:val="99"/>
    <w:rsid w:val="000119E3"/>
    <w:rPr>
      <w:sz w:val="24"/>
      <w:lang w:val="ru-RU" w:eastAsia="ru-RU"/>
    </w:rPr>
  </w:style>
  <w:style w:type="character" w:customStyle="1" w:styleId="173">
    <w:name w:val="Знак Знак173"/>
    <w:uiPriority w:val="99"/>
    <w:rsid w:val="000119E3"/>
    <w:rPr>
      <w:rFonts w:ascii="Times New Roman" w:hAnsi="Times New Roman"/>
      <w:sz w:val="24"/>
      <w:lang w:val="en-AU"/>
    </w:rPr>
  </w:style>
  <w:style w:type="character" w:customStyle="1" w:styleId="163">
    <w:name w:val="Знак Знак163"/>
    <w:uiPriority w:val="99"/>
    <w:rsid w:val="000119E3"/>
    <w:rPr>
      <w:rFonts w:ascii="Times New Roman" w:hAnsi="Times New Roman"/>
      <w:b/>
      <w:sz w:val="17"/>
    </w:rPr>
  </w:style>
  <w:style w:type="character" w:customStyle="1" w:styleId="153">
    <w:name w:val="Знак Знак153"/>
    <w:uiPriority w:val="99"/>
    <w:rsid w:val="000119E3"/>
    <w:rPr>
      <w:rFonts w:ascii="Times New Roman" w:hAnsi="Times New Roman"/>
      <w:b/>
      <w:sz w:val="28"/>
    </w:rPr>
  </w:style>
  <w:style w:type="character" w:customStyle="1" w:styleId="1430">
    <w:name w:val="Знак Знак143"/>
    <w:uiPriority w:val="99"/>
    <w:rsid w:val="000119E3"/>
    <w:rPr>
      <w:rFonts w:ascii="Times New Roman" w:hAnsi="Times New Roman"/>
      <w:sz w:val="24"/>
    </w:rPr>
  </w:style>
  <w:style w:type="character" w:customStyle="1" w:styleId="3130">
    <w:name w:val="Знак Знак313"/>
    <w:uiPriority w:val="99"/>
    <w:rsid w:val="000119E3"/>
    <w:rPr>
      <w:sz w:val="24"/>
      <w:lang w:val="ru-RU" w:eastAsia="ru-RU"/>
    </w:rPr>
  </w:style>
  <w:style w:type="character" w:customStyle="1" w:styleId="133">
    <w:name w:val="Знак Знак133"/>
    <w:uiPriority w:val="99"/>
    <w:rsid w:val="000119E3"/>
    <w:rPr>
      <w:rFonts w:ascii="Times New Roman" w:hAnsi="Times New Roman"/>
      <w:sz w:val="24"/>
      <w:lang w:val="en-US" w:eastAsia="en-US"/>
    </w:rPr>
  </w:style>
  <w:style w:type="character" w:customStyle="1" w:styleId="123">
    <w:name w:val="Знак Знак123"/>
    <w:uiPriority w:val="99"/>
    <w:rsid w:val="000119E3"/>
    <w:rPr>
      <w:rFonts w:ascii="Times New Roman" w:hAnsi="Times New Roman"/>
      <w:sz w:val="24"/>
      <w:lang w:eastAsia="en-US"/>
    </w:rPr>
  </w:style>
  <w:style w:type="character" w:customStyle="1" w:styleId="1170">
    <w:name w:val="Знак Знак117"/>
    <w:uiPriority w:val="99"/>
    <w:rsid w:val="000119E3"/>
    <w:rPr>
      <w:rFonts w:ascii="Times New Roman" w:hAnsi="Times New Roman"/>
      <w:sz w:val="24"/>
    </w:rPr>
  </w:style>
  <w:style w:type="character" w:customStyle="1" w:styleId="103">
    <w:name w:val="Знак Знак103"/>
    <w:uiPriority w:val="99"/>
    <w:semiHidden/>
    <w:rsid w:val="000119E3"/>
    <w:rPr>
      <w:rFonts w:ascii="Times New Roman" w:hAnsi="Times New Roman"/>
    </w:rPr>
  </w:style>
  <w:style w:type="character" w:customStyle="1" w:styleId="930">
    <w:name w:val="Знак Знак93"/>
    <w:uiPriority w:val="99"/>
    <w:semiHidden/>
    <w:rsid w:val="000119E3"/>
    <w:rPr>
      <w:rFonts w:ascii="Tahoma" w:hAnsi="Tahoma"/>
      <w:sz w:val="16"/>
    </w:rPr>
  </w:style>
  <w:style w:type="character" w:customStyle="1" w:styleId="83">
    <w:name w:val="Знак Знак83"/>
    <w:uiPriority w:val="99"/>
    <w:semiHidden/>
    <w:rsid w:val="000119E3"/>
    <w:rPr>
      <w:rFonts w:ascii="Tahoma" w:hAnsi="Tahoma"/>
      <w:sz w:val="16"/>
    </w:rPr>
  </w:style>
  <w:style w:type="character" w:customStyle="1" w:styleId="215">
    <w:name w:val="Знак Знак215"/>
    <w:uiPriority w:val="99"/>
    <w:rsid w:val="000119E3"/>
    <w:rPr>
      <w:rFonts w:ascii="Tahoma" w:hAnsi="Tahoma"/>
      <w:sz w:val="16"/>
    </w:rPr>
  </w:style>
  <w:style w:type="character" w:customStyle="1" w:styleId="73">
    <w:name w:val="Знак Знак73"/>
    <w:uiPriority w:val="99"/>
    <w:semiHidden/>
    <w:rsid w:val="000119E3"/>
    <w:rPr>
      <w:rFonts w:ascii="Times New Roman" w:hAnsi="Times New Roman"/>
    </w:rPr>
  </w:style>
  <w:style w:type="character" w:customStyle="1" w:styleId="1160">
    <w:name w:val="Знак Знак116"/>
    <w:basedOn w:val="a1"/>
    <w:uiPriority w:val="99"/>
    <w:rsid w:val="000119E3"/>
    <w:rPr>
      <w:rFonts w:cs="Times New Roman"/>
    </w:rPr>
  </w:style>
  <w:style w:type="character" w:customStyle="1" w:styleId="64">
    <w:name w:val="Знак Знак64"/>
    <w:uiPriority w:val="99"/>
    <w:rsid w:val="000119E3"/>
    <w:rPr>
      <w:rFonts w:ascii="Times New Roman" w:hAnsi="Times New Roman"/>
      <w:b/>
    </w:rPr>
  </w:style>
  <w:style w:type="character" w:customStyle="1" w:styleId="55">
    <w:name w:val="Знак Знак55"/>
    <w:uiPriority w:val="99"/>
    <w:rsid w:val="000119E3"/>
    <w:rPr>
      <w:b/>
    </w:rPr>
  </w:style>
  <w:style w:type="character" w:customStyle="1" w:styleId="1180">
    <w:name w:val="Знак Знак118"/>
    <w:uiPriority w:val="99"/>
    <w:locked/>
    <w:rsid w:val="003C3057"/>
    <w:rPr>
      <w:rFonts w:ascii="Arial Cyr Chuv" w:hAnsi="Arial Cyr Chuv"/>
      <w:b/>
      <w:sz w:val="24"/>
      <w:lang w:val="ru-RU" w:eastAsia="ru-RU"/>
    </w:rPr>
  </w:style>
  <w:style w:type="character" w:customStyle="1" w:styleId="57">
    <w:name w:val="Знак Знак57"/>
    <w:uiPriority w:val="99"/>
    <w:semiHidden/>
    <w:locked/>
    <w:rsid w:val="003C3057"/>
    <w:rPr>
      <w:sz w:val="24"/>
      <w:lang w:val="ru-RU" w:eastAsia="ru-RU"/>
    </w:rPr>
  </w:style>
  <w:style w:type="character" w:customStyle="1" w:styleId="affffff0">
    <w:name w:val="Цветовое выделение для Текст"/>
    <w:uiPriority w:val="99"/>
    <w:rsid w:val="003C3057"/>
  </w:style>
  <w:style w:type="paragraph" w:customStyle="1" w:styleId="affffff1">
    <w:name w:val="Текст информации об изменениях"/>
    <w:basedOn w:val="a0"/>
    <w:next w:val="a0"/>
    <w:uiPriority w:val="99"/>
    <w:rsid w:val="00EC2CF3"/>
    <w:pPr>
      <w:widowControl w:val="0"/>
      <w:autoSpaceDE w:val="0"/>
      <w:autoSpaceDN w:val="0"/>
      <w:adjustRightInd w:val="0"/>
      <w:ind w:firstLine="720"/>
    </w:pPr>
    <w:rPr>
      <w:rFonts w:ascii="Arial" w:hAnsi="Arial"/>
      <w:color w:val="353842"/>
      <w:sz w:val="18"/>
      <w:szCs w:val="18"/>
    </w:rPr>
  </w:style>
  <w:style w:type="character" w:customStyle="1" w:styleId="58">
    <w:name w:val="Знак Знак58"/>
    <w:uiPriority w:val="99"/>
    <w:rsid w:val="00EC2CF3"/>
    <w:rPr>
      <w:rFonts w:ascii="Arial Cyr Chuv" w:hAnsi="Arial Cyr Chuv"/>
      <w:b/>
      <w:sz w:val="24"/>
    </w:rPr>
  </w:style>
  <w:style w:type="character" w:customStyle="1" w:styleId="184">
    <w:name w:val="Знак Знак184"/>
    <w:uiPriority w:val="99"/>
    <w:rsid w:val="00890B5B"/>
    <w:rPr>
      <w:sz w:val="28"/>
    </w:rPr>
  </w:style>
  <w:style w:type="character" w:customStyle="1" w:styleId="H2">
    <w:name w:val="H2 Знак Знак"/>
    <w:uiPriority w:val="99"/>
    <w:rsid w:val="00890B5B"/>
    <w:rPr>
      <w:sz w:val="28"/>
    </w:rPr>
  </w:style>
  <w:style w:type="character" w:customStyle="1" w:styleId="174">
    <w:name w:val="Знак Знак174"/>
    <w:uiPriority w:val="99"/>
    <w:rsid w:val="00890B5B"/>
    <w:rPr>
      <w:sz w:val="28"/>
    </w:rPr>
  </w:style>
  <w:style w:type="character" w:customStyle="1" w:styleId="164">
    <w:name w:val="Знак Знак164"/>
    <w:uiPriority w:val="99"/>
    <w:rsid w:val="00890B5B"/>
    <w:rPr>
      <w:rFonts w:ascii="Arial" w:hAnsi="Arial"/>
      <w:sz w:val="24"/>
    </w:rPr>
  </w:style>
  <w:style w:type="character" w:customStyle="1" w:styleId="154">
    <w:name w:val="Знак Знак154"/>
    <w:uiPriority w:val="99"/>
    <w:rsid w:val="00890B5B"/>
    <w:rPr>
      <w:rFonts w:ascii="Calibri" w:hAnsi="Calibri"/>
      <w:b/>
      <w:i/>
      <w:sz w:val="26"/>
    </w:rPr>
  </w:style>
  <w:style w:type="character" w:customStyle="1" w:styleId="1440">
    <w:name w:val="Знак Знак144"/>
    <w:uiPriority w:val="99"/>
    <w:rsid w:val="00890B5B"/>
    <w:rPr>
      <w:rFonts w:ascii="Calibri" w:hAnsi="Calibri"/>
      <w:b/>
      <w:sz w:val="22"/>
    </w:rPr>
  </w:style>
  <w:style w:type="character" w:customStyle="1" w:styleId="134">
    <w:name w:val="Знак Знак134"/>
    <w:uiPriority w:val="99"/>
    <w:semiHidden/>
    <w:rsid w:val="00890B5B"/>
    <w:rPr>
      <w:rFonts w:ascii="Calibri" w:hAnsi="Calibri"/>
      <w:i/>
      <w:sz w:val="24"/>
    </w:rPr>
  </w:style>
  <w:style w:type="character" w:customStyle="1" w:styleId="11100">
    <w:name w:val="Знак Знак1110"/>
    <w:uiPriority w:val="99"/>
    <w:rsid w:val="00890B5B"/>
    <w:rPr>
      <w:sz w:val="28"/>
    </w:rPr>
  </w:style>
  <w:style w:type="character" w:customStyle="1" w:styleId="104">
    <w:name w:val="Знак Знак104"/>
    <w:uiPriority w:val="99"/>
    <w:rsid w:val="00890B5B"/>
    <w:rPr>
      <w:b/>
      <w:sz w:val="24"/>
    </w:rPr>
  </w:style>
  <w:style w:type="character" w:customStyle="1" w:styleId="94">
    <w:name w:val="Знак Знак94"/>
    <w:uiPriority w:val="99"/>
    <w:rsid w:val="00890B5B"/>
    <w:rPr>
      <w:sz w:val="28"/>
    </w:rPr>
  </w:style>
  <w:style w:type="character" w:customStyle="1" w:styleId="84">
    <w:name w:val="Знак Знак84"/>
    <w:uiPriority w:val="99"/>
    <w:rsid w:val="00890B5B"/>
    <w:rPr>
      <w:b/>
      <w:sz w:val="28"/>
    </w:rPr>
  </w:style>
  <w:style w:type="character" w:customStyle="1" w:styleId="74">
    <w:name w:val="Знак Знак74"/>
    <w:uiPriority w:val="99"/>
    <w:rsid w:val="00890B5B"/>
    <w:rPr>
      <w:sz w:val="28"/>
    </w:rPr>
  </w:style>
  <w:style w:type="character" w:customStyle="1" w:styleId="65">
    <w:name w:val="Знак Знак65"/>
    <w:uiPriority w:val="99"/>
    <w:rsid w:val="00890B5B"/>
    <w:rPr>
      <w:rFonts w:ascii="Tahoma" w:hAnsi="Tahoma"/>
      <w:sz w:val="16"/>
    </w:rPr>
  </w:style>
  <w:style w:type="character" w:customStyle="1" w:styleId="5100">
    <w:name w:val="Знак Знак510"/>
    <w:uiPriority w:val="99"/>
    <w:rsid w:val="00890B5B"/>
    <w:rPr>
      <w:rFonts w:eastAsia="Times New Roman"/>
      <w:b/>
      <w:sz w:val="18"/>
    </w:rPr>
  </w:style>
  <w:style w:type="character" w:customStyle="1" w:styleId="413">
    <w:name w:val="Знак Знак413"/>
    <w:uiPriority w:val="99"/>
    <w:rsid w:val="00890B5B"/>
    <w:rPr>
      <w:sz w:val="16"/>
    </w:rPr>
  </w:style>
  <w:style w:type="paragraph" w:customStyle="1" w:styleId="119">
    <w:name w:val="Основной текст (11)"/>
    <w:basedOn w:val="a0"/>
    <w:uiPriority w:val="99"/>
    <w:rsid w:val="00890B5B"/>
    <w:pPr>
      <w:shd w:val="clear" w:color="auto" w:fill="FFFFFF"/>
      <w:spacing w:line="240" w:lineRule="atLeast"/>
      <w:ind w:firstLine="0"/>
      <w:jc w:val="left"/>
    </w:pPr>
    <w:rPr>
      <w:rFonts w:ascii="Palatino Linotype" w:hAnsi="Palatino Linotype"/>
      <w:sz w:val="18"/>
    </w:rPr>
  </w:style>
  <w:style w:type="paragraph" w:customStyle="1" w:styleId="ParagraphStyle">
    <w:name w:val="Paragraph Style"/>
    <w:uiPriority w:val="99"/>
    <w:rsid w:val="00890B5B"/>
    <w:pPr>
      <w:widowControl w:val="0"/>
      <w:suppressAutoHyphens/>
      <w:autoSpaceDE w:val="0"/>
    </w:pPr>
    <w:rPr>
      <w:rFonts w:ascii="Arial" w:hAnsi="Arial" w:cs="Arial"/>
      <w:sz w:val="24"/>
      <w:szCs w:val="24"/>
      <w:lang w:eastAsia="ar-SA"/>
    </w:rPr>
  </w:style>
  <w:style w:type="character" w:customStyle="1" w:styleId="3140">
    <w:name w:val="Знак Знак314"/>
    <w:uiPriority w:val="99"/>
    <w:rsid w:val="00890B5B"/>
    <w:rPr>
      <w:sz w:val="24"/>
    </w:rPr>
  </w:style>
  <w:style w:type="character" w:customStyle="1" w:styleId="217">
    <w:name w:val="Знак Знак217"/>
    <w:uiPriority w:val="99"/>
    <w:rsid w:val="00890B5B"/>
    <w:rPr>
      <w:rFonts w:ascii="Courier New" w:hAnsi="Courier New"/>
    </w:rPr>
  </w:style>
  <w:style w:type="character" w:customStyle="1" w:styleId="1190">
    <w:name w:val="Знак Знак119"/>
    <w:uiPriority w:val="99"/>
    <w:rsid w:val="00890B5B"/>
    <w:rPr>
      <w:sz w:val="24"/>
    </w:rPr>
  </w:style>
  <w:style w:type="paragraph" w:customStyle="1" w:styleId="affffff2">
    <w:name w:val="Словарная статья"/>
    <w:basedOn w:val="a0"/>
    <w:next w:val="a0"/>
    <w:uiPriority w:val="99"/>
    <w:rsid w:val="00890B5B"/>
    <w:pPr>
      <w:widowControl w:val="0"/>
      <w:autoSpaceDE w:val="0"/>
      <w:autoSpaceDN w:val="0"/>
      <w:adjustRightInd w:val="0"/>
      <w:ind w:right="118" w:firstLine="0"/>
    </w:pPr>
    <w:rPr>
      <w:rFonts w:ascii="Arial" w:hAnsi="Arial" w:cs="Arial"/>
      <w:szCs w:val="24"/>
    </w:rPr>
  </w:style>
  <w:style w:type="character" w:customStyle="1" w:styleId="FontStyle20">
    <w:name w:val="Font Style20"/>
    <w:uiPriority w:val="99"/>
    <w:rsid w:val="00890B5B"/>
    <w:rPr>
      <w:rFonts w:ascii="Times New Roman" w:hAnsi="Times New Roman"/>
      <w:sz w:val="22"/>
    </w:rPr>
  </w:style>
  <w:style w:type="paragraph" w:customStyle="1" w:styleId="Style5">
    <w:name w:val="Style5"/>
    <w:basedOn w:val="a0"/>
    <w:uiPriority w:val="99"/>
    <w:rsid w:val="00890B5B"/>
    <w:pPr>
      <w:widowControl w:val="0"/>
      <w:autoSpaceDE w:val="0"/>
      <w:autoSpaceDN w:val="0"/>
      <w:adjustRightInd w:val="0"/>
      <w:spacing w:line="278" w:lineRule="exact"/>
      <w:ind w:firstLine="0"/>
      <w:jc w:val="center"/>
    </w:pPr>
    <w:rPr>
      <w:szCs w:val="24"/>
    </w:rPr>
  </w:style>
  <w:style w:type="character" w:customStyle="1" w:styleId="124">
    <w:name w:val="Знак Знак124"/>
    <w:uiPriority w:val="99"/>
    <w:semiHidden/>
    <w:rsid w:val="00890B5B"/>
    <w:rPr>
      <w:rFonts w:ascii="Cambria" w:hAnsi="Cambria"/>
      <w:sz w:val="22"/>
    </w:rPr>
  </w:style>
  <w:style w:type="paragraph" w:customStyle="1" w:styleId="FR1">
    <w:name w:val="FR1"/>
    <w:uiPriority w:val="99"/>
    <w:rsid w:val="00890B5B"/>
    <w:pPr>
      <w:widowControl w:val="0"/>
      <w:snapToGrid w:val="0"/>
      <w:ind w:left="1760"/>
    </w:pPr>
    <w:rPr>
      <w:rFonts w:ascii="Times New Roman" w:hAnsi="Times New Roman"/>
      <w:b/>
      <w:sz w:val="32"/>
      <w:szCs w:val="20"/>
    </w:rPr>
  </w:style>
  <w:style w:type="paragraph" w:customStyle="1" w:styleId="msonormalbullet2gif">
    <w:name w:val="msonormalbullet2.gif"/>
    <w:basedOn w:val="a0"/>
    <w:uiPriority w:val="99"/>
    <w:rsid w:val="00890B5B"/>
    <w:pPr>
      <w:spacing w:before="100" w:beforeAutospacing="1" w:after="100" w:afterAutospacing="1"/>
      <w:ind w:firstLine="0"/>
      <w:jc w:val="left"/>
    </w:pPr>
    <w:rPr>
      <w:szCs w:val="24"/>
    </w:rPr>
  </w:style>
  <w:style w:type="paragraph" w:customStyle="1" w:styleId="affffff3">
    <w:name w:val="Информация об изменениях"/>
    <w:basedOn w:val="a0"/>
    <w:next w:val="a0"/>
    <w:uiPriority w:val="99"/>
    <w:rsid w:val="00890B5B"/>
    <w:pPr>
      <w:widowControl w:val="0"/>
      <w:autoSpaceDE w:val="0"/>
      <w:autoSpaceDN w:val="0"/>
      <w:adjustRightInd w:val="0"/>
      <w:spacing w:before="180"/>
      <w:ind w:left="360" w:right="360" w:firstLine="0"/>
    </w:pPr>
    <w:rPr>
      <w:rFonts w:ascii="Arial" w:hAnsi="Arial" w:cs="Arial"/>
      <w:color w:val="353842"/>
      <w:sz w:val="18"/>
      <w:szCs w:val="18"/>
      <w:shd w:val="clear" w:color="auto" w:fill="EAEFED"/>
    </w:rPr>
  </w:style>
  <w:style w:type="paragraph" w:customStyle="1" w:styleId="affffff4">
    <w:name w:val="Подзаголовок для информации об изменениях"/>
    <w:basedOn w:val="a0"/>
    <w:next w:val="a0"/>
    <w:uiPriority w:val="99"/>
    <w:rsid w:val="00890B5B"/>
    <w:pPr>
      <w:widowControl w:val="0"/>
      <w:autoSpaceDE w:val="0"/>
      <w:autoSpaceDN w:val="0"/>
      <w:adjustRightInd w:val="0"/>
      <w:ind w:firstLine="720"/>
    </w:pPr>
    <w:rPr>
      <w:rFonts w:ascii="Arial" w:hAnsi="Arial" w:cs="Arial"/>
      <w:b/>
      <w:bCs/>
      <w:color w:val="353842"/>
      <w:sz w:val="18"/>
      <w:szCs w:val="18"/>
    </w:rPr>
  </w:style>
  <w:style w:type="character" w:customStyle="1" w:styleId="59">
    <w:name w:val="Знак Знак59"/>
    <w:uiPriority w:val="99"/>
    <w:rsid w:val="00890B5B"/>
    <w:rPr>
      <w:rFonts w:ascii="Courier New" w:hAnsi="Courier New"/>
    </w:rPr>
  </w:style>
  <w:style w:type="paragraph" w:customStyle="1" w:styleId="Heading">
    <w:name w:val="Heading"/>
    <w:uiPriority w:val="99"/>
    <w:rsid w:val="00890B5B"/>
    <w:pPr>
      <w:widowControl w:val="0"/>
      <w:autoSpaceDE w:val="0"/>
      <w:autoSpaceDN w:val="0"/>
      <w:adjustRightInd w:val="0"/>
    </w:pPr>
    <w:rPr>
      <w:rFonts w:ascii="Arial" w:hAnsi="Arial" w:cs="Arial"/>
      <w:b/>
      <w:bCs/>
    </w:rPr>
  </w:style>
  <w:style w:type="paragraph" w:customStyle="1" w:styleId="consplusnormal1">
    <w:name w:val="consplusnormal"/>
    <w:basedOn w:val="a0"/>
    <w:uiPriority w:val="99"/>
    <w:rsid w:val="00EA1650"/>
    <w:pPr>
      <w:spacing w:before="100" w:beforeAutospacing="1" w:after="100" w:afterAutospacing="1"/>
      <w:ind w:firstLine="0"/>
      <w:jc w:val="left"/>
    </w:pPr>
    <w:rPr>
      <w:rFonts w:eastAsia="Times New Roman"/>
      <w:szCs w:val="24"/>
    </w:rPr>
  </w:style>
  <w:style w:type="paragraph" w:customStyle="1" w:styleId="bodytext3">
    <w:name w:val="bodytext3"/>
    <w:basedOn w:val="a0"/>
    <w:uiPriority w:val="99"/>
    <w:rsid w:val="00EA1650"/>
    <w:pPr>
      <w:spacing w:before="100" w:beforeAutospacing="1" w:after="100" w:afterAutospacing="1"/>
      <w:ind w:firstLine="0"/>
      <w:jc w:val="left"/>
    </w:pPr>
    <w:rPr>
      <w:rFonts w:eastAsia="Times New Roman"/>
      <w:szCs w:val="24"/>
    </w:rPr>
  </w:style>
  <w:style w:type="character" w:customStyle="1" w:styleId="affffff5">
    <w:name w:val="Основной текст_"/>
    <w:link w:val="3f6"/>
    <w:uiPriority w:val="99"/>
    <w:locked/>
    <w:rsid w:val="00577C60"/>
    <w:rPr>
      <w:sz w:val="26"/>
    </w:rPr>
  </w:style>
  <w:style w:type="character" w:customStyle="1" w:styleId="95">
    <w:name w:val="Основной текст (9)_"/>
    <w:link w:val="911"/>
    <w:uiPriority w:val="99"/>
    <w:locked/>
    <w:rsid w:val="00577C60"/>
    <w:rPr>
      <w:b/>
    </w:rPr>
  </w:style>
  <w:style w:type="character" w:customStyle="1" w:styleId="96">
    <w:name w:val="Основной текст (9)"/>
    <w:uiPriority w:val="99"/>
    <w:rsid w:val="00577C60"/>
    <w:rPr>
      <w:b/>
      <w:color w:val="000000"/>
      <w:spacing w:val="0"/>
      <w:w w:val="100"/>
      <w:position w:val="0"/>
      <w:sz w:val="24"/>
      <w:lang w:val="ru-RU" w:eastAsia="ru-RU"/>
    </w:rPr>
  </w:style>
  <w:style w:type="paragraph" w:customStyle="1" w:styleId="3f6">
    <w:name w:val="Основной текст3"/>
    <w:basedOn w:val="a0"/>
    <w:link w:val="affffff5"/>
    <w:uiPriority w:val="99"/>
    <w:rsid w:val="00577C60"/>
    <w:pPr>
      <w:widowControl w:val="0"/>
      <w:shd w:val="clear" w:color="auto" w:fill="FFFFFF"/>
      <w:spacing w:after="240" w:line="298" w:lineRule="exact"/>
      <w:ind w:firstLine="0"/>
      <w:jc w:val="center"/>
    </w:pPr>
    <w:rPr>
      <w:rFonts w:ascii="Calibri" w:hAnsi="Calibri"/>
      <w:sz w:val="26"/>
    </w:rPr>
  </w:style>
  <w:style w:type="paragraph" w:customStyle="1" w:styleId="911">
    <w:name w:val="Основной текст (9)1"/>
    <w:basedOn w:val="a0"/>
    <w:link w:val="95"/>
    <w:uiPriority w:val="99"/>
    <w:rsid w:val="00577C60"/>
    <w:pPr>
      <w:widowControl w:val="0"/>
      <w:shd w:val="clear" w:color="auto" w:fill="FFFFFF"/>
      <w:spacing w:after="60" w:line="240" w:lineRule="atLeast"/>
      <w:ind w:firstLine="0"/>
      <w:jc w:val="right"/>
    </w:pPr>
    <w:rPr>
      <w:rFonts w:ascii="Calibri" w:hAnsi="Calibri"/>
      <w:b/>
      <w:sz w:val="20"/>
    </w:rPr>
  </w:style>
  <w:style w:type="character" w:customStyle="1" w:styleId="219">
    <w:name w:val="Знак Знак219"/>
    <w:uiPriority w:val="99"/>
    <w:rsid w:val="00763465"/>
    <w:rPr>
      <w:rFonts w:ascii="Arial Cyr Chuv" w:hAnsi="Arial Cyr Chuv"/>
      <w:b/>
      <w:sz w:val="24"/>
      <w:lang w:eastAsia="ru-RU"/>
    </w:rPr>
  </w:style>
  <w:style w:type="character" w:customStyle="1" w:styleId="185">
    <w:name w:val="Знак Знак185"/>
    <w:uiPriority w:val="99"/>
    <w:rsid w:val="00763465"/>
    <w:rPr>
      <w:rFonts w:ascii="Times New Roman" w:hAnsi="Times New Roman"/>
      <w:b/>
      <w:i/>
      <w:sz w:val="26"/>
    </w:rPr>
  </w:style>
  <w:style w:type="character" w:customStyle="1" w:styleId="145">
    <w:name w:val="Знак Знак145"/>
    <w:uiPriority w:val="99"/>
    <w:rsid w:val="00763465"/>
    <w:rPr>
      <w:rFonts w:ascii="Times New Roman" w:hAnsi="Times New Roman"/>
      <w:sz w:val="24"/>
    </w:rPr>
  </w:style>
  <w:style w:type="character" w:customStyle="1" w:styleId="135">
    <w:name w:val="Знак Знак135"/>
    <w:uiPriority w:val="99"/>
    <w:rsid w:val="00763465"/>
    <w:rPr>
      <w:rFonts w:ascii="Times New Roman" w:hAnsi="Times New Roman"/>
      <w:color w:val="000000"/>
      <w:sz w:val="24"/>
    </w:rPr>
  </w:style>
  <w:style w:type="character" w:customStyle="1" w:styleId="125">
    <w:name w:val="Знак Знак125"/>
    <w:uiPriority w:val="99"/>
    <w:rsid w:val="00763465"/>
    <w:rPr>
      <w:rFonts w:ascii="Courier New" w:hAnsi="Courier New"/>
    </w:rPr>
  </w:style>
  <w:style w:type="character" w:customStyle="1" w:styleId="204">
    <w:name w:val="Знак Знак204"/>
    <w:uiPriority w:val="99"/>
    <w:rsid w:val="00763465"/>
    <w:rPr>
      <w:rFonts w:ascii="Times New Roman" w:hAnsi="Times New Roman"/>
      <w:b/>
      <w:sz w:val="36"/>
    </w:rPr>
  </w:style>
  <w:style w:type="character" w:customStyle="1" w:styleId="194">
    <w:name w:val="Знак Знак194"/>
    <w:uiPriority w:val="99"/>
    <w:rsid w:val="00763465"/>
    <w:rPr>
      <w:rFonts w:ascii="Times New Roman" w:hAnsi="Times New Roman"/>
      <w:b/>
      <w:sz w:val="24"/>
    </w:rPr>
  </w:style>
  <w:style w:type="character" w:customStyle="1" w:styleId="175">
    <w:name w:val="Знак Знак175"/>
    <w:uiPriority w:val="99"/>
    <w:rsid w:val="00763465"/>
    <w:rPr>
      <w:rFonts w:ascii="PetersburgCTT" w:hAnsi="PetersburgCTT"/>
      <w:sz w:val="24"/>
      <w:lang w:eastAsia="en-US"/>
    </w:rPr>
  </w:style>
  <w:style w:type="character" w:customStyle="1" w:styleId="165">
    <w:name w:val="Знак Знак165"/>
    <w:uiPriority w:val="99"/>
    <w:rsid w:val="00763465"/>
    <w:rPr>
      <w:rFonts w:ascii="PetersburgCTT" w:hAnsi="PetersburgCTT"/>
      <w:i/>
      <w:sz w:val="24"/>
      <w:lang w:eastAsia="en-US"/>
    </w:rPr>
  </w:style>
  <w:style w:type="character" w:customStyle="1" w:styleId="155">
    <w:name w:val="Знак Знак155"/>
    <w:uiPriority w:val="99"/>
    <w:rsid w:val="00763465"/>
    <w:rPr>
      <w:rFonts w:ascii="PetersburgCTT" w:hAnsi="PetersburgCTT"/>
      <w:i/>
      <w:sz w:val="24"/>
      <w:lang w:eastAsia="en-US"/>
    </w:rPr>
  </w:style>
  <w:style w:type="character" w:customStyle="1" w:styleId="11110">
    <w:name w:val="Знак Знак1111"/>
    <w:uiPriority w:val="99"/>
    <w:rsid w:val="00763465"/>
    <w:rPr>
      <w:rFonts w:ascii="Times New Roman" w:hAnsi="Times New Roman"/>
      <w:sz w:val="24"/>
      <w:lang w:val="en-AU"/>
    </w:rPr>
  </w:style>
  <w:style w:type="character" w:customStyle="1" w:styleId="105">
    <w:name w:val="Знак Знак105"/>
    <w:uiPriority w:val="99"/>
    <w:rsid w:val="00763465"/>
    <w:rPr>
      <w:rFonts w:ascii="Times New Roman" w:hAnsi="Times New Roman"/>
      <w:b/>
      <w:sz w:val="17"/>
    </w:rPr>
  </w:style>
  <w:style w:type="character" w:customStyle="1" w:styleId="950">
    <w:name w:val="Знак Знак95"/>
    <w:uiPriority w:val="99"/>
    <w:rsid w:val="00763465"/>
    <w:rPr>
      <w:rFonts w:ascii="Times New Roman" w:hAnsi="Times New Roman"/>
      <w:b/>
      <w:sz w:val="28"/>
    </w:rPr>
  </w:style>
  <w:style w:type="character" w:customStyle="1" w:styleId="85">
    <w:name w:val="Знак Знак85"/>
    <w:uiPriority w:val="99"/>
    <w:rsid w:val="00763465"/>
    <w:rPr>
      <w:rFonts w:ascii="Times New Roman" w:hAnsi="Times New Roman"/>
      <w:sz w:val="24"/>
    </w:rPr>
  </w:style>
  <w:style w:type="character" w:customStyle="1" w:styleId="75">
    <w:name w:val="Знак Знак75"/>
    <w:uiPriority w:val="99"/>
    <w:rsid w:val="00763465"/>
    <w:rPr>
      <w:rFonts w:ascii="Times New Roman" w:hAnsi="Times New Roman"/>
      <w:sz w:val="24"/>
      <w:lang w:val="en-US" w:eastAsia="en-US"/>
    </w:rPr>
  </w:style>
  <w:style w:type="character" w:customStyle="1" w:styleId="MessageHeaderChar1">
    <w:name w:val="Message Header Char1"/>
    <w:uiPriority w:val="99"/>
    <w:locked/>
    <w:rsid w:val="00763465"/>
    <w:rPr>
      <w:rFonts w:ascii="Times New Roman" w:hAnsi="Times New Roman"/>
      <w:sz w:val="24"/>
      <w:lang w:eastAsia="en-US"/>
    </w:rPr>
  </w:style>
  <w:style w:type="character" w:customStyle="1" w:styleId="511">
    <w:name w:val="Знак Знак511"/>
    <w:uiPriority w:val="99"/>
    <w:rsid w:val="00763465"/>
    <w:rPr>
      <w:rFonts w:ascii="Times New Roman" w:hAnsi="Times New Roman"/>
      <w:sz w:val="24"/>
    </w:rPr>
  </w:style>
  <w:style w:type="character" w:customStyle="1" w:styleId="414">
    <w:name w:val="Знак Знак414"/>
    <w:uiPriority w:val="99"/>
    <w:semiHidden/>
    <w:rsid w:val="00763465"/>
    <w:rPr>
      <w:rFonts w:ascii="Times New Roman" w:hAnsi="Times New Roman"/>
    </w:rPr>
  </w:style>
  <w:style w:type="character" w:customStyle="1" w:styleId="315">
    <w:name w:val="Знак Знак315"/>
    <w:uiPriority w:val="99"/>
    <w:semiHidden/>
    <w:rsid w:val="00763465"/>
    <w:rPr>
      <w:rFonts w:ascii="Tahoma" w:hAnsi="Tahoma"/>
      <w:sz w:val="16"/>
    </w:rPr>
  </w:style>
  <w:style w:type="character" w:customStyle="1" w:styleId="218">
    <w:name w:val="Знак Знак218"/>
    <w:uiPriority w:val="99"/>
    <w:semiHidden/>
    <w:rsid w:val="00763465"/>
    <w:rPr>
      <w:rFonts w:ascii="Tahoma" w:hAnsi="Tahoma"/>
      <w:sz w:val="16"/>
    </w:rPr>
  </w:style>
  <w:style w:type="character" w:customStyle="1" w:styleId="1200">
    <w:name w:val="Знак Знак120"/>
    <w:uiPriority w:val="99"/>
    <w:semiHidden/>
    <w:rsid w:val="00763465"/>
    <w:rPr>
      <w:rFonts w:ascii="Times New Roman" w:hAnsi="Times New Roman"/>
    </w:rPr>
  </w:style>
  <w:style w:type="character" w:customStyle="1" w:styleId="600">
    <w:name w:val="Знак Знак60"/>
    <w:uiPriority w:val="99"/>
    <w:rsid w:val="00763465"/>
    <w:rPr>
      <w:rFonts w:ascii="Times New Roman" w:hAnsi="Times New Roman"/>
      <w:b/>
    </w:rPr>
  </w:style>
  <w:style w:type="character" w:customStyle="1" w:styleId="274">
    <w:name w:val="Знак Знак274"/>
    <w:uiPriority w:val="99"/>
    <w:rsid w:val="00995711"/>
    <w:rPr>
      <w:rFonts w:ascii="Cambria" w:hAnsi="Cambria"/>
      <w:b/>
      <w:color w:val="4F81BD"/>
      <w:sz w:val="26"/>
    </w:rPr>
  </w:style>
  <w:style w:type="character" w:customStyle="1" w:styleId="264">
    <w:name w:val="Знак Знак264"/>
    <w:uiPriority w:val="99"/>
    <w:semiHidden/>
    <w:rsid w:val="00995711"/>
    <w:rPr>
      <w:rFonts w:ascii="Calibri" w:hAnsi="Calibri"/>
      <w:b/>
      <w:sz w:val="28"/>
    </w:rPr>
  </w:style>
  <w:style w:type="character" w:customStyle="1" w:styleId="254">
    <w:name w:val="Знак Знак254"/>
    <w:uiPriority w:val="99"/>
    <w:rsid w:val="00995711"/>
    <w:rPr>
      <w:rFonts w:ascii="PetersburgCTT" w:hAnsi="PetersburgCTT"/>
      <w:sz w:val="24"/>
      <w:lang w:eastAsia="en-US"/>
    </w:rPr>
  </w:style>
  <w:style w:type="character" w:customStyle="1" w:styleId="244">
    <w:name w:val="Знак Знак244"/>
    <w:uiPriority w:val="99"/>
    <w:rsid w:val="00995711"/>
    <w:rPr>
      <w:rFonts w:ascii="PetersburgCTT" w:hAnsi="PetersburgCTT"/>
      <w:i/>
      <w:sz w:val="24"/>
      <w:lang w:eastAsia="en-US"/>
    </w:rPr>
  </w:style>
  <w:style w:type="paragraph" w:customStyle="1" w:styleId="rvps698610">
    <w:name w:val="rvps698610"/>
    <w:basedOn w:val="a0"/>
    <w:uiPriority w:val="99"/>
    <w:rsid w:val="00995711"/>
    <w:pPr>
      <w:spacing w:after="120"/>
      <w:ind w:right="240" w:firstLine="0"/>
      <w:jc w:val="left"/>
    </w:pPr>
    <w:rPr>
      <w:rFonts w:ascii="Arial Unicode MS" w:eastAsia="Times New Roman" w:hAnsi="Arial Unicode MS" w:cs="Arial Unicode MS"/>
      <w:szCs w:val="24"/>
    </w:rPr>
  </w:style>
  <w:style w:type="paragraph" w:customStyle="1" w:styleId="2ff2">
    <w:name w:val="Знак2"/>
    <w:basedOn w:val="a0"/>
    <w:uiPriority w:val="99"/>
    <w:rsid w:val="00995711"/>
    <w:pPr>
      <w:ind w:firstLine="0"/>
      <w:jc w:val="left"/>
    </w:pPr>
    <w:rPr>
      <w:rFonts w:ascii="Verdana" w:hAnsi="Verdana" w:cs="Verdana"/>
      <w:sz w:val="20"/>
      <w:lang w:val="en-US" w:eastAsia="en-US"/>
    </w:rPr>
  </w:style>
  <w:style w:type="paragraph" w:customStyle="1" w:styleId="1ffc">
    <w:name w:val="Знак Знак Знак1"/>
    <w:basedOn w:val="a0"/>
    <w:uiPriority w:val="99"/>
    <w:rsid w:val="00995711"/>
    <w:pPr>
      <w:spacing w:after="160" w:line="240" w:lineRule="exact"/>
      <w:ind w:firstLine="0"/>
      <w:jc w:val="left"/>
    </w:pPr>
    <w:rPr>
      <w:rFonts w:ascii="Verdana" w:hAnsi="Verdana" w:cs="Verdana"/>
      <w:sz w:val="20"/>
      <w:lang w:val="en-US" w:eastAsia="en-US"/>
    </w:rPr>
  </w:style>
  <w:style w:type="character" w:customStyle="1" w:styleId="224">
    <w:name w:val="Знак Знак224"/>
    <w:uiPriority w:val="99"/>
    <w:rsid w:val="00995711"/>
    <w:rPr>
      <w:sz w:val="24"/>
      <w:lang w:val="ru-RU" w:eastAsia="ru-RU"/>
    </w:rPr>
  </w:style>
  <w:style w:type="paragraph" w:customStyle="1" w:styleId="affffff6">
    <w:name w:val="Ст. без интервала"/>
    <w:basedOn w:val="a0"/>
    <w:uiPriority w:val="99"/>
    <w:rsid w:val="00995711"/>
    <w:pPr>
      <w:ind w:firstLine="709"/>
    </w:pPr>
    <w:rPr>
      <w:rFonts w:eastAsia="Times New Roman"/>
      <w:sz w:val="28"/>
      <w:szCs w:val="28"/>
      <w:lang w:eastAsia="en-US"/>
    </w:rPr>
  </w:style>
  <w:style w:type="character" w:customStyle="1" w:styleId="2ff3">
    <w:name w:val="Основной текст 2 Знак Знак Знак"/>
    <w:basedOn w:val="a1"/>
    <w:uiPriority w:val="99"/>
    <w:rsid w:val="00995711"/>
    <w:rPr>
      <w:rFonts w:cs="Times New Roman"/>
    </w:rPr>
  </w:style>
  <w:style w:type="character" w:customStyle="1" w:styleId="234">
    <w:name w:val="Знак Знак234"/>
    <w:uiPriority w:val="99"/>
    <w:rsid w:val="00995711"/>
    <w:rPr>
      <w:rFonts w:ascii="Times New Roman" w:hAnsi="Times New Roman"/>
      <w:b/>
      <w:caps/>
      <w:sz w:val="28"/>
      <w:lang w:val="en-US"/>
    </w:rPr>
  </w:style>
  <w:style w:type="paragraph" w:customStyle="1" w:styleId="3141">
    <w:name w:val="Основной текст с отступом 3 + 14 пт"/>
    <w:aliases w:val="По ширине,Слева:  0 см,Первая строка: ..."/>
    <w:basedOn w:val="34"/>
    <w:uiPriority w:val="99"/>
    <w:rsid w:val="00995711"/>
    <w:pPr>
      <w:ind w:left="0" w:firstLine="540"/>
    </w:pPr>
    <w:rPr>
      <w:rFonts w:ascii="Times New Roman" w:hAnsi="Times New Roman"/>
      <w:bCs/>
      <w:sz w:val="28"/>
      <w:szCs w:val="28"/>
    </w:rPr>
  </w:style>
  <w:style w:type="paragraph" w:customStyle="1" w:styleId="Style2">
    <w:name w:val="Style2"/>
    <w:basedOn w:val="a0"/>
    <w:uiPriority w:val="99"/>
    <w:rsid w:val="00995711"/>
    <w:pPr>
      <w:widowControl w:val="0"/>
      <w:autoSpaceDE w:val="0"/>
      <w:autoSpaceDN w:val="0"/>
      <w:adjustRightInd w:val="0"/>
      <w:ind w:firstLine="0"/>
      <w:jc w:val="left"/>
    </w:pPr>
    <w:rPr>
      <w:szCs w:val="24"/>
    </w:rPr>
  </w:style>
  <w:style w:type="character" w:customStyle="1" w:styleId="FontStyle13">
    <w:name w:val="Font Style13"/>
    <w:uiPriority w:val="99"/>
    <w:rsid w:val="00995711"/>
    <w:rPr>
      <w:rFonts w:ascii="Times New Roman" w:hAnsi="Times New Roman"/>
      <w:sz w:val="26"/>
    </w:rPr>
  </w:style>
  <w:style w:type="character" w:customStyle="1" w:styleId="283">
    <w:name w:val="Знак Знак283"/>
    <w:uiPriority w:val="99"/>
    <w:rsid w:val="00AB1B53"/>
    <w:rPr>
      <w:rFonts w:ascii="Arial Cyr Chuv" w:hAnsi="Arial Cyr Chuv"/>
      <w:b/>
      <w:sz w:val="24"/>
      <w:lang w:eastAsia="ru-RU"/>
    </w:rPr>
  </w:style>
  <w:style w:type="character" w:customStyle="1" w:styleId="affffff7">
    <w:name w:val="ВерхКолонтитул Знак Знак"/>
    <w:uiPriority w:val="99"/>
    <w:rsid w:val="00AB1B53"/>
    <w:rPr>
      <w:rFonts w:ascii="Times New Roman" w:hAnsi="Times New Roman"/>
      <w:sz w:val="24"/>
    </w:rPr>
  </w:style>
  <w:style w:type="character" w:customStyle="1" w:styleId="11a">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 Знак"/>
    <w:uiPriority w:val="99"/>
    <w:rsid w:val="00AB1B53"/>
    <w:rPr>
      <w:rFonts w:ascii="Times New Roman" w:hAnsi="Times New Roman"/>
      <w:color w:val="000000"/>
      <w:sz w:val="24"/>
    </w:rPr>
  </w:style>
  <w:style w:type="character" w:customStyle="1" w:styleId="1ffd">
    <w:name w:val="Текст выноски Знак1"/>
    <w:uiPriority w:val="99"/>
    <w:rsid w:val="00AB1B53"/>
    <w:rPr>
      <w:rFonts w:ascii="Tahoma" w:hAnsi="Tahoma"/>
      <w:sz w:val="16"/>
      <w:lang w:eastAsia="ru-RU"/>
    </w:rPr>
  </w:style>
  <w:style w:type="paragraph" w:customStyle="1" w:styleId="affffff8">
    <w:name w:val="Постоянная часть"/>
    <w:basedOn w:val="a0"/>
    <w:next w:val="a0"/>
    <w:uiPriority w:val="99"/>
    <w:rsid w:val="00AB1B53"/>
    <w:pPr>
      <w:widowControl w:val="0"/>
      <w:autoSpaceDE w:val="0"/>
      <w:autoSpaceDN w:val="0"/>
      <w:adjustRightInd w:val="0"/>
      <w:ind w:firstLine="0"/>
    </w:pPr>
    <w:rPr>
      <w:rFonts w:ascii="Arial" w:hAnsi="Arial"/>
      <w:sz w:val="22"/>
      <w:szCs w:val="22"/>
    </w:rPr>
  </w:style>
  <w:style w:type="paragraph" w:customStyle="1" w:styleId="66">
    <w:name w:val="Основной текст (6)"/>
    <w:basedOn w:val="a0"/>
    <w:link w:val="67"/>
    <w:uiPriority w:val="99"/>
    <w:rsid w:val="00AB1B53"/>
    <w:pPr>
      <w:shd w:val="clear" w:color="auto" w:fill="FFFFFF"/>
      <w:spacing w:after="300" w:line="322" w:lineRule="exact"/>
      <w:ind w:hanging="360"/>
      <w:jc w:val="center"/>
    </w:pPr>
    <w:rPr>
      <w:rFonts w:ascii="Calibri" w:hAnsi="Calibri"/>
      <w:sz w:val="28"/>
      <w:shd w:val="clear" w:color="auto" w:fill="FFFFFF"/>
    </w:rPr>
  </w:style>
  <w:style w:type="character" w:customStyle="1" w:styleId="67">
    <w:name w:val="Основной текст (6)_"/>
    <w:link w:val="66"/>
    <w:uiPriority w:val="99"/>
    <w:locked/>
    <w:rsid w:val="00AB1B53"/>
    <w:rPr>
      <w:sz w:val="28"/>
      <w:shd w:val="clear" w:color="auto" w:fill="FFFFFF"/>
    </w:rPr>
  </w:style>
  <w:style w:type="paragraph" w:customStyle="1" w:styleId="affffff9">
    <w:name w:val="Знак Знак Знак Знак Знак Знак Знак"/>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affffffa">
    <w:name w:val="Внимание: Криминал!!"/>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b">
    <w:name w:val="Внимание: недобросовестность!"/>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c">
    <w:name w:val="Основное меню (преемственное)"/>
    <w:basedOn w:val="a0"/>
    <w:next w:val="a0"/>
    <w:uiPriority w:val="99"/>
    <w:rsid w:val="00AB1B53"/>
    <w:pPr>
      <w:widowControl w:val="0"/>
      <w:autoSpaceDE w:val="0"/>
      <w:autoSpaceDN w:val="0"/>
      <w:adjustRightInd w:val="0"/>
      <w:ind w:firstLine="0"/>
    </w:pPr>
    <w:rPr>
      <w:rFonts w:ascii="Verdana" w:hAnsi="Verdana" w:cs="Verdana"/>
      <w:szCs w:val="24"/>
    </w:rPr>
  </w:style>
  <w:style w:type="paragraph" w:customStyle="1" w:styleId="affffffd">
    <w:name w:val="Интерактивный заголовок"/>
    <w:basedOn w:val="afffffa"/>
    <w:next w:val="a0"/>
    <w:uiPriority w:val="99"/>
    <w:rsid w:val="00AB1B53"/>
    <w:pPr>
      <w:keepNext w:val="0"/>
      <w:widowControl w:val="0"/>
      <w:suppressAutoHyphens w:val="0"/>
      <w:autoSpaceDE w:val="0"/>
      <w:autoSpaceDN w:val="0"/>
      <w:adjustRightInd w:val="0"/>
      <w:spacing w:before="0" w:after="0"/>
      <w:ind w:firstLine="0"/>
    </w:pPr>
    <w:rPr>
      <w:rFonts w:eastAsia="Calibri" w:cs="Times New Roman"/>
      <w:sz w:val="24"/>
      <w:szCs w:val="24"/>
      <w:u w:val="single"/>
      <w:lang w:eastAsia="ru-RU"/>
    </w:rPr>
  </w:style>
  <w:style w:type="paragraph" w:customStyle="1" w:styleId="affffffe">
    <w:name w:val="Интерфейс"/>
    <w:basedOn w:val="a0"/>
    <w:next w:val="a0"/>
    <w:uiPriority w:val="99"/>
    <w:rsid w:val="00AB1B53"/>
    <w:pPr>
      <w:widowControl w:val="0"/>
      <w:autoSpaceDE w:val="0"/>
      <w:autoSpaceDN w:val="0"/>
      <w:adjustRightInd w:val="0"/>
      <w:ind w:firstLine="0"/>
    </w:pPr>
    <w:rPr>
      <w:rFonts w:ascii="Arial" w:hAnsi="Arial" w:cs="Arial"/>
      <w:color w:val="ECE9D8"/>
      <w:sz w:val="22"/>
      <w:szCs w:val="22"/>
    </w:rPr>
  </w:style>
  <w:style w:type="paragraph" w:customStyle="1" w:styleId="afffffff">
    <w:name w:val="Колонтитул (левый)"/>
    <w:basedOn w:val="afffff2"/>
    <w:next w:val="a0"/>
    <w:uiPriority w:val="99"/>
    <w:rsid w:val="00AB1B53"/>
    <w:pPr>
      <w:widowControl w:val="0"/>
      <w:ind w:firstLine="0"/>
    </w:pPr>
    <w:rPr>
      <w:rFonts w:cs="Times New Roman"/>
      <w:sz w:val="16"/>
      <w:szCs w:val="16"/>
    </w:rPr>
  </w:style>
  <w:style w:type="paragraph" w:customStyle="1" w:styleId="afffffff0">
    <w:name w:val="Колонтитул (правый)"/>
    <w:basedOn w:val="afffff3"/>
    <w:next w:val="a0"/>
    <w:uiPriority w:val="99"/>
    <w:rsid w:val="00AB1B53"/>
    <w:pPr>
      <w:widowControl w:val="0"/>
      <w:ind w:firstLine="0"/>
      <w:jc w:val="both"/>
    </w:pPr>
    <w:rPr>
      <w:rFonts w:cs="Times New Roman"/>
      <w:sz w:val="16"/>
      <w:szCs w:val="16"/>
    </w:rPr>
  </w:style>
  <w:style w:type="paragraph" w:customStyle="1" w:styleId="afffffff1">
    <w:name w:val="Комментарий пользователя"/>
    <w:basedOn w:val="afff0"/>
    <w:next w:val="a0"/>
    <w:uiPriority w:val="99"/>
    <w:rsid w:val="00AB1B53"/>
    <w:pPr>
      <w:spacing w:before="0"/>
    </w:pPr>
    <w:rPr>
      <w:rFonts w:cs="Times New Roman"/>
      <w:i/>
      <w:iCs/>
      <w:color w:val="800080"/>
      <w:shd w:val="clear" w:color="auto" w:fill="auto"/>
    </w:rPr>
  </w:style>
  <w:style w:type="paragraph" w:customStyle="1" w:styleId="afffffff2">
    <w:name w:val="Куда обратиться?"/>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f3">
    <w:name w:val="Моноширинный"/>
    <w:basedOn w:val="a0"/>
    <w:next w:val="a0"/>
    <w:uiPriority w:val="99"/>
    <w:rsid w:val="00AB1B53"/>
    <w:pPr>
      <w:widowControl w:val="0"/>
      <w:autoSpaceDE w:val="0"/>
      <w:autoSpaceDN w:val="0"/>
      <w:adjustRightInd w:val="0"/>
      <w:ind w:firstLine="0"/>
    </w:pPr>
    <w:rPr>
      <w:rFonts w:ascii="Courier New" w:hAnsi="Courier New" w:cs="Courier New"/>
      <w:szCs w:val="24"/>
    </w:rPr>
  </w:style>
  <w:style w:type="paragraph" w:customStyle="1" w:styleId="afffffff4">
    <w:name w:val="Необходимые документы"/>
    <w:basedOn w:val="a0"/>
    <w:next w:val="a0"/>
    <w:uiPriority w:val="99"/>
    <w:rsid w:val="00AB1B53"/>
    <w:pPr>
      <w:widowControl w:val="0"/>
      <w:autoSpaceDE w:val="0"/>
      <w:autoSpaceDN w:val="0"/>
      <w:adjustRightInd w:val="0"/>
      <w:ind w:left="118" w:firstLine="0"/>
    </w:pPr>
    <w:rPr>
      <w:rFonts w:ascii="Arial" w:hAnsi="Arial"/>
      <w:szCs w:val="24"/>
    </w:rPr>
  </w:style>
  <w:style w:type="paragraph" w:customStyle="1" w:styleId="afffffff5">
    <w:name w:val="Объект"/>
    <w:basedOn w:val="a0"/>
    <w:next w:val="a0"/>
    <w:uiPriority w:val="99"/>
    <w:rsid w:val="00AB1B53"/>
    <w:pPr>
      <w:widowControl w:val="0"/>
      <w:autoSpaceDE w:val="0"/>
      <w:autoSpaceDN w:val="0"/>
      <w:adjustRightInd w:val="0"/>
      <w:ind w:firstLine="0"/>
    </w:pPr>
    <w:rPr>
      <w:szCs w:val="24"/>
    </w:rPr>
  </w:style>
  <w:style w:type="paragraph" w:customStyle="1" w:styleId="afffffff6">
    <w:name w:val="Оглавление"/>
    <w:basedOn w:val="afff"/>
    <w:next w:val="a0"/>
    <w:uiPriority w:val="99"/>
    <w:rsid w:val="00AB1B53"/>
    <w:pPr>
      <w:widowControl w:val="0"/>
      <w:ind w:left="140"/>
    </w:pPr>
    <w:rPr>
      <w:rFonts w:ascii="Arial" w:hAnsi="Arial" w:cs="Times New Roman"/>
      <w:sz w:val="24"/>
      <w:szCs w:val="24"/>
    </w:rPr>
  </w:style>
  <w:style w:type="paragraph" w:customStyle="1" w:styleId="afffffff7">
    <w:name w:val="Переменная часть"/>
    <w:basedOn w:val="affffffc"/>
    <w:next w:val="a0"/>
    <w:uiPriority w:val="99"/>
    <w:rsid w:val="00AB1B53"/>
    <w:rPr>
      <w:rFonts w:ascii="Arial" w:hAnsi="Arial" w:cs="Times New Roman"/>
      <w:sz w:val="20"/>
      <w:szCs w:val="20"/>
    </w:rPr>
  </w:style>
  <w:style w:type="paragraph" w:customStyle="1" w:styleId="afffffff8">
    <w:name w:val="Пример."/>
    <w:basedOn w:val="a0"/>
    <w:next w:val="a0"/>
    <w:uiPriority w:val="99"/>
    <w:rsid w:val="00AB1B53"/>
    <w:pPr>
      <w:widowControl w:val="0"/>
      <w:autoSpaceDE w:val="0"/>
      <w:autoSpaceDN w:val="0"/>
      <w:adjustRightInd w:val="0"/>
      <w:ind w:left="118" w:firstLine="602"/>
    </w:pPr>
    <w:rPr>
      <w:rFonts w:ascii="Arial" w:hAnsi="Arial"/>
      <w:szCs w:val="24"/>
    </w:rPr>
  </w:style>
  <w:style w:type="paragraph" w:customStyle="1" w:styleId="afffffff9">
    <w:name w:val="Примечание."/>
    <w:basedOn w:val="afff0"/>
    <w:next w:val="a0"/>
    <w:uiPriority w:val="99"/>
    <w:rsid w:val="00AB1B53"/>
    <w:pPr>
      <w:spacing w:before="0"/>
    </w:pPr>
    <w:rPr>
      <w:rFonts w:cs="Times New Roman"/>
      <w:i/>
      <w:iCs/>
      <w:color w:val="800080"/>
      <w:shd w:val="clear" w:color="auto" w:fill="auto"/>
    </w:rPr>
  </w:style>
  <w:style w:type="paragraph" w:customStyle="1" w:styleId="afffffffa">
    <w:name w:val="Текст (справка)"/>
    <w:basedOn w:val="a0"/>
    <w:next w:val="a0"/>
    <w:uiPriority w:val="99"/>
    <w:rsid w:val="00AB1B53"/>
    <w:pPr>
      <w:widowControl w:val="0"/>
      <w:autoSpaceDE w:val="0"/>
      <w:autoSpaceDN w:val="0"/>
      <w:adjustRightInd w:val="0"/>
      <w:ind w:left="170" w:right="170" w:firstLine="0"/>
      <w:jc w:val="left"/>
    </w:pPr>
    <w:rPr>
      <w:rFonts w:ascii="Arial" w:hAnsi="Arial"/>
      <w:szCs w:val="24"/>
    </w:rPr>
  </w:style>
  <w:style w:type="paragraph" w:customStyle="1" w:styleId="afffffffb">
    <w:name w:val="Текст в таблице"/>
    <w:basedOn w:val="ad"/>
    <w:next w:val="a0"/>
    <w:uiPriority w:val="99"/>
    <w:rsid w:val="00AB1B53"/>
    <w:pPr>
      <w:ind w:firstLine="500"/>
    </w:pPr>
    <w:rPr>
      <w:rFonts w:cs="Times New Roman"/>
    </w:rPr>
  </w:style>
  <w:style w:type="paragraph" w:customStyle="1" w:styleId="afffffffc">
    <w:name w:val="Технический комментарий"/>
    <w:basedOn w:val="a0"/>
    <w:next w:val="a0"/>
    <w:uiPriority w:val="99"/>
    <w:rsid w:val="00AB1B53"/>
    <w:pPr>
      <w:widowControl w:val="0"/>
      <w:autoSpaceDE w:val="0"/>
      <w:autoSpaceDN w:val="0"/>
      <w:adjustRightInd w:val="0"/>
      <w:ind w:firstLine="0"/>
      <w:jc w:val="left"/>
    </w:pPr>
    <w:rPr>
      <w:rFonts w:ascii="Arial" w:hAnsi="Arial"/>
      <w:szCs w:val="24"/>
    </w:rPr>
  </w:style>
  <w:style w:type="paragraph" w:customStyle="1" w:styleId="afffffffd">
    <w:name w:val="Центрированный (таблица)"/>
    <w:basedOn w:val="ad"/>
    <w:next w:val="a0"/>
    <w:uiPriority w:val="99"/>
    <w:rsid w:val="00AB1B53"/>
    <w:pPr>
      <w:jc w:val="center"/>
    </w:pPr>
    <w:rPr>
      <w:rFonts w:cs="Times New Roman"/>
    </w:rPr>
  </w:style>
  <w:style w:type="character" w:customStyle="1" w:styleId="FontStyle17">
    <w:name w:val="Font Style17"/>
    <w:uiPriority w:val="99"/>
    <w:rsid w:val="00AB1B53"/>
    <w:rPr>
      <w:rFonts w:ascii="Times New Roman" w:hAnsi="Times New Roman"/>
      <w:b/>
      <w:sz w:val="24"/>
    </w:rPr>
  </w:style>
  <w:style w:type="paragraph" w:customStyle="1" w:styleId="cont">
    <w:name w:val="cont"/>
    <w:basedOn w:val="a0"/>
    <w:uiPriority w:val="99"/>
    <w:rsid w:val="00AB1B53"/>
    <w:pPr>
      <w:spacing w:before="100" w:beforeAutospacing="1" w:after="100" w:afterAutospacing="1"/>
      <w:ind w:firstLine="0"/>
      <w:jc w:val="left"/>
    </w:pPr>
    <w:rPr>
      <w:szCs w:val="24"/>
    </w:rPr>
  </w:style>
  <w:style w:type="paragraph" w:customStyle="1" w:styleId="1ffe">
    <w:name w:val="Обычный1"/>
    <w:uiPriority w:val="99"/>
    <w:rsid w:val="00AB1B53"/>
    <w:rPr>
      <w:rFonts w:ascii="Times New Roman" w:hAnsi="Times New Roman"/>
      <w:sz w:val="20"/>
      <w:szCs w:val="20"/>
    </w:rPr>
  </w:style>
  <w:style w:type="paragraph" w:customStyle="1" w:styleId="BodyText24">
    <w:name w:val="Body Text 24"/>
    <w:basedOn w:val="a0"/>
    <w:uiPriority w:val="99"/>
    <w:rsid w:val="00AB1B53"/>
    <w:pPr>
      <w:overflowPunct w:val="0"/>
      <w:autoSpaceDE w:val="0"/>
      <w:autoSpaceDN w:val="0"/>
      <w:adjustRightInd w:val="0"/>
      <w:spacing w:line="360" w:lineRule="auto"/>
      <w:ind w:firstLine="0"/>
      <w:textAlignment w:val="baseline"/>
    </w:pPr>
    <w:rPr>
      <w:rFonts w:ascii="Arial" w:hAnsi="Arial"/>
    </w:rPr>
  </w:style>
  <w:style w:type="paragraph" w:customStyle="1" w:styleId="afffffffe">
    <w:name w:val="мой"/>
    <w:basedOn w:val="a0"/>
    <w:autoRedefine/>
    <w:uiPriority w:val="99"/>
    <w:rsid w:val="00AB1B53"/>
    <w:pPr>
      <w:ind w:firstLine="540"/>
    </w:pPr>
    <w:rPr>
      <w:rFonts w:eastAsia="MS Mincho"/>
      <w:szCs w:val="24"/>
    </w:rPr>
  </w:style>
  <w:style w:type="character" w:customStyle="1" w:styleId="affffffff">
    <w:name w:val="мой Знак"/>
    <w:uiPriority w:val="99"/>
    <w:rsid w:val="00AB1B53"/>
    <w:rPr>
      <w:rFonts w:eastAsia="MS Mincho"/>
      <w:sz w:val="24"/>
      <w:lang w:val="ru-RU" w:eastAsia="ru-RU"/>
    </w:rPr>
  </w:style>
  <w:style w:type="paragraph" w:customStyle="1" w:styleId="ee">
    <w:name w:val="Оснeeвной"/>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FR4">
    <w:name w:val="FR4"/>
    <w:uiPriority w:val="99"/>
    <w:rsid w:val="00AB1B53"/>
    <w:pPr>
      <w:widowControl w:val="0"/>
      <w:autoSpaceDE w:val="0"/>
      <w:autoSpaceDN w:val="0"/>
      <w:adjustRightInd w:val="0"/>
      <w:spacing w:before="100" w:after="420"/>
      <w:ind w:left="200"/>
      <w:jc w:val="center"/>
    </w:pPr>
    <w:rPr>
      <w:rFonts w:ascii="Times New Roman" w:hAnsi="Times New Roman"/>
      <w:sz w:val="18"/>
      <w:szCs w:val="18"/>
    </w:rPr>
  </w:style>
  <w:style w:type="paragraph" w:customStyle="1" w:styleId="affffffff0">
    <w:name w:val="Таблица Боковик"/>
    <w:basedOn w:val="affffffff1"/>
    <w:uiPriority w:val="99"/>
    <w:rsid w:val="00AB1B53"/>
    <w:pPr>
      <w:ind w:left="142" w:hanging="142"/>
      <w:jc w:val="left"/>
    </w:pPr>
  </w:style>
  <w:style w:type="paragraph" w:customStyle="1" w:styleId="affffffff1">
    <w:name w:val="Таблица Значения"/>
    <w:basedOn w:val="a0"/>
    <w:uiPriority w:val="99"/>
    <w:rsid w:val="00AB1B53"/>
    <w:pPr>
      <w:spacing w:before="60" w:line="192" w:lineRule="auto"/>
      <w:ind w:firstLine="0"/>
      <w:jc w:val="right"/>
    </w:pPr>
    <w:rPr>
      <w:sz w:val="22"/>
    </w:rPr>
  </w:style>
  <w:style w:type="paragraph" w:customStyle="1" w:styleId="affffffff2">
    <w:name w:val="текст сноски"/>
    <w:basedOn w:val="a0"/>
    <w:uiPriority w:val="99"/>
    <w:rsid w:val="00AB1B53"/>
    <w:pPr>
      <w:ind w:firstLine="709"/>
    </w:pPr>
    <w:rPr>
      <w:sz w:val="22"/>
    </w:rPr>
  </w:style>
  <w:style w:type="paragraph" w:styleId="affffffff3">
    <w:name w:val="Message Header"/>
    <w:basedOn w:val="a0"/>
    <w:link w:val="affffffff4"/>
    <w:uiPriority w:val="99"/>
    <w:locked/>
    <w:rsid w:val="00AB1B53"/>
    <w:pPr>
      <w:spacing w:before="60" w:after="60" w:line="200" w:lineRule="exact"/>
      <w:ind w:firstLine="0"/>
      <w:jc w:val="left"/>
    </w:pPr>
    <w:rPr>
      <w:lang w:eastAsia="en-US"/>
    </w:rPr>
  </w:style>
  <w:style w:type="character" w:customStyle="1" w:styleId="affffffff4">
    <w:name w:val="Шапка Знак"/>
    <w:basedOn w:val="a1"/>
    <w:link w:val="affffffff3"/>
    <w:uiPriority w:val="99"/>
    <w:semiHidden/>
    <w:locked/>
    <w:rsid w:val="00347880"/>
    <w:rPr>
      <w:rFonts w:ascii="Cambria" w:hAnsi="Cambria" w:cs="Times New Roman"/>
      <w:sz w:val="24"/>
      <w:szCs w:val="24"/>
      <w:shd w:val="pct20" w:color="auto" w:fill="auto"/>
    </w:rPr>
  </w:style>
  <w:style w:type="paragraph" w:customStyle="1" w:styleId="2ff4">
    <w:name w:val="Таблотст2"/>
    <w:basedOn w:val="afffffe"/>
    <w:uiPriority w:val="99"/>
    <w:rsid w:val="00AB1B53"/>
    <w:pPr>
      <w:suppressLineNumbers w:val="0"/>
      <w:suppressAutoHyphens w:val="0"/>
      <w:spacing w:before="0" w:after="0" w:line="220" w:lineRule="exact"/>
      <w:ind w:left="170" w:firstLine="0"/>
      <w:jc w:val="left"/>
    </w:pPr>
    <w:rPr>
      <w:rFonts w:ascii="Arial" w:hAnsi="Arial" w:cs="Times New Roman"/>
      <w:i w:val="0"/>
      <w:iCs w:val="0"/>
      <w:sz w:val="20"/>
      <w:szCs w:val="20"/>
      <w:lang w:eastAsia="ru-RU"/>
    </w:rPr>
  </w:style>
  <w:style w:type="paragraph" w:customStyle="1" w:styleId="N2">
    <w:name w:val="ТаблотсN2"/>
    <w:basedOn w:val="afffffe"/>
    <w:uiPriority w:val="99"/>
    <w:rsid w:val="00AB1B53"/>
    <w:pPr>
      <w:widowControl w:val="0"/>
      <w:suppressLineNumbers w:val="0"/>
      <w:suppressAutoHyphens w:val="0"/>
      <w:spacing w:before="0" w:after="0" w:line="-220" w:lineRule="auto"/>
      <w:ind w:left="85" w:firstLine="0"/>
      <w:jc w:val="left"/>
    </w:pPr>
    <w:rPr>
      <w:rFonts w:ascii="Arial" w:hAnsi="Arial" w:cs="Times New Roman"/>
      <w:i w:val="0"/>
      <w:iCs w:val="0"/>
      <w:sz w:val="20"/>
      <w:szCs w:val="20"/>
      <w:lang w:eastAsia="ru-RU"/>
    </w:rPr>
  </w:style>
  <w:style w:type="paragraph" w:customStyle="1" w:styleId="Iniiaiieoaeno2">
    <w:name w:val="Iniiaiie oaeno 2"/>
    <w:basedOn w:val="a0"/>
    <w:uiPriority w:val="99"/>
    <w:rsid w:val="00AB1B53"/>
    <w:pPr>
      <w:autoSpaceDE w:val="0"/>
      <w:autoSpaceDN w:val="0"/>
      <w:ind w:left="6946" w:hanging="6946"/>
      <w:jc w:val="left"/>
    </w:pPr>
    <w:rPr>
      <w:rFonts w:ascii="Courier New" w:hAnsi="Courier New" w:cs="Courier New"/>
      <w:szCs w:val="24"/>
    </w:rPr>
  </w:style>
  <w:style w:type="paragraph" w:customStyle="1" w:styleId="Iauiue">
    <w:name w:val="Iau?iue"/>
    <w:uiPriority w:val="99"/>
    <w:rsid w:val="00AB1B53"/>
    <w:rPr>
      <w:rFonts w:ascii="Times New Roman" w:hAnsi="Times New Roman"/>
      <w:sz w:val="20"/>
      <w:szCs w:val="20"/>
    </w:rPr>
  </w:style>
  <w:style w:type="paragraph" w:customStyle="1" w:styleId="affffffff5">
    <w:name w:val="......."/>
    <w:basedOn w:val="a0"/>
    <w:next w:val="a0"/>
    <w:uiPriority w:val="99"/>
    <w:rsid w:val="00AB1B53"/>
    <w:pPr>
      <w:autoSpaceDE w:val="0"/>
      <w:autoSpaceDN w:val="0"/>
      <w:adjustRightInd w:val="0"/>
      <w:ind w:firstLine="0"/>
      <w:jc w:val="left"/>
    </w:pPr>
    <w:rPr>
      <w:szCs w:val="24"/>
    </w:rPr>
  </w:style>
  <w:style w:type="paragraph" w:customStyle="1" w:styleId="BodyTextIndent23">
    <w:name w:val="Body Text Indent 23"/>
    <w:basedOn w:val="a0"/>
    <w:uiPriority w:val="99"/>
    <w:rsid w:val="00AB1B53"/>
    <w:pPr>
      <w:spacing w:line="360" w:lineRule="auto"/>
      <w:ind w:firstLine="720"/>
    </w:pPr>
    <w:rPr>
      <w:rFonts w:ascii="Arial" w:hAnsi="Arial"/>
      <w:sz w:val="20"/>
    </w:rPr>
  </w:style>
  <w:style w:type="paragraph" w:customStyle="1" w:styleId="affffffff6">
    <w:name w:val="Обычный текст с отступом"/>
    <w:basedOn w:val="a0"/>
    <w:uiPriority w:val="99"/>
    <w:rsid w:val="00AB1B53"/>
    <w:pPr>
      <w:autoSpaceDE w:val="0"/>
      <w:autoSpaceDN w:val="0"/>
      <w:ind w:left="720" w:firstLine="0"/>
      <w:jc w:val="left"/>
    </w:pPr>
    <w:rPr>
      <w:szCs w:val="24"/>
    </w:rPr>
  </w:style>
  <w:style w:type="paragraph" w:customStyle="1" w:styleId="affffffff7">
    <w:name w:val="Таблица Шапка"/>
    <w:basedOn w:val="affffffff1"/>
    <w:uiPriority w:val="99"/>
    <w:rsid w:val="00AB1B53"/>
    <w:pPr>
      <w:spacing w:before="80" w:after="80"/>
      <w:jc w:val="center"/>
    </w:pPr>
    <w:rPr>
      <w:i/>
    </w:rPr>
  </w:style>
  <w:style w:type="paragraph" w:customStyle="1" w:styleId="14121111">
    <w:name w:val="Ñòèëü14121111"/>
    <w:basedOn w:val="a8"/>
    <w:uiPriority w:val="99"/>
    <w:rsid w:val="00AB1B53"/>
    <w:pPr>
      <w:widowControl w:val="0"/>
      <w:shd w:val="clear" w:color="auto" w:fill="auto"/>
      <w:autoSpaceDE/>
      <w:autoSpaceDN/>
      <w:adjustRightInd/>
      <w:spacing w:after="120"/>
      <w:jc w:val="center"/>
    </w:pPr>
    <w:rPr>
      <w:rFonts w:ascii="Arial" w:hAnsi="Arial"/>
      <w:b/>
      <w:color w:val="auto"/>
      <w:sz w:val="28"/>
    </w:rPr>
  </w:style>
  <w:style w:type="paragraph" w:customStyle="1" w:styleId="iauiue0">
    <w:name w:val="iauiue"/>
    <w:basedOn w:val="a0"/>
    <w:uiPriority w:val="99"/>
    <w:rsid w:val="00AB1B53"/>
    <w:pPr>
      <w:spacing w:before="100" w:beforeAutospacing="1" w:after="100" w:afterAutospacing="1"/>
      <w:ind w:firstLine="0"/>
      <w:jc w:val="left"/>
    </w:pPr>
    <w:rPr>
      <w:szCs w:val="24"/>
    </w:rPr>
  </w:style>
  <w:style w:type="paragraph" w:customStyle="1" w:styleId="iniiaiieoaeno20">
    <w:name w:val="iniiaiieoaeno2"/>
    <w:basedOn w:val="a0"/>
    <w:uiPriority w:val="99"/>
    <w:rsid w:val="00AB1B53"/>
    <w:pPr>
      <w:spacing w:before="100" w:beforeAutospacing="1" w:after="100" w:afterAutospacing="1"/>
      <w:ind w:firstLine="0"/>
      <w:jc w:val="left"/>
    </w:pPr>
    <w:rPr>
      <w:szCs w:val="24"/>
    </w:rPr>
  </w:style>
  <w:style w:type="paragraph" w:customStyle="1" w:styleId="iauiue00">
    <w:name w:val="iauiue0"/>
    <w:basedOn w:val="a0"/>
    <w:uiPriority w:val="99"/>
    <w:rsid w:val="00AB1B53"/>
    <w:pPr>
      <w:spacing w:before="100" w:beforeAutospacing="1" w:after="100" w:afterAutospacing="1"/>
      <w:ind w:firstLine="0"/>
      <w:jc w:val="left"/>
    </w:pPr>
    <w:rPr>
      <w:szCs w:val="24"/>
    </w:rPr>
  </w:style>
  <w:style w:type="paragraph" w:customStyle="1" w:styleId="xl401">
    <w:name w:val="xl401"/>
    <w:basedOn w:val="a0"/>
    <w:uiPriority w:val="99"/>
    <w:rsid w:val="00AB1B53"/>
    <w:pPr>
      <w:spacing w:before="100" w:after="100"/>
      <w:ind w:firstLine="0"/>
      <w:jc w:val="left"/>
    </w:pPr>
    <w:rPr>
      <w:rFonts w:ascii="Courier New" w:eastAsia="Times New Roman" w:hAnsi="Courier New"/>
      <w:sz w:val="16"/>
    </w:rPr>
  </w:style>
  <w:style w:type="paragraph" w:customStyle="1" w:styleId="affffffff8">
    <w:name w:val="единица измерения"/>
    <w:basedOn w:val="a0"/>
    <w:uiPriority w:val="99"/>
    <w:rsid w:val="00AB1B53"/>
    <w:pPr>
      <w:keepNext/>
      <w:spacing w:after="40"/>
      <w:ind w:firstLine="0"/>
      <w:jc w:val="right"/>
    </w:pPr>
    <w:rPr>
      <w:sz w:val="22"/>
    </w:rPr>
  </w:style>
  <w:style w:type="paragraph" w:customStyle="1" w:styleId="affffffff9">
    <w:name w:val="кцТекст"/>
    <w:basedOn w:val="a0"/>
    <w:uiPriority w:val="99"/>
    <w:rsid w:val="00AB1B53"/>
    <w:pPr>
      <w:ind w:firstLine="708"/>
    </w:pPr>
    <w:rPr>
      <w:szCs w:val="28"/>
    </w:rPr>
  </w:style>
  <w:style w:type="paragraph" w:customStyle="1" w:styleId="affffffffa">
    <w:name w:val="список"/>
    <w:basedOn w:val="a0"/>
    <w:uiPriority w:val="99"/>
    <w:rsid w:val="00AB1B53"/>
    <w:pPr>
      <w:tabs>
        <w:tab w:val="left" w:pos="-2520"/>
        <w:tab w:val="num" w:pos="720"/>
        <w:tab w:val="left" w:pos="1080"/>
      </w:tabs>
      <w:ind w:left="720" w:hanging="360"/>
    </w:pPr>
    <w:rPr>
      <w:szCs w:val="28"/>
    </w:rPr>
  </w:style>
  <w:style w:type="paragraph" w:customStyle="1" w:styleId="2ff5">
    <w:name w:val="Основной текст с отступом2"/>
    <w:basedOn w:val="a0"/>
    <w:uiPriority w:val="99"/>
    <w:rsid w:val="00AB1B53"/>
    <w:pPr>
      <w:tabs>
        <w:tab w:val="left" w:pos="1260"/>
      </w:tabs>
      <w:ind w:firstLine="900"/>
    </w:pPr>
    <w:rPr>
      <w:sz w:val="26"/>
      <w:szCs w:val="24"/>
      <w:lang w:eastAsia="ar-SA"/>
    </w:rPr>
  </w:style>
  <w:style w:type="paragraph" w:customStyle="1" w:styleId="1fff">
    <w:name w:val="Знак Знак Знак Знак Знак Знак Знак1"/>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2ff6">
    <w:name w:val="Обычный2"/>
    <w:uiPriority w:val="99"/>
    <w:rsid w:val="00AB1B53"/>
    <w:rPr>
      <w:rFonts w:ascii="Times New Roman" w:hAnsi="Times New Roman"/>
      <w:sz w:val="20"/>
      <w:szCs w:val="20"/>
    </w:rPr>
  </w:style>
  <w:style w:type="paragraph" w:customStyle="1" w:styleId="ee1">
    <w:name w:val="Оснeeвной1"/>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225">
    <w:name w:val="Основной текст с отступом 22"/>
    <w:basedOn w:val="a0"/>
    <w:uiPriority w:val="99"/>
    <w:rsid w:val="00AB1B53"/>
    <w:pPr>
      <w:ind w:firstLine="720"/>
    </w:pPr>
  </w:style>
  <w:style w:type="paragraph" w:customStyle="1" w:styleId="2ff7">
    <w:name w:val="Текст2"/>
    <w:basedOn w:val="a0"/>
    <w:uiPriority w:val="99"/>
    <w:rsid w:val="00AB1B53"/>
    <w:pPr>
      <w:ind w:firstLine="0"/>
      <w:jc w:val="left"/>
    </w:pPr>
    <w:rPr>
      <w:rFonts w:ascii="Courier New" w:hAnsi="Courier New"/>
      <w:sz w:val="20"/>
    </w:rPr>
  </w:style>
  <w:style w:type="paragraph" w:customStyle="1" w:styleId="323">
    <w:name w:val="Основной текст 32"/>
    <w:basedOn w:val="a0"/>
    <w:uiPriority w:val="99"/>
    <w:rsid w:val="00AB1B53"/>
    <w:pPr>
      <w:widowControl w:val="0"/>
      <w:ind w:firstLine="0"/>
      <w:jc w:val="center"/>
    </w:pPr>
    <w:rPr>
      <w:sz w:val="20"/>
    </w:rPr>
  </w:style>
  <w:style w:type="paragraph" w:customStyle="1" w:styleId="11b">
    <w:name w:val="Абзац списка11"/>
    <w:basedOn w:val="a0"/>
    <w:uiPriority w:val="99"/>
    <w:rsid w:val="00AB1B53"/>
    <w:pPr>
      <w:ind w:left="720" w:firstLine="0"/>
      <w:contextualSpacing/>
      <w:jc w:val="left"/>
    </w:pPr>
    <w:rPr>
      <w:szCs w:val="24"/>
    </w:rPr>
  </w:style>
  <w:style w:type="paragraph" w:customStyle="1" w:styleId="21a">
    <w:name w:val="Основной текст с отступом21"/>
    <w:basedOn w:val="a0"/>
    <w:uiPriority w:val="99"/>
    <w:rsid w:val="00AB1B53"/>
    <w:pPr>
      <w:tabs>
        <w:tab w:val="left" w:pos="1260"/>
      </w:tabs>
      <w:ind w:firstLine="900"/>
    </w:pPr>
    <w:rPr>
      <w:sz w:val="26"/>
      <w:szCs w:val="24"/>
      <w:lang w:eastAsia="ar-SA"/>
    </w:rPr>
  </w:style>
  <w:style w:type="paragraph" w:customStyle="1" w:styleId="21b">
    <w:name w:val="Обычный21"/>
    <w:uiPriority w:val="99"/>
    <w:rsid w:val="00AB1B53"/>
    <w:rPr>
      <w:rFonts w:ascii="Times New Roman" w:hAnsi="Times New Roman"/>
      <w:sz w:val="20"/>
      <w:szCs w:val="20"/>
    </w:rPr>
  </w:style>
  <w:style w:type="paragraph" w:customStyle="1" w:styleId="2211">
    <w:name w:val="Основной текст с отступом 221"/>
    <w:basedOn w:val="a0"/>
    <w:uiPriority w:val="99"/>
    <w:rsid w:val="00AB1B53"/>
    <w:pPr>
      <w:ind w:firstLine="720"/>
    </w:pPr>
  </w:style>
  <w:style w:type="paragraph" w:customStyle="1" w:styleId="21c">
    <w:name w:val="Текст21"/>
    <w:basedOn w:val="a0"/>
    <w:uiPriority w:val="99"/>
    <w:rsid w:val="00AB1B53"/>
    <w:pPr>
      <w:ind w:firstLine="0"/>
      <w:jc w:val="left"/>
    </w:pPr>
    <w:rPr>
      <w:rFonts w:ascii="Courier New" w:hAnsi="Courier New"/>
      <w:sz w:val="20"/>
    </w:rPr>
  </w:style>
  <w:style w:type="paragraph" w:customStyle="1" w:styleId="3211">
    <w:name w:val="Основной текст 321"/>
    <w:basedOn w:val="a0"/>
    <w:uiPriority w:val="99"/>
    <w:rsid w:val="00AB1B53"/>
    <w:pPr>
      <w:widowControl w:val="0"/>
      <w:ind w:firstLine="0"/>
      <w:jc w:val="center"/>
    </w:pPr>
    <w:rPr>
      <w:sz w:val="20"/>
    </w:rPr>
  </w:style>
  <w:style w:type="character" w:customStyle="1" w:styleId="textdefault">
    <w:name w:val="text_default"/>
    <w:uiPriority w:val="99"/>
    <w:rsid w:val="00AB1B53"/>
    <w:rPr>
      <w:rFonts w:ascii="Arial" w:hAnsi="Arial"/>
      <w:color w:val="000000"/>
      <w:sz w:val="21"/>
    </w:rPr>
  </w:style>
  <w:style w:type="paragraph" w:customStyle="1" w:styleId="df">
    <w:name w:val="df_"/>
    <w:basedOn w:val="a0"/>
    <w:uiPriority w:val="99"/>
    <w:rsid w:val="00AB1B53"/>
    <w:pPr>
      <w:spacing w:before="100" w:beforeAutospacing="1" w:after="100" w:afterAutospacing="1"/>
      <w:ind w:firstLine="0"/>
      <w:jc w:val="left"/>
    </w:pPr>
    <w:rPr>
      <w:szCs w:val="24"/>
    </w:rPr>
  </w:style>
  <w:style w:type="paragraph" w:customStyle="1" w:styleId="mttl">
    <w:name w:val="m_ttl"/>
    <w:basedOn w:val="a0"/>
    <w:uiPriority w:val="99"/>
    <w:rsid w:val="00AB1B53"/>
    <w:pPr>
      <w:spacing w:before="100" w:beforeAutospacing="1" w:after="100" w:afterAutospacing="1"/>
      <w:ind w:firstLine="0"/>
      <w:jc w:val="left"/>
    </w:pPr>
    <w:rPr>
      <w:szCs w:val="24"/>
    </w:rPr>
  </w:style>
  <w:style w:type="paragraph" w:customStyle="1" w:styleId="msttl">
    <w:name w:val="m_sttl"/>
    <w:basedOn w:val="a0"/>
    <w:uiPriority w:val="99"/>
    <w:rsid w:val="00AB1B53"/>
    <w:pPr>
      <w:spacing w:before="100" w:beforeAutospacing="1" w:after="100" w:afterAutospacing="1"/>
      <w:ind w:firstLine="0"/>
      <w:jc w:val="left"/>
    </w:pPr>
    <w:rPr>
      <w:szCs w:val="24"/>
    </w:rPr>
  </w:style>
  <w:style w:type="paragraph" w:customStyle="1" w:styleId="affffffffb">
    <w:name w:val="Нормальный"/>
    <w:uiPriority w:val="99"/>
    <w:rsid w:val="00AB1B53"/>
    <w:pPr>
      <w:widowControl w:val="0"/>
      <w:autoSpaceDE w:val="0"/>
      <w:autoSpaceDN w:val="0"/>
      <w:adjustRightInd w:val="0"/>
    </w:pPr>
    <w:rPr>
      <w:rFonts w:ascii="Times New Roman" w:eastAsia="Times New Roman" w:hAnsi="Times New Roman"/>
      <w:color w:val="000000"/>
      <w:sz w:val="24"/>
      <w:szCs w:val="24"/>
    </w:rPr>
  </w:style>
  <w:style w:type="paragraph" w:customStyle="1" w:styleId="msonormalmailrucssattributepostfix">
    <w:name w:val="msonormal_mailru_css_attribute_postfix"/>
    <w:basedOn w:val="a0"/>
    <w:uiPriority w:val="99"/>
    <w:rsid w:val="00AB1B53"/>
    <w:pPr>
      <w:spacing w:before="100" w:beforeAutospacing="1" w:after="100" w:afterAutospacing="1"/>
      <w:ind w:firstLine="0"/>
      <w:jc w:val="left"/>
    </w:pPr>
    <w:rPr>
      <w:szCs w:val="24"/>
    </w:rPr>
  </w:style>
  <w:style w:type="character" w:customStyle="1" w:styleId="156">
    <w:name w:val="Знак Знак156"/>
    <w:uiPriority w:val="99"/>
    <w:locked/>
    <w:rsid w:val="005B581B"/>
    <w:rPr>
      <w:rFonts w:ascii="Arial" w:hAnsi="Arial"/>
      <w:sz w:val="16"/>
      <w:lang w:eastAsia="ru-RU"/>
    </w:rPr>
  </w:style>
  <w:style w:type="character" w:customStyle="1" w:styleId="146">
    <w:name w:val="Знак Знак146"/>
    <w:uiPriority w:val="99"/>
    <w:locked/>
    <w:rsid w:val="005B581B"/>
    <w:rPr>
      <w:rFonts w:ascii="Calibri" w:hAnsi="Calibri"/>
      <w:sz w:val="22"/>
    </w:rPr>
  </w:style>
  <w:style w:type="character" w:customStyle="1" w:styleId="136">
    <w:name w:val="Знак Знак136"/>
    <w:uiPriority w:val="99"/>
    <w:locked/>
    <w:rsid w:val="005B581B"/>
    <w:rPr>
      <w:sz w:val="24"/>
      <w:lang w:eastAsia="ru-RU"/>
    </w:rPr>
  </w:style>
  <w:style w:type="character" w:customStyle="1" w:styleId="245">
    <w:name w:val="Знак Знак245"/>
    <w:uiPriority w:val="99"/>
    <w:locked/>
    <w:rsid w:val="005B581B"/>
    <w:rPr>
      <w:rFonts w:ascii="Cambria" w:hAnsi="Cambria"/>
      <w:b/>
      <w:kern w:val="32"/>
      <w:sz w:val="32"/>
      <w:lang w:eastAsia="ru-RU"/>
    </w:rPr>
  </w:style>
  <w:style w:type="character" w:customStyle="1" w:styleId="235">
    <w:name w:val="Знак Знак235"/>
    <w:uiPriority w:val="99"/>
    <w:locked/>
    <w:rsid w:val="005B581B"/>
    <w:rPr>
      <w:rFonts w:ascii="Arial" w:hAnsi="Arial"/>
      <w:b/>
      <w:i/>
      <w:sz w:val="28"/>
      <w:lang w:eastAsia="ru-RU"/>
    </w:rPr>
  </w:style>
  <w:style w:type="character" w:customStyle="1" w:styleId="2250">
    <w:name w:val="Знак Знак225"/>
    <w:uiPriority w:val="99"/>
    <w:locked/>
    <w:rsid w:val="005B581B"/>
    <w:rPr>
      <w:rFonts w:ascii="Cambria" w:hAnsi="Cambria"/>
      <w:b/>
      <w:color w:val="4F81BD"/>
      <w:sz w:val="24"/>
      <w:lang w:eastAsia="ru-RU"/>
    </w:rPr>
  </w:style>
  <w:style w:type="character" w:customStyle="1" w:styleId="21100">
    <w:name w:val="Знак Знак2110"/>
    <w:uiPriority w:val="99"/>
    <w:rsid w:val="005B581B"/>
    <w:rPr>
      <w:b/>
      <w:color w:val="0000FF"/>
      <w:sz w:val="24"/>
    </w:rPr>
  </w:style>
  <w:style w:type="character" w:customStyle="1" w:styleId="205">
    <w:name w:val="Знак Знак205"/>
    <w:uiPriority w:val="99"/>
    <w:rsid w:val="005B581B"/>
    <w:rPr>
      <w:b/>
      <w:color w:val="FF6600"/>
      <w:sz w:val="24"/>
    </w:rPr>
  </w:style>
  <w:style w:type="character" w:customStyle="1" w:styleId="195">
    <w:name w:val="Знак Знак195"/>
    <w:uiPriority w:val="99"/>
    <w:rsid w:val="005B581B"/>
    <w:rPr>
      <w:b/>
      <w:sz w:val="24"/>
    </w:rPr>
  </w:style>
  <w:style w:type="character" w:customStyle="1" w:styleId="186">
    <w:name w:val="Знак Знак186"/>
    <w:uiPriority w:val="99"/>
    <w:rsid w:val="005B581B"/>
    <w:rPr>
      <w:b/>
      <w:sz w:val="24"/>
    </w:rPr>
  </w:style>
  <w:style w:type="character" w:customStyle="1" w:styleId="176">
    <w:name w:val="Знак Знак176"/>
    <w:uiPriority w:val="99"/>
    <w:rsid w:val="005B581B"/>
    <w:rPr>
      <w:b/>
      <w:sz w:val="24"/>
    </w:rPr>
  </w:style>
  <w:style w:type="character" w:customStyle="1" w:styleId="166">
    <w:name w:val="Знак Знак166"/>
    <w:uiPriority w:val="99"/>
    <w:rsid w:val="005B581B"/>
    <w:rPr>
      <w:b/>
      <w:sz w:val="24"/>
    </w:rPr>
  </w:style>
  <w:style w:type="character" w:customStyle="1" w:styleId="127">
    <w:name w:val="Знак Знак127"/>
    <w:uiPriority w:val="99"/>
    <w:rsid w:val="005B581B"/>
    <w:rPr>
      <w:rFonts w:ascii="TimesET" w:hAnsi="TimesET"/>
      <w:sz w:val="24"/>
    </w:rPr>
  </w:style>
  <w:style w:type="character" w:customStyle="1" w:styleId="1112">
    <w:name w:val="Знак Знак1112"/>
    <w:uiPriority w:val="99"/>
    <w:locked/>
    <w:rsid w:val="005B581B"/>
    <w:rPr>
      <w:rFonts w:ascii="Courier New" w:hAnsi="Courier New"/>
    </w:rPr>
  </w:style>
  <w:style w:type="character" w:customStyle="1" w:styleId="106">
    <w:name w:val="Знак Знак106"/>
    <w:uiPriority w:val="99"/>
    <w:locked/>
    <w:rsid w:val="005B581B"/>
    <w:rPr>
      <w:sz w:val="26"/>
    </w:rPr>
  </w:style>
  <w:style w:type="character" w:customStyle="1" w:styleId="960">
    <w:name w:val="Знак Знак96"/>
    <w:uiPriority w:val="99"/>
    <w:locked/>
    <w:rsid w:val="005B581B"/>
    <w:rPr>
      <w:sz w:val="26"/>
      <w:lang w:eastAsia="en-US"/>
    </w:rPr>
  </w:style>
  <w:style w:type="character" w:customStyle="1" w:styleId="86">
    <w:name w:val="Знак Знак86"/>
    <w:uiPriority w:val="99"/>
    <w:locked/>
    <w:rsid w:val="005B581B"/>
    <w:rPr>
      <w:sz w:val="22"/>
      <w:lang w:eastAsia="en-US"/>
    </w:rPr>
  </w:style>
  <w:style w:type="character" w:customStyle="1" w:styleId="76">
    <w:name w:val="Знак Знак76"/>
    <w:uiPriority w:val="99"/>
    <w:locked/>
    <w:rsid w:val="005B581B"/>
    <w:rPr>
      <w:sz w:val="22"/>
      <w:lang w:eastAsia="en-US"/>
    </w:rPr>
  </w:style>
  <w:style w:type="character" w:customStyle="1" w:styleId="670">
    <w:name w:val="Знак Знак67"/>
    <w:uiPriority w:val="99"/>
    <w:locked/>
    <w:rsid w:val="005B581B"/>
    <w:rPr>
      <w:rFonts w:ascii="Arial" w:hAnsi="Arial"/>
      <w:sz w:val="24"/>
      <w:lang w:eastAsia="en-US"/>
    </w:rPr>
  </w:style>
  <w:style w:type="character" w:customStyle="1" w:styleId="512">
    <w:name w:val="Знак Знак512"/>
    <w:uiPriority w:val="99"/>
    <w:rsid w:val="005B581B"/>
    <w:rPr>
      <w:sz w:val="26"/>
      <w:lang w:eastAsia="en-US"/>
    </w:rPr>
  </w:style>
  <w:style w:type="character" w:customStyle="1" w:styleId="415">
    <w:name w:val="Знак Знак415"/>
    <w:uiPriority w:val="99"/>
    <w:rsid w:val="005B581B"/>
    <w:rPr>
      <w:rFonts w:ascii="Calibri" w:hAnsi="Calibri"/>
      <w:sz w:val="22"/>
      <w:lang w:eastAsia="en-US"/>
    </w:rPr>
  </w:style>
  <w:style w:type="character" w:customStyle="1" w:styleId="316">
    <w:name w:val="Знак Знак316"/>
    <w:uiPriority w:val="99"/>
    <w:rsid w:val="005B581B"/>
    <w:rPr>
      <w:rFonts w:ascii="Calibri" w:hAnsi="Calibri"/>
      <w:sz w:val="16"/>
      <w:lang w:eastAsia="en-US"/>
    </w:rPr>
  </w:style>
  <w:style w:type="character" w:customStyle="1" w:styleId="2200">
    <w:name w:val="Знак Знак220"/>
    <w:uiPriority w:val="99"/>
    <w:rsid w:val="005B581B"/>
  </w:style>
  <w:style w:type="character" w:customStyle="1" w:styleId="660">
    <w:name w:val="Знак Знак66"/>
    <w:uiPriority w:val="99"/>
    <w:semiHidden/>
    <w:rsid w:val="005B581B"/>
    <w:rPr>
      <w:sz w:val="24"/>
      <w:lang w:val="ru-RU" w:eastAsia="ru-RU"/>
    </w:rPr>
  </w:style>
  <w:style w:type="character" w:customStyle="1" w:styleId="126">
    <w:name w:val="Знак Знак126"/>
    <w:uiPriority w:val="99"/>
    <w:rsid w:val="005B581B"/>
    <w:rPr>
      <w:sz w:val="24"/>
      <w:lang w:val="ru-RU" w:eastAsia="ru-RU"/>
    </w:rPr>
  </w:style>
  <w:style w:type="paragraph" w:customStyle="1" w:styleId="body">
    <w:name w:val="body"/>
    <w:basedOn w:val="a0"/>
    <w:uiPriority w:val="99"/>
    <w:rsid w:val="009B2DA8"/>
    <w:pPr>
      <w:spacing w:before="100" w:beforeAutospacing="1" w:after="100" w:afterAutospacing="1"/>
      <w:ind w:firstLine="0"/>
      <w:jc w:val="left"/>
    </w:pPr>
    <w:rPr>
      <w:szCs w:val="24"/>
    </w:rPr>
  </w:style>
  <w:style w:type="character" w:customStyle="1" w:styleId="177">
    <w:name w:val="Знак Знак177"/>
    <w:uiPriority w:val="99"/>
    <w:locked/>
    <w:rsid w:val="00E1494C"/>
    <w:rPr>
      <w:rFonts w:ascii="Arial" w:hAnsi="Arial"/>
      <w:sz w:val="16"/>
      <w:lang w:eastAsia="ru-RU"/>
    </w:rPr>
  </w:style>
  <w:style w:type="character" w:customStyle="1" w:styleId="167">
    <w:name w:val="Знак Знак167"/>
    <w:uiPriority w:val="99"/>
    <w:locked/>
    <w:rsid w:val="00E1494C"/>
    <w:rPr>
      <w:rFonts w:ascii="Calibri" w:hAnsi="Calibri"/>
      <w:sz w:val="22"/>
    </w:rPr>
  </w:style>
  <w:style w:type="character" w:customStyle="1" w:styleId="1fff0">
    <w:name w:val="ВерхКолонтитул Знак Знак1"/>
    <w:uiPriority w:val="99"/>
    <w:locked/>
    <w:rsid w:val="00E1494C"/>
    <w:rPr>
      <w:sz w:val="24"/>
      <w:lang w:eastAsia="ru-RU"/>
    </w:rPr>
  </w:style>
  <w:style w:type="character" w:customStyle="1" w:styleId="1fff1">
    <w:name w:val="Раздел Договора Знак1"/>
    <w:aliases w:val="H1 Знак1,&quot;Алмаз&quot; Знак Знак"/>
    <w:uiPriority w:val="99"/>
    <w:locked/>
    <w:rsid w:val="00E1494C"/>
    <w:rPr>
      <w:rFonts w:ascii="Cambria" w:hAnsi="Cambria"/>
      <w:b/>
      <w:kern w:val="32"/>
      <w:sz w:val="32"/>
      <w:lang w:eastAsia="ru-RU"/>
    </w:rPr>
  </w:style>
  <w:style w:type="character" w:customStyle="1" w:styleId="H20">
    <w:name w:val="H2 Знак"/>
    <w:aliases w:val="&quot;Изумруд&quot; Знак Знак"/>
    <w:uiPriority w:val="99"/>
    <w:locked/>
    <w:rsid w:val="00E1494C"/>
    <w:rPr>
      <w:rFonts w:ascii="Arial" w:hAnsi="Arial"/>
      <w:b/>
      <w:i/>
      <w:sz w:val="28"/>
      <w:lang w:eastAsia="ru-RU"/>
    </w:rPr>
  </w:style>
  <w:style w:type="character" w:customStyle="1" w:styleId="affffffffc">
    <w:name w:val="!Параграфы/Статьи документа Знак Знак"/>
    <w:uiPriority w:val="99"/>
    <w:rsid w:val="00E1494C"/>
    <w:rPr>
      <w:b/>
      <w:color w:val="0000FF"/>
      <w:sz w:val="24"/>
    </w:rPr>
  </w:style>
  <w:style w:type="character" w:customStyle="1" w:styleId="227">
    <w:name w:val="Знак Знак227"/>
    <w:uiPriority w:val="99"/>
    <w:rsid w:val="00E1494C"/>
    <w:rPr>
      <w:b/>
      <w:color w:val="FF6600"/>
      <w:sz w:val="24"/>
    </w:rPr>
  </w:style>
  <w:style w:type="character" w:customStyle="1" w:styleId="2111">
    <w:name w:val="Знак Знак2111"/>
    <w:uiPriority w:val="99"/>
    <w:rsid w:val="00E1494C"/>
    <w:rPr>
      <w:b/>
      <w:sz w:val="24"/>
    </w:rPr>
  </w:style>
  <w:style w:type="character" w:customStyle="1" w:styleId="206">
    <w:name w:val="Знак Знак206"/>
    <w:uiPriority w:val="99"/>
    <w:rsid w:val="00E1494C"/>
    <w:rPr>
      <w:b/>
      <w:sz w:val="24"/>
    </w:rPr>
  </w:style>
  <w:style w:type="character" w:customStyle="1" w:styleId="196">
    <w:name w:val="Знак Знак196"/>
    <w:uiPriority w:val="99"/>
    <w:rsid w:val="00E1494C"/>
    <w:rPr>
      <w:b/>
      <w:sz w:val="24"/>
    </w:rPr>
  </w:style>
  <w:style w:type="character" w:customStyle="1" w:styleId="157">
    <w:name w:val="Знак Знак157"/>
    <w:uiPriority w:val="99"/>
    <w:locked/>
    <w:rsid w:val="00E1494C"/>
    <w:rPr>
      <w:rFonts w:ascii="Courier New" w:hAnsi="Courier New"/>
    </w:rPr>
  </w:style>
  <w:style w:type="character" w:customStyle="1" w:styleId="147">
    <w:name w:val="Знак Знак147"/>
    <w:uiPriority w:val="99"/>
    <w:locked/>
    <w:rsid w:val="00E1494C"/>
    <w:rPr>
      <w:sz w:val="26"/>
    </w:rPr>
  </w:style>
  <w:style w:type="character" w:customStyle="1" w:styleId="137">
    <w:name w:val="Знак Знак137"/>
    <w:uiPriority w:val="99"/>
    <w:locked/>
    <w:rsid w:val="00E1494C"/>
    <w:rPr>
      <w:sz w:val="26"/>
      <w:lang w:eastAsia="en-US"/>
    </w:rPr>
  </w:style>
  <w:style w:type="character" w:customStyle="1" w:styleId="1fff2">
    <w:name w:val="Знак1 Знак Знак"/>
    <w:uiPriority w:val="99"/>
    <w:locked/>
    <w:rsid w:val="00E1494C"/>
    <w:rPr>
      <w:sz w:val="22"/>
      <w:lang w:eastAsia="en-US"/>
    </w:rPr>
  </w:style>
  <w:style w:type="character" w:customStyle="1" w:styleId="129">
    <w:name w:val="Знак Знак129"/>
    <w:uiPriority w:val="99"/>
    <w:locked/>
    <w:rsid w:val="00E1494C"/>
    <w:rPr>
      <w:sz w:val="22"/>
      <w:lang w:eastAsia="en-US"/>
    </w:rPr>
  </w:style>
  <w:style w:type="character" w:customStyle="1" w:styleId="1113">
    <w:name w:val="Знак Знак1113"/>
    <w:uiPriority w:val="99"/>
    <w:locked/>
    <w:rsid w:val="00E1494C"/>
    <w:rPr>
      <w:rFonts w:ascii="Arial" w:hAnsi="Arial"/>
      <w:sz w:val="24"/>
      <w:lang w:eastAsia="en-US"/>
    </w:rPr>
  </w:style>
  <w:style w:type="character" w:customStyle="1" w:styleId="107">
    <w:name w:val="Знак Знак107"/>
    <w:uiPriority w:val="99"/>
    <w:rsid w:val="00E1494C"/>
    <w:rPr>
      <w:sz w:val="26"/>
      <w:lang w:eastAsia="en-US"/>
    </w:rPr>
  </w:style>
  <w:style w:type="character" w:customStyle="1" w:styleId="97">
    <w:name w:val="Знак Знак97"/>
    <w:uiPriority w:val="99"/>
    <w:rsid w:val="00E1494C"/>
    <w:rPr>
      <w:rFonts w:ascii="Calibri" w:hAnsi="Calibri"/>
      <w:sz w:val="22"/>
      <w:lang w:eastAsia="en-US"/>
    </w:rPr>
  </w:style>
  <w:style w:type="character" w:customStyle="1" w:styleId="87">
    <w:name w:val="Знак Знак87"/>
    <w:uiPriority w:val="99"/>
    <w:rsid w:val="00E1494C"/>
    <w:rPr>
      <w:rFonts w:ascii="Calibri" w:hAnsi="Calibri"/>
      <w:sz w:val="16"/>
      <w:lang w:eastAsia="en-US"/>
    </w:rPr>
  </w:style>
  <w:style w:type="character" w:customStyle="1" w:styleId="77">
    <w:name w:val="Знак Знак77"/>
    <w:uiPriority w:val="99"/>
    <w:rsid w:val="00E1494C"/>
  </w:style>
  <w:style w:type="character" w:customStyle="1" w:styleId="69">
    <w:name w:val="Знак Знак69"/>
    <w:uiPriority w:val="99"/>
    <w:semiHidden/>
    <w:rsid w:val="00E1494C"/>
    <w:rPr>
      <w:sz w:val="24"/>
      <w:lang w:val="ru-RU" w:eastAsia="ru-RU"/>
    </w:rPr>
  </w:style>
  <w:style w:type="character" w:customStyle="1" w:styleId="128">
    <w:name w:val="Знак Знак128"/>
    <w:uiPriority w:val="99"/>
    <w:rsid w:val="00E1494C"/>
    <w:rPr>
      <w:sz w:val="24"/>
      <w:lang w:val="ru-RU" w:eastAsia="ru-RU"/>
    </w:rPr>
  </w:style>
  <w:style w:type="paragraph" w:customStyle="1" w:styleId="98">
    <w:name w:val="Знак Знак9 Знак Знак"/>
    <w:basedOn w:val="a0"/>
    <w:uiPriority w:val="99"/>
    <w:rsid w:val="00E1494C"/>
    <w:pPr>
      <w:spacing w:after="160" w:line="240" w:lineRule="exact"/>
      <w:ind w:firstLine="0"/>
      <w:jc w:val="left"/>
    </w:pPr>
    <w:rPr>
      <w:rFonts w:ascii="Verdana" w:hAnsi="Verdana"/>
      <w:sz w:val="20"/>
      <w:lang w:val="en-US" w:eastAsia="en-US"/>
    </w:rPr>
  </w:style>
  <w:style w:type="character" w:customStyle="1" w:styleId="11c">
    <w:name w:val="Заголовок 1 Знак1"/>
    <w:aliases w:val="Раздел Договора Знак,H1 Знак,&quot;Алмаз&quot; Знак"/>
    <w:uiPriority w:val="99"/>
    <w:locked/>
    <w:rsid w:val="00E1494C"/>
    <w:rPr>
      <w:rFonts w:ascii="TimesET" w:hAnsi="TimesET"/>
      <w:b/>
      <w:color w:val="000000"/>
      <w:sz w:val="24"/>
      <w:lang w:val="ru-RU" w:eastAsia="ru-RU"/>
    </w:rPr>
  </w:style>
  <w:style w:type="character" w:customStyle="1" w:styleId="2ff8">
    <w:name w:val="Текст выноски Знак2"/>
    <w:uiPriority w:val="99"/>
    <w:locked/>
    <w:rsid w:val="00E1494C"/>
    <w:rPr>
      <w:rFonts w:ascii="Tahoma" w:hAnsi="Tahoma"/>
      <w:sz w:val="16"/>
      <w:lang w:val="ru-RU" w:eastAsia="ru-RU"/>
    </w:rPr>
  </w:style>
  <w:style w:type="character" w:customStyle="1" w:styleId="21d">
    <w:name w:val="Основной текст 2 Знак1"/>
    <w:uiPriority w:val="99"/>
    <w:locked/>
    <w:rsid w:val="00E1494C"/>
    <w:rPr>
      <w:sz w:val="24"/>
      <w:lang w:val="ru-RU" w:eastAsia="ru-RU"/>
    </w:rPr>
  </w:style>
  <w:style w:type="character" w:customStyle="1" w:styleId="68">
    <w:name w:val="Знак Знак68"/>
    <w:uiPriority w:val="99"/>
    <w:rsid w:val="00E1494C"/>
    <w:rPr>
      <w:rFonts w:ascii="Courier New" w:hAnsi="Courier New"/>
    </w:rPr>
  </w:style>
  <w:style w:type="paragraph" w:customStyle="1" w:styleId="1fff3">
    <w:name w:val="Обычный (веб)1"/>
    <w:basedOn w:val="1ffe"/>
    <w:uiPriority w:val="99"/>
    <w:rsid w:val="00E1494C"/>
    <w:pPr>
      <w:spacing w:before="100" w:after="100"/>
    </w:pPr>
    <w:rPr>
      <w:rFonts w:ascii="Verdana" w:hAnsi="Verdana"/>
      <w:color w:val="000000"/>
      <w:sz w:val="18"/>
    </w:rPr>
  </w:style>
  <w:style w:type="paragraph" w:customStyle="1" w:styleId="NormalWeb1">
    <w:name w:val="Normal (Web)1"/>
    <w:basedOn w:val="Normal1"/>
    <w:uiPriority w:val="99"/>
    <w:rsid w:val="00E1494C"/>
    <w:pPr>
      <w:spacing w:before="100" w:after="100"/>
      <w:ind w:firstLine="0"/>
      <w:jc w:val="left"/>
    </w:pPr>
    <w:rPr>
      <w:rFonts w:ascii="Verdana" w:hAnsi="Verdana"/>
      <w:color w:val="000000"/>
      <w:sz w:val="18"/>
    </w:rPr>
  </w:style>
  <w:style w:type="paragraph" w:customStyle="1" w:styleId="Normal1">
    <w:name w:val="Normal1"/>
    <w:uiPriority w:val="99"/>
    <w:rsid w:val="00E1494C"/>
    <w:pPr>
      <w:ind w:firstLine="567"/>
      <w:jc w:val="both"/>
    </w:pPr>
    <w:rPr>
      <w:rFonts w:ascii="Times New Roman" w:hAnsi="Times New Roman"/>
      <w:sz w:val="24"/>
      <w:szCs w:val="20"/>
    </w:rPr>
  </w:style>
  <w:style w:type="paragraph" w:customStyle="1" w:styleId="BodyText210">
    <w:name w:val="Body Text 21"/>
    <w:basedOn w:val="Normal1"/>
    <w:uiPriority w:val="99"/>
    <w:rsid w:val="00E1494C"/>
  </w:style>
  <w:style w:type="paragraph" w:customStyle="1" w:styleId="BodyTextIndent21">
    <w:name w:val="Body Text Indent 21"/>
    <w:basedOn w:val="Normal1"/>
    <w:uiPriority w:val="99"/>
    <w:rsid w:val="00E1494C"/>
    <w:pPr>
      <w:ind w:left="57" w:firstLine="640"/>
    </w:pPr>
    <w:rPr>
      <w:rFonts w:ascii="TimesET" w:hAnsi="TimesET"/>
    </w:rPr>
  </w:style>
  <w:style w:type="paragraph" w:customStyle="1" w:styleId="affffffffd">
    <w:name w:val="Внимание"/>
    <w:basedOn w:val="a0"/>
    <w:next w:val="a0"/>
    <w:uiPriority w:val="99"/>
    <w:rsid w:val="00E1494C"/>
    <w:pPr>
      <w:widowControl w:val="0"/>
      <w:autoSpaceDE w:val="0"/>
      <w:autoSpaceDN w:val="0"/>
      <w:adjustRightInd w:val="0"/>
      <w:spacing w:before="240" w:after="240"/>
      <w:ind w:left="420" w:right="420" w:firstLine="300"/>
    </w:pPr>
    <w:rPr>
      <w:rFonts w:ascii="Arial" w:hAnsi="Arial"/>
      <w:szCs w:val="24"/>
      <w:shd w:val="clear" w:color="auto" w:fill="FAF3E9"/>
    </w:rPr>
  </w:style>
  <w:style w:type="paragraph" w:customStyle="1" w:styleId="affffffffe">
    <w:name w:val="Внимание: криминал!!"/>
    <w:basedOn w:val="affffffffd"/>
    <w:next w:val="a0"/>
    <w:uiPriority w:val="99"/>
    <w:rsid w:val="00E1494C"/>
    <w:pPr>
      <w:spacing w:before="0" w:after="0"/>
      <w:ind w:left="0" w:right="0" w:firstLine="0"/>
    </w:pPr>
    <w:rPr>
      <w:shd w:val="clear" w:color="auto" w:fill="auto"/>
    </w:rPr>
  </w:style>
  <w:style w:type="paragraph" w:customStyle="1" w:styleId="afffffffff">
    <w:name w:val="Заголовок группы контролов"/>
    <w:basedOn w:val="a0"/>
    <w:next w:val="a0"/>
    <w:uiPriority w:val="99"/>
    <w:rsid w:val="00E1494C"/>
    <w:pPr>
      <w:widowControl w:val="0"/>
      <w:autoSpaceDE w:val="0"/>
      <w:autoSpaceDN w:val="0"/>
      <w:adjustRightInd w:val="0"/>
      <w:ind w:firstLine="0"/>
    </w:pPr>
    <w:rPr>
      <w:rFonts w:ascii="Arial" w:hAnsi="Arial"/>
      <w:b/>
      <w:bCs/>
      <w:color w:val="000000"/>
      <w:szCs w:val="24"/>
    </w:rPr>
  </w:style>
  <w:style w:type="paragraph" w:customStyle="1" w:styleId="afffffffff0">
    <w:name w:val="Заголовок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shd w:val="clear" w:color="auto" w:fill="FFFFFF"/>
    </w:rPr>
  </w:style>
  <w:style w:type="paragraph" w:customStyle="1" w:styleId="afffffffff1">
    <w:name w:val="Заголовок приложения"/>
    <w:basedOn w:val="a0"/>
    <w:next w:val="a0"/>
    <w:uiPriority w:val="99"/>
    <w:rsid w:val="00E1494C"/>
    <w:pPr>
      <w:widowControl w:val="0"/>
      <w:autoSpaceDE w:val="0"/>
      <w:autoSpaceDN w:val="0"/>
      <w:adjustRightInd w:val="0"/>
      <w:ind w:firstLine="0"/>
      <w:jc w:val="right"/>
    </w:pPr>
    <w:rPr>
      <w:rFonts w:ascii="Arial" w:hAnsi="Arial"/>
      <w:szCs w:val="24"/>
    </w:rPr>
  </w:style>
  <w:style w:type="paragraph" w:customStyle="1" w:styleId="afffffffff2">
    <w:name w:val="Заголовок распахивающейся части диалога"/>
    <w:basedOn w:val="a0"/>
    <w:next w:val="a0"/>
    <w:uiPriority w:val="99"/>
    <w:rsid w:val="00E1494C"/>
    <w:pPr>
      <w:widowControl w:val="0"/>
      <w:autoSpaceDE w:val="0"/>
      <w:autoSpaceDN w:val="0"/>
      <w:adjustRightInd w:val="0"/>
      <w:ind w:firstLine="0"/>
    </w:pPr>
    <w:rPr>
      <w:rFonts w:ascii="Arial" w:hAnsi="Arial"/>
      <w:i/>
      <w:iCs/>
      <w:color w:val="000080"/>
      <w:szCs w:val="24"/>
    </w:rPr>
  </w:style>
  <w:style w:type="paragraph" w:customStyle="1" w:styleId="afffffffff3">
    <w:name w:val="Заголовок ЭР (левое окно)"/>
    <w:basedOn w:val="a0"/>
    <w:next w:val="a0"/>
    <w:uiPriority w:val="99"/>
    <w:rsid w:val="00E1494C"/>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ffffff4">
    <w:name w:val="Заголовок ЭР (правое окно)"/>
    <w:basedOn w:val="afffffffff3"/>
    <w:next w:val="a0"/>
    <w:uiPriority w:val="99"/>
    <w:rsid w:val="00E1494C"/>
    <w:pPr>
      <w:spacing w:before="0" w:after="0"/>
      <w:jc w:val="left"/>
    </w:pPr>
    <w:rPr>
      <w:b w:val="0"/>
      <w:bCs w:val="0"/>
      <w:color w:val="auto"/>
      <w:sz w:val="24"/>
      <w:szCs w:val="24"/>
    </w:rPr>
  </w:style>
  <w:style w:type="paragraph" w:customStyle="1" w:styleId="afffffffff5">
    <w:name w:val="Подвал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rPr>
  </w:style>
  <w:style w:type="paragraph" w:customStyle="1" w:styleId="afffffffff6">
    <w:name w:val="Подчёркнуный текст"/>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7">
    <w:name w:val="Ссылка на официальную публикацию"/>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8">
    <w:name w:val="Текст ЭР (см. также)"/>
    <w:basedOn w:val="a0"/>
    <w:next w:val="a0"/>
    <w:uiPriority w:val="99"/>
    <w:rsid w:val="00E1494C"/>
    <w:pPr>
      <w:widowControl w:val="0"/>
      <w:autoSpaceDE w:val="0"/>
      <w:autoSpaceDN w:val="0"/>
      <w:adjustRightInd w:val="0"/>
      <w:spacing w:before="200"/>
      <w:ind w:firstLine="0"/>
      <w:jc w:val="left"/>
    </w:pPr>
    <w:rPr>
      <w:rFonts w:ascii="Arial" w:hAnsi="Arial"/>
      <w:sz w:val="22"/>
      <w:szCs w:val="22"/>
    </w:rPr>
  </w:style>
  <w:style w:type="paragraph" w:customStyle="1" w:styleId="-">
    <w:name w:val="ЭР-содержание (правое окно)"/>
    <w:basedOn w:val="a0"/>
    <w:next w:val="a0"/>
    <w:uiPriority w:val="99"/>
    <w:rsid w:val="00E1494C"/>
    <w:pPr>
      <w:widowControl w:val="0"/>
      <w:autoSpaceDE w:val="0"/>
      <w:autoSpaceDN w:val="0"/>
      <w:adjustRightInd w:val="0"/>
      <w:spacing w:before="300"/>
      <w:ind w:firstLine="0"/>
      <w:jc w:val="left"/>
    </w:pPr>
    <w:rPr>
      <w:rFonts w:ascii="Arial" w:hAnsi="Arial"/>
      <w:sz w:val="26"/>
      <w:szCs w:val="26"/>
    </w:rPr>
  </w:style>
  <w:style w:type="paragraph" w:customStyle="1" w:styleId="CharChar2">
    <w:name w:val="Char Char2"/>
    <w:basedOn w:val="a0"/>
    <w:uiPriority w:val="99"/>
    <w:rsid w:val="00E1494C"/>
    <w:pPr>
      <w:widowControl w:val="0"/>
      <w:adjustRightInd w:val="0"/>
      <w:spacing w:after="160" w:line="240" w:lineRule="exact"/>
      <w:ind w:firstLine="0"/>
      <w:jc w:val="right"/>
    </w:pPr>
    <w:rPr>
      <w:szCs w:val="24"/>
      <w:lang w:val="en-GB" w:eastAsia="en-US"/>
    </w:rPr>
  </w:style>
  <w:style w:type="paragraph" w:customStyle="1" w:styleId="12a">
    <w:name w:val="Знак Знак1 Знак2"/>
    <w:basedOn w:val="a0"/>
    <w:uiPriority w:val="99"/>
    <w:rsid w:val="00E1494C"/>
    <w:pPr>
      <w:widowControl w:val="0"/>
      <w:adjustRightInd w:val="0"/>
      <w:spacing w:after="160" w:line="240" w:lineRule="exact"/>
      <w:ind w:firstLine="0"/>
      <w:jc w:val="right"/>
    </w:pPr>
    <w:rPr>
      <w:sz w:val="20"/>
      <w:lang w:val="en-GB" w:eastAsia="en-US"/>
    </w:rPr>
  </w:style>
  <w:style w:type="character" w:customStyle="1" w:styleId="513">
    <w:name w:val="Знак Знак513"/>
    <w:uiPriority w:val="99"/>
    <w:rsid w:val="00E1494C"/>
    <w:rPr>
      <w:b/>
    </w:rPr>
  </w:style>
  <w:style w:type="paragraph" w:customStyle="1" w:styleId="1fff4">
    <w:name w:val="Знак Знак1 Знак Знак"/>
    <w:basedOn w:val="a0"/>
    <w:uiPriority w:val="99"/>
    <w:rsid w:val="00E1494C"/>
    <w:pPr>
      <w:spacing w:before="100" w:beforeAutospacing="1" w:after="100" w:afterAutospacing="1"/>
      <w:ind w:firstLine="0"/>
      <w:jc w:val="left"/>
    </w:pPr>
    <w:rPr>
      <w:rFonts w:ascii="Tahoma" w:hAnsi="Tahoma"/>
      <w:sz w:val="20"/>
      <w:lang w:val="en-US" w:eastAsia="en-US"/>
    </w:rPr>
  </w:style>
  <w:style w:type="character" w:customStyle="1" w:styleId="blk">
    <w:name w:val="blk"/>
    <w:uiPriority w:val="99"/>
    <w:rsid w:val="00E1494C"/>
  </w:style>
  <w:style w:type="character" w:customStyle="1" w:styleId="FontStyle11">
    <w:name w:val="Font Style11"/>
    <w:uiPriority w:val="99"/>
    <w:rsid w:val="00E1494C"/>
    <w:rPr>
      <w:rFonts w:ascii="Times New Roman" w:hAnsi="Times New Roman"/>
      <w:sz w:val="18"/>
    </w:rPr>
  </w:style>
  <w:style w:type="paragraph" w:customStyle="1" w:styleId="Style6">
    <w:name w:val="Style6"/>
    <w:basedOn w:val="a0"/>
    <w:uiPriority w:val="99"/>
    <w:rsid w:val="00E1494C"/>
    <w:pPr>
      <w:widowControl w:val="0"/>
      <w:autoSpaceDE w:val="0"/>
      <w:autoSpaceDN w:val="0"/>
      <w:adjustRightInd w:val="0"/>
      <w:spacing w:line="277" w:lineRule="exact"/>
      <w:ind w:firstLine="701"/>
    </w:pPr>
    <w:rPr>
      <w:rFonts w:ascii="Arial" w:hAnsi="Arial"/>
      <w:szCs w:val="24"/>
    </w:rPr>
  </w:style>
  <w:style w:type="paragraph" w:customStyle="1" w:styleId="Style7">
    <w:name w:val="Style7"/>
    <w:basedOn w:val="a0"/>
    <w:uiPriority w:val="99"/>
    <w:rsid w:val="00E1494C"/>
    <w:pPr>
      <w:widowControl w:val="0"/>
      <w:autoSpaceDE w:val="0"/>
      <w:autoSpaceDN w:val="0"/>
      <w:adjustRightInd w:val="0"/>
      <w:ind w:firstLine="0"/>
      <w:jc w:val="left"/>
    </w:pPr>
    <w:rPr>
      <w:rFonts w:ascii="Arial" w:hAnsi="Arial"/>
      <w:szCs w:val="24"/>
    </w:rPr>
  </w:style>
  <w:style w:type="character" w:styleId="afffffffff9">
    <w:name w:val="line number"/>
    <w:basedOn w:val="a1"/>
    <w:uiPriority w:val="99"/>
    <w:locked/>
    <w:rsid w:val="00E1494C"/>
    <w:rPr>
      <w:rFonts w:cs="Times New Roman"/>
    </w:rPr>
  </w:style>
  <w:style w:type="paragraph" w:customStyle="1" w:styleId="12b">
    <w:name w:val="Обычный12"/>
    <w:uiPriority w:val="99"/>
    <w:rsid w:val="00E1494C"/>
    <w:pPr>
      <w:ind w:left="-284"/>
      <w:jc w:val="both"/>
    </w:pPr>
    <w:rPr>
      <w:rFonts w:ascii="Times New Roman" w:hAnsi="Times New Roman"/>
      <w:sz w:val="24"/>
      <w:szCs w:val="20"/>
    </w:rPr>
  </w:style>
  <w:style w:type="paragraph" w:customStyle="1" w:styleId="NoSpacing1">
    <w:name w:val="No Spacing1"/>
    <w:uiPriority w:val="99"/>
    <w:rsid w:val="00E1494C"/>
    <w:rPr>
      <w:lang w:eastAsia="en-US"/>
    </w:rPr>
  </w:style>
  <w:style w:type="paragraph" w:customStyle="1" w:styleId="11d">
    <w:name w:val="Обычный11"/>
    <w:uiPriority w:val="99"/>
    <w:rsid w:val="00E1494C"/>
    <w:pPr>
      <w:snapToGrid w:val="0"/>
    </w:pPr>
    <w:rPr>
      <w:rFonts w:ascii="Times New Roman" w:hAnsi="Times New Roman"/>
      <w:sz w:val="28"/>
      <w:szCs w:val="20"/>
    </w:rPr>
  </w:style>
  <w:style w:type="paragraph" w:customStyle="1" w:styleId="2112">
    <w:name w:val="Основной текст с отступом 211"/>
    <w:basedOn w:val="a0"/>
    <w:uiPriority w:val="99"/>
    <w:rsid w:val="00E1494C"/>
    <w:pPr>
      <w:widowControl w:val="0"/>
      <w:tabs>
        <w:tab w:val="left" w:pos="1440"/>
      </w:tabs>
      <w:overflowPunct w:val="0"/>
      <w:autoSpaceDE w:val="0"/>
      <w:autoSpaceDN w:val="0"/>
      <w:adjustRightInd w:val="0"/>
      <w:ind w:right="-1" w:firstLine="720"/>
    </w:pPr>
    <w:rPr>
      <w:sz w:val="28"/>
    </w:rPr>
  </w:style>
  <w:style w:type="paragraph" w:customStyle="1" w:styleId="afffffffffa">
    <w:name w:val="таблица"/>
    <w:basedOn w:val="a0"/>
    <w:uiPriority w:val="99"/>
    <w:rsid w:val="00E1494C"/>
    <w:pPr>
      <w:ind w:firstLine="0"/>
      <w:jc w:val="left"/>
    </w:pPr>
    <w:rPr>
      <w:rFonts w:ascii="Arial" w:hAnsi="Arial"/>
      <w:sz w:val="20"/>
    </w:rPr>
  </w:style>
  <w:style w:type="paragraph" w:customStyle="1" w:styleId="2113">
    <w:name w:val="Основной текст 211"/>
    <w:basedOn w:val="a0"/>
    <w:uiPriority w:val="99"/>
    <w:rsid w:val="00E1494C"/>
    <w:pPr>
      <w:numPr>
        <w:ilvl w:val="12"/>
      </w:numPr>
      <w:spacing w:after="120"/>
      <w:ind w:firstLine="567"/>
    </w:pPr>
    <w:rPr>
      <w:rFonts w:ascii="Peterburg" w:hAnsi="Peterburg"/>
      <w:sz w:val="28"/>
    </w:rPr>
  </w:style>
  <w:style w:type="paragraph" w:customStyle="1" w:styleId="11e">
    <w:name w:val="Основной текст с отступом11"/>
    <w:basedOn w:val="a0"/>
    <w:uiPriority w:val="99"/>
    <w:rsid w:val="00E1494C"/>
    <w:pPr>
      <w:spacing w:after="120"/>
      <w:ind w:left="283" w:firstLine="0"/>
      <w:jc w:val="left"/>
    </w:pPr>
    <w:rPr>
      <w:szCs w:val="24"/>
    </w:rPr>
  </w:style>
  <w:style w:type="paragraph" w:customStyle="1" w:styleId="1114">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0"/>
    <w:uiPriority w:val="99"/>
    <w:rsid w:val="00E1494C"/>
    <w:pPr>
      <w:ind w:firstLine="0"/>
      <w:jc w:val="left"/>
    </w:pPr>
    <w:rPr>
      <w:sz w:val="28"/>
    </w:rPr>
  </w:style>
  <w:style w:type="character" w:customStyle="1" w:styleId="FontStyle16">
    <w:name w:val="Font Style16"/>
    <w:uiPriority w:val="99"/>
    <w:rsid w:val="00E1494C"/>
    <w:rPr>
      <w:rFonts w:ascii="Times New Roman" w:hAnsi="Times New Roman"/>
      <w:spacing w:val="10"/>
      <w:sz w:val="20"/>
    </w:rPr>
  </w:style>
  <w:style w:type="paragraph" w:customStyle="1" w:styleId="afffffffffb">
    <w:name w:val="Текст документа"/>
    <w:basedOn w:val="a0"/>
    <w:uiPriority w:val="99"/>
    <w:rsid w:val="00E1494C"/>
    <w:pPr>
      <w:ind w:firstLine="709"/>
    </w:pPr>
    <w:rPr>
      <w:sz w:val="28"/>
      <w:szCs w:val="28"/>
    </w:rPr>
  </w:style>
  <w:style w:type="paragraph" w:customStyle="1" w:styleId="ListParagraph1">
    <w:name w:val="List Paragraph1"/>
    <w:basedOn w:val="a0"/>
    <w:uiPriority w:val="99"/>
    <w:rsid w:val="00E1494C"/>
    <w:pPr>
      <w:ind w:left="720" w:firstLine="0"/>
      <w:jc w:val="left"/>
    </w:pPr>
    <w:rPr>
      <w:szCs w:val="24"/>
    </w:rPr>
  </w:style>
  <w:style w:type="paragraph" w:customStyle="1" w:styleId="Quote1">
    <w:name w:val="Quote1"/>
    <w:basedOn w:val="a0"/>
    <w:next w:val="a0"/>
    <w:link w:val="QuoteChar"/>
    <w:uiPriority w:val="99"/>
    <w:rsid w:val="00E1494C"/>
    <w:pPr>
      <w:widowControl w:val="0"/>
      <w:autoSpaceDE w:val="0"/>
      <w:autoSpaceDN w:val="0"/>
      <w:adjustRightInd w:val="0"/>
      <w:ind w:firstLine="720"/>
    </w:pPr>
    <w:rPr>
      <w:rFonts w:ascii="Arial" w:hAnsi="Arial"/>
      <w:i/>
      <w:color w:val="000000"/>
    </w:rPr>
  </w:style>
  <w:style w:type="character" w:customStyle="1" w:styleId="QuoteChar">
    <w:name w:val="Quote Char"/>
    <w:link w:val="Quote1"/>
    <w:uiPriority w:val="99"/>
    <w:locked/>
    <w:rsid w:val="00E1494C"/>
    <w:rPr>
      <w:rFonts w:ascii="Arial" w:hAnsi="Arial"/>
      <w:i/>
      <w:color w:val="000000"/>
      <w:sz w:val="24"/>
      <w:lang w:val="ru-RU" w:eastAsia="ru-RU"/>
    </w:rPr>
  </w:style>
  <w:style w:type="character" w:customStyle="1" w:styleId="FontStyle12">
    <w:name w:val="Font Style12"/>
    <w:uiPriority w:val="99"/>
    <w:rsid w:val="00E1494C"/>
    <w:rPr>
      <w:rFonts w:ascii="Times New Roman" w:hAnsi="Times New Roman"/>
      <w:b/>
      <w:sz w:val="12"/>
    </w:rPr>
  </w:style>
  <w:style w:type="paragraph" w:customStyle="1" w:styleId="Style10">
    <w:name w:val="Style10"/>
    <w:basedOn w:val="a0"/>
    <w:uiPriority w:val="99"/>
    <w:rsid w:val="00E1494C"/>
    <w:pPr>
      <w:widowControl w:val="0"/>
      <w:autoSpaceDE w:val="0"/>
      <w:autoSpaceDN w:val="0"/>
      <w:adjustRightInd w:val="0"/>
      <w:spacing w:line="280" w:lineRule="exact"/>
      <w:ind w:firstLine="0"/>
      <w:jc w:val="left"/>
    </w:pPr>
    <w:rPr>
      <w:szCs w:val="24"/>
    </w:rPr>
  </w:style>
  <w:style w:type="paragraph" w:customStyle="1" w:styleId="Style20">
    <w:name w:val="Style20"/>
    <w:basedOn w:val="a0"/>
    <w:uiPriority w:val="99"/>
    <w:rsid w:val="00E1494C"/>
    <w:pPr>
      <w:widowControl w:val="0"/>
      <w:autoSpaceDE w:val="0"/>
      <w:autoSpaceDN w:val="0"/>
      <w:adjustRightInd w:val="0"/>
      <w:ind w:firstLine="0"/>
      <w:jc w:val="left"/>
    </w:pPr>
    <w:rPr>
      <w:szCs w:val="24"/>
    </w:rPr>
  </w:style>
  <w:style w:type="paragraph" w:customStyle="1" w:styleId="Style24">
    <w:name w:val="Style24"/>
    <w:basedOn w:val="a0"/>
    <w:uiPriority w:val="99"/>
    <w:rsid w:val="00E1494C"/>
    <w:pPr>
      <w:widowControl w:val="0"/>
      <w:autoSpaceDE w:val="0"/>
      <w:autoSpaceDN w:val="0"/>
      <w:adjustRightInd w:val="0"/>
      <w:spacing w:line="274" w:lineRule="exact"/>
      <w:ind w:firstLine="614"/>
    </w:pPr>
    <w:rPr>
      <w:szCs w:val="24"/>
    </w:rPr>
  </w:style>
  <w:style w:type="paragraph" w:customStyle="1" w:styleId="Style25">
    <w:name w:val="Style25"/>
    <w:basedOn w:val="a0"/>
    <w:uiPriority w:val="99"/>
    <w:rsid w:val="00E1494C"/>
    <w:pPr>
      <w:widowControl w:val="0"/>
      <w:autoSpaceDE w:val="0"/>
      <w:autoSpaceDN w:val="0"/>
      <w:adjustRightInd w:val="0"/>
      <w:ind w:firstLine="0"/>
      <w:jc w:val="left"/>
    </w:pPr>
    <w:rPr>
      <w:szCs w:val="24"/>
    </w:rPr>
  </w:style>
  <w:style w:type="character" w:customStyle="1" w:styleId="FontStyle27">
    <w:name w:val="Font Style27"/>
    <w:uiPriority w:val="99"/>
    <w:rsid w:val="00E1494C"/>
    <w:rPr>
      <w:rFonts w:ascii="Times New Roman" w:hAnsi="Times New Roman"/>
      <w:b/>
      <w:spacing w:val="10"/>
      <w:sz w:val="24"/>
    </w:rPr>
  </w:style>
  <w:style w:type="character" w:customStyle="1" w:styleId="z-TopofFormChar2">
    <w:name w:val="z-Top of Form Char2"/>
    <w:uiPriority w:val="99"/>
    <w:locked/>
    <w:rsid w:val="00E1494C"/>
    <w:rPr>
      <w:rFonts w:ascii="Arial" w:hAnsi="Arial"/>
      <w:vanish/>
      <w:sz w:val="16"/>
    </w:rPr>
  </w:style>
  <w:style w:type="paragraph" w:styleId="z-">
    <w:name w:val="HTML Top of Form"/>
    <w:basedOn w:val="a0"/>
    <w:next w:val="a0"/>
    <w:link w:val="z-0"/>
    <w:hidden/>
    <w:uiPriority w:val="99"/>
    <w:locked/>
    <w:rsid w:val="00E1494C"/>
    <w:pPr>
      <w:pBdr>
        <w:bottom w:val="single" w:sz="6" w:space="1" w:color="auto"/>
      </w:pBdr>
      <w:ind w:firstLine="0"/>
      <w:jc w:val="center"/>
    </w:pPr>
    <w:rPr>
      <w:rFonts w:ascii="Arial" w:hAnsi="Arial"/>
      <w:vanish/>
      <w:sz w:val="16"/>
    </w:rPr>
  </w:style>
  <w:style w:type="character" w:customStyle="1" w:styleId="z-0">
    <w:name w:val="z-Начало формы Знак"/>
    <w:basedOn w:val="a1"/>
    <w:link w:val="z-"/>
    <w:uiPriority w:val="99"/>
    <w:semiHidden/>
    <w:locked/>
    <w:rsid w:val="007A63A6"/>
    <w:rPr>
      <w:rFonts w:ascii="Arial" w:hAnsi="Arial" w:cs="Arial"/>
      <w:vanish/>
      <w:sz w:val="16"/>
      <w:szCs w:val="16"/>
    </w:rPr>
  </w:style>
  <w:style w:type="character" w:customStyle="1" w:styleId="z-1">
    <w:name w:val="z-Начало формы Знак1"/>
    <w:uiPriority w:val="99"/>
    <w:rsid w:val="00E1494C"/>
    <w:rPr>
      <w:rFonts w:ascii="Arial" w:hAnsi="Arial"/>
      <w:vanish/>
      <w:sz w:val="16"/>
    </w:rPr>
  </w:style>
  <w:style w:type="character" w:customStyle="1" w:styleId="z-TopofFormChar1">
    <w:name w:val="z-Top of Form Char1"/>
    <w:uiPriority w:val="99"/>
    <w:semiHidden/>
    <w:rsid w:val="00E1494C"/>
    <w:rPr>
      <w:rFonts w:ascii="Arial" w:hAnsi="Arial"/>
      <w:vanish/>
      <w:sz w:val="16"/>
    </w:rPr>
  </w:style>
  <w:style w:type="character" w:customStyle="1" w:styleId="z-BottomofFormChar2">
    <w:name w:val="z-Bottom of Form Char2"/>
    <w:uiPriority w:val="99"/>
    <w:locked/>
    <w:rsid w:val="00E1494C"/>
    <w:rPr>
      <w:rFonts w:ascii="Arial" w:hAnsi="Arial"/>
      <w:vanish/>
      <w:sz w:val="16"/>
    </w:rPr>
  </w:style>
  <w:style w:type="paragraph" w:styleId="z-2">
    <w:name w:val="HTML Bottom of Form"/>
    <w:basedOn w:val="a0"/>
    <w:next w:val="a0"/>
    <w:link w:val="z-3"/>
    <w:hidden/>
    <w:uiPriority w:val="99"/>
    <w:locked/>
    <w:rsid w:val="00E1494C"/>
    <w:pPr>
      <w:pBdr>
        <w:top w:val="single" w:sz="6" w:space="1" w:color="auto"/>
      </w:pBdr>
      <w:ind w:firstLine="0"/>
      <w:jc w:val="center"/>
    </w:pPr>
    <w:rPr>
      <w:rFonts w:ascii="Arial" w:hAnsi="Arial"/>
      <w:vanish/>
      <w:sz w:val="16"/>
    </w:rPr>
  </w:style>
  <w:style w:type="character" w:customStyle="1" w:styleId="z-3">
    <w:name w:val="z-Конец формы Знак"/>
    <w:basedOn w:val="a1"/>
    <w:link w:val="z-2"/>
    <w:uiPriority w:val="99"/>
    <w:semiHidden/>
    <w:locked/>
    <w:rsid w:val="007A63A6"/>
    <w:rPr>
      <w:rFonts w:ascii="Arial" w:hAnsi="Arial" w:cs="Arial"/>
      <w:vanish/>
      <w:sz w:val="16"/>
      <w:szCs w:val="16"/>
    </w:rPr>
  </w:style>
  <w:style w:type="character" w:customStyle="1" w:styleId="z-10">
    <w:name w:val="z-Конец формы Знак1"/>
    <w:uiPriority w:val="99"/>
    <w:rsid w:val="00E1494C"/>
    <w:rPr>
      <w:rFonts w:ascii="Arial" w:hAnsi="Arial"/>
      <w:vanish/>
      <w:sz w:val="16"/>
    </w:rPr>
  </w:style>
  <w:style w:type="character" w:customStyle="1" w:styleId="z-BottomofFormChar1">
    <w:name w:val="z-Bottom of Form Char1"/>
    <w:uiPriority w:val="99"/>
    <w:semiHidden/>
    <w:rsid w:val="00E1494C"/>
    <w:rPr>
      <w:rFonts w:ascii="Arial" w:hAnsi="Arial"/>
      <w:vanish/>
      <w:sz w:val="16"/>
    </w:rPr>
  </w:style>
  <w:style w:type="paragraph" w:customStyle="1" w:styleId="s1">
    <w:name w:val="s_1"/>
    <w:basedOn w:val="a0"/>
    <w:uiPriority w:val="99"/>
    <w:rsid w:val="00E1494C"/>
    <w:pPr>
      <w:spacing w:before="100" w:beforeAutospacing="1" w:after="100" w:afterAutospacing="1"/>
      <w:ind w:firstLine="0"/>
      <w:jc w:val="left"/>
    </w:pPr>
    <w:rPr>
      <w:szCs w:val="24"/>
    </w:rPr>
  </w:style>
  <w:style w:type="paragraph" w:customStyle="1" w:styleId="p">
    <w:name w:val="p"/>
    <w:basedOn w:val="a0"/>
    <w:uiPriority w:val="99"/>
    <w:rsid w:val="00E1494C"/>
    <w:pPr>
      <w:spacing w:before="100" w:beforeAutospacing="1" w:after="100" w:afterAutospacing="1"/>
      <w:ind w:firstLine="0"/>
      <w:jc w:val="left"/>
    </w:pPr>
    <w:rPr>
      <w:rFonts w:ascii="Tahoma" w:hAnsi="Tahoma" w:cs="Tahoma"/>
      <w:color w:val="434343"/>
      <w:sz w:val="18"/>
      <w:szCs w:val="18"/>
    </w:rPr>
  </w:style>
  <w:style w:type="paragraph" w:customStyle="1" w:styleId="324">
    <w:name w:val="Основной текст с отступом 32"/>
    <w:basedOn w:val="a0"/>
    <w:uiPriority w:val="99"/>
    <w:rsid w:val="00E1494C"/>
    <w:pPr>
      <w:overflowPunct w:val="0"/>
      <w:autoSpaceDE w:val="0"/>
      <w:ind w:firstLine="433"/>
      <w:textAlignment w:val="baseline"/>
    </w:pPr>
    <w:rPr>
      <w:rFonts w:ascii="TimesET" w:hAnsi="TimesET"/>
      <w:kern w:val="1"/>
      <w:sz w:val="20"/>
      <w:szCs w:val="22"/>
      <w:lang w:eastAsia="ar-SA"/>
    </w:rPr>
  </w:style>
  <w:style w:type="paragraph" w:customStyle="1" w:styleId="12c">
    <w:name w:val="Без интервала12"/>
    <w:uiPriority w:val="99"/>
    <w:rsid w:val="00E1494C"/>
    <w:rPr>
      <w:lang w:eastAsia="en-US"/>
    </w:rPr>
  </w:style>
  <w:style w:type="paragraph" w:customStyle="1" w:styleId="afffffffffc">
    <w:name w:val="Знак Знак Знак Знак Знак Знак Знак Знак Знак Знак Знак Знак Знак Знак Знак Знак Знак Знак Знак Знак Знак Знак"/>
    <w:basedOn w:val="a0"/>
    <w:uiPriority w:val="99"/>
    <w:rsid w:val="00E1494C"/>
    <w:pPr>
      <w:tabs>
        <w:tab w:val="num" w:pos="360"/>
      </w:tabs>
      <w:spacing w:after="160" w:line="240" w:lineRule="exact"/>
      <w:ind w:firstLine="0"/>
      <w:jc w:val="left"/>
    </w:pPr>
    <w:rPr>
      <w:sz w:val="20"/>
      <w:lang w:eastAsia="zh-CN"/>
    </w:rPr>
  </w:style>
  <w:style w:type="paragraph" w:customStyle="1" w:styleId="afffffffffd">
    <w:name w:val="Стиль"/>
    <w:uiPriority w:val="99"/>
    <w:rsid w:val="00E1494C"/>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E1494C"/>
    <w:rPr>
      <w:rFonts w:ascii="Times New Roman" w:hAnsi="Times New Roman"/>
      <w:sz w:val="26"/>
    </w:rPr>
  </w:style>
  <w:style w:type="character" w:customStyle="1" w:styleId="226">
    <w:name w:val="Знак Знак226"/>
    <w:uiPriority w:val="99"/>
    <w:locked/>
    <w:rsid w:val="00E1494C"/>
    <w:rPr>
      <w:rFonts w:ascii="Tahoma" w:hAnsi="Tahoma"/>
      <w:shd w:val="clear" w:color="auto" w:fill="000080"/>
    </w:rPr>
  </w:style>
  <w:style w:type="character" w:customStyle="1" w:styleId="1fff5">
    <w:name w:val="Схема документа Знак1"/>
    <w:uiPriority w:val="99"/>
    <w:rsid w:val="00E1494C"/>
    <w:rPr>
      <w:rFonts w:ascii="Tahoma" w:hAnsi="Tahoma"/>
      <w:sz w:val="16"/>
    </w:rPr>
  </w:style>
  <w:style w:type="paragraph" w:customStyle="1" w:styleId="317">
    <w:name w:val="Заголовок 31"/>
    <w:basedOn w:val="11d"/>
    <w:next w:val="11d"/>
    <w:uiPriority w:val="99"/>
    <w:rsid w:val="00E1494C"/>
    <w:pPr>
      <w:keepNext/>
      <w:snapToGrid/>
      <w:jc w:val="center"/>
    </w:pPr>
    <w:rPr>
      <w:rFonts w:ascii="Arial Cyr Chuv" w:hAnsi="Arial Cyr Chuv" w:cs="Arial Cyr Chuv"/>
      <w:b/>
      <w:bCs/>
      <w:sz w:val="40"/>
      <w:szCs w:val="40"/>
    </w:rPr>
  </w:style>
  <w:style w:type="paragraph" w:customStyle="1" w:styleId="21e">
    <w:name w:val="Заголовок 21"/>
    <w:basedOn w:val="11d"/>
    <w:next w:val="11d"/>
    <w:uiPriority w:val="99"/>
    <w:rsid w:val="00E1494C"/>
    <w:pPr>
      <w:keepNext/>
      <w:snapToGrid/>
      <w:jc w:val="center"/>
    </w:pPr>
    <w:rPr>
      <w:rFonts w:ascii="Arial Cyr Chuv" w:hAnsi="Arial Cyr Chuv" w:cs="Arial Cyr Chuv"/>
      <w:b/>
      <w:bCs/>
      <w:szCs w:val="28"/>
    </w:rPr>
  </w:style>
  <w:style w:type="paragraph" w:customStyle="1" w:styleId="138">
    <w:name w:val="Обычный + 13 пт"/>
    <w:aliases w:val="Лиловый"/>
    <w:basedOn w:val="ConsPlusNonformat"/>
    <w:uiPriority w:val="99"/>
    <w:rsid w:val="00E1494C"/>
    <w:pPr>
      <w:widowControl/>
      <w:adjustRightInd w:val="0"/>
    </w:pPr>
    <w:rPr>
      <w:color w:val="FF00FF"/>
      <w:sz w:val="26"/>
      <w:szCs w:val="26"/>
    </w:rPr>
  </w:style>
  <w:style w:type="character" w:customStyle="1" w:styleId="1fff6">
    <w:name w:val="Тема примечания Знак1"/>
    <w:uiPriority w:val="99"/>
    <w:locked/>
    <w:rsid w:val="00E1494C"/>
    <w:rPr>
      <w:b/>
      <w:sz w:val="20"/>
    </w:rPr>
  </w:style>
  <w:style w:type="paragraph" w:customStyle="1" w:styleId="11f">
    <w:name w:val="Без интервала11"/>
    <w:uiPriority w:val="99"/>
    <w:rsid w:val="00E1494C"/>
    <w:pPr>
      <w:widowControl w:val="0"/>
      <w:suppressAutoHyphens/>
    </w:pPr>
    <w:rPr>
      <w:rFonts w:ascii="Times New Roman" w:hAnsi="Times New Roman"/>
      <w:kern w:val="1"/>
      <w:sz w:val="24"/>
      <w:szCs w:val="24"/>
      <w:lang w:eastAsia="hi-IN" w:bidi="hi-IN"/>
    </w:rPr>
  </w:style>
  <w:style w:type="paragraph" w:customStyle="1" w:styleId="afffffffffe">
    <w:name w:val="Дочерний элемент списка"/>
    <w:basedOn w:val="a0"/>
    <w:next w:val="a0"/>
    <w:uiPriority w:val="99"/>
    <w:rsid w:val="00E1494C"/>
    <w:pPr>
      <w:widowControl w:val="0"/>
      <w:autoSpaceDE w:val="0"/>
      <w:autoSpaceDN w:val="0"/>
      <w:adjustRightInd w:val="0"/>
      <w:ind w:firstLine="0"/>
    </w:pPr>
    <w:rPr>
      <w:rFonts w:ascii="Arial" w:hAnsi="Arial"/>
      <w:color w:val="868381"/>
      <w:sz w:val="20"/>
    </w:rPr>
  </w:style>
  <w:style w:type="paragraph" w:customStyle="1" w:styleId="2ff9">
    <w:name w:val="Текст выноски2"/>
    <w:basedOn w:val="a0"/>
    <w:uiPriority w:val="99"/>
    <w:rsid w:val="00E1494C"/>
    <w:pPr>
      <w:ind w:firstLine="0"/>
      <w:jc w:val="left"/>
    </w:pPr>
    <w:rPr>
      <w:rFonts w:ascii="Tahoma" w:hAnsi="Tahoma" w:cs="Tahoma"/>
      <w:sz w:val="16"/>
      <w:szCs w:val="16"/>
      <w:lang w:eastAsia="en-US"/>
    </w:rPr>
  </w:style>
  <w:style w:type="paragraph" w:customStyle="1" w:styleId="3f7">
    <w:name w:val="Абзац списка3"/>
    <w:basedOn w:val="a0"/>
    <w:uiPriority w:val="99"/>
    <w:rsid w:val="00E1494C"/>
    <w:pPr>
      <w:spacing w:after="200" w:line="276" w:lineRule="auto"/>
      <w:ind w:left="720" w:firstLine="0"/>
      <w:jc w:val="left"/>
    </w:pPr>
    <w:rPr>
      <w:rFonts w:ascii="Calibri" w:hAnsi="Calibri"/>
      <w:sz w:val="22"/>
      <w:szCs w:val="22"/>
      <w:lang w:eastAsia="en-US"/>
    </w:rPr>
  </w:style>
  <w:style w:type="character" w:customStyle="1" w:styleId="2ffa">
    <w:name w:val="Замещающий текст2"/>
    <w:uiPriority w:val="99"/>
    <w:rsid w:val="00E1494C"/>
    <w:rPr>
      <w:rFonts w:ascii="Times New Roman" w:hAnsi="Times New Roman"/>
      <w:color w:val="808080"/>
    </w:rPr>
  </w:style>
  <w:style w:type="paragraph" w:customStyle="1" w:styleId="3f8">
    <w:name w:val="Текст выноски3"/>
    <w:basedOn w:val="a0"/>
    <w:uiPriority w:val="99"/>
    <w:rsid w:val="00E1494C"/>
    <w:pPr>
      <w:ind w:firstLine="0"/>
      <w:jc w:val="left"/>
    </w:pPr>
    <w:rPr>
      <w:rFonts w:ascii="Tahoma" w:hAnsi="Tahoma" w:cs="Tahoma"/>
      <w:sz w:val="16"/>
      <w:szCs w:val="16"/>
      <w:lang w:eastAsia="en-US"/>
    </w:rPr>
  </w:style>
  <w:style w:type="paragraph" w:customStyle="1" w:styleId="3f9">
    <w:name w:val="Основной текст с отступом3"/>
    <w:basedOn w:val="a0"/>
    <w:uiPriority w:val="99"/>
    <w:rsid w:val="00E1494C"/>
    <w:pPr>
      <w:spacing w:after="120"/>
      <w:ind w:left="283" w:firstLine="0"/>
      <w:jc w:val="left"/>
    </w:pPr>
    <w:rPr>
      <w:szCs w:val="24"/>
    </w:rPr>
  </w:style>
  <w:style w:type="paragraph" w:customStyle="1" w:styleId="11f0">
    <w:name w:val="Заголовок 11"/>
    <w:next w:val="a0"/>
    <w:uiPriority w:val="99"/>
    <w:rsid w:val="00E1494C"/>
    <w:pPr>
      <w:widowControl w:val="0"/>
      <w:suppressAutoHyphens/>
      <w:autoSpaceDE w:val="0"/>
    </w:pPr>
    <w:rPr>
      <w:rFonts w:ascii="Times New Roman CYR" w:eastAsia="Times New Roman" w:hAnsi="Times New Roman CYR"/>
      <w:sz w:val="24"/>
      <w:szCs w:val="24"/>
    </w:rPr>
  </w:style>
  <w:style w:type="paragraph" w:customStyle="1" w:styleId="2ffb">
    <w:name w:val="Без интервала2"/>
    <w:uiPriority w:val="99"/>
    <w:rsid w:val="00E1494C"/>
    <w:rPr>
      <w:lang w:eastAsia="en-US"/>
    </w:rPr>
  </w:style>
  <w:style w:type="paragraph" w:customStyle="1" w:styleId="4d">
    <w:name w:val="Абзац списка4"/>
    <w:basedOn w:val="a0"/>
    <w:uiPriority w:val="99"/>
    <w:rsid w:val="00E1494C"/>
    <w:pPr>
      <w:ind w:left="720" w:firstLine="0"/>
      <w:contextualSpacing/>
      <w:jc w:val="left"/>
    </w:pPr>
    <w:rPr>
      <w:szCs w:val="24"/>
    </w:rPr>
  </w:style>
  <w:style w:type="table" w:customStyle="1" w:styleId="21f">
    <w:name w:val="Сетка таблицы2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
    <w:name w:val="Основной текст 22"/>
    <w:basedOn w:val="2ff6"/>
    <w:uiPriority w:val="99"/>
    <w:rsid w:val="00E1494C"/>
    <w:pPr>
      <w:ind w:firstLine="567"/>
      <w:jc w:val="both"/>
    </w:pPr>
    <w:rPr>
      <w:sz w:val="24"/>
    </w:rPr>
  </w:style>
  <w:style w:type="character" w:customStyle="1" w:styleId="3fa">
    <w:name w:val="Замещающий текст3"/>
    <w:uiPriority w:val="99"/>
    <w:rsid w:val="00E1494C"/>
    <w:rPr>
      <w:rFonts w:ascii="Times New Roman" w:hAnsi="Times New Roman"/>
      <w:color w:val="808080"/>
    </w:rPr>
  </w:style>
  <w:style w:type="paragraph" w:customStyle="1" w:styleId="4e">
    <w:name w:val="Текст выноски4"/>
    <w:basedOn w:val="a0"/>
    <w:uiPriority w:val="99"/>
    <w:rsid w:val="00E1494C"/>
    <w:pPr>
      <w:ind w:firstLine="0"/>
      <w:jc w:val="left"/>
    </w:pPr>
    <w:rPr>
      <w:rFonts w:ascii="Tahoma" w:hAnsi="Tahoma" w:cs="Tahoma"/>
      <w:sz w:val="16"/>
      <w:szCs w:val="16"/>
      <w:lang w:eastAsia="en-US"/>
    </w:rPr>
  </w:style>
  <w:style w:type="paragraph" w:customStyle="1" w:styleId="4f">
    <w:name w:val="Основной текст с отступом4"/>
    <w:basedOn w:val="a0"/>
    <w:uiPriority w:val="99"/>
    <w:rsid w:val="00E1494C"/>
    <w:pPr>
      <w:spacing w:after="120"/>
      <w:ind w:left="283" w:firstLine="0"/>
      <w:jc w:val="left"/>
    </w:pPr>
    <w:rPr>
      <w:szCs w:val="24"/>
    </w:rPr>
  </w:style>
  <w:style w:type="paragraph" w:customStyle="1" w:styleId="5a">
    <w:name w:val="Абзац списка5"/>
    <w:basedOn w:val="a0"/>
    <w:uiPriority w:val="99"/>
    <w:rsid w:val="00E1494C"/>
    <w:pPr>
      <w:ind w:left="720" w:firstLine="0"/>
      <w:contextualSpacing/>
      <w:jc w:val="left"/>
    </w:pPr>
    <w:rPr>
      <w:szCs w:val="24"/>
    </w:rPr>
  </w:style>
  <w:style w:type="table" w:customStyle="1" w:styleId="6a">
    <w:name w:val="Сетка таблицы6"/>
    <w:uiPriority w:val="99"/>
    <w:rsid w:val="00E1494C"/>
    <w:pPr>
      <w:widowControl w:val="0"/>
      <w:adjustRightInd w:val="0"/>
      <w:spacing w:line="360" w:lineRule="atLeast"/>
      <w:jc w:val="both"/>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b">
    <w:name w:val="Без интервала3"/>
    <w:uiPriority w:val="99"/>
    <w:rsid w:val="00E1494C"/>
    <w:rPr>
      <w:lang w:eastAsia="en-US"/>
    </w:rPr>
  </w:style>
  <w:style w:type="table" w:customStyle="1" w:styleId="1121">
    <w:name w:val="Сетка таблицы11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c">
    <w:name w:val="Обычный3"/>
    <w:uiPriority w:val="99"/>
    <w:rsid w:val="00E1494C"/>
    <w:pPr>
      <w:ind w:firstLine="567"/>
      <w:jc w:val="both"/>
    </w:pPr>
    <w:rPr>
      <w:rFonts w:ascii="Times New Roman" w:hAnsi="Times New Roman"/>
      <w:sz w:val="24"/>
      <w:szCs w:val="20"/>
    </w:rPr>
  </w:style>
  <w:style w:type="paragraph" w:customStyle="1" w:styleId="236">
    <w:name w:val="Основной текст 23"/>
    <w:basedOn w:val="3fc"/>
    <w:uiPriority w:val="99"/>
    <w:rsid w:val="00E1494C"/>
  </w:style>
  <w:style w:type="character" w:customStyle="1" w:styleId="4f0">
    <w:name w:val="Замещающий текст4"/>
    <w:uiPriority w:val="99"/>
    <w:rsid w:val="00E1494C"/>
    <w:rPr>
      <w:rFonts w:ascii="Times New Roman" w:hAnsi="Times New Roman"/>
      <w:color w:val="808080"/>
    </w:rPr>
  </w:style>
  <w:style w:type="paragraph" w:customStyle="1" w:styleId="5b">
    <w:name w:val="Текст выноски5"/>
    <w:basedOn w:val="a0"/>
    <w:uiPriority w:val="99"/>
    <w:rsid w:val="00E1494C"/>
    <w:pPr>
      <w:ind w:firstLine="0"/>
      <w:jc w:val="left"/>
    </w:pPr>
    <w:rPr>
      <w:rFonts w:ascii="Tahoma" w:hAnsi="Tahoma" w:cs="Tahoma"/>
      <w:sz w:val="16"/>
      <w:szCs w:val="16"/>
      <w:lang w:eastAsia="en-US"/>
    </w:rPr>
  </w:style>
  <w:style w:type="paragraph" w:customStyle="1" w:styleId="5c">
    <w:name w:val="Основной текст с отступом5"/>
    <w:basedOn w:val="a0"/>
    <w:uiPriority w:val="99"/>
    <w:rsid w:val="00E1494C"/>
    <w:pPr>
      <w:spacing w:after="120"/>
      <w:ind w:left="283" w:firstLine="0"/>
      <w:jc w:val="left"/>
    </w:pPr>
    <w:rPr>
      <w:szCs w:val="24"/>
    </w:rPr>
  </w:style>
  <w:style w:type="character" w:customStyle="1" w:styleId="187">
    <w:name w:val="Знак Знак187"/>
    <w:uiPriority w:val="99"/>
    <w:rsid w:val="00F21A85"/>
    <w:rPr>
      <w:b/>
      <w:i/>
      <w:sz w:val="26"/>
    </w:rPr>
  </w:style>
  <w:style w:type="paragraph" w:customStyle="1" w:styleId="912">
    <w:name w:val="Знак Знак9 Знак Знак1"/>
    <w:basedOn w:val="a0"/>
    <w:uiPriority w:val="99"/>
    <w:rsid w:val="00F86A94"/>
    <w:pPr>
      <w:spacing w:after="160" w:line="240" w:lineRule="exact"/>
      <w:ind w:firstLine="0"/>
      <w:jc w:val="left"/>
    </w:pPr>
    <w:rPr>
      <w:rFonts w:ascii="Verdana" w:hAnsi="Verdana"/>
      <w:sz w:val="20"/>
      <w:lang w:val="en-US" w:eastAsia="en-US"/>
    </w:rPr>
  </w:style>
  <w:style w:type="paragraph" w:customStyle="1" w:styleId="108">
    <w:name w:val="Знак Знак10 Знак Знак"/>
    <w:basedOn w:val="a0"/>
    <w:uiPriority w:val="99"/>
    <w:rsid w:val="00EB0067"/>
    <w:pPr>
      <w:spacing w:after="160" w:line="240" w:lineRule="exact"/>
      <w:ind w:firstLine="0"/>
      <w:jc w:val="left"/>
    </w:pPr>
    <w:rPr>
      <w:rFonts w:ascii="Verdana" w:hAnsi="Verdana"/>
      <w:sz w:val="20"/>
      <w:lang w:val="en-US" w:eastAsia="en-US"/>
    </w:rPr>
  </w:style>
  <w:style w:type="character" w:customStyle="1" w:styleId="5140">
    <w:name w:val="Знак Знак514"/>
    <w:uiPriority w:val="99"/>
    <w:semiHidden/>
    <w:rsid w:val="000B5B47"/>
    <w:rPr>
      <w:rFonts w:ascii="Cambria" w:hAnsi="Cambria"/>
      <w:b/>
      <w:color w:val="4F81BD"/>
      <w:sz w:val="20"/>
      <w:lang w:eastAsia="ru-RU"/>
    </w:rPr>
  </w:style>
  <w:style w:type="character" w:customStyle="1" w:styleId="4160">
    <w:name w:val="Знак Знак416"/>
    <w:uiPriority w:val="99"/>
    <w:semiHidden/>
    <w:rsid w:val="000B5B47"/>
    <w:rPr>
      <w:rFonts w:ascii="Times New Roman" w:hAnsi="Times New Roman"/>
      <w:sz w:val="24"/>
      <w:lang w:eastAsia="ru-RU"/>
    </w:rPr>
  </w:style>
  <w:style w:type="character" w:customStyle="1" w:styleId="3170">
    <w:name w:val="Знак Знак317"/>
    <w:uiPriority w:val="99"/>
    <w:semiHidden/>
    <w:rsid w:val="000B5B47"/>
    <w:rPr>
      <w:rFonts w:ascii="Times New Roman" w:hAnsi="Times New Roman"/>
      <w:sz w:val="24"/>
      <w:lang w:eastAsia="ru-RU"/>
    </w:rPr>
  </w:style>
  <w:style w:type="character" w:customStyle="1" w:styleId="2290">
    <w:name w:val="Знак Знак229"/>
    <w:uiPriority w:val="99"/>
    <w:semiHidden/>
    <w:rsid w:val="000B5B47"/>
    <w:rPr>
      <w:rFonts w:ascii="Calibri" w:hAnsi="Calibri"/>
      <w:sz w:val="28"/>
      <w:lang w:eastAsia="ru-RU"/>
    </w:rPr>
  </w:style>
  <w:style w:type="character" w:customStyle="1" w:styleId="1300">
    <w:name w:val="Знак Знак130"/>
    <w:uiPriority w:val="99"/>
    <w:semiHidden/>
    <w:rsid w:val="000B5B47"/>
    <w:rPr>
      <w:rFonts w:ascii="Tahoma" w:hAnsi="Tahoma"/>
      <w:sz w:val="16"/>
      <w:lang w:eastAsia="ru-RU"/>
    </w:rPr>
  </w:style>
  <w:style w:type="character" w:customStyle="1" w:styleId="700">
    <w:name w:val="Знак Знак70"/>
    <w:uiPriority w:val="99"/>
    <w:rsid w:val="000B5B47"/>
    <w:rPr>
      <w:sz w:val="24"/>
    </w:rPr>
  </w:style>
  <w:style w:type="character" w:customStyle="1" w:styleId="284">
    <w:name w:val="Знак Знак284"/>
    <w:uiPriority w:val="99"/>
    <w:rsid w:val="000F6D7D"/>
    <w:rPr>
      <w:rFonts w:ascii="Arial Cyr Chuv" w:hAnsi="Arial Cyr Chuv"/>
      <w:b/>
      <w:sz w:val="24"/>
      <w:lang w:eastAsia="ru-RU"/>
    </w:rPr>
  </w:style>
  <w:style w:type="character" w:customStyle="1" w:styleId="275">
    <w:name w:val="Знак Знак275"/>
    <w:uiPriority w:val="99"/>
    <w:rsid w:val="000F6D7D"/>
    <w:rPr>
      <w:rFonts w:ascii="Times New Roman" w:hAnsi="Times New Roman"/>
      <w:b/>
      <w:sz w:val="36"/>
    </w:rPr>
  </w:style>
  <w:style w:type="character" w:customStyle="1" w:styleId="265">
    <w:name w:val="Знак Знак265"/>
    <w:uiPriority w:val="99"/>
    <w:rsid w:val="000F6D7D"/>
    <w:rPr>
      <w:rFonts w:ascii="Times New Roman" w:hAnsi="Times New Roman"/>
      <w:b/>
      <w:sz w:val="24"/>
    </w:rPr>
  </w:style>
  <w:style w:type="character" w:customStyle="1" w:styleId="255">
    <w:name w:val="Знак Знак255"/>
    <w:uiPriority w:val="99"/>
    <w:rsid w:val="000F6D7D"/>
    <w:rPr>
      <w:rFonts w:ascii="Times New Roman" w:hAnsi="Times New Roman"/>
      <w:b/>
      <w:i/>
      <w:sz w:val="26"/>
    </w:rPr>
  </w:style>
  <w:style w:type="character" w:customStyle="1" w:styleId="246">
    <w:name w:val="Знак Знак246"/>
    <w:uiPriority w:val="99"/>
    <w:rsid w:val="000F6D7D"/>
    <w:rPr>
      <w:rFonts w:ascii="PetersburgCTT" w:hAnsi="PetersburgCTT"/>
      <w:sz w:val="24"/>
      <w:lang w:eastAsia="en-US"/>
    </w:rPr>
  </w:style>
  <w:style w:type="character" w:customStyle="1" w:styleId="2360">
    <w:name w:val="Знак Знак236"/>
    <w:uiPriority w:val="99"/>
    <w:rsid w:val="000F6D7D"/>
    <w:rPr>
      <w:rFonts w:ascii="PetersburgCTT" w:hAnsi="PetersburgCTT"/>
      <w:i/>
      <w:sz w:val="24"/>
      <w:lang w:eastAsia="en-US"/>
    </w:rPr>
  </w:style>
  <w:style w:type="character" w:customStyle="1" w:styleId="2280">
    <w:name w:val="Знак Знак228"/>
    <w:uiPriority w:val="99"/>
    <w:rsid w:val="000F6D7D"/>
    <w:rPr>
      <w:rFonts w:ascii="PetersburgCTT" w:hAnsi="PetersburgCTT"/>
      <w:i/>
      <w:sz w:val="24"/>
      <w:lang w:eastAsia="en-US"/>
    </w:rPr>
  </w:style>
  <w:style w:type="character" w:customStyle="1" w:styleId="207">
    <w:name w:val="Знак Знак207"/>
    <w:uiPriority w:val="99"/>
    <w:rsid w:val="000F6D7D"/>
    <w:rPr>
      <w:rFonts w:ascii="Times New Roman" w:hAnsi="Times New Roman"/>
      <w:sz w:val="24"/>
    </w:rPr>
  </w:style>
  <w:style w:type="character" w:customStyle="1" w:styleId="197">
    <w:name w:val="Знак Знак197"/>
    <w:uiPriority w:val="99"/>
    <w:rsid w:val="000F6D7D"/>
    <w:rPr>
      <w:rFonts w:ascii="Times New Roman" w:hAnsi="Times New Roman"/>
      <w:color w:val="000000"/>
      <w:sz w:val="24"/>
    </w:rPr>
  </w:style>
  <w:style w:type="character" w:customStyle="1" w:styleId="188">
    <w:name w:val="Знак Знак188"/>
    <w:uiPriority w:val="99"/>
    <w:rsid w:val="000F6D7D"/>
    <w:rPr>
      <w:rFonts w:ascii="Courier New" w:hAnsi="Courier New"/>
    </w:rPr>
  </w:style>
  <w:style w:type="character" w:customStyle="1" w:styleId="178">
    <w:name w:val="Знак Знак178"/>
    <w:uiPriority w:val="99"/>
    <w:rsid w:val="000F6D7D"/>
    <w:rPr>
      <w:rFonts w:ascii="Times New Roman" w:hAnsi="Times New Roman"/>
      <w:sz w:val="24"/>
      <w:lang w:val="en-AU"/>
    </w:rPr>
  </w:style>
  <w:style w:type="character" w:customStyle="1" w:styleId="168">
    <w:name w:val="Знак Знак168"/>
    <w:uiPriority w:val="99"/>
    <w:rsid w:val="000F6D7D"/>
    <w:rPr>
      <w:rFonts w:ascii="Times New Roman" w:hAnsi="Times New Roman"/>
      <w:b/>
      <w:sz w:val="17"/>
    </w:rPr>
  </w:style>
  <w:style w:type="character" w:customStyle="1" w:styleId="158">
    <w:name w:val="Знак Знак158"/>
    <w:uiPriority w:val="99"/>
    <w:rsid w:val="000F6D7D"/>
    <w:rPr>
      <w:rFonts w:ascii="Times New Roman" w:hAnsi="Times New Roman"/>
      <w:b/>
      <w:sz w:val="28"/>
    </w:rPr>
  </w:style>
  <w:style w:type="character" w:customStyle="1" w:styleId="148">
    <w:name w:val="Знак Знак148"/>
    <w:uiPriority w:val="99"/>
    <w:rsid w:val="000F6D7D"/>
    <w:rPr>
      <w:rFonts w:ascii="Times New Roman" w:hAnsi="Times New Roman"/>
      <w:sz w:val="24"/>
    </w:rPr>
  </w:style>
  <w:style w:type="character" w:customStyle="1" w:styleId="1380">
    <w:name w:val="Знак Знак138"/>
    <w:uiPriority w:val="99"/>
    <w:rsid w:val="000F6D7D"/>
    <w:rPr>
      <w:rFonts w:ascii="Times New Roman" w:hAnsi="Times New Roman"/>
      <w:sz w:val="24"/>
      <w:lang w:val="en-US" w:eastAsia="en-US"/>
    </w:rPr>
  </w:style>
  <w:style w:type="character" w:customStyle="1" w:styleId="12100">
    <w:name w:val="Знак Знак1210"/>
    <w:uiPriority w:val="99"/>
    <w:rsid w:val="000F6D7D"/>
    <w:rPr>
      <w:rFonts w:ascii="Times New Roman" w:hAnsi="Times New Roman"/>
      <w:sz w:val="24"/>
      <w:lang w:eastAsia="en-US"/>
    </w:rPr>
  </w:style>
  <w:style w:type="character" w:customStyle="1" w:styleId="11140">
    <w:name w:val="Знак Знак1114"/>
    <w:uiPriority w:val="99"/>
    <w:rsid w:val="000F6D7D"/>
    <w:rPr>
      <w:rFonts w:ascii="Times New Roman" w:hAnsi="Times New Roman"/>
      <w:sz w:val="24"/>
    </w:rPr>
  </w:style>
  <w:style w:type="character" w:customStyle="1" w:styleId="1080">
    <w:name w:val="Знак Знак108"/>
    <w:uiPriority w:val="99"/>
    <w:semiHidden/>
    <w:rsid w:val="000F6D7D"/>
    <w:rPr>
      <w:rFonts w:ascii="Times New Roman" w:hAnsi="Times New Roman"/>
    </w:rPr>
  </w:style>
  <w:style w:type="character" w:customStyle="1" w:styleId="980">
    <w:name w:val="Знак Знак98"/>
    <w:uiPriority w:val="99"/>
    <w:semiHidden/>
    <w:rsid w:val="000F6D7D"/>
    <w:rPr>
      <w:rFonts w:ascii="Tahoma" w:hAnsi="Tahoma"/>
      <w:sz w:val="16"/>
    </w:rPr>
  </w:style>
  <w:style w:type="character" w:customStyle="1" w:styleId="88">
    <w:name w:val="Знак Знак88"/>
    <w:uiPriority w:val="99"/>
    <w:semiHidden/>
    <w:rsid w:val="000F6D7D"/>
    <w:rPr>
      <w:rFonts w:ascii="Tahoma" w:hAnsi="Tahoma"/>
      <w:sz w:val="16"/>
    </w:rPr>
  </w:style>
  <w:style w:type="character" w:customStyle="1" w:styleId="78">
    <w:name w:val="Знак Знак78"/>
    <w:uiPriority w:val="99"/>
    <w:semiHidden/>
    <w:rsid w:val="000F6D7D"/>
    <w:rPr>
      <w:rFonts w:ascii="Times New Roman" w:hAnsi="Times New Roman"/>
    </w:rPr>
  </w:style>
  <w:style w:type="character" w:customStyle="1" w:styleId="6100">
    <w:name w:val="Знак Знак610"/>
    <w:uiPriority w:val="99"/>
    <w:rsid w:val="000F6D7D"/>
    <w:rPr>
      <w:rFonts w:ascii="Times New Roman" w:hAnsi="Times New Roman"/>
      <w:b/>
    </w:rPr>
  </w:style>
  <w:style w:type="paragraph" w:customStyle="1" w:styleId="21120">
    <w:name w:val="Знак Знак2112"/>
    <w:basedOn w:val="a0"/>
    <w:uiPriority w:val="99"/>
    <w:rsid w:val="00AC721F"/>
    <w:pPr>
      <w:spacing w:after="160" w:line="240" w:lineRule="exact"/>
      <w:ind w:firstLine="0"/>
      <w:jc w:val="left"/>
    </w:pPr>
    <w:rPr>
      <w:rFonts w:ascii="Verdana" w:hAnsi="Verdana"/>
      <w:sz w:val="20"/>
      <w:lang w:val="en-US" w:eastAsia="en-US"/>
    </w:rPr>
  </w:style>
  <w:style w:type="paragraph" w:customStyle="1" w:styleId="921">
    <w:name w:val="Знак Знак9 Знак Знак2"/>
    <w:basedOn w:val="a0"/>
    <w:uiPriority w:val="99"/>
    <w:rsid w:val="00AC721F"/>
    <w:pPr>
      <w:spacing w:after="160" w:line="240" w:lineRule="exact"/>
      <w:ind w:firstLine="0"/>
      <w:jc w:val="left"/>
    </w:pPr>
    <w:rPr>
      <w:rFonts w:ascii="Verdana" w:hAnsi="Verdana"/>
      <w:sz w:val="20"/>
      <w:lang w:val="en-US" w:eastAsia="en-US"/>
    </w:rPr>
  </w:style>
  <w:style w:type="paragraph" w:customStyle="1" w:styleId="3fd">
    <w:name w:val="Знак3"/>
    <w:basedOn w:val="a0"/>
    <w:uiPriority w:val="99"/>
    <w:rsid w:val="002473D9"/>
    <w:pPr>
      <w:ind w:firstLine="0"/>
      <w:jc w:val="left"/>
    </w:pPr>
    <w:rPr>
      <w:rFonts w:ascii="Verdana" w:hAnsi="Verdana" w:cs="Verdana"/>
      <w:sz w:val="20"/>
      <w:lang w:val="en-US" w:eastAsia="en-US"/>
    </w:rPr>
  </w:style>
  <w:style w:type="character" w:customStyle="1" w:styleId="21130">
    <w:name w:val="Знак Знак2113"/>
    <w:uiPriority w:val="99"/>
    <w:rsid w:val="00174675"/>
    <w:rPr>
      <w:rFonts w:ascii="Arial Cyr Chuv" w:hAnsi="Arial Cyr Chuv"/>
      <w:b/>
      <w:sz w:val="24"/>
      <w:lang w:eastAsia="ru-RU"/>
    </w:rPr>
  </w:style>
  <w:style w:type="character" w:customStyle="1" w:styleId="189">
    <w:name w:val="Знак Знак189"/>
    <w:uiPriority w:val="99"/>
    <w:rsid w:val="00174675"/>
    <w:rPr>
      <w:rFonts w:ascii="Times New Roman" w:hAnsi="Times New Roman"/>
      <w:b/>
      <w:i/>
      <w:sz w:val="26"/>
    </w:rPr>
  </w:style>
  <w:style w:type="character" w:customStyle="1" w:styleId="149">
    <w:name w:val="Знак Знак149"/>
    <w:uiPriority w:val="99"/>
    <w:rsid w:val="00174675"/>
    <w:rPr>
      <w:rFonts w:ascii="Times New Roman" w:hAnsi="Times New Roman"/>
      <w:sz w:val="24"/>
    </w:rPr>
  </w:style>
  <w:style w:type="character" w:customStyle="1" w:styleId="13100">
    <w:name w:val="Знак Знак1310"/>
    <w:uiPriority w:val="99"/>
    <w:rsid w:val="00174675"/>
    <w:rPr>
      <w:rFonts w:ascii="Times New Roman" w:hAnsi="Times New Roman"/>
      <w:color w:val="000000"/>
      <w:sz w:val="24"/>
    </w:rPr>
  </w:style>
  <w:style w:type="character" w:customStyle="1" w:styleId="12110">
    <w:name w:val="Знак Знак1211"/>
    <w:uiPriority w:val="99"/>
    <w:rsid w:val="00174675"/>
    <w:rPr>
      <w:rFonts w:ascii="Courier New" w:hAnsi="Courier New"/>
    </w:rPr>
  </w:style>
  <w:style w:type="character" w:customStyle="1" w:styleId="208">
    <w:name w:val="Знак Знак208"/>
    <w:uiPriority w:val="99"/>
    <w:rsid w:val="00174675"/>
    <w:rPr>
      <w:rFonts w:ascii="Times New Roman" w:hAnsi="Times New Roman"/>
      <w:b/>
      <w:sz w:val="36"/>
    </w:rPr>
  </w:style>
  <w:style w:type="character" w:customStyle="1" w:styleId="198">
    <w:name w:val="Знак Знак198"/>
    <w:uiPriority w:val="99"/>
    <w:rsid w:val="00174675"/>
    <w:rPr>
      <w:rFonts w:ascii="Times New Roman" w:hAnsi="Times New Roman"/>
      <w:b/>
      <w:sz w:val="24"/>
    </w:rPr>
  </w:style>
  <w:style w:type="character" w:customStyle="1" w:styleId="179">
    <w:name w:val="Знак Знак179"/>
    <w:uiPriority w:val="99"/>
    <w:rsid w:val="00174675"/>
    <w:rPr>
      <w:rFonts w:ascii="PetersburgCTT" w:hAnsi="PetersburgCTT"/>
      <w:sz w:val="24"/>
      <w:lang w:eastAsia="en-US"/>
    </w:rPr>
  </w:style>
  <w:style w:type="character" w:customStyle="1" w:styleId="169">
    <w:name w:val="Знак Знак169"/>
    <w:uiPriority w:val="99"/>
    <w:rsid w:val="00174675"/>
    <w:rPr>
      <w:rFonts w:ascii="PetersburgCTT" w:hAnsi="PetersburgCTT"/>
      <w:i/>
      <w:sz w:val="24"/>
      <w:lang w:eastAsia="en-US"/>
    </w:rPr>
  </w:style>
  <w:style w:type="character" w:customStyle="1" w:styleId="159">
    <w:name w:val="Знак Знак159"/>
    <w:uiPriority w:val="99"/>
    <w:rsid w:val="00174675"/>
    <w:rPr>
      <w:rFonts w:ascii="PetersburgCTT" w:hAnsi="PetersburgCTT"/>
      <w:i/>
      <w:sz w:val="24"/>
      <w:lang w:eastAsia="en-US"/>
    </w:rPr>
  </w:style>
  <w:style w:type="character" w:customStyle="1" w:styleId="1115">
    <w:name w:val="Знак Знак1115"/>
    <w:uiPriority w:val="99"/>
    <w:rsid w:val="00174675"/>
    <w:rPr>
      <w:rFonts w:ascii="Times New Roman" w:hAnsi="Times New Roman"/>
      <w:sz w:val="24"/>
      <w:lang w:val="en-AU"/>
    </w:rPr>
  </w:style>
  <w:style w:type="character" w:customStyle="1" w:styleId="109">
    <w:name w:val="Знак Знак109"/>
    <w:uiPriority w:val="99"/>
    <w:rsid w:val="00174675"/>
    <w:rPr>
      <w:rFonts w:ascii="Times New Roman" w:hAnsi="Times New Roman"/>
      <w:b/>
      <w:sz w:val="17"/>
    </w:rPr>
  </w:style>
  <w:style w:type="character" w:customStyle="1" w:styleId="99">
    <w:name w:val="Знак Знак99"/>
    <w:uiPriority w:val="99"/>
    <w:rsid w:val="00174675"/>
    <w:rPr>
      <w:rFonts w:ascii="Times New Roman" w:hAnsi="Times New Roman"/>
      <w:b/>
      <w:sz w:val="28"/>
    </w:rPr>
  </w:style>
  <w:style w:type="character" w:customStyle="1" w:styleId="89">
    <w:name w:val="Знак Знак89"/>
    <w:uiPriority w:val="99"/>
    <w:rsid w:val="00174675"/>
    <w:rPr>
      <w:rFonts w:ascii="Times New Roman" w:hAnsi="Times New Roman"/>
      <w:sz w:val="24"/>
    </w:rPr>
  </w:style>
  <w:style w:type="character" w:customStyle="1" w:styleId="7100">
    <w:name w:val="Знак Знак710"/>
    <w:uiPriority w:val="99"/>
    <w:rsid w:val="00174675"/>
    <w:rPr>
      <w:rFonts w:ascii="Times New Roman" w:hAnsi="Times New Roman"/>
      <w:sz w:val="24"/>
      <w:lang w:val="en-US" w:eastAsia="en-US"/>
    </w:rPr>
  </w:style>
  <w:style w:type="character" w:customStyle="1" w:styleId="6110">
    <w:name w:val="Знак Знак611"/>
    <w:uiPriority w:val="99"/>
    <w:rsid w:val="00174675"/>
    <w:rPr>
      <w:rFonts w:ascii="Times New Roman" w:hAnsi="Times New Roman"/>
      <w:sz w:val="24"/>
      <w:lang w:eastAsia="en-US"/>
    </w:rPr>
  </w:style>
  <w:style w:type="character" w:customStyle="1" w:styleId="515">
    <w:name w:val="Знак Знак515"/>
    <w:uiPriority w:val="99"/>
    <w:rsid w:val="00174675"/>
    <w:rPr>
      <w:rFonts w:ascii="Times New Roman" w:hAnsi="Times New Roman"/>
      <w:sz w:val="24"/>
    </w:rPr>
  </w:style>
  <w:style w:type="character" w:customStyle="1" w:styleId="417">
    <w:name w:val="Знак Знак417"/>
    <w:uiPriority w:val="99"/>
    <w:semiHidden/>
    <w:rsid w:val="00174675"/>
    <w:rPr>
      <w:rFonts w:ascii="Times New Roman" w:hAnsi="Times New Roman"/>
    </w:rPr>
  </w:style>
  <w:style w:type="character" w:customStyle="1" w:styleId="3180">
    <w:name w:val="Знак Знак318"/>
    <w:uiPriority w:val="99"/>
    <w:semiHidden/>
    <w:rsid w:val="00174675"/>
    <w:rPr>
      <w:rFonts w:ascii="Tahoma" w:hAnsi="Tahoma"/>
      <w:sz w:val="16"/>
    </w:rPr>
  </w:style>
  <w:style w:type="character" w:customStyle="1" w:styleId="2300">
    <w:name w:val="Знак Знак230"/>
    <w:uiPriority w:val="99"/>
    <w:semiHidden/>
    <w:rsid w:val="00174675"/>
    <w:rPr>
      <w:rFonts w:ascii="Tahoma" w:hAnsi="Tahoma"/>
      <w:sz w:val="16"/>
    </w:rPr>
  </w:style>
  <w:style w:type="character" w:customStyle="1" w:styleId="139">
    <w:name w:val="Знак Знак139"/>
    <w:uiPriority w:val="99"/>
    <w:semiHidden/>
    <w:rsid w:val="00174675"/>
    <w:rPr>
      <w:rFonts w:ascii="Times New Roman" w:hAnsi="Times New Roman"/>
    </w:rPr>
  </w:style>
  <w:style w:type="character" w:customStyle="1" w:styleId="79">
    <w:name w:val="Знак Знак79"/>
    <w:uiPriority w:val="99"/>
    <w:rsid w:val="00174675"/>
    <w:rPr>
      <w:rFonts w:ascii="Times New Roman" w:hAnsi="Times New Roman"/>
      <w:b/>
    </w:rPr>
  </w:style>
  <w:style w:type="character" w:customStyle="1" w:styleId="247">
    <w:name w:val="Знак Знак247"/>
    <w:uiPriority w:val="99"/>
    <w:locked/>
    <w:rsid w:val="00D56005"/>
    <w:rPr>
      <w:rFonts w:ascii="Cambria" w:hAnsi="Cambria"/>
      <w:b/>
      <w:kern w:val="32"/>
      <w:sz w:val="32"/>
      <w:lang w:eastAsia="ru-RU"/>
    </w:rPr>
  </w:style>
  <w:style w:type="character" w:customStyle="1" w:styleId="237">
    <w:name w:val="Знак Знак237"/>
    <w:uiPriority w:val="99"/>
    <w:locked/>
    <w:rsid w:val="00D56005"/>
    <w:rPr>
      <w:rFonts w:ascii="Arial" w:hAnsi="Arial"/>
      <w:b/>
      <w:i/>
      <w:sz w:val="28"/>
      <w:lang w:eastAsia="ru-RU"/>
    </w:rPr>
  </w:style>
  <w:style w:type="character" w:customStyle="1" w:styleId="22100">
    <w:name w:val="Знак Знак2210"/>
    <w:uiPriority w:val="99"/>
    <w:locked/>
    <w:rsid w:val="00D56005"/>
    <w:rPr>
      <w:rFonts w:ascii="Cambria" w:hAnsi="Cambria"/>
      <w:b/>
      <w:color w:val="4F81BD"/>
      <w:sz w:val="24"/>
      <w:lang w:eastAsia="ru-RU"/>
    </w:rPr>
  </w:style>
  <w:style w:type="paragraph" w:customStyle="1" w:styleId="western">
    <w:name w:val="western"/>
    <w:basedOn w:val="a0"/>
    <w:uiPriority w:val="99"/>
    <w:semiHidden/>
    <w:rsid w:val="006E2EC3"/>
    <w:pPr>
      <w:spacing w:before="100" w:beforeAutospacing="1" w:after="100" w:afterAutospacing="1"/>
      <w:ind w:firstLine="0"/>
      <w:jc w:val="left"/>
    </w:pPr>
    <w:rPr>
      <w:rFonts w:eastAsia="Times New Roman"/>
      <w:sz w:val="28"/>
      <w:szCs w:val="28"/>
    </w:rPr>
  </w:style>
  <w:style w:type="character" w:customStyle="1" w:styleId="HTML2">
    <w:name w:val="Стандартный HTML Знак2"/>
    <w:uiPriority w:val="99"/>
    <w:locked/>
    <w:rsid w:val="006E2EC3"/>
    <w:rPr>
      <w:rFonts w:ascii="Courier New" w:hAnsi="Courier New"/>
    </w:rPr>
  </w:style>
  <w:style w:type="character" w:customStyle="1" w:styleId="2ffc">
    <w:name w:val="Основной текст с отступом Знак2"/>
    <w:uiPriority w:val="99"/>
    <w:locked/>
    <w:rsid w:val="006E2EC3"/>
    <w:rPr>
      <w:sz w:val="26"/>
    </w:rPr>
  </w:style>
  <w:style w:type="character" w:customStyle="1" w:styleId="2ffd">
    <w:name w:val="Название Знак2"/>
    <w:uiPriority w:val="99"/>
    <w:locked/>
    <w:rsid w:val="006E2EC3"/>
    <w:rPr>
      <w:sz w:val="26"/>
    </w:rPr>
  </w:style>
  <w:style w:type="character" w:customStyle="1" w:styleId="22a">
    <w:name w:val="Основной текст с отступом 2 Знак2"/>
    <w:uiPriority w:val="99"/>
    <w:locked/>
    <w:rsid w:val="006E2EC3"/>
  </w:style>
  <w:style w:type="character" w:customStyle="1" w:styleId="2ffe">
    <w:name w:val="Приветствие Знак2"/>
    <w:uiPriority w:val="99"/>
    <w:locked/>
    <w:rsid w:val="006E2EC3"/>
  </w:style>
  <w:style w:type="character" w:customStyle="1" w:styleId="2fff">
    <w:name w:val="Подзаголовок Знак2"/>
    <w:uiPriority w:val="99"/>
    <w:locked/>
    <w:rsid w:val="006E2EC3"/>
    <w:rPr>
      <w:rFonts w:ascii="Arial" w:hAnsi="Arial"/>
      <w:sz w:val="24"/>
    </w:rPr>
  </w:style>
  <w:style w:type="character" w:customStyle="1" w:styleId="800">
    <w:name w:val="Знак Знак80"/>
    <w:uiPriority w:val="99"/>
    <w:rsid w:val="00AA70CC"/>
    <w:rPr>
      <w:color w:val="000000"/>
      <w:sz w:val="24"/>
      <w:lang w:val="ru-RU" w:eastAsia="ru-RU"/>
    </w:rPr>
  </w:style>
  <w:style w:type="character" w:customStyle="1" w:styleId="199">
    <w:name w:val="Знак Знак199"/>
    <w:uiPriority w:val="99"/>
    <w:rsid w:val="00AA70CC"/>
    <w:rPr>
      <w:rFonts w:ascii="Arial Cyr Chuv" w:hAnsi="Arial Cyr Chuv"/>
      <w:b/>
      <w:sz w:val="24"/>
      <w:lang w:eastAsia="ru-RU"/>
    </w:rPr>
  </w:style>
  <w:style w:type="character" w:customStyle="1" w:styleId="1610">
    <w:name w:val="Знак Знак1610"/>
    <w:uiPriority w:val="99"/>
    <w:rsid w:val="00AA70CC"/>
    <w:rPr>
      <w:b/>
      <w:i/>
      <w:sz w:val="26"/>
      <w:lang w:val="ru-RU" w:eastAsia="ru-RU"/>
    </w:rPr>
  </w:style>
  <w:style w:type="character" w:customStyle="1" w:styleId="12d">
    <w:name w:val="Основной текст 1 Знак2"/>
    <w:aliases w:val="Нумерованный список !! Знак2,Надин стиль Знак2,Основной текст с отступом Знак Знак Знак3,Основной текст с отступом Знак Знак Знак Знак Знак1"/>
    <w:uiPriority w:val="99"/>
    <w:rsid w:val="00AA70CC"/>
    <w:rPr>
      <w:color w:val="000000"/>
      <w:sz w:val="24"/>
    </w:rPr>
  </w:style>
  <w:style w:type="character" w:customStyle="1" w:styleId="1212">
    <w:name w:val="Знак Знак1212"/>
    <w:uiPriority w:val="99"/>
    <w:rsid w:val="00AA70CC"/>
    <w:rPr>
      <w:rFonts w:ascii="Courier New" w:hAnsi="Courier New"/>
    </w:rPr>
  </w:style>
  <w:style w:type="character" w:customStyle="1" w:styleId="1810">
    <w:name w:val="Знак Знак1810"/>
    <w:uiPriority w:val="99"/>
    <w:rsid w:val="00AA70CC"/>
    <w:rPr>
      <w:b/>
      <w:sz w:val="36"/>
    </w:rPr>
  </w:style>
  <w:style w:type="character" w:customStyle="1" w:styleId="1710">
    <w:name w:val="Знак Знак1710"/>
    <w:uiPriority w:val="99"/>
    <w:rsid w:val="00AA70CC"/>
    <w:rPr>
      <w:b/>
      <w:sz w:val="24"/>
    </w:rPr>
  </w:style>
  <w:style w:type="character" w:customStyle="1" w:styleId="1510">
    <w:name w:val="Знак Знак1510"/>
    <w:uiPriority w:val="99"/>
    <w:rsid w:val="00AA70CC"/>
    <w:rPr>
      <w:rFonts w:ascii="PetersburgCTT" w:hAnsi="PetersburgCTT"/>
      <w:sz w:val="24"/>
      <w:lang w:eastAsia="en-US"/>
    </w:rPr>
  </w:style>
  <w:style w:type="character" w:customStyle="1" w:styleId="14100">
    <w:name w:val="Знак Знак1410"/>
    <w:uiPriority w:val="99"/>
    <w:rsid w:val="00AA70CC"/>
    <w:rPr>
      <w:rFonts w:ascii="PetersburgCTT" w:hAnsi="PetersburgCTT"/>
      <w:i/>
      <w:sz w:val="24"/>
      <w:lang w:eastAsia="en-US"/>
    </w:rPr>
  </w:style>
  <w:style w:type="character" w:customStyle="1" w:styleId="1311">
    <w:name w:val="Знак Знак1311"/>
    <w:uiPriority w:val="99"/>
    <w:rsid w:val="00AA70CC"/>
    <w:rPr>
      <w:rFonts w:ascii="PetersburgCTT" w:hAnsi="PetersburgCTT"/>
      <w:i/>
      <w:sz w:val="24"/>
      <w:lang w:eastAsia="en-US"/>
    </w:rPr>
  </w:style>
  <w:style w:type="character" w:customStyle="1" w:styleId="1116">
    <w:name w:val="Знак Знак1116"/>
    <w:uiPriority w:val="99"/>
    <w:rsid w:val="00AA70CC"/>
    <w:rPr>
      <w:sz w:val="24"/>
      <w:lang w:val="en-AU"/>
    </w:rPr>
  </w:style>
  <w:style w:type="character" w:customStyle="1" w:styleId="1010">
    <w:name w:val="Знак Знак1010"/>
    <w:uiPriority w:val="99"/>
    <w:rsid w:val="00AA70CC"/>
    <w:rPr>
      <w:b/>
      <w:sz w:val="17"/>
    </w:rPr>
  </w:style>
  <w:style w:type="character" w:customStyle="1" w:styleId="9100">
    <w:name w:val="Знак Знак910"/>
    <w:uiPriority w:val="99"/>
    <w:rsid w:val="00AA70CC"/>
    <w:rPr>
      <w:sz w:val="18"/>
      <w:lang w:val="ru-RU" w:eastAsia="ru-RU"/>
    </w:rPr>
  </w:style>
  <w:style w:type="character" w:customStyle="1" w:styleId="8100">
    <w:name w:val="Знак Знак810"/>
    <w:uiPriority w:val="99"/>
    <w:rsid w:val="00AA70CC"/>
    <w:rPr>
      <w:sz w:val="24"/>
    </w:rPr>
  </w:style>
  <w:style w:type="character" w:customStyle="1" w:styleId="711">
    <w:name w:val="Знак Знак711"/>
    <w:uiPriority w:val="99"/>
    <w:rsid w:val="00AA70CC"/>
    <w:rPr>
      <w:sz w:val="24"/>
      <w:lang w:val="en-US" w:eastAsia="en-US"/>
    </w:rPr>
  </w:style>
  <w:style w:type="character" w:customStyle="1" w:styleId="612">
    <w:name w:val="Знак Знак612"/>
    <w:uiPriority w:val="99"/>
    <w:rsid w:val="00AA70CC"/>
    <w:rPr>
      <w:sz w:val="24"/>
      <w:lang w:eastAsia="en-US"/>
    </w:rPr>
  </w:style>
  <w:style w:type="character" w:customStyle="1" w:styleId="516">
    <w:name w:val="Знак Знак516"/>
    <w:uiPriority w:val="99"/>
    <w:rsid w:val="00AA70CC"/>
    <w:rPr>
      <w:sz w:val="24"/>
    </w:rPr>
  </w:style>
  <w:style w:type="character" w:customStyle="1" w:styleId="418">
    <w:name w:val="Знак Знак418"/>
    <w:uiPriority w:val="99"/>
    <w:semiHidden/>
    <w:rsid w:val="00AA70CC"/>
  </w:style>
  <w:style w:type="character" w:customStyle="1" w:styleId="319">
    <w:name w:val="Знак Знак319"/>
    <w:uiPriority w:val="99"/>
    <w:semiHidden/>
    <w:rsid w:val="00AA70CC"/>
    <w:rPr>
      <w:rFonts w:ascii="Tahoma" w:hAnsi="Tahoma"/>
      <w:sz w:val="16"/>
    </w:rPr>
  </w:style>
  <w:style w:type="character" w:customStyle="1" w:styleId="239">
    <w:name w:val="Знак Знак239"/>
    <w:uiPriority w:val="99"/>
    <w:semiHidden/>
    <w:rsid w:val="00AA70CC"/>
    <w:rPr>
      <w:rFonts w:ascii="Tahoma" w:hAnsi="Tahoma"/>
      <w:sz w:val="16"/>
    </w:rPr>
  </w:style>
  <w:style w:type="character" w:customStyle="1" w:styleId="1400">
    <w:name w:val="Знак Знак140"/>
    <w:uiPriority w:val="99"/>
    <w:semiHidden/>
    <w:rsid w:val="00AA70CC"/>
  </w:style>
  <w:style w:type="character" w:customStyle="1" w:styleId="285">
    <w:name w:val="Знак Знак285"/>
    <w:uiPriority w:val="99"/>
    <w:rsid w:val="00AA70CC"/>
    <w:rPr>
      <w:rFonts w:ascii="Arial Cyr Chuv" w:hAnsi="Arial Cyr Chuv"/>
      <w:b/>
      <w:sz w:val="24"/>
      <w:lang w:eastAsia="ru-RU"/>
    </w:rPr>
  </w:style>
  <w:style w:type="character" w:customStyle="1" w:styleId="276">
    <w:name w:val="Знак Знак276"/>
    <w:uiPriority w:val="99"/>
    <w:rsid w:val="00AA70CC"/>
    <w:rPr>
      <w:rFonts w:ascii="Times New Roman" w:hAnsi="Times New Roman"/>
      <w:b/>
      <w:sz w:val="36"/>
    </w:rPr>
  </w:style>
  <w:style w:type="character" w:customStyle="1" w:styleId="266">
    <w:name w:val="Знак Знак266"/>
    <w:uiPriority w:val="99"/>
    <w:rsid w:val="00AA70CC"/>
    <w:rPr>
      <w:rFonts w:ascii="Times New Roman" w:hAnsi="Times New Roman"/>
      <w:b/>
      <w:sz w:val="24"/>
    </w:rPr>
  </w:style>
  <w:style w:type="character" w:customStyle="1" w:styleId="256">
    <w:name w:val="Знак Знак256"/>
    <w:uiPriority w:val="99"/>
    <w:rsid w:val="00AA70CC"/>
    <w:rPr>
      <w:rFonts w:ascii="Times New Roman" w:hAnsi="Times New Roman"/>
      <w:b/>
      <w:i/>
      <w:sz w:val="26"/>
    </w:rPr>
  </w:style>
  <w:style w:type="character" w:customStyle="1" w:styleId="248">
    <w:name w:val="Знак Знак248"/>
    <w:uiPriority w:val="99"/>
    <w:rsid w:val="00AA70CC"/>
    <w:rPr>
      <w:rFonts w:ascii="PetersburgCTT" w:hAnsi="PetersburgCTT"/>
      <w:sz w:val="24"/>
      <w:lang w:eastAsia="en-US"/>
    </w:rPr>
  </w:style>
  <w:style w:type="character" w:customStyle="1" w:styleId="238">
    <w:name w:val="Знак Знак238"/>
    <w:uiPriority w:val="99"/>
    <w:rsid w:val="00AA70CC"/>
    <w:rPr>
      <w:rFonts w:ascii="PetersburgCTT" w:hAnsi="PetersburgCTT"/>
      <w:i/>
      <w:sz w:val="24"/>
      <w:lang w:eastAsia="en-US"/>
    </w:rPr>
  </w:style>
  <w:style w:type="character" w:customStyle="1" w:styleId="22110">
    <w:name w:val="Знак Знак2211"/>
    <w:uiPriority w:val="99"/>
    <w:rsid w:val="00AA70CC"/>
    <w:rPr>
      <w:rFonts w:ascii="PetersburgCTT" w:hAnsi="PetersburgCTT"/>
      <w:i/>
      <w:sz w:val="24"/>
      <w:lang w:eastAsia="en-US"/>
    </w:rPr>
  </w:style>
  <w:style w:type="character" w:customStyle="1" w:styleId="712">
    <w:name w:val="Знак Знак712"/>
    <w:uiPriority w:val="99"/>
    <w:rsid w:val="00B20D94"/>
    <w:rPr>
      <w:sz w:val="24"/>
    </w:rPr>
  </w:style>
  <w:style w:type="character" w:customStyle="1" w:styleId="1213">
    <w:name w:val="Знак Знак1213"/>
    <w:uiPriority w:val="99"/>
    <w:rsid w:val="00B20D94"/>
    <w:rPr>
      <w:rFonts w:ascii="Cambria" w:hAnsi="Cambria"/>
      <w:b/>
      <w:color w:val="4F81BD"/>
      <w:sz w:val="26"/>
    </w:rPr>
  </w:style>
  <w:style w:type="character" w:customStyle="1" w:styleId="613">
    <w:name w:val="Знак Знак613"/>
    <w:uiPriority w:val="99"/>
    <w:rsid w:val="00B20D94"/>
    <w:rPr>
      <w:sz w:val="24"/>
    </w:rPr>
  </w:style>
  <w:style w:type="character" w:customStyle="1" w:styleId="517">
    <w:name w:val="Знак Знак517"/>
    <w:uiPriority w:val="99"/>
    <w:rsid w:val="00B20D94"/>
    <w:rPr>
      <w:sz w:val="24"/>
    </w:rPr>
  </w:style>
  <w:style w:type="character" w:customStyle="1" w:styleId="1117">
    <w:name w:val="Знак Знак1117"/>
    <w:uiPriority w:val="99"/>
    <w:semiHidden/>
    <w:rsid w:val="00B20D94"/>
    <w:rPr>
      <w:rFonts w:ascii="Cambria" w:hAnsi="Cambria"/>
      <w:b/>
      <w:sz w:val="26"/>
    </w:rPr>
  </w:style>
  <w:style w:type="character" w:customStyle="1" w:styleId="9110">
    <w:name w:val="Знак Знак911"/>
    <w:uiPriority w:val="99"/>
    <w:rsid w:val="00B20D94"/>
    <w:rPr>
      <w:b/>
      <w:sz w:val="22"/>
    </w:rPr>
  </w:style>
  <w:style w:type="character" w:customStyle="1" w:styleId="419">
    <w:name w:val="Знак Знак419"/>
    <w:uiPriority w:val="99"/>
    <w:rsid w:val="00B20D94"/>
    <w:rPr>
      <w:sz w:val="24"/>
    </w:rPr>
  </w:style>
  <w:style w:type="character" w:customStyle="1" w:styleId="3200">
    <w:name w:val="Знак Знак320"/>
    <w:uiPriority w:val="99"/>
    <w:rsid w:val="00B20D94"/>
    <w:rPr>
      <w:sz w:val="16"/>
    </w:rPr>
  </w:style>
  <w:style w:type="character" w:customStyle="1" w:styleId="2400">
    <w:name w:val="Знак Знак240"/>
    <w:uiPriority w:val="99"/>
    <w:rsid w:val="00B20D94"/>
    <w:rPr>
      <w:sz w:val="24"/>
    </w:rPr>
  </w:style>
  <w:style w:type="character" w:customStyle="1" w:styleId="1500">
    <w:name w:val="Знак Знак150"/>
    <w:uiPriority w:val="99"/>
    <w:rsid w:val="00B20D94"/>
    <w:rPr>
      <w:sz w:val="18"/>
    </w:rPr>
  </w:style>
  <w:style w:type="character" w:customStyle="1" w:styleId="1011">
    <w:name w:val="Знак Знак1011"/>
    <w:uiPriority w:val="99"/>
    <w:semiHidden/>
    <w:rsid w:val="00B20D94"/>
    <w:rPr>
      <w:rFonts w:ascii="Calibri" w:hAnsi="Calibri"/>
      <w:b/>
      <w:sz w:val="28"/>
    </w:rPr>
  </w:style>
  <w:style w:type="character" w:customStyle="1" w:styleId="1312">
    <w:name w:val="Знак Знак1312"/>
    <w:uiPriority w:val="99"/>
    <w:locked/>
    <w:rsid w:val="00B20D94"/>
    <w:rPr>
      <w:rFonts w:ascii="Arial Cyr Chuv" w:hAnsi="Arial Cyr Chuv"/>
      <w:b/>
      <w:sz w:val="24"/>
    </w:rPr>
  </w:style>
  <w:style w:type="character" w:customStyle="1" w:styleId="811">
    <w:name w:val="Знак Знак811"/>
    <w:uiPriority w:val="99"/>
    <w:locked/>
    <w:rsid w:val="00B20D94"/>
    <w:rPr>
      <w:sz w:val="24"/>
    </w:rPr>
  </w:style>
  <w:style w:type="character" w:customStyle="1" w:styleId="900">
    <w:name w:val="Знак Знак90"/>
    <w:uiPriority w:val="99"/>
    <w:rsid w:val="00B20D94"/>
    <w:rPr>
      <w:sz w:val="24"/>
    </w:rPr>
  </w:style>
  <w:style w:type="character" w:customStyle="1" w:styleId="2114">
    <w:name w:val="Знак Знак2114"/>
    <w:uiPriority w:val="99"/>
    <w:rsid w:val="00D1542F"/>
    <w:rPr>
      <w:rFonts w:ascii="Arial Cyr Chuv" w:hAnsi="Arial Cyr Chuv"/>
      <w:b/>
      <w:sz w:val="24"/>
      <w:lang w:eastAsia="ru-RU"/>
    </w:rPr>
  </w:style>
  <w:style w:type="character" w:customStyle="1" w:styleId="1811">
    <w:name w:val="Знак Знак1811"/>
    <w:uiPriority w:val="99"/>
    <w:rsid w:val="00D1542F"/>
    <w:rPr>
      <w:rFonts w:ascii="Times New Roman" w:hAnsi="Times New Roman"/>
      <w:b/>
      <w:i/>
      <w:sz w:val="26"/>
    </w:rPr>
  </w:style>
  <w:style w:type="character" w:customStyle="1" w:styleId="1411">
    <w:name w:val="Знак Знак1411"/>
    <w:uiPriority w:val="99"/>
    <w:rsid w:val="00D1542F"/>
    <w:rPr>
      <w:rFonts w:ascii="Times New Roman" w:hAnsi="Times New Roman"/>
      <w:sz w:val="24"/>
    </w:rPr>
  </w:style>
  <w:style w:type="character" w:customStyle="1" w:styleId="209">
    <w:name w:val="Знак Знак209"/>
    <w:uiPriority w:val="99"/>
    <w:rsid w:val="00D1542F"/>
    <w:rPr>
      <w:rFonts w:ascii="Times New Roman" w:hAnsi="Times New Roman"/>
      <w:b/>
      <w:sz w:val="36"/>
    </w:rPr>
  </w:style>
  <w:style w:type="character" w:customStyle="1" w:styleId="1910">
    <w:name w:val="Знак Знак1910"/>
    <w:uiPriority w:val="99"/>
    <w:rsid w:val="00D1542F"/>
    <w:rPr>
      <w:rFonts w:ascii="Times New Roman" w:hAnsi="Times New Roman"/>
      <w:b/>
      <w:sz w:val="24"/>
    </w:rPr>
  </w:style>
  <w:style w:type="character" w:customStyle="1" w:styleId="1711">
    <w:name w:val="Знак Знак1711"/>
    <w:uiPriority w:val="99"/>
    <w:rsid w:val="00D1542F"/>
    <w:rPr>
      <w:rFonts w:ascii="PetersburgCTT" w:hAnsi="PetersburgCTT"/>
      <w:sz w:val="24"/>
      <w:lang w:eastAsia="en-US"/>
    </w:rPr>
  </w:style>
  <w:style w:type="character" w:customStyle="1" w:styleId="1611">
    <w:name w:val="Знак Знак1611"/>
    <w:uiPriority w:val="99"/>
    <w:rsid w:val="00D1542F"/>
    <w:rPr>
      <w:rFonts w:ascii="PetersburgCTT" w:hAnsi="PetersburgCTT"/>
      <w:i/>
      <w:sz w:val="24"/>
      <w:lang w:eastAsia="en-US"/>
    </w:rPr>
  </w:style>
  <w:style w:type="character" w:customStyle="1" w:styleId="1511">
    <w:name w:val="Знак Знак1511"/>
    <w:uiPriority w:val="99"/>
    <w:rsid w:val="00D1542F"/>
    <w:rPr>
      <w:rFonts w:ascii="PetersburgCTT" w:hAnsi="PetersburgCTT"/>
      <w:i/>
      <w:sz w:val="24"/>
      <w:lang w:eastAsia="en-US"/>
    </w:rPr>
  </w:style>
  <w:style w:type="character" w:customStyle="1" w:styleId="H62">
    <w:name w:val="H6 Знак Знак2"/>
    <w:uiPriority w:val="99"/>
    <w:locked/>
    <w:rsid w:val="00FF0B05"/>
    <w:rPr>
      <w:rFonts w:ascii="Arial" w:eastAsia="MS Mincho" w:hAnsi="Arial"/>
      <w:i/>
      <w:sz w:val="24"/>
      <w:lang w:val="ru-RU" w:eastAsia="en-US"/>
    </w:rPr>
  </w:style>
  <w:style w:type="paragraph" w:customStyle="1" w:styleId="ConsPlusTextList1">
    <w:name w:val="ConsPlusTextList1"/>
    <w:uiPriority w:val="99"/>
    <w:rsid w:val="00FF0B05"/>
    <w:pPr>
      <w:widowControl w:val="0"/>
      <w:autoSpaceDE w:val="0"/>
      <w:autoSpaceDN w:val="0"/>
      <w:adjustRightInd w:val="0"/>
    </w:pPr>
    <w:rPr>
      <w:rFonts w:ascii="Arial" w:hAnsi="Arial" w:cs="Arial"/>
      <w:sz w:val="20"/>
      <w:szCs w:val="20"/>
    </w:rPr>
  </w:style>
  <w:style w:type="character" w:customStyle="1" w:styleId="2fff0">
    <w:name w:val="Нижний колонтитул Знак2"/>
    <w:uiPriority w:val="99"/>
    <w:locked/>
    <w:rsid w:val="00FF0B05"/>
    <w:rPr>
      <w:rFonts w:ascii="Calibri" w:hAnsi="Calibri"/>
      <w:lang w:val="en-GB"/>
    </w:rPr>
  </w:style>
  <w:style w:type="paragraph" w:customStyle="1" w:styleId="Standard">
    <w:name w:val="Standard"/>
    <w:uiPriority w:val="99"/>
    <w:rsid w:val="00FF0B05"/>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FF0B05"/>
    <w:pPr>
      <w:suppressLineNumbers/>
    </w:p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character" w:customStyle="1" w:styleId="3fe">
    <w:name w:val="Основной текст с отступом 3 Знак"/>
    <w:uiPriority w:val="99"/>
    <w:rsid w:val="00FF0B05"/>
    <w:rPr>
      <w:sz w:val="16"/>
      <w:lang w:eastAsia="ru-RU"/>
    </w:rPr>
  </w:style>
  <w:style w:type="paragraph" w:customStyle="1" w:styleId="TimesNewRoman">
    <w:name w:val="Times New Roman"/>
    <w:basedOn w:val="a0"/>
    <w:uiPriority w:val="99"/>
    <w:rsid w:val="00FF0B05"/>
    <w:pPr>
      <w:suppressAutoHyphens/>
      <w:spacing w:after="200" w:line="276" w:lineRule="auto"/>
      <w:ind w:firstLine="0"/>
      <w:jc w:val="left"/>
    </w:pPr>
    <w:rPr>
      <w:rFonts w:ascii="Cambria" w:hAnsi="Cambria" w:cs="Cambria"/>
      <w:sz w:val="28"/>
      <w:szCs w:val="22"/>
      <w:lang w:eastAsia="ar-SA"/>
    </w:rPr>
  </w:style>
  <w:style w:type="paragraph" w:customStyle="1" w:styleId="description2">
    <w:name w:val="description2"/>
    <w:basedOn w:val="a0"/>
    <w:uiPriority w:val="99"/>
    <w:rsid w:val="00FF0B05"/>
    <w:pPr>
      <w:spacing w:before="100" w:beforeAutospacing="1" w:after="100" w:afterAutospacing="1"/>
      <w:ind w:firstLine="0"/>
      <w:jc w:val="left"/>
    </w:pPr>
    <w:rPr>
      <w:rFonts w:ascii="Cambria" w:hAnsi="Cambria" w:cs="Cambria"/>
      <w:sz w:val="21"/>
      <w:szCs w:val="21"/>
    </w:rPr>
  </w:style>
  <w:style w:type="character" w:customStyle="1" w:styleId="302">
    <w:name w:val="Знак Знак302"/>
    <w:uiPriority w:val="99"/>
    <w:locked/>
    <w:rsid w:val="00FF0B05"/>
    <w:rPr>
      <w:rFonts w:ascii="Calibri" w:hAnsi="Calibri"/>
      <w:b/>
      <w:i/>
      <w:sz w:val="28"/>
      <w:lang w:val="ru-RU" w:eastAsia="ru-RU"/>
    </w:rPr>
  </w:style>
  <w:style w:type="paragraph" w:customStyle="1" w:styleId="2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consplusnonformat0">
    <w:name w:val="consplusnonformat"/>
    <w:basedOn w:val="a0"/>
    <w:uiPriority w:val="99"/>
    <w:rsid w:val="00FF0B05"/>
    <w:pPr>
      <w:spacing w:before="100" w:beforeAutospacing="1" w:after="100" w:afterAutospacing="1"/>
      <w:ind w:firstLine="0"/>
      <w:jc w:val="left"/>
    </w:pPr>
    <w:rPr>
      <w:rFonts w:ascii="Cambria" w:hAnsi="Cambria" w:cs="Cambria"/>
      <w:szCs w:val="24"/>
    </w:rPr>
  </w:style>
  <w:style w:type="paragraph" w:customStyle="1" w:styleId="conspluscell0">
    <w:name w:val="conspluscell"/>
    <w:basedOn w:val="a0"/>
    <w:uiPriority w:val="99"/>
    <w:rsid w:val="00FF0B05"/>
    <w:pPr>
      <w:autoSpaceDE w:val="0"/>
      <w:autoSpaceDN w:val="0"/>
      <w:ind w:firstLine="0"/>
      <w:jc w:val="left"/>
    </w:pPr>
    <w:rPr>
      <w:rFonts w:ascii="Cambria" w:eastAsia="MS Mincho" w:hAnsi="Cambria" w:cs="Cambria"/>
      <w:sz w:val="26"/>
      <w:szCs w:val="26"/>
    </w:rPr>
  </w:style>
  <w:style w:type="paragraph" w:customStyle="1" w:styleId="xl163">
    <w:name w:val="xl163"/>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64">
    <w:name w:val="xl164"/>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5">
    <w:name w:val="xl165"/>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66">
    <w:name w:val="xl166"/>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sz w:val="22"/>
      <w:szCs w:val="22"/>
    </w:rPr>
  </w:style>
  <w:style w:type="paragraph" w:customStyle="1" w:styleId="xl167">
    <w:name w:val="xl167"/>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b/>
      <w:bCs/>
      <w:sz w:val="22"/>
      <w:szCs w:val="22"/>
    </w:rPr>
  </w:style>
  <w:style w:type="paragraph" w:customStyle="1" w:styleId="xl168">
    <w:name w:val="xl168"/>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9">
    <w:name w:val="xl169"/>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70">
    <w:name w:val="xl170"/>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71">
    <w:name w:val="xl171"/>
    <w:basedOn w:val="a0"/>
    <w:uiPriority w:val="99"/>
    <w:rsid w:val="00FF0B05"/>
    <w:pPr>
      <w:pBdr>
        <w:right w:val="single" w:sz="4" w:space="0" w:color="auto"/>
      </w:pBdr>
      <w:spacing w:before="100" w:beforeAutospacing="1" w:after="100" w:afterAutospacing="1"/>
      <w:ind w:firstLine="0"/>
      <w:jc w:val="left"/>
      <w:textAlignment w:val="top"/>
    </w:pPr>
    <w:rPr>
      <w:b/>
      <w:bCs/>
      <w:sz w:val="22"/>
      <w:szCs w:val="22"/>
    </w:rPr>
  </w:style>
  <w:style w:type="paragraph" w:customStyle="1" w:styleId="xl172">
    <w:name w:val="xl172"/>
    <w:basedOn w:val="a0"/>
    <w:uiPriority w:val="99"/>
    <w:rsid w:val="00FF0B05"/>
    <w:pPr>
      <w:pBdr>
        <w:right w:val="single" w:sz="4" w:space="0" w:color="auto"/>
      </w:pBdr>
      <w:spacing w:before="100" w:beforeAutospacing="1" w:after="100" w:afterAutospacing="1"/>
      <w:ind w:firstLine="0"/>
      <w:jc w:val="left"/>
      <w:textAlignment w:val="top"/>
    </w:pPr>
    <w:rPr>
      <w:sz w:val="22"/>
      <w:szCs w:val="22"/>
    </w:rPr>
  </w:style>
  <w:style w:type="paragraph" w:customStyle="1" w:styleId="xl173">
    <w:name w:val="xl173"/>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74">
    <w:name w:val="xl174"/>
    <w:basedOn w:val="a0"/>
    <w:uiPriority w:val="99"/>
    <w:rsid w:val="00FF0B05"/>
    <w:pPr>
      <w:spacing w:before="100" w:beforeAutospacing="1" w:after="100" w:afterAutospacing="1"/>
      <w:ind w:firstLine="0"/>
      <w:jc w:val="left"/>
    </w:pPr>
    <w:rPr>
      <w:sz w:val="22"/>
      <w:szCs w:val="22"/>
    </w:rPr>
  </w:style>
  <w:style w:type="paragraph" w:customStyle="1" w:styleId="xl175">
    <w:name w:val="xl17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6">
    <w:name w:val="xl17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7">
    <w:name w:val="xl177"/>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8">
    <w:name w:val="xl178"/>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9">
    <w:name w:val="xl179"/>
    <w:basedOn w:val="a0"/>
    <w:uiPriority w:val="99"/>
    <w:rsid w:val="00FF0B05"/>
    <w:pPr>
      <w:spacing w:before="100" w:beforeAutospacing="1" w:after="100" w:afterAutospacing="1"/>
      <w:ind w:firstLine="0"/>
      <w:jc w:val="center"/>
      <w:textAlignment w:val="top"/>
    </w:pPr>
    <w:rPr>
      <w:sz w:val="22"/>
      <w:szCs w:val="22"/>
    </w:rPr>
  </w:style>
  <w:style w:type="paragraph" w:customStyle="1" w:styleId="xl180">
    <w:name w:val="xl180"/>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1">
    <w:name w:val="xl181"/>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2">
    <w:name w:val="xl182"/>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3">
    <w:name w:val="xl183"/>
    <w:basedOn w:val="a0"/>
    <w:uiPriority w:val="99"/>
    <w:rsid w:val="00FF0B05"/>
    <w:pPr>
      <w:pBdr>
        <w:top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4">
    <w:name w:val="xl18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5">
    <w:name w:val="xl18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color w:val="FF0000"/>
      <w:sz w:val="22"/>
      <w:szCs w:val="22"/>
    </w:rPr>
  </w:style>
  <w:style w:type="paragraph" w:customStyle="1" w:styleId="xl186">
    <w:name w:val="xl18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sz w:val="22"/>
      <w:szCs w:val="22"/>
    </w:rPr>
  </w:style>
  <w:style w:type="paragraph" w:customStyle="1" w:styleId="xl187">
    <w:name w:val="xl187"/>
    <w:basedOn w:val="a0"/>
    <w:uiPriority w:val="99"/>
    <w:rsid w:val="00FF0B05"/>
    <w:pPr>
      <w:pBdr>
        <w:top w:val="single" w:sz="4" w:space="0" w:color="auto"/>
      </w:pBdr>
      <w:spacing w:before="100" w:beforeAutospacing="1" w:after="100" w:afterAutospacing="1"/>
      <w:ind w:firstLine="0"/>
      <w:jc w:val="center"/>
      <w:textAlignment w:val="top"/>
    </w:pPr>
    <w:rPr>
      <w:sz w:val="22"/>
      <w:szCs w:val="22"/>
    </w:rPr>
  </w:style>
  <w:style w:type="paragraph" w:customStyle="1" w:styleId="xl188">
    <w:name w:val="xl188"/>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9">
    <w:name w:val="xl189"/>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0">
    <w:name w:val="xl190"/>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1">
    <w:name w:val="xl191"/>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2">
    <w:name w:val="xl192"/>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93">
    <w:name w:val="xl193"/>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94">
    <w:name w:val="xl19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5">
    <w:name w:val="xl195"/>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6">
    <w:name w:val="xl196"/>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7">
    <w:name w:val="xl197"/>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2fff2">
    <w:name w:val="Основной текст2"/>
    <w:uiPriority w:val="99"/>
    <w:rsid w:val="00FF0B05"/>
    <w:pPr>
      <w:ind w:firstLine="709"/>
      <w:jc w:val="both"/>
    </w:pPr>
    <w:rPr>
      <w:rFonts w:ascii="MS Mincho" w:eastAsia="MS Mincho" w:hAnsi="MS Mincho" w:cs="Cambria"/>
      <w:sz w:val="24"/>
      <w:lang w:eastAsia="en-US"/>
    </w:rPr>
  </w:style>
  <w:style w:type="paragraph" w:customStyle="1" w:styleId="21f0">
    <w:name w:val="Без интервала21"/>
    <w:uiPriority w:val="99"/>
    <w:rsid w:val="00FF0B05"/>
    <w:pPr>
      <w:suppressAutoHyphens/>
    </w:pPr>
    <w:rPr>
      <w:rFonts w:ascii="MS Mincho" w:eastAsia="MS Mincho" w:hAnsi="Times New Roman" w:cs="Cambria"/>
      <w:lang w:eastAsia="ar-SA"/>
    </w:rPr>
  </w:style>
  <w:style w:type="paragraph" w:customStyle="1" w:styleId="1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21f1">
    <w:name w:val="Основной текст21"/>
    <w:uiPriority w:val="99"/>
    <w:rsid w:val="00FF0B05"/>
    <w:pPr>
      <w:ind w:firstLine="709"/>
      <w:jc w:val="both"/>
    </w:pPr>
    <w:rPr>
      <w:rFonts w:ascii="MS Mincho" w:eastAsia="MS Mincho" w:hAnsi="MS Mincho" w:cs="Cambria"/>
      <w:sz w:val="24"/>
      <w:lang w:eastAsia="en-US"/>
    </w:rPr>
  </w:style>
  <w:style w:type="character" w:customStyle="1" w:styleId="2212">
    <w:name w:val="Знак Знак2212"/>
    <w:uiPriority w:val="99"/>
    <w:rsid w:val="008962DF"/>
    <w:rPr>
      <w:rFonts w:ascii="Times New Roman" w:hAnsi="Times New Roman"/>
      <w:sz w:val="24"/>
    </w:rPr>
  </w:style>
  <w:style w:type="character" w:customStyle="1" w:styleId="249">
    <w:name w:val="Знак Знак249"/>
    <w:uiPriority w:val="99"/>
    <w:locked/>
    <w:rsid w:val="008962DF"/>
    <w:rPr>
      <w:rFonts w:ascii="Cambria" w:hAnsi="Cambria"/>
      <w:b/>
      <w:kern w:val="32"/>
      <w:sz w:val="32"/>
      <w:lang w:eastAsia="ru-RU"/>
    </w:rPr>
  </w:style>
  <w:style w:type="character" w:customStyle="1" w:styleId="23100">
    <w:name w:val="Знак Знак2310"/>
    <w:uiPriority w:val="99"/>
    <w:locked/>
    <w:rsid w:val="008962DF"/>
    <w:rPr>
      <w:rFonts w:ascii="Arial" w:hAnsi="Arial"/>
      <w:b/>
      <w:i/>
      <w:sz w:val="28"/>
      <w:lang w:eastAsia="ru-RU"/>
    </w:rPr>
  </w:style>
  <w:style w:type="character" w:customStyle="1" w:styleId="518">
    <w:name w:val="Знак Знак518"/>
    <w:uiPriority w:val="99"/>
    <w:rsid w:val="00B5271B"/>
    <w:rPr>
      <w:color w:val="000000"/>
      <w:sz w:val="24"/>
      <w:shd w:val="clear" w:color="auto" w:fill="FFFFFF"/>
    </w:rPr>
  </w:style>
  <w:style w:type="character" w:customStyle="1" w:styleId="1012">
    <w:name w:val="Знак Знак1012"/>
    <w:uiPriority w:val="99"/>
    <w:rsid w:val="00B5271B"/>
    <w:rPr>
      <w:rFonts w:ascii="Cambria" w:hAnsi="Cambria"/>
      <w:b/>
      <w:color w:val="4F81BD"/>
      <w:kern w:val="3"/>
      <w:sz w:val="24"/>
      <w:lang w:eastAsia="zh-CN"/>
    </w:rPr>
  </w:style>
  <w:style w:type="character" w:customStyle="1" w:styleId="9120">
    <w:name w:val="Знак Знак912"/>
    <w:uiPriority w:val="99"/>
    <w:rsid w:val="00B5271B"/>
    <w:rPr>
      <w:b/>
      <w:color w:val="0000FF"/>
      <w:kern w:val="3"/>
      <w:sz w:val="24"/>
      <w:lang w:eastAsia="zh-CN"/>
    </w:rPr>
  </w:style>
  <w:style w:type="character" w:customStyle="1" w:styleId="812">
    <w:name w:val="Знак Знак812"/>
    <w:uiPriority w:val="99"/>
    <w:rsid w:val="00B5271B"/>
    <w:rPr>
      <w:b/>
      <w:kern w:val="3"/>
      <w:sz w:val="24"/>
      <w:lang w:eastAsia="zh-CN"/>
    </w:rPr>
  </w:style>
  <w:style w:type="character" w:customStyle="1" w:styleId="713">
    <w:name w:val="Знак Знак713"/>
    <w:uiPriority w:val="99"/>
    <w:rsid w:val="00B5271B"/>
    <w:rPr>
      <w:b/>
      <w:kern w:val="3"/>
      <w:sz w:val="24"/>
      <w:lang w:eastAsia="zh-CN"/>
    </w:rPr>
  </w:style>
  <w:style w:type="character" w:customStyle="1" w:styleId="614">
    <w:name w:val="Знак Знак614"/>
    <w:uiPriority w:val="99"/>
    <w:rsid w:val="00B5271B"/>
    <w:rPr>
      <w:b/>
      <w:kern w:val="3"/>
      <w:sz w:val="24"/>
      <w:lang w:eastAsia="zh-CN"/>
    </w:rPr>
  </w:style>
  <w:style w:type="character" w:customStyle="1" w:styleId="4200">
    <w:name w:val="Знак Знак420"/>
    <w:uiPriority w:val="99"/>
    <w:rsid w:val="00B5271B"/>
    <w:rPr>
      <w:rFonts w:ascii="Arial" w:hAnsi="Arial"/>
      <w:kern w:val="3"/>
      <w:sz w:val="28"/>
      <w:lang w:eastAsia="zh-CN"/>
    </w:rPr>
  </w:style>
  <w:style w:type="paragraph" w:customStyle="1" w:styleId="Textbody">
    <w:name w:val="Text body"/>
    <w:basedOn w:val="Standard"/>
    <w:uiPriority w:val="99"/>
    <w:rsid w:val="00B5271B"/>
    <w:pPr>
      <w:widowControl/>
      <w:suppressAutoHyphens w:val="0"/>
      <w:autoSpaceDN w:val="0"/>
      <w:jc w:val="both"/>
    </w:pPr>
    <w:rPr>
      <w:rFonts w:ascii="TimesEC" w:eastAsia="Calibri" w:hAnsi="TimesEC" w:cs="Times New Roman"/>
      <w:kern w:val="3"/>
      <w:lang w:eastAsia="zh-CN" w:bidi="ar-SA"/>
    </w:rPr>
  </w:style>
  <w:style w:type="character" w:customStyle="1" w:styleId="3220">
    <w:name w:val="Знак Знак322"/>
    <w:uiPriority w:val="99"/>
    <w:rsid w:val="00B5271B"/>
    <w:rPr>
      <w:rFonts w:ascii="Arial" w:hAnsi="Arial"/>
      <w:kern w:val="3"/>
      <w:sz w:val="24"/>
      <w:lang w:eastAsia="zh-CN"/>
    </w:rPr>
  </w:style>
  <w:style w:type="paragraph" w:customStyle="1" w:styleId="Index">
    <w:name w:val="Index"/>
    <w:basedOn w:val="Standard"/>
    <w:uiPriority w:val="99"/>
    <w:rsid w:val="00B5271B"/>
    <w:pPr>
      <w:widowControl/>
      <w:suppressLineNumbers/>
      <w:suppressAutoHyphens w:val="0"/>
      <w:autoSpaceDN w:val="0"/>
    </w:pPr>
    <w:rPr>
      <w:rFonts w:ascii="Times New Roman" w:eastAsia="Calibri" w:hAnsi="Times New Roman" w:cs="Mangal"/>
      <w:kern w:val="3"/>
      <w:lang w:eastAsia="zh-CN" w:bidi="ar-SA"/>
    </w:rPr>
  </w:style>
  <w:style w:type="paragraph" w:customStyle="1" w:styleId="Footnote">
    <w:name w:val="Footnote"/>
    <w:basedOn w:val="Standard"/>
    <w:uiPriority w:val="99"/>
    <w:rsid w:val="00B5271B"/>
    <w:pPr>
      <w:widowControl/>
      <w:suppressAutoHyphens w:val="0"/>
      <w:autoSpaceDN w:val="0"/>
    </w:pPr>
    <w:rPr>
      <w:rFonts w:ascii="Times New Roman" w:eastAsia="Calibri" w:hAnsi="Times New Roman" w:cs="Times New Roman"/>
      <w:kern w:val="3"/>
      <w:sz w:val="20"/>
      <w:szCs w:val="20"/>
      <w:lang w:eastAsia="zh-CN" w:bidi="ar-SA"/>
    </w:rPr>
  </w:style>
  <w:style w:type="character" w:customStyle="1" w:styleId="2500">
    <w:name w:val="Знак Знак250"/>
    <w:uiPriority w:val="99"/>
    <w:rsid w:val="00B5271B"/>
    <w:rPr>
      <w:rFonts w:ascii="Tahoma" w:hAnsi="Tahoma"/>
      <w:kern w:val="3"/>
      <w:sz w:val="16"/>
      <w:lang w:eastAsia="zh-CN"/>
    </w:rPr>
  </w:style>
  <w:style w:type="character" w:customStyle="1" w:styleId="1600">
    <w:name w:val="Знак Знак160"/>
    <w:uiPriority w:val="99"/>
    <w:rsid w:val="00B5271B"/>
    <w:rPr>
      <w:kern w:val="3"/>
      <w:sz w:val="24"/>
      <w:lang w:eastAsia="zh-CN"/>
    </w:rPr>
  </w:style>
  <w:style w:type="character" w:customStyle="1" w:styleId="1000">
    <w:name w:val="Знак Знак100"/>
    <w:uiPriority w:val="99"/>
    <w:rsid w:val="00B5271B"/>
    <w:rPr>
      <w:rFonts w:ascii="Courier New" w:hAnsi="Courier New"/>
      <w:kern w:val="3"/>
      <w:lang w:eastAsia="zh-CN"/>
    </w:rPr>
  </w:style>
  <w:style w:type="paragraph" w:customStyle="1" w:styleId="Textbodyindent">
    <w:name w:val="Text body indent"/>
    <w:basedOn w:val="Standard"/>
    <w:uiPriority w:val="99"/>
    <w:rsid w:val="00B5271B"/>
    <w:pPr>
      <w:widowControl/>
      <w:suppressAutoHyphens w:val="0"/>
      <w:autoSpaceDN w:val="0"/>
      <w:jc w:val="both"/>
    </w:pPr>
    <w:rPr>
      <w:rFonts w:ascii="Times New Roman" w:eastAsia="Calibri" w:hAnsi="Times New Roman" w:cs="Times New Roman"/>
      <w:kern w:val="3"/>
      <w:sz w:val="26"/>
      <w:szCs w:val="20"/>
      <w:lang w:eastAsia="zh-CN" w:bidi="ar-SA"/>
    </w:rPr>
  </w:style>
  <w:style w:type="paragraph" w:customStyle="1" w:styleId="21f2">
    <w:name w:val="Список 21"/>
    <w:basedOn w:val="Standard"/>
    <w:uiPriority w:val="99"/>
    <w:rsid w:val="00B5271B"/>
    <w:pPr>
      <w:widowControl/>
      <w:suppressAutoHyphens w:val="0"/>
      <w:autoSpaceDN w:val="0"/>
      <w:spacing w:after="200" w:line="276" w:lineRule="auto"/>
      <w:ind w:left="566" w:hanging="283"/>
    </w:pPr>
    <w:rPr>
      <w:rFonts w:ascii="Calibri" w:eastAsia="Calibri" w:hAnsi="Calibri" w:cs="Times New Roman"/>
      <w:kern w:val="3"/>
      <w:sz w:val="22"/>
      <w:szCs w:val="22"/>
      <w:lang w:eastAsia="zh-CN" w:bidi="ar-SA"/>
    </w:rPr>
  </w:style>
  <w:style w:type="paragraph" w:customStyle="1" w:styleId="1fff8">
    <w:name w:val="Приветствие1"/>
    <w:basedOn w:val="Standard"/>
    <w:next w:val="Standard"/>
    <w:uiPriority w:val="99"/>
    <w:rsid w:val="00B5271B"/>
    <w:pPr>
      <w:widowControl/>
      <w:suppressAutoHyphens w:val="0"/>
      <w:autoSpaceDN w:val="0"/>
      <w:spacing w:after="200" w:line="276" w:lineRule="auto"/>
    </w:pPr>
    <w:rPr>
      <w:rFonts w:ascii="Times New Roman" w:eastAsia="Calibri" w:hAnsi="Times New Roman" w:cs="Times New Roman"/>
      <w:kern w:val="3"/>
      <w:sz w:val="22"/>
      <w:szCs w:val="20"/>
      <w:lang w:eastAsia="zh-CN" w:bidi="ar-SA"/>
    </w:rPr>
  </w:style>
  <w:style w:type="paragraph" w:customStyle="1" w:styleId="1fff9">
    <w:name w:val="Цитата1"/>
    <w:basedOn w:val="Standard"/>
    <w:uiPriority w:val="99"/>
    <w:rsid w:val="00B5271B"/>
    <w:pPr>
      <w:widowControl/>
      <w:suppressAutoHyphens w:val="0"/>
      <w:autoSpaceDN w:val="0"/>
      <w:ind w:left="1134" w:right="1134"/>
      <w:jc w:val="center"/>
    </w:pPr>
    <w:rPr>
      <w:rFonts w:ascii="Times New Roman" w:eastAsia="Calibri" w:hAnsi="Times New Roman" w:cs="Times New Roman"/>
      <w:kern w:val="3"/>
      <w:sz w:val="26"/>
      <w:szCs w:val="20"/>
      <w:lang w:eastAsia="zh-CN" w:bidi="ar-SA"/>
    </w:rPr>
  </w:style>
  <w:style w:type="paragraph" w:customStyle="1" w:styleId="Framecontents">
    <w:name w:val="Frame contents"/>
    <w:basedOn w:val="Textbody"/>
    <w:uiPriority w:val="99"/>
    <w:rsid w:val="00B5271B"/>
  </w:style>
  <w:style w:type="paragraph" w:customStyle="1" w:styleId="TableHeading">
    <w:name w:val="Table Heading"/>
    <w:basedOn w:val="TableContents"/>
    <w:uiPriority w:val="99"/>
    <w:rsid w:val="00B5271B"/>
    <w:pPr>
      <w:widowControl/>
      <w:suppressAutoHyphens w:val="0"/>
      <w:autoSpaceDN w:val="0"/>
      <w:jc w:val="center"/>
    </w:pPr>
    <w:rPr>
      <w:rFonts w:ascii="Times New Roman" w:eastAsia="Calibri" w:hAnsi="Times New Roman" w:cs="Times New Roman"/>
      <w:b/>
      <w:bCs/>
      <w:kern w:val="3"/>
      <w:lang w:eastAsia="zh-CN" w:bidi="ar-SA"/>
    </w:rPr>
  </w:style>
  <w:style w:type="character" w:customStyle="1" w:styleId="WW8Num1z0">
    <w:name w:val="WW8Num1z0"/>
    <w:uiPriority w:val="99"/>
    <w:rsid w:val="00B5271B"/>
    <w:rPr>
      <w:rFonts w:ascii="Symbol" w:hAnsi="Symbol"/>
    </w:rPr>
  </w:style>
  <w:style w:type="character" w:customStyle="1" w:styleId="WW8Num7z1">
    <w:name w:val="WW8Num7z1"/>
    <w:uiPriority w:val="99"/>
    <w:rsid w:val="00B5271B"/>
    <w:rPr>
      <w:rFonts w:ascii="Courier New" w:hAnsi="Courier New"/>
    </w:rPr>
  </w:style>
  <w:style w:type="character" w:customStyle="1" w:styleId="WW8Num7z2">
    <w:name w:val="WW8Num7z2"/>
    <w:uiPriority w:val="99"/>
    <w:rsid w:val="00B5271B"/>
    <w:rPr>
      <w:rFonts w:ascii="Wingdings" w:hAnsi="Wingdings"/>
    </w:rPr>
  </w:style>
  <w:style w:type="character" w:customStyle="1" w:styleId="WW8Num7z3">
    <w:name w:val="WW8Num7z3"/>
    <w:uiPriority w:val="99"/>
    <w:rsid w:val="00B5271B"/>
    <w:rPr>
      <w:rFonts w:ascii="Symbol" w:hAnsi="Symbol"/>
    </w:rPr>
  </w:style>
  <w:style w:type="character" w:customStyle="1" w:styleId="WW8Num11z3">
    <w:name w:val="WW8Num11z3"/>
    <w:uiPriority w:val="99"/>
    <w:rsid w:val="00B5271B"/>
    <w:rPr>
      <w:rFonts w:ascii="Symbol" w:hAnsi="Symbol"/>
    </w:rPr>
  </w:style>
  <w:style w:type="character" w:customStyle="1" w:styleId="WW8Num13z0">
    <w:name w:val="WW8Num13z0"/>
    <w:uiPriority w:val="99"/>
    <w:rsid w:val="00B5271B"/>
  </w:style>
  <w:style w:type="character" w:customStyle="1" w:styleId="WW8Num15z1">
    <w:name w:val="WW8Num15z1"/>
    <w:uiPriority w:val="99"/>
    <w:rsid w:val="00B5271B"/>
    <w:rPr>
      <w:rFonts w:ascii="Courier New" w:hAnsi="Courier New"/>
    </w:rPr>
  </w:style>
  <w:style w:type="character" w:customStyle="1" w:styleId="WW8Num15z2">
    <w:name w:val="WW8Num15z2"/>
    <w:uiPriority w:val="99"/>
    <w:rsid w:val="00B5271B"/>
    <w:rPr>
      <w:rFonts w:ascii="Wingdings" w:hAnsi="Wingdings"/>
    </w:rPr>
  </w:style>
  <w:style w:type="character" w:customStyle="1" w:styleId="WW8Num15z3">
    <w:name w:val="WW8Num15z3"/>
    <w:uiPriority w:val="99"/>
    <w:rsid w:val="00B5271B"/>
    <w:rPr>
      <w:rFonts w:ascii="Symbol" w:hAnsi="Symbol"/>
    </w:rPr>
  </w:style>
  <w:style w:type="character" w:customStyle="1" w:styleId="WW8Num21z0">
    <w:name w:val="WW8Num21z0"/>
    <w:uiPriority w:val="99"/>
    <w:rsid w:val="00B5271B"/>
  </w:style>
  <w:style w:type="character" w:customStyle="1" w:styleId="WW8Num22z0">
    <w:name w:val="WW8Num22z0"/>
    <w:uiPriority w:val="99"/>
    <w:rsid w:val="00B5271B"/>
  </w:style>
  <w:style w:type="character" w:customStyle="1" w:styleId="WW8Num24z3">
    <w:name w:val="WW8Num24z3"/>
    <w:uiPriority w:val="99"/>
    <w:rsid w:val="00B5271B"/>
    <w:rPr>
      <w:rFonts w:ascii="Symbol" w:hAnsi="Symbol"/>
    </w:rPr>
  </w:style>
  <w:style w:type="character" w:customStyle="1" w:styleId="WW8Num25z0">
    <w:name w:val="WW8Num25z0"/>
    <w:uiPriority w:val="99"/>
    <w:rsid w:val="00B5271B"/>
  </w:style>
  <w:style w:type="character" w:customStyle="1" w:styleId="WW8Num28z0">
    <w:name w:val="WW8Num28z0"/>
    <w:uiPriority w:val="99"/>
    <w:rsid w:val="00B5271B"/>
    <w:rPr>
      <w:rFonts w:ascii="Symbol" w:hAnsi="Symbol"/>
    </w:rPr>
  </w:style>
  <w:style w:type="character" w:customStyle="1" w:styleId="WW8Num28z1">
    <w:name w:val="WW8Num28z1"/>
    <w:uiPriority w:val="99"/>
    <w:rsid w:val="00B5271B"/>
    <w:rPr>
      <w:rFonts w:ascii="Courier New" w:hAnsi="Courier New"/>
    </w:rPr>
  </w:style>
  <w:style w:type="character" w:customStyle="1" w:styleId="WW8Num28z2">
    <w:name w:val="WW8Num28z2"/>
    <w:uiPriority w:val="99"/>
    <w:rsid w:val="00B5271B"/>
    <w:rPr>
      <w:rFonts w:ascii="Wingdings" w:hAnsi="Wingdings"/>
    </w:rPr>
  </w:style>
  <w:style w:type="character" w:customStyle="1" w:styleId="WW8Num28z3">
    <w:name w:val="WW8Num28z3"/>
    <w:uiPriority w:val="99"/>
    <w:rsid w:val="00B5271B"/>
    <w:rPr>
      <w:rFonts w:ascii="Symbol" w:hAnsi="Symbol"/>
    </w:rPr>
  </w:style>
  <w:style w:type="character" w:customStyle="1" w:styleId="WW8Num29z0">
    <w:name w:val="WW8Num29z0"/>
    <w:uiPriority w:val="99"/>
    <w:rsid w:val="00B5271B"/>
    <w:rPr>
      <w:rFonts w:ascii="Symbol" w:hAnsi="Symbol"/>
    </w:rPr>
  </w:style>
  <w:style w:type="character" w:customStyle="1" w:styleId="WW8Num29z1">
    <w:name w:val="WW8Num29z1"/>
    <w:uiPriority w:val="99"/>
    <w:rsid w:val="00B5271B"/>
    <w:rPr>
      <w:rFonts w:ascii="Courier New" w:hAnsi="Courier New"/>
    </w:rPr>
  </w:style>
  <w:style w:type="character" w:customStyle="1" w:styleId="WW8Num29z2">
    <w:name w:val="WW8Num29z2"/>
    <w:uiPriority w:val="99"/>
    <w:rsid w:val="00B5271B"/>
    <w:rPr>
      <w:rFonts w:ascii="Wingdings" w:hAnsi="Wingdings"/>
    </w:rPr>
  </w:style>
  <w:style w:type="character" w:customStyle="1" w:styleId="WW8Num29z3">
    <w:name w:val="WW8Num29z3"/>
    <w:uiPriority w:val="99"/>
    <w:rsid w:val="00B5271B"/>
    <w:rPr>
      <w:rFonts w:ascii="Symbol" w:hAnsi="Symbol"/>
    </w:rPr>
  </w:style>
  <w:style w:type="character" w:customStyle="1" w:styleId="WW8Num32z0">
    <w:name w:val="WW8Num32z0"/>
    <w:uiPriority w:val="99"/>
    <w:rsid w:val="00B5271B"/>
  </w:style>
  <w:style w:type="character" w:customStyle="1" w:styleId="WW8Num35z0">
    <w:name w:val="WW8Num35z0"/>
    <w:uiPriority w:val="99"/>
    <w:rsid w:val="00B5271B"/>
  </w:style>
  <w:style w:type="character" w:customStyle="1" w:styleId="WW8Num41z0">
    <w:name w:val="WW8Num41z0"/>
    <w:uiPriority w:val="99"/>
    <w:rsid w:val="00B5271B"/>
    <w:rPr>
      <w:rFonts w:ascii="Symbol" w:hAnsi="Symbol"/>
    </w:rPr>
  </w:style>
  <w:style w:type="character" w:customStyle="1" w:styleId="WW8Num41z1">
    <w:name w:val="WW8Num41z1"/>
    <w:uiPriority w:val="99"/>
    <w:rsid w:val="00B5271B"/>
    <w:rPr>
      <w:rFonts w:ascii="Courier New" w:hAnsi="Courier New"/>
    </w:rPr>
  </w:style>
  <w:style w:type="character" w:customStyle="1" w:styleId="WW8Num41z2">
    <w:name w:val="WW8Num41z2"/>
    <w:uiPriority w:val="99"/>
    <w:rsid w:val="00B5271B"/>
    <w:rPr>
      <w:rFonts w:ascii="Wingdings" w:hAnsi="Wingdings"/>
    </w:rPr>
  </w:style>
  <w:style w:type="character" w:customStyle="1" w:styleId="WW8Num41z3">
    <w:name w:val="WW8Num41z3"/>
    <w:uiPriority w:val="99"/>
    <w:rsid w:val="00B5271B"/>
    <w:rPr>
      <w:rFonts w:ascii="Symbol" w:hAnsi="Symbol"/>
    </w:rPr>
  </w:style>
  <w:style w:type="character" w:customStyle="1" w:styleId="WW8Num42z0">
    <w:name w:val="WW8Num42z0"/>
    <w:uiPriority w:val="99"/>
    <w:rsid w:val="00B5271B"/>
    <w:rPr>
      <w:rFonts w:ascii="Times New Roman" w:hAnsi="Times New Roman"/>
    </w:rPr>
  </w:style>
  <w:style w:type="character" w:customStyle="1" w:styleId="WW8Num42z1">
    <w:name w:val="WW8Num42z1"/>
    <w:uiPriority w:val="99"/>
    <w:rsid w:val="00B5271B"/>
    <w:rPr>
      <w:rFonts w:ascii="Courier New" w:hAnsi="Courier New"/>
    </w:rPr>
  </w:style>
  <w:style w:type="character" w:customStyle="1" w:styleId="WW8Num42z2">
    <w:name w:val="WW8Num42z2"/>
    <w:uiPriority w:val="99"/>
    <w:rsid w:val="00B5271B"/>
    <w:rPr>
      <w:rFonts w:ascii="Wingdings" w:hAnsi="Wingdings"/>
    </w:rPr>
  </w:style>
  <w:style w:type="character" w:customStyle="1" w:styleId="WW8Num42z3">
    <w:name w:val="WW8Num42z3"/>
    <w:uiPriority w:val="99"/>
    <w:rsid w:val="00B5271B"/>
    <w:rPr>
      <w:rFonts w:ascii="Symbol" w:hAnsi="Symbol"/>
    </w:rPr>
  </w:style>
  <w:style w:type="character" w:customStyle="1" w:styleId="WW8Num43z0">
    <w:name w:val="WW8Num43z0"/>
    <w:uiPriority w:val="99"/>
    <w:rsid w:val="00B5271B"/>
  </w:style>
  <w:style w:type="character" w:customStyle="1" w:styleId="WW8Num44z0">
    <w:name w:val="WW8Num44z0"/>
    <w:uiPriority w:val="99"/>
    <w:rsid w:val="00B5271B"/>
    <w:rPr>
      <w:rFonts w:ascii="Symbol" w:hAnsi="Symbol"/>
    </w:rPr>
  </w:style>
  <w:style w:type="character" w:customStyle="1" w:styleId="WW8Num44z1">
    <w:name w:val="WW8Num44z1"/>
    <w:uiPriority w:val="99"/>
    <w:rsid w:val="00B5271B"/>
    <w:rPr>
      <w:rFonts w:ascii="Courier New" w:hAnsi="Courier New"/>
    </w:rPr>
  </w:style>
  <w:style w:type="character" w:customStyle="1" w:styleId="WW8Num44z2">
    <w:name w:val="WW8Num44z2"/>
    <w:uiPriority w:val="99"/>
    <w:rsid w:val="00B5271B"/>
    <w:rPr>
      <w:rFonts w:ascii="Wingdings" w:hAnsi="Wingdings"/>
    </w:rPr>
  </w:style>
  <w:style w:type="character" w:customStyle="1" w:styleId="WW8Num44z3">
    <w:name w:val="WW8Num44z3"/>
    <w:uiPriority w:val="99"/>
    <w:rsid w:val="00B5271B"/>
    <w:rPr>
      <w:rFonts w:ascii="Symbol" w:hAnsi="Symbol"/>
    </w:rPr>
  </w:style>
  <w:style w:type="character" w:customStyle="1" w:styleId="WW8Num45z0">
    <w:name w:val="WW8Num45z0"/>
    <w:uiPriority w:val="99"/>
    <w:rsid w:val="00B5271B"/>
  </w:style>
  <w:style w:type="character" w:customStyle="1" w:styleId="WW8Num46z0">
    <w:name w:val="WW8Num46z0"/>
    <w:uiPriority w:val="99"/>
    <w:rsid w:val="00B5271B"/>
    <w:rPr>
      <w:rFonts w:ascii="Symbol" w:hAnsi="Symbol"/>
    </w:rPr>
  </w:style>
  <w:style w:type="character" w:customStyle="1" w:styleId="WW8Num46z1">
    <w:name w:val="WW8Num46z1"/>
    <w:uiPriority w:val="99"/>
    <w:rsid w:val="00B5271B"/>
    <w:rPr>
      <w:rFonts w:ascii="Courier New" w:hAnsi="Courier New"/>
    </w:rPr>
  </w:style>
  <w:style w:type="character" w:customStyle="1" w:styleId="WW8Num46z2">
    <w:name w:val="WW8Num46z2"/>
    <w:uiPriority w:val="99"/>
    <w:rsid w:val="00B5271B"/>
    <w:rPr>
      <w:rFonts w:ascii="Wingdings" w:hAnsi="Wingdings"/>
    </w:rPr>
  </w:style>
  <w:style w:type="character" w:customStyle="1" w:styleId="WW8Num46z3">
    <w:name w:val="WW8Num46z3"/>
    <w:uiPriority w:val="99"/>
    <w:rsid w:val="00B5271B"/>
    <w:rPr>
      <w:rFonts w:ascii="Symbol" w:hAnsi="Symbol"/>
    </w:rPr>
  </w:style>
  <w:style w:type="character" w:customStyle="1" w:styleId="StrongEmphasis">
    <w:name w:val="Strong Emphasis"/>
    <w:uiPriority w:val="99"/>
    <w:rsid w:val="00B5271B"/>
    <w:rPr>
      <w:b/>
    </w:rPr>
  </w:style>
  <w:style w:type="character" w:customStyle="1" w:styleId="affffffffff0">
    <w:name w:val="Текст сноски Знак"/>
    <w:uiPriority w:val="99"/>
    <w:rsid w:val="00B5271B"/>
  </w:style>
  <w:style w:type="character" w:customStyle="1" w:styleId="FootnoteSymbol">
    <w:name w:val="Footnote Symbol"/>
    <w:uiPriority w:val="99"/>
    <w:rsid w:val="00B5271B"/>
    <w:rPr>
      <w:position w:val="0"/>
      <w:vertAlign w:val="superscript"/>
    </w:rPr>
  </w:style>
  <w:style w:type="character" w:customStyle="1" w:styleId="Internetlink">
    <w:name w:val="Internet link"/>
    <w:uiPriority w:val="99"/>
    <w:rsid w:val="00B5271B"/>
    <w:rPr>
      <w:color w:val="0000FF"/>
      <w:u w:val="single"/>
    </w:rPr>
  </w:style>
  <w:style w:type="character" w:customStyle="1" w:styleId="affffffffff1">
    <w:name w:val="Нижний колонтитул Знак"/>
    <w:uiPriority w:val="99"/>
    <w:rsid w:val="00B5271B"/>
    <w:rPr>
      <w:rFonts w:ascii="Calibri" w:hAnsi="Calibri"/>
      <w:sz w:val="22"/>
    </w:rPr>
  </w:style>
  <w:style w:type="character" w:customStyle="1" w:styleId="1fffa">
    <w:name w:val="Заголовок 1 Знак"/>
    <w:uiPriority w:val="99"/>
    <w:rsid w:val="00B5271B"/>
    <w:rPr>
      <w:rFonts w:ascii="Cambria" w:hAnsi="Cambria"/>
      <w:b/>
      <w:kern w:val="3"/>
      <w:sz w:val="32"/>
    </w:rPr>
  </w:style>
  <w:style w:type="character" w:customStyle="1" w:styleId="2fff3">
    <w:name w:val="Заголовок 2 Знак"/>
    <w:uiPriority w:val="99"/>
    <w:rsid w:val="00B5271B"/>
    <w:rPr>
      <w:rFonts w:ascii="Arial" w:hAnsi="Arial"/>
      <w:b/>
      <w:i/>
      <w:sz w:val="28"/>
    </w:rPr>
  </w:style>
  <w:style w:type="character" w:customStyle="1" w:styleId="5d">
    <w:name w:val="Заголовок 5 Знак"/>
    <w:uiPriority w:val="99"/>
    <w:rsid w:val="00B5271B"/>
    <w:rPr>
      <w:b/>
      <w:color w:val="FF6600"/>
      <w:sz w:val="24"/>
    </w:rPr>
  </w:style>
  <w:style w:type="character" w:customStyle="1" w:styleId="8a">
    <w:name w:val="Заголовок 8 Знак"/>
    <w:uiPriority w:val="99"/>
    <w:rsid w:val="00B5271B"/>
    <w:rPr>
      <w:b/>
      <w:sz w:val="24"/>
    </w:rPr>
  </w:style>
  <w:style w:type="character" w:customStyle="1" w:styleId="3ff">
    <w:name w:val="Основной текст 3 Знак"/>
    <w:uiPriority w:val="99"/>
    <w:rsid w:val="00B5271B"/>
    <w:rPr>
      <w:rFonts w:ascii="Calibri" w:hAnsi="Calibri"/>
      <w:sz w:val="16"/>
    </w:rPr>
  </w:style>
  <w:style w:type="character" w:customStyle="1" w:styleId="affffffffff2">
    <w:name w:val="Текст примечания Знак"/>
    <w:uiPriority w:val="99"/>
    <w:rsid w:val="00B5271B"/>
  </w:style>
  <w:style w:type="character" w:customStyle="1" w:styleId="VisitedInternetLink">
    <w:name w:val="Visited Internet Link"/>
    <w:uiPriority w:val="99"/>
    <w:rsid w:val="00B5271B"/>
    <w:rPr>
      <w:color w:val="800080"/>
      <w:u w:val="single"/>
    </w:rPr>
  </w:style>
  <w:style w:type="character" w:customStyle="1" w:styleId="5e">
    <w:name w:val="Замещающий текст5"/>
    <w:uiPriority w:val="99"/>
    <w:rsid w:val="00B5271B"/>
    <w:rPr>
      <w:rFonts w:ascii="Times New Roman" w:hAnsi="Times New Roman"/>
      <w:color w:val="808080"/>
    </w:rPr>
  </w:style>
  <w:style w:type="character" w:customStyle="1" w:styleId="affffffffff3">
    <w:name w:val="Верхний колонтитул Знак"/>
    <w:uiPriority w:val="99"/>
    <w:rsid w:val="00B13EB9"/>
    <w:rPr>
      <w:rFonts w:ascii="Times New Roman" w:hAnsi="Times New Roman"/>
      <w:sz w:val="24"/>
    </w:rPr>
  </w:style>
  <w:style w:type="character" w:customStyle="1" w:styleId="affffffffff4">
    <w:name w:val="Текст Знак"/>
    <w:uiPriority w:val="99"/>
    <w:rsid w:val="00B13EB9"/>
    <w:rPr>
      <w:rFonts w:ascii="Courier New" w:hAnsi="Courier New"/>
    </w:rPr>
  </w:style>
  <w:style w:type="character" w:customStyle="1" w:styleId="3ff0">
    <w:name w:val="Заголовок 3 Знак"/>
    <w:uiPriority w:val="99"/>
    <w:rsid w:val="00B13EB9"/>
    <w:rPr>
      <w:rFonts w:ascii="Times New Roman" w:hAnsi="Times New Roman"/>
      <w:b/>
      <w:sz w:val="24"/>
    </w:rPr>
  </w:style>
  <w:style w:type="character" w:customStyle="1" w:styleId="4f1">
    <w:name w:val="Заголовок 4 Знак"/>
    <w:uiPriority w:val="99"/>
    <w:rsid w:val="00B13EB9"/>
    <w:rPr>
      <w:rFonts w:ascii="Times New Roman" w:hAnsi="Times New Roman"/>
      <w:b/>
      <w:sz w:val="24"/>
    </w:rPr>
  </w:style>
  <w:style w:type="character" w:customStyle="1" w:styleId="6b">
    <w:name w:val="Заголовок 6 Знак"/>
    <w:uiPriority w:val="99"/>
    <w:rsid w:val="00B13EB9"/>
    <w:rPr>
      <w:rFonts w:ascii="PetersburgCTT" w:hAnsi="PetersburgCTT"/>
      <w:i/>
      <w:sz w:val="24"/>
    </w:rPr>
  </w:style>
  <w:style w:type="character" w:customStyle="1" w:styleId="7a">
    <w:name w:val="Заголовок 7 Знак"/>
    <w:uiPriority w:val="99"/>
    <w:rsid w:val="00B13EB9"/>
    <w:rPr>
      <w:rFonts w:ascii="PetersburgCTT" w:hAnsi="PetersburgCTT"/>
      <w:sz w:val="24"/>
    </w:rPr>
  </w:style>
  <w:style w:type="character" w:customStyle="1" w:styleId="9a">
    <w:name w:val="Заголовок 9 Знак"/>
    <w:uiPriority w:val="99"/>
    <w:rsid w:val="00B13EB9"/>
    <w:rPr>
      <w:rFonts w:ascii="PetersburgCTT" w:hAnsi="PetersburgCTT"/>
      <w:i/>
      <w:sz w:val="24"/>
    </w:rPr>
  </w:style>
  <w:style w:type="character" w:customStyle="1" w:styleId="affffffffff5">
    <w:name w:val="Основной текст Знак"/>
    <w:uiPriority w:val="99"/>
    <w:rsid w:val="00B13EB9"/>
    <w:rPr>
      <w:rFonts w:ascii="Times New Roman" w:hAnsi="Times New Roman"/>
      <w:sz w:val="28"/>
    </w:rPr>
  </w:style>
  <w:style w:type="character" w:customStyle="1" w:styleId="affffffffff6">
    <w:name w:val="Текст концевой сноски Знак"/>
    <w:uiPriority w:val="99"/>
    <w:rsid w:val="00B13EB9"/>
    <w:rPr>
      <w:rFonts w:ascii="Times New Roman" w:hAnsi="Times New Roman"/>
    </w:rPr>
  </w:style>
  <w:style w:type="character" w:customStyle="1" w:styleId="WW8Num2z1">
    <w:name w:val="WW8Num2z1"/>
    <w:uiPriority w:val="99"/>
    <w:rsid w:val="0023146D"/>
    <w:rPr>
      <w:rFonts w:ascii="Times New Roman" w:hAnsi="Times New Roman"/>
    </w:rPr>
  </w:style>
  <w:style w:type="character" w:customStyle="1" w:styleId="WW8Num9z1">
    <w:name w:val="WW8Num9z1"/>
    <w:uiPriority w:val="99"/>
    <w:rsid w:val="0023146D"/>
    <w:rPr>
      <w:rFonts w:ascii="Courier New" w:hAnsi="Courier New"/>
    </w:rPr>
  </w:style>
  <w:style w:type="character" w:customStyle="1" w:styleId="WW8Num9z2">
    <w:name w:val="WW8Num9z2"/>
    <w:uiPriority w:val="99"/>
    <w:rsid w:val="0023146D"/>
    <w:rPr>
      <w:rFonts w:ascii="Wingdings" w:hAnsi="Wingdings"/>
    </w:rPr>
  </w:style>
  <w:style w:type="character" w:customStyle="1" w:styleId="WW8Num9z3">
    <w:name w:val="WW8Num9z3"/>
    <w:uiPriority w:val="99"/>
    <w:rsid w:val="0023146D"/>
    <w:rPr>
      <w:rFonts w:ascii="Symbol" w:hAnsi="Symbol"/>
    </w:rPr>
  </w:style>
  <w:style w:type="character" w:customStyle="1" w:styleId="WW8Num19z1">
    <w:name w:val="WW8Num19z1"/>
    <w:uiPriority w:val="99"/>
    <w:rsid w:val="0023146D"/>
    <w:rPr>
      <w:rFonts w:ascii="Courier New" w:hAnsi="Courier New"/>
    </w:rPr>
  </w:style>
  <w:style w:type="character" w:customStyle="1" w:styleId="WW8Num19z2">
    <w:name w:val="WW8Num19z2"/>
    <w:uiPriority w:val="99"/>
    <w:rsid w:val="0023146D"/>
    <w:rPr>
      <w:rFonts w:ascii="Wingdings" w:hAnsi="Wingdings"/>
    </w:rPr>
  </w:style>
  <w:style w:type="character" w:customStyle="1" w:styleId="WW8Num19z3">
    <w:name w:val="WW8Num19z3"/>
    <w:uiPriority w:val="99"/>
    <w:rsid w:val="0023146D"/>
    <w:rPr>
      <w:rFonts w:ascii="Symbol" w:hAnsi="Symbol"/>
    </w:rPr>
  </w:style>
  <w:style w:type="character" w:customStyle="1" w:styleId="WW8Num26z1">
    <w:name w:val="WW8Num26z1"/>
    <w:uiPriority w:val="99"/>
    <w:rsid w:val="0023146D"/>
    <w:rPr>
      <w:rFonts w:ascii="Courier New" w:hAnsi="Courier New"/>
    </w:rPr>
  </w:style>
  <w:style w:type="character" w:customStyle="1" w:styleId="WW8Num26z2">
    <w:name w:val="WW8Num26z2"/>
    <w:uiPriority w:val="99"/>
    <w:rsid w:val="0023146D"/>
    <w:rPr>
      <w:rFonts w:ascii="Wingdings" w:hAnsi="Wingdings"/>
    </w:rPr>
  </w:style>
  <w:style w:type="character" w:customStyle="1" w:styleId="WW8Num30z0">
    <w:name w:val="WW8Num30z0"/>
    <w:uiPriority w:val="99"/>
    <w:rsid w:val="0023146D"/>
    <w:rPr>
      <w:rFonts w:ascii="Times New Roman" w:hAnsi="Times New Roman"/>
    </w:rPr>
  </w:style>
  <w:style w:type="character" w:customStyle="1" w:styleId="WW8Num31z0">
    <w:name w:val="WW8Num31z0"/>
    <w:uiPriority w:val="99"/>
    <w:rsid w:val="0023146D"/>
    <w:rPr>
      <w:rFonts w:ascii="Times New Roman" w:hAnsi="Times New Roman"/>
    </w:rPr>
  </w:style>
  <w:style w:type="character" w:customStyle="1" w:styleId="WW8Num34z0">
    <w:name w:val="WW8Num34z0"/>
    <w:uiPriority w:val="99"/>
    <w:rsid w:val="0023146D"/>
    <w:rPr>
      <w:rFonts w:ascii="Times New Roman" w:hAnsi="Times New Roman"/>
    </w:rPr>
  </w:style>
  <w:style w:type="character" w:customStyle="1" w:styleId="WW8Num36z0">
    <w:name w:val="WW8Num36z0"/>
    <w:uiPriority w:val="99"/>
    <w:rsid w:val="0023146D"/>
    <w:rPr>
      <w:rFonts w:ascii="Times New Roman" w:hAnsi="Times New Roman"/>
    </w:rPr>
  </w:style>
  <w:style w:type="character" w:customStyle="1" w:styleId="WW8Num37z0">
    <w:name w:val="WW8Num37z0"/>
    <w:uiPriority w:val="99"/>
    <w:rsid w:val="0023146D"/>
    <w:rPr>
      <w:rFonts w:ascii="Symbol" w:hAnsi="Symbol"/>
    </w:rPr>
  </w:style>
  <w:style w:type="character" w:customStyle="1" w:styleId="WW8Num37z1">
    <w:name w:val="WW8Num37z1"/>
    <w:uiPriority w:val="99"/>
    <w:rsid w:val="0023146D"/>
    <w:rPr>
      <w:rFonts w:ascii="Courier New" w:hAnsi="Courier New"/>
    </w:rPr>
  </w:style>
  <w:style w:type="character" w:customStyle="1" w:styleId="WW8Num37z2">
    <w:name w:val="WW8Num37z2"/>
    <w:uiPriority w:val="99"/>
    <w:rsid w:val="0023146D"/>
    <w:rPr>
      <w:rFonts w:ascii="Wingdings" w:hAnsi="Wingdings"/>
    </w:rPr>
  </w:style>
  <w:style w:type="character" w:customStyle="1" w:styleId="WW8Num39z1">
    <w:name w:val="WW8Num39z1"/>
    <w:uiPriority w:val="99"/>
    <w:rsid w:val="0023146D"/>
    <w:rPr>
      <w:rFonts w:ascii="Symbol" w:hAnsi="Symbol"/>
    </w:rPr>
  </w:style>
  <w:style w:type="character" w:customStyle="1" w:styleId="WW8Num39z2">
    <w:name w:val="WW8Num39z2"/>
    <w:uiPriority w:val="99"/>
    <w:rsid w:val="0023146D"/>
    <w:rPr>
      <w:rFonts w:ascii="TimesET" w:hAnsi="TimesET"/>
    </w:rPr>
  </w:style>
  <w:style w:type="character" w:customStyle="1" w:styleId="WW8Num40z0">
    <w:name w:val="WW8Num40z0"/>
    <w:uiPriority w:val="99"/>
    <w:rsid w:val="0023146D"/>
    <w:rPr>
      <w:rFonts w:ascii="Times New Roman" w:hAnsi="Times New Roman"/>
    </w:rPr>
  </w:style>
  <w:style w:type="character" w:customStyle="1" w:styleId="WW8Num45z1">
    <w:name w:val="WW8Num45z1"/>
    <w:uiPriority w:val="99"/>
    <w:rsid w:val="0023146D"/>
    <w:rPr>
      <w:rFonts w:ascii="Courier New" w:hAnsi="Courier New"/>
    </w:rPr>
  </w:style>
  <w:style w:type="character" w:customStyle="1" w:styleId="WW8Num45z2">
    <w:name w:val="WW8Num45z2"/>
    <w:uiPriority w:val="99"/>
    <w:rsid w:val="0023146D"/>
    <w:rPr>
      <w:rFonts w:ascii="Wingdings" w:hAnsi="Wingdings"/>
    </w:rPr>
  </w:style>
  <w:style w:type="character" w:customStyle="1" w:styleId="WW8Num47z0">
    <w:name w:val="WW8Num47z0"/>
    <w:uiPriority w:val="99"/>
    <w:rsid w:val="0023146D"/>
    <w:rPr>
      <w:rFonts w:ascii="Times New Roman" w:hAnsi="Times New Roman"/>
    </w:rPr>
  </w:style>
  <w:style w:type="paragraph" w:customStyle="1" w:styleId="13a">
    <w:name w:val="Знак Знак1 Знак3"/>
    <w:basedOn w:val="a0"/>
    <w:uiPriority w:val="99"/>
    <w:rsid w:val="0023146D"/>
    <w:pPr>
      <w:widowControl w:val="0"/>
      <w:spacing w:after="160" w:line="240" w:lineRule="exact"/>
      <w:ind w:firstLine="0"/>
      <w:jc w:val="right"/>
    </w:pPr>
    <w:rPr>
      <w:sz w:val="20"/>
      <w:lang w:val="en-GB" w:eastAsia="ar-SA"/>
    </w:rPr>
  </w:style>
  <w:style w:type="paragraph" w:customStyle="1" w:styleId="1fffb">
    <w:name w:val="Заголовок1"/>
    <w:basedOn w:val="a0"/>
    <w:next w:val="a8"/>
    <w:uiPriority w:val="99"/>
    <w:rsid w:val="002B018C"/>
    <w:pPr>
      <w:keepNext/>
      <w:suppressAutoHyphens/>
      <w:spacing w:before="240" w:after="120"/>
    </w:pPr>
    <w:rPr>
      <w:rFonts w:ascii="Arial" w:eastAsia="SimSun" w:hAnsi="Arial" w:cs="Mangal"/>
      <w:sz w:val="28"/>
      <w:szCs w:val="28"/>
      <w:lang w:eastAsia="ar-SA"/>
    </w:rPr>
  </w:style>
  <w:style w:type="character" w:customStyle="1" w:styleId="HeaderChar2">
    <w:name w:val="Header Char2"/>
    <w:aliases w:val="ВерхКолонтитул Char2"/>
    <w:uiPriority w:val="99"/>
    <w:locked/>
    <w:rsid w:val="00E27256"/>
    <w:rPr>
      <w:sz w:val="24"/>
      <w:lang w:val="ru-RU" w:eastAsia="ru-RU"/>
    </w:rPr>
  </w:style>
  <w:style w:type="character" w:customStyle="1" w:styleId="FooterChar2">
    <w:name w:val="Footer Char2"/>
    <w:uiPriority w:val="99"/>
    <w:locked/>
    <w:rsid w:val="00E27256"/>
    <w:rPr>
      <w:sz w:val="24"/>
      <w:lang w:val="ru-RU" w:eastAsia="ru-RU"/>
    </w:rPr>
  </w:style>
  <w:style w:type="character" w:customStyle="1" w:styleId="FootnoteTextChar4">
    <w:name w:val="Footnote Text Char4"/>
    <w:aliases w:val="Текст сноски-FN Char,Footnote Text Char Знак Знак Char,Footnote Text Char Знак Char,single space Char,Текст сноски Знак Знак Знак Char4,Текст сноски Знак Знак Char4,Footnote Text Char Знак Знак Знак Знак Char,footnote text Char"/>
    <w:uiPriority w:val="99"/>
    <w:locked/>
    <w:rsid w:val="00E27256"/>
    <w:rPr>
      <w:rFonts w:ascii="Arial" w:hAnsi="Arial"/>
      <w:lang w:val="ru-RU" w:eastAsia="ru-RU"/>
    </w:rPr>
  </w:style>
  <w:style w:type="character" w:customStyle="1" w:styleId="WW8Num2z2">
    <w:name w:val="WW8Num2z2"/>
    <w:uiPriority w:val="99"/>
    <w:rsid w:val="00EB2EB3"/>
    <w:rPr>
      <w:rFonts w:ascii="Symbol" w:hAnsi="Symbol"/>
    </w:rPr>
  </w:style>
  <w:style w:type="character" w:customStyle="1" w:styleId="5f">
    <w:name w:val="Основной шрифт абзаца5"/>
    <w:uiPriority w:val="99"/>
    <w:rsid w:val="00EB2EB3"/>
  </w:style>
  <w:style w:type="character" w:customStyle="1" w:styleId="WW-Absatz-Standardschriftart111111111111111111111111111111111">
    <w:name w:val="WW-Absatz-Standardschriftart111111111111111111111111111111111"/>
    <w:uiPriority w:val="99"/>
    <w:rsid w:val="00EB2EB3"/>
  </w:style>
  <w:style w:type="character" w:customStyle="1" w:styleId="WW-Absatz-Standardschriftart1111111111111111111111111111111111">
    <w:name w:val="WW-Absatz-Standardschriftart1111111111111111111111111111111111"/>
    <w:uiPriority w:val="99"/>
    <w:rsid w:val="00EB2EB3"/>
  </w:style>
  <w:style w:type="character" w:customStyle="1" w:styleId="WW-Absatz-Standardschriftart11111111111111111111111111111111111">
    <w:name w:val="WW-Absatz-Standardschriftart11111111111111111111111111111111111"/>
    <w:uiPriority w:val="99"/>
    <w:rsid w:val="00EB2EB3"/>
  </w:style>
  <w:style w:type="character" w:customStyle="1" w:styleId="WW-Absatz-Standardschriftart111111111111111111111111111111111111">
    <w:name w:val="WW-Absatz-Standardschriftart111111111111111111111111111111111111"/>
    <w:uiPriority w:val="99"/>
    <w:rsid w:val="00EB2EB3"/>
  </w:style>
  <w:style w:type="character" w:customStyle="1" w:styleId="WW-Absatz-Standardschriftart1111111111111111111111111111111111111">
    <w:name w:val="WW-Absatz-Standardschriftart1111111111111111111111111111111111111"/>
    <w:uiPriority w:val="99"/>
    <w:rsid w:val="00EB2EB3"/>
  </w:style>
  <w:style w:type="character" w:customStyle="1" w:styleId="WW-Absatz-Standardschriftart11111111111111111111111111111111111111">
    <w:name w:val="WW-Absatz-Standardschriftart11111111111111111111111111111111111111"/>
    <w:uiPriority w:val="99"/>
    <w:rsid w:val="00EB2EB3"/>
  </w:style>
  <w:style w:type="character" w:customStyle="1" w:styleId="WW-Absatz-Standardschriftart111111111111111111111111111111111111111">
    <w:name w:val="WW-Absatz-Standardschriftart111111111111111111111111111111111111111"/>
    <w:uiPriority w:val="99"/>
    <w:rsid w:val="00EB2EB3"/>
  </w:style>
  <w:style w:type="character" w:customStyle="1" w:styleId="WW-Absatz-Standardschriftart1111111111111111111111111111111111111111">
    <w:name w:val="WW-Absatz-Standardschriftart1111111111111111111111111111111111111111"/>
    <w:uiPriority w:val="99"/>
    <w:rsid w:val="00EB2EB3"/>
  </w:style>
  <w:style w:type="character" w:customStyle="1" w:styleId="WW-Absatz-Standardschriftart11111111111111111111111111111111111111111">
    <w:name w:val="WW-Absatz-Standardschriftart11111111111111111111111111111111111111111"/>
    <w:uiPriority w:val="99"/>
    <w:rsid w:val="00EB2EB3"/>
  </w:style>
  <w:style w:type="character" w:customStyle="1" w:styleId="WW-Absatz-Standardschriftart111111111111111111111111111111111111111111">
    <w:name w:val="WW-Absatz-Standardschriftart111111111111111111111111111111111111111111"/>
    <w:uiPriority w:val="99"/>
    <w:rsid w:val="00EB2EB3"/>
  </w:style>
  <w:style w:type="character" w:customStyle="1" w:styleId="WW-Absatz-Standardschriftart1111111111111111111111111111111111111111111">
    <w:name w:val="WW-Absatz-Standardschriftart1111111111111111111111111111111111111111111"/>
    <w:uiPriority w:val="99"/>
    <w:rsid w:val="00EB2EB3"/>
  </w:style>
  <w:style w:type="character" w:customStyle="1" w:styleId="WW-Absatz-Standardschriftart11111111111111111111111111111111111111111111">
    <w:name w:val="WW-Absatz-Standardschriftart11111111111111111111111111111111111111111111"/>
    <w:uiPriority w:val="99"/>
    <w:rsid w:val="00EB2EB3"/>
  </w:style>
  <w:style w:type="character" w:customStyle="1" w:styleId="WW-Absatz-Standardschriftart111111111111111111111111111111111111111111111">
    <w:name w:val="WW-Absatz-Standardschriftart111111111111111111111111111111111111111111111"/>
    <w:uiPriority w:val="99"/>
    <w:rsid w:val="00EB2EB3"/>
  </w:style>
  <w:style w:type="character" w:customStyle="1" w:styleId="EndnoteSymbol">
    <w:name w:val="Endnote Symbol"/>
    <w:uiPriority w:val="99"/>
    <w:rsid w:val="00EB2EB3"/>
    <w:rPr>
      <w:vertAlign w:val="superscript"/>
    </w:rPr>
  </w:style>
  <w:style w:type="character" w:customStyle="1" w:styleId="NumberingSymbols">
    <w:name w:val="Numbering Symbols"/>
    <w:uiPriority w:val="99"/>
    <w:rsid w:val="00EB2EB3"/>
  </w:style>
  <w:style w:type="paragraph" w:customStyle="1" w:styleId="5f0">
    <w:name w:val="Название5"/>
    <w:basedOn w:val="a0"/>
    <w:uiPriority w:val="99"/>
    <w:rsid w:val="00EB2EB3"/>
    <w:pPr>
      <w:widowControl w:val="0"/>
      <w:suppressLineNumbers/>
      <w:suppressAutoHyphens/>
      <w:spacing w:before="120" w:after="120"/>
      <w:ind w:firstLine="0"/>
      <w:jc w:val="left"/>
      <w:textAlignment w:val="baseline"/>
    </w:pPr>
    <w:rPr>
      <w:rFonts w:eastAsia="SimSun" w:cs="Mangal"/>
      <w:i/>
      <w:iCs/>
      <w:kern w:val="1"/>
      <w:szCs w:val="24"/>
      <w:lang w:eastAsia="hi-IN" w:bidi="hi-IN"/>
    </w:rPr>
  </w:style>
  <w:style w:type="paragraph" w:customStyle="1" w:styleId="5f1">
    <w:name w:val="Указатель5"/>
    <w:basedOn w:val="a0"/>
    <w:uiPriority w:val="99"/>
    <w:rsid w:val="00EB2EB3"/>
    <w:pPr>
      <w:widowControl w:val="0"/>
      <w:suppressLineNumbers/>
      <w:suppressAutoHyphens/>
      <w:ind w:firstLine="0"/>
      <w:jc w:val="left"/>
      <w:textAlignment w:val="baseline"/>
    </w:pPr>
    <w:rPr>
      <w:rFonts w:eastAsia="SimSun" w:cs="Mangal"/>
      <w:kern w:val="1"/>
      <w:szCs w:val="24"/>
      <w:lang w:eastAsia="hi-IN" w:bidi="hi-IN"/>
    </w:rPr>
  </w:style>
  <w:style w:type="paragraph" w:customStyle="1" w:styleId="2fff4">
    <w:name w:val="Название объекта2"/>
    <w:basedOn w:val="Standard"/>
    <w:uiPriority w:val="99"/>
    <w:rsid w:val="00EB2EB3"/>
    <w:pPr>
      <w:widowControl/>
      <w:suppressLineNumbers/>
      <w:spacing w:before="120" w:after="120"/>
      <w:ind w:firstLine="567"/>
      <w:jc w:val="both"/>
    </w:pPr>
    <w:rPr>
      <w:rFonts w:ascii="Times New Roman" w:eastAsia="Times New Roman" w:hAnsi="Times New Roman" w:cs="Mangal"/>
      <w:i/>
      <w:iCs/>
      <w:lang w:eastAsia="ar-SA" w:bidi="ar-SA"/>
    </w:rPr>
  </w:style>
  <w:style w:type="paragraph" w:customStyle="1" w:styleId="Endnote">
    <w:name w:val="Endnote"/>
    <w:basedOn w:val="Standard"/>
    <w:uiPriority w:val="99"/>
    <w:rsid w:val="00EB2EB3"/>
    <w:pPr>
      <w:widowControl/>
    </w:pPr>
    <w:rPr>
      <w:rFonts w:ascii="Times New Roman" w:eastAsia="Times New Roman" w:hAnsi="Times New Roman" w:cs="Calibri"/>
      <w:sz w:val="20"/>
      <w:szCs w:val="20"/>
      <w:lang w:eastAsia="ar-SA" w:bidi="ar-SA"/>
    </w:rPr>
  </w:style>
  <w:style w:type="paragraph" w:customStyle="1" w:styleId="Table">
    <w:name w:val="Table"/>
    <w:basedOn w:val="2ff0"/>
    <w:uiPriority w:val="99"/>
    <w:rsid w:val="00EB2EB3"/>
    <w:pPr>
      <w:textAlignment w:val="baseline"/>
    </w:pPr>
    <w:rPr>
      <w:rFonts w:eastAsia="Times New Roman"/>
      <w:kern w:val="1"/>
    </w:rPr>
  </w:style>
  <w:style w:type="character" w:customStyle="1" w:styleId="1800">
    <w:name w:val="Знак Знак180"/>
    <w:uiPriority w:val="99"/>
    <w:semiHidden/>
    <w:locked/>
    <w:rsid w:val="002202E9"/>
    <w:rPr>
      <w:rFonts w:ascii="Calibri" w:hAnsi="Calibri"/>
      <w:sz w:val="24"/>
      <w:lang w:val="ru-RU" w:eastAsia="ru-RU"/>
    </w:rPr>
  </w:style>
  <w:style w:type="character" w:customStyle="1" w:styleId="1700">
    <w:name w:val="Знак Знак170"/>
    <w:uiPriority w:val="99"/>
    <w:rsid w:val="002202E9"/>
    <w:rPr>
      <w:rFonts w:ascii="Tahoma" w:hAnsi="Tahoma"/>
      <w:sz w:val="16"/>
    </w:rPr>
  </w:style>
  <w:style w:type="character" w:customStyle="1" w:styleId="1013">
    <w:name w:val="Знак Знак1013"/>
    <w:uiPriority w:val="99"/>
    <w:locked/>
    <w:rsid w:val="00D72E30"/>
    <w:rPr>
      <w:rFonts w:ascii="Arial" w:hAnsi="Arial"/>
      <w:b/>
      <w:kern w:val="32"/>
      <w:sz w:val="32"/>
      <w:lang w:val="ru-RU" w:eastAsia="ru-RU"/>
    </w:rPr>
  </w:style>
  <w:style w:type="character" w:customStyle="1" w:styleId="913">
    <w:name w:val="Знак Знак913"/>
    <w:uiPriority w:val="99"/>
    <w:locked/>
    <w:rsid w:val="00D72E30"/>
    <w:rPr>
      <w:rFonts w:ascii="TimesET" w:hAnsi="TimesET"/>
      <w:sz w:val="24"/>
      <w:lang w:val="ru-RU" w:eastAsia="ru-RU"/>
    </w:rPr>
  </w:style>
  <w:style w:type="character" w:customStyle="1" w:styleId="813">
    <w:name w:val="Знак Знак813"/>
    <w:uiPriority w:val="99"/>
    <w:rsid w:val="00D72E30"/>
    <w:rPr>
      <w:rFonts w:ascii="Cambria" w:hAnsi="Cambria"/>
      <w:b/>
      <w:color w:val="4F81BD"/>
      <w:sz w:val="24"/>
      <w:lang w:val="ru-RU" w:eastAsia="ru-RU"/>
    </w:rPr>
  </w:style>
  <w:style w:type="character" w:customStyle="1" w:styleId="714">
    <w:name w:val="Знак Знак714"/>
    <w:uiPriority w:val="99"/>
    <w:semiHidden/>
    <w:locked/>
    <w:rsid w:val="00D72E30"/>
    <w:rPr>
      <w:sz w:val="26"/>
      <w:lang w:val="ru-RU" w:eastAsia="ru-RU"/>
    </w:rPr>
  </w:style>
  <w:style w:type="character" w:customStyle="1" w:styleId="615">
    <w:name w:val="Знак Знак615"/>
    <w:uiPriority w:val="99"/>
    <w:locked/>
    <w:rsid w:val="00D72E30"/>
    <w:rPr>
      <w:sz w:val="18"/>
      <w:lang w:val="ru-RU" w:eastAsia="ru-RU"/>
    </w:rPr>
  </w:style>
  <w:style w:type="character" w:customStyle="1" w:styleId="519">
    <w:name w:val="Знак Знак519"/>
    <w:uiPriority w:val="99"/>
    <w:locked/>
    <w:rsid w:val="00D72E30"/>
    <w:rPr>
      <w:lang w:val="ru-RU" w:eastAsia="ru-RU"/>
    </w:rPr>
  </w:style>
  <w:style w:type="character" w:customStyle="1" w:styleId="4220">
    <w:name w:val="Знак Знак422"/>
    <w:uiPriority w:val="99"/>
    <w:locked/>
    <w:rsid w:val="00D72E30"/>
    <w:rPr>
      <w:sz w:val="24"/>
      <w:lang w:val="ru-RU" w:eastAsia="ru-RU"/>
    </w:rPr>
  </w:style>
  <w:style w:type="character" w:customStyle="1" w:styleId="3230">
    <w:name w:val="Знак Знак323"/>
    <w:uiPriority w:val="99"/>
    <w:semiHidden/>
    <w:rsid w:val="00D72E30"/>
    <w:rPr>
      <w:rFonts w:ascii="Tahoma" w:hAnsi="Tahoma"/>
      <w:sz w:val="16"/>
      <w:lang w:val="ru-RU" w:eastAsia="ru-RU"/>
    </w:rPr>
  </w:style>
  <w:style w:type="character" w:customStyle="1" w:styleId="257">
    <w:name w:val="Знак Знак257"/>
    <w:uiPriority w:val="99"/>
    <w:semiHidden/>
    <w:rsid w:val="00D72E30"/>
    <w:rPr>
      <w:lang w:val="ru-RU" w:eastAsia="ru-RU"/>
    </w:rPr>
  </w:style>
  <w:style w:type="character" w:customStyle="1" w:styleId="1313">
    <w:name w:val="Знак Знак1313"/>
    <w:uiPriority w:val="99"/>
    <w:rsid w:val="004A1291"/>
    <w:rPr>
      <w:rFonts w:ascii="Cambria" w:hAnsi="Cambria"/>
      <w:b/>
      <w:color w:val="4F81BD"/>
      <w:sz w:val="26"/>
    </w:rPr>
  </w:style>
  <w:style w:type="character" w:customStyle="1" w:styleId="1214">
    <w:name w:val="Знак Знак1214"/>
    <w:uiPriority w:val="99"/>
    <w:semiHidden/>
    <w:rsid w:val="004A1291"/>
    <w:rPr>
      <w:rFonts w:ascii="Cambria" w:hAnsi="Cambria"/>
      <w:b/>
      <w:sz w:val="26"/>
    </w:rPr>
  </w:style>
  <w:style w:type="character" w:customStyle="1" w:styleId="1118">
    <w:name w:val="Знак Знак1118"/>
    <w:uiPriority w:val="99"/>
    <w:semiHidden/>
    <w:rsid w:val="004A1291"/>
    <w:rPr>
      <w:rFonts w:ascii="Calibri" w:hAnsi="Calibri"/>
      <w:b/>
      <w:sz w:val="28"/>
    </w:rPr>
  </w:style>
  <w:style w:type="character" w:customStyle="1" w:styleId="1412">
    <w:name w:val="Знак Знак1412"/>
    <w:uiPriority w:val="99"/>
    <w:locked/>
    <w:rsid w:val="004A1291"/>
    <w:rPr>
      <w:rFonts w:ascii="Arial Cyr Chuv" w:hAnsi="Arial Cyr Chuv"/>
      <w:b/>
      <w:sz w:val="24"/>
    </w:rPr>
  </w:style>
  <w:style w:type="character" w:customStyle="1" w:styleId="2010">
    <w:name w:val="Знак Знак2010"/>
    <w:uiPriority w:val="99"/>
    <w:rsid w:val="007C682F"/>
    <w:rPr>
      <w:rFonts w:ascii="Cambria" w:hAnsi="Cambria"/>
      <w:b/>
      <w:color w:val="4F81BD"/>
      <w:sz w:val="26"/>
    </w:rPr>
  </w:style>
  <w:style w:type="character" w:customStyle="1" w:styleId="1911">
    <w:name w:val="Знак Знак1911"/>
    <w:uiPriority w:val="99"/>
    <w:rsid w:val="007C682F"/>
    <w:rPr>
      <w:rFonts w:ascii="Cambria" w:hAnsi="Cambria"/>
      <w:b/>
      <w:sz w:val="26"/>
    </w:rPr>
  </w:style>
  <w:style w:type="character" w:customStyle="1" w:styleId="1812">
    <w:name w:val="Знак Знак1812"/>
    <w:uiPriority w:val="99"/>
    <w:rsid w:val="007C682F"/>
    <w:rPr>
      <w:color w:val="000000"/>
      <w:sz w:val="26"/>
      <w:lang w:eastAsia="en-US"/>
    </w:rPr>
  </w:style>
  <w:style w:type="character" w:customStyle="1" w:styleId="1612">
    <w:name w:val="Знак Знак1612"/>
    <w:uiPriority w:val="99"/>
    <w:rsid w:val="007C682F"/>
    <w:rPr>
      <w:b/>
      <w:sz w:val="22"/>
    </w:rPr>
  </w:style>
  <w:style w:type="character" w:customStyle="1" w:styleId="1512">
    <w:name w:val="Знак Знак1512"/>
    <w:uiPriority w:val="99"/>
    <w:rsid w:val="007C682F"/>
    <w:rPr>
      <w:b/>
      <w:sz w:val="24"/>
    </w:rPr>
  </w:style>
  <w:style w:type="character" w:customStyle="1" w:styleId="1712">
    <w:name w:val="Знак Знак1712"/>
    <w:uiPriority w:val="99"/>
    <w:rsid w:val="007C682F"/>
    <w:rPr>
      <w:b/>
      <w:i/>
      <w:sz w:val="26"/>
    </w:rPr>
  </w:style>
  <w:style w:type="character" w:customStyle="1" w:styleId="2115">
    <w:name w:val="Знак Знак2115"/>
    <w:uiPriority w:val="99"/>
    <w:rsid w:val="007C682F"/>
    <w:rPr>
      <w:rFonts w:ascii="Arial Cyr Chuv" w:hAnsi="Arial Cyr Chuv"/>
      <w:b/>
      <w:sz w:val="24"/>
    </w:rPr>
  </w:style>
  <w:style w:type="character" w:customStyle="1" w:styleId="2116">
    <w:name w:val="Знак Знак2116"/>
    <w:uiPriority w:val="99"/>
    <w:rsid w:val="0030582F"/>
    <w:rPr>
      <w:rFonts w:ascii="Arial Cyr Chuv" w:eastAsia="Times New Roman" w:hAnsi="Arial Cyr Chuv"/>
      <w:b/>
      <w:sz w:val="24"/>
      <w:lang w:eastAsia="ru-RU"/>
    </w:rPr>
  </w:style>
  <w:style w:type="character" w:customStyle="1" w:styleId="1813">
    <w:name w:val="Знак Знак1813"/>
    <w:uiPriority w:val="99"/>
    <w:rsid w:val="0030582F"/>
    <w:rPr>
      <w:rFonts w:ascii="Times New Roman" w:eastAsia="Times New Roman" w:hAnsi="Times New Roman"/>
      <w:b/>
      <w:i/>
      <w:sz w:val="26"/>
    </w:rPr>
  </w:style>
  <w:style w:type="character" w:customStyle="1" w:styleId="1413">
    <w:name w:val="Знак Знак1413"/>
    <w:uiPriority w:val="99"/>
    <w:rsid w:val="0030582F"/>
    <w:rPr>
      <w:rFonts w:ascii="Times New Roman" w:eastAsia="Times New Roman" w:hAnsi="Times New Roman"/>
      <w:sz w:val="24"/>
    </w:rPr>
  </w:style>
  <w:style w:type="character" w:customStyle="1" w:styleId="1314">
    <w:name w:val="Знак Знак1314"/>
    <w:uiPriority w:val="99"/>
    <w:rsid w:val="0030582F"/>
    <w:rPr>
      <w:rFonts w:ascii="Times New Roman" w:eastAsia="Times New Roman" w:hAnsi="Times New Roman"/>
      <w:color w:val="000000"/>
      <w:sz w:val="24"/>
    </w:rPr>
  </w:style>
  <w:style w:type="character" w:customStyle="1" w:styleId="1215">
    <w:name w:val="Знак Знак1215"/>
    <w:uiPriority w:val="99"/>
    <w:rsid w:val="0030582F"/>
    <w:rPr>
      <w:rFonts w:ascii="Courier New" w:eastAsia="Times New Roman" w:hAnsi="Courier New"/>
    </w:rPr>
  </w:style>
  <w:style w:type="character" w:customStyle="1" w:styleId="2011">
    <w:name w:val="Знак Знак2011"/>
    <w:uiPriority w:val="99"/>
    <w:rsid w:val="0030582F"/>
    <w:rPr>
      <w:rFonts w:ascii="Times New Roman" w:eastAsia="Times New Roman" w:hAnsi="Times New Roman"/>
      <w:b/>
      <w:sz w:val="36"/>
    </w:rPr>
  </w:style>
  <w:style w:type="character" w:customStyle="1" w:styleId="1912">
    <w:name w:val="Знак Знак1912"/>
    <w:uiPriority w:val="99"/>
    <w:rsid w:val="0030582F"/>
    <w:rPr>
      <w:rFonts w:ascii="Times New Roman" w:eastAsia="Times New Roman" w:hAnsi="Times New Roman"/>
      <w:b/>
      <w:sz w:val="24"/>
    </w:rPr>
  </w:style>
  <w:style w:type="character" w:customStyle="1" w:styleId="1713">
    <w:name w:val="Знак Знак1713"/>
    <w:uiPriority w:val="99"/>
    <w:rsid w:val="0030582F"/>
    <w:rPr>
      <w:rFonts w:ascii="PetersburgCTT" w:eastAsia="Times New Roman" w:hAnsi="PetersburgCTT"/>
      <w:sz w:val="24"/>
      <w:lang w:eastAsia="en-US"/>
    </w:rPr>
  </w:style>
  <w:style w:type="character" w:customStyle="1" w:styleId="1613">
    <w:name w:val="Знак Знак1613"/>
    <w:uiPriority w:val="99"/>
    <w:rsid w:val="0030582F"/>
    <w:rPr>
      <w:rFonts w:ascii="PetersburgCTT" w:eastAsia="Times New Roman" w:hAnsi="PetersburgCTT"/>
      <w:i/>
      <w:sz w:val="24"/>
      <w:lang w:eastAsia="en-US"/>
    </w:rPr>
  </w:style>
  <w:style w:type="character" w:customStyle="1" w:styleId="1513">
    <w:name w:val="Знак Знак1513"/>
    <w:uiPriority w:val="99"/>
    <w:rsid w:val="0030582F"/>
    <w:rPr>
      <w:rFonts w:ascii="PetersburgCTT" w:eastAsia="Times New Roman" w:hAnsi="PetersburgCTT"/>
      <w:i/>
      <w:sz w:val="24"/>
      <w:lang w:eastAsia="en-US"/>
    </w:rPr>
  </w:style>
  <w:style w:type="character" w:customStyle="1" w:styleId="1119">
    <w:name w:val="Знак Знак1119"/>
    <w:uiPriority w:val="99"/>
    <w:rsid w:val="0030582F"/>
    <w:rPr>
      <w:rFonts w:ascii="Times New Roman" w:eastAsia="Times New Roman" w:hAnsi="Times New Roman"/>
      <w:sz w:val="24"/>
      <w:lang w:val="en-AU"/>
    </w:rPr>
  </w:style>
  <w:style w:type="character" w:customStyle="1" w:styleId="1014">
    <w:name w:val="Знак Знак1014"/>
    <w:uiPriority w:val="99"/>
    <w:rsid w:val="0030582F"/>
    <w:rPr>
      <w:rFonts w:ascii="Times New Roman" w:eastAsia="Times New Roman" w:hAnsi="Times New Roman"/>
      <w:b/>
      <w:sz w:val="17"/>
    </w:rPr>
  </w:style>
  <w:style w:type="character" w:customStyle="1" w:styleId="914">
    <w:name w:val="Знак Знак914"/>
    <w:uiPriority w:val="99"/>
    <w:rsid w:val="0030582F"/>
    <w:rPr>
      <w:rFonts w:ascii="Times New Roman" w:eastAsia="Times New Roman" w:hAnsi="Times New Roman"/>
      <w:b/>
      <w:sz w:val="28"/>
    </w:rPr>
  </w:style>
  <w:style w:type="character" w:customStyle="1" w:styleId="814">
    <w:name w:val="Знак Знак814"/>
    <w:uiPriority w:val="99"/>
    <w:rsid w:val="0030582F"/>
    <w:rPr>
      <w:rFonts w:ascii="Times New Roman" w:eastAsia="Times New Roman" w:hAnsi="Times New Roman"/>
      <w:sz w:val="24"/>
    </w:rPr>
  </w:style>
  <w:style w:type="character" w:customStyle="1" w:styleId="715">
    <w:name w:val="Знак Знак715"/>
    <w:uiPriority w:val="99"/>
    <w:rsid w:val="0030582F"/>
    <w:rPr>
      <w:rFonts w:ascii="Times New Roman" w:eastAsia="Times New Roman" w:hAnsi="Times New Roman"/>
      <w:sz w:val="24"/>
      <w:lang w:val="en-US" w:eastAsia="en-US"/>
    </w:rPr>
  </w:style>
  <w:style w:type="character" w:customStyle="1" w:styleId="616">
    <w:name w:val="Знак Знак616"/>
    <w:uiPriority w:val="99"/>
    <w:rsid w:val="0030582F"/>
    <w:rPr>
      <w:rFonts w:ascii="Times New Roman" w:eastAsia="Times New Roman" w:hAnsi="Times New Roman"/>
      <w:sz w:val="24"/>
      <w:lang w:eastAsia="en-US"/>
    </w:rPr>
  </w:style>
  <w:style w:type="character" w:customStyle="1" w:styleId="5200">
    <w:name w:val="Знак Знак520"/>
    <w:uiPriority w:val="99"/>
    <w:rsid w:val="0030582F"/>
    <w:rPr>
      <w:rFonts w:ascii="Times New Roman" w:eastAsia="Times New Roman" w:hAnsi="Times New Roman"/>
      <w:sz w:val="24"/>
    </w:rPr>
  </w:style>
  <w:style w:type="character" w:customStyle="1" w:styleId="423">
    <w:name w:val="Знак Знак423"/>
    <w:uiPriority w:val="99"/>
    <w:semiHidden/>
    <w:rsid w:val="0030582F"/>
    <w:rPr>
      <w:rFonts w:ascii="Times New Roman" w:eastAsia="Times New Roman" w:hAnsi="Times New Roman"/>
    </w:rPr>
  </w:style>
  <w:style w:type="character" w:customStyle="1" w:styleId="3240">
    <w:name w:val="Знак Знак324"/>
    <w:uiPriority w:val="99"/>
    <w:semiHidden/>
    <w:rsid w:val="0030582F"/>
    <w:rPr>
      <w:rFonts w:ascii="Tahoma" w:eastAsia="Times New Roman" w:hAnsi="Tahoma"/>
      <w:sz w:val="16"/>
    </w:rPr>
  </w:style>
  <w:style w:type="character" w:customStyle="1" w:styleId="259">
    <w:name w:val="Знак Знак259"/>
    <w:uiPriority w:val="99"/>
    <w:semiHidden/>
    <w:rsid w:val="0030582F"/>
    <w:rPr>
      <w:rFonts w:ascii="Tahoma" w:eastAsia="Times New Roman" w:hAnsi="Tahoma"/>
      <w:sz w:val="16"/>
    </w:rPr>
  </w:style>
  <w:style w:type="character" w:customStyle="1" w:styleId="11000">
    <w:name w:val="Знак Знак1100"/>
    <w:uiPriority w:val="99"/>
    <w:semiHidden/>
    <w:rsid w:val="0030582F"/>
    <w:rPr>
      <w:rFonts w:ascii="Times New Roman" w:eastAsia="Times New Roman" w:hAnsi="Times New Roman"/>
    </w:rPr>
  </w:style>
  <w:style w:type="character" w:customStyle="1" w:styleId="1900">
    <w:name w:val="Знак Знак190"/>
    <w:uiPriority w:val="99"/>
    <w:rsid w:val="0030582F"/>
    <w:rPr>
      <w:rFonts w:ascii="Times New Roman" w:eastAsia="Times New Roman" w:hAnsi="Times New Roman"/>
      <w:b/>
    </w:rPr>
  </w:style>
  <w:style w:type="character" w:customStyle="1" w:styleId="24100">
    <w:name w:val="Знак Знак2410"/>
    <w:uiPriority w:val="99"/>
    <w:locked/>
    <w:rsid w:val="00B43BCA"/>
    <w:rPr>
      <w:rFonts w:ascii="Cambria" w:hAnsi="Cambria"/>
      <w:b/>
      <w:kern w:val="32"/>
      <w:sz w:val="32"/>
      <w:lang w:eastAsia="ru-RU"/>
    </w:rPr>
  </w:style>
  <w:style w:type="character" w:customStyle="1" w:styleId="2311">
    <w:name w:val="Знак Знак2311"/>
    <w:uiPriority w:val="99"/>
    <w:locked/>
    <w:rsid w:val="00B43BCA"/>
    <w:rPr>
      <w:rFonts w:ascii="Arial" w:hAnsi="Arial"/>
      <w:b/>
      <w:i/>
      <w:sz w:val="28"/>
      <w:lang w:eastAsia="ru-RU"/>
    </w:rPr>
  </w:style>
  <w:style w:type="character" w:customStyle="1" w:styleId="2213">
    <w:name w:val="Знак Знак2213"/>
    <w:uiPriority w:val="99"/>
    <w:locked/>
    <w:rsid w:val="00B43BCA"/>
    <w:rPr>
      <w:rFonts w:ascii="Cambria" w:hAnsi="Cambria"/>
      <w:b/>
      <w:color w:val="4F81BD"/>
      <w:sz w:val="24"/>
      <w:lang w:eastAsia="ru-RU"/>
    </w:rPr>
  </w:style>
  <w:style w:type="character" w:customStyle="1" w:styleId="286">
    <w:name w:val="Знак Знак286"/>
    <w:uiPriority w:val="99"/>
    <w:rsid w:val="00853541"/>
    <w:rPr>
      <w:rFonts w:ascii="Arial Cyr Chuv" w:eastAsia="Times New Roman" w:hAnsi="Arial Cyr Chuv"/>
      <w:b/>
      <w:sz w:val="24"/>
      <w:lang w:eastAsia="ru-RU"/>
    </w:rPr>
  </w:style>
  <w:style w:type="character" w:customStyle="1" w:styleId="277">
    <w:name w:val="Знак Знак277"/>
    <w:uiPriority w:val="99"/>
    <w:rsid w:val="00853541"/>
    <w:rPr>
      <w:rFonts w:ascii="Times New Roman" w:eastAsia="Times New Roman" w:hAnsi="Times New Roman"/>
      <w:b/>
      <w:sz w:val="36"/>
    </w:rPr>
  </w:style>
  <w:style w:type="character" w:customStyle="1" w:styleId="267">
    <w:name w:val="Знак Знак267"/>
    <w:uiPriority w:val="99"/>
    <w:rsid w:val="00853541"/>
    <w:rPr>
      <w:rFonts w:ascii="Times New Roman" w:eastAsia="Times New Roman" w:hAnsi="Times New Roman"/>
      <w:b/>
      <w:sz w:val="24"/>
    </w:rPr>
  </w:style>
  <w:style w:type="character" w:customStyle="1" w:styleId="258">
    <w:name w:val="Знак Знак258"/>
    <w:uiPriority w:val="99"/>
    <w:rsid w:val="00853541"/>
    <w:rPr>
      <w:rFonts w:ascii="Times New Roman" w:eastAsia="Times New Roman" w:hAnsi="Times New Roman"/>
      <w:b/>
      <w:i/>
      <w:sz w:val="26"/>
    </w:rPr>
  </w:style>
  <w:style w:type="numbering" w:customStyle="1" w:styleId="WW8Num2">
    <w:name w:val="WW8Num2"/>
    <w:rsid w:val="00C724EF"/>
    <w:pPr>
      <w:numPr>
        <w:numId w:val="40"/>
      </w:numPr>
    </w:pPr>
  </w:style>
  <w:style w:type="numbering" w:customStyle="1" w:styleId="2">
    <w:name w:val="Стиль2"/>
    <w:rsid w:val="00C724EF"/>
    <w:pPr>
      <w:numPr>
        <w:numId w:val="6"/>
      </w:numPr>
    </w:pPr>
  </w:style>
  <w:style w:type="numbering" w:customStyle="1" w:styleId="WW8Num1">
    <w:name w:val="WW8Num1"/>
    <w:rsid w:val="00C724EF"/>
    <w:pPr>
      <w:numPr>
        <w:numId w:val="39"/>
      </w:numPr>
    </w:pPr>
  </w:style>
  <w:style w:type="table" w:customStyle="1" w:styleId="7b">
    <w:name w:val="Сетка таблицы7"/>
    <w:basedOn w:val="a2"/>
    <w:next w:val="a5"/>
    <w:rsid w:val="00A811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uiPriority w:val="99"/>
    <w:qFormat/>
    <w:rsid w:val="00B43BCA"/>
    <w:pPr>
      <w:ind w:firstLine="567"/>
      <w:jc w:val="both"/>
    </w:pPr>
    <w:rPr>
      <w:rFonts w:ascii="Times New Roman" w:hAnsi="Times New Roman"/>
      <w:sz w:val="24"/>
      <w:szCs w:val="20"/>
    </w:rPr>
  </w:style>
  <w:style w:type="paragraph" w:styleId="10">
    <w:name w:val="heading 1"/>
    <w:aliases w:val="Раздел Договора,H1,&quot;Алмаз&quot;"/>
    <w:basedOn w:val="a0"/>
    <w:next w:val="a0"/>
    <w:link w:val="12"/>
    <w:uiPriority w:val="99"/>
    <w:qFormat/>
    <w:rsid w:val="00D72E30"/>
    <w:pPr>
      <w:widowControl w:val="0"/>
      <w:suppressAutoHyphens/>
      <w:autoSpaceDE w:val="0"/>
      <w:ind w:firstLine="0"/>
      <w:jc w:val="left"/>
      <w:outlineLvl w:val="0"/>
    </w:pPr>
    <w:rPr>
      <w:rFonts w:ascii="Arial Cyr Chuv" w:hAnsi="Arial Cyr Chuv"/>
      <w:b/>
    </w:rPr>
  </w:style>
  <w:style w:type="paragraph" w:styleId="20">
    <w:name w:val="heading 2"/>
    <w:aliases w:val="H2,&quot;Изумруд&quot;"/>
    <w:basedOn w:val="a0"/>
    <w:next w:val="a0"/>
    <w:link w:val="21"/>
    <w:uiPriority w:val="99"/>
    <w:qFormat/>
    <w:locked/>
    <w:rsid w:val="000119E3"/>
    <w:pPr>
      <w:keepNext/>
      <w:jc w:val="center"/>
      <w:outlineLvl w:val="1"/>
    </w:pPr>
    <w:rPr>
      <w:rFonts w:ascii="Calibri" w:hAnsi="Calibri"/>
      <w:b/>
    </w:rPr>
  </w:style>
  <w:style w:type="paragraph" w:styleId="30">
    <w:name w:val="heading 3"/>
    <w:aliases w:val="H3,&quot;Сапфир&quot;"/>
    <w:basedOn w:val="a0"/>
    <w:next w:val="a0"/>
    <w:link w:val="32"/>
    <w:uiPriority w:val="99"/>
    <w:qFormat/>
    <w:locked/>
    <w:rsid w:val="000119E3"/>
    <w:pPr>
      <w:keepNext/>
      <w:spacing w:before="240" w:after="60"/>
      <w:ind w:firstLine="0"/>
      <w:jc w:val="left"/>
      <w:outlineLvl w:val="2"/>
    </w:pPr>
    <w:rPr>
      <w:rFonts w:ascii="Arial" w:hAnsi="Arial"/>
      <w:b/>
      <w:sz w:val="26"/>
    </w:rPr>
  </w:style>
  <w:style w:type="paragraph" w:styleId="4">
    <w:name w:val="heading 4"/>
    <w:aliases w:val="!Параграфы/Статьи документа"/>
    <w:basedOn w:val="a0"/>
    <w:next w:val="a0"/>
    <w:link w:val="41"/>
    <w:uiPriority w:val="99"/>
    <w:qFormat/>
    <w:locked/>
    <w:rsid w:val="000119E3"/>
    <w:pPr>
      <w:keepNext/>
      <w:ind w:firstLine="0"/>
      <w:outlineLvl w:val="3"/>
    </w:pPr>
    <w:rPr>
      <w:rFonts w:ascii="Calibri" w:hAnsi="Calibri"/>
      <w:b/>
      <w:color w:val="0000FF"/>
    </w:rPr>
  </w:style>
  <w:style w:type="paragraph" w:styleId="5">
    <w:name w:val="heading 5"/>
    <w:basedOn w:val="a0"/>
    <w:next w:val="a0"/>
    <w:link w:val="51"/>
    <w:uiPriority w:val="99"/>
    <w:qFormat/>
    <w:locked/>
    <w:rsid w:val="000119E3"/>
    <w:pPr>
      <w:keepNext/>
      <w:ind w:firstLine="0"/>
      <w:outlineLvl w:val="4"/>
    </w:pPr>
    <w:rPr>
      <w:rFonts w:ascii="Calibri" w:hAnsi="Calibri"/>
      <w:b/>
      <w:color w:val="FF6600"/>
    </w:rPr>
  </w:style>
  <w:style w:type="paragraph" w:styleId="6">
    <w:name w:val="heading 6"/>
    <w:aliases w:val="H6"/>
    <w:basedOn w:val="a0"/>
    <w:next w:val="a0"/>
    <w:link w:val="62"/>
    <w:uiPriority w:val="99"/>
    <w:qFormat/>
    <w:locked/>
    <w:rsid w:val="000119E3"/>
    <w:pPr>
      <w:keepNext/>
      <w:ind w:firstLine="0"/>
      <w:jc w:val="center"/>
      <w:outlineLvl w:val="5"/>
    </w:pPr>
    <w:rPr>
      <w:rFonts w:ascii="Calibri" w:hAnsi="Calibri"/>
      <w:b/>
    </w:rPr>
  </w:style>
  <w:style w:type="paragraph" w:styleId="7">
    <w:name w:val="heading 7"/>
    <w:basedOn w:val="a0"/>
    <w:next w:val="a0"/>
    <w:link w:val="71"/>
    <w:uiPriority w:val="99"/>
    <w:qFormat/>
    <w:locked/>
    <w:rsid w:val="000119E3"/>
    <w:pPr>
      <w:keepNext/>
      <w:ind w:firstLine="0"/>
      <w:jc w:val="center"/>
      <w:outlineLvl w:val="6"/>
    </w:pPr>
    <w:rPr>
      <w:rFonts w:ascii="Calibri" w:hAnsi="Calibri"/>
      <w:b/>
    </w:rPr>
  </w:style>
  <w:style w:type="paragraph" w:styleId="8">
    <w:name w:val="heading 8"/>
    <w:basedOn w:val="a0"/>
    <w:next w:val="a0"/>
    <w:link w:val="81"/>
    <w:uiPriority w:val="99"/>
    <w:qFormat/>
    <w:locked/>
    <w:rsid w:val="000119E3"/>
    <w:pPr>
      <w:keepNext/>
      <w:ind w:firstLine="0"/>
      <w:jc w:val="left"/>
      <w:outlineLvl w:val="7"/>
    </w:pPr>
    <w:rPr>
      <w:rFonts w:ascii="Calibri" w:hAnsi="Calibri"/>
      <w:b/>
    </w:rPr>
  </w:style>
  <w:style w:type="paragraph" w:styleId="9">
    <w:name w:val="heading 9"/>
    <w:basedOn w:val="a0"/>
    <w:next w:val="a0"/>
    <w:link w:val="91"/>
    <w:uiPriority w:val="99"/>
    <w:qFormat/>
    <w:locked/>
    <w:rsid w:val="000119E3"/>
    <w:pPr>
      <w:keepNext/>
      <w:ind w:firstLine="0"/>
      <w:outlineLvl w:val="8"/>
    </w:pPr>
    <w:rPr>
      <w:rFonts w:ascii="Calibri" w:hAnsi="Calibr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0119E3"/>
    <w:rPr>
      <w:rFonts w:ascii="Times New Roman" w:hAnsi="Times New Roman" w:cs="Times New Roman"/>
      <w:sz w:val="24"/>
      <w:lang w:eastAsia="ru-RU"/>
    </w:rPr>
  </w:style>
  <w:style w:type="character" w:customStyle="1" w:styleId="Heading2Char">
    <w:name w:val="Heading 2 Char"/>
    <w:aliases w:val="H2 Char,&quot;Изумруд&quot; Char"/>
    <w:basedOn w:val="a1"/>
    <w:uiPriority w:val="99"/>
    <w:locked/>
    <w:rsid w:val="000119E3"/>
    <w:rPr>
      <w:rFonts w:ascii="Times New Roman" w:hAnsi="Times New Roman" w:cs="Times New Roman"/>
      <w:b/>
      <w:caps/>
      <w:sz w:val="26"/>
      <w:lang w:eastAsia="ru-RU"/>
    </w:rPr>
  </w:style>
  <w:style w:type="character" w:customStyle="1" w:styleId="Heading3Char">
    <w:name w:val="Heading 3 Char"/>
    <w:aliases w:val="H3 Char,&quot;Сапфир&quot; Char"/>
    <w:basedOn w:val="a1"/>
    <w:uiPriority w:val="99"/>
    <w:semiHidden/>
    <w:locked/>
    <w:rsid w:val="000119E3"/>
    <w:rPr>
      <w:rFonts w:ascii="Cambria" w:hAnsi="Cambria" w:cs="Times New Roman"/>
      <w:b/>
      <w:bCs/>
      <w:sz w:val="26"/>
      <w:szCs w:val="26"/>
      <w:lang w:eastAsia="en-US"/>
    </w:rPr>
  </w:style>
  <w:style w:type="character" w:customStyle="1" w:styleId="Heading4Char">
    <w:name w:val="Heading 4 Char"/>
    <w:aliases w:val="!Параграфы/Статьи документа Char"/>
    <w:basedOn w:val="a1"/>
    <w:uiPriority w:val="99"/>
    <w:semiHidden/>
    <w:locked/>
    <w:rsid w:val="000119E3"/>
    <w:rPr>
      <w:rFonts w:ascii="Calibri" w:hAnsi="Calibri" w:cs="Times New Roman"/>
      <w:b/>
      <w:bCs/>
      <w:sz w:val="28"/>
      <w:szCs w:val="28"/>
      <w:lang w:eastAsia="en-US"/>
    </w:rPr>
  </w:style>
  <w:style w:type="character" w:customStyle="1" w:styleId="Heading5Char">
    <w:name w:val="Heading 5 Char"/>
    <w:basedOn w:val="a1"/>
    <w:uiPriority w:val="99"/>
    <w:semiHidden/>
    <w:locked/>
    <w:rsid w:val="000119E3"/>
    <w:rPr>
      <w:rFonts w:ascii="Calibri" w:hAnsi="Calibri" w:cs="Times New Roman"/>
      <w:b/>
      <w:bCs/>
      <w:i/>
      <w:iCs/>
      <w:sz w:val="26"/>
      <w:szCs w:val="26"/>
      <w:lang w:eastAsia="en-US"/>
    </w:rPr>
  </w:style>
  <w:style w:type="character" w:customStyle="1" w:styleId="Heading6Char">
    <w:name w:val="Heading 6 Char"/>
    <w:aliases w:val="H6 Char"/>
    <w:basedOn w:val="a1"/>
    <w:uiPriority w:val="99"/>
    <w:semiHidden/>
    <w:locked/>
    <w:rsid w:val="000119E3"/>
    <w:rPr>
      <w:rFonts w:ascii="Calibri" w:hAnsi="Calibri" w:cs="Times New Roman"/>
      <w:b/>
      <w:bCs/>
      <w:lang w:eastAsia="en-US"/>
    </w:rPr>
  </w:style>
  <w:style w:type="character" w:customStyle="1" w:styleId="Heading7Char">
    <w:name w:val="Heading 7 Char"/>
    <w:basedOn w:val="a1"/>
    <w:uiPriority w:val="99"/>
    <w:semiHidden/>
    <w:locked/>
    <w:rsid w:val="000119E3"/>
    <w:rPr>
      <w:rFonts w:ascii="Calibri" w:hAnsi="Calibri" w:cs="Times New Roman"/>
      <w:sz w:val="24"/>
      <w:szCs w:val="24"/>
      <w:lang w:eastAsia="en-US"/>
    </w:rPr>
  </w:style>
  <w:style w:type="character" w:customStyle="1" w:styleId="Heading8Char">
    <w:name w:val="Heading 8 Char"/>
    <w:basedOn w:val="a1"/>
    <w:uiPriority w:val="99"/>
    <w:semiHidden/>
    <w:locked/>
    <w:rsid w:val="000119E3"/>
    <w:rPr>
      <w:rFonts w:ascii="Calibri" w:hAnsi="Calibri" w:cs="Times New Roman"/>
      <w:i/>
      <w:iCs/>
      <w:sz w:val="24"/>
      <w:szCs w:val="24"/>
      <w:lang w:eastAsia="en-US"/>
    </w:rPr>
  </w:style>
  <w:style w:type="character" w:customStyle="1" w:styleId="Heading9Char">
    <w:name w:val="Heading 9 Char"/>
    <w:basedOn w:val="a1"/>
    <w:uiPriority w:val="99"/>
    <w:semiHidden/>
    <w:locked/>
    <w:rsid w:val="000119E3"/>
    <w:rPr>
      <w:rFonts w:ascii="Cambria" w:hAnsi="Cambria" w:cs="Times New Roman"/>
      <w:lang w:eastAsia="en-US"/>
    </w:rPr>
  </w:style>
  <w:style w:type="paragraph" w:styleId="a4">
    <w:name w:val="Balloon Text"/>
    <w:basedOn w:val="a0"/>
    <w:link w:val="31"/>
    <w:uiPriority w:val="99"/>
    <w:rsid w:val="00B43BCA"/>
    <w:pPr>
      <w:ind w:firstLine="0"/>
      <w:jc w:val="left"/>
    </w:pPr>
    <w:rPr>
      <w:rFonts w:ascii="Tahoma" w:hAnsi="Tahoma" w:cs="Tahoma"/>
      <w:sz w:val="16"/>
      <w:szCs w:val="16"/>
      <w:lang w:eastAsia="en-US"/>
    </w:rPr>
  </w:style>
  <w:style w:type="character" w:customStyle="1" w:styleId="31">
    <w:name w:val="Текст выноски Знак3"/>
    <w:basedOn w:val="a1"/>
    <w:link w:val="a4"/>
    <w:uiPriority w:val="99"/>
    <w:semiHidden/>
    <w:locked/>
    <w:rsid w:val="005574E5"/>
    <w:rPr>
      <w:rFonts w:ascii="Tahoma" w:hAnsi="Tahoma" w:cs="Tahoma"/>
      <w:sz w:val="16"/>
      <w:szCs w:val="16"/>
    </w:rPr>
  </w:style>
  <w:style w:type="table" w:styleId="a5">
    <w:name w:val="Table Grid"/>
    <w:basedOn w:val="a2"/>
    <w:uiPriority w:val="99"/>
    <w:rsid w:val="00897A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rsid w:val="00897AD3"/>
    <w:rPr>
      <w:rFonts w:cs="Times New Roman"/>
      <w:color w:val="0000FF"/>
      <w:u w:val="single"/>
    </w:rPr>
  </w:style>
  <w:style w:type="paragraph" w:styleId="a7">
    <w:name w:val="caption"/>
    <w:basedOn w:val="a0"/>
    <w:next w:val="a0"/>
    <w:uiPriority w:val="99"/>
    <w:qFormat/>
    <w:locked/>
    <w:rsid w:val="000119E3"/>
    <w:pPr>
      <w:framePr w:w="3930" w:h="1875" w:hSpace="180" w:wrap="around" w:vAnchor="text" w:hAnchor="page" w:x="1365" w:y="6"/>
      <w:jc w:val="center"/>
    </w:pPr>
    <w:rPr>
      <w:rFonts w:ascii="TimesET" w:hAnsi="TimesET"/>
      <w:b/>
      <w:sz w:val="26"/>
      <w:szCs w:val="24"/>
    </w:rPr>
  </w:style>
  <w:style w:type="paragraph" w:styleId="a8">
    <w:name w:val="Body Text"/>
    <w:aliases w:val="Основной текст1,Основной текст Знак Знак,bt,бпОсновной текст"/>
    <w:basedOn w:val="a0"/>
    <w:link w:val="40"/>
    <w:uiPriority w:val="99"/>
    <w:rsid w:val="000119E3"/>
    <w:pPr>
      <w:shd w:val="clear" w:color="auto" w:fill="FFFFFF"/>
      <w:autoSpaceDE w:val="0"/>
      <w:autoSpaceDN w:val="0"/>
      <w:adjustRightInd w:val="0"/>
      <w:ind w:firstLine="0"/>
    </w:pPr>
    <w:rPr>
      <w:rFonts w:ascii="Calibri" w:hAnsi="Calibri"/>
      <w:color w:val="000000"/>
    </w:rPr>
  </w:style>
  <w:style w:type="character" w:customStyle="1" w:styleId="BodyTextChar">
    <w:name w:val="Body Text Char"/>
    <w:aliases w:val="Основной текст1 Char,Основной текст Знак Знак Char,bt Char,бпОсновной текст Char"/>
    <w:basedOn w:val="a1"/>
    <w:uiPriority w:val="99"/>
    <w:locked/>
    <w:rsid w:val="000119E3"/>
    <w:rPr>
      <w:rFonts w:ascii="Times New Roman" w:hAnsi="Times New Roman" w:cs="Times New Roman"/>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Основной текст с отступом12"/>
    <w:basedOn w:val="a0"/>
    <w:link w:val="42"/>
    <w:uiPriority w:val="99"/>
    <w:rsid w:val="00B43BCA"/>
    <w:pPr>
      <w:spacing w:after="120"/>
      <w:ind w:left="283" w:firstLine="0"/>
      <w:jc w:val="left"/>
    </w:pPr>
    <w:rPr>
      <w:szCs w:val="24"/>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 Знак Char,Основной текст с отступом Знак Знак Знак Char,Основной текст с отступом12 Char"/>
    <w:basedOn w:val="a1"/>
    <w:uiPriority w:val="99"/>
    <w:semiHidden/>
    <w:locked/>
    <w:rsid w:val="000119E3"/>
    <w:rPr>
      <w:rFonts w:cs="Times New Roman"/>
      <w:lang w:eastAsia="en-US"/>
    </w:rPr>
  </w:style>
  <w:style w:type="paragraph" w:styleId="22">
    <w:name w:val="Body Text 2"/>
    <w:aliases w:val="Основной текст 21,Îñíîâíîé òåêñò 1,Iniiaiie oaeno 1"/>
    <w:basedOn w:val="a0"/>
    <w:link w:val="220"/>
    <w:uiPriority w:val="99"/>
    <w:rsid w:val="00B43BCA"/>
  </w:style>
  <w:style w:type="character" w:customStyle="1" w:styleId="BodyText2Char">
    <w:name w:val="Body Text 2 Char"/>
    <w:aliases w:val="Основной текст 21 Char,Îñíîâíîé òåêñò 1 Char,Iniiaiie oaeno 1 Char"/>
    <w:basedOn w:val="a1"/>
    <w:uiPriority w:val="99"/>
    <w:locked/>
    <w:rsid w:val="000119E3"/>
    <w:rPr>
      <w:rFonts w:ascii="Times New Roman" w:hAnsi="Times New Roman" w:cs="Times New Roman"/>
      <w:sz w:val="26"/>
      <w:lang w:eastAsia="ru-RU"/>
    </w:rPr>
  </w:style>
  <w:style w:type="paragraph" w:styleId="33">
    <w:name w:val="Body Text 3"/>
    <w:basedOn w:val="a0"/>
    <w:link w:val="320"/>
    <w:uiPriority w:val="99"/>
    <w:rsid w:val="000119E3"/>
    <w:pPr>
      <w:ind w:right="-5" w:firstLine="0"/>
      <w:jc w:val="center"/>
    </w:pPr>
    <w:rPr>
      <w:rFonts w:ascii="Calibri" w:hAnsi="Calibri"/>
      <w:b/>
    </w:rPr>
  </w:style>
  <w:style w:type="character" w:customStyle="1" w:styleId="BodyText3Char">
    <w:name w:val="Body Text 3 Char"/>
    <w:basedOn w:val="a1"/>
    <w:uiPriority w:val="99"/>
    <w:semiHidden/>
    <w:locked/>
    <w:rsid w:val="000119E3"/>
    <w:rPr>
      <w:rFonts w:cs="Times New Roman"/>
      <w:sz w:val="16"/>
      <w:szCs w:val="16"/>
      <w:lang w:eastAsia="en-US"/>
    </w:rPr>
  </w:style>
  <w:style w:type="paragraph" w:styleId="34">
    <w:name w:val="Body Text Indent 3"/>
    <w:basedOn w:val="a0"/>
    <w:link w:val="321"/>
    <w:uiPriority w:val="99"/>
    <w:rsid w:val="000119E3"/>
    <w:pPr>
      <w:spacing w:after="120"/>
      <w:ind w:left="283"/>
    </w:pPr>
    <w:rPr>
      <w:rFonts w:ascii="Calibri" w:hAnsi="Calibri"/>
      <w:sz w:val="16"/>
    </w:rPr>
  </w:style>
  <w:style w:type="character" w:customStyle="1" w:styleId="BodyTextIndent3Char">
    <w:name w:val="Body Text Indent 3 Char"/>
    <w:basedOn w:val="a1"/>
    <w:uiPriority w:val="99"/>
    <w:semiHidden/>
    <w:locked/>
    <w:rsid w:val="000119E3"/>
    <w:rPr>
      <w:rFonts w:cs="Times New Roman"/>
      <w:sz w:val="16"/>
      <w:szCs w:val="16"/>
      <w:lang w:eastAsia="en-US"/>
    </w:rPr>
  </w:style>
  <w:style w:type="paragraph" w:customStyle="1" w:styleId="ConsPlusNormal">
    <w:name w:val="ConsPlusNormal"/>
    <w:uiPriority w:val="99"/>
    <w:rsid w:val="000119E3"/>
    <w:pPr>
      <w:widowControl w:val="0"/>
      <w:autoSpaceDE w:val="0"/>
      <w:autoSpaceDN w:val="0"/>
    </w:pPr>
    <w:rPr>
      <w:rFonts w:cs="Calibri"/>
      <w:szCs w:val="20"/>
    </w:rPr>
  </w:style>
  <w:style w:type="paragraph" w:customStyle="1" w:styleId="ConsPlusNonformat">
    <w:name w:val="ConsPlusNonformat"/>
    <w:uiPriority w:val="99"/>
    <w:rsid w:val="000119E3"/>
    <w:pPr>
      <w:widowControl w:val="0"/>
      <w:autoSpaceDE w:val="0"/>
      <w:autoSpaceDN w:val="0"/>
    </w:pPr>
    <w:rPr>
      <w:rFonts w:ascii="Courier New" w:hAnsi="Courier New" w:cs="Courier New"/>
      <w:sz w:val="20"/>
      <w:szCs w:val="20"/>
    </w:rPr>
  </w:style>
  <w:style w:type="paragraph" w:customStyle="1" w:styleId="ConsPlusTitle">
    <w:name w:val="ConsPlusTitle"/>
    <w:link w:val="ConsPlusTitle0"/>
    <w:uiPriority w:val="99"/>
    <w:rsid w:val="000119E3"/>
    <w:pPr>
      <w:widowControl w:val="0"/>
      <w:autoSpaceDE w:val="0"/>
      <w:autoSpaceDN w:val="0"/>
    </w:pPr>
    <w:rPr>
      <w:b/>
    </w:rPr>
  </w:style>
  <w:style w:type="paragraph" w:customStyle="1" w:styleId="ConsPlusCell">
    <w:name w:val="ConsPlusCell"/>
    <w:uiPriority w:val="99"/>
    <w:rsid w:val="000119E3"/>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0119E3"/>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0119E3"/>
    <w:pPr>
      <w:widowControl w:val="0"/>
      <w:autoSpaceDE w:val="0"/>
      <w:autoSpaceDN w:val="0"/>
    </w:pPr>
    <w:rPr>
      <w:rFonts w:ascii="Tahoma" w:hAnsi="Tahoma" w:cs="Tahoma"/>
      <w:sz w:val="20"/>
      <w:szCs w:val="20"/>
    </w:rPr>
  </w:style>
  <w:style w:type="paragraph" w:customStyle="1" w:styleId="ConsPlusJurTerm">
    <w:name w:val="ConsPlusJurTerm"/>
    <w:uiPriority w:val="99"/>
    <w:rsid w:val="000119E3"/>
    <w:pPr>
      <w:widowControl w:val="0"/>
      <w:autoSpaceDE w:val="0"/>
      <w:autoSpaceDN w:val="0"/>
    </w:pPr>
    <w:rPr>
      <w:rFonts w:ascii="Tahoma" w:hAnsi="Tahoma" w:cs="Tahoma"/>
      <w:sz w:val="26"/>
      <w:szCs w:val="20"/>
    </w:rPr>
  </w:style>
  <w:style w:type="paragraph" w:customStyle="1" w:styleId="ConsPlusTextList">
    <w:name w:val="ConsPlusTextList"/>
    <w:uiPriority w:val="99"/>
    <w:rsid w:val="000119E3"/>
    <w:pPr>
      <w:widowControl w:val="0"/>
      <w:autoSpaceDE w:val="0"/>
      <w:autoSpaceDN w:val="0"/>
    </w:pPr>
    <w:rPr>
      <w:rFonts w:ascii="Arial" w:hAnsi="Arial" w:cs="Arial"/>
      <w:sz w:val="20"/>
      <w:szCs w:val="20"/>
    </w:rPr>
  </w:style>
  <w:style w:type="character" w:styleId="aa">
    <w:name w:val="Strong"/>
    <w:basedOn w:val="a1"/>
    <w:uiPriority w:val="99"/>
    <w:qFormat/>
    <w:locked/>
    <w:rsid w:val="000119E3"/>
    <w:rPr>
      <w:rFonts w:cs="Times New Roman"/>
      <w:b/>
    </w:rPr>
  </w:style>
  <w:style w:type="character" w:customStyle="1" w:styleId="40">
    <w:name w:val="Основной текст Знак4"/>
    <w:aliases w:val="Основной текст1 Знак3,Основной текст Знак Знак Знак3,bt Знак,бпОсновной текст Знак1"/>
    <w:link w:val="a8"/>
    <w:uiPriority w:val="99"/>
    <w:locked/>
    <w:rsid w:val="000119E3"/>
    <w:rPr>
      <w:rFonts w:ascii="Calibri" w:hAnsi="Calibri"/>
      <w:color w:val="000000"/>
      <w:sz w:val="24"/>
      <w:lang w:val="ru-RU" w:eastAsia="ru-RU"/>
    </w:rPr>
  </w:style>
  <w:style w:type="character" w:customStyle="1" w:styleId="90">
    <w:name w:val="Знак Знак9"/>
    <w:uiPriority w:val="99"/>
    <w:rsid w:val="000119E3"/>
    <w:rPr>
      <w:rFonts w:ascii="Tahoma" w:hAnsi="Tahoma"/>
      <w:sz w:val="16"/>
      <w:lang w:val="ru-RU" w:eastAsia="ru-RU"/>
    </w:rPr>
  </w:style>
  <w:style w:type="paragraph" w:styleId="ab">
    <w:name w:val="header"/>
    <w:aliases w:val="ВерхКолонтитул"/>
    <w:basedOn w:val="a0"/>
    <w:link w:val="23"/>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HeaderChar">
    <w:name w:val="Header Char"/>
    <w:aliases w:val="ВерхКолонтитул Char"/>
    <w:basedOn w:val="a1"/>
    <w:uiPriority w:val="99"/>
    <w:locked/>
    <w:rsid w:val="000119E3"/>
    <w:rPr>
      <w:rFonts w:ascii="Times New Roman" w:hAnsi="Times New Roman" w:cs="Times New Roman"/>
    </w:rPr>
  </w:style>
  <w:style w:type="character" w:customStyle="1" w:styleId="23">
    <w:name w:val="Верхний колонтитул Знак2"/>
    <w:aliases w:val="ВерхКолонтитул Знак"/>
    <w:link w:val="ab"/>
    <w:uiPriority w:val="99"/>
    <w:locked/>
    <w:rsid w:val="000119E3"/>
    <w:rPr>
      <w:rFonts w:ascii="Calibri" w:hAnsi="Calibri"/>
      <w:sz w:val="22"/>
      <w:lang w:val="ru-RU" w:eastAsia="en-US"/>
    </w:rPr>
  </w:style>
  <w:style w:type="paragraph" w:styleId="ac">
    <w:name w:val="footer"/>
    <w:basedOn w:val="a0"/>
    <w:link w:val="35"/>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FooterChar">
    <w:name w:val="Footer Char"/>
    <w:basedOn w:val="a1"/>
    <w:uiPriority w:val="99"/>
    <w:locked/>
    <w:rsid w:val="000119E3"/>
    <w:rPr>
      <w:rFonts w:ascii="Times New Roman" w:hAnsi="Times New Roman" w:cs="Times New Roman"/>
    </w:rPr>
  </w:style>
  <w:style w:type="character" w:customStyle="1" w:styleId="35">
    <w:name w:val="Нижний колонтитул Знак3"/>
    <w:link w:val="ac"/>
    <w:uiPriority w:val="99"/>
    <w:locked/>
    <w:rsid w:val="000119E3"/>
    <w:rPr>
      <w:rFonts w:ascii="Calibri" w:hAnsi="Calibri"/>
      <w:sz w:val="22"/>
      <w:lang w:val="ru-RU" w:eastAsia="en-US"/>
    </w:rPr>
  </w:style>
  <w:style w:type="character" w:customStyle="1" w:styleId="12">
    <w:name w:val="Заголовок 1 Знак2"/>
    <w:aliases w:val="Раздел Договора Знак2,H1 Знак2,&quot;Алмаз&quot; Знак1"/>
    <w:link w:val="10"/>
    <w:uiPriority w:val="99"/>
    <w:locked/>
    <w:rsid w:val="000119E3"/>
    <w:rPr>
      <w:rFonts w:ascii="Arial Cyr Chuv" w:hAnsi="Arial Cyr Chuv"/>
      <w:b/>
      <w:sz w:val="24"/>
      <w:lang w:val="ru-RU" w:eastAsia="ru-RU"/>
    </w:rPr>
  </w:style>
  <w:style w:type="character" w:customStyle="1" w:styleId="21">
    <w:name w:val="Заголовок 2 Знак1"/>
    <w:aliases w:val="H2 Знак1,&quot;Изумруд&quot; Знак"/>
    <w:link w:val="20"/>
    <w:uiPriority w:val="99"/>
    <w:locked/>
    <w:rsid w:val="000119E3"/>
    <w:rPr>
      <w:rFonts w:ascii="Calibri" w:hAnsi="Calibri"/>
      <w:b/>
      <w:sz w:val="24"/>
      <w:lang w:val="ru-RU" w:eastAsia="ru-RU"/>
    </w:rPr>
  </w:style>
  <w:style w:type="character" w:customStyle="1" w:styleId="32">
    <w:name w:val="Заголовок 3 Знак2"/>
    <w:aliases w:val="H3 Знак3,&quot;Сапфир&quot; Знак2"/>
    <w:link w:val="30"/>
    <w:uiPriority w:val="99"/>
    <w:locked/>
    <w:rsid w:val="000119E3"/>
    <w:rPr>
      <w:rFonts w:ascii="Arial" w:hAnsi="Arial"/>
      <w:b/>
      <w:sz w:val="26"/>
      <w:lang w:val="ru-RU" w:eastAsia="ru-RU"/>
    </w:rPr>
  </w:style>
  <w:style w:type="character" w:customStyle="1" w:styleId="41">
    <w:name w:val="Заголовок 4 Знак1"/>
    <w:aliases w:val="!Параграфы/Статьи документа Знак"/>
    <w:link w:val="4"/>
    <w:uiPriority w:val="99"/>
    <w:locked/>
    <w:rsid w:val="000119E3"/>
    <w:rPr>
      <w:rFonts w:ascii="Calibri" w:hAnsi="Calibri"/>
      <w:b/>
      <w:color w:val="0000FF"/>
      <w:sz w:val="24"/>
      <w:lang w:val="ru-RU" w:eastAsia="ru-RU"/>
    </w:rPr>
  </w:style>
  <w:style w:type="character" w:customStyle="1" w:styleId="51">
    <w:name w:val="Заголовок 5 Знак1"/>
    <w:link w:val="5"/>
    <w:uiPriority w:val="99"/>
    <w:locked/>
    <w:rsid w:val="000119E3"/>
    <w:rPr>
      <w:rFonts w:ascii="Calibri" w:hAnsi="Calibri"/>
      <w:b/>
      <w:color w:val="FF6600"/>
      <w:sz w:val="24"/>
      <w:lang w:val="ru-RU" w:eastAsia="ru-RU"/>
    </w:rPr>
  </w:style>
  <w:style w:type="character" w:customStyle="1" w:styleId="62">
    <w:name w:val="Заголовок 6 Знак2"/>
    <w:aliases w:val="H6 Знак2"/>
    <w:link w:val="6"/>
    <w:uiPriority w:val="99"/>
    <w:locked/>
    <w:rsid w:val="000119E3"/>
    <w:rPr>
      <w:rFonts w:ascii="Calibri" w:hAnsi="Calibri"/>
      <w:b/>
      <w:sz w:val="24"/>
      <w:lang w:val="ru-RU" w:eastAsia="ru-RU"/>
    </w:rPr>
  </w:style>
  <w:style w:type="character" w:customStyle="1" w:styleId="71">
    <w:name w:val="Заголовок 7 Знак1"/>
    <w:link w:val="7"/>
    <w:uiPriority w:val="99"/>
    <w:locked/>
    <w:rsid w:val="000119E3"/>
    <w:rPr>
      <w:rFonts w:ascii="Calibri" w:hAnsi="Calibri"/>
      <w:b/>
      <w:sz w:val="24"/>
      <w:lang w:val="ru-RU" w:eastAsia="ru-RU"/>
    </w:rPr>
  </w:style>
  <w:style w:type="character" w:customStyle="1" w:styleId="81">
    <w:name w:val="Заголовок 8 Знак1"/>
    <w:link w:val="8"/>
    <w:uiPriority w:val="99"/>
    <w:locked/>
    <w:rsid w:val="000119E3"/>
    <w:rPr>
      <w:rFonts w:ascii="Calibri" w:hAnsi="Calibri"/>
      <w:b/>
      <w:sz w:val="24"/>
      <w:lang w:val="ru-RU" w:eastAsia="ru-RU"/>
    </w:rPr>
  </w:style>
  <w:style w:type="character" w:customStyle="1" w:styleId="91">
    <w:name w:val="Заголовок 9 Знак1"/>
    <w:link w:val="9"/>
    <w:uiPriority w:val="99"/>
    <w:locked/>
    <w:rsid w:val="000119E3"/>
    <w:rPr>
      <w:rFonts w:ascii="Calibri" w:hAnsi="Calibri"/>
      <w:b/>
      <w:sz w:val="24"/>
      <w:lang w:val="ru-RU" w:eastAsia="ru-RU"/>
    </w:rPr>
  </w:style>
  <w:style w:type="character" w:customStyle="1" w:styleId="HTMLPreformattedChar1">
    <w:name w:val="HTML Preformatted Char1"/>
    <w:uiPriority w:val="99"/>
    <w:locked/>
    <w:rsid w:val="000119E3"/>
    <w:rPr>
      <w:rFonts w:ascii="Courier New" w:hAnsi="Courier New"/>
    </w:rPr>
  </w:style>
  <w:style w:type="paragraph" w:customStyle="1" w:styleId="ConsCell">
    <w:name w:val="ConsCell"/>
    <w:uiPriority w:val="99"/>
    <w:rsid w:val="000119E3"/>
    <w:pPr>
      <w:widowControl w:val="0"/>
      <w:autoSpaceDE w:val="0"/>
      <w:autoSpaceDN w:val="0"/>
      <w:adjustRightInd w:val="0"/>
      <w:ind w:right="19772"/>
    </w:pPr>
    <w:rPr>
      <w:rFonts w:ascii="Arial" w:hAnsi="Arial" w:cs="Arial"/>
    </w:rPr>
  </w:style>
  <w:style w:type="paragraph" w:customStyle="1" w:styleId="11">
    <w:name w:val="Абзац списка1"/>
    <w:basedOn w:val="a0"/>
    <w:uiPriority w:val="99"/>
    <w:rsid w:val="000119E3"/>
    <w:pPr>
      <w:spacing w:after="200" w:line="276" w:lineRule="auto"/>
      <w:ind w:left="720" w:firstLine="0"/>
      <w:jc w:val="left"/>
    </w:pPr>
    <w:rPr>
      <w:rFonts w:ascii="Calibri" w:hAnsi="Calibri"/>
      <w:sz w:val="22"/>
      <w:szCs w:val="22"/>
      <w:lang w:eastAsia="en-US"/>
    </w:rPr>
  </w:style>
  <w:style w:type="table" w:customStyle="1" w:styleId="13">
    <w:name w:val="Сетка таблицы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0"/>
    <w:next w:val="a0"/>
    <w:uiPriority w:val="99"/>
    <w:rsid w:val="000119E3"/>
    <w:pPr>
      <w:widowControl w:val="0"/>
      <w:autoSpaceDE w:val="0"/>
      <w:autoSpaceDN w:val="0"/>
      <w:adjustRightInd w:val="0"/>
      <w:ind w:firstLine="0"/>
    </w:pPr>
    <w:rPr>
      <w:rFonts w:ascii="Arial" w:hAnsi="Arial" w:cs="Arial"/>
      <w:szCs w:val="24"/>
    </w:rPr>
  </w:style>
  <w:style w:type="paragraph" w:customStyle="1" w:styleId="ae">
    <w:name w:val="Прижатый влево"/>
    <w:basedOn w:val="a0"/>
    <w:next w:val="a0"/>
    <w:uiPriority w:val="99"/>
    <w:rsid w:val="000119E3"/>
    <w:pPr>
      <w:widowControl w:val="0"/>
      <w:autoSpaceDE w:val="0"/>
      <w:autoSpaceDN w:val="0"/>
      <w:adjustRightInd w:val="0"/>
      <w:ind w:firstLine="0"/>
      <w:jc w:val="left"/>
    </w:pPr>
    <w:rPr>
      <w:rFonts w:ascii="Arial" w:hAnsi="Arial" w:cs="Arial"/>
      <w:szCs w:val="24"/>
    </w:rPr>
  </w:style>
  <w:style w:type="paragraph" w:styleId="HTML">
    <w:name w:val="HTML Preformatted"/>
    <w:basedOn w:val="a0"/>
    <w:link w:val="HTML4"/>
    <w:uiPriority w:val="99"/>
    <w:rsid w:val="00011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4">
    <w:name w:val="Стандартный HTML Знак4"/>
    <w:basedOn w:val="a1"/>
    <w:link w:val="HTML"/>
    <w:uiPriority w:val="99"/>
    <w:locked/>
    <w:rsid w:val="000119E3"/>
    <w:rPr>
      <w:rFonts w:ascii="Courier New" w:hAnsi="Courier New" w:cs="Times New Roman"/>
      <w:lang w:val="ru-RU" w:eastAsia="ru-RU" w:bidi="ar-SA"/>
    </w:rPr>
  </w:style>
  <w:style w:type="character" w:customStyle="1" w:styleId="HTML0">
    <w:name w:val="Стандартный HTML Знак"/>
    <w:uiPriority w:val="99"/>
    <w:semiHidden/>
    <w:rsid w:val="000119E3"/>
    <w:rPr>
      <w:rFonts w:ascii="Courier New" w:hAnsi="Courier New"/>
      <w:lang w:eastAsia="en-US"/>
    </w:rPr>
  </w:style>
  <w:style w:type="character" w:customStyle="1" w:styleId="HTML3">
    <w:name w:val="Стандартный HTML Знак3"/>
    <w:uiPriority w:val="99"/>
    <w:semiHidden/>
    <w:rsid w:val="000119E3"/>
    <w:rPr>
      <w:rFonts w:ascii="Courier New" w:hAnsi="Courier New"/>
      <w:sz w:val="20"/>
      <w:lang w:eastAsia="en-US"/>
    </w:rPr>
  </w:style>
  <w:style w:type="character" w:customStyle="1" w:styleId="HTML1">
    <w:name w:val="Стандартный HTML Знак1"/>
    <w:uiPriority w:val="99"/>
    <w:semiHidden/>
    <w:rsid w:val="000119E3"/>
    <w:rPr>
      <w:rFonts w:ascii="Courier New" w:hAnsi="Courier New"/>
      <w:sz w:val="20"/>
      <w:lang w:eastAsia="en-US"/>
    </w:rPr>
  </w:style>
  <w:style w:type="character" w:customStyle="1" w:styleId="HTML11">
    <w:name w:val="Стандартный HTML Знак11"/>
    <w:uiPriority w:val="99"/>
    <w:semiHidden/>
    <w:rsid w:val="000119E3"/>
    <w:rPr>
      <w:rFonts w:ascii="Courier New" w:hAnsi="Courier New"/>
      <w:sz w:val="20"/>
      <w:lang w:eastAsia="en-US"/>
    </w:rPr>
  </w:style>
  <w:style w:type="character" w:customStyle="1" w:styleId="42">
    <w:name w:val="Основной текст с отступом Знак4"/>
    <w:aliases w:val="Основной текст 1 Знак3,Нумерованный список !! Знак3,Надин стиль Знак3,Основной текст с отступом Знак Знак Знак4,Основной текст с отступом Знак Знак Знак Знак1,Основной текст с отступом12 Знак"/>
    <w:link w:val="a9"/>
    <w:uiPriority w:val="99"/>
    <w:locked/>
    <w:rsid w:val="000119E3"/>
    <w:rPr>
      <w:rFonts w:ascii="Calibri" w:hAnsi="Calibri"/>
      <w:sz w:val="24"/>
      <w:lang w:val="ru-RU" w:eastAsia="ru-RU"/>
    </w:rPr>
  </w:style>
  <w:style w:type="paragraph" w:customStyle="1" w:styleId="ConsNormal">
    <w:name w:val="ConsNormal"/>
    <w:uiPriority w:val="99"/>
    <w:rsid w:val="000119E3"/>
    <w:pPr>
      <w:autoSpaceDE w:val="0"/>
      <w:autoSpaceDN w:val="0"/>
      <w:adjustRightInd w:val="0"/>
      <w:ind w:right="19772" w:firstLine="720"/>
    </w:pPr>
    <w:rPr>
      <w:rFonts w:ascii="Arial" w:hAnsi="Arial" w:cs="Arial"/>
      <w:sz w:val="20"/>
      <w:szCs w:val="20"/>
    </w:rPr>
  </w:style>
  <w:style w:type="paragraph" w:styleId="af">
    <w:name w:val="Normal (Web)"/>
    <w:basedOn w:val="a0"/>
    <w:link w:val="af0"/>
    <w:uiPriority w:val="99"/>
    <w:rsid w:val="0023146D"/>
    <w:pPr>
      <w:suppressAutoHyphens/>
      <w:spacing w:before="100" w:after="100"/>
      <w:ind w:firstLine="0"/>
      <w:jc w:val="left"/>
    </w:pPr>
    <w:rPr>
      <w:rFonts w:ascii="Verdana" w:hAnsi="Verdana"/>
      <w:color w:val="000000"/>
      <w:sz w:val="18"/>
    </w:rPr>
  </w:style>
  <w:style w:type="character" w:customStyle="1" w:styleId="af1">
    <w:name w:val="Основной текст с отступом Знак"/>
    <w:uiPriority w:val="99"/>
    <w:semiHidden/>
    <w:rsid w:val="000119E3"/>
    <w:rPr>
      <w:sz w:val="22"/>
      <w:lang w:eastAsia="en-US"/>
    </w:rPr>
  </w:style>
  <w:style w:type="character" w:customStyle="1" w:styleId="36">
    <w:name w:val="Основной текст с отступом Знак3"/>
    <w:uiPriority w:val="99"/>
    <w:semiHidden/>
    <w:rsid w:val="000119E3"/>
    <w:rPr>
      <w:rFonts w:ascii="Calibri" w:hAnsi="Calibri"/>
      <w:lang w:eastAsia="en-US"/>
    </w:rPr>
  </w:style>
  <w:style w:type="character" w:customStyle="1" w:styleId="14">
    <w:name w:val="Основной текст с отступом Знак1"/>
    <w:uiPriority w:val="99"/>
    <w:semiHidden/>
    <w:rsid w:val="000119E3"/>
    <w:rPr>
      <w:rFonts w:ascii="Calibri" w:hAnsi="Calibri"/>
      <w:lang w:eastAsia="en-US"/>
    </w:rPr>
  </w:style>
  <w:style w:type="character" w:customStyle="1" w:styleId="110">
    <w:name w:val="Основной текст с отступом Знак11"/>
    <w:uiPriority w:val="99"/>
    <w:semiHidden/>
    <w:rsid w:val="000119E3"/>
    <w:rPr>
      <w:rFonts w:ascii="Calibri" w:hAnsi="Calibri"/>
      <w:lang w:eastAsia="en-US"/>
    </w:rPr>
  </w:style>
  <w:style w:type="character" w:customStyle="1" w:styleId="TitleChar1">
    <w:name w:val="Title Char1"/>
    <w:uiPriority w:val="99"/>
    <w:locked/>
    <w:rsid w:val="000119E3"/>
    <w:rPr>
      <w:sz w:val="26"/>
      <w:lang w:eastAsia="en-US"/>
    </w:rPr>
  </w:style>
  <w:style w:type="paragraph" w:styleId="af2">
    <w:name w:val="Title"/>
    <w:basedOn w:val="a0"/>
    <w:link w:val="43"/>
    <w:uiPriority w:val="99"/>
    <w:qFormat/>
    <w:locked/>
    <w:rsid w:val="000119E3"/>
    <w:pPr>
      <w:ind w:left="4510" w:firstLine="0"/>
      <w:jc w:val="center"/>
    </w:pPr>
    <w:rPr>
      <w:rFonts w:ascii="Calibri" w:hAnsi="Calibri"/>
      <w:sz w:val="26"/>
      <w:lang w:eastAsia="en-US"/>
    </w:rPr>
  </w:style>
  <w:style w:type="character" w:customStyle="1" w:styleId="43">
    <w:name w:val="Название Знак4"/>
    <w:basedOn w:val="a1"/>
    <w:link w:val="af2"/>
    <w:uiPriority w:val="99"/>
    <w:locked/>
    <w:rsid w:val="000119E3"/>
    <w:rPr>
      <w:rFonts w:ascii="Calibri" w:hAnsi="Calibri" w:cs="Times New Roman"/>
      <w:sz w:val="26"/>
      <w:lang w:val="ru-RU" w:eastAsia="en-US" w:bidi="ar-SA"/>
    </w:rPr>
  </w:style>
  <w:style w:type="character" w:customStyle="1" w:styleId="af3">
    <w:name w:val="Название Знак"/>
    <w:uiPriority w:val="99"/>
    <w:rsid w:val="000119E3"/>
    <w:rPr>
      <w:rFonts w:ascii="Calibri Light" w:hAnsi="Calibri Light"/>
      <w:b/>
      <w:kern w:val="28"/>
      <w:sz w:val="32"/>
      <w:lang w:eastAsia="en-US"/>
    </w:rPr>
  </w:style>
  <w:style w:type="character" w:customStyle="1" w:styleId="37">
    <w:name w:val="Название Знак3"/>
    <w:uiPriority w:val="99"/>
    <w:rsid w:val="000119E3"/>
    <w:rPr>
      <w:rFonts w:ascii="Cambria" w:hAnsi="Cambria"/>
      <w:b/>
      <w:kern w:val="28"/>
      <w:sz w:val="32"/>
      <w:lang w:eastAsia="en-US"/>
    </w:rPr>
  </w:style>
  <w:style w:type="character" w:customStyle="1" w:styleId="15">
    <w:name w:val="Название Знак1"/>
    <w:uiPriority w:val="99"/>
    <w:rsid w:val="000119E3"/>
    <w:rPr>
      <w:rFonts w:ascii="Calibri Light" w:hAnsi="Calibri Light"/>
      <w:b/>
      <w:kern w:val="28"/>
      <w:sz w:val="32"/>
      <w:lang w:eastAsia="en-US"/>
    </w:rPr>
  </w:style>
  <w:style w:type="character" w:customStyle="1" w:styleId="111">
    <w:name w:val="Название Знак11"/>
    <w:uiPriority w:val="99"/>
    <w:rsid w:val="000119E3"/>
    <w:rPr>
      <w:rFonts w:ascii="Calibri Light" w:hAnsi="Calibri Light"/>
      <w:b/>
      <w:kern w:val="28"/>
      <w:sz w:val="32"/>
      <w:lang w:eastAsia="en-US"/>
    </w:rPr>
  </w:style>
  <w:style w:type="character" w:customStyle="1" w:styleId="24">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uiPriority w:val="99"/>
    <w:locked/>
    <w:rsid w:val="000119E3"/>
    <w:rPr>
      <w:rFonts w:ascii="Calibri" w:hAnsi="Calibri"/>
      <w:sz w:val="22"/>
      <w:lang w:eastAsia="en-US"/>
    </w:rPr>
  </w:style>
  <w:style w:type="character" w:customStyle="1" w:styleId="38">
    <w:name w:val="Основной текст Знак3"/>
    <w:uiPriority w:val="99"/>
    <w:semiHidden/>
    <w:rsid w:val="000119E3"/>
    <w:rPr>
      <w:rFonts w:ascii="Calibri" w:hAnsi="Calibri"/>
      <w:lang w:eastAsia="en-US"/>
    </w:rPr>
  </w:style>
  <w:style w:type="character" w:customStyle="1" w:styleId="16">
    <w:name w:val="Основной текст Знак1"/>
    <w:aliases w:val="bt Знак1,Основной текст Знак Знак1"/>
    <w:uiPriority w:val="99"/>
    <w:semiHidden/>
    <w:rsid w:val="000119E3"/>
    <w:rPr>
      <w:rFonts w:ascii="Calibri" w:hAnsi="Calibri"/>
      <w:lang w:eastAsia="en-US"/>
    </w:rPr>
  </w:style>
  <w:style w:type="character" w:customStyle="1" w:styleId="112">
    <w:name w:val="Основной текст Знак11"/>
    <w:uiPriority w:val="99"/>
    <w:semiHidden/>
    <w:rsid w:val="000119E3"/>
    <w:rPr>
      <w:rFonts w:ascii="Calibri" w:hAnsi="Calibri"/>
      <w:lang w:eastAsia="en-US"/>
    </w:rPr>
  </w:style>
  <w:style w:type="character" w:customStyle="1" w:styleId="BodyTextIndent2Char1">
    <w:name w:val="Body Text Indent 2 Char1"/>
    <w:aliases w:val="Знак1 Char1"/>
    <w:uiPriority w:val="99"/>
    <w:locked/>
    <w:rsid w:val="000119E3"/>
    <w:rPr>
      <w:sz w:val="22"/>
      <w:lang w:eastAsia="en-US"/>
    </w:rPr>
  </w:style>
  <w:style w:type="paragraph" w:styleId="25">
    <w:name w:val="Body Text Indent 2"/>
    <w:basedOn w:val="a0"/>
    <w:link w:val="240"/>
    <w:uiPriority w:val="99"/>
    <w:rsid w:val="0023146D"/>
    <w:pPr>
      <w:suppressAutoHyphens/>
      <w:ind w:left="57" w:firstLine="640"/>
    </w:pPr>
    <w:rPr>
      <w:rFonts w:ascii="TimesET" w:eastAsia="Times New Roman" w:hAnsi="TimesET"/>
      <w:lang w:eastAsia="ar-SA"/>
    </w:rPr>
  </w:style>
  <w:style w:type="character" w:customStyle="1" w:styleId="BodyTextIndent2Char">
    <w:name w:val="Body Text Indent 2 Char"/>
    <w:basedOn w:val="a1"/>
    <w:uiPriority w:val="99"/>
    <w:semiHidden/>
    <w:locked/>
    <w:rsid w:val="004A3216"/>
    <w:rPr>
      <w:rFonts w:ascii="Times New Roman" w:hAnsi="Times New Roman" w:cs="Times New Roman"/>
      <w:sz w:val="20"/>
      <w:szCs w:val="20"/>
    </w:rPr>
  </w:style>
  <w:style w:type="character" w:customStyle="1" w:styleId="BodyTextIndent2Char3">
    <w:name w:val="Body Text Indent 2 Char3"/>
    <w:aliases w:val="Знак1 Char"/>
    <w:basedOn w:val="a1"/>
    <w:uiPriority w:val="99"/>
    <w:semiHidden/>
    <w:locked/>
    <w:rsid w:val="007A63A6"/>
    <w:rPr>
      <w:rFonts w:ascii="Times New Roman" w:hAnsi="Times New Roman" w:cs="Times New Roman"/>
      <w:sz w:val="20"/>
      <w:szCs w:val="20"/>
    </w:rPr>
  </w:style>
  <w:style w:type="character" w:customStyle="1" w:styleId="240">
    <w:name w:val="Основной текст с отступом 2 Знак4"/>
    <w:basedOn w:val="a1"/>
    <w:link w:val="25"/>
    <w:uiPriority w:val="99"/>
    <w:locked/>
    <w:rsid w:val="000119E3"/>
    <w:rPr>
      <w:rFonts w:ascii="TimesET" w:hAnsi="TimesET" w:cs="Times New Roman"/>
      <w:sz w:val="24"/>
      <w:lang w:val="ru-RU" w:eastAsia="ru-RU" w:bidi="ar-SA"/>
    </w:rPr>
  </w:style>
  <w:style w:type="character" w:customStyle="1" w:styleId="26">
    <w:name w:val="Основной текст с отступом 2 Знак"/>
    <w:aliases w:val="Знак1 Знак"/>
    <w:uiPriority w:val="99"/>
    <w:semiHidden/>
    <w:rsid w:val="000119E3"/>
    <w:rPr>
      <w:sz w:val="22"/>
      <w:lang w:eastAsia="en-US"/>
    </w:rPr>
  </w:style>
  <w:style w:type="character" w:customStyle="1" w:styleId="230">
    <w:name w:val="Основной текст с отступом 2 Знак3"/>
    <w:uiPriority w:val="99"/>
    <w:semiHidden/>
    <w:rsid w:val="000119E3"/>
    <w:rPr>
      <w:rFonts w:ascii="Calibri" w:hAnsi="Calibri"/>
      <w:lang w:eastAsia="en-US"/>
    </w:rPr>
  </w:style>
  <w:style w:type="character" w:customStyle="1" w:styleId="210">
    <w:name w:val="Основной текст с отступом 2 Знак1"/>
    <w:uiPriority w:val="99"/>
    <w:semiHidden/>
    <w:rsid w:val="000119E3"/>
    <w:rPr>
      <w:rFonts w:ascii="Calibri" w:hAnsi="Calibri"/>
      <w:lang w:eastAsia="en-US"/>
    </w:rPr>
  </w:style>
  <w:style w:type="character" w:customStyle="1" w:styleId="211">
    <w:name w:val="Основной текст с отступом 2 Знак11"/>
    <w:uiPriority w:val="99"/>
    <w:semiHidden/>
    <w:rsid w:val="000119E3"/>
    <w:rPr>
      <w:rFonts w:ascii="Calibri" w:hAnsi="Calibri"/>
      <w:lang w:eastAsia="en-US"/>
    </w:rPr>
  </w:style>
  <w:style w:type="character" w:customStyle="1" w:styleId="SalutationChar1">
    <w:name w:val="Salutation Char1"/>
    <w:uiPriority w:val="99"/>
    <w:locked/>
    <w:rsid w:val="000119E3"/>
    <w:rPr>
      <w:sz w:val="22"/>
      <w:lang w:eastAsia="en-US"/>
    </w:rPr>
  </w:style>
  <w:style w:type="paragraph" w:styleId="af4">
    <w:name w:val="List"/>
    <w:basedOn w:val="a0"/>
    <w:uiPriority w:val="99"/>
    <w:rsid w:val="000119E3"/>
    <w:pPr>
      <w:spacing w:after="200" w:line="276" w:lineRule="auto"/>
      <w:ind w:left="283" w:hanging="283"/>
      <w:jc w:val="left"/>
    </w:pPr>
    <w:rPr>
      <w:rFonts w:ascii="Calibri" w:hAnsi="Calibri"/>
      <w:sz w:val="22"/>
      <w:szCs w:val="22"/>
      <w:lang w:eastAsia="en-US"/>
    </w:rPr>
  </w:style>
  <w:style w:type="paragraph" w:styleId="27">
    <w:name w:val="List 2"/>
    <w:basedOn w:val="a0"/>
    <w:uiPriority w:val="99"/>
    <w:rsid w:val="000119E3"/>
    <w:pPr>
      <w:spacing w:after="200" w:line="276" w:lineRule="auto"/>
      <w:ind w:left="566" w:hanging="283"/>
      <w:jc w:val="left"/>
    </w:pPr>
    <w:rPr>
      <w:rFonts w:ascii="Calibri" w:hAnsi="Calibri"/>
      <w:sz w:val="22"/>
      <w:szCs w:val="22"/>
      <w:lang w:eastAsia="en-US"/>
    </w:rPr>
  </w:style>
  <w:style w:type="paragraph" w:styleId="af5">
    <w:name w:val="Salutation"/>
    <w:basedOn w:val="a0"/>
    <w:next w:val="a0"/>
    <w:link w:val="44"/>
    <w:uiPriority w:val="99"/>
    <w:rsid w:val="000119E3"/>
    <w:pPr>
      <w:spacing w:after="200" w:line="276" w:lineRule="auto"/>
      <w:ind w:firstLine="0"/>
      <w:jc w:val="left"/>
    </w:pPr>
    <w:rPr>
      <w:rFonts w:ascii="Calibri" w:hAnsi="Calibri"/>
      <w:sz w:val="22"/>
      <w:lang w:eastAsia="en-US"/>
    </w:rPr>
  </w:style>
  <w:style w:type="character" w:customStyle="1" w:styleId="44">
    <w:name w:val="Приветствие Знак4"/>
    <w:basedOn w:val="a1"/>
    <w:link w:val="af5"/>
    <w:uiPriority w:val="99"/>
    <w:semiHidden/>
    <w:locked/>
    <w:rsid w:val="000119E3"/>
    <w:rPr>
      <w:rFonts w:ascii="Calibri" w:hAnsi="Calibri" w:cs="Times New Roman"/>
      <w:sz w:val="22"/>
      <w:lang w:val="ru-RU" w:eastAsia="en-US" w:bidi="ar-SA"/>
    </w:rPr>
  </w:style>
  <w:style w:type="character" w:customStyle="1" w:styleId="af6">
    <w:name w:val="Приветствие Знак"/>
    <w:uiPriority w:val="99"/>
    <w:semiHidden/>
    <w:rsid w:val="000119E3"/>
    <w:rPr>
      <w:sz w:val="22"/>
      <w:lang w:eastAsia="en-US"/>
    </w:rPr>
  </w:style>
  <w:style w:type="character" w:customStyle="1" w:styleId="39">
    <w:name w:val="Приветствие Знак3"/>
    <w:uiPriority w:val="99"/>
    <w:semiHidden/>
    <w:rsid w:val="000119E3"/>
    <w:rPr>
      <w:rFonts w:ascii="Calibri" w:hAnsi="Calibri"/>
      <w:lang w:eastAsia="en-US"/>
    </w:rPr>
  </w:style>
  <w:style w:type="character" w:customStyle="1" w:styleId="17">
    <w:name w:val="Приветствие Знак1"/>
    <w:uiPriority w:val="99"/>
    <w:semiHidden/>
    <w:rsid w:val="000119E3"/>
    <w:rPr>
      <w:rFonts w:ascii="Calibri" w:hAnsi="Calibri"/>
      <w:lang w:eastAsia="en-US"/>
    </w:rPr>
  </w:style>
  <w:style w:type="character" w:customStyle="1" w:styleId="113">
    <w:name w:val="Приветствие Знак11"/>
    <w:uiPriority w:val="99"/>
    <w:semiHidden/>
    <w:rsid w:val="000119E3"/>
    <w:rPr>
      <w:rFonts w:ascii="Calibri" w:hAnsi="Calibri"/>
      <w:lang w:eastAsia="en-US"/>
    </w:rPr>
  </w:style>
  <w:style w:type="character" w:customStyle="1" w:styleId="SubtitleChar1">
    <w:name w:val="Subtitle Char1"/>
    <w:uiPriority w:val="99"/>
    <w:locked/>
    <w:rsid w:val="000119E3"/>
    <w:rPr>
      <w:rFonts w:ascii="Arial" w:hAnsi="Arial"/>
      <w:sz w:val="24"/>
      <w:lang w:eastAsia="en-US"/>
    </w:rPr>
  </w:style>
  <w:style w:type="paragraph" w:styleId="a">
    <w:name w:val="List Bullet"/>
    <w:basedOn w:val="a0"/>
    <w:autoRedefine/>
    <w:uiPriority w:val="99"/>
    <w:rsid w:val="000119E3"/>
    <w:pPr>
      <w:numPr>
        <w:numId w:val="1"/>
      </w:numPr>
      <w:tabs>
        <w:tab w:val="clear" w:pos="360"/>
      </w:tabs>
      <w:spacing w:after="200" w:line="276" w:lineRule="auto"/>
      <w:ind w:left="1070"/>
      <w:jc w:val="left"/>
    </w:pPr>
    <w:rPr>
      <w:rFonts w:ascii="Calibri" w:hAnsi="Calibri"/>
      <w:sz w:val="22"/>
      <w:szCs w:val="22"/>
      <w:lang w:eastAsia="en-US"/>
    </w:rPr>
  </w:style>
  <w:style w:type="paragraph" w:styleId="af7">
    <w:name w:val="Subtitle"/>
    <w:basedOn w:val="a0"/>
    <w:link w:val="45"/>
    <w:uiPriority w:val="99"/>
    <w:qFormat/>
    <w:locked/>
    <w:rsid w:val="000119E3"/>
    <w:pPr>
      <w:spacing w:after="60" w:line="276" w:lineRule="auto"/>
      <w:ind w:firstLine="0"/>
      <w:jc w:val="center"/>
      <w:outlineLvl w:val="1"/>
    </w:pPr>
    <w:rPr>
      <w:rFonts w:ascii="Arial" w:hAnsi="Arial"/>
      <w:lang w:eastAsia="en-US"/>
    </w:rPr>
  </w:style>
  <w:style w:type="character" w:customStyle="1" w:styleId="45">
    <w:name w:val="Подзаголовок Знак4"/>
    <w:basedOn w:val="a1"/>
    <w:link w:val="af7"/>
    <w:uiPriority w:val="99"/>
    <w:locked/>
    <w:rsid w:val="000119E3"/>
    <w:rPr>
      <w:rFonts w:ascii="Arial" w:hAnsi="Arial" w:cs="Times New Roman"/>
      <w:sz w:val="24"/>
      <w:lang w:val="ru-RU" w:eastAsia="en-US" w:bidi="ar-SA"/>
    </w:rPr>
  </w:style>
  <w:style w:type="character" w:customStyle="1" w:styleId="af8">
    <w:name w:val="Подзаголовок Знак"/>
    <w:uiPriority w:val="99"/>
    <w:rsid w:val="000119E3"/>
    <w:rPr>
      <w:rFonts w:ascii="Calibri Light" w:hAnsi="Calibri Light"/>
      <w:sz w:val="24"/>
      <w:lang w:eastAsia="en-US"/>
    </w:rPr>
  </w:style>
  <w:style w:type="character" w:customStyle="1" w:styleId="3a">
    <w:name w:val="Подзаголовок Знак3"/>
    <w:uiPriority w:val="99"/>
    <w:rsid w:val="000119E3"/>
    <w:rPr>
      <w:rFonts w:ascii="Cambria" w:hAnsi="Cambria"/>
      <w:sz w:val="24"/>
      <w:lang w:eastAsia="en-US"/>
    </w:rPr>
  </w:style>
  <w:style w:type="character" w:customStyle="1" w:styleId="18">
    <w:name w:val="Подзаголовок Знак1"/>
    <w:uiPriority w:val="99"/>
    <w:rsid w:val="000119E3"/>
    <w:rPr>
      <w:rFonts w:ascii="Calibri Light" w:hAnsi="Calibri Light"/>
      <w:sz w:val="24"/>
      <w:lang w:eastAsia="en-US"/>
    </w:rPr>
  </w:style>
  <w:style w:type="character" w:customStyle="1" w:styleId="114">
    <w:name w:val="Подзаголовок Знак11"/>
    <w:uiPriority w:val="99"/>
    <w:rsid w:val="000119E3"/>
    <w:rPr>
      <w:rFonts w:ascii="Calibri Light" w:hAnsi="Calibri Light"/>
      <w:sz w:val="24"/>
      <w:lang w:eastAsia="en-US"/>
    </w:rPr>
  </w:style>
  <w:style w:type="paragraph" w:customStyle="1" w:styleId="28">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character" w:customStyle="1" w:styleId="321">
    <w:name w:val="Основной текст с отступом 3 Знак2"/>
    <w:link w:val="34"/>
    <w:uiPriority w:val="99"/>
    <w:locked/>
    <w:rsid w:val="000119E3"/>
    <w:rPr>
      <w:rFonts w:ascii="Calibri" w:hAnsi="Calibri"/>
      <w:sz w:val="16"/>
      <w:lang w:val="ru-RU" w:eastAsia="ru-RU"/>
    </w:rPr>
  </w:style>
  <w:style w:type="character" w:customStyle="1" w:styleId="af9">
    <w:name w:val="Гипертекстовая ссылка"/>
    <w:uiPriority w:val="99"/>
    <w:rsid w:val="000119E3"/>
    <w:rPr>
      <w:b/>
      <w:color w:val="106BBE"/>
    </w:rPr>
  </w:style>
  <w:style w:type="character" w:styleId="afa">
    <w:name w:val="page number"/>
    <w:basedOn w:val="a1"/>
    <w:uiPriority w:val="99"/>
    <w:rsid w:val="000119E3"/>
    <w:rPr>
      <w:rFonts w:cs="Times New Roman"/>
    </w:rPr>
  </w:style>
  <w:style w:type="character" w:customStyle="1" w:styleId="220">
    <w:name w:val="Основной текст 2 Знак2"/>
    <w:aliases w:val="Основной текст 21 Знак,Îñíîâíîé òåêñò 1 Знак,Iniiaiie oaeno 1 Знак"/>
    <w:link w:val="22"/>
    <w:uiPriority w:val="99"/>
    <w:locked/>
    <w:rsid w:val="000119E3"/>
    <w:rPr>
      <w:rFonts w:ascii="Calibri" w:hAnsi="Calibri"/>
      <w:sz w:val="24"/>
      <w:lang w:val="ru-RU" w:eastAsia="ru-RU"/>
    </w:rPr>
  </w:style>
  <w:style w:type="character" w:customStyle="1" w:styleId="320">
    <w:name w:val="Основной текст 3 Знак2"/>
    <w:link w:val="33"/>
    <w:uiPriority w:val="99"/>
    <w:locked/>
    <w:rsid w:val="000119E3"/>
    <w:rPr>
      <w:rFonts w:ascii="Calibri" w:hAnsi="Calibri"/>
      <w:b/>
      <w:sz w:val="24"/>
      <w:lang w:val="ru-RU" w:eastAsia="ru-RU"/>
    </w:rPr>
  </w:style>
  <w:style w:type="paragraph" w:customStyle="1" w:styleId="ConsNonformat">
    <w:name w:val="ConsNonformat"/>
    <w:uiPriority w:val="99"/>
    <w:rsid w:val="000119E3"/>
    <w:pPr>
      <w:widowControl w:val="0"/>
      <w:autoSpaceDE w:val="0"/>
      <w:autoSpaceDN w:val="0"/>
      <w:adjustRightInd w:val="0"/>
      <w:ind w:right="19772"/>
    </w:pPr>
    <w:rPr>
      <w:rFonts w:ascii="Courier New" w:hAnsi="Courier New" w:cs="Courier New"/>
      <w:sz w:val="20"/>
      <w:szCs w:val="20"/>
    </w:rPr>
  </w:style>
  <w:style w:type="character" w:styleId="afb">
    <w:name w:val="annotation reference"/>
    <w:basedOn w:val="a1"/>
    <w:uiPriority w:val="99"/>
    <w:rsid w:val="000119E3"/>
    <w:rPr>
      <w:rFonts w:cs="Times New Roman"/>
      <w:sz w:val="16"/>
    </w:rPr>
  </w:style>
  <w:style w:type="paragraph" w:styleId="afc">
    <w:name w:val="annotation text"/>
    <w:basedOn w:val="a0"/>
    <w:link w:val="29"/>
    <w:uiPriority w:val="99"/>
    <w:rsid w:val="000119E3"/>
    <w:pPr>
      <w:ind w:firstLine="0"/>
      <w:jc w:val="left"/>
    </w:pPr>
    <w:rPr>
      <w:rFonts w:ascii="Calibri" w:hAnsi="Calibri"/>
      <w:sz w:val="20"/>
    </w:rPr>
  </w:style>
  <w:style w:type="character" w:customStyle="1" w:styleId="CommentTextChar">
    <w:name w:val="Comment Text Char"/>
    <w:basedOn w:val="a1"/>
    <w:uiPriority w:val="99"/>
    <w:semiHidden/>
    <w:locked/>
    <w:rsid w:val="000119E3"/>
    <w:rPr>
      <w:rFonts w:cs="Times New Roman"/>
      <w:sz w:val="20"/>
      <w:szCs w:val="20"/>
      <w:lang w:eastAsia="en-US"/>
    </w:rPr>
  </w:style>
  <w:style w:type="character" w:customStyle="1" w:styleId="29">
    <w:name w:val="Текст примечания Знак2"/>
    <w:link w:val="afc"/>
    <w:uiPriority w:val="99"/>
    <w:locked/>
    <w:rsid w:val="000119E3"/>
    <w:rPr>
      <w:lang w:val="ru-RU" w:eastAsia="ru-RU"/>
    </w:rPr>
  </w:style>
  <w:style w:type="character" w:customStyle="1" w:styleId="ConsPlusNormal0">
    <w:name w:val="ConsPlusNormal Знак"/>
    <w:uiPriority w:val="99"/>
    <w:locked/>
    <w:rsid w:val="000119E3"/>
    <w:rPr>
      <w:rFonts w:ascii="Arial" w:hAnsi="Arial"/>
      <w:lang w:val="ru-RU" w:eastAsia="ru-RU"/>
    </w:rPr>
  </w:style>
  <w:style w:type="paragraph" w:customStyle="1" w:styleId="afd">
    <w:name w:val="НИР"/>
    <w:basedOn w:val="a0"/>
    <w:uiPriority w:val="99"/>
    <w:rsid w:val="000119E3"/>
    <w:pPr>
      <w:spacing w:after="120" w:line="360" w:lineRule="auto"/>
      <w:ind w:firstLine="720"/>
    </w:pPr>
    <w:rPr>
      <w:color w:val="000000"/>
      <w:spacing w:val="5"/>
      <w:szCs w:val="24"/>
    </w:rPr>
  </w:style>
  <w:style w:type="paragraph" w:customStyle="1" w:styleId="19">
    <w:name w:val="Без интервала1"/>
    <w:uiPriority w:val="99"/>
    <w:rsid w:val="000119E3"/>
    <w:rPr>
      <w:rFonts w:ascii="Times New Roman" w:hAnsi="Times New Roman"/>
      <w:sz w:val="24"/>
      <w:szCs w:val="24"/>
    </w:rPr>
  </w:style>
  <w:style w:type="paragraph" w:styleId="a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2a"/>
    <w:uiPriority w:val="99"/>
    <w:rsid w:val="000119E3"/>
    <w:pPr>
      <w:ind w:firstLine="0"/>
      <w:jc w:val="left"/>
    </w:pPr>
    <w:rPr>
      <w:rFonts w:ascii="Calibri" w:hAnsi="Calibri"/>
      <w:sz w:val="20"/>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basedOn w:val="a1"/>
    <w:uiPriority w:val="99"/>
    <w:semiHidden/>
    <w:locked/>
    <w:rsid w:val="000119E3"/>
    <w:rPr>
      <w:rFonts w:ascii="Times New Roman" w:hAnsi="Times New Roman" w:cs="Times New Roman"/>
      <w:sz w:val="20"/>
      <w:szCs w:val="20"/>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o Char"/>
    <w:basedOn w:val="a1"/>
    <w:uiPriority w:val="99"/>
    <w:semiHidden/>
    <w:locked/>
    <w:rsid w:val="000119E3"/>
    <w:rPr>
      <w:rFonts w:cs="Times New Roman"/>
      <w:sz w:val="20"/>
      <w:szCs w:val="20"/>
      <w:lang w:eastAsia="en-US"/>
    </w:rPr>
  </w:style>
  <w:style w:type="character" w:customStyle="1" w:styleId="2a">
    <w:name w:val="Текст сноски Знак2"/>
    <w:aliases w:val="Текст сноски Знак Знак Знак4,Текст сноски Знак Знак Знак Знак Знак Знак Знак Знак Знак3,Текст сноски Знак Знак Знак Знак Знак Знак Знак Знак4,Текст сноски Знак Знак Знак Знак Знак Знак Знак4,Текст сноски Знак Знак Знак Знак3"/>
    <w:link w:val="afe"/>
    <w:uiPriority w:val="99"/>
    <w:locked/>
    <w:rsid w:val="000119E3"/>
    <w:rPr>
      <w:lang w:val="ru-RU" w:eastAsia="ru-RU"/>
    </w:rPr>
  </w:style>
  <w:style w:type="paragraph" w:customStyle="1" w:styleId="font6">
    <w:name w:val="font6"/>
    <w:basedOn w:val="a0"/>
    <w:uiPriority w:val="99"/>
    <w:rsid w:val="000119E3"/>
    <w:pPr>
      <w:spacing w:before="100" w:beforeAutospacing="1" w:after="100" w:afterAutospacing="1"/>
      <w:ind w:firstLine="0"/>
      <w:jc w:val="left"/>
    </w:pPr>
    <w:rPr>
      <w:b/>
      <w:bCs/>
      <w:color w:val="000000"/>
      <w:sz w:val="16"/>
      <w:szCs w:val="16"/>
    </w:rPr>
  </w:style>
  <w:style w:type="paragraph" w:customStyle="1" w:styleId="font5">
    <w:name w:val="font5"/>
    <w:basedOn w:val="a0"/>
    <w:uiPriority w:val="99"/>
    <w:rsid w:val="000119E3"/>
    <w:pPr>
      <w:spacing w:before="100" w:beforeAutospacing="1" w:after="100" w:afterAutospacing="1"/>
      <w:ind w:firstLine="0"/>
      <w:jc w:val="left"/>
    </w:pPr>
    <w:rPr>
      <w:color w:val="000000"/>
      <w:sz w:val="16"/>
      <w:szCs w:val="16"/>
    </w:rPr>
  </w:style>
  <w:style w:type="character" w:styleId="aff">
    <w:name w:val="FollowedHyperlink"/>
    <w:basedOn w:val="a1"/>
    <w:uiPriority w:val="99"/>
    <w:rsid w:val="000119E3"/>
    <w:rPr>
      <w:rFonts w:cs="Times New Roman"/>
      <w:color w:val="800080"/>
      <w:u w:val="single"/>
    </w:rPr>
  </w:style>
  <w:style w:type="character" w:styleId="aff0">
    <w:name w:val="footnote reference"/>
    <w:basedOn w:val="a1"/>
    <w:uiPriority w:val="99"/>
    <w:rsid w:val="000119E3"/>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0119E3"/>
  </w:style>
  <w:style w:type="paragraph" w:customStyle="1" w:styleId="xl63">
    <w:name w:val="xl63"/>
    <w:basedOn w:val="a0"/>
    <w:uiPriority w:val="99"/>
    <w:rsid w:val="000119E3"/>
    <w:pPr>
      <w:spacing w:before="100" w:beforeAutospacing="1" w:after="100" w:afterAutospacing="1"/>
      <w:ind w:firstLine="0"/>
      <w:jc w:val="center"/>
      <w:textAlignment w:val="top"/>
    </w:pPr>
    <w:rPr>
      <w:color w:val="000000"/>
      <w:sz w:val="26"/>
      <w:szCs w:val="26"/>
    </w:rPr>
  </w:style>
  <w:style w:type="paragraph" w:customStyle="1" w:styleId="xl64">
    <w:name w:val="xl64"/>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0"/>
    <w:uiPriority w:val="99"/>
    <w:rsid w:val="000119E3"/>
    <w:pPr>
      <w:pBdr>
        <w:top w:val="single" w:sz="4" w:space="0" w:color="auto"/>
      </w:pBdr>
      <w:spacing w:before="100" w:beforeAutospacing="1" w:after="100" w:afterAutospacing="1"/>
      <w:ind w:firstLine="0"/>
      <w:jc w:val="left"/>
      <w:textAlignment w:val="top"/>
    </w:pPr>
    <w:rPr>
      <w:color w:val="000000"/>
      <w:sz w:val="26"/>
      <w:szCs w:val="26"/>
    </w:rPr>
  </w:style>
  <w:style w:type="paragraph" w:customStyle="1" w:styleId="xl88">
    <w:name w:val="xl88"/>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0"/>
    <w:uiPriority w:val="99"/>
    <w:rsid w:val="000119E3"/>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0"/>
    <w:uiPriority w:val="99"/>
    <w:rsid w:val="000119E3"/>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0"/>
    <w:uiPriority w:val="99"/>
    <w:rsid w:val="000119E3"/>
    <w:pPr>
      <w:pBdr>
        <w:bottom w:val="single" w:sz="4" w:space="0" w:color="auto"/>
      </w:pBdr>
      <w:spacing w:before="100" w:beforeAutospacing="1" w:after="100" w:afterAutospacing="1"/>
      <w:ind w:firstLine="0"/>
      <w:jc w:val="center"/>
      <w:textAlignment w:val="center"/>
    </w:pPr>
    <w:rPr>
      <w:b/>
      <w:bCs/>
      <w:color w:val="000000"/>
      <w:sz w:val="26"/>
      <w:szCs w:val="26"/>
    </w:rPr>
  </w:style>
  <w:style w:type="paragraph" w:customStyle="1" w:styleId="xl96">
    <w:name w:val="xl96"/>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0"/>
    <w:uiPriority w:val="99"/>
    <w:rsid w:val="000119E3"/>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09">
    <w:name w:val="xl109"/>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12">
    <w:name w:val="xl11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13">
    <w:name w:val="xl11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0"/>
    <w:uiPriority w:val="99"/>
    <w:rsid w:val="000119E3"/>
    <w:pPr>
      <w:pBdr>
        <w:right w:val="single" w:sz="4" w:space="0" w:color="auto"/>
      </w:pBdr>
      <w:spacing w:before="100" w:beforeAutospacing="1" w:after="100" w:afterAutospacing="1"/>
      <w:ind w:firstLine="0"/>
      <w:jc w:val="center"/>
      <w:textAlignment w:val="top"/>
    </w:pPr>
    <w:rPr>
      <w:szCs w:val="24"/>
    </w:rPr>
  </w:style>
  <w:style w:type="paragraph" w:customStyle="1" w:styleId="xl116">
    <w:name w:val="xl116"/>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2">
    <w:name w:val="xl12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3">
    <w:name w:val="xl12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4">
    <w:name w:val="xl124"/>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25">
    <w:name w:val="xl125"/>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6">
    <w:name w:val="xl12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0"/>
    <w:uiPriority w:val="99"/>
    <w:rsid w:val="000119E3"/>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2b">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table" w:customStyle="1" w:styleId="115">
    <w:name w:val="Сетка таблицы1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119E3"/>
    <w:pPr>
      <w:widowControl w:val="0"/>
      <w:autoSpaceDE w:val="0"/>
      <w:autoSpaceDN w:val="0"/>
      <w:adjustRightInd w:val="0"/>
    </w:pPr>
    <w:rPr>
      <w:rFonts w:ascii="Arial" w:hAnsi="Arial" w:cs="Arial"/>
      <w:b/>
      <w:bCs/>
      <w:sz w:val="18"/>
      <w:szCs w:val="18"/>
    </w:rPr>
  </w:style>
  <w:style w:type="paragraph" w:customStyle="1" w:styleId="92">
    <w:name w:val="заголовок 9"/>
    <w:basedOn w:val="a0"/>
    <w:next w:val="a0"/>
    <w:uiPriority w:val="99"/>
    <w:rsid w:val="000119E3"/>
    <w:pPr>
      <w:keepNext/>
      <w:widowControl w:val="0"/>
      <w:autoSpaceDE w:val="0"/>
      <w:autoSpaceDN w:val="0"/>
      <w:ind w:firstLine="0"/>
      <w:jc w:val="center"/>
    </w:pPr>
    <w:rPr>
      <w:rFonts w:ascii="Arial" w:hAnsi="Arial" w:cs="Arial"/>
      <w:szCs w:val="24"/>
    </w:rPr>
  </w:style>
  <w:style w:type="character" w:customStyle="1" w:styleId="ng-isolate-scope">
    <w:name w:val="ng-isolate-scope"/>
    <w:uiPriority w:val="99"/>
    <w:rsid w:val="000119E3"/>
  </w:style>
  <w:style w:type="paragraph" w:customStyle="1" w:styleId="Web">
    <w:name w:val="Обычный (Web)"/>
    <w:basedOn w:val="a0"/>
    <w:uiPriority w:val="99"/>
    <w:rsid w:val="000119E3"/>
    <w:pPr>
      <w:spacing w:before="100" w:after="100"/>
      <w:ind w:firstLine="0"/>
      <w:jc w:val="left"/>
    </w:pPr>
    <w:rPr>
      <w:szCs w:val="24"/>
    </w:rPr>
  </w:style>
  <w:style w:type="character" w:customStyle="1" w:styleId="aff1">
    <w:name w:val="Цветовое выделение"/>
    <w:uiPriority w:val="99"/>
    <w:rsid w:val="000119E3"/>
    <w:rPr>
      <w:b/>
      <w:color w:val="000080"/>
    </w:rPr>
  </w:style>
  <w:style w:type="paragraph" w:customStyle="1" w:styleId="main">
    <w:name w:val="main"/>
    <w:basedOn w:val="a0"/>
    <w:uiPriority w:val="99"/>
    <w:rsid w:val="000119E3"/>
    <w:pPr>
      <w:spacing w:after="120"/>
      <w:ind w:firstLine="709"/>
    </w:pPr>
    <w:rPr>
      <w:sz w:val="26"/>
      <w:szCs w:val="26"/>
    </w:rPr>
  </w:style>
  <w:style w:type="paragraph" w:customStyle="1" w:styleId="aff2">
    <w:name w:val="раздилитель сноски"/>
    <w:basedOn w:val="a0"/>
    <w:next w:val="afe"/>
    <w:uiPriority w:val="99"/>
    <w:rsid w:val="000119E3"/>
    <w:pPr>
      <w:spacing w:after="120"/>
      <w:ind w:firstLine="0"/>
    </w:pPr>
    <w:rPr>
      <w:lang w:val="en-US"/>
    </w:rPr>
  </w:style>
  <w:style w:type="paragraph" w:customStyle="1" w:styleId="aff3">
    <w:name w:val="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rvps1401">
    <w:name w:val="rvps1401"/>
    <w:basedOn w:val="a0"/>
    <w:uiPriority w:val="99"/>
    <w:rsid w:val="000119E3"/>
    <w:pPr>
      <w:spacing w:after="225"/>
      <w:ind w:firstLine="0"/>
      <w:jc w:val="left"/>
    </w:pPr>
    <w:rPr>
      <w:rFonts w:ascii="Arial" w:hAnsi="Arial" w:cs="Arial"/>
      <w:color w:val="000000"/>
      <w:sz w:val="18"/>
      <w:szCs w:val="18"/>
    </w:rPr>
  </w:style>
  <w:style w:type="character" w:customStyle="1" w:styleId="rvts1415">
    <w:name w:val="rvts1415"/>
    <w:uiPriority w:val="99"/>
    <w:rsid w:val="000119E3"/>
    <w:rPr>
      <w:rFonts w:ascii="Arial" w:hAnsi="Arial"/>
      <w:i/>
      <w:color w:val="000000"/>
      <w:sz w:val="18"/>
      <w:u w:val="none"/>
      <w:effect w:val="none"/>
      <w:shd w:val="clear" w:color="auto" w:fill="auto"/>
    </w:rPr>
  </w:style>
  <w:style w:type="paragraph" w:customStyle="1" w:styleId="141">
    <w:name w:val="14"/>
    <w:basedOn w:val="22"/>
    <w:uiPriority w:val="99"/>
    <w:rsid w:val="000119E3"/>
    <w:pPr>
      <w:spacing w:line="360" w:lineRule="auto"/>
      <w:ind w:firstLine="708"/>
    </w:pPr>
    <w:rPr>
      <w:rFonts w:ascii="Calibri" w:hAnsi="Calibri"/>
    </w:rPr>
  </w:style>
  <w:style w:type="paragraph" w:customStyle="1" w:styleId="aff4">
    <w:name w:val="ОСН ТЕКСТ"/>
    <w:basedOn w:val="a0"/>
    <w:uiPriority w:val="99"/>
    <w:rsid w:val="000119E3"/>
    <w:pPr>
      <w:ind w:firstLine="720"/>
    </w:pPr>
    <w:rPr>
      <w:sz w:val="26"/>
      <w:szCs w:val="26"/>
    </w:rPr>
  </w:style>
  <w:style w:type="character" w:customStyle="1" w:styleId="EndnoteTextChar1">
    <w:name w:val="Endnote Text Char1"/>
    <w:uiPriority w:val="99"/>
    <w:locked/>
    <w:rsid w:val="000119E3"/>
    <w:rPr>
      <w:sz w:val="24"/>
    </w:rPr>
  </w:style>
  <w:style w:type="character" w:customStyle="1" w:styleId="aff5">
    <w:name w:val="Знак Знак"/>
    <w:uiPriority w:val="99"/>
    <w:locked/>
    <w:rsid w:val="000119E3"/>
    <w:rPr>
      <w:sz w:val="24"/>
    </w:rPr>
  </w:style>
  <w:style w:type="character" w:customStyle="1" w:styleId="aff6">
    <w:name w:val="Сноска_"/>
    <w:link w:val="aff7"/>
    <w:uiPriority w:val="99"/>
    <w:locked/>
    <w:rsid w:val="000119E3"/>
    <w:rPr>
      <w:b/>
      <w:sz w:val="18"/>
    </w:rPr>
  </w:style>
  <w:style w:type="character" w:customStyle="1" w:styleId="2d">
    <w:name w:val="Основной текст (2)_"/>
    <w:uiPriority w:val="99"/>
    <w:rsid w:val="000119E3"/>
    <w:rPr>
      <w:rFonts w:ascii="Times New Roman" w:hAnsi="Times New Roman"/>
      <w:sz w:val="28"/>
      <w:u w:val="none"/>
    </w:rPr>
  </w:style>
  <w:style w:type="character" w:customStyle="1" w:styleId="1b">
    <w:name w:val="Заголовок №1_"/>
    <w:link w:val="1c"/>
    <w:uiPriority w:val="99"/>
    <w:locked/>
    <w:rsid w:val="000119E3"/>
    <w:rPr>
      <w:b/>
      <w:sz w:val="30"/>
    </w:rPr>
  </w:style>
  <w:style w:type="character" w:customStyle="1" w:styleId="aff8">
    <w:name w:val="Колонтитул_"/>
    <w:uiPriority w:val="99"/>
    <w:rsid w:val="000119E3"/>
    <w:rPr>
      <w:rFonts w:ascii="Times New Roman" w:hAnsi="Times New Roman"/>
      <w:sz w:val="22"/>
      <w:u w:val="none"/>
    </w:rPr>
  </w:style>
  <w:style w:type="character" w:customStyle="1" w:styleId="aff9">
    <w:name w:val="Колонтитул"/>
    <w:uiPriority w:val="99"/>
    <w:rsid w:val="000119E3"/>
    <w:rPr>
      <w:rFonts w:ascii="Times New Roman" w:hAnsi="Times New Roman"/>
      <w:color w:val="000000"/>
      <w:spacing w:val="0"/>
      <w:w w:val="100"/>
      <w:position w:val="0"/>
      <w:sz w:val="22"/>
      <w:u w:val="none"/>
      <w:lang w:val="ru-RU" w:eastAsia="ru-RU"/>
    </w:rPr>
  </w:style>
  <w:style w:type="character" w:customStyle="1" w:styleId="2e">
    <w:name w:val="Оглавление 2 Знак"/>
    <w:link w:val="2f"/>
    <w:uiPriority w:val="99"/>
    <w:locked/>
    <w:rsid w:val="000119E3"/>
    <w:rPr>
      <w:i/>
      <w:noProof/>
      <w:sz w:val="22"/>
    </w:rPr>
  </w:style>
  <w:style w:type="character" w:customStyle="1" w:styleId="2Exact">
    <w:name w:val="Основной текст (2) Exact"/>
    <w:uiPriority w:val="99"/>
    <w:rsid w:val="000119E3"/>
    <w:rPr>
      <w:rFonts w:ascii="Times New Roman" w:hAnsi="Times New Roman"/>
      <w:sz w:val="28"/>
      <w:u w:val="none"/>
    </w:rPr>
  </w:style>
  <w:style w:type="character" w:customStyle="1" w:styleId="2f0">
    <w:name w:val="Заголовок №2_"/>
    <w:uiPriority w:val="99"/>
    <w:rsid w:val="000119E3"/>
    <w:rPr>
      <w:rFonts w:ascii="Times New Roman" w:hAnsi="Times New Roman"/>
      <w:sz w:val="28"/>
      <w:u w:val="none"/>
    </w:rPr>
  </w:style>
  <w:style w:type="character" w:customStyle="1" w:styleId="2f1">
    <w:name w:val="Основной текст (2)"/>
    <w:uiPriority w:val="99"/>
    <w:rsid w:val="000119E3"/>
    <w:rPr>
      <w:rFonts w:ascii="Times New Roman" w:hAnsi="Times New Roman"/>
      <w:color w:val="000000"/>
      <w:spacing w:val="0"/>
      <w:w w:val="100"/>
      <w:position w:val="0"/>
      <w:sz w:val="28"/>
      <w:u w:val="none"/>
      <w:lang w:val="ru-RU" w:eastAsia="ru-RU"/>
    </w:rPr>
  </w:style>
  <w:style w:type="character" w:customStyle="1" w:styleId="affa">
    <w:name w:val="Подпись к таблице_"/>
    <w:link w:val="affb"/>
    <w:uiPriority w:val="99"/>
    <w:locked/>
    <w:rsid w:val="000119E3"/>
    <w:rPr>
      <w:sz w:val="28"/>
    </w:rPr>
  </w:style>
  <w:style w:type="character" w:customStyle="1" w:styleId="3c">
    <w:name w:val="Основной текст (3)_"/>
    <w:link w:val="3d"/>
    <w:uiPriority w:val="99"/>
    <w:locked/>
    <w:rsid w:val="000119E3"/>
    <w:rPr>
      <w:i/>
      <w:sz w:val="11"/>
    </w:rPr>
  </w:style>
  <w:style w:type="character" w:customStyle="1" w:styleId="2f2">
    <w:name w:val="Заголовок №2"/>
    <w:uiPriority w:val="99"/>
    <w:rsid w:val="000119E3"/>
    <w:rPr>
      <w:rFonts w:ascii="Times New Roman" w:hAnsi="Times New Roman"/>
      <w:color w:val="000000"/>
      <w:spacing w:val="0"/>
      <w:w w:val="100"/>
      <w:position w:val="0"/>
      <w:sz w:val="28"/>
      <w:u w:val="single"/>
      <w:lang w:val="ru-RU" w:eastAsia="ru-RU"/>
    </w:rPr>
  </w:style>
  <w:style w:type="paragraph" w:customStyle="1" w:styleId="aff7">
    <w:name w:val="Сноска"/>
    <w:basedOn w:val="a0"/>
    <w:link w:val="aff6"/>
    <w:uiPriority w:val="99"/>
    <w:rsid w:val="000119E3"/>
    <w:pPr>
      <w:widowControl w:val="0"/>
      <w:shd w:val="clear" w:color="auto" w:fill="FFFFFF"/>
      <w:spacing w:line="230" w:lineRule="exact"/>
      <w:ind w:firstLine="0"/>
    </w:pPr>
    <w:rPr>
      <w:rFonts w:ascii="Calibri" w:hAnsi="Calibri"/>
      <w:b/>
      <w:sz w:val="18"/>
    </w:rPr>
  </w:style>
  <w:style w:type="paragraph" w:customStyle="1" w:styleId="1c">
    <w:name w:val="Заголовок №1"/>
    <w:basedOn w:val="a0"/>
    <w:link w:val="1b"/>
    <w:uiPriority w:val="99"/>
    <w:rsid w:val="000119E3"/>
    <w:pPr>
      <w:widowControl w:val="0"/>
      <w:shd w:val="clear" w:color="auto" w:fill="FFFFFF"/>
      <w:spacing w:before="1620" w:line="552" w:lineRule="exact"/>
      <w:ind w:firstLine="0"/>
      <w:jc w:val="center"/>
      <w:outlineLvl w:val="0"/>
    </w:pPr>
    <w:rPr>
      <w:rFonts w:ascii="Calibri" w:hAnsi="Calibri"/>
      <w:b/>
      <w:sz w:val="30"/>
    </w:rPr>
  </w:style>
  <w:style w:type="paragraph" w:styleId="2f">
    <w:name w:val="toc 2"/>
    <w:basedOn w:val="a0"/>
    <w:link w:val="2e"/>
    <w:autoRedefine/>
    <w:uiPriority w:val="99"/>
    <w:locked/>
    <w:rsid w:val="000119E3"/>
    <w:pPr>
      <w:widowControl w:val="0"/>
      <w:tabs>
        <w:tab w:val="left" w:pos="960"/>
        <w:tab w:val="right" w:leader="underscore" w:pos="9629"/>
      </w:tabs>
      <w:spacing w:before="120"/>
      <w:ind w:firstLine="0"/>
    </w:pPr>
    <w:rPr>
      <w:rFonts w:ascii="Calibri" w:hAnsi="Calibri"/>
      <w:i/>
      <w:noProof/>
      <w:sz w:val="22"/>
    </w:rPr>
  </w:style>
  <w:style w:type="paragraph" w:customStyle="1" w:styleId="affb">
    <w:name w:val="Подпись к таблице"/>
    <w:basedOn w:val="a0"/>
    <w:link w:val="affa"/>
    <w:uiPriority w:val="99"/>
    <w:rsid w:val="000119E3"/>
    <w:pPr>
      <w:widowControl w:val="0"/>
      <w:shd w:val="clear" w:color="auto" w:fill="FFFFFF"/>
      <w:spacing w:line="322" w:lineRule="exact"/>
      <w:ind w:firstLine="0"/>
    </w:pPr>
    <w:rPr>
      <w:rFonts w:ascii="Calibri" w:hAnsi="Calibri"/>
      <w:sz w:val="28"/>
    </w:rPr>
  </w:style>
  <w:style w:type="paragraph" w:customStyle="1" w:styleId="3d">
    <w:name w:val="Основной текст (3)"/>
    <w:basedOn w:val="a0"/>
    <w:link w:val="3c"/>
    <w:uiPriority w:val="99"/>
    <w:rsid w:val="000119E3"/>
    <w:pPr>
      <w:widowControl w:val="0"/>
      <w:shd w:val="clear" w:color="auto" w:fill="FFFFFF"/>
      <w:spacing w:line="240" w:lineRule="atLeast"/>
      <w:ind w:firstLine="0"/>
      <w:jc w:val="left"/>
    </w:pPr>
    <w:rPr>
      <w:rFonts w:ascii="Calibri" w:hAnsi="Calibri"/>
      <w:i/>
      <w:sz w:val="11"/>
    </w:rPr>
  </w:style>
  <w:style w:type="paragraph" w:customStyle="1" w:styleId="2f3">
    <w:name w:val="Заголовок для оглавления 2"/>
    <w:basedOn w:val="20"/>
    <w:link w:val="2f4"/>
    <w:uiPriority w:val="99"/>
    <w:rsid w:val="000119E3"/>
    <w:pPr>
      <w:keepLines/>
      <w:ind w:firstLine="0"/>
      <w:jc w:val="both"/>
    </w:pPr>
    <w:rPr>
      <w:color w:val="4F81BD"/>
      <w:sz w:val="28"/>
    </w:rPr>
  </w:style>
  <w:style w:type="character" w:customStyle="1" w:styleId="2f4">
    <w:name w:val="Заголовок для оглавления 2 Знак"/>
    <w:link w:val="2f3"/>
    <w:uiPriority w:val="99"/>
    <w:locked/>
    <w:rsid w:val="000119E3"/>
    <w:rPr>
      <w:rFonts w:ascii="Calibri" w:hAnsi="Calibri"/>
      <w:b/>
      <w:color w:val="4F81BD"/>
      <w:sz w:val="28"/>
      <w:lang w:val="ru-RU" w:eastAsia="ru-RU"/>
    </w:rPr>
  </w:style>
  <w:style w:type="character" w:customStyle="1" w:styleId="80">
    <w:name w:val="Знак Знак8"/>
    <w:uiPriority w:val="99"/>
    <w:rsid w:val="000119E3"/>
  </w:style>
  <w:style w:type="character" w:customStyle="1" w:styleId="100">
    <w:name w:val="Знак Знак10"/>
    <w:uiPriority w:val="99"/>
    <w:semiHidden/>
    <w:rsid w:val="000119E3"/>
    <w:rPr>
      <w:rFonts w:ascii="Cambria" w:hAnsi="Cambria"/>
      <w:b/>
      <w:color w:val="4F81BD"/>
      <w:sz w:val="26"/>
    </w:rPr>
  </w:style>
  <w:style w:type="paragraph" w:customStyle="1" w:styleId="1">
    <w:name w:val="Стиль1"/>
    <w:basedOn w:val="a0"/>
    <w:uiPriority w:val="99"/>
    <w:semiHidden/>
    <w:rsid w:val="000119E3"/>
    <w:pPr>
      <w:keepNext/>
      <w:keepLines/>
      <w:widowControl w:val="0"/>
      <w:numPr>
        <w:numId w:val="5"/>
      </w:numPr>
      <w:suppressLineNumbers/>
      <w:suppressAutoHyphens/>
      <w:spacing w:after="60"/>
      <w:jc w:val="left"/>
    </w:pPr>
    <w:rPr>
      <w:b/>
      <w:sz w:val="28"/>
      <w:szCs w:val="24"/>
    </w:rPr>
  </w:style>
  <w:style w:type="paragraph" w:customStyle="1" w:styleId="3">
    <w:name w:val="Стиль3"/>
    <w:basedOn w:val="25"/>
    <w:uiPriority w:val="99"/>
    <w:semiHidden/>
    <w:rsid w:val="000119E3"/>
    <w:pPr>
      <w:widowControl w:val="0"/>
      <w:numPr>
        <w:ilvl w:val="2"/>
        <w:numId w:val="5"/>
      </w:numPr>
      <w:tabs>
        <w:tab w:val="clear" w:pos="947"/>
        <w:tab w:val="num" w:pos="360"/>
        <w:tab w:val="num" w:pos="1080"/>
      </w:tabs>
      <w:suppressAutoHyphens w:val="0"/>
      <w:adjustRightInd w:val="0"/>
      <w:ind w:left="1080" w:hanging="360"/>
    </w:pPr>
    <w:rPr>
      <w:rFonts w:ascii="Arial" w:hAnsi="Arial"/>
      <w:sz w:val="20"/>
      <w:lang w:eastAsia="ru-RU"/>
    </w:rPr>
  </w:style>
  <w:style w:type="character" w:customStyle="1" w:styleId="70">
    <w:name w:val="Знак Знак7"/>
    <w:uiPriority w:val="99"/>
    <w:semiHidden/>
    <w:rsid w:val="000119E3"/>
    <w:rPr>
      <w:rFonts w:ascii="Tahoma" w:hAnsi="Tahoma"/>
      <w:color w:val="000000"/>
    </w:rPr>
  </w:style>
  <w:style w:type="paragraph" w:customStyle="1" w:styleId="1d">
    <w:name w:val="Заголовок для оглавления 1"/>
    <w:basedOn w:val="10"/>
    <w:link w:val="1e"/>
    <w:uiPriority w:val="99"/>
    <w:rsid w:val="000119E3"/>
    <w:pPr>
      <w:keepNext/>
      <w:keepLines/>
      <w:widowControl/>
      <w:suppressAutoHyphens w:val="0"/>
      <w:autoSpaceDE/>
      <w:jc w:val="center"/>
    </w:pPr>
    <w:rPr>
      <w:rFonts w:ascii="Calibri" w:hAnsi="Calibri"/>
      <w:b w:val="0"/>
      <w:color w:val="365F91"/>
      <w:sz w:val="28"/>
    </w:rPr>
  </w:style>
  <w:style w:type="character" w:customStyle="1" w:styleId="1e">
    <w:name w:val="Заголовок для оглавления 1 Знак"/>
    <w:link w:val="1d"/>
    <w:uiPriority w:val="99"/>
    <w:locked/>
    <w:rsid w:val="000119E3"/>
    <w:rPr>
      <w:rFonts w:ascii="Calibri" w:hAnsi="Calibri"/>
      <w:b/>
      <w:color w:val="365F91"/>
      <w:sz w:val="28"/>
      <w:lang w:val="ru-RU" w:eastAsia="ru-RU"/>
    </w:rPr>
  </w:style>
  <w:style w:type="character" w:customStyle="1" w:styleId="116">
    <w:name w:val="Знак Знак11"/>
    <w:uiPriority w:val="99"/>
    <w:rsid w:val="000119E3"/>
    <w:rPr>
      <w:rFonts w:ascii="Arial Cyr Chuv" w:hAnsi="Arial Cyr Chuv"/>
      <w:b/>
      <w:sz w:val="24"/>
      <w:lang w:val="ru-RU" w:eastAsia="ru-RU"/>
    </w:rPr>
  </w:style>
  <w:style w:type="paragraph" w:styleId="1f">
    <w:name w:val="toc 1"/>
    <w:basedOn w:val="a0"/>
    <w:next w:val="a0"/>
    <w:autoRedefine/>
    <w:uiPriority w:val="99"/>
    <w:locked/>
    <w:rsid w:val="000119E3"/>
    <w:pPr>
      <w:widowControl w:val="0"/>
      <w:tabs>
        <w:tab w:val="left" w:pos="993"/>
        <w:tab w:val="right" w:leader="underscore" w:pos="9629"/>
      </w:tabs>
      <w:spacing w:before="120"/>
      <w:ind w:firstLine="0"/>
    </w:pPr>
    <w:rPr>
      <w:rFonts w:ascii="Times New Roman ??????????" w:eastAsia="Times New Roman" w:hAnsi="Times New Roman ??????????" w:cs="Tahoma"/>
      <w:b/>
      <w:bCs/>
      <w:noProof/>
      <w:color w:val="000000"/>
      <w:sz w:val="22"/>
    </w:rPr>
  </w:style>
  <w:style w:type="character" w:customStyle="1" w:styleId="60">
    <w:name w:val="Знак Знак6"/>
    <w:uiPriority w:val="99"/>
    <w:rsid w:val="000119E3"/>
    <w:rPr>
      <w:rFonts w:ascii="Tahoma" w:hAnsi="Tahoma"/>
      <w:color w:val="000000"/>
    </w:rPr>
  </w:style>
  <w:style w:type="character" w:customStyle="1" w:styleId="52">
    <w:name w:val="Знак Знак5"/>
    <w:uiPriority w:val="99"/>
    <w:rsid w:val="000119E3"/>
    <w:rPr>
      <w:rFonts w:ascii="Tahoma" w:hAnsi="Tahoma"/>
      <w:color w:val="000000"/>
    </w:rPr>
  </w:style>
  <w:style w:type="paragraph" w:styleId="2f5">
    <w:name w:val="List Continue 2"/>
    <w:basedOn w:val="a0"/>
    <w:uiPriority w:val="99"/>
    <w:rsid w:val="000119E3"/>
    <w:pPr>
      <w:spacing w:after="120"/>
      <w:ind w:left="566" w:firstLine="0"/>
      <w:contextualSpacing/>
      <w:jc w:val="left"/>
    </w:pPr>
    <w:rPr>
      <w:szCs w:val="24"/>
    </w:rPr>
  </w:style>
  <w:style w:type="paragraph" w:styleId="3e">
    <w:name w:val="List Continue 3"/>
    <w:basedOn w:val="a0"/>
    <w:uiPriority w:val="99"/>
    <w:rsid w:val="000119E3"/>
    <w:pPr>
      <w:tabs>
        <w:tab w:val="num" w:pos="3983"/>
      </w:tabs>
      <w:spacing w:after="120"/>
      <w:ind w:left="3983" w:hanging="864"/>
      <w:jc w:val="left"/>
    </w:pPr>
    <w:rPr>
      <w:szCs w:val="24"/>
    </w:rPr>
  </w:style>
  <w:style w:type="character" w:customStyle="1" w:styleId="47">
    <w:name w:val="Знак Знак4"/>
    <w:uiPriority w:val="99"/>
    <w:semiHidden/>
    <w:rsid w:val="000119E3"/>
    <w:rPr>
      <w:rFonts w:ascii="Tahoma" w:hAnsi="Tahoma"/>
      <w:sz w:val="16"/>
      <w:lang w:val="ru-RU" w:eastAsia="ru-RU"/>
    </w:rPr>
  </w:style>
  <w:style w:type="paragraph" w:customStyle="1" w:styleId="1f0">
    <w:name w:val="Заголовок оглавления1"/>
    <w:basedOn w:val="10"/>
    <w:next w:val="a0"/>
    <w:uiPriority w:val="99"/>
    <w:rsid w:val="000119E3"/>
    <w:pPr>
      <w:keepNext/>
      <w:keepLines/>
      <w:widowControl/>
      <w:suppressAutoHyphens w:val="0"/>
      <w:autoSpaceDE/>
      <w:spacing w:before="480" w:line="276" w:lineRule="auto"/>
      <w:outlineLvl w:val="9"/>
    </w:pPr>
    <w:rPr>
      <w:rFonts w:ascii="Cambria" w:hAnsi="Cambria"/>
      <w:bCs/>
      <w:color w:val="365F91"/>
      <w:sz w:val="28"/>
      <w:szCs w:val="28"/>
    </w:rPr>
  </w:style>
  <w:style w:type="paragraph" w:styleId="3f">
    <w:name w:val="toc 3"/>
    <w:basedOn w:val="a0"/>
    <w:next w:val="a0"/>
    <w:autoRedefine/>
    <w:uiPriority w:val="99"/>
    <w:locked/>
    <w:rsid w:val="000119E3"/>
    <w:pPr>
      <w:widowControl w:val="0"/>
      <w:ind w:left="480" w:firstLine="0"/>
      <w:jc w:val="left"/>
    </w:pPr>
    <w:rPr>
      <w:rFonts w:ascii="Calibri" w:eastAsia="Times New Roman" w:hAnsi="Calibri" w:cs="Tahoma"/>
      <w:color w:val="000000"/>
      <w:sz w:val="20"/>
    </w:rPr>
  </w:style>
  <w:style w:type="paragraph" w:styleId="48">
    <w:name w:val="toc 4"/>
    <w:basedOn w:val="a0"/>
    <w:next w:val="a0"/>
    <w:autoRedefine/>
    <w:uiPriority w:val="99"/>
    <w:locked/>
    <w:rsid w:val="000119E3"/>
    <w:pPr>
      <w:widowControl w:val="0"/>
      <w:ind w:left="720" w:firstLine="0"/>
      <w:jc w:val="left"/>
    </w:pPr>
    <w:rPr>
      <w:rFonts w:ascii="Calibri" w:eastAsia="Times New Roman" w:hAnsi="Calibri" w:cs="Tahoma"/>
      <w:color w:val="000000"/>
      <w:sz w:val="20"/>
    </w:rPr>
  </w:style>
  <w:style w:type="paragraph" w:styleId="53">
    <w:name w:val="toc 5"/>
    <w:basedOn w:val="a0"/>
    <w:next w:val="a0"/>
    <w:autoRedefine/>
    <w:uiPriority w:val="99"/>
    <w:locked/>
    <w:rsid w:val="000119E3"/>
    <w:pPr>
      <w:widowControl w:val="0"/>
      <w:ind w:left="960" w:firstLine="0"/>
      <w:jc w:val="left"/>
    </w:pPr>
    <w:rPr>
      <w:rFonts w:ascii="Calibri" w:eastAsia="Times New Roman" w:hAnsi="Calibri" w:cs="Tahoma"/>
      <w:color w:val="000000"/>
      <w:sz w:val="20"/>
    </w:rPr>
  </w:style>
  <w:style w:type="paragraph" w:styleId="61">
    <w:name w:val="toc 6"/>
    <w:basedOn w:val="a0"/>
    <w:next w:val="a0"/>
    <w:autoRedefine/>
    <w:uiPriority w:val="99"/>
    <w:locked/>
    <w:rsid w:val="000119E3"/>
    <w:pPr>
      <w:widowControl w:val="0"/>
      <w:ind w:left="1200" w:firstLine="0"/>
      <w:jc w:val="left"/>
    </w:pPr>
    <w:rPr>
      <w:rFonts w:ascii="Calibri" w:eastAsia="Times New Roman" w:hAnsi="Calibri" w:cs="Tahoma"/>
      <w:color w:val="000000"/>
      <w:sz w:val="20"/>
    </w:rPr>
  </w:style>
  <w:style w:type="paragraph" w:styleId="72">
    <w:name w:val="toc 7"/>
    <w:basedOn w:val="a0"/>
    <w:next w:val="a0"/>
    <w:autoRedefine/>
    <w:uiPriority w:val="99"/>
    <w:locked/>
    <w:rsid w:val="000119E3"/>
    <w:pPr>
      <w:widowControl w:val="0"/>
      <w:ind w:left="1440" w:firstLine="0"/>
      <w:jc w:val="left"/>
    </w:pPr>
    <w:rPr>
      <w:rFonts w:ascii="Calibri" w:eastAsia="Times New Roman" w:hAnsi="Calibri" w:cs="Tahoma"/>
      <w:color w:val="000000"/>
      <w:sz w:val="20"/>
    </w:rPr>
  </w:style>
  <w:style w:type="paragraph" w:styleId="82">
    <w:name w:val="toc 8"/>
    <w:basedOn w:val="a0"/>
    <w:next w:val="a0"/>
    <w:autoRedefine/>
    <w:uiPriority w:val="99"/>
    <w:locked/>
    <w:rsid w:val="000119E3"/>
    <w:pPr>
      <w:widowControl w:val="0"/>
      <w:ind w:left="1680" w:firstLine="0"/>
      <w:jc w:val="left"/>
    </w:pPr>
    <w:rPr>
      <w:rFonts w:ascii="Calibri" w:eastAsia="Times New Roman" w:hAnsi="Calibri" w:cs="Tahoma"/>
      <w:color w:val="000000"/>
      <w:sz w:val="20"/>
    </w:rPr>
  </w:style>
  <w:style w:type="paragraph" w:styleId="93">
    <w:name w:val="toc 9"/>
    <w:basedOn w:val="a0"/>
    <w:next w:val="a0"/>
    <w:autoRedefine/>
    <w:uiPriority w:val="99"/>
    <w:locked/>
    <w:rsid w:val="000119E3"/>
    <w:pPr>
      <w:widowControl w:val="0"/>
      <w:ind w:left="1920" w:firstLine="0"/>
      <w:jc w:val="left"/>
    </w:pPr>
    <w:rPr>
      <w:rFonts w:ascii="Calibri" w:eastAsia="Times New Roman" w:hAnsi="Calibri" w:cs="Tahoma"/>
      <w:color w:val="000000"/>
      <w:sz w:val="20"/>
    </w:rPr>
  </w:style>
  <w:style w:type="character" w:customStyle="1" w:styleId="3f0">
    <w:name w:val="Знак Знак3"/>
    <w:uiPriority w:val="99"/>
    <w:semiHidden/>
    <w:rsid w:val="000119E3"/>
    <w:rPr>
      <w:rFonts w:ascii="Tahoma" w:hAnsi="Tahoma"/>
      <w:color w:val="000000"/>
    </w:rPr>
  </w:style>
  <w:style w:type="paragraph" w:styleId="affc">
    <w:name w:val="annotation subject"/>
    <w:basedOn w:val="afc"/>
    <w:next w:val="afc"/>
    <w:link w:val="2f6"/>
    <w:uiPriority w:val="99"/>
    <w:semiHidden/>
    <w:rsid w:val="000119E3"/>
    <w:pPr>
      <w:widowControl w:val="0"/>
    </w:pPr>
    <w:rPr>
      <w:rFonts w:ascii="Tahoma" w:hAnsi="Tahoma"/>
      <w:b/>
      <w:color w:val="000000"/>
    </w:rPr>
  </w:style>
  <w:style w:type="character" w:customStyle="1" w:styleId="CommentSubjectChar">
    <w:name w:val="Comment Subject Char"/>
    <w:basedOn w:val="29"/>
    <w:uiPriority w:val="99"/>
    <w:semiHidden/>
    <w:locked/>
    <w:rsid w:val="000119E3"/>
    <w:rPr>
      <w:rFonts w:ascii="Times New Roman" w:hAnsi="Times New Roman" w:cs="Times New Roman"/>
      <w:b/>
      <w:bCs/>
      <w:sz w:val="20"/>
      <w:szCs w:val="20"/>
      <w:lang w:val="ru-RU" w:eastAsia="ru-RU" w:bidi="ar-SA"/>
    </w:rPr>
  </w:style>
  <w:style w:type="character" w:customStyle="1" w:styleId="2f6">
    <w:name w:val="Тема примечания Знак2"/>
    <w:link w:val="affc"/>
    <w:uiPriority w:val="99"/>
    <w:semiHidden/>
    <w:locked/>
    <w:rsid w:val="000119E3"/>
    <w:rPr>
      <w:rFonts w:ascii="Tahoma" w:hAnsi="Tahoma"/>
      <w:b/>
      <w:color w:val="000000"/>
      <w:lang w:val="ru-RU" w:eastAsia="ru-RU"/>
    </w:rPr>
  </w:style>
  <w:style w:type="paragraph" w:customStyle="1" w:styleId="1f1">
    <w:name w:val="Рецензия1"/>
    <w:hidden/>
    <w:uiPriority w:val="99"/>
    <w:semiHidden/>
    <w:rsid w:val="000119E3"/>
    <w:rPr>
      <w:rFonts w:ascii="Tahoma" w:eastAsia="Times New Roman" w:hAnsi="Tahoma" w:cs="Tahoma"/>
      <w:color w:val="000000"/>
      <w:sz w:val="24"/>
      <w:szCs w:val="24"/>
    </w:rPr>
  </w:style>
  <w:style w:type="paragraph" w:customStyle="1" w:styleId="Default">
    <w:name w:val="Default"/>
    <w:uiPriority w:val="99"/>
    <w:rsid w:val="000119E3"/>
    <w:pPr>
      <w:autoSpaceDE w:val="0"/>
      <w:autoSpaceDN w:val="0"/>
      <w:adjustRightInd w:val="0"/>
    </w:pPr>
    <w:rPr>
      <w:rFonts w:ascii="Times New Roman" w:eastAsia="Times New Roman" w:hAnsi="Times New Roman"/>
      <w:color w:val="000000"/>
      <w:sz w:val="24"/>
      <w:szCs w:val="24"/>
    </w:rPr>
  </w:style>
  <w:style w:type="paragraph" w:styleId="affd">
    <w:name w:val="endnote text"/>
    <w:basedOn w:val="a0"/>
    <w:link w:val="2f7"/>
    <w:uiPriority w:val="99"/>
    <w:rsid w:val="000119E3"/>
    <w:pPr>
      <w:autoSpaceDE w:val="0"/>
      <w:autoSpaceDN w:val="0"/>
      <w:ind w:firstLine="0"/>
      <w:jc w:val="left"/>
    </w:pPr>
    <w:rPr>
      <w:rFonts w:ascii="Calibri" w:hAnsi="Calibri"/>
    </w:rPr>
  </w:style>
  <w:style w:type="character" w:customStyle="1" w:styleId="2f7">
    <w:name w:val="Текст концевой сноски Знак2"/>
    <w:basedOn w:val="a1"/>
    <w:link w:val="affd"/>
    <w:uiPriority w:val="99"/>
    <w:semiHidden/>
    <w:locked/>
    <w:rsid w:val="000119E3"/>
    <w:rPr>
      <w:rFonts w:ascii="Calibri" w:hAnsi="Calibri" w:cs="Times New Roman"/>
      <w:sz w:val="24"/>
      <w:lang w:val="ru-RU" w:eastAsia="ru-RU" w:bidi="ar-SA"/>
    </w:rPr>
  </w:style>
  <w:style w:type="character" w:styleId="affe">
    <w:name w:val="endnote reference"/>
    <w:basedOn w:val="a1"/>
    <w:uiPriority w:val="99"/>
    <w:rsid w:val="000119E3"/>
    <w:rPr>
      <w:rFonts w:cs="Times New Roman"/>
      <w:vertAlign w:val="superscript"/>
    </w:rPr>
  </w:style>
  <w:style w:type="paragraph" w:customStyle="1" w:styleId="3f1">
    <w:name w:val="Пункт_3"/>
    <w:basedOn w:val="a0"/>
    <w:uiPriority w:val="99"/>
    <w:rsid w:val="000119E3"/>
    <w:pPr>
      <w:tabs>
        <w:tab w:val="num" w:pos="360"/>
      </w:tabs>
      <w:spacing w:line="360" w:lineRule="auto"/>
      <w:ind w:left="360" w:hanging="360"/>
    </w:pPr>
    <w:rPr>
      <w:sz w:val="28"/>
    </w:rPr>
  </w:style>
  <w:style w:type="paragraph" w:customStyle="1" w:styleId="54">
    <w:name w:val="Пункт_5"/>
    <w:basedOn w:val="3f1"/>
    <w:uiPriority w:val="99"/>
    <w:rsid w:val="000119E3"/>
    <w:pPr>
      <w:tabs>
        <w:tab w:val="clear" w:pos="360"/>
        <w:tab w:val="num" w:pos="1703"/>
      </w:tabs>
      <w:spacing w:line="240" w:lineRule="auto"/>
      <w:ind w:left="0" w:firstLine="567"/>
    </w:pPr>
    <w:rPr>
      <w:szCs w:val="28"/>
    </w:rPr>
  </w:style>
  <w:style w:type="paragraph" w:customStyle="1" w:styleId="2f8">
    <w:name w:val="Без интервала2"/>
    <w:uiPriority w:val="99"/>
    <w:rsid w:val="000119E3"/>
    <w:pPr>
      <w:widowControl w:val="0"/>
    </w:pPr>
    <w:rPr>
      <w:rFonts w:ascii="Tahoma" w:eastAsia="Times New Roman" w:hAnsi="Tahoma" w:cs="Tahoma"/>
      <w:color w:val="000000"/>
      <w:sz w:val="24"/>
      <w:szCs w:val="24"/>
    </w:rPr>
  </w:style>
  <w:style w:type="paragraph" w:customStyle="1" w:styleId="Oaeno">
    <w:name w:val="Oaeno"/>
    <w:basedOn w:val="a0"/>
    <w:uiPriority w:val="99"/>
    <w:rsid w:val="000119E3"/>
    <w:pPr>
      <w:ind w:firstLine="0"/>
      <w:jc w:val="left"/>
    </w:pPr>
    <w:rPr>
      <w:rFonts w:ascii="Courier New" w:hAnsi="Courier New" w:cs="Courier New"/>
      <w:sz w:val="20"/>
    </w:rPr>
  </w:style>
  <w:style w:type="paragraph" w:customStyle="1" w:styleId="lidesc">
    <w:name w:val="li_desc"/>
    <w:basedOn w:val="a0"/>
    <w:uiPriority w:val="99"/>
    <w:rsid w:val="000119E3"/>
    <w:pPr>
      <w:spacing w:before="100" w:beforeAutospacing="1" w:after="100" w:afterAutospacing="1"/>
      <w:ind w:firstLine="0"/>
      <w:jc w:val="left"/>
    </w:pPr>
    <w:rPr>
      <w:color w:val="424242"/>
      <w:sz w:val="17"/>
      <w:szCs w:val="17"/>
    </w:rPr>
  </w:style>
  <w:style w:type="paragraph" w:customStyle="1" w:styleId="afff">
    <w:name w:val="Таблицы (моноширинный)"/>
    <w:basedOn w:val="a0"/>
    <w:next w:val="a0"/>
    <w:uiPriority w:val="99"/>
    <w:rsid w:val="000119E3"/>
    <w:pPr>
      <w:autoSpaceDE w:val="0"/>
      <w:autoSpaceDN w:val="0"/>
      <w:adjustRightInd w:val="0"/>
      <w:ind w:firstLine="0"/>
    </w:pPr>
    <w:rPr>
      <w:rFonts w:ascii="Courier New" w:hAnsi="Courier New" w:cs="Courier New"/>
      <w:sz w:val="22"/>
      <w:szCs w:val="22"/>
    </w:rPr>
  </w:style>
  <w:style w:type="paragraph" w:customStyle="1" w:styleId="afff0">
    <w:name w:val="Комментарий"/>
    <w:basedOn w:val="a0"/>
    <w:next w:val="a0"/>
    <w:uiPriority w:val="99"/>
    <w:rsid w:val="000119E3"/>
    <w:pPr>
      <w:autoSpaceDE w:val="0"/>
      <w:autoSpaceDN w:val="0"/>
      <w:adjustRightInd w:val="0"/>
      <w:spacing w:before="75"/>
      <w:ind w:left="170" w:firstLine="0"/>
    </w:pPr>
    <w:rPr>
      <w:rFonts w:ascii="Arial" w:hAnsi="Arial" w:cs="Arial"/>
      <w:color w:val="353842"/>
      <w:szCs w:val="24"/>
      <w:shd w:val="clear" w:color="auto" w:fill="F0F0F0"/>
    </w:rPr>
  </w:style>
  <w:style w:type="paragraph" w:customStyle="1" w:styleId="afff1">
    <w:name w:val="Информация об изменениях документа"/>
    <w:basedOn w:val="afff0"/>
    <w:next w:val="a0"/>
    <w:uiPriority w:val="99"/>
    <w:rsid w:val="000119E3"/>
    <w:rPr>
      <w:i/>
      <w:iCs/>
    </w:rPr>
  </w:style>
  <w:style w:type="paragraph" w:styleId="afff2">
    <w:name w:val="List Paragraph"/>
    <w:basedOn w:val="a0"/>
    <w:uiPriority w:val="99"/>
    <w:qFormat/>
    <w:rsid w:val="000119E3"/>
    <w:pPr>
      <w:spacing w:after="200" w:line="276" w:lineRule="auto"/>
      <w:ind w:left="720" w:firstLine="0"/>
      <w:jc w:val="left"/>
    </w:pPr>
    <w:rPr>
      <w:rFonts w:ascii="Calibri" w:hAnsi="Calibri"/>
      <w:sz w:val="22"/>
      <w:szCs w:val="22"/>
      <w:lang w:eastAsia="en-US"/>
    </w:rPr>
  </w:style>
  <w:style w:type="paragraph" w:styleId="afff3">
    <w:name w:val="No Spacing"/>
    <w:uiPriority w:val="99"/>
    <w:qFormat/>
    <w:rsid w:val="000119E3"/>
    <w:rPr>
      <w:lang w:eastAsia="en-US"/>
    </w:rPr>
  </w:style>
  <w:style w:type="paragraph" w:customStyle="1" w:styleId="142">
    <w:name w:val="Обычный + 14 пт"/>
    <w:aliases w:val="Черный"/>
    <w:basedOn w:val="a0"/>
    <w:uiPriority w:val="99"/>
    <w:rsid w:val="000119E3"/>
    <w:pPr>
      <w:widowControl w:val="0"/>
      <w:ind w:firstLine="720"/>
    </w:pPr>
    <w:rPr>
      <w:color w:val="000000"/>
      <w:sz w:val="28"/>
      <w:szCs w:val="28"/>
    </w:rPr>
  </w:style>
  <w:style w:type="character" w:customStyle="1" w:styleId="610">
    <w:name w:val="Знак Знак61"/>
    <w:uiPriority w:val="99"/>
    <w:locked/>
    <w:rsid w:val="000119E3"/>
    <w:rPr>
      <w:rFonts w:ascii="Arial" w:hAnsi="Arial"/>
      <w:b/>
      <w:kern w:val="32"/>
      <w:sz w:val="32"/>
      <w:lang w:val="ru-RU" w:eastAsia="ru-RU"/>
    </w:rPr>
  </w:style>
  <w:style w:type="character" w:customStyle="1" w:styleId="520">
    <w:name w:val="Знак Знак52"/>
    <w:uiPriority w:val="99"/>
    <w:locked/>
    <w:rsid w:val="000119E3"/>
    <w:rPr>
      <w:rFonts w:ascii="TimesET" w:hAnsi="TimesET"/>
      <w:sz w:val="24"/>
      <w:lang w:val="ru-RU" w:eastAsia="ru-RU"/>
    </w:rPr>
  </w:style>
  <w:style w:type="character" w:customStyle="1" w:styleId="420">
    <w:name w:val="Знак Знак42"/>
    <w:uiPriority w:val="99"/>
    <w:rsid w:val="000119E3"/>
    <w:rPr>
      <w:rFonts w:ascii="Cambria" w:hAnsi="Cambria"/>
      <w:b/>
      <w:color w:val="4F81BD"/>
      <w:sz w:val="24"/>
      <w:lang w:val="ru-RU" w:eastAsia="ru-RU"/>
    </w:rPr>
  </w:style>
  <w:style w:type="character" w:customStyle="1" w:styleId="322">
    <w:name w:val="Знак Знак32"/>
    <w:uiPriority w:val="99"/>
    <w:locked/>
    <w:rsid w:val="000119E3"/>
    <w:rPr>
      <w:lang w:val="ru-RU" w:eastAsia="ru-RU"/>
    </w:rPr>
  </w:style>
  <w:style w:type="character" w:customStyle="1" w:styleId="2f9">
    <w:name w:val="Знак Знак2"/>
    <w:uiPriority w:val="99"/>
    <w:locked/>
    <w:rsid w:val="000119E3"/>
    <w:rPr>
      <w:sz w:val="24"/>
      <w:lang w:val="ru-RU" w:eastAsia="ru-RU"/>
    </w:rPr>
  </w:style>
  <w:style w:type="character" w:customStyle="1" w:styleId="1f2">
    <w:name w:val="Знак Знак1"/>
    <w:uiPriority w:val="99"/>
    <w:semiHidden/>
    <w:rsid w:val="000119E3"/>
    <w:rPr>
      <w:rFonts w:ascii="Tahoma" w:hAnsi="Tahoma"/>
      <w:sz w:val="16"/>
      <w:lang w:val="ru-RU" w:eastAsia="ru-RU"/>
    </w:rPr>
  </w:style>
  <w:style w:type="paragraph" w:styleId="afff4">
    <w:name w:val="Block Text"/>
    <w:basedOn w:val="a0"/>
    <w:uiPriority w:val="99"/>
    <w:rsid w:val="000119E3"/>
    <w:pPr>
      <w:ind w:left="558" w:right="4611" w:firstLine="9"/>
    </w:pPr>
    <w:rPr>
      <w:b/>
      <w:bCs/>
      <w:sz w:val="28"/>
      <w:szCs w:val="24"/>
    </w:rPr>
  </w:style>
  <w:style w:type="character" w:customStyle="1" w:styleId="290">
    <w:name w:val="Знак Знак29"/>
    <w:uiPriority w:val="99"/>
    <w:semiHidden/>
    <w:rsid w:val="000119E3"/>
    <w:rPr>
      <w:lang w:val="ru-RU" w:eastAsia="ru-RU"/>
    </w:rPr>
  </w:style>
  <w:style w:type="paragraph" w:customStyle="1" w:styleId="1f3">
    <w:name w:val="заголовок 1"/>
    <w:basedOn w:val="a0"/>
    <w:next w:val="a0"/>
    <w:uiPriority w:val="99"/>
    <w:rsid w:val="000119E3"/>
    <w:pPr>
      <w:keepNext/>
      <w:ind w:firstLine="0"/>
      <w:jc w:val="center"/>
    </w:pPr>
    <w:rPr>
      <w:rFonts w:ascii="TimesET" w:hAnsi="TimesET"/>
    </w:rPr>
  </w:style>
  <w:style w:type="paragraph" w:customStyle="1" w:styleId="2fa">
    <w:name w:val="заголовок 2"/>
    <w:basedOn w:val="a0"/>
    <w:next w:val="a0"/>
    <w:uiPriority w:val="99"/>
    <w:rsid w:val="000119E3"/>
    <w:pPr>
      <w:keepNext/>
      <w:ind w:firstLine="0"/>
    </w:pPr>
    <w:rPr>
      <w:rFonts w:ascii="TimesEC" w:hAnsi="TimesEC"/>
    </w:rPr>
  </w:style>
  <w:style w:type="paragraph" w:customStyle="1" w:styleId="formattext">
    <w:name w:val="formattext"/>
    <w:basedOn w:val="a0"/>
    <w:uiPriority w:val="99"/>
    <w:rsid w:val="000119E3"/>
    <w:pPr>
      <w:spacing w:before="100" w:beforeAutospacing="1" w:after="100" w:afterAutospacing="1"/>
      <w:ind w:firstLine="0"/>
      <w:jc w:val="left"/>
    </w:pPr>
    <w:rPr>
      <w:szCs w:val="24"/>
    </w:rPr>
  </w:style>
  <w:style w:type="paragraph" w:customStyle="1" w:styleId="143">
    <w:name w:val="Загл.14"/>
    <w:basedOn w:val="a0"/>
    <w:uiPriority w:val="99"/>
    <w:rsid w:val="000119E3"/>
    <w:pPr>
      <w:ind w:firstLine="0"/>
      <w:jc w:val="center"/>
    </w:pPr>
    <w:rPr>
      <w:b/>
      <w:sz w:val="28"/>
    </w:rPr>
  </w:style>
  <w:style w:type="character" w:customStyle="1" w:styleId="af0">
    <w:name w:val="Обычный (веб) Знак"/>
    <w:link w:val="af"/>
    <w:uiPriority w:val="99"/>
    <w:semiHidden/>
    <w:locked/>
    <w:rsid w:val="000119E3"/>
    <w:rPr>
      <w:rFonts w:ascii="Verdana" w:hAnsi="Verdana"/>
      <w:color w:val="000000"/>
      <w:sz w:val="18"/>
      <w:lang w:val="ru-RU" w:eastAsia="ru-RU"/>
    </w:rPr>
  </w:style>
  <w:style w:type="character" w:customStyle="1" w:styleId="SignatureChar">
    <w:name w:val="Signature Char"/>
    <w:uiPriority w:val="99"/>
    <w:semiHidden/>
    <w:locked/>
    <w:rsid w:val="000119E3"/>
    <w:rPr>
      <w:rFonts w:ascii="TimesET" w:hAnsi="TimesET"/>
      <w:sz w:val="20"/>
    </w:rPr>
  </w:style>
  <w:style w:type="paragraph" w:styleId="afff5">
    <w:name w:val="Signature"/>
    <w:basedOn w:val="a0"/>
    <w:link w:val="afff6"/>
    <w:uiPriority w:val="99"/>
    <w:semiHidden/>
    <w:rsid w:val="000119E3"/>
    <w:pPr>
      <w:tabs>
        <w:tab w:val="num" w:pos="432"/>
      </w:tabs>
      <w:ind w:left="1080" w:hanging="360"/>
      <w:jc w:val="left"/>
    </w:pPr>
    <w:rPr>
      <w:rFonts w:ascii="TimesET" w:hAnsi="TimesET"/>
      <w:sz w:val="20"/>
    </w:rPr>
  </w:style>
  <w:style w:type="character" w:customStyle="1" w:styleId="afff6">
    <w:name w:val="Подпись Знак"/>
    <w:basedOn w:val="a1"/>
    <w:link w:val="afff5"/>
    <w:uiPriority w:val="99"/>
    <w:semiHidden/>
    <w:locked/>
    <w:rsid w:val="000119E3"/>
    <w:rPr>
      <w:rFonts w:ascii="TimesET" w:hAnsi="TimesET"/>
      <w:sz w:val="20"/>
      <w:szCs w:val="20"/>
    </w:rPr>
  </w:style>
  <w:style w:type="character" w:customStyle="1" w:styleId="DocumentMapChar">
    <w:name w:val="Document Map Char"/>
    <w:uiPriority w:val="99"/>
    <w:semiHidden/>
    <w:locked/>
    <w:rsid w:val="000119E3"/>
    <w:rPr>
      <w:rFonts w:ascii="Tahoma" w:hAnsi="Tahoma"/>
      <w:sz w:val="16"/>
      <w:lang w:val="ru-RU" w:eastAsia="ru-RU"/>
    </w:rPr>
  </w:style>
  <w:style w:type="paragraph" w:styleId="afff7">
    <w:name w:val="Document Map"/>
    <w:basedOn w:val="a0"/>
    <w:link w:val="2fb"/>
    <w:uiPriority w:val="99"/>
    <w:semiHidden/>
    <w:rsid w:val="000119E3"/>
    <w:pPr>
      <w:ind w:firstLine="0"/>
      <w:jc w:val="left"/>
    </w:pPr>
    <w:rPr>
      <w:rFonts w:ascii="Tahoma" w:hAnsi="Tahoma" w:cs="Tahoma"/>
      <w:sz w:val="16"/>
      <w:szCs w:val="16"/>
    </w:rPr>
  </w:style>
  <w:style w:type="character" w:customStyle="1" w:styleId="2fb">
    <w:name w:val="Схема документа Знак2"/>
    <w:basedOn w:val="a1"/>
    <w:link w:val="afff7"/>
    <w:uiPriority w:val="99"/>
    <w:semiHidden/>
    <w:locked/>
    <w:rsid w:val="000119E3"/>
    <w:rPr>
      <w:rFonts w:ascii="Tahoma" w:hAnsi="Tahoma" w:cs="Tahoma"/>
      <w:sz w:val="16"/>
      <w:szCs w:val="16"/>
      <w:lang w:val="ru-RU" w:eastAsia="ru-RU" w:bidi="ar-SA"/>
    </w:rPr>
  </w:style>
  <w:style w:type="character" w:customStyle="1" w:styleId="PlainTextChar">
    <w:name w:val="Plain Text Char"/>
    <w:uiPriority w:val="99"/>
    <w:semiHidden/>
    <w:locked/>
    <w:rsid w:val="000119E3"/>
    <w:rPr>
      <w:rFonts w:ascii="Courier New" w:hAnsi="Courier New"/>
      <w:sz w:val="24"/>
      <w:lang w:val="ru-RU" w:eastAsia="ru-RU"/>
    </w:rPr>
  </w:style>
  <w:style w:type="paragraph" w:styleId="afff8">
    <w:name w:val="Plain Text"/>
    <w:basedOn w:val="a0"/>
    <w:link w:val="2fc"/>
    <w:uiPriority w:val="99"/>
    <w:semiHidden/>
    <w:rsid w:val="000119E3"/>
    <w:pPr>
      <w:tabs>
        <w:tab w:val="num" w:pos="360"/>
      </w:tabs>
      <w:ind w:firstLine="720"/>
    </w:pPr>
    <w:rPr>
      <w:rFonts w:ascii="Courier New" w:hAnsi="Courier New" w:cs="Courier New"/>
      <w:szCs w:val="24"/>
    </w:rPr>
  </w:style>
  <w:style w:type="character" w:customStyle="1" w:styleId="2fc">
    <w:name w:val="Текст Знак2"/>
    <w:basedOn w:val="a1"/>
    <w:link w:val="afff8"/>
    <w:uiPriority w:val="99"/>
    <w:semiHidden/>
    <w:locked/>
    <w:rsid w:val="000119E3"/>
    <w:rPr>
      <w:rFonts w:ascii="Courier New" w:hAnsi="Courier New" w:cs="Courier New"/>
      <w:sz w:val="24"/>
      <w:szCs w:val="24"/>
      <w:lang w:val="ru-RU" w:eastAsia="ru-RU" w:bidi="ar-SA"/>
    </w:rPr>
  </w:style>
  <w:style w:type="character" w:customStyle="1" w:styleId="afff9">
    <w:name w:val="Кластер_обычный текст Знак"/>
    <w:link w:val="afffa"/>
    <w:uiPriority w:val="99"/>
    <w:locked/>
    <w:rsid w:val="000119E3"/>
    <w:rPr>
      <w:sz w:val="28"/>
    </w:rPr>
  </w:style>
  <w:style w:type="paragraph" w:customStyle="1" w:styleId="afffa">
    <w:name w:val="Кластер_обычный текст"/>
    <w:basedOn w:val="a0"/>
    <w:link w:val="afff9"/>
    <w:uiPriority w:val="99"/>
    <w:semiHidden/>
    <w:rsid w:val="000119E3"/>
    <w:pPr>
      <w:spacing w:before="240" w:after="240"/>
      <w:ind w:firstLine="0"/>
      <w:jc w:val="lowKashida"/>
    </w:pPr>
    <w:rPr>
      <w:rFonts w:ascii="Calibri" w:hAnsi="Calibri"/>
      <w:sz w:val="28"/>
    </w:rPr>
  </w:style>
  <w:style w:type="character" w:customStyle="1" w:styleId="PointChar">
    <w:name w:val="Point Char"/>
    <w:uiPriority w:val="99"/>
    <w:rsid w:val="000119E3"/>
    <w:rPr>
      <w:sz w:val="24"/>
      <w:lang w:val="ru-RU" w:eastAsia="ru-RU"/>
    </w:rPr>
  </w:style>
  <w:style w:type="character" w:customStyle="1" w:styleId="apple-style-span">
    <w:name w:val="apple-style-span"/>
    <w:basedOn w:val="a1"/>
    <w:uiPriority w:val="99"/>
    <w:rsid w:val="000119E3"/>
    <w:rPr>
      <w:rFonts w:ascii="Times New Roman" w:hAnsi="Times New Roman" w:cs="Times New Roman"/>
    </w:rPr>
  </w:style>
  <w:style w:type="character" w:customStyle="1" w:styleId="apple-converted-space">
    <w:name w:val="apple-converted-space"/>
    <w:basedOn w:val="a1"/>
    <w:uiPriority w:val="99"/>
    <w:rsid w:val="000119E3"/>
    <w:rPr>
      <w:rFonts w:ascii="Times New Roman" w:hAnsi="Times New Roman" w:cs="Times New Roman"/>
    </w:rPr>
  </w:style>
  <w:style w:type="character" w:customStyle="1" w:styleId="280">
    <w:name w:val="Знак Знак28"/>
    <w:uiPriority w:val="99"/>
    <w:rsid w:val="000119E3"/>
    <w:rPr>
      <w:rFonts w:ascii="Tahoma" w:hAnsi="Tahoma"/>
      <w:sz w:val="16"/>
    </w:rPr>
  </w:style>
  <w:style w:type="character" w:customStyle="1" w:styleId="1100">
    <w:name w:val="Знак Знак110"/>
    <w:basedOn w:val="a1"/>
    <w:uiPriority w:val="99"/>
    <w:rsid w:val="000119E3"/>
    <w:rPr>
      <w:rFonts w:ascii="Times New Roman" w:hAnsi="Times New Roman" w:cs="Times New Roman"/>
    </w:rPr>
  </w:style>
  <w:style w:type="character" w:customStyle="1" w:styleId="afffb">
    <w:name w:val="Активная гипертекстовая ссылка"/>
    <w:basedOn w:val="af9"/>
    <w:uiPriority w:val="99"/>
    <w:rsid w:val="000119E3"/>
    <w:rPr>
      <w:rFonts w:ascii="Times New Roman" w:hAnsi="Times New Roman" w:cs="Times New Roman"/>
      <w:b/>
      <w:bCs/>
      <w:color w:val="000000"/>
      <w:u w:val="single"/>
    </w:rPr>
  </w:style>
  <w:style w:type="character" w:customStyle="1" w:styleId="afffc">
    <w:name w:val="Выделение для Базового Поиска"/>
    <w:uiPriority w:val="99"/>
    <w:rsid w:val="000119E3"/>
    <w:rPr>
      <w:rFonts w:ascii="Times New Roman" w:hAnsi="Times New Roman"/>
      <w:b/>
      <w:color w:val="000000"/>
    </w:rPr>
  </w:style>
  <w:style w:type="character" w:customStyle="1" w:styleId="afffd">
    <w:name w:val="Выделение для Базового Поиска (курсив)"/>
    <w:basedOn w:val="afffc"/>
    <w:uiPriority w:val="99"/>
    <w:rsid w:val="000119E3"/>
    <w:rPr>
      <w:rFonts w:ascii="Times New Roman" w:hAnsi="Times New Roman" w:cs="Times New Roman"/>
      <w:b/>
      <w:bCs/>
      <w:i/>
      <w:iCs/>
      <w:color w:val="000000"/>
    </w:rPr>
  </w:style>
  <w:style w:type="character" w:customStyle="1" w:styleId="afffe">
    <w:name w:val="Заголовок своего сообщения"/>
    <w:uiPriority w:val="99"/>
    <w:rsid w:val="000119E3"/>
    <w:rPr>
      <w:rFonts w:ascii="Times New Roman" w:hAnsi="Times New Roman"/>
      <w:b/>
      <w:color w:val="000000"/>
    </w:rPr>
  </w:style>
  <w:style w:type="character" w:customStyle="1" w:styleId="affff">
    <w:name w:val="Заголовок чужого сообщения"/>
    <w:uiPriority w:val="99"/>
    <w:rsid w:val="000119E3"/>
    <w:rPr>
      <w:rFonts w:ascii="Times New Roman" w:hAnsi="Times New Roman"/>
      <w:b/>
      <w:color w:val="000000"/>
    </w:rPr>
  </w:style>
  <w:style w:type="character" w:customStyle="1" w:styleId="affff0">
    <w:name w:val="Найденные слова"/>
    <w:uiPriority w:val="99"/>
    <w:rsid w:val="000119E3"/>
    <w:rPr>
      <w:rFonts w:ascii="Times New Roman" w:hAnsi="Times New Roman"/>
      <w:b/>
      <w:color w:val="000000"/>
      <w:shd w:val="clear" w:color="auto" w:fill="FFF580"/>
    </w:rPr>
  </w:style>
  <w:style w:type="character" w:customStyle="1" w:styleId="affff1">
    <w:name w:val="Не вступил в силу"/>
    <w:uiPriority w:val="99"/>
    <w:rsid w:val="000119E3"/>
    <w:rPr>
      <w:rFonts w:ascii="Times New Roman" w:hAnsi="Times New Roman"/>
      <w:b/>
      <w:color w:val="000000"/>
      <w:shd w:val="clear" w:color="auto" w:fill="D8EDE8"/>
    </w:rPr>
  </w:style>
  <w:style w:type="character" w:customStyle="1" w:styleId="affff2">
    <w:name w:val="Опечатки"/>
    <w:uiPriority w:val="99"/>
    <w:rsid w:val="000119E3"/>
    <w:rPr>
      <w:color w:val="000000"/>
    </w:rPr>
  </w:style>
  <w:style w:type="character" w:customStyle="1" w:styleId="affff3">
    <w:name w:val="Продолжение ссылки"/>
    <w:basedOn w:val="af9"/>
    <w:uiPriority w:val="99"/>
    <w:rsid w:val="000119E3"/>
    <w:rPr>
      <w:rFonts w:ascii="Times New Roman" w:hAnsi="Times New Roman" w:cs="Times New Roman"/>
      <w:b/>
      <w:bCs/>
      <w:color w:val="000000"/>
    </w:rPr>
  </w:style>
  <w:style w:type="character" w:customStyle="1" w:styleId="affff4">
    <w:name w:val="Сравнение редакций"/>
    <w:uiPriority w:val="99"/>
    <w:rsid w:val="000119E3"/>
    <w:rPr>
      <w:rFonts w:ascii="Times New Roman" w:hAnsi="Times New Roman"/>
      <w:b/>
      <w:color w:val="000000"/>
    </w:rPr>
  </w:style>
  <w:style w:type="character" w:customStyle="1" w:styleId="affff5">
    <w:name w:val="Сравнение редакций. Добавленный фрагмент"/>
    <w:uiPriority w:val="99"/>
    <w:rsid w:val="000119E3"/>
    <w:rPr>
      <w:color w:val="000000"/>
      <w:shd w:val="clear" w:color="auto" w:fill="C1D7FF"/>
    </w:rPr>
  </w:style>
  <w:style w:type="character" w:customStyle="1" w:styleId="affff6">
    <w:name w:val="Сравнение редакций. Удаленный фрагмент"/>
    <w:uiPriority w:val="99"/>
    <w:rsid w:val="000119E3"/>
    <w:rPr>
      <w:color w:val="000000"/>
      <w:shd w:val="clear" w:color="auto" w:fill="C4C413"/>
    </w:rPr>
  </w:style>
  <w:style w:type="character" w:customStyle="1" w:styleId="affff7">
    <w:name w:val="Утратил силу"/>
    <w:uiPriority w:val="99"/>
    <w:rsid w:val="000119E3"/>
    <w:rPr>
      <w:rFonts w:ascii="Times New Roman" w:hAnsi="Times New Roman"/>
      <w:b/>
      <w:strike/>
      <w:color w:val="000000"/>
    </w:rPr>
  </w:style>
  <w:style w:type="character" w:customStyle="1" w:styleId="affff8">
    <w:name w:val="Основной шрифт"/>
    <w:uiPriority w:val="99"/>
    <w:rsid w:val="000119E3"/>
  </w:style>
  <w:style w:type="character" w:customStyle="1" w:styleId="fontstyle33">
    <w:name w:val="fontstyle33"/>
    <w:uiPriority w:val="99"/>
    <w:rsid w:val="000119E3"/>
  </w:style>
  <w:style w:type="character" w:customStyle="1" w:styleId="1f4">
    <w:name w:val="Основной шрифт абзаца1"/>
    <w:uiPriority w:val="99"/>
    <w:rsid w:val="000119E3"/>
  </w:style>
  <w:style w:type="character" w:customStyle="1" w:styleId="Absatz-Standardschriftart">
    <w:name w:val="Absatz-Standardschriftart"/>
    <w:uiPriority w:val="99"/>
    <w:rsid w:val="000119E3"/>
  </w:style>
  <w:style w:type="character" w:customStyle="1" w:styleId="510">
    <w:name w:val="Знак Знак51"/>
    <w:uiPriority w:val="99"/>
    <w:rsid w:val="000119E3"/>
    <w:rPr>
      <w:b/>
      <w:sz w:val="36"/>
      <w:lang w:val="ru-RU" w:eastAsia="ru-RU"/>
    </w:rPr>
  </w:style>
  <w:style w:type="character" w:customStyle="1" w:styleId="410">
    <w:name w:val="Знак Знак41"/>
    <w:uiPriority w:val="99"/>
    <w:rsid w:val="000119E3"/>
    <w:rPr>
      <w:sz w:val="24"/>
      <w:lang w:val="ru-RU" w:eastAsia="ru-RU"/>
    </w:rPr>
  </w:style>
  <w:style w:type="character" w:customStyle="1" w:styleId="310">
    <w:name w:val="Знак Знак31"/>
    <w:uiPriority w:val="99"/>
    <w:rsid w:val="000119E3"/>
    <w:rPr>
      <w:sz w:val="24"/>
      <w:lang w:val="ru-RU" w:eastAsia="ru-RU"/>
    </w:rPr>
  </w:style>
  <w:style w:type="character" w:customStyle="1" w:styleId="212">
    <w:name w:val="Знак Знак21"/>
    <w:uiPriority w:val="99"/>
    <w:rsid w:val="000119E3"/>
    <w:rPr>
      <w:rFonts w:ascii="Tahoma" w:hAnsi="Tahoma"/>
      <w:sz w:val="16"/>
    </w:rPr>
  </w:style>
  <w:style w:type="character" w:customStyle="1" w:styleId="hl1">
    <w:name w:val="hl1"/>
    <w:uiPriority w:val="99"/>
    <w:rsid w:val="000119E3"/>
    <w:rPr>
      <w:color w:val="4682B4"/>
    </w:rPr>
  </w:style>
  <w:style w:type="character" w:customStyle="1" w:styleId="WW8Num3z0">
    <w:name w:val="WW8Num3z0"/>
    <w:uiPriority w:val="99"/>
    <w:rsid w:val="000119E3"/>
    <w:rPr>
      <w:rFonts w:ascii="Times New Roman" w:hAnsi="Times New Roman"/>
    </w:rPr>
  </w:style>
  <w:style w:type="character" w:customStyle="1" w:styleId="WW8Num3z1">
    <w:name w:val="WW8Num3z1"/>
    <w:uiPriority w:val="99"/>
    <w:rsid w:val="000119E3"/>
    <w:rPr>
      <w:rFonts w:ascii="Courier New" w:hAnsi="Courier New"/>
    </w:rPr>
  </w:style>
  <w:style w:type="character" w:customStyle="1" w:styleId="WW8Num3z2">
    <w:name w:val="WW8Num3z2"/>
    <w:uiPriority w:val="99"/>
    <w:rsid w:val="000119E3"/>
    <w:rPr>
      <w:rFonts w:ascii="Wingdings" w:hAnsi="Wingdings"/>
    </w:rPr>
  </w:style>
  <w:style w:type="character" w:customStyle="1" w:styleId="WW8Num3z3">
    <w:name w:val="WW8Num3z3"/>
    <w:uiPriority w:val="99"/>
    <w:rsid w:val="000119E3"/>
    <w:rPr>
      <w:rFonts w:ascii="Symbol" w:hAnsi="Symbol"/>
    </w:rPr>
  </w:style>
  <w:style w:type="character" w:customStyle="1" w:styleId="WW8Num5z0">
    <w:name w:val="WW8Num5z0"/>
    <w:uiPriority w:val="99"/>
    <w:rsid w:val="000119E3"/>
    <w:rPr>
      <w:rFonts w:ascii="Symbol" w:hAnsi="Symbol"/>
    </w:rPr>
  </w:style>
  <w:style w:type="character" w:customStyle="1" w:styleId="WW8Num5z1">
    <w:name w:val="WW8Num5z1"/>
    <w:uiPriority w:val="99"/>
    <w:rsid w:val="000119E3"/>
    <w:rPr>
      <w:rFonts w:ascii="Courier New" w:hAnsi="Courier New"/>
    </w:rPr>
  </w:style>
  <w:style w:type="character" w:customStyle="1" w:styleId="WW8Num5z2">
    <w:name w:val="WW8Num5z2"/>
    <w:uiPriority w:val="99"/>
    <w:rsid w:val="000119E3"/>
    <w:rPr>
      <w:rFonts w:ascii="Wingdings" w:hAnsi="Wingdings"/>
    </w:rPr>
  </w:style>
  <w:style w:type="character" w:customStyle="1" w:styleId="WW8Num7z0">
    <w:name w:val="WW8Num7z0"/>
    <w:uiPriority w:val="99"/>
    <w:rsid w:val="000119E3"/>
    <w:rPr>
      <w:b/>
    </w:rPr>
  </w:style>
  <w:style w:type="character" w:customStyle="1" w:styleId="WW8Num8z0">
    <w:name w:val="WW8Num8z0"/>
    <w:uiPriority w:val="99"/>
    <w:rsid w:val="000119E3"/>
    <w:rPr>
      <w:sz w:val="28"/>
    </w:rPr>
  </w:style>
  <w:style w:type="character" w:customStyle="1" w:styleId="WW8Num10z0">
    <w:name w:val="WW8Num10z0"/>
    <w:uiPriority w:val="99"/>
    <w:rsid w:val="000119E3"/>
    <w:rPr>
      <w:sz w:val="24"/>
    </w:rPr>
  </w:style>
  <w:style w:type="character" w:customStyle="1" w:styleId="WW8Num11z0">
    <w:name w:val="WW8Num11z0"/>
    <w:uiPriority w:val="99"/>
    <w:rsid w:val="000119E3"/>
    <w:rPr>
      <w:rFonts w:ascii="Symbol" w:hAnsi="Symbol"/>
    </w:rPr>
  </w:style>
  <w:style w:type="character" w:customStyle="1" w:styleId="WW8Num11z1">
    <w:name w:val="WW8Num11z1"/>
    <w:uiPriority w:val="99"/>
    <w:rsid w:val="000119E3"/>
    <w:rPr>
      <w:rFonts w:ascii="Courier New" w:hAnsi="Courier New"/>
    </w:rPr>
  </w:style>
  <w:style w:type="character" w:customStyle="1" w:styleId="WW8Num11z2">
    <w:name w:val="WW8Num11z2"/>
    <w:uiPriority w:val="99"/>
    <w:rsid w:val="000119E3"/>
    <w:rPr>
      <w:rFonts w:ascii="Wingdings" w:hAnsi="Wingdings"/>
    </w:rPr>
  </w:style>
  <w:style w:type="character" w:customStyle="1" w:styleId="WW8Num12z0">
    <w:name w:val="WW8Num12z0"/>
    <w:uiPriority w:val="99"/>
    <w:rsid w:val="000119E3"/>
    <w:rPr>
      <w:b/>
    </w:rPr>
  </w:style>
  <w:style w:type="character" w:customStyle="1" w:styleId="WW8Num15z0">
    <w:name w:val="WW8Num15z0"/>
    <w:uiPriority w:val="99"/>
    <w:rsid w:val="000119E3"/>
    <w:rPr>
      <w:b/>
    </w:rPr>
  </w:style>
  <w:style w:type="character" w:customStyle="1" w:styleId="WW8Num16z2">
    <w:name w:val="WW8Num16z2"/>
    <w:uiPriority w:val="99"/>
    <w:rsid w:val="000119E3"/>
    <w:rPr>
      <w:rFonts w:ascii="Symbol" w:hAnsi="Symbol"/>
    </w:rPr>
  </w:style>
  <w:style w:type="character" w:customStyle="1" w:styleId="WW8Num17z0">
    <w:name w:val="WW8Num17z0"/>
    <w:uiPriority w:val="99"/>
    <w:rsid w:val="000119E3"/>
    <w:rPr>
      <w:rFonts w:ascii="Symbol" w:hAnsi="Symbol"/>
    </w:rPr>
  </w:style>
  <w:style w:type="character" w:customStyle="1" w:styleId="WW8Num17z1">
    <w:name w:val="WW8Num17z1"/>
    <w:uiPriority w:val="99"/>
    <w:rsid w:val="000119E3"/>
    <w:rPr>
      <w:rFonts w:ascii="Courier New" w:hAnsi="Courier New"/>
    </w:rPr>
  </w:style>
  <w:style w:type="character" w:customStyle="1" w:styleId="WW8Num17z2">
    <w:name w:val="WW8Num17z2"/>
    <w:uiPriority w:val="99"/>
    <w:rsid w:val="000119E3"/>
    <w:rPr>
      <w:rFonts w:ascii="Wingdings" w:hAnsi="Wingdings"/>
    </w:rPr>
  </w:style>
  <w:style w:type="character" w:customStyle="1" w:styleId="WW8Num18z0">
    <w:name w:val="WW8Num18z0"/>
    <w:uiPriority w:val="99"/>
    <w:rsid w:val="000119E3"/>
    <w:rPr>
      <w:rFonts w:ascii="Symbol" w:hAnsi="Symbol"/>
      <w:color w:val="000000"/>
    </w:rPr>
  </w:style>
  <w:style w:type="character" w:customStyle="1" w:styleId="WW8Num18z1">
    <w:name w:val="WW8Num18z1"/>
    <w:uiPriority w:val="99"/>
    <w:rsid w:val="000119E3"/>
    <w:rPr>
      <w:rFonts w:ascii="Courier New" w:hAnsi="Courier New"/>
    </w:rPr>
  </w:style>
  <w:style w:type="character" w:customStyle="1" w:styleId="WW8Num18z2">
    <w:name w:val="WW8Num18z2"/>
    <w:uiPriority w:val="99"/>
    <w:rsid w:val="000119E3"/>
    <w:rPr>
      <w:rFonts w:ascii="Wingdings" w:hAnsi="Wingdings"/>
    </w:rPr>
  </w:style>
  <w:style w:type="character" w:customStyle="1" w:styleId="WW8Num18z3">
    <w:name w:val="WW8Num18z3"/>
    <w:uiPriority w:val="99"/>
    <w:rsid w:val="000119E3"/>
    <w:rPr>
      <w:rFonts w:ascii="Symbol" w:hAnsi="Symbol"/>
    </w:rPr>
  </w:style>
  <w:style w:type="character" w:customStyle="1" w:styleId="WW8Num23z0">
    <w:name w:val="WW8Num23z0"/>
    <w:uiPriority w:val="99"/>
    <w:rsid w:val="000119E3"/>
    <w:rPr>
      <w:rFonts w:ascii="Symbol" w:hAnsi="Symbol"/>
    </w:rPr>
  </w:style>
  <w:style w:type="character" w:customStyle="1" w:styleId="WW8Num23z1">
    <w:name w:val="WW8Num23z1"/>
    <w:uiPriority w:val="99"/>
    <w:rsid w:val="000119E3"/>
    <w:rPr>
      <w:rFonts w:ascii="Courier New" w:hAnsi="Courier New"/>
    </w:rPr>
  </w:style>
  <w:style w:type="character" w:customStyle="1" w:styleId="WW8Num23z2">
    <w:name w:val="WW8Num23z2"/>
    <w:uiPriority w:val="99"/>
    <w:rsid w:val="000119E3"/>
    <w:rPr>
      <w:rFonts w:ascii="Wingdings" w:hAnsi="Wingdings"/>
    </w:rPr>
  </w:style>
  <w:style w:type="character" w:customStyle="1" w:styleId="WW8Num24z0">
    <w:name w:val="WW8Num24z0"/>
    <w:uiPriority w:val="99"/>
    <w:rsid w:val="000119E3"/>
    <w:rPr>
      <w:rFonts w:ascii="Symbol" w:hAnsi="Symbol"/>
    </w:rPr>
  </w:style>
  <w:style w:type="character" w:customStyle="1" w:styleId="WW8Num24z1">
    <w:name w:val="WW8Num24z1"/>
    <w:uiPriority w:val="99"/>
    <w:rsid w:val="000119E3"/>
    <w:rPr>
      <w:rFonts w:ascii="Courier New" w:hAnsi="Courier New"/>
    </w:rPr>
  </w:style>
  <w:style w:type="character" w:customStyle="1" w:styleId="WW8Num24z2">
    <w:name w:val="WW8Num24z2"/>
    <w:uiPriority w:val="99"/>
    <w:rsid w:val="000119E3"/>
    <w:rPr>
      <w:rFonts w:ascii="Wingdings" w:hAnsi="Wingdings"/>
    </w:rPr>
  </w:style>
  <w:style w:type="character" w:customStyle="1" w:styleId="WW8Num26z0">
    <w:name w:val="WW8Num26z0"/>
    <w:uiPriority w:val="99"/>
    <w:rsid w:val="000119E3"/>
    <w:rPr>
      <w:b/>
    </w:rPr>
  </w:style>
  <w:style w:type="character" w:customStyle="1" w:styleId="WW8Num27z0">
    <w:name w:val="WW8Num27z0"/>
    <w:uiPriority w:val="99"/>
    <w:rsid w:val="000119E3"/>
    <w:rPr>
      <w:rFonts w:ascii="Symbol" w:hAnsi="Symbol"/>
    </w:rPr>
  </w:style>
  <w:style w:type="character" w:customStyle="1" w:styleId="WW8Num27z1">
    <w:name w:val="WW8Num27z1"/>
    <w:uiPriority w:val="99"/>
    <w:rsid w:val="000119E3"/>
    <w:rPr>
      <w:rFonts w:ascii="Courier New" w:hAnsi="Courier New"/>
    </w:rPr>
  </w:style>
  <w:style w:type="character" w:customStyle="1" w:styleId="WW8Num27z2">
    <w:name w:val="WW8Num27z2"/>
    <w:uiPriority w:val="99"/>
    <w:rsid w:val="000119E3"/>
    <w:rPr>
      <w:rFonts w:ascii="Wingdings" w:hAnsi="Wingdings"/>
    </w:rPr>
  </w:style>
  <w:style w:type="character" w:customStyle="1" w:styleId="WW8Num27z3">
    <w:name w:val="WW8Num27z3"/>
    <w:uiPriority w:val="99"/>
    <w:rsid w:val="000119E3"/>
    <w:rPr>
      <w:rFonts w:ascii="Symbol" w:hAnsi="Symbol"/>
    </w:rPr>
  </w:style>
  <w:style w:type="character" w:customStyle="1" w:styleId="WW8Num33z0">
    <w:name w:val="WW8Num33z0"/>
    <w:uiPriority w:val="99"/>
    <w:rsid w:val="000119E3"/>
    <w:rPr>
      <w:rFonts w:ascii="Symbol" w:hAnsi="Symbol"/>
    </w:rPr>
  </w:style>
  <w:style w:type="character" w:customStyle="1" w:styleId="WW8Num33z1">
    <w:name w:val="WW8Num33z1"/>
    <w:uiPriority w:val="99"/>
    <w:rsid w:val="000119E3"/>
    <w:rPr>
      <w:rFonts w:ascii="Courier New" w:hAnsi="Courier New"/>
    </w:rPr>
  </w:style>
  <w:style w:type="character" w:customStyle="1" w:styleId="WW8Num33z2">
    <w:name w:val="WW8Num33z2"/>
    <w:uiPriority w:val="99"/>
    <w:rsid w:val="000119E3"/>
    <w:rPr>
      <w:rFonts w:ascii="Wingdings" w:hAnsi="Wingdings"/>
    </w:rPr>
  </w:style>
  <w:style w:type="character" w:customStyle="1" w:styleId="affff9">
    <w:name w:val="Символ сноски"/>
    <w:uiPriority w:val="99"/>
    <w:rsid w:val="000119E3"/>
    <w:rPr>
      <w:vertAlign w:val="superscript"/>
    </w:rPr>
  </w:style>
  <w:style w:type="character" w:customStyle="1" w:styleId="affffa">
    <w:name w:val="Символы концевой сноски"/>
    <w:uiPriority w:val="99"/>
    <w:rsid w:val="000119E3"/>
    <w:rPr>
      <w:vertAlign w:val="superscript"/>
    </w:rPr>
  </w:style>
  <w:style w:type="character" w:customStyle="1" w:styleId="1f5">
    <w:name w:val="Знак примечания1"/>
    <w:uiPriority w:val="99"/>
    <w:rsid w:val="000119E3"/>
    <w:rPr>
      <w:sz w:val="16"/>
    </w:rPr>
  </w:style>
  <w:style w:type="character" w:customStyle="1" w:styleId="data">
    <w:name w:val="data"/>
    <w:basedOn w:val="1f4"/>
    <w:uiPriority w:val="99"/>
    <w:rsid w:val="000119E3"/>
    <w:rPr>
      <w:rFonts w:ascii="Times New Roman" w:hAnsi="Times New Roman" w:cs="Times New Roman"/>
    </w:rPr>
  </w:style>
  <w:style w:type="character" w:customStyle="1" w:styleId="FontStyle14">
    <w:name w:val="Font Style14"/>
    <w:basedOn w:val="a1"/>
    <w:uiPriority w:val="99"/>
    <w:rsid w:val="000119E3"/>
    <w:rPr>
      <w:rFonts w:ascii="Times New Roman" w:hAnsi="Times New Roman" w:cs="Times New Roman"/>
      <w:spacing w:val="10"/>
      <w:sz w:val="16"/>
      <w:szCs w:val="16"/>
    </w:rPr>
  </w:style>
  <w:style w:type="character" w:customStyle="1" w:styleId="FontStyle330">
    <w:name w:val="Font Style33"/>
    <w:uiPriority w:val="99"/>
    <w:rsid w:val="000119E3"/>
    <w:rPr>
      <w:rFonts w:ascii="Times New Roman" w:hAnsi="Times New Roman"/>
      <w:sz w:val="22"/>
    </w:rPr>
  </w:style>
  <w:style w:type="paragraph" w:customStyle="1" w:styleId="311">
    <w:name w:val="Основной текст с отступом 31"/>
    <w:basedOn w:val="a0"/>
    <w:uiPriority w:val="99"/>
    <w:rsid w:val="000119E3"/>
    <w:pPr>
      <w:suppressAutoHyphens/>
      <w:ind w:firstLine="708"/>
    </w:pPr>
    <w:rPr>
      <w:rFonts w:cs="Calibri"/>
      <w:sz w:val="28"/>
      <w:szCs w:val="24"/>
      <w:lang w:val="en-US" w:eastAsia="ar-SA"/>
    </w:rPr>
  </w:style>
  <w:style w:type="paragraph" w:customStyle="1" w:styleId="affffb">
    <w:name w:val="Нумерованный абзац"/>
    <w:uiPriority w:val="99"/>
    <w:semiHidden/>
    <w:rsid w:val="000119E3"/>
    <w:pPr>
      <w:tabs>
        <w:tab w:val="num" w:pos="432"/>
        <w:tab w:val="left" w:pos="1134"/>
        <w:tab w:val="num" w:pos="1571"/>
        <w:tab w:val="num" w:pos="1600"/>
      </w:tabs>
      <w:suppressAutoHyphens/>
      <w:spacing w:before="240"/>
      <w:ind w:left="1600" w:hanging="360"/>
      <w:jc w:val="both"/>
    </w:pPr>
    <w:rPr>
      <w:rFonts w:ascii="Times New Roman" w:eastAsia="Times New Roman" w:hAnsi="Times New Roman"/>
      <w:noProof/>
      <w:sz w:val="28"/>
      <w:szCs w:val="20"/>
    </w:rPr>
  </w:style>
  <w:style w:type="character" w:customStyle="1" w:styleId="270">
    <w:name w:val="Знак Знак27"/>
    <w:uiPriority w:val="99"/>
    <w:rsid w:val="000119E3"/>
    <w:rPr>
      <w:rFonts w:ascii="Arial Cyr Chuv" w:hAnsi="Arial Cyr Chuv"/>
      <w:b/>
      <w:sz w:val="24"/>
      <w:lang w:eastAsia="ru-RU"/>
    </w:rPr>
  </w:style>
  <w:style w:type="character" w:customStyle="1" w:styleId="260">
    <w:name w:val="Знак Знак26"/>
    <w:uiPriority w:val="99"/>
    <w:rsid w:val="000119E3"/>
    <w:rPr>
      <w:b/>
      <w:sz w:val="36"/>
    </w:rPr>
  </w:style>
  <w:style w:type="character" w:customStyle="1" w:styleId="H3">
    <w:name w:val="H3 Знак"/>
    <w:aliases w:val="&quot;Сапфир&quot; Знак Знак,H3 Знак1,Заголовок 3 Знак1,&quot;Сапфир&quot; Знак,&quot;Сапфир&quot; Знак1"/>
    <w:uiPriority w:val="99"/>
    <w:rsid w:val="000119E3"/>
    <w:rPr>
      <w:b/>
      <w:sz w:val="24"/>
      <w:lang w:eastAsia="en-US"/>
    </w:rPr>
  </w:style>
  <w:style w:type="character" w:customStyle="1" w:styleId="250">
    <w:name w:val="Знак Знак25"/>
    <w:uiPriority w:val="99"/>
    <w:rsid w:val="000119E3"/>
    <w:rPr>
      <w:b/>
      <w:sz w:val="24"/>
    </w:rPr>
  </w:style>
  <w:style w:type="character" w:customStyle="1" w:styleId="241">
    <w:name w:val="Знак Знак24"/>
    <w:uiPriority w:val="99"/>
    <w:rsid w:val="000119E3"/>
    <w:rPr>
      <w:b/>
      <w:i/>
      <w:sz w:val="26"/>
    </w:rPr>
  </w:style>
  <w:style w:type="character" w:customStyle="1" w:styleId="H6">
    <w:name w:val="H6 Знак Знак"/>
    <w:uiPriority w:val="99"/>
    <w:rsid w:val="000119E3"/>
    <w:rPr>
      <w:rFonts w:ascii="PetersburgCTT" w:hAnsi="PetersburgCTT"/>
      <w:i/>
      <w:sz w:val="24"/>
      <w:lang w:eastAsia="en-US"/>
    </w:rPr>
  </w:style>
  <w:style w:type="character" w:customStyle="1" w:styleId="231">
    <w:name w:val="Знак Знак23"/>
    <w:uiPriority w:val="99"/>
    <w:rsid w:val="000119E3"/>
    <w:rPr>
      <w:rFonts w:ascii="PetersburgCTT" w:hAnsi="PetersburgCTT"/>
      <w:sz w:val="24"/>
      <w:lang w:eastAsia="en-US"/>
    </w:rPr>
  </w:style>
  <w:style w:type="character" w:customStyle="1" w:styleId="221">
    <w:name w:val="Знак Знак22"/>
    <w:uiPriority w:val="99"/>
    <w:rsid w:val="000119E3"/>
    <w:rPr>
      <w:rFonts w:ascii="PetersburgCTT" w:hAnsi="PetersburgCTT"/>
      <w:i/>
      <w:sz w:val="24"/>
      <w:lang w:eastAsia="en-US"/>
    </w:rPr>
  </w:style>
  <w:style w:type="character" w:customStyle="1" w:styleId="2110">
    <w:name w:val="Знак Знак211"/>
    <w:uiPriority w:val="99"/>
    <w:rsid w:val="000119E3"/>
    <w:rPr>
      <w:rFonts w:ascii="PetersburgCTT" w:hAnsi="PetersburgCTT"/>
      <w:i/>
      <w:sz w:val="24"/>
      <w:lang w:eastAsia="en-US"/>
    </w:rPr>
  </w:style>
  <w:style w:type="character" w:customStyle="1" w:styleId="200">
    <w:name w:val="Знак Знак20"/>
    <w:uiPriority w:val="99"/>
    <w:rsid w:val="000119E3"/>
    <w:rPr>
      <w:sz w:val="24"/>
    </w:rPr>
  </w:style>
  <w:style w:type="character" w:customStyle="1" w:styleId="190">
    <w:name w:val="Знак Знак19"/>
    <w:uiPriority w:val="99"/>
    <w:rsid w:val="000119E3"/>
    <w:rPr>
      <w:color w:val="000000"/>
      <w:sz w:val="24"/>
    </w:rPr>
  </w:style>
  <w:style w:type="character" w:customStyle="1" w:styleId="180">
    <w:name w:val="Знак Знак18"/>
    <w:uiPriority w:val="99"/>
    <w:rsid w:val="000119E3"/>
    <w:rPr>
      <w:rFonts w:ascii="Courier New" w:hAnsi="Courier New"/>
    </w:rPr>
  </w:style>
  <w:style w:type="paragraph" w:customStyle="1" w:styleId="1f6">
    <w:name w:val="1"/>
    <w:basedOn w:val="a0"/>
    <w:uiPriority w:val="99"/>
    <w:rsid w:val="000119E3"/>
    <w:pPr>
      <w:spacing w:before="100" w:beforeAutospacing="1" w:after="100" w:afterAutospacing="1"/>
    </w:pPr>
    <w:rPr>
      <w:rFonts w:ascii="Tahoma" w:hAnsi="Tahoma" w:cs="Tahoma"/>
      <w:sz w:val="20"/>
      <w:lang w:val="en-US" w:eastAsia="en-US"/>
    </w:rPr>
  </w:style>
  <w:style w:type="paragraph" w:customStyle="1" w:styleId="Point">
    <w:name w:val="Point"/>
    <w:basedOn w:val="a0"/>
    <w:uiPriority w:val="99"/>
    <w:rsid w:val="000119E3"/>
    <w:pPr>
      <w:spacing w:before="120" w:line="288" w:lineRule="auto"/>
      <w:ind w:firstLine="720"/>
    </w:pPr>
    <w:rPr>
      <w:szCs w:val="24"/>
    </w:rPr>
  </w:style>
  <w:style w:type="character" w:customStyle="1" w:styleId="170">
    <w:name w:val="Знак Знак17"/>
    <w:uiPriority w:val="99"/>
    <w:rsid w:val="000119E3"/>
    <w:rPr>
      <w:sz w:val="24"/>
      <w:lang w:val="en-AU"/>
    </w:rPr>
  </w:style>
  <w:style w:type="character" w:customStyle="1" w:styleId="1f7">
    <w:name w:val="Основной текст1 Знак"/>
    <w:aliases w:val="Основной текст Знак Знак Знак,bt Знак Знак,бпОсновной текст Знак,Основной текст1 Знак11,Основной текст Знак Знак Знак11"/>
    <w:uiPriority w:val="99"/>
    <w:rsid w:val="000119E3"/>
    <w:rPr>
      <w:sz w:val="28"/>
    </w:rPr>
  </w:style>
  <w:style w:type="paragraph" w:customStyle="1" w:styleId="BodyText22">
    <w:name w:val="Body Text 22"/>
    <w:basedOn w:val="a0"/>
    <w:uiPriority w:val="99"/>
    <w:rsid w:val="000119E3"/>
    <w:pPr>
      <w:ind w:firstLine="709"/>
    </w:pPr>
  </w:style>
  <w:style w:type="character" w:customStyle="1" w:styleId="160">
    <w:name w:val="Знак Знак16"/>
    <w:uiPriority w:val="99"/>
    <w:rsid w:val="000119E3"/>
    <w:rPr>
      <w:b/>
      <w:sz w:val="17"/>
    </w:rPr>
  </w:style>
  <w:style w:type="paragraph" w:customStyle="1" w:styleId="BodyText21">
    <w:name w:val="Body Text 2.Основной текст 1"/>
    <w:basedOn w:val="a0"/>
    <w:uiPriority w:val="99"/>
    <w:rsid w:val="000119E3"/>
    <w:pPr>
      <w:ind w:firstLine="720"/>
    </w:pPr>
    <w:rPr>
      <w:sz w:val="28"/>
    </w:rPr>
  </w:style>
  <w:style w:type="character" w:customStyle="1" w:styleId="150">
    <w:name w:val="Знак Знак15"/>
    <w:uiPriority w:val="99"/>
    <w:rsid w:val="000119E3"/>
    <w:rPr>
      <w:b/>
      <w:sz w:val="28"/>
    </w:rPr>
  </w:style>
  <w:style w:type="character" w:customStyle="1" w:styleId="144">
    <w:name w:val="Знак Знак14"/>
    <w:uiPriority w:val="99"/>
    <w:rsid w:val="000119E3"/>
    <w:rPr>
      <w:sz w:val="24"/>
    </w:rPr>
  </w:style>
  <w:style w:type="paragraph" w:customStyle="1" w:styleId="affffc">
    <w:name w:val="Скобки буквы"/>
    <w:basedOn w:val="a0"/>
    <w:uiPriority w:val="99"/>
    <w:rsid w:val="000119E3"/>
    <w:pPr>
      <w:tabs>
        <w:tab w:val="num" w:pos="360"/>
      </w:tabs>
      <w:ind w:left="360" w:hanging="360"/>
      <w:jc w:val="left"/>
    </w:pPr>
    <w:rPr>
      <w:sz w:val="20"/>
      <w:lang w:eastAsia="en-US"/>
    </w:rPr>
  </w:style>
  <w:style w:type="character" w:customStyle="1" w:styleId="131">
    <w:name w:val="Знак Знак13"/>
    <w:uiPriority w:val="99"/>
    <w:rsid w:val="000119E3"/>
    <w:rPr>
      <w:sz w:val="24"/>
      <w:lang w:val="en-US" w:eastAsia="en-US"/>
    </w:rPr>
  </w:style>
  <w:style w:type="character" w:customStyle="1" w:styleId="121">
    <w:name w:val="Знак Знак12"/>
    <w:uiPriority w:val="99"/>
    <w:rsid w:val="000119E3"/>
    <w:rPr>
      <w:sz w:val="24"/>
      <w:lang w:eastAsia="en-US"/>
    </w:rPr>
  </w:style>
  <w:style w:type="paragraph" w:customStyle="1" w:styleId="affffd">
    <w:name w:val="Заголовок текста"/>
    <w:uiPriority w:val="99"/>
    <w:rsid w:val="000119E3"/>
    <w:pPr>
      <w:spacing w:after="240"/>
      <w:jc w:val="center"/>
    </w:pPr>
    <w:rPr>
      <w:rFonts w:ascii="Times New Roman" w:hAnsi="Times New Roman"/>
      <w:b/>
      <w:noProof/>
      <w:sz w:val="27"/>
      <w:szCs w:val="20"/>
    </w:rPr>
  </w:style>
  <w:style w:type="character" w:customStyle="1" w:styleId="1110">
    <w:name w:val="Знак Знак111"/>
    <w:uiPriority w:val="99"/>
    <w:rsid w:val="000119E3"/>
    <w:rPr>
      <w:sz w:val="24"/>
    </w:rPr>
  </w:style>
  <w:style w:type="character" w:customStyle="1" w:styleId="1f8">
    <w:name w:val="Название книги1"/>
    <w:uiPriority w:val="99"/>
    <w:rsid w:val="000119E3"/>
    <w:rPr>
      <w:b/>
      <w:smallCaps/>
      <w:spacing w:val="5"/>
    </w:rPr>
  </w:style>
  <w:style w:type="character" w:customStyle="1" w:styleId="470">
    <w:name w:val="Знак Знак47"/>
    <w:uiPriority w:val="99"/>
    <w:locked/>
    <w:rsid w:val="000119E3"/>
    <w:rPr>
      <w:rFonts w:ascii="Arial" w:hAnsi="Arial"/>
      <w:b/>
      <w:color w:val="000080"/>
      <w:sz w:val="24"/>
      <w:lang w:val="ru-RU" w:eastAsia="ru-RU"/>
    </w:rPr>
  </w:style>
  <w:style w:type="character" w:customStyle="1" w:styleId="460">
    <w:name w:val="Знак Знак46"/>
    <w:uiPriority w:val="99"/>
    <w:semiHidden/>
    <w:locked/>
    <w:rsid w:val="000119E3"/>
    <w:rPr>
      <w:rFonts w:eastAsia="Times New Roman"/>
      <w:sz w:val="26"/>
      <w:lang w:val="ru-RU" w:eastAsia="en-US"/>
    </w:rPr>
  </w:style>
  <w:style w:type="character" w:customStyle="1" w:styleId="450">
    <w:name w:val="Знак Знак45"/>
    <w:uiPriority w:val="99"/>
    <w:semiHidden/>
    <w:locked/>
    <w:rsid w:val="000119E3"/>
    <w:rPr>
      <w:rFonts w:eastAsia="Times New Roman"/>
      <w:b/>
      <w:color w:val="000000"/>
      <w:sz w:val="26"/>
      <w:lang w:val="ru-RU" w:eastAsia="en-US"/>
    </w:rPr>
  </w:style>
  <w:style w:type="character" w:customStyle="1" w:styleId="440">
    <w:name w:val="Знак Знак44"/>
    <w:uiPriority w:val="99"/>
    <w:semiHidden/>
    <w:locked/>
    <w:rsid w:val="000119E3"/>
    <w:rPr>
      <w:rFonts w:eastAsia="Times New Roman"/>
      <w:color w:val="000000"/>
      <w:sz w:val="26"/>
      <w:lang w:val="ru-RU" w:eastAsia="en-US"/>
    </w:rPr>
  </w:style>
  <w:style w:type="character" w:customStyle="1" w:styleId="430">
    <w:name w:val="Знак Знак43"/>
    <w:uiPriority w:val="99"/>
    <w:semiHidden/>
    <w:locked/>
    <w:rsid w:val="000119E3"/>
    <w:rPr>
      <w:rFonts w:eastAsia="Times New Roman"/>
      <w:color w:val="000000"/>
      <w:sz w:val="26"/>
      <w:lang w:val="ru-RU" w:eastAsia="en-US"/>
    </w:rPr>
  </w:style>
  <w:style w:type="character" w:customStyle="1" w:styleId="421">
    <w:name w:val="Знак Знак421"/>
    <w:uiPriority w:val="99"/>
    <w:semiHidden/>
    <w:locked/>
    <w:rsid w:val="000119E3"/>
    <w:rPr>
      <w:rFonts w:eastAsia="Times New Roman"/>
      <w:b/>
      <w:sz w:val="24"/>
      <w:lang w:val="ru-RU" w:eastAsia="ru-RU"/>
    </w:rPr>
  </w:style>
  <w:style w:type="character" w:customStyle="1" w:styleId="411">
    <w:name w:val="Знак Знак411"/>
    <w:uiPriority w:val="99"/>
    <w:semiHidden/>
    <w:locked/>
    <w:rsid w:val="000119E3"/>
    <w:rPr>
      <w:rFonts w:eastAsia="Times New Roman"/>
      <w:b/>
      <w:sz w:val="24"/>
      <w:lang w:val="ru-RU" w:eastAsia="ru-RU"/>
    </w:rPr>
  </w:style>
  <w:style w:type="character" w:customStyle="1" w:styleId="400">
    <w:name w:val="Знак Знак40"/>
    <w:uiPriority w:val="99"/>
    <w:semiHidden/>
    <w:locked/>
    <w:rsid w:val="000119E3"/>
    <w:rPr>
      <w:rFonts w:eastAsia="Times New Roman"/>
      <w:b/>
      <w:sz w:val="24"/>
      <w:lang w:val="ru-RU" w:eastAsia="ru-RU"/>
    </w:rPr>
  </w:style>
  <w:style w:type="character" w:customStyle="1" w:styleId="390">
    <w:name w:val="Знак Знак39"/>
    <w:uiPriority w:val="99"/>
    <w:semiHidden/>
    <w:locked/>
    <w:rsid w:val="000119E3"/>
    <w:rPr>
      <w:rFonts w:eastAsia="Times New Roman"/>
      <w:b/>
      <w:sz w:val="24"/>
      <w:lang w:val="ru-RU" w:eastAsia="ru-RU"/>
    </w:rPr>
  </w:style>
  <w:style w:type="character" w:customStyle="1" w:styleId="380">
    <w:name w:val="Знак Знак38"/>
    <w:uiPriority w:val="99"/>
    <w:semiHidden/>
    <w:locked/>
    <w:rsid w:val="000119E3"/>
    <w:rPr>
      <w:rFonts w:ascii="Calibri" w:hAnsi="Calibri"/>
      <w:sz w:val="22"/>
      <w:lang w:val="ru-RU" w:eastAsia="en-US"/>
    </w:rPr>
  </w:style>
  <w:style w:type="character" w:customStyle="1" w:styleId="370">
    <w:name w:val="Знак Знак37"/>
    <w:uiPriority w:val="99"/>
    <w:locked/>
    <w:rsid w:val="000119E3"/>
    <w:rPr>
      <w:rFonts w:eastAsia="Times New Roman"/>
      <w:b/>
      <w:sz w:val="26"/>
      <w:lang w:val="ru-RU" w:eastAsia="en-US"/>
    </w:rPr>
  </w:style>
  <w:style w:type="character" w:customStyle="1" w:styleId="360">
    <w:name w:val="Знак Знак36"/>
    <w:uiPriority w:val="99"/>
    <w:semiHidden/>
    <w:locked/>
    <w:rsid w:val="000119E3"/>
    <w:rPr>
      <w:rFonts w:ascii="Courier New" w:hAnsi="Courier New"/>
      <w:lang w:val="ru-RU" w:eastAsia="ru-RU"/>
    </w:rPr>
  </w:style>
  <w:style w:type="character" w:customStyle="1" w:styleId="3f2">
    <w:name w:val="Текст сноски Знак Знак Знак3"/>
    <w:aliases w:val="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Текст сноски Знак11"/>
    <w:uiPriority w:val="99"/>
    <w:semiHidden/>
    <w:locked/>
    <w:rsid w:val="000119E3"/>
    <w:rPr>
      <w:lang w:val="ru-RU" w:eastAsia="ru-RU"/>
    </w:rPr>
  </w:style>
  <w:style w:type="character" w:customStyle="1" w:styleId="350">
    <w:name w:val="Знак Знак35"/>
    <w:uiPriority w:val="99"/>
    <w:semiHidden/>
    <w:locked/>
    <w:rsid w:val="000119E3"/>
    <w:rPr>
      <w:rFonts w:eastAsia="Times New Roman"/>
      <w:lang w:val="ru-RU" w:eastAsia="ru-RU"/>
    </w:rPr>
  </w:style>
  <w:style w:type="character" w:customStyle="1" w:styleId="340">
    <w:name w:val="Знак Знак34"/>
    <w:uiPriority w:val="99"/>
    <w:semiHidden/>
    <w:locked/>
    <w:rsid w:val="000119E3"/>
    <w:rPr>
      <w:rFonts w:ascii="Calibri" w:hAnsi="Calibri"/>
      <w:sz w:val="22"/>
      <w:lang w:val="ru-RU" w:eastAsia="en-US"/>
    </w:rPr>
  </w:style>
  <w:style w:type="character" w:customStyle="1" w:styleId="330">
    <w:name w:val="Знак Знак33"/>
    <w:uiPriority w:val="99"/>
    <w:locked/>
    <w:rsid w:val="000119E3"/>
    <w:rPr>
      <w:rFonts w:eastAsia="Times New Roman"/>
      <w:sz w:val="26"/>
      <w:lang w:val="ru-RU" w:eastAsia="en-US"/>
    </w:rPr>
  </w:style>
  <w:style w:type="character" w:customStyle="1" w:styleId="3210">
    <w:name w:val="Знак Знак321"/>
    <w:uiPriority w:val="99"/>
    <w:semiHidden/>
    <w:locked/>
    <w:rsid w:val="000119E3"/>
    <w:rPr>
      <w:rFonts w:ascii="Calibri" w:hAnsi="Calibri"/>
      <w:sz w:val="22"/>
      <w:lang w:val="ru-RU" w:eastAsia="en-US"/>
    </w:rPr>
  </w:style>
  <w:style w:type="character" w:customStyle="1" w:styleId="3110">
    <w:name w:val="Знак Знак311"/>
    <w:uiPriority w:val="99"/>
    <w:semiHidden/>
    <w:locked/>
    <w:rsid w:val="000119E3"/>
    <w:rPr>
      <w:rFonts w:ascii="Calibri" w:hAnsi="Calibri"/>
      <w:sz w:val="22"/>
      <w:lang w:val="ru-RU" w:eastAsia="en-US"/>
    </w:rPr>
  </w:style>
  <w:style w:type="character" w:customStyle="1" w:styleId="300">
    <w:name w:val="Знак Знак30"/>
    <w:uiPriority w:val="99"/>
    <w:locked/>
    <w:rsid w:val="000119E3"/>
    <w:rPr>
      <w:rFonts w:ascii="Arial" w:hAnsi="Arial"/>
      <w:sz w:val="24"/>
      <w:lang w:val="ru-RU" w:eastAsia="en-US"/>
    </w:rPr>
  </w:style>
  <w:style w:type="character" w:customStyle="1" w:styleId="291">
    <w:name w:val="Знак Знак291"/>
    <w:uiPriority w:val="99"/>
    <w:semiHidden/>
    <w:locked/>
    <w:rsid w:val="000119E3"/>
    <w:rPr>
      <w:rFonts w:ascii="Calibri" w:hAnsi="Calibri"/>
      <w:sz w:val="22"/>
      <w:lang w:val="ru-RU" w:eastAsia="en-US"/>
    </w:rPr>
  </w:style>
  <w:style w:type="character" w:customStyle="1" w:styleId="281">
    <w:name w:val="Знак Знак281"/>
    <w:uiPriority w:val="99"/>
    <w:semiHidden/>
    <w:locked/>
    <w:rsid w:val="000119E3"/>
    <w:rPr>
      <w:rFonts w:eastAsia="Times New Roman"/>
      <w:b/>
      <w:sz w:val="26"/>
      <w:lang w:val="ru-RU" w:eastAsia="en-US"/>
    </w:rPr>
  </w:style>
  <w:style w:type="character" w:customStyle="1" w:styleId="271">
    <w:name w:val="Знак Знак271"/>
    <w:uiPriority w:val="99"/>
    <w:semiHidden/>
    <w:locked/>
    <w:rsid w:val="000119E3"/>
    <w:rPr>
      <w:rFonts w:ascii="Calibri" w:hAnsi="Calibri"/>
      <w:sz w:val="16"/>
      <w:lang w:val="ru-RU" w:eastAsia="en-US"/>
    </w:rPr>
  </w:style>
  <w:style w:type="character" w:customStyle="1" w:styleId="261">
    <w:name w:val="Знак Знак261"/>
    <w:uiPriority w:val="99"/>
    <w:semiHidden/>
    <w:locked/>
    <w:rsid w:val="000119E3"/>
    <w:rPr>
      <w:rFonts w:eastAsia="Times New Roman"/>
      <w:sz w:val="26"/>
      <w:lang w:val="ru-RU" w:eastAsia="en-US"/>
    </w:rPr>
  </w:style>
  <w:style w:type="character" w:customStyle="1" w:styleId="251">
    <w:name w:val="Знак Знак251"/>
    <w:uiPriority w:val="99"/>
    <w:semiHidden/>
    <w:locked/>
    <w:rsid w:val="000119E3"/>
    <w:rPr>
      <w:rFonts w:ascii="Tahoma" w:hAnsi="Tahoma"/>
      <w:sz w:val="16"/>
      <w:lang w:val="ru-RU" w:eastAsia="en-US"/>
    </w:rPr>
  </w:style>
  <w:style w:type="character" w:customStyle="1" w:styleId="1f9">
    <w:name w:val="Замещающий текст1"/>
    <w:uiPriority w:val="99"/>
    <w:rsid w:val="000119E3"/>
    <w:rPr>
      <w:rFonts w:ascii="Times New Roman" w:hAnsi="Times New Roman"/>
      <w:color w:val="808080"/>
    </w:rPr>
  </w:style>
  <w:style w:type="character" w:customStyle="1" w:styleId="2410">
    <w:name w:val="Знак Знак241"/>
    <w:uiPriority w:val="99"/>
    <w:rsid w:val="000119E3"/>
    <w:rPr>
      <w:rFonts w:ascii="Arial" w:hAnsi="Arial"/>
      <w:b/>
      <w:color w:val="000080"/>
      <w:sz w:val="24"/>
      <w:lang w:eastAsia="ru-RU"/>
    </w:rPr>
  </w:style>
  <w:style w:type="character" w:customStyle="1" w:styleId="2310">
    <w:name w:val="Знак Знак231"/>
    <w:uiPriority w:val="99"/>
    <w:rsid w:val="000119E3"/>
    <w:rPr>
      <w:sz w:val="26"/>
    </w:rPr>
  </w:style>
  <w:style w:type="character" w:customStyle="1" w:styleId="2210">
    <w:name w:val="Знак Знак221"/>
    <w:uiPriority w:val="99"/>
    <w:rsid w:val="000119E3"/>
    <w:rPr>
      <w:b/>
      <w:color w:val="000000"/>
      <w:sz w:val="26"/>
    </w:rPr>
  </w:style>
  <w:style w:type="character" w:customStyle="1" w:styleId="2120">
    <w:name w:val="Знак Знак212"/>
    <w:uiPriority w:val="99"/>
    <w:rsid w:val="000119E3"/>
    <w:rPr>
      <w:color w:val="000000"/>
      <w:sz w:val="26"/>
    </w:rPr>
  </w:style>
  <w:style w:type="character" w:customStyle="1" w:styleId="201">
    <w:name w:val="Знак Знак201"/>
    <w:uiPriority w:val="99"/>
    <w:rsid w:val="000119E3"/>
    <w:rPr>
      <w:color w:val="000000"/>
      <w:sz w:val="26"/>
    </w:rPr>
  </w:style>
  <w:style w:type="character" w:customStyle="1" w:styleId="191">
    <w:name w:val="Знак Знак191"/>
    <w:uiPriority w:val="99"/>
    <w:rsid w:val="000119E3"/>
    <w:rPr>
      <w:b/>
      <w:sz w:val="24"/>
      <w:lang w:eastAsia="ru-RU"/>
    </w:rPr>
  </w:style>
  <w:style w:type="character" w:customStyle="1" w:styleId="181">
    <w:name w:val="Знак Знак181"/>
    <w:uiPriority w:val="99"/>
    <w:rsid w:val="000119E3"/>
    <w:rPr>
      <w:b/>
      <w:sz w:val="24"/>
      <w:lang w:eastAsia="ru-RU"/>
    </w:rPr>
  </w:style>
  <w:style w:type="character" w:customStyle="1" w:styleId="171">
    <w:name w:val="Знак Знак171"/>
    <w:uiPriority w:val="99"/>
    <w:rsid w:val="000119E3"/>
    <w:rPr>
      <w:b/>
      <w:sz w:val="24"/>
      <w:lang w:eastAsia="ru-RU"/>
    </w:rPr>
  </w:style>
  <w:style w:type="character" w:customStyle="1" w:styleId="161">
    <w:name w:val="Знак Знак161"/>
    <w:uiPriority w:val="99"/>
    <w:rsid w:val="000119E3"/>
    <w:rPr>
      <w:b/>
      <w:sz w:val="24"/>
      <w:lang w:eastAsia="ru-RU"/>
    </w:rPr>
  </w:style>
  <w:style w:type="character" w:customStyle="1" w:styleId="151">
    <w:name w:val="Знак Знак151"/>
    <w:uiPriority w:val="99"/>
    <w:rsid w:val="000119E3"/>
    <w:rPr>
      <w:rFonts w:ascii="Courier New" w:hAnsi="Courier New"/>
      <w:lang w:eastAsia="ru-RU"/>
    </w:rPr>
  </w:style>
  <w:style w:type="character" w:customStyle="1" w:styleId="2f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Текст сноски-FN Зн Знак Зна"/>
    <w:uiPriority w:val="99"/>
    <w:locked/>
    <w:rsid w:val="000119E3"/>
    <w:rPr>
      <w:lang w:eastAsia="ru-RU"/>
    </w:rPr>
  </w:style>
  <w:style w:type="character" w:customStyle="1" w:styleId="1410">
    <w:name w:val="Знак Знак141"/>
    <w:uiPriority w:val="99"/>
    <w:rsid w:val="000119E3"/>
    <w:rPr>
      <w:lang w:eastAsia="ru-RU"/>
    </w:rPr>
  </w:style>
  <w:style w:type="character" w:customStyle="1" w:styleId="1310">
    <w:name w:val="Знак Знак131"/>
    <w:uiPriority w:val="99"/>
    <w:rsid w:val="000119E3"/>
    <w:rPr>
      <w:rFonts w:ascii="Calibri" w:hAnsi="Calibri"/>
    </w:rPr>
  </w:style>
  <w:style w:type="character" w:customStyle="1" w:styleId="1210">
    <w:name w:val="Знак Знак121"/>
    <w:uiPriority w:val="99"/>
    <w:rsid w:val="000119E3"/>
    <w:rPr>
      <w:rFonts w:ascii="Calibri" w:hAnsi="Calibri"/>
    </w:rPr>
  </w:style>
  <w:style w:type="character" w:customStyle="1" w:styleId="1130">
    <w:name w:val="Знак Знак113"/>
    <w:uiPriority w:val="99"/>
    <w:rsid w:val="000119E3"/>
    <w:rPr>
      <w:sz w:val="26"/>
    </w:rPr>
  </w:style>
  <w:style w:type="character" w:customStyle="1" w:styleId="101">
    <w:name w:val="Знак Знак101"/>
    <w:uiPriority w:val="99"/>
    <w:rsid w:val="000119E3"/>
    <w:rPr>
      <w:rFonts w:ascii="Calibri" w:hAnsi="Calibri"/>
    </w:rPr>
  </w:style>
  <w:style w:type="character" w:customStyle="1" w:styleId="910">
    <w:name w:val="Знак Знак91"/>
    <w:uiPriority w:val="99"/>
    <w:semiHidden/>
    <w:rsid w:val="000119E3"/>
    <w:rPr>
      <w:rFonts w:ascii="Calibri" w:hAnsi="Calibri"/>
    </w:rPr>
  </w:style>
  <w:style w:type="character" w:customStyle="1" w:styleId="810">
    <w:name w:val="Знак Знак81"/>
    <w:uiPriority w:val="99"/>
    <w:rsid w:val="000119E3"/>
    <w:rPr>
      <w:rFonts w:ascii="Arial" w:hAnsi="Arial"/>
      <w:sz w:val="24"/>
    </w:rPr>
  </w:style>
  <w:style w:type="character" w:customStyle="1" w:styleId="710">
    <w:name w:val="Знак Знак71"/>
    <w:uiPriority w:val="99"/>
    <w:rsid w:val="000119E3"/>
    <w:rPr>
      <w:rFonts w:ascii="Calibri" w:hAnsi="Calibri"/>
    </w:rPr>
  </w:style>
  <w:style w:type="character" w:customStyle="1" w:styleId="620">
    <w:name w:val="Знак Знак62"/>
    <w:uiPriority w:val="99"/>
    <w:rsid w:val="000119E3"/>
    <w:rPr>
      <w:b/>
      <w:sz w:val="26"/>
    </w:rPr>
  </w:style>
  <w:style w:type="character" w:customStyle="1" w:styleId="530">
    <w:name w:val="Знак Знак53"/>
    <w:uiPriority w:val="99"/>
    <w:rsid w:val="000119E3"/>
    <w:rPr>
      <w:rFonts w:ascii="Calibri" w:hAnsi="Calibri"/>
      <w:sz w:val="16"/>
    </w:rPr>
  </w:style>
  <w:style w:type="character" w:customStyle="1" w:styleId="49">
    <w:name w:val="Знак Знак49"/>
    <w:uiPriority w:val="99"/>
    <w:rsid w:val="000119E3"/>
    <w:rPr>
      <w:sz w:val="26"/>
    </w:rPr>
  </w:style>
  <w:style w:type="character" w:customStyle="1" w:styleId="3100">
    <w:name w:val="Знак Знак310"/>
    <w:uiPriority w:val="99"/>
    <w:rsid w:val="000119E3"/>
    <w:rPr>
      <w:b/>
      <w:sz w:val="26"/>
    </w:rPr>
  </w:style>
  <w:style w:type="character" w:customStyle="1" w:styleId="2100">
    <w:name w:val="Знак Знак210"/>
    <w:uiPriority w:val="99"/>
    <w:rsid w:val="000119E3"/>
    <w:rPr>
      <w:rFonts w:ascii="Tahoma" w:hAnsi="Tahoma"/>
      <w:sz w:val="16"/>
    </w:rPr>
  </w:style>
  <w:style w:type="paragraph" w:customStyle="1" w:styleId="1fa">
    <w:name w:val="Текст выноски1"/>
    <w:basedOn w:val="a0"/>
    <w:uiPriority w:val="99"/>
    <w:semiHidden/>
    <w:rsid w:val="000119E3"/>
    <w:pPr>
      <w:ind w:firstLine="0"/>
      <w:jc w:val="left"/>
    </w:pPr>
    <w:rPr>
      <w:rFonts w:ascii="Tahoma" w:hAnsi="Tahoma" w:cs="Tahoma"/>
      <w:sz w:val="16"/>
      <w:szCs w:val="16"/>
      <w:lang w:eastAsia="en-US"/>
    </w:rPr>
  </w:style>
  <w:style w:type="paragraph" w:customStyle="1" w:styleId="1fb">
    <w:name w:val="Основной текст с отступом1"/>
    <w:basedOn w:val="a0"/>
    <w:uiPriority w:val="99"/>
    <w:semiHidden/>
    <w:rsid w:val="000119E3"/>
    <w:pPr>
      <w:spacing w:after="120"/>
      <w:ind w:left="283" w:firstLine="0"/>
      <w:jc w:val="left"/>
    </w:pPr>
    <w:rPr>
      <w:szCs w:val="24"/>
    </w:rPr>
  </w:style>
  <w:style w:type="paragraph" w:customStyle="1" w:styleId="std">
    <w:name w:val="std"/>
    <w:basedOn w:val="a0"/>
    <w:uiPriority w:val="99"/>
    <w:rsid w:val="000119E3"/>
    <w:pPr>
      <w:ind w:firstLine="0"/>
      <w:jc w:val="left"/>
    </w:pPr>
    <w:rPr>
      <w:szCs w:val="24"/>
    </w:rPr>
  </w:style>
  <w:style w:type="paragraph" w:customStyle="1" w:styleId="xl130">
    <w:name w:val="xl130"/>
    <w:basedOn w:val="a0"/>
    <w:uiPriority w:val="99"/>
    <w:semiHidden/>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31">
    <w:name w:val="xl131"/>
    <w:basedOn w:val="a0"/>
    <w:uiPriority w:val="99"/>
    <w:semiHidden/>
    <w:rsid w:val="000119E3"/>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14-1">
    <w:name w:val="Текст 14-1"/>
    <w:aliases w:val="5,Стиль12-1"/>
    <w:basedOn w:val="a0"/>
    <w:uiPriority w:val="99"/>
    <w:rsid w:val="000119E3"/>
    <w:pPr>
      <w:spacing w:line="360" w:lineRule="auto"/>
      <w:ind w:firstLine="709"/>
    </w:pPr>
  </w:style>
  <w:style w:type="paragraph" w:customStyle="1" w:styleId="Style4">
    <w:name w:val="Style4"/>
    <w:basedOn w:val="a0"/>
    <w:uiPriority w:val="99"/>
    <w:rsid w:val="000119E3"/>
    <w:pPr>
      <w:widowControl w:val="0"/>
      <w:autoSpaceDE w:val="0"/>
      <w:autoSpaceDN w:val="0"/>
      <w:adjustRightInd w:val="0"/>
      <w:ind w:firstLine="0"/>
    </w:pPr>
    <w:rPr>
      <w:szCs w:val="24"/>
    </w:rPr>
  </w:style>
  <w:style w:type="paragraph" w:customStyle="1" w:styleId="Style18">
    <w:name w:val="Style18"/>
    <w:basedOn w:val="a0"/>
    <w:uiPriority w:val="99"/>
    <w:rsid w:val="000119E3"/>
    <w:pPr>
      <w:widowControl w:val="0"/>
      <w:autoSpaceDE w:val="0"/>
      <w:autoSpaceDN w:val="0"/>
      <w:adjustRightInd w:val="0"/>
      <w:ind w:firstLine="0"/>
      <w:jc w:val="center"/>
    </w:pPr>
    <w:rPr>
      <w:szCs w:val="24"/>
    </w:rPr>
  </w:style>
  <w:style w:type="character" w:customStyle="1" w:styleId="FontStyle31">
    <w:name w:val="Font Style31"/>
    <w:uiPriority w:val="99"/>
    <w:rsid w:val="000119E3"/>
    <w:rPr>
      <w:rFonts w:ascii="Times New Roman" w:hAnsi="Times New Roman"/>
      <w:b/>
      <w:sz w:val="28"/>
    </w:rPr>
  </w:style>
  <w:style w:type="paragraph" w:customStyle="1" w:styleId="Style1">
    <w:name w:val="Style1"/>
    <w:basedOn w:val="a0"/>
    <w:uiPriority w:val="99"/>
    <w:rsid w:val="000119E3"/>
    <w:pPr>
      <w:widowControl w:val="0"/>
      <w:autoSpaceDE w:val="0"/>
      <w:autoSpaceDN w:val="0"/>
      <w:adjustRightInd w:val="0"/>
      <w:spacing w:line="359" w:lineRule="exact"/>
      <w:ind w:firstLine="734"/>
      <w:jc w:val="left"/>
    </w:pPr>
    <w:rPr>
      <w:szCs w:val="24"/>
    </w:rPr>
  </w:style>
  <w:style w:type="paragraph" w:customStyle="1" w:styleId="Style8">
    <w:name w:val="Style8"/>
    <w:basedOn w:val="a0"/>
    <w:uiPriority w:val="99"/>
    <w:rsid w:val="000119E3"/>
    <w:pPr>
      <w:widowControl w:val="0"/>
      <w:autoSpaceDE w:val="0"/>
      <w:autoSpaceDN w:val="0"/>
      <w:adjustRightInd w:val="0"/>
      <w:spacing w:line="343" w:lineRule="exact"/>
      <w:ind w:firstLine="652"/>
      <w:jc w:val="left"/>
    </w:pPr>
    <w:rPr>
      <w:szCs w:val="24"/>
    </w:rPr>
  </w:style>
  <w:style w:type="paragraph" w:customStyle="1" w:styleId="Style9">
    <w:name w:val="Style9"/>
    <w:basedOn w:val="a0"/>
    <w:uiPriority w:val="99"/>
    <w:rsid w:val="000119E3"/>
    <w:pPr>
      <w:widowControl w:val="0"/>
      <w:autoSpaceDE w:val="0"/>
      <w:autoSpaceDN w:val="0"/>
      <w:adjustRightInd w:val="0"/>
      <w:spacing w:line="265" w:lineRule="exact"/>
      <w:ind w:firstLine="0"/>
      <w:jc w:val="center"/>
    </w:pPr>
    <w:rPr>
      <w:szCs w:val="24"/>
    </w:rPr>
  </w:style>
  <w:style w:type="paragraph" w:customStyle="1" w:styleId="Style11">
    <w:name w:val="Style11"/>
    <w:basedOn w:val="a0"/>
    <w:uiPriority w:val="99"/>
    <w:rsid w:val="000119E3"/>
    <w:pPr>
      <w:widowControl w:val="0"/>
      <w:autoSpaceDE w:val="0"/>
      <w:autoSpaceDN w:val="0"/>
      <w:adjustRightInd w:val="0"/>
      <w:spacing w:line="343" w:lineRule="exact"/>
      <w:ind w:firstLine="0"/>
      <w:jc w:val="left"/>
    </w:pPr>
    <w:rPr>
      <w:szCs w:val="24"/>
    </w:rPr>
  </w:style>
  <w:style w:type="paragraph" w:customStyle="1" w:styleId="Style12">
    <w:name w:val="Style12"/>
    <w:basedOn w:val="a0"/>
    <w:uiPriority w:val="99"/>
    <w:rsid w:val="000119E3"/>
    <w:pPr>
      <w:widowControl w:val="0"/>
      <w:autoSpaceDE w:val="0"/>
      <w:autoSpaceDN w:val="0"/>
      <w:adjustRightInd w:val="0"/>
      <w:spacing w:line="350" w:lineRule="exact"/>
      <w:ind w:firstLine="745"/>
    </w:pPr>
    <w:rPr>
      <w:szCs w:val="24"/>
    </w:rPr>
  </w:style>
  <w:style w:type="paragraph" w:customStyle="1" w:styleId="Style13">
    <w:name w:val="Style13"/>
    <w:basedOn w:val="a0"/>
    <w:uiPriority w:val="99"/>
    <w:rsid w:val="000119E3"/>
    <w:pPr>
      <w:widowControl w:val="0"/>
      <w:autoSpaceDE w:val="0"/>
      <w:autoSpaceDN w:val="0"/>
      <w:adjustRightInd w:val="0"/>
      <w:ind w:firstLine="0"/>
      <w:jc w:val="left"/>
    </w:pPr>
    <w:rPr>
      <w:szCs w:val="24"/>
    </w:rPr>
  </w:style>
  <w:style w:type="paragraph" w:customStyle="1" w:styleId="Style14">
    <w:name w:val="Style14"/>
    <w:basedOn w:val="a0"/>
    <w:uiPriority w:val="99"/>
    <w:rsid w:val="000119E3"/>
    <w:pPr>
      <w:widowControl w:val="0"/>
      <w:autoSpaceDE w:val="0"/>
      <w:autoSpaceDN w:val="0"/>
      <w:adjustRightInd w:val="0"/>
      <w:spacing w:line="361" w:lineRule="exact"/>
      <w:ind w:firstLine="761"/>
      <w:jc w:val="left"/>
    </w:pPr>
    <w:rPr>
      <w:szCs w:val="24"/>
    </w:rPr>
  </w:style>
  <w:style w:type="paragraph" w:customStyle="1" w:styleId="Style15">
    <w:name w:val="Style15"/>
    <w:basedOn w:val="a0"/>
    <w:uiPriority w:val="99"/>
    <w:rsid w:val="000119E3"/>
    <w:pPr>
      <w:widowControl w:val="0"/>
      <w:autoSpaceDE w:val="0"/>
      <w:autoSpaceDN w:val="0"/>
      <w:adjustRightInd w:val="0"/>
      <w:ind w:firstLine="0"/>
      <w:jc w:val="right"/>
    </w:pPr>
    <w:rPr>
      <w:szCs w:val="24"/>
    </w:rPr>
  </w:style>
  <w:style w:type="paragraph" w:customStyle="1" w:styleId="Style16">
    <w:name w:val="Style16"/>
    <w:basedOn w:val="a0"/>
    <w:uiPriority w:val="99"/>
    <w:rsid w:val="000119E3"/>
    <w:pPr>
      <w:widowControl w:val="0"/>
      <w:autoSpaceDE w:val="0"/>
      <w:autoSpaceDN w:val="0"/>
      <w:adjustRightInd w:val="0"/>
      <w:ind w:firstLine="0"/>
      <w:jc w:val="left"/>
    </w:pPr>
    <w:rPr>
      <w:szCs w:val="24"/>
    </w:rPr>
  </w:style>
  <w:style w:type="paragraph" w:customStyle="1" w:styleId="Style17">
    <w:name w:val="Style17"/>
    <w:basedOn w:val="a0"/>
    <w:uiPriority w:val="99"/>
    <w:rsid w:val="000119E3"/>
    <w:pPr>
      <w:widowControl w:val="0"/>
      <w:autoSpaceDE w:val="0"/>
      <w:autoSpaceDN w:val="0"/>
      <w:adjustRightInd w:val="0"/>
      <w:spacing w:line="350" w:lineRule="exact"/>
      <w:ind w:hanging="1155"/>
      <w:jc w:val="left"/>
    </w:pPr>
    <w:rPr>
      <w:szCs w:val="24"/>
    </w:rPr>
  </w:style>
  <w:style w:type="paragraph" w:customStyle="1" w:styleId="Style19">
    <w:name w:val="Style19"/>
    <w:basedOn w:val="a0"/>
    <w:uiPriority w:val="99"/>
    <w:rsid w:val="000119E3"/>
    <w:pPr>
      <w:widowControl w:val="0"/>
      <w:autoSpaceDE w:val="0"/>
      <w:autoSpaceDN w:val="0"/>
      <w:adjustRightInd w:val="0"/>
      <w:spacing w:line="350" w:lineRule="exact"/>
      <w:ind w:hanging="1314"/>
      <w:jc w:val="left"/>
    </w:pPr>
    <w:rPr>
      <w:szCs w:val="24"/>
    </w:rPr>
  </w:style>
  <w:style w:type="paragraph" w:customStyle="1" w:styleId="Style21">
    <w:name w:val="Style21"/>
    <w:basedOn w:val="a0"/>
    <w:uiPriority w:val="99"/>
    <w:rsid w:val="000119E3"/>
    <w:pPr>
      <w:widowControl w:val="0"/>
      <w:autoSpaceDE w:val="0"/>
      <w:autoSpaceDN w:val="0"/>
      <w:adjustRightInd w:val="0"/>
      <w:spacing w:line="354" w:lineRule="exact"/>
      <w:ind w:firstLine="799"/>
      <w:jc w:val="left"/>
    </w:pPr>
    <w:rPr>
      <w:szCs w:val="24"/>
    </w:rPr>
  </w:style>
  <w:style w:type="paragraph" w:customStyle="1" w:styleId="Style22">
    <w:name w:val="Style22"/>
    <w:basedOn w:val="a0"/>
    <w:uiPriority w:val="99"/>
    <w:rsid w:val="000119E3"/>
    <w:pPr>
      <w:widowControl w:val="0"/>
      <w:autoSpaceDE w:val="0"/>
      <w:autoSpaceDN w:val="0"/>
      <w:adjustRightInd w:val="0"/>
      <w:ind w:firstLine="0"/>
      <w:jc w:val="left"/>
    </w:pPr>
    <w:rPr>
      <w:szCs w:val="24"/>
    </w:rPr>
  </w:style>
  <w:style w:type="paragraph" w:customStyle="1" w:styleId="Style23">
    <w:name w:val="Style23"/>
    <w:basedOn w:val="a0"/>
    <w:uiPriority w:val="99"/>
    <w:rsid w:val="000119E3"/>
    <w:pPr>
      <w:widowControl w:val="0"/>
      <w:autoSpaceDE w:val="0"/>
      <w:autoSpaceDN w:val="0"/>
      <w:adjustRightInd w:val="0"/>
      <w:spacing w:line="364" w:lineRule="exact"/>
      <w:ind w:firstLine="761"/>
    </w:pPr>
    <w:rPr>
      <w:szCs w:val="24"/>
    </w:rPr>
  </w:style>
  <w:style w:type="character" w:customStyle="1" w:styleId="FontStyle28">
    <w:name w:val="Font Style28"/>
    <w:uiPriority w:val="99"/>
    <w:rsid w:val="000119E3"/>
    <w:rPr>
      <w:rFonts w:ascii="Times New Roman" w:hAnsi="Times New Roman"/>
      <w:b/>
      <w:sz w:val="18"/>
    </w:rPr>
  </w:style>
  <w:style w:type="character" w:customStyle="1" w:styleId="FontStyle29">
    <w:name w:val="Font Style29"/>
    <w:uiPriority w:val="99"/>
    <w:rsid w:val="000119E3"/>
    <w:rPr>
      <w:rFonts w:ascii="Times New Roman" w:hAnsi="Times New Roman"/>
      <w:b/>
      <w:spacing w:val="90"/>
      <w:sz w:val="38"/>
    </w:rPr>
  </w:style>
  <w:style w:type="character" w:customStyle="1" w:styleId="FontStyle30">
    <w:name w:val="Font Style30"/>
    <w:uiPriority w:val="99"/>
    <w:rsid w:val="000119E3"/>
    <w:rPr>
      <w:rFonts w:ascii="Times New Roman" w:hAnsi="Times New Roman"/>
      <w:sz w:val="18"/>
    </w:rPr>
  </w:style>
  <w:style w:type="character" w:customStyle="1" w:styleId="FontStyle32">
    <w:name w:val="Font Style32"/>
    <w:uiPriority w:val="99"/>
    <w:rsid w:val="000119E3"/>
    <w:rPr>
      <w:rFonts w:ascii="Arial Narrow" w:hAnsi="Arial Narrow"/>
      <w:b/>
      <w:smallCaps/>
      <w:spacing w:val="-10"/>
      <w:sz w:val="20"/>
    </w:rPr>
  </w:style>
  <w:style w:type="character" w:customStyle="1" w:styleId="FontStyle34">
    <w:name w:val="Font Style34"/>
    <w:uiPriority w:val="99"/>
    <w:rsid w:val="000119E3"/>
    <w:rPr>
      <w:rFonts w:ascii="Times New Roman" w:hAnsi="Times New Roman"/>
      <w:b/>
      <w:i/>
      <w:sz w:val="28"/>
    </w:rPr>
  </w:style>
  <w:style w:type="character" w:customStyle="1" w:styleId="FontStyle35">
    <w:name w:val="Font Style35"/>
    <w:uiPriority w:val="99"/>
    <w:rsid w:val="000119E3"/>
    <w:rPr>
      <w:rFonts w:ascii="Times New Roman" w:hAnsi="Times New Roman"/>
      <w:b/>
      <w:i/>
      <w:sz w:val="28"/>
    </w:rPr>
  </w:style>
  <w:style w:type="character" w:customStyle="1" w:styleId="FontStyle36">
    <w:name w:val="Font Style36"/>
    <w:uiPriority w:val="99"/>
    <w:rsid w:val="000119E3"/>
    <w:rPr>
      <w:rFonts w:ascii="Times New Roman" w:hAnsi="Times New Roman"/>
      <w:i/>
      <w:spacing w:val="-10"/>
      <w:sz w:val="28"/>
    </w:rPr>
  </w:style>
  <w:style w:type="character" w:customStyle="1" w:styleId="FontStyle37">
    <w:name w:val="Font Style37"/>
    <w:uiPriority w:val="99"/>
    <w:rsid w:val="000119E3"/>
    <w:rPr>
      <w:rFonts w:ascii="Times New Roman" w:hAnsi="Times New Roman"/>
      <w:b/>
      <w:i/>
      <w:sz w:val="28"/>
    </w:rPr>
  </w:style>
  <w:style w:type="character" w:customStyle="1" w:styleId="FontStyle38">
    <w:name w:val="Font Style38"/>
    <w:uiPriority w:val="99"/>
    <w:rsid w:val="000119E3"/>
    <w:rPr>
      <w:rFonts w:ascii="Times New Roman" w:hAnsi="Times New Roman"/>
      <w:i/>
      <w:spacing w:val="-20"/>
      <w:sz w:val="30"/>
    </w:rPr>
  </w:style>
  <w:style w:type="character" w:customStyle="1" w:styleId="FontStyle39">
    <w:name w:val="Font Style39"/>
    <w:uiPriority w:val="99"/>
    <w:rsid w:val="000119E3"/>
    <w:rPr>
      <w:rFonts w:ascii="Times New Roman" w:hAnsi="Times New Roman"/>
      <w:b/>
      <w:i/>
      <w:sz w:val="28"/>
    </w:rPr>
  </w:style>
  <w:style w:type="character" w:customStyle="1" w:styleId="FontStyle40">
    <w:name w:val="Font Style40"/>
    <w:uiPriority w:val="99"/>
    <w:rsid w:val="000119E3"/>
    <w:rPr>
      <w:rFonts w:ascii="Times New Roman" w:hAnsi="Times New Roman"/>
      <w:sz w:val="28"/>
    </w:rPr>
  </w:style>
  <w:style w:type="paragraph" w:customStyle="1" w:styleId="affffe">
    <w:name w:val="Знак Знак Знак 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FR3">
    <w:name w:val="FR3"/>
    <w:uiPriority w:val="99"/>
    <w:rsid w:val="000119E3"/>
    <w:pPr>
      <w:widowControl w:val="0"/>
      <w:ind w:left="120"/>
    </w:pPr>
    <w:rPr>
      <w:rFonts w:ascii="Times New Roman" w:hAnsi="Times New Roman"/>
      <w:sz w:val="20"/>
      <w:szCs w:val="20"/>
    </w:rPr>
  </w:style>
  <w:style w:type="character" w:styleId="afffff">
    <w:name w:val="Emphasis"/>
    <w:basedOn w:val="a1"/>
    <w:uiPriority w:val="99"/>
    <w:qFormat/>
    <w:locked/>
    <w:rsid w:val="000119E3"/>
    <w:rPr>
      <w:rFonts w:cs="Times New Roman"/>
      <w:i/>
    </w:rPr>
  </w:style>
  <w:style w:type="character" w:styleId="afffff0">
    <w:name w:val="Placeholder Text"/>
    <w:basedOn w:val="a1"/>
    <w:uiPriority w:val="99"/>
    <w:rsid w:val="000119E3"/>
    <w:rPr>
      <w:rFonts w:ascii="Times New Roman" w:hAnsi="Times New Roman" w:cs="Times New Roman"/>
      <w:color w:val="808080"/>
    </w:rPr>
  </w:style>
  <w:style w:type="character" w:customStyle="1" w:styleId="480">
    <w:name w:val="Знак Знак48"/>
    <w:uiPriority w:val="99"/>
    <w:semiHidden/>
    <w:rsid w:val="000119E3"/>
    <w:rPr>
      <w:sz w:val="24"/>
      <w:lang w:val="ru-RU" w:eastAsia="ru-RU"/>
    </w:rPr>
  </w:style>
  <w:style w:type="character" w:customStyle="1" w:styleId="1120">
    <w:name w:val="Знак Знак112"/>
    <w:uiPriority w:val="99"/>
    <w:rsid w:val="000119E3"/>
    <w:rPr>
      <w:sz w:val="24"/>
      <w:lang w:val="ru-RU" w:eastAsia="ru-RU"/>
    </w:rPr>
  </w:style>
  <w:style w:type="character" w:customStyle="1" w:styleId="H32">
    <w:name w:val="H3 Знак2"/>
    <w:aliases w:val="&quot;Сапфир&quot; Знак Знак1,&quot;Сапфир&quot; Знак Знак2"/>
    <w:uiPriority w:val="99"/>
    <w:rsid w:val="000119E3"/>
    <w:rPr>
      <w:rFonts w:ascii="Cambria" w:hAnsi="Cambria"/>
      <w:b/>
      <w:sz w:val="26"/>
      <w:lang w:val="ru-RU" w:eastAsia="ru-RU"/>
    </w:rPr>
  </w:style>
  <w:style w:type="character" w:customStyle="1" w:styleId="H61">
    <w:name w:val="H6 Знак Знак1"/>
    <w:uiPriority w:val="99"/>
    <w:rsid w:val="000119E3"/>
    <w:rPr>
      <w:b/>
      <w:sz w:val="22"/>
      <w:lang w:val="ru-RU" w:eastAsia="ru-RU"/>
    </w:rPr>
  </w:style>
  <w:style w:type="character" w:customStyle="1" w:styleId="117">
    <w:name w:val="Основной текст1 Знак1"/>
    <w:aliases w:val="Основной текст Знак Знак Знак1,bt Знак Знак1"/>
    <w:uiPriority w:val="99"/>
    <w:rsid w:val="000119E3"/>
    <w:rPr>
      <w:b/>
      <w:color w:val="000000"/>
      <w:sz w:val="24"/>
      <w:lang w:val="ru-RU" w:eastAsia="ru-RU"/>
    </w:rPr>
  </w:style>
  <w:style w:type="paragraph" w:customStyle="1" w:styleId="1fc">
    <w:name w:val="Знак1"/>
    <w:basedOn w:val="a0"/>
    <w:uiPriority w:val="99"/>
    <w:rsid w:val="000119E3"/>
    <w:pPr>
      <w:spacing w:before="100" w:beforeAutospacing="1" w:after="100" w:afterAutospacing="1"/>
      <w:ind w:firstLine="0"/>
      <w:jc w:val="left"/>
    </w:pPr>
    <w:rPr>
      <w:rFonts w:ascii="Tahoma" w:hAnsi="Tahoma"/>
      <w:sz w:val="20"/>
      <w:lang w:val="en-US" w:eastAsia="en-US"/>
    </w:rPr>
  </w:style>
  <w:style w:type="paragraph" w:customStyle="1" w:styleId="p8">
    <w:name w:val="p8"/>
    <w:basedOn w:val="a0"/>
    <w:uiPriority w:val="99"/>
    <w:rsid w:val="000119E3"/>
    <w:pPr>
      <w:spacing w:before="100" w:beforeAutospacing="1" w:after="100" w:afterAutospacing="1"/>
      <w:ind w:firstLine="0"/>
      <w:jc w:val="left"/>
    </w:pPr>
    <w:rPr>
      <w:szCs w:val="24"/>
    </w:rPr>
  </w:style>
  <w:style w:type="paragraph" w:customStyle="1" w:styleId="p17">
    <w:name w:val="p17"/>
    <w:basedOn w:val="a0"/>
    <w:uiPriority w:val="99"/>
    <w:rsid w:val="000119E3"/>
    <w:pPr>
      <w:spacing w:before="100" w:beforeAutospacing="1" w:after="100" w:afterAutospacing="1"/>
      <w:ind w:firstLine="0"/>
      <w:jc w:val="left"/>
    </w:pPr>
    <w:rPr>
      <w:szCs w:val="24"/>
    </w:rPr>
  </w:style>
  <w:style w:type="paragraph" w:customStyle="1" w:styleId="p9">
    <w:name w:val="p9"/>
    <w:basedOn w:val="a0"/>
    <w:uiPriority w:val="99"/>
    <w:rsid w:val="000119E3"/>
    <w:pPr>
      <w:spacing w:before="100" w:beforeAutospacing="1" w:after="100" w:afterAutospacing="1"/>
      <w:ind w:firstLine="0"/>
      <w:jc w:val="left"/>
    </w:pPr>
    <w:rPr>
      <w:szCs w:val="24"/>
    </w:rPr>
  </w:style>
  <w:style w:type="paragraph" w:customStyle="1" w:styleId="Style3">
    <w:name w:val="Style3"/>
    <w:basedOn w:val="a0"/>
    <w:uiPriority w:val="99"/>
    <w:rsid w:val="000119E3"/>
    <w:pPr>
      <w:widowControl w:val="0"/>
      <w:autoSpaceDE w:val="0"/>
      <w:autoSpaceDN w:val="0"/>
      <w:adjustRightInd w:val="0"/>
      <w:spacing w:line="276" w:lineRule="exact"/>
      <w:ind w:firstLine="0"/>
      <w:jc w:val="center"/>
    </w:pPr>
    <w:rPr>
      <w:szCs w:val="24"/>
    </w:rPr>
  </w:style>
  <w:style w:type="character" w:customStyle="1" w:styleId="FontStyle19">
    <w:name w:val="Font Style19"/>
    <w:uiPriority w:val="99"/>
    <w:rsid w:val="000119E3"/>
    <w:rPr>
      <w:rFonts w:ascii="Times New Roman" w:hAnsi="Times New Roman"/>
      <w:sz w:val="22"/>
    </w:rPr>
  </w:style>
  <w:style w:type="character" w:customStyle="1" w:styleId="1fd">
    <w:name w:val="Основной текст 1 Знак"/>
    <w:aliases w:val="Нумерованный список !! Знак,Надин стиль Знак,Body Text Indent Знак Знак,Основной текст с отступом Знак Знак Знак1,Основной текст с отступом Знак Знак Знак Знак,Body Text Indent Знак,Iniiaiie oaeno 1 Знак Знак"/>
    <w:uiPriority w:val="99"/>
    <w:rsid w:val="000119E3"/>
    <w:rPr>
      <w:sz w:val="24"/>
      <w:lang w:val="ru-RU" w:eastAsia="ru-RU"/>
    </w:rPr>
  </w:style>
  <w:style w:type="paragraph" w:customStyle="1" w:styleId="msonormalcxspmiddle">
    <w:name w:val="msonormalcxspmiddle"/>
    <w:basedOn w:val="a0"/>
    <w:uiPriority w:val="99"/>
    <w:rsid w:val="000119E3"/>
    <w:pPr>
      <w:spacing w:before="100" w:beforeAutospacing="1" w:after="100" w:afterAutospacing="1"/>
      <w:ind w:firstLine="0"/>
      <w:jc w:val="left"/>
    </w:pPr>
    <w:rPr>
      <w:szCs w:val="24"/>
    </w:rPr>
  </w:style>
  <w:style w:type="character" w:customStyle="1" w:styleId="2fe">
    <w:name w:val="Основной текст 2 Знак"/>
    <w:uiPriority w:val="99"/>
    <w:rsid w:val="000119E3"/>
    <w:rPr>
      <w:sz w:val="24"/>
    </w:rPr>
  </w:style>
  <w:style w:type="character" w:customStyle="1" w:styleId="611">
    <w:name w:val="Заголовок 6 Знак1"/>
    <w:aliases w:val="H6 Знак,H6 Знак1"/>
    <w:uiPriority w:val="99"/>
    <w:rsid w:val="000119E3"/>
    <w:rPr>
      <w:rFonts w:ascii="Cambria" w:hAnsi="Cambria"/>
      <w:i/>
      <w:color w:val="243F60"/>
      <w:sz w:val="24"/>
    </w:rPr>
  </w:style>
  <w:style w:type="paragraph" w:customStyle="1" w:styleId="afffff1">
    <w:name w:val="Заголовок статьи"/>
    <w:basedOn w:val="a0"/>
    <w:next w:val="a0"/>
    <w:uiPriority w:val="99"/>
    <w:rsid w:val="000119E3"/>
    <w:pPr>
      <w:autoSpaceDE w:val="0"/>
      <w:autoSpaceDN w:val="0"/>
      <w:adjustRightInd w:val="0"/>
      <w:ind w:left="1612" w:hanging="892"/>
    </w:pPr>
    <w:rPr>
      <w:rFonts w:ascii="Arial" w:hAnsi="Arial" w:cs="Arial"/>
      <w:sz w:val="20"/>
    </w:rPr>
  </w:style>
  <w:style w:type="paragraph" w:customStyle="1" w:styleId="afffff2">
    <w:name w:val="Текст (лев. подпись)"/>
    <w:basedOn w:val="a0"/>
    <w:next w:val="a0"/>
    <w:uiPriority w:val="99"/>
    <w:rsid w:val="000119E3"/>
    <w:pPr>
      <w:autoSpaceDE w:val="0"/>
      <w:autoSpaceDN w:val="0"/>
      <w:adjustRightInd w:val="0"/>
    </w:pPr>
    <w:rPr>
      <w:rFonts w:ascii="Arial" w:hAnsi="Arial" w:cs="Arial"/>
      <w:sz w:val="20"/>
    </w:rPr>
  </w:style>
  <w:style w:type="paragraph" w:customStyle="1" w:styleId="afffff3">
    <w:name w:val="Текст (прав. подпись)"/>
    <w:basedOn w:val="a0"/>
    <w:next w:val="a0"/>
    <w:uiPriority w:val="99"/>
    <w:rsid w:val="000119E3"/>
    <w:pPr>
      <w:autoSpaceDE w:val="0"/>
      <w:autoSpaceDN w:val="0"/>
      <w:adjustRightInd w:val="0"/>
      <w:jc w:val="right"/>
    </w:pPr>
    <w:rPr>
      <w:rFonts w:ascii="Arial" w:hAnsi="Arial" w:cs="Arial"/>
      <w:sz w:val="20"/>
    </w:rPr>
  </w:style>
  <w:style w:type="paragraph" w:customStyle="1" w:styleId="consnonformat0">
    <w:name w:val="consnonformat"/>
    <w:basedOn w:val="a0"/>
    <w:uiPriority w:val="99"/>
    <w:rsid w:val="000119E3"/>
    <w:pPr>
      <w:spacing w:before="100" w:beforeAutospacing="1" w:after="100" w:afterAutospacing="1"/>
    </w:pPr>
    <w:rPr>
      <w:sz w:val="26"/>
      <w:szCs w:val="24"/>
    </w:rPr>
  </w:style>
  <w:style w:type="paragraph" w:customStyle="1" w:styleId="consnormal0">
    <w:name w:val="consnormal"/>
    <w:basedOn w:val="a0"/>
    <w:uiPriority w:val="99"/>
    <w:rsid w:val="000119E3"/>
    <w:pPr>
      <w:spacing w:before="100" w:beforeAutospacing="1" w:after="100" w:afterAutospacing="1"/>
    </w:pPr>
    <w:rPr>
      <w:sz w:val="26"/>
      <w:szCs w:val="24"/>
    </w:rPr>
  </w:style>
  <w:style w:type="character" w:customStyle="1" w:styleId="afffff4">
    <w:name w:val="Текст выноски Знак"/>
    <w:uiPriority w:val="99"/>
    <w:rsid w:val="000119E3"/>
    <w:rPr>
      <w:rFonts w:ascii="Tahoma" w:hAnsi="Tahoma"/>
      <w:sz w:val="16"/>
    </w:rPr>
  </w:style>
  <w:style w:type="paragraph" w:customStyle="1" w:styleId="s32">
    <w:name w:val="s_32"/>
    <w:basedOn w:val="a0"/>
    <w:uiPriority w:val="99"/>
    <w:rsid w:val="000119E3"/>
    <w:pPr>
      <w:spacing w:before="100" w:beforeAutospacing="1" w:after="100" w:afterAutospacing="1"/>
      <w:ind w:firstLine="0"/>
      <w:jc w:val="center"/>
    </w:pPr>
    <w:rPr>
      <w:b/>
      <w:bCs/>
      <w:color w:val="000080"/>
      <w:sz w:val="21"/>
      <w:szCs w:val="21"/>
    </w:rPr>
  </w:style>
  <w:style w:type="paragraph" w:customStyle="1" w:styleId="s12">
    <w:name w:val="s_12"/>
    <w:basedOn w:val="a0"/>
    <w:uiPriority w:val="99"/>
    <w:rsid w:val="000119E3"/>
    <w:pPr>
      <w:ind w:firstLine="720"/>
      <w:jc w:val="left"/>
    </w:pPr>
    <w:rPr>
      <w:szCs w:val="24"/>
    </w:rPr>
  </w:style>
  <w:style w:type="character" w:customStyle="1" w:styleId="s103">
    <w:name w:val="s_103"/>
    <w:uiPriority w:val="99"/>
    <w:rsid w:val="000119E3"/>
    <w:rPr>
      <w:b/>
      <w:color w:val="000080"/>
    </w:rPr>
  </w:style>
  <w:style w:type="paragraph" w:customStyle="1" w:styleId="1fe">
    <w:name w:val="Знак Знак1 Знак"/>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ConsPlusTitle0">
    <w:name w:val="ConsPlusTitle Знак"/>
    <w:link w:val="ConsPlusTitle"/>
    <w:uiPriority w:val="99"/>
    <w:locked/>
    <w:rsid w:val="000119E3"/>
    <w:rPr>
      <w:b/>
      <w:sz w:val="22"/>
      <w:lang w:val="ru-RU" w:eastAsia="ru-RU"/>
    </w:rPr>
  </w:style>
  <w:style w:type="character" w:customStyle="1" w:styleId="a00">
    <w:name w:val="a0"/>
    <w:basedOn w:val="a1"/>
    <w:uiPriority w:val="99"/>
    <w:rsid w:val="000119E3"/>
    <w:rPr>
      <w:rFonts w:cs="Times New Roman"/>
    </w:rPr>
  </w:style>
  <w:style w:type="character" w:customStyle="1" w:styleId="afffff5">
    <w:name w:val="a"/>
    <w:basedOn w:val="a1"/>
    <w:uiPriority w:val="99"/>
    <w:rsid w:val="000119E3"/>
    <w:rPr>
      <w:rFonts w:cs="Times New Roman"/>
    </w:rPr>
  </w:style>
  <w:style w:type="paragraph" w:customStyle="1" w:styleId="102">
    <w:name w:val="Знак10"/>
    <w:basedOn w:val="a0"/>
    <w:uiPriority w:val="99"/>
    <w:rsid w:val="000119E3"/>
    <w:pPr>
      <w:ind w:firstLine="0"/>
      <w:jc w:val="left"/>
    </w:pPr>
    <w:rPr>
      <w:rFonts w:ascii="Verdana" w:hAnsi="Verdana" w:cs="Verdana"/>
      <w:sz w:val="20"/>
      <w:lang w:val="en-US" w:eastAsia="en-US"/>
    </w:rPr>
  </w:style>
  <w:style w:type="paragraph" w:customStyle="1" w:styleId="202">
    <w:name w:val="Знак Знак20 Знак Знак Знак Знак Знак Знак Знак Знак Знак Знак Знак Знак Знак Знак Знак Знак Знак Знак Знак Знак"/>
    <w:basedOn w:val="a0"/>
    <w:uiPriority w:val="99"/>
    <w:rsid w:val="000119E3"/>
    <w:pPr>
      <w:ind w:firstLine="0"/>
      <w:jc w:val="left"/>
    </w:pPr>
    <w:rPr>
      <w:rFonts w:eastAsia="Times New Roman"/>
      <w:sz w:val="28"/>
    </w:rPr>
  </w:style>
  <w:style w:type="character" w:customStyle="1" w:styleId="WW8Num2z0">
    <w:name w:val="WW8Num2z0"/>
    <w:uiPriority w:val="99"/>
    <w:rsid w:val="000119E3"/>
    <w:rPr>
      <w:b/>
    </w:rPr>
  </w:style>
  <w:style w:type="character" w:customStyle="1" w:styleId="WW-Absatz-Standardschriftart">
    <w:name w:val="WW-Absatz-Standardschriftart"/>
    <w:uiPriority w:val="99"/>
    <w:rsid w:val="000119E3"/>
  </w:style>
  <w:style w:type="character" w:customStyle="1" w:styleId="WW-Absatz-Standardschriftart1">
    <w:name w:val="WW-Absatz-Standardschriftart1"/>
    <w:uiPriority w:val="99"/>
    <w:rsid w:val="000119E3"/>
  </w:style>
  <w:style w:type="character" w:customStyle="1" w:styleId="WW-Absatz-Standardschriftart11">
    <w:name w:val="WW-Absatz-Standardschriftart11"/>
    <w:uiPriority w:val="99"/>
    <w:rsid w:val="000119E3"/>
  </w:style>
  <w:style w:type="character" w:customStyle="1" w:styleId="4a">
    <w:name w:val="Основной шрифт абзаца4"/>
    <w:uiPriority w:val="99"/>
    <w:rsid w:val="000119E3"/>
  </w:style>
  <w:style w:type="character" w:customStyle="1" w:styleId="3f3">
    <w:name w:val="Основной шрифт абзаца3"/>
    <w:uiPriority w:val="99"/>
    <w:rsid w:val="000119E3"/>
  </w:style>
  <w:style w:type="character" w:customStyle="1" w:styleId="WW8Num6z0">
    <w:name w:val="WW8Num6z0"/>
    <w:uiPriority w:val="99"/>
    <w:rsid w:val="000119E3"/>
    <w:rPr>
      <w:sz w:val="28"/>
    </w:rPr>
  </w:style>
  <w:style w:type="character" w:customStyle="1" w:styleId="WW-Absatz-Standardschriftart111">
    <w:name w:val="WW-Absatz-Standardschriftart111"/>
    <w:uiPriority w:val="99"/>
    <w:rsid w:val="000119E3"/>
  </w:style>
  <w:style w:type="character" w:customStyle="1" w:styleId="WW-Absatz-Standardschriftart1111">
    <w:name w:val="WW-Absatz-Standardschriftart1111"/>
    <w:uiPriority w:val="99"/>
    <w:rsid w:val="000119E3"/>
  </w:style>
  <w:style w:type="character" w:customStyle="1" w:styleId="WW-Absatz-Standardschriftart11111">
    <w:name w:val="WW-Absatz-Standardschriftart11111"/>
    <w:uiPriority w:val="99"/>
    <w:rsid w:val="000119E3"/>
  </w:style>
  <w:style w:type="character" w:customStyle="1" w:styleId="WW-Absatz-Standardschriftart111111">
    <w:name w:val="WW-Absatz-Standardschriftart111111"/>
    <w:uiPriority w:val="99"/>
    <w:rsid w:val="000119E3"/>
  </w:style>
  <w:style w:type="character" w:customStyle="1" w:styleId="WW-Absatz-Standardschriftart1111111">
    <w:name w:val="WW-Absatz-Standardschriftart1111111"/>
    <w:uiPriority w:val="99"/>
    <w:rsid w:val="000119E3"/>
  </w:style>
  <w:style w:type="character" w:customStyle="1" w:styleId="WW-Absatz-Standardschriftart11111111">
    <w:name w:val="WW-Absatz-Standardschriftart11111111"/>
    <w:uiPriority w:val="99"/>
    <w:rsid w:val="000119E3"/>
  </w:style>
  <w:style w:type="character" w:customStyle="1" w:styleId="WW-Absatz-Standardschriftart111111111">
    <w:name w:val="WW-Absatz-Standardschriftart111111111"/>
    <w:uiPriority w:val="99"/>
    <w:rsid w:val="000119E3"/>
  </w:style>
  <w:style w:type="character" w:customStyle="1" w:styleId="WW-Absatz-Standardschriftart1111111111">
    <w:name w:val="WW-Absatz-Standardschriftart1111111111"/>
    <w:uiPriority w:val="99"/>
    <w:rsid w:val="000119E3"/>
  </w:style>
  <w:style w:type="character" w:customStyle="1" w:styleId="WW-Absatz-Standardschriftart11111111111">
    <w:name w:val="WW-Absatz-Standardschriftart11111111111"/>
    <w:uiPriority w:val="99"/>
    <w:rsid w:val="000119E3"/>
  </w:style>
  <w:style w:type="character" w:customStyle="1" w:styleId="WW-Absatz-Standardschriftart111111111111">
    <w:name w:val="WW-Absatz-Standardschriftart111111111111"/>
    <w:uiPriority w:val="99"/>
    <w:rsid w:val="000119E3"/>
  </w:style>
  <w:style w:type="character" w:customStyle="1" w:styleId="2ff">
    <w:name w:val="Основной шрифт абзаца2"/>
    <w:uiPriority w:val="99"/>
    <w:rsid w:val="000119E3"/>
  </w:style>
  <w:style w:type="character" w:customStyle="1" w:styleId="WW-Absatz-Standardschriftart1111111111111">
    <w:name w:val="WW-Absatz-Standardschriftart1111111111111"/>
    <w:uiPriority w:val="99"/>
    <w:rsid w:val="000119E3"/>
  </w:style>
  <w:style w:type="character" w:customStyle="1" w:styleId="WW-Absatz-Standardschriftart11111111111111">
    <w:name w:val="WW-Absatz-Standardschriftart11111111111111"/>
    <w:uiPriority w:val="99"/>
    <w:rsid w:val="000119E3"/>
  </w:style>
  <w:style w:type="character" w:customStyle="1" w:styleId="WW-Absatz-Standardschriftart111111111111111">
    <w:name w:val="WW-Absatz-Standardschriftart111111111111111"/>
    <w:uiPriority w:val="99"/>
    <w:rsid w:val="000119E3"/>
  </w:style>
  <w:style w:type="character" w:customStyle="1" w:styleId="WW-Absatz-Standardschriftart1111111111111111">
    <w:name w:val="WW-Absatz-Standardschriftart1111111111111111"/>
    <w:uiPriority w:val="99"/>
    <w:rsid w:val="000119E3"/>
  </w:style>
  <w:style w:type="character" w:customStyle="1" w:styleId="WW-Absatz-Standardschriftart11111111111111111">
    <w:name w:val="WW-Absatz-Standardschriftart11111111111111111"/>
    <w:uiPriority w:val="99"/>
    <w:rsid w:val="000119E3"/>
  </w:style>
  <w:style w:type="character" w:customStyle="1" w:styleId="WW-Absatz-Standardschriftart111111111111111111">
    <w:name w:val="WW-Absatz-Standardschriftart111111111111111111"/>
    <w:uiPriority w:val="99"/>
    <w:rsid w:val="000119E3"/>
  </w:style>
  <w:style w:type="character" w:customStyle="1" w:styleId="WW-Absatz-Standardschriftart1111111111111111111">
    <w:name w:val="WW-Absatz-Standardschriftart1111111111111111111"/>
    <w:uiPriority w:val="99"/>
    <w:rsid w:val="000119E3"/>
  </w:style>
  <w:style w:type="character" w:customStyle="1" w:styleId="WW-Absatz-Standardschriftart11111111111111111111">
    <w:name w:val="WW-Absatz-Standardschriftart11111111111111111111"/>
    <w:uiPriority w:val="99"/>
    <w:rsid w:val="000119E3"/>
  </w:style>
  <w:style w:type="character" w:customStyle="1" w:styleId="WW-Absatz-Standardschriftart111111111111111111111">
    <w:name w:val="WW-Absatz-Standardschriftart111111111111111111111"/>
    <w:uiPriority w:val="99"/>
    <w:rsid w:val="000119E3"/>
  </w:style>
  <w:style w:type="character" w:customStyle="1" w:styleId="WW-Absatz-Standardschriftart1111111111111111111111">
    <w:name w:val="WW-Absatz-Standardschriftart1111111111111111111111"/>
    <w:uiPriority w:val="99"/>
    <w:rsid w:val="000119E3"/>
  </w:style>
  <w:style w:type="character" w:customStyle="1" w:styleId="WW-Absatz-Standardschriftart11111111111111111111111">
    <w:name w:val="WW-Absatz-Standardschriftart11111111111111111111111"/>
    <w:uiPriority w:val="99"/>
    <w:rsid w:val="000119E3"/>
  </w:style>
  <w:style w:type="character" w:customStyle="1" w:styleId="WW-Absatz-Standardschriftart111111111111111111111111">
    <w:name w:val="WW-Absatz-Standardschriftart111111111111111111111111"/>
    <w:uiPriority w:val="99"/>
    <w:rsid w:val="000119E3"/>
  </w:style>
  <w:style w:type="character" w:customStyle="1" w:styleId="WW-Absatz-Standardschriftart1111111111111111111111111">
    <w:name w:val="WW-Absatz-Standardschriftart1111111111111111111111111"/>
    <w:uiPriority w:val="99"/>
    <w:rsid w:val="000119E3"/>
  </w:style>
  <w:style w:type="character" w:customStyle="1" w:styleId="WW-Absatz-Standardschriftart11111111111111111111111111">
    <w:name w:val="WW-Absatz-Standardschriftart11111111111111111111111111"/>
    <w:uiPriority w:val="99"/>
    <w:rsid w:val="000119E3"/>
  </w:style>
  <w:style w:type="character" w:customStyle="1" w:styleId="WW-Absatz-Standardschriftart111111111111111111111111111">
    <w:name w:val="WW-Absatz-Standardschriftart111111111111111111111111111"/>
    <w:uiPriority w:val="99"/>
    <w:rsid w:val="000119E3"/>
  </w:style>
  <w:style w:type="character" w:customStyle="1" w:styleId="WW-Absatz-Standardschriftart1111111111111111111111111111">
    <w:name w:val="WW-Absatz-Standardschriftart1111111111111111111111111111"/>
    <w:uiPriority w:val="99"/>
    <w:rsid w:val="000119E3"/>
  </w:style>
  <w:style w:type="character" w:customStyle="1" w:styleId="WW-Absatz-Standardschriftart11111111111111111111111111111">
    <w:name w:val="WW-Absatz-Standardschriftart11111111111111111111111111111"/>
    <w:uiPriority w:val="99"/>
    <w:rsid w:val="000119E3"/>
  </w:style>
  <w:style w:type="character" w:customStyle="1" w:styleId="WW-Absatz-Standardschriftart111111111111111111111111111111">
    <w:name w:val="WW-Absatz-Standardschriftart111111111111111111111111111111"/>
    <w:uiPriority w:val="99"/>
    <w:rsid w:val="000119E3"/>
  </w:style>
  <w:style w:type="character" w:customStyle="1" w:styleId="WW-Absatz-Standardschriftart1111111111111111111111111111111">
    <w:name w:val="WW-Absatz-Standardschriftart1111111111111111111111111111111"/>
    <w:uiPriority w:val="99"/>
    <w:rsid w:val="000119E3"/>
  </w:style>
  <w:style w:type="character" w:customStyle="1" w:styleId="WW-Absatz-Standardschriftart11111111111111111111111111111111">
    <w:name w:val="WW-Absatz-Standardschriftart11111111111111111111111111111111"/>
    <w:uiPriority w:val="99"/>
    <w:rsid w:val="000119E3"/>
  </w:style>
  <w:style w:type="character" w:customStyle="1" w:styleId="WW8Num4z0">
    <w:name w:val="WW8Num4z0"/>
    <w:uiPriority w:val="99"/>
    <w:rsid w:val="000119E3"/>
    <w:rPr>
      <w:rFonts w:ascii="Times New Roman" w:hAnsi="Times New Roman"/>
    </w:rPr>
  </w:style>
  <w:style w:type="character" w:customStyle="1" w:styleId="WW8Num4z1">
    <w:name w:val="WW8Num4z1"/>
    <w:uiPriority w:val="99"/>
    <w:rsid w:val="000119E3"/>
    <w:rPr>
      <w:rFonts w:ascii="Courier New" w:hAnsi="Courier New"/>
    </w:rPr>
  </w:style>
  <w:style w:type="character" w:customStyle="1" w:styleId="WW8Num4z2">
    <w:name w:val="WW8Num4z2"/>
    <w:uiPriority w:val="99"/>
    <w:rsid w:val="000119E3"/>
    <w:rPr>
      <w:rFonts w:ascii="Wingdings" w:hAnsi="Wingdings"/>
    </w:rPr>
  </w:style>
  <w:style w:type="character" w:customStyle="1" w:styleId="WW8Num4z3">
    <w:name w:val="WW8Num4z3"/>
    <w:uiPriority w:val="99"/>
    <w:rsid w:val="000119E3"/>
    <w:rPr>
      <w:rFonts w:ascii="Symbol" w:hAnsi="Symbol"/>
    </w:rPr>
  </w:style>
  <w:style w:type="character" w:customStyle="1" w:styleId="WW8Num9z0">
    <w:name w:val="WW8Num9z0"/>
    <w:uiPriority w:val="99"/>
    <w:rsid w:val="000119E3"/>
    <w:rPr>
      <w:b/>
    </w:rPr>
  </w:style>
  <w:style w:type="character" w:customStyle="1" w:styleId="WW8Num13z2">
    <w:name w:val="WW8Num13z2"/>
    <w:uiPriority w:val="99"/>
    <w:rsid w:val="000119E3"/>
    <w:rPr>
      <w:rFonts w:ascii="Symbol" w:hAnsi="Symbol"/>
    </w:rPr>
  </w:style>
  <w:style w:type="character" w:customStyle="1" w:styleId="WW8Num14z0">
    <w:name w:val="WW8Num14z0"/>
    <w:uiPriority w:val="99"/>
    <w:rsid w:val="000119E3"/>
    <w:rPr>
      <w:rFonts w:ascii="Symbol" w:hAnsi="Symbol"/>
      <w:color w:val="000000"/>
    </w:rPr>
  </w:style>
  <w:style w:type="character" w:customStyle="1" w:styleId="WW8Num14z1">
    <w:name w:val="WW8Num14z1"/>
    <w:uiPriority w:val="99"/>
    <w:rsid w:val="000119E3"/>
    <w:rPr>
      <w:rFonts w:ascii="Courier New" w:hAnsi="Courier New"/>
    </w:rPr>
  </w:style>
  <w:style w:type="character" w:customStyle="1" w:styleId="WW8Num14z2">
    <w:name w:val="WW8Num14z2"/>
    <w:uiPriority w:val="99"/>
    <w:rsid w:val="000119E3"/>
    <w:rPr>
      <w:rFonts w:ascii="Wingdings" w:hAnsi="Wingdings"/>
    </w:rPr>
  </w:style>
  <w:style w:type="character" w:customStyle="1" w:styleId="WW8Num14z3">
    <w:name w:val="WW8Num14z3"/>
    <w:uiPriority w:val="99"/>
    <w:rsid w:val="000119E3"/>
    <w:rPr>
      <w:rFonts w:ascii="Symbol" w:hAnsi="Symbol"/>
    </w:rPr>
  </w:style>
  <w:style w:type="character" w:customStyle="1" w:styleId="WW8Num19z0">
    <w:name w:val="WW8Num19z0"/>
    <w:uiPriority w:val="99"/>
    <w:rsid w:val="000119E3"/>
    <w:rPr>
      <w:b/>
    </w:rPr>
  </w:style>
  <w:style w:type="character" w:customStyle="1" w:styleId="WW8Num20z0">
    <w:name w:val="WW8Num20z0"/>
    <w:uiPriority w:val="99"/>
    <w:rsid w:val="000119E3"/>
    <w:rPr>
      <w:rFonts w:ascii="Symbol" w:hAnsi="Symbol"/>
    </w:rPr>
  </w:style>
  <w:style w:type="character" w:customStyle="1" w:styleId="WW8Num20z1">
    <w:name w:val="WW8Num20z1"/>
    <w:uiPriority w:val="99"/>
    <w:rsid w:val="000119E3"/>
    <w:rPr>
      <w:rFonts w:ascii="Courier New" w:hAnsi="Courier New"/>
    </w:rPr>
  </w:style>
  <w:style w:type="character" w:customStyle="1" w:styleId="WW8Num20z2">
    <w:name w:val="WW8Num20z2"/>
    <w:uiPriority w:val="99"/>
    <w:rsid w:val="000119E3"/>
    <w:rPr>
      <w:rFonts w:ascii="Wingdings" w:hAnsi="Wingdings"/>
    </w:rPr>
  </w:style>
  <w:style w:type="character" w:customStyle="1" w:styleId="WW8Num20z3">
    <w:name w:val="WW8Num20z3"/>
    <w:uiPriority w:val="99"/>
    <w:rsid w:val="000119E3"/>
    <w:rPr>
      <w:rFonts w:ascii="Symbol" w:hAnsi="Symbol"/>
    </w:rPr>
  </w:style>
  <w:style w:type="character" w:customStyle="1" w:styleId="WW8NumSt1z0">
    <w:name w:val="WW8NumSt1z0"/>
    <w:uiPriority w:val="99"/>
    <w:rsid w:val="000119E3"/>
    <w:rPr>
      <w:rFonts w:ascii="Times New Roman" w:hAnsi="Times New Roman"/>
    </w:rPr>
  </w:style>
  <w:style w:type="character" w:customStyle="1" w:styleId="WW8NumSt2z0">
    <w:name w:val="WW8NumSt2z0"/>
    <w:uiPriority w:val="99"/>
    <w:rsid w:val="000119E3"/>
    <w:rPr>
      <w:rFonts w:ascii="Times New Roman" w:hAnsi="Times New Roman"/>
    </w:rPr>
  </w:style>
  <w:style w:type="character" w:customStyle="1" w:styleId="WW8NumSt3z0">
    <w:name w:val="WW8NumSt3z0"/>
    <w:uiPriority w:val="99"/>
    <w:rsid w:val="000119E3"/>
    <w:rPr>
      <w:rFonts w:ascii="Times New Roman" w:hAnsi="Times New Roman"/>
    </w:rPr>
  </w:style>
  <w:style w:type="character" w:customStyle="1" w:styleId="afffff6">
    <w:name w:val="Схема документа Знак"/>
    <w:uiPriority w:val="99"/>
    <w:rsid w:val="000119E3"/>
    <w:rPr>
      <w:rFonts w:ascii="Tahoma" w:hAnsi="Tahoma"/>
      <w:sz w:val="16"/>
    </w:rPr>
  </w:style>
  <w:style w:type="character" w:customStyle="1" w:styleId="afffff7">
    <w:name w:val="Тема примечания Знак"/>
    <w:uiPriority w:val="99"/>
    <w:rsid w:val="000119E3"/>
    <w:rPr>
      <w:rFonts w:ascii="Times New Roman" w:hAnsi="Times New Roman"/>
      <w:b/>
    </w:rPr>
  </w:style>
  <w:style w:type="character" w:customStyle="1" w:styleId="afffff8">
    <w:name w:val="Символ нумерации"/>
    <w:uiPriority w:val="99"/>
    <w:rsid w:val="000119E3"/>
  </w:style>
  <w:style w:type="character" w:customStyle="1" w:styleId="afffff9">
    <w:name w:val="Маркеры списка"/>
    <w:uiPriority w:val="99"/>
    <w:rsid w:val="000119E3"/>
    <w:rPr>
      <w:rFonts w:ascii="OpenSymbol" w:hAnsi="OpenSymbol"/>
    </w:rPr>
  </w:style>
  <w:style w:type="paragraph" w:customStyle="1" w:styleId="afffffa">
    <w:name w:val="Заголовок"/>
    <w:basedOn w:val="a0"/>
    <w:next w:val="a8"/>
    <w:uiPriority w:val="99"/>
    <w:rsid w:val="000119E3"/>
    <w:pPr>
      <w:keepNext/>
      <w:suppressAutoHyphens/>
      <w:spacing w:before="240" w:after="120"/>
    </w:pPr>
    <w:rPr>
      <w:rFonts w:ascii="Arial" w:eastAsia="SimSun" w:hAnsi="Arial" w:cs="Mangal"/>
      <w:sz w:val="28"/>
      <w:szCs w:val="28"/>
      <w:lang w:eastAsia="ar-SA"/>
    </w:rPr>
  </w:style>
  <w:style w:type="paragraph" w:customStyle="1" w:styleId="4b">
    <w:name w:val="Название4"/>
    <w:basedOn w:val="a0"/>
    <w:uiPriority w:val="99"/>
    <w:rsid w:val="000119E3"/>
    <w:pPr>
      <w:suppressLineNumbers/>
      <w:suppressAutoHyphens/>
      <w:spacing w:before="120" w:after="120"/>
    </w:pPr>
    <w:rPr>
      <w:rFonts w:cs="Mangal"/>
      <w:i/>
      <w:iCs/>
      <w:szCs w:val="24"/>
      <w:lang w:eastAsia="ar-SA"/>
    </w:rPr>
  </w:style>
  <w:style w:type="paragraph" w:customStyle="1" w:styleId="4c">
    <w:name w:val="Указатель4"/>
    <w:basedOn w:val="a0"/>
    <w:uiPriority w:val="99"/>
    <w:rsid w:val="000119E3"/>
    <w:pPr>
      <w:suppressLineNumbers/>
      <w:suppressAutoHyphens/>
    </w:pPr>
    <w:rPr>
      <w:rFonts w:cs="Mangal"/>
      <w:sz w:val="26"/>
      <w:szCs w:val="24"/>
      <w:lang w:eastAsia="ar-SA"/>
    </w:rPr>
  </w:style>
  <w:style w:type="paragraph" w:customStyle="1" w:styleId="3f4">
    <w:name w:val="Название3"/>
    <w:basedOn w:val="a0"/>
    <w:uiPriority w:val="99"/>
    <w:rsid w:val="000119E3"/>
    <w:pPr>
      <w:suppressLineNumbers/>
      <w:suppressAutoHyphens/>
      <w:spacing w:before="120" w:after="120"/>
    </w:pPr>
    <w:rPr>
      <w:rFonts w:cs="Mangal"/>
      <w:i/>
      <w:iCs/>
      <w:szCs w:val="24"/>
      <w:lang w:eastAsia="ar-SA"/>
    </w:rPr>
  </w:style>
  <w:style w:type="paragraph" w:customStyle="1" w:styleId="3f5">
    <w:name w:val="Указатель3"/>
    <w:basedOn w:val="a0"/>
    <w:uiPriority w:val="99"/>
    <w:rsid w:val="000119E3"/>
    <w:pPr>
      <w:suppressLineNumbers/>
      <w:suppressAutoHyphens/>
    </w:pPr>
    <w:rPr>
      <w:rFonts w:cs="Mangal"/>
      <w:sz w:val="26"/>
      <w:szCs w:val="24"/>
      <w:lang w:eastAsia="ar-SA"/>
    </w:rPr>
  </w:style>
  <w:style w:type="paragraph" w:customStyle="1" w:styleId="2ff0">
    <w:name w:val="Название2"/>
    <w:basedOn w:val="a0"/>
    <w:uiPriority w:val="99"/>
    <w:rsid w:val="000119E3"/>
    <w:pPr>
      <w:suppressLineNumbers/>
      <w:suppressAutoHyphens/>
      <w:spacing w:before="120" w:after="120"/>
    </w:pPr>
    <w:rPr>
      <w:rFonts w:cs="Mangal"/>
      <w:i/>
      <w:iCs/>
      <w:szCs w:val="24"/>
      <w:lang w:eastAsia="ar-SA"/>
    </w:rPr>
  </w:style>
  <w:style w:type="paragraph" w:customStyle="1" w:styleId="2ff1">
    <w:name w:val="Указатель2"/>
    <w:basedOn w:val="a0"/>
    <w:uiPriority w:val="99"/>
    <w:rsid w:val="000119E3"/>
    <w:pPr>
      <w:suppressLineNumbers/>
      <w:suppressAutoHyphens/>
    </w:pPr>
    <w:rPr>
      <w:rFonts w:cs="Mangal"/>
      <w:sz w:val="26"/>
      <w:szCs w:val="24"/>
      <w:lang w:eastAsia="ar-SA"/>
    </w:rPr>
  </w:style>
  <w:style w:type="paragraph" w:customStyle="1" w:styleId="1ff">
    <w:name w:val="Название1"/>
    <w:basedOn w:val="a0"/>
    <w:uiPriority w:val="99"/>
    <w:rsid w:val="000119E3"/>
    <w:pPr>
      <w:suppressLineNumbers/>
      <w:suppressAutoHyphens/>
      <w:spacing w:before="120" w:after="120"/>
    </w:pPr>
    <w:rPr>
      <w:rFonts w:cs="Mangal"/>
      <w:i/>
      <w:iCs/>
      <w:szCs w:val="24"/>
      <w:lang w:eastAsia="ar-SA"/>
    </w:rPr>
  </w:style>
  <w:style w:type="paragraph" w:customStyle="1" w:styleId="1ff0">
    <w:name w:val="Указатель1"/>
    <w:basedOn w:val="a0"/>
    <w:uiPriority w:val="99"/>
    <w:rsid w:val="000119E3"/>
    <w:pPr>
      <w:suppressLineNumbers/>
      <w:suppressAutoHyphens/>
    </w:pPr>
    <w:rPr>
      <w:rFonts w:cs="Mangal"/>
      <w:sz w:val="26"/>
      <w:szCs w:val="24"/>
      <w:lang w:eastAsia="ar-SA"/>
    </w:rPr>
  </w:style>
  <w:style w:type="paragraph" w:customStyle="1" w:styleId="1ff1">
    <w:name w:val="Название объекта1"/>
    <w:basedOn w:val="a0"/>
    <w:next w:val="a0"/>
    <w:uiPriority w:val="99"/>
    <w:rsid w:val="000119E3"/>
    <w:pPr>
      <w:suppressAutoHyphens/>
      <w:jc w:val="center"/>
    </w:pPr>
    <w:rPr>
      <w:rFonts w:ascii="TimesET" w:hAnsi="TimesET" w:cs="Calibri"/>
      <w:b/>
      <w:sz w:val="26"/>
      <w:szCs w:val="24"/>
      <w:lang w:eastAsia="ar-SA"/>
    </w:rPr>
  </w:style>
  <w:style w:type="paragraph" w:customStyle="1" w:styleId="1ff2">
    <w:name w:val="Текст1"/>
    <w:basedOn w:val="a0"/>
    <w:uiPriority w:val="99"/>
    <w:rsid w:val="000119E3"/>
    <w:pPr>
      <w:suppressAutoHyphens/>
    </w:pPr>
    <w:rPr>
      <w:rFonts w:ascii="Courier New" w:hAnsi="Courier New" w:cs="Calibri"/>
      <w:sz w:val="20"/>
      <w:lang w:eastAsia="ar-SA"/>
    </w:rPr>
  </w:style>
  <w:style w:type="paragraph" w:customStyle="1" w:styleId="213">
    <w:name w:val="Основной текст с отступом 21"/>
    <w:basedOn w:val="a0"/>
    <w:uiPriority w:val="99"/>
    <w:rsid w:val="000119E3"/>
    <w:pPr>
      <w:suppressAutoHyphens/>
      <w:spacing w:after="120" w:line="480" w:lineRule="auto"/>
      <w:ind w:left="283" w:firstLine="0"/>
      <w:jc w:val="left"/>
    </w:pPr>
    <w:rPr>
      <w:rFonts w:cs="Calibri"/>
      <w:szCs w:val="24"/>
      <w:lang w:eastAsia="ar-SA"/>
    </w:rPr>
  </w:style>
  <w:style w:type="paragraph" w:customStyle="1" w:styleId="312">
    <w:name w:val="Основной текст 31"/>
    <w:basedOn w:val="a0"/>
    <w:uiPriority w:val="99"/>
    <w:rsid w:val="000119E3"/>
    <w:pPr>
      <w:suppressAutoHyphens/>
      <w:ind w:firstLine="0"/>
    </w:pPr>
    <w:rPr>
      <w:rFonts w:cs="Calibri"/>
      <w:sz w:val="28"/>
      <w:szCs w:val="24"/>
      <w:lang w:eastAsia="ar-SA"/>
    </w:rPr>
  </w:style>
  <w:style w:type="paragraph" w:customStyle="1" w:styleId="1ff3">
    <w:name w:val="Маркированный список1"/>
    <w:basedOn w:val="a8"/>
    <w:uiPriority w:val="99"/>
    <w:rsid w:val="000119E3"/>
    <w:pPr>
      <w:shd w:val="clear" w:color="auto" w:fill="auto"/>
      <w:tabs>
        <w:tab w:val="left" w:pos="360"/>
        <w:tab w:val="num" w:pos="630"/>
      </w:tabs>
      <w:suppressAutoHyphens/>
      <w:autoSpaceDE/>
      <w:autoSpaceDN/>
      <w:adjustRightInd/>
      <w:ind w:left="1080" w:hanging="180"/>
    </w:pPr>
    <w:rPr>
      <w:rFonts w:ascii="Times New Roman" w:hAnsi="Times New Roman" w:cs="Calibri"/>
      <w:color w:val="auto"/>
      <w:szCs w:val="24"/>
      <w:lang w:eastAsia="ar-SA"/>
    </w:rPr>
  </w:style>
  <w:style w:type="paragraph" w:customStyle="1" w:styleId="1ff4">
    <w:name w:val="Схема документа1"/>
    <w:basedOn w:val="a0"/>
    <w:uiPriority w:val="99"/>
    <w:rsid w:val="000119E3"/>
    <w:pPr>
      <w:suppressAutoHyphens/>
      <w:ind w:firstLine="0"/>
      <w:jc w:val="left"/>
    </w:pPr>
    <w:rPr>
      <w:rFonts w:ascii="Tahoma" w:hAnsi="Tahoma" w:cs="Tahoma"/>
      <w:sz w:val="16"/>
      <w:szCs w:val="16"/>
      <w:lang w:eastAsia="ar-SA"/>
    </w:rPr>
  </w:style>
  <w:style w:type="paragraph" w:customStyle="1" w:styleId="1ff5">
    <w:name w:val="Текст примечания1"/>
    <w:basedOn w:val="a0"/>
    <w:uiPriority w:val="99"/>
    <w:rsid w:val="000119E3"/>
    <w:pPr>
      <w:suppressAutoHyphens/>
      <w:ind w:firstLine="0"/>
      <w:jc w:val="left"/>
    </w:pPr>
    <w:rPr>
      <w:rFonts w:cs="Calibri"/>
      <w:sz w:val="20"/>
      <w:lang w:eastAsia="ar-SA"/>
    </w:rPr>
  </w:style>
  <w:style w:type="paragraph" w:customStyle="1" w:styleId="afffffb">
    <w:name w:val="Содержимое врезки"/>
    <w:basedOn w:val="a8"/>
    <w:uiPriority w:val="99"/>
    <w:rsid w:val="000119E3"/>
    <w:pPr>
      <w:shd w:val="clear" w:color="auto" w:fill="auto"/>
      <w:suppressAutoHyphens/>
      <w:autoSpaceDE/>
      <w:autoSpaceDN/>
      <w:adjustRightInd/>
      <w:jc w:val="left"/>
    </w:pPr>
    <w:rPr>
      <w:rFonts w:ascii="Times New Roman" w:hAnsi="Times New Roman" w:cs="Calibri"/>
      <w:color w:val="auto"/>
      <w:sz w:val="28"/>
      <w:lang w:eastAsia="ar-SA"/>
    </w:rPr>
  </w:style>
  <w:style w:type="paragraph" w:customStyle="1" w:styleId="afffffc">
    <w:name w:val="Содержимое таблицы"/>
    <w:basedOn w:val="a0"/>
    <w:uiPriority w:val="99"/>
    <w:rsid w:val="000119E3"/>
    <w:pPr>
      <w:suppressLineNumbers/>
      <w:suppressAutoHyphens/>
    </w:pPr>
    <w:rPr>
      <w:rFonts w:cs="Calibri"/>
      <w:sz w:val="26"/>
      <w:szCs w:val="24"/>
      <w:lang w:eastAsia="ar-SA"/>
    </w:rPr>
  </w:style>
  <w:style w:type="paragraph" w:customStyle="1" w:styleId="afffffd">
    <w:name w:val="Заголовок таблицы"/>
    <w:basedOn w:val="afffffc"/>
    <w:uiPriority w:val="99"/>
    <w:rsid w:val="000119E3"/>
    <w:pPr>
      <w:jc w:val="center"/>
    </w:pPr>
    <w:rPr>
      <w:b/>
      <w:bCs/>
    </w:rPr>
  </w:style>
  <w:style w:type="paragraph" w:customStyle="1" w:styleId="afffffe">
    <w:name w:val="Таблица"/>
    <w:basedOn w:val="2ff0"/>
    <w:uiPriority w:val="99"/>
    <w:rsid w:val="000119E3"/>
  </w:style>
  <w:style w:type="character" w:customStyle="1" w:styleId="1ff6">
    <w:name w:val="Верхний колонтитул Знак1"/>
    <w:uiPriority w:val="99"/>
    <w:rsid w:val="000119E3"/>
    <w:rPr>
      <w:sz w:val="24"/>
      <w:lang w:eastAsia="ar-SA" w:bidi="ar-SA"/>
    </w:rPr>
  </w:style>
  <w:style w:type="character" w:customStyle="1" w:styleId="1ff7">
    <w:name w:val="Нижний колонтитул Знак1"/>
    <w:uiPriority w:val="99"/>
    <w:rsid w:val="000119E3"/>
    <w:rPr>
      <w:sz w:val="24"/>
      <w:lang w:val="en-AU" w:eastAsia="ar-SA" w:bidi="ar-SA"/>
    </w:rPr>
  </w:style>
  <w:style w:type="character" w:customStyle="1" w:styleId="1ff8">
    <w:name w:val="Текст сноски Знак1"/>
    <w:aliases w:val="Текст сноски-FN Знак2,Footnote Text Char Знак Знак Знак2,Footnote Text Char Знак Знак2,single space Знак2,Footnote Text Char Знак Знак Знак Знак Знак1,Footnote Text Char Знак Знак Знак3,single space Знак1,footnote text Знак1"/>
    <w:uiPriority w:val="99"/>
    <w:rsid w:val="000119E3"/>
    <w:rPr>
      <w:lang w:eastAsia="ar-SA" w:bidi="ar-SA"/>
    </w:rPr>
  </w:style>
  <w:style w:type="character" w:customStyle="1" w:styleId="1ff9">
    <w:name w:val="Текст концевой сноски Знак1"/>
    <w:uiPriority w:val="99"/>
    <w:rsid w:val="000119E3"/>
    <w:rPr>
      <w:lang w:eastAsia="ar-SA" w:bidi="ar-SA"/>
    </w:rPr>
  </w:style>
  <w:style w:type="character" w:customStyle="1" w:styleId="1ffa">
    <w:name w:val="Текст примечания Знак1"/>
    <w:uiPriority w:val="99"/>
    <w:semiHidden/>
    <w:rsid w:val="000119E3"/>
    <w:rPr>
      <w:color w:val="000000"/>
    </w:rPr>
  </w:style>
  <w:style w:type="paragraph" w:customStyle="1" w:styleId="affffff">
    <w:name w:val="Формула"/>
    <w:basedOn w:val="a0"/>
    <w:next w:val="a0"/>
    <w:uiPriority w:val="99"/>
    <w:rsid w:val="000119E3"/>
    <w:pPr>
      <w:widowControl w:val="0"/>
      <w:autoSpaceDE w:val="0"/>
      <w:autoSpaceDN w:val="0"/>
      <w:adjustRightInd w:val="0"/>
      <w:spacing w:before="240" w:after="240"/>
      <w:ind w:left="420" w:right="420" w:firstLine="300"/>
    </w:pPr>
    <w:rPr>
      <w:rFonts w:ascii="Arial" w:hAnsi="Arial"/>
      <w:szCs w:val="24"/>
      <w:shd w:val="clear" w:color="auto" w:fill="F5F3DA"/>
    </w:rPr>
  </w:style>
  <w:style w:type="character" w:customStyle="1" w:styleId="313">
    <w:name w:val="Основной текст с отступом 3 Знак1"/>
    <w:uiPriority w:val="99"/>
    <w:rsid w:val="000119E3"/>
    <w:rPr>
      <w:color w:val="000000"/>
      <w:sz w:val="16"/>
    </w:rPr>
  </w:style>
  <w:style w:type="character" w:customStyle="1" w:styleId="1ffb">
    <w:name w:val="Текст Знак1"/>
    <w:uiPriority w:val="99"/>
    <w:rsid w:val="000119E3"/>
    <w:rPr>
      <w:rFonts w:ascii="Courier New" w:hAnsi="Courier New"/>
      <w:color w:val="000000"/>
    </w:rPr>
  </w:style>
  <w:style w:type="character" w:customStyle="1" w:styleId="314">
    <w:name w:val="Основной текст 3 Знак1"/>
    <w:uiPriority w:val="99"/>
    <w:rsid w:val="000119E3"/>
    <w:rPr>
      <w:color w:val="000000"/>
      <w:sz w:val="16"/>
    </w:rPr>
  </w:style>
  <w:style w:type="character" w:customStyle="1" w:styleId="292">
    <w:name w:val="Знак Знак292"/>
    <w:uiPriority w:val="99"/>
    <w:rsid w:val="000119E3"/>
    <w:rPr>
      <w:rFonts w:ascii="Arial" w:hAnsi="Arial"/>
      <w:b/>
      <w:i/>
      <w:color w:val="000000"/>
      <w:sz w:val="28"/>
      <w:lang w:val="ru-RU" w:eastAsia="ru-RU"/>
    </w:rPr>
  </w:style>
  <w:style w:type="character" w:customStyle="1" w:styleId="162">
    <w:name w:val="Знак Знак162"/>
    <w:uiPriority w:val="99"/>
    <w:rsid w:val="000119E3"/>
    <w:rPr>
      <w:color w:val="000000"/>
      <w:sz w:val="24"/>
      <w:lang w:val="ru-RU" w:eastAsia="ru-RU"/>
    </w:rPr>
  </w:style>
  <w:style w:type="character" w:customStyle="1" w:styleId="152">
    <w:name w:val="Знак Знак152"/>
    <w:uiPriority w:val="99"/>
    <w:rsid w:val="000119E3"/>
    <w:rPr>
      <w:sz w:val="24"/>
      <w:lang w:val="ru-RU" w:eastAsia="ru-RU"/>
    </w:rPr>
  </w:style>
  <w:style w:type="character" w:customStyle="1" w:styleId="1420">
    <w:name w:val="Знак Знак142"/>
    <w:uiPriority w:val="99"/>
    <w:rsid w:val="000119E3"/>
    <w:rPr>
      <w:sz w:val="16"/>
      <w:lang w:val="ru-RU" w:eastAsia="ru-RU"/>
    </w:rPr>
  </w:style>
  <w:style w:type="character" w:customStyle="1" w:styleId="1020">
    <w:name w:val="Знак Знак102"/>
    <w:uiPriority w:val="99"/>
    <w:rsid w:val="000119E3"/>
    <w:rPr>
      <w:lang w:val="ru-RU" w:eastAsia="ru-RU"/>
    </w:rPr>
  </w:style>
  <w:style w:type="character" w:customStyle="1" w:styleId="820">
    <w:name w:val="Знак Знак82"/>
    <w:uiPriority w:val="99"/>
    <w:rsid w:val="000119E3"/>
    <w:rPr>
      <w:color w:val="000000"/>
      <w:sz w:val="16"/>
      <w:lang w:val="ru-RU" w:eastAsia="ru-RU"/>
    </w:rPr>
  </w:style>
  <w:style w:type="character" w:customStyle="1" w:styleId="63">
    <w:name w:val="Знак Знак63"/>
    <w:uiPriority w:val="99"/>
    <w:rsid w:val="000119E3"/>
    <w:rPr>
      <w:b/>
      <w:color w:val="000000"/>
      <w:sz w:val="24"/>
      <w:lang w:val="ru-RU" w:eastAsia="ru-RU"/>
    </w:rPr>
  </w:style>
  <w:style w:type="character" w:customStyle="1" w:styleId="301">
    <w:name w:val="Знак Знак301"/>
    <w:uiPriority w:val="99"/>
    <w:rsid w:val="000119E3"/>
    <w:rPr>
      <w:rFonts w:ascii="Arial Cyr Chuv" w:hAnsi="Arial Cyr Chuv"/>
      <w:b/>
      <w:sz w:val="26"/>
      <w:lang w:val="ru-RU" w:eastAsia="ru-RU"/>
    </w:rPr>
  </w:style>
  <w:style w:type="character" w:customStyle="1" w:styleId="214">
    <w:name w:val="Знак Знак214"/>
    <w:uiPriority w:val="99"/>
    <w:rsid w:val="000119E3"/>
    <w:rPr>
      <w:b/>
      <w:i/>
      <w:sz w:val="26"/>
      <w:lang w:val="ru-RU" w:eastAsia="ru-RU"/>
    </w:rPr>
  </w:style>
  <w:style w:type="character" w:customStyle="1" w:styleId="2020">
    <w:name w:val="Знак Знак202"/>
    <w:uiPriority w:val="99"/>
    <w:semiHidden/>
    <w:rsid w:val="000119E3"/>
    <w:rPr>
      <w:b/>
      <w:sz w:val="36"/>
      <w:lang w:val="ru-RU" w:eastAsia="ru-RU"/>
    </w:rPr>
  </w:style>
  <w:style w:type="character" w:customStyle="1" w:styleId="282">
    <w:name w:val="Знак Знак282"/>
    <w:uiPriority w:val="99"/>
    <w:rsid w:val="000119E3"/>
    <w:rPr>
      <w:b/>
      <w:color w:val="000000"/>
      <w:sz w:val="28"/>
      <w:lang w:val="ru-RU" w:eastAsia="ru-RU"/>
    </w:rPr>
  </w:style>
  <w:style w:type="character" w:customStyle="1" w:styleId="192">
    <w:name w:val="Знак Знак192"/>
    <w:uiPriority w:val="99"/>
    <w:rsid w:val="000119E3"/>
    <w:rPr>
      <w:rFonts w:ascii="PetersburgCTT" w:hAnsi="PetersburgCTT"/>
      <w:sz w:val="24"/>
      <w:lang w:val="ru-RU" w:eastAsia="en-US"/>
    </w:rPr>
  </w:style>
  <w:style w:type="character" w:customStyle="1" w:styleId="182">
    <w:name w:val="Знак Знак182"/>
    <w:uiPriority w:val="99"/>
    <w:rsid w:val="000119E3"/>
    <w:rPr>
      <w:rFonts w:ascii="PetersburgCTT" w:hAnsi="PetersburgCTT"/>
      <w:i/>
      <w:sz w:val="24"/>
      <w:lang w:val="ru-RU" w:eastAsia="en-US"/>
    </w:rPr>
  </w:style>
  <w:style w:type="character" w:customStyle="1" w:styleId="172">
    <w:name w:val="Знак Знак172"/>
    <w:uiPriority w:val="99"/>
    <w:rsid w:val="000119E3"/>
    <w:rPr>
      <w:rFonts w:ascii="PetersburgCTT" w:hAnsi="PetersburgCTT"/>
      <w:i/>
      <w:sz w:val="24"/>
      <w:lang w:val="ru-RU" w:eastAsia="en-US"/>
    </w:rPr>
  </w:style>
  <w:style w:type="character" w:customStyle="1" w:styleId="720">
    <w:name w:val="Знак Знак72"/>
    <w:uiPriority w:val="99"/>
    <w:rsid w:val="000119E3"/>
    <w:rPr>
      <w:lang w:val="ru-RU" w:eastAsia="ru-RU"/>
    </w:rPr>
  </w:style>
  <w:style w:type="character" w:customStyle="1" w:styleId="132">
    <w:name w:val="Знак Знак132"/>
    <w:uiPriority w:val="99"/>
    <w:semiHidden/>
    <w:rsid w:val="000119E3"/>
    <w:rPr>
      <w:sz w:val="24"/>
      <w:lang w:val="ru-RU" w:eastAsia="ru-RU"/>
    </w:rPr>
  </w:style>
  <w:style w:type="character" w:customStyle="1" w:styleId="122">
    <w:name w:val="Знак Знак122"/>
    <w:uiPriority w:val="99"/>
    <w:semiHidden/>
    <w:rsid w:val="000119E3"/>
    <w:rPr>
      <w:sz w:val="24"/>
      <w:lang w:val="en-AU" w:eastAsia="ru-RU"/>
    </w:rPr>
  </w:style>
  <w:style w:type="character" w:customStyle="1" w:styleId="540">
    <w:name w:val="Знак Знак54"/>
    <w:uiPriority w:val="99"/>
    <w:semiHidden/>
    <w:rsid w:val="000119E3"/>
    <w:rPr>
      <w:lang w:val="ru-RU" w:eastAsia="ru-RU"/>
    </w:rPr>
  </w:style>
  <w:style w:type="character" w:customStyle="1" w:styleId="1150">
    <w:name w:val="Знак Знак115"/>
    <w:uiPriority w:val="99"/>
    <w:rsid w:val="000119E3"/>
    <w:rPr>
      <w:sz w:val="18"/>
      <w:lang w:val="ru-RU" w:eastAsia="ru-RU"/>
    </w:rPr>
  </w:style>
  <w:style w:type="character" w:customStyle="1" w:styleId="272">
    <w:name w:val="Знак Знак272"/>
    <w:uiPriority w:val="99"/>
    <w:rsid w:val="000119E3"/>
    <w:rPr>
      <w:rFonts w:ascii="TimesET" w:hAnsi="TimesET"/>
      <w:b/>
      <w:color w:val="000000"/>
      <w:sz w:val="24"/>
      <w:lang w:val="ru-RU" w:eastAsia="ru-RU"/>
    </w:rPr>
  </w:style>
  <w:style w:type="character" w:customStyle="1" w:styleId="262">
    <w:name w:val="Знак Знак262"/>
    <w:uiPriority w:val="99"/>
    <w:rsid w:val="000119E3"/>
    <w:rPr>
      <w:rFonts w:ascii="TimesET" w:hAnsi="TimesET"/>
      <w:b/>
      <w:sz w:val="24"/>
      <w:lang w:val="ru-RU" w:eastAsia="ru-RU"/>
    </w:rPr>
  </w:style>
  <w:style w:type="character" w:customStyle="1" w:styleId="252">
    <w:name w:val="Знак Знак252"/>
    <w:uiPriority w:val="99"/>
    <w:rsid w:val="000119E3"/>
    <w:rPr>
      <w:b/>
      <w:sz w:val="28"/>
      <w:lang w:val="ru-RU" w:eastAsia="ru-RU"/>
    </w:rPr>
  </w:style>
  <w:style w:type="character" w:customStyle="1" w:styleId="242">
    <w:name w:val="Знак Знак242"/>
    <w:uiPriority w:val="99"/>
    <w:rsid w:val="000119E3"/>
    <w:rPr>
      <w:b/>
      <w:sz w:val="24"/>
      <w:lang w:val="ru-RU" w:eastAsia="ru-RU"/>
    </w:rPr>
  </w:style>
  <w:style w:type="character" w:customStyle="1" w:styleId="232">
    <w:name w:val="Знак Знак232"/>
    <w:uiPriority w:val="99"/>
    <w:rsid w:val="000119E3"/>
    <w:rPr>
      <w:rFonts w:ascii="PetersburgCTT" w:hAnsi="PetersburgCTT"/>
      <w:sz w:val="24"/>
      <w:lang w:val="ru-RU" w:eastAsia="en-US"/>
    </w:rPr>
  </w:style>
  <w:style w:type="character" w:customStyle="1" w:styleId="222">
    <w:name w:val="Знак Знак222"/>
    <w:uiPriority w:val="99"/>
    <w:rsid w:val="000119E3"/>
    <w:rPr>
      <w:rFonts w:ascii="PetersburgCTT" w:hAnsi="PetersburgCTT"/>
      <w:i/>
      <w:sz w:val="24"/>
      <w:lang w:val="ru-RU" w:eastAsia="en-US"/>
    </w:rPr>
  </w:style>
  <w:style w:type="paragraph" w:customStyle="1" w:styleId="118">
    <w:name w:val="Знак Знак1 Знак1"/>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3120">
    <w:name w:val="Знак Знак312"/>
    <w:uiPriority w:val="99"/>
    <w:locked/>
    <w:rsid w:val="000119E3"/>
    <w:rPr>
      <w:rFonts w:ascii="Courier New" w:hAnsi="Courier New"/>
      <w:lang w:val="ru-RU"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semiHidden/>
    <w:locked/>
    <w:rsid w:val="000119E3"/>
    <w:rPr>
      <w:rFonts w:ascii="Times New Roman" w:hAnsi="Times New Roman"/>
      <w:sz w:val="20"/>
      <w:lang w:eastAsia="ru-RU"/>
    </w:rPr>
  </w:style>
  <w:style w:type="character" w:customStyle="1" w:styleId="2130">
    <w:name w:val="Знак Знак213"/>
    <w:uiPriority w:val="99"/>
    <w:locked/>
    <w:rsid w:val="000119E3"/>
    <w:rPr>
      <w:rFonts w:ascii="Calibri" w:hAnsi="Calibri"/>
      <w:sz w:val="22"/>
      <w:lang w:val="ru-RU" w:eastAsia="en-US"/>
    </w:rPr>
  </w:style>
  <w:style w:type="character" w:customStyle="1" w:styleId="BalloonTextChar1">
    <w:name w:val="Balloon Text Char1"/>
    <w:uiPriority w:val="99"/>
    <w:semiHidden/>
    <w:locked/>
    <w:rsid w:val="000119E3"/>
    <w:rPr>
      <w:rFonts w:ascii="Tahoma" w:hAnsi="Tahoma"/>
      <w:sz w:val="16"/>
    </w:rPr>
  </w:style>
  <w:style w:type="character" w:customStyle="1" w:styleId="4100">
    <w:name w:val="Знак Знак410"/>
    <w:uiPriority w:val="99"/>
    <w:rsid w:val="000119E3"/>
    <w:rPr>
      <w:b/>
      <w:sz w:val="17"/>
    </w:rPr>
  </w:style>
  <w:style w:type="character" w:customStyle="1" w:styleId="920">
    <w:name w:val="Знак Знак92"/>
    <w:uiPriority w:val="99"/>
    <w:rsid w:val="000119E3"/>
    <w:rPr>
      <w:color w:val="000000"/>
      <w:sz w:val="24"/>
    </w:rPr>
  </w:style>
  <w:style w:type="character" w:customStyle="1" w:styleId="500">
    <w:name w:val="Знак Знак50"/>
    <w:uiPriority w:val="99"/>
    <w:semiHidden/>
    <w:rsid w:val="000119E3"/>
    <w:rPr>
      <w:sz w:val="24"/>
      <w:lang w:val="ru-RU" w:eastAsia="ru-RU"/>
    </w:rPr>
  </w:style>
  <w:style w:type="character" w:customStyle="1" w:styleId="1140">
    <w:name w:val="Знак Знак114"/>
    <w:uiPriority w:val="99"/>
    <w:rsid w:val="000119E3"/>
    <w:rPr>
      <w:sz w:val="24"/>
      <w:lang w:val="ru-RU" w:eastAsia="ru-RU"/>
    </w:rPr>
  </w:style>
  <w:style w:type="table" w:customStyle="1" w:styleId="1111">
    <w:name w:val="Сетка таблицы111"/>
    <w:uiPriority w:val="99"/>
    <w:rsid w:val="000119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3">
    <w:name w:val="Знак Знак273"/>
    <w:uiPriority w:val="99"/>
    <w:rsid w:val="000119E3"/>
    <w:rPr>
      <w:rFonts w:ascii="Arial Cyr Chuv" w:hAnsi="Arial Cyr Chuv"/>
      <w:b/>
      <w:sz w:val="24"/>
      <w:lang w:eastAsia="ru-RU"/>
    </w:rPr>
  </w:style>
  <w:style w:type="character" w:customStyle="1" w:styleId="243">
    <w:name w:val="Знак Знак243"/>
    <w:uiPriority w:val="99"/>
    <w:rsid w:val="000119E3"/>
    <w:rPr>
      <w:rFonts w:ascii="Times New Roman" w:hAnsi="Times New Roman"/>
      <w:b/>
      <w:i/>
      <w:sz w:val="26"/>
    </w:rPr>
  </w:style>
  <w:style w:type="character" w:customStyle="1" w:styleId="203">
    <w:name w:val="Знак Знак203"/>
    <w:uiPriority w:val="99"/>
    <w:rsid w:val="000119E3"/>
    <w:rPr>
      <w:rFonts w:ascii="Times New Roman" w:hAnsi="Times New Roman"/>
      <w:sz w:val="24"/>
    </w:rPr>
  </w:style>
  <w:style w:type="character" w:customStyle="1" w:styleId="193">
    <w:name w:val="Знак Знак193"/>
    <w:uiPriority w:val="99"/>
    <w:rsid w:val="000119E3"/>
    <w:rPr>
      <w:rFonts w:ascii="Times New Roman" w:hAnsi="Times New Roman"/>
      <w:color w:val="000000"/>
      <w:sz w:val="24"/>
    </w:rPr>
  </w:style>
  <w:style w:type="character" w:customStyle="1" w:styleId="183">
    <w:name w:val="Знак Знак183"/>
    <w:uiPriority w:val="99"/>
    <w:rsid w:val="000119E3"/>
    <w:rPr>
      <w:rFonts w:ascii="Courier New" w:hAnsi="Courier New"/>
    </w:rPr>
  </w:style>
  <w:style w:type="character" w:customStyle="1" w:styleId="263">
    <w:name w:val="Знак Знак263"/>
    <w:uiPriority w:val="99"/>
    <w:rsid w:val="000119E3"/>
    <w:rPr>
      <w:rFonts w:ascii="Times New Roman" w:hAnsi="Times New Roman"/>
      <w:b/>
      <w:sz w:val="36"/>
    </w:rPr>
  </w:style>
  <w:style w:type="character" w:customStyle="1" w:styleId="253">
    <w:name w:val="Знак Знак253"/>
    <w:uiPriority w:val="99"/>
    <w:rsid w:val="000119E3"/>
    <w:rPr>
      <w:rFonts w:ascii="Times New Roman" w:hAnsi="Times New Roman"/>
      <w:b/>
      <w:sz w:val="24"/>
    </w:rPr>
  </w:style>
  <w:style w:type="character" w:customStyle="1" w:styleId="233">
    <w:name w:val="Знак Знак233"/>
    <w:uiPriority w:val="99"/>
    <w:rsid w:val="000119E3"/>
    <w:rPr>
      <w:rFonts w:ascii="PetersburgCTT" w:hAnsi="PetersburgCTT"/>
      <w:sz w:val="24"/>
      <w:lang w:eastAsia="en-US"/>
    </w:rPr>
  </w:style>
  <w:style w:type="character" w:customStyle="1" w:styleId="223">
    <w:name w:val="Знак Знак223"/>
    <w:uiPriority w:val="99"/>
    <w:rsid w:val="000119E3"/>
    <w:rPr>
      <w:rFonts w:ascii="PetersburgCTT" w:hAnsi="PetersburgCTT"/>
      <w:i/>
      <w:sz w:val="24"/>
      <w:lang w:eastAsia="en-US"/>
    </w:rPr>
  </w:style>
  <w:style w:type="character" w:customStyle="1" w:styleId="216">
    <w:name w:val="Знак Знак216"/>
    <w:uiPriority w:val="99"/>
    <w:rsid w:val="000119E3"/>
    <w:rPr>
      <w:rFonts w:ascii="PetersburgCTT" w:hAnsi="PetersburgCTT"/>
      <w:i/>
      <w:sz w:val="24"/>
      <w:lang w:eastAsia="en-US"/>
    </w:rPr>
  </w:style>
  <w:style w:type="character" w:customStyle="1" w:styleId="56">
    <w:name w:val="Знак Знак56"/>
    <w:uiPriority w:val="99"/>
    <w:rsid w:val="000119E3"/>
    <w:rPr>
      <w:b/>
      <w:sz w:val="36"/>
      <w:lang w:val="ru-RU" w:eastAsia="ru-RU"/>
    </w:rPr>
  </w:style>
  <w:style w:type="character" w:customStyle="1" w:styleId="412">
    <w:name w:val="Знак Знак412"/>
    <w:uiPriority w:val="99"/>
    <w:rsid w:val="000119E3"/>
    <w:rPr>
      <w:sz w:val="24"/>
      <w:lang w:val="ru-RU" w:eastAsia="ru-RU"/>
    </w:rPr>
  </w:style>
  <w:style w:type="character" w:customStyle="1" w:styleId="173">
    <w:name w:val="Знак Знак173"/>
    <w:uiPriority w:val="99"/>
    <w:rsid w:val="000119E3"/>
    <w:rPr>
      <w:rFonts w:ascii="Times New Roman" w:hAnsi="Times New Roman"/>
      <w:sz w:val="24"/>
      <w:lang w:val="en-AU"/>
    </w:rPr>
  </w:style>
  <w:style w:type="character" w:customStyle="1" w:styleId="163">
    <w:name w:val="Знак Знак163"/>
    <w:uiPriority w:val="99"/>
    <w:rsid w:val="000119E3"/>
    <w:rPr>
      <w:rFonts w:ascii="Times New Roman" w:hAnsi="Times New Roman"/>
      <w:b/>
      <w:sz w:val="17"/>
    </w:rPr>
  </w:style>
  <w:style w:type="character" w:customStyle="1" w:styleId="153">
    <w:name w:val="Знак Знак153"/>
    <w:uiPriority w:val="99"/>
    <w:rsid w:val="000119E3"/>
    <w:rPr>
      <w:rFonts w:ascii="Times New Roman" w:hAnsi="Times New Roman"/>
      <w:b/>
      <w:sz w:val="28"/>
    </w:rPr>
  </w:style>
  <w:style w:type="character" w:customStyle="1" w:styleId="1430">
    <w:name w:val="Знак Знак143"/>
    <w:uiPriority w:val="99"/>
    <w:rsid w:val="000119E3"/>
    <w:rPr>
      <w:rFonts w:ascii="Times New Roman" w:hAnsi="Times New Roman"/>
      <w:sz w:val="24"/>
    </w:rPr>
  </w:style>
  <w:style w:type="character" w:customStyle="1" w:styleId="3130">
    <w:name w:val="Знак Знак313"/>
    <w:uiPriority w:val="99"/>
    <w:rsid w:val="000119E3"/>
    <w:rPr>
      <w:sz w:val="24"/>
      <w:lang w:val="ru-RU" w:eastAsia="ru-RU"/>
    </w:rPr>
  </w:style>
  <w:style w:type="character" w:customStyle="1" w:styleId="133">
    <w:name w:val="Знак Знак133"/>
    <w:uiPriority w:val="99"/>
    <w:rsid w:val="000119E3"/>
    <w:rPr>
      <w:rFonts w:ascii="Times New Roman" w:hAnsi="Times New Roman"/>
      <w:sz w:val="24"/>
      <w:lang w:val="en-US" w:eastAsia="en-US"/>
    </w:rPr>
  </w:style>
  <w:style w:type="character" w:customStyle="1" w:styleId="123">
    <w:name w:val="Знак Знак123"/>
    <w:uiPriority w:val="99"/>
    <w:rsid w:val="000119E3"/>
    <w:rPr>
      <w:rFonts w:ascii="Times New Roman" w:hAnsi="Times New Roman"/>
      <w:sz w:val="24"/>
      <w:lang w:eastAsia="en-US"/>
    </w:rPr>
  </w:style>
  <w:style w:type="character" w:customStyle="1" w:styleId="1170">
    <w:name w:val="Знак Знак117"/>
    <w:uiPriority w:val="99"/>
    <w:rsid w:val="000119E3"/>
    <w:rPr>
      <w:rFonts w:ascii="Times New Roman" w:hAnsi="Times New Roman"/>
      <w:sz w:val="24"/>
    </w:rPr>
  </w:style>
  <w:style w:type="character" w:customStyle="1" w:styleId="103">
    <w:name w:val="Знак Знак103"/>
    <w:uiPriority w:val="99"/>
    <w:semiHidden/>
    <w:rsid w:val="000119E3"/>
    <w:rPr>
      <w:rFonts w:ascii="Times New Roman" w:hAnsi="Times New Roman"/>
    </w:rPr>
  </w:style>
  <w:style w:type="character" w:customStyle="1" w:styleId="930">
    <w:name w:val="Знак Знак93"/>
    <w:uiPriority w:val="99"/>
    <w:semiHidden/>
    <w:rsid w:val="000119E3"/>
    <w:rPr>
      <w:rFonts w:ascii="Tahoma" w:hAnsi="Tahoma"/>
      <w:sz w:val="16"/>
    </w:rPr>
  </w:style>
  <w:style w:type="character" w:customStyle="1" w:styleId="83">
    <w:name w:val="Знак Знак83"/>
    <w:uiPriority w:val="99"/>
    <w:semiHidden/>
    <w:rsid w:val="000119E3"/>
    <w:rPr>
      <w:rFonts w:ascii="Tahoma" w:hAnsi="Tahoma"/>
      <w:sz w:val="16"/>
    </w:rPr>
  </w:style>
  <w:style w:type="character" w:customStyle="1" w:styleId="215">
    <w:name w:val="Знак Знак215"/>
    <w:uiPriority w:val="99"/>
    <w:rsid w:val="000119E3"/>
    <w:rPr>
      <w:rFonts w:ascii="Tahoma" w:hAnsi="Tahoma"/>
      <w:sz w:val="16"/>
    </w:rPr>
  </w:style>
  <w:style w:type="character" w:customStyle="1" w:styleId="73">
    <w:name w:val="Знак Знак73"/>
    <w:uiPriority w:val="99"/>
    <w:semiHidden/>
    <w:rsid w:val="000119E3"/>
    <w:rPr>
      <w:rFonts w:ascii="Times New Roman" w:hAnsi="Times New Roman"/>
    </w:rPr>
  </w:style>
  <w:style w:type="character" w:customStyle="1" w:styleId="1160">
    <w:name w:val="Знак Знак116"/>
    <w:basedOn w:val="a1"/>
    <w:uiPriority w:val="99"/>
    <w:rsid w:val="000119E3"/>
    <w:rPr>
      <w:rFonts w:cs="Times New Roman"/>
    </w:rPr>
  </w:style>
  <w:style w:type="character" w:customStyle="1" w:styleId="64">
    <w:name w:val="Знак Знак64"/>
    <w:uiPriority w:val="99"/>
    <w:rsid w:val="000119E3"/>
    <w:rPr>
      <w:rFonts w:ascii="Times New Roman" w:hAnsi="Times New Roman"/>
      <w:b/>
    </w:rPr>
  </w:style>
  <w:style w:type="character" w:customStyle="1" w:styleId="55">
    <w:name w:val="Знак Знак55"/>
    <w:uiPriority w:val="99"/>
    <w:rsid w:val="000119E3"/>
    <w:rPr>
      <w:b/>
    </w:rPr>
  </w:style>
  <w:style w:type="character" w:customStyle="1" w:styleId="1180">
    <w:name w:val="Знак Знак118"/>
    <w:uiPriority w:val="99"/>
    <w:locked/>
    <w:rsid w:val="003C3057"/>
    <w:rPr>
      <w:rFonts w:ascii="Arial Cyr Chuv" w:hAnsi="Arial Cyr Chuv"/>
      <w:b/>
      <w:sz w:val="24"/>
      <w:lang w:val="ru-RU" w:eastAsia="ru-RU"/>
    </w:rPr>
  </w:style>
  <w:style w:type="character" w:customStyle="1" w:styleId="57">
    <w:name w:val="Знак Знак57"/>
    <w:uiPriority w:val="99"/>
    <w:semiHidden/>
    <w:locked/>
    <w:rsid w:val="003C3057"/>
    <w:rPr>
      <w:sz w:val="24"/>
      <w:lang w:val="ru-RU" w:eastAsia="ru-RU"/>
    </w:rPr>
  </w:style>
  <w:style w:type="character" w:customStyle="1" w:styleId="affffff0">
    <w:name w:val="Цветовое выделение для Текст"/>
    <w:uiPriority w:val="99"/>
    <w:rsid w:val="003C3057"/>
  </w:style>
  <w:style w:type="paragraph" w:customStyle="1" w:styleId="affffff1">
    <w:name w:val="Текст информации об изменениях"/>
    <w:basedOn w:val="a0"/>
    <w:next w:val="a0"/>
    <w:uiPriority w:val="99"/>
    <w:rsid w:val="00EC2CF3"/>
    <w:pPr>
      <w:widowControl w:val="0"/>
      <w:autoSpaceDE w:val="0"/>
      <w:autoSpaceDN w:val="0"/>
      <w:adjustRightInd w:val="0"/>
      <w:ind w:firstLine="720"/>
    </w:pPr>
    <w:rPr>
      <w:rFonts w:ascii="Arial" w:hAnsi="Arial"/>
      <w:color w:val="353842"/>
      <w:sz w:val="18"/>
      <w:szCs w:val="18"/>
    </w:rPr>
  </w:style>
  <w:style w:type="character" w:customStyle="1" w:styleId="58">
    <w:name w:val="Знак Знак58"/>
    <w:uiPriority w:val="99"/>
    <w:rsid w:val="00EC2CF3"/>
    <w:rPr>
      <w:rFonts w:ascii="Arial Cyr Chuv" w:hAnsi="Arial Cyr Chuv"/>
      <w:b/>
      <w:sz w:val="24"/>
    </w:rPr>
  </w:style>
  <w:style w:type="character" w:customStyle="1" w:styleId="184">
    <w:name w:val="Знак Знак184"/>
    <w:uiPriority w:val="99"/>
    <w:rsid w:val="00890B5B"/>
    <w:rPr>
      <w:sz w:val="28"/>
    </w:rPr>
  </w:style>
  <w:style w:type="character" w:customStyle="1" w:styleId="H2">
    <w:name w:val="H2 Знак Знак"/>
    <w:uiPriority w:val="99"/>
    <w:rsid w:val="00890B5B"/>
    <w:rPr>
      <w:sz w:val="28"/>
    </w:rPr>
  </w:style>
  <w:style w:type="character" w:customStyle="1" w:styleId="174">
    <w:name w:val="Знак Знак174"/>
    <w:uiPriority w:val="99"/>
    <w:rsid w:val="00890B5B"/>
    <w:rPr>
      <w:sz w:val="28"/>
    </w:rPr>
  </w:style>
  <w:style w:type="character" w:customStyle="1" w:styleId="164">
    <w:name w:val="Знак Знак164"/>
    <w:uiPriority w:val="99"/>
    <w:rsid w:val="00890B5B"/>
    <w:rPr>
      <w:rFonts w:ascii="Arial" w:hAnsi="Arial"/>
      <w:sz w:val="24"/>
    </w:rPr>
  </w:style>
  <w:style w:type="character" w:customStyle="1" w:styleId="154">
    <w:name w:val="Знак Знак154"/>
    <w:uiPriority w:val="99"/>
    <w:rsid w:val="00890B5B"/>
    <w:rPr>
      <w:rFonts w:ascii="Calibri" w:hAnsi="Calibri"/>
      <w:b/>
      <w:i/>
      <w:sz w:val="26"/>
    </w:rPr>
  </w:style>
  <w:style w:type="character" w:customStyle="1" w:styleId="1440">
    <w:name w:val="Знак Знак144"/>
    <w:uiPriority w:val="99"/>
    <w:rsid w:val="00890B5B"/>
    <w:rPr>
      <w:rFonts w:ascii="Calibri" w:hAnsi="Calibri"/>
      <w:b/>
      <w:sz w:val="22"/>
    </w:rPr>
  </w:style>
  <w:style w:type="character" w:customStyle="1" w:styleId="134">
    <w:name w:val="Знак Знак134"/>
    <w:uiPriority w:val="99"/>
    <w:semiHidden/>
    <w:rsid w:val="00890B5B"/>
    <w:rPr>
      <w:rFonts w:ascii="Calibri" w:hAnsi="Calibri"/>
      <w:i/>
      <w:sz w:val="24"/>
    </w:rPr>
  </w:style>
  <w:style w:type="character" w:customStyle="1" w:styleId="11100">
    <w:name w:val="Знак Знак1110"/>
    <w:uiPriority w:val="99"/>
    <w:rsid w:val="00890B5B"/>
    <w:rPr>
      <w:sz w:val="28"/>
    </w:rPr>
  </w:style>
  <w:style w:type="character" w:customStyle="1" w:styleId="104">
    <w:name w:val="Знак Знак104"/>
    <w:uiPriority w:val="99"/>
    <w:rsid w:val="00890B5B"/>
    <w:rPr>
      <w:b/>
      <w:sz w:val="24"/>
    </w:rPr>
  </w:style>
  <w:style w:type="character" w:customStyle="1" w:styleId="94">
    <w:name w:val="Знак Знак94"/>
    <w:uiPriority w:val="99"/>
    <w:rsid w:val="00890B5B"/>
    <w:rPr>
      <w:sz w:val="28"/>
    </w:rPr>
  </w:style>
  <w:style w:type="character" w:customStyle="1" w:styleId="84">
    <w:name w:val="Знак Знак84"/>
    <w:uiPriority w:val="99"/>
    <w:rsid w:val="00890B5B"/>
    <w:rPr>
      <w:b/>
      <w:sz w:val="28"/>
    </w:rPr>
  </w:style>
  <w:style w:type="character" w:customStyle="1" w:styleId="74">
    <w:name w:val="Знак Знак74"/>
    <w:uiPriority w:val="99"/>
    <w:rsid w:val="00890B5B"/>
    <w:rPr>
      <w:sz w:val="28"/>
    </w:rPr>
  </w:style>
  <w:style w:type="character" w:customStyle="1" w:styleId="65">
    <w:name w:val="Знак Знак65"/>
    <w:uiPriority w:val="99"/>
    <w:rsid w:val="00890B5B"/>
    <w:rPr>
      <w:rFonts w:ascii="Tahoma" w:hAnsi="Tahoma"/>
      <w:sz w:val="16"/>
    </w:rPr>
  </w:style>
  <w:style w:type="character" w:customStyle="1" w:styleId="5100">
    <w:name w:val="Знак Знак510"/>
    <w:uiPriority w:val="99"/>
    <w:rsid w:val="00890B5B"/>
    <w:rPr>
      <w:rFonts w:eastAsia="Times New Roman"/>
      <w:b/>
      <w:sz w:val="18"/>
    </w:rPr>
  </w:style>
  <w:style w:type="character" w:customStyle="1" w:styleId="413">
    <w:name w:val="Знак Знак413"/>
    <w:uiPriority w:val="99"/>
    <w:rsid w:val="00890B5B"/>
    <w:rPr>
      <w:sz w:val="16"/>
    </w:rPr>
  </w:style>
  <w:style w:type="paragraph" w:customStyle="1" w:styleId="119">
    <w:name w:val="Основной текст (11)"/>
    <w:basedOn w:val="a0"/>
    <w:uiPriority w:val="99"/>
    <w:rsid w:val="00890B5B"/>
    <w:pPr>
      <w:shd w:val="clear" w:color="auto" w:fill="FFFFFF"/>
      <w:spacing w:line="240" w:lineRule="atLeast"/>
      <w:ind w:firstLine="0"/>
      <w:jc w:val="left"/>
    </w:pPr>
    <w:rPr>
      <w:rFonts w:ascii="Palatino Linotype" w:hAnsi="Palatino Linotype"/>
      <w:sz w:val="18"/>
    </w:rPr>
  </w:style>
  <w:style w:type="paragraph" w:customStyle="1" w:styleId="ParagraphStyle">
    <w:name w:val="Paragraph Style"/>
    <w:uiPriority w:val="99"/>
    <w:rsid w:val="00890B5B"/>
    <w:pPr>
      <w:widowControl w:val="0"/>
      <w:suppressAutoHyphens/>
      <w:autoSpaceDE w:val="0"/>
    </w:pPr>
    <w:rPr>
      <w:rFonts w:ascii="Arial" w:hAnsi="Arial" w:cs="Arial"/>
      <w:sz w:val="24"/>
      <w:szCs w:val="24"/>
      <w:lang w:eastAsia="ar-SA"/>
    </w:rPr>
  </w:style>
  <w:style w:type="character" w:customStyle="1" w:styleId="3140">
    <w:name w:val="Знак Знак314"/>
    <w:uiPriority w:val="99"/>
    <w:rsid w:val="00890B5B"/>
    <w:rPr>
      <w:sz w:val="24"/>
    </w:rPr>
  </w:style>
  <w:style w:type="character" w:customStyle="1" w:styleId="217">
    <w:name w:val="Знак Знак217"/>
    <w:uiPriority w:val="99"/>
    <w:rsid w:val="00890B5B"/>
    <w:rPr>
      <w:rFonts w:ascii="Courier New" w:hAnsi="Courier New"/>
    </w:rPr>
  </w:style>
  <w:style w:type="character" w:customStyle="1" w:styleId="1190">
    <w:name w:val="Знак Знак119"/>
    <w:uiPriority w:val="99"/>
    <w:rsid w:val="00890B5B"/>
    <w:rPr>
      <w:sz w:val="24"/>
    </w:rPr>
  </w:style>
  <w:style w:type="paragraph" w:customStyle="1" w:styleId="affffff2">
    <w:name w:val="Словарная статья"/>
    <w:basedOn w:val="a0"/>
    <w:next w:val="a0"/>
    <w:uiPriority w:val="99"/>
    <w:rsid w:val="00890B5B"/>
    <w:pPr>
      <w:widowControl w:val="0"/>
      <w:autoSpaceDE w:val="0"/>
      <w:autoSpaceDN w:val="0"/>
      <w:adjustRightInd w:val="0"/>
      <w:ind w:right="118" w:firstLine="0"/>
    </w:pPr>
    <w:rPr>
      <w:rFonts w:ascii="Arial" w:hAnsi="Arial" w:cs="Arial"/>
      <w:szCs w:val="24"/>
    </w:rPr>
  </w:style>
  <w:style w:type="character" w:customStyle="1" w:styleId="FontStyle20">
    <w:name w:val="Font Style20"/>
    <w:uiPriority w:val="99"/>
    <w:rsid w:val="00890B5B"/>
    <w:rPr>
      <w:rFonts w:ascii="Times New Roman" w:hAnsi="Times New Roman"/>
      <w:sz w:val="22"/>
    </w:rPr>
  </w:style>
  <w:style w:type="paragraph" w:customStyle="1" w:styleId="Style5">
    <w:name w:val="Style5"/>
    <w:basedOn w:val="a0"/>
    <w:uiPriority w:val="99"/>
    <w:rsid w:val="00890B5B"/>
    <w:pPr>
      <w:widowControl w:val="0"/>
      <w:autoSpaceDE w:val="0"/>
      <w:autoSpaceDN w:val="0"/>
      <w:adjustRightInd w:val="0"/>
      <w:spacing w:line="278" w:lineRule="exact"/>
      <w:ind w:firstLine="0"/>
      <w:jc w:val="center"/>
    </w:pPr>
    <w:rPr>
      <w:szCs w:val="24"/>
    </w:rPr>
  </w:style>
  <w:style w:type="character" w:customStyle="1" w:styleId="124">
    <w:name w:val="Знак Знак124"/>
    <w:uiPriority w:val="99"/>
    <w:semiHidden/>
    <w:rsid w:val="00890B5B"/>
    <w:rPr>
      <w:rFonts w:ascii="Cambria" w:hAnsi="Cambria"/>
      <w:sz w:val="22"/>
    </w:rPr>
  </w:style>
  <w:style w:type="paragraph" w:customStyle="1" w:styleId="FR1">
    <w:name w:val="FR1"/>
    <w:uiPriority w:val="99"/>
    <w:rsid w:val="00890B5B"/>
    <w:pPr>
      <w:widowControl w:val="0"/>
      <w:snapToGrid w:val="0"/>
      <w:ind w:left="1760"/>
    </w:pPr>
    <w:rPr>
      <w:rFonts w:ascii="Times New Roman" w:hAnsi="Times New Roman"/>
      <w:b/>
      <w:sz w:val="32"/>
      <w:szCs w:val="20"/>
    </w:rPr>
  </w:style>
  <w:style w:type="paragraph" w:customStyle="1" w:styleId="msonormalbullet2gif">
    <w:name w:val="msonormalbullet2.gif"/>
    <w:basedOn w:val="a0"/>
    <w:uiPriority w:val="99"/>
    <w:rsid w:val="00890B5B"/>
    <w:pPr>
      <w:spacing w:before="100" w:beforeAutospacing="1" w:after="100" w:afterAutospacing="1"/>
      <w:ind w:firstLine="0"/>
      <w:jc w:val="left"/>
    </w:pPr>
    <w:rPr>
      <w:szCs w:val="24"/>
    </w:rPr>
  </w:style>
  <w:style w:type="paragraph" w:customStyle="1" w:styleId="affffff3">
    <w:name w:val="Информация об изменениях"/>
    <w:basedOn w:val="a0"/>
    <w:next w:val="a0"/>
    <w:uiPriority w:val="99"/>
    <w:rsid w:val="00890B5B"/>
    <w:pPr>
      <w:widowControl w:val="0"/>
      <w:autoSpaceDE w:val="0"/>
      <w:autoSpaceDN w:val="0"/>
      <w:adjustRightInd w:val="0"/>
      <w:spacing w:before="180"/>
      <w:ind w:left="360" w:right="360" w:firstLine="0"/>
    </w:pPr>
    <w:rPr>
      <w:rFonts w:ascii="Arial" w:hAnsi="Arial" w:cs="Arial"/>
      <w:color w:val="353842"/>
      <w:sz w:val="18"/>
      <w:szCs w:val="18"/>
      <w:shd w:val="clear" w:color="auto" w:fill="EAEFED"/>
    </w:rPr>
  </w:style>
  <w:style w:type="paragraph" w:customStyle="1" w:styleId="affffff4">
    <w:name w:val="Подзаголовок для информации об изменениях"/>
    <w:basedOn w:val="a0"/>
    <w:next w:val="a0"/>
    <w:uiPriority w:val="99"/>
    <w:rsid w:val="00890B5B"/>
    <w:pPr>
      <w:widowControl w:val="0"/>
      <w:autoSpaceDE w:val="0"/>
      <w:autoSpaceDN w:val="0"/>
      <w:adjustRightInd w:val="0"/>
      <w:ind w:firstLine="720"/>
    </w:pPr>
    <w:rPr>
      <w:rFonts w:ascii="Arial" w:hAnsi="Arial" w:cs="Arial"/>
      <w:b/>
      <w:bCs/>
      <w:color w:val="353842"/>
      <w:sz w:val="18"/>
      <w:szCs w:val="18"/>
    </w:rPr>
  </w:style>
  <w:style w:type="character" w:customStyle="1" w:styleId="59">
    <w:name w:val="Знак Знак59"/>
    <w:uiPriority w:val="99"/>
    <w:rsid w:val="00890B5B"/>
    <w:rPr>
      <w:rFonts w:ascii="Courier New" w:hAnsi="Courier New"/>
    </w:rPr>
  </w:style>
  <w:style w:type="paragraph" w:customStyle="1" w:styleId="Heading">
    <w:name w:val="Heading"/>
    <w:uiPriority w:val="99"/>
    <w:rsid w:val="00890B5B"/>
    <w:pPr>
      <w:widowControl w:val="0"/>
      <w:autoSpaceDE w:val="0"/>
      <w:autoSpaceDN w:val="0"/>
      <w:adjustRightInd w:val="0"/>
    </w:pPr>
    <w:rPr>
      <w:rFonts w:ascii="Arial" w:hAnsi="Arial" w:cs="Arial"/>
      <w:b/>
      <w:bCs/>
    </w:rPr>
  </w:style>
  <w:style w:type="paragraph" w:customStyle="1" w:styleId="consplusnormal1">
    <w:name w:val="consplusnormal"/>
    <w:basedOn w:val="a0"/>
    <w:uiPriority w:val="99"/>
    <w:rsid w:val="00EA1650"/>
    <w:pPr>
      <w:spacing w:before="100" w:beforeAutospacing="1" w:after="100" w:afterAutospacing="1"/>
      <w:ind w:firstLine="0"/>
      <w:jc w:val="left"/>
    </w:pPr>
    <w:rPr>
      <w:rFonts w:eastAsia="Times New Roman"/>
      <w:szCs w:val="24"/>
    </w:rPr>
  </w:style>
  <w:style w:type="paragraph" w:customStyle="1" w:styleId="bodytext3">
    <w:name w:val="bodytext3"/>
    <w:basedOn w:val="a0"/>
    <w:uiPriority w:val="99"/>
    <w:rsid w:val="00EA1650"/>
    <w:pPr>
      <w:spacing w:before="100" w:beforeAutospacing="1" w:after="100" w:afterAutospacing="1"/>
      <w:ind w:firstLine="0"/>
      <w:jc w:val="left"/>
    </w:pPr>
    <w:rPr>
      <w:rFonts w:eastAsia="Times New Roman"/>
      <w:szCs w:val="24"/>
    </w:rPr>
  </w:style>
  <w:style w:type="character" w:customStyle="1" w:styleId="affffff5">
    <w:name w:val="Основной текст_"/>
    <w:link w:val="3f6"/>
    <w:uiPriority w:val="99"/>
    <w:locked/>
    <w:rsid w:val="00577C60"/>
    <w:rPr>
      <w:sz w:val="26"/>
    </w:rPr>
  </w:style>
  <w:style w:type="character" w:customStyle="1" w:styleId="95">
    <w:name w:val="Основной текст (9)_"/>
    <w:link w:val="911"/>
    <w:uiPriority w:val="99"/>
    <w:locked/>
    <w:rsid w:val="00577C60"/>
    <w:rPr>
      <w:b/>
    </w:rPr>
  </w:style>
  <w:style w:type="character" w:customStyle="1" w:styleId="96">
    <w:name w:val="Основной текст (9)"/>
    <w:uiPriority w:val="99"/>
    <w:rsid w:val="00577C60"/>
    <w:rPr>
      <w:b/>
      <w:color w:val="000000"/>
      <w:spacing w:val="0"/>
      <w:w w:val="100"/>
      <w:position w:val="0"/>
      <w:sz w:val="24"/>
      <w:lang w:val="ru-RU" w:eastAsia="ru-RU"/>
    </w:rPr>
  </w:style>
  <w:style w:type="paragraph" w:customStyle="1" w:styleId="3f6">
    <w:name w:val="Основной текст3"/>
    <w:basedOn w:val="a0"/>
    <w:link w:val="affffff5"/>
    <w:uiPriority w:val="99"/>
    <w:rsid w:val="00577C60"/>
    <w:pPr>
      <w:widowControl w:val="0"/>
      <w:shd w:val="clear" w:color="auto" w:fill="FFFFFF"/>
      <w:spacing w:after="240" w:line="298" w:lineRule="exact"/>
      <w:ind w:firstLine="0"/>
      <w:jc w:val="center"/>
    </w:pPr>
    <w:rPr>
      <w:rFonts w:ascii="Calibri" w:hAnsi="Calibri"/>
      <w:sz w:val="26"/>
    </w:rPr>
  </w:style>
  <w:style w:type="paragraph" w:customStyle="1" w:styleId="911">
    <w:name w:val="Основной текст (9)1"/>
    <w:basedOn w:val="a0"/>
    <w:link w:val="95"/>
    <w:uiPriority w:val="99"/>
    <w:rsid w:val="00577C60"/>
    <w:pPr>
      <w:widowControl w:val="0"/>
      <w:shd w:val="clear" w:color="auto" w:fill="FFFFFF"/>
      <w:spacing w:after="60" w:line="240" w:lineRule="atLeast"/>
      <w:ind w:firstLine="0"/>
      <w:jc w:val="right"/>
    </w:pPr>
    <w:rPr>
      <w:rFonts w:ascii="Calibri" w:hAnsi="Calibri"/>
      <w:b/>
      <w:sz w:val="20"/>
    </w:rPr>
  </w:style>
  <w:style w:type="character" w:customStyle="1" w:styleId="219">
    <w:name w:val="Знак Знак219"/>
    <w:uiPriority w:val="99"/>
    <w:rsid w:val="00763465"/>
    <w:rPr>
      <w:rFonts w:ascii="Arial Cyr Chuv" w:hAnsi="Arial Cyr Chuv"/>
      <w:b/>
      <w:sz w:val="24"/>
      <w:lang w:eastAsia="ru-RU"/>
    </w:rPr>
  </w:style>
  <w:style w:type="character" w:customStyle="1" w:styleId="185">
    <w:name w:val="Знак Знак185"/>
    <w:uiPriority w:val="99"/>
    <w:rsid w:val="00763465"/>
    <w:rPr>
      <w:rFonts w:ascii="Times New Roman" w:hAnsi="Times New Roman"/>
      <w:b/>
      <w:i/>
      <w:sz w:val="26"/>
    </w:rPr>
  </w:style>
  <w:style w:type="character" w:customStyle="1" w:styleId="145">
    <w:name w:val="Знак Знак145"/>
    <w:uiPriority w:val="99"/>
    <w:rsid w:val="00763465"/>
    <w:rPr>
      <w:rFonts w:ascii="Times New Roman" w:hAnsi="Times New Roman"/>
      <w:sz w:val="24"/>
    </w:rPr>
  </w:style>
  <w:style w:type="character" w:customStyle="1" w:styleId="135">
    <w:name w:val="Знак Знак135"/>
    <w:uiPriority w:val="99"/>
    <w:rsid w:val="00763465"/>
    <w:rPr>
      <w:rFonts w:ascii="Times New Roman" w:hAnsi="Times New Roman"/>
      <w:color w:val="000000"/>
      <w:sz w:val="24"/>
    </w:rPr>
  </w:style>
  <w:style w:type="character" w:customStyle="1" w:styleId="125">
    <w:name w:val="Знак Знак125"/>
    <w:uiPriority w:val="99"/>
    <w:rsid w:val="00763465"/>
    <w:rPr>
      <w:rFonts w:ascii="Courier New" w:hAnsi="Courier New"/>
    </w:rPr>
  </w:style>
  <w:style w:type="character" w:customStyle="1" w:styleId="204">
    <w:name w:val="Знак Знак204"/>
    <w:uiPriority w:val="99"/>
    <w:rsid w:val="00763465"/>
    <w:rPr>
      <w:rFonts w:ascii="Times New Roman" w:hAnsi="Times New Roman"/>
      <w:b/>
      <w:sz w:val="36"/>
    </w:rPr>
  </w:style>
  <w:style w:type="character" w:customStyle="1" w:styleId="194">
    <w:name w:val="Знак Знак194"/>
    <w:uiPriority w:val="99"/>
    <w:rsid w:val="00763465"/>
    <w:rPr>
      <w:rFonts w:ascii="Times New Roman" w:hAnsi="Times New Roman"/>
      <w:b/>
      <w:sz w:val="24"/>
    </w:rPr>
  </w:style>
  <w:style w:type="character" w:customStyle="1" w:styleId="175">
    <w:name w:val="Знак Знак175"/>
    <w:uiPriority w:val="99"/>
    <w:rsid w:val="00763465"/>
    <w:rPr>
      <w:rFonts w:ascii="PetersburgCTT" w:hAnsi="PetersburgCTT"/>
      <w:sz w:val="24"/>
      <w:lang w:eastAsia="en-US"/>
    </w:rPr>
  </w:style>
  <w:style w:type="character" w:customStyle="1" w:styleId="165">
    <w:name w:val="Знак Знак165"/>
    <w:uiPriority w:val="99"/>
    <w:rsid w:val="00763465"/>
    <w:rPr>
      <w:rFonts w:ascii="PetersburgCTT" w:hAnsi="PetersburgCTT"/>
      <w:i/>
      <w:sz w:val="24"/>
      <w:lang w:eastAsia="en-US"/>
    </w:rPr>
  </w:style>
  <w:style w:type="character" w:customStyle="1" w:styleId="155">
    <w:name w:val="Знак Знак155"/>
    <w:uiPriority w:val="99"/>
    <w:rsid w:val="00763465"/>
    <w:rPr>
      <w:rFonts w:ascii="PetersburgCTT" w:hAnsi="PetersburgCTT"/>
      <w:i/>
      <w:sz w:val="24"/>
      <w:lang w:eastAsia="en-US"/>
    </w:rPr>
  </w:style>
  <w:style w:type="character" w:customStyle="1" w:styleId="11110">
    <w:name w:val="Знак Знак1111"/>
    <w:uiPriority w:val="99"/>
    <w:rsid w:val="00763465"/>
    <w:rPr>
      <w:rFonts w:ascii="Times New Roman" w:hAnsi="Times New Roman"/>
      <w:sz w:val="24"/>
      <w:lang w:val="en-AU"/>
    </w:rPr>
  </w:style>
  <w:style w:type="character" w:customStyle="1" w:styleId="105">
    <w:name w:val="Знак Знак105"/>
    <w:uiPriority w:val="99"/>
    <w:rsid w:val="00763465"/>
    <w:rPr>
      <w:rFonts w:ascii="Times New Roman" w:hAnsi="Times New Roman"/>
      <w:b/>
      <w:sz w:val="17"/>
    </w:rPr>
  </w:style>
  <w:style w:type="character" w:customStyle="1" w:styleId="950">
    <w:name w:val="Знак Знак95"/>
    <w:uiPriority w:val="99"/>
    <w:rsid w:val="00763465"/>
    <w:rPr>
      <w:rFonts w:ascii="Times New Roman" w:hAnsi="Times New Roman"/>
      <w:b/>
      <w:sz w:val="28"/>
    </w:rPr>
  </w:style>
  <w:style w:type="character" w:customStyle="1" w:styleId="85">
    <w:name w:val="Знак Знак85"/>
    <w:uiPriority w:val="99"/>
    <w:rsid w:val="00763465"/>
    <w:rPr>
      <w:rFonts w:ascii="Times New Roman" w:hAnsi="Times New Roman"/>
      <w:sz w:val="24"/>
    </w:rPr>
  </w:style>
  <w:style w:type="character" w:customStyle="1" w:styleId="75">
    <w:name w:val="Знак Знак75"/>
    <w:uiPriority w:val="99"/>
    <w:rsid w:val="00763465"/>
    <w:rPr>
      <w:rFonts w:ascii="Times New Roman" w:hAnsi="Times New Roman"/>
      <w:sz w:val="24"/>
      <w:lang w:val="en-US" w:eastAsia="en-US"/>
    </w:rPr>
  </w:style>
  <w:style w:type="character" w:customStyle="1" w:styleId="MessageHeaderChar1">
    <w:name w:val="Message Header Char1"/>
    <w:uiPriority w:val="99"/>
    <w:locked/>
    <w:rsid w:val="00763465"/>
    <w:rPr>
      <w:rFonts w:ascii="Times New Roman" w:hAnsi="Times New Roman"/>
      <w:sz w:val="24"/>
      <w:lang w:eastAsia="en-US"/>
    </w:rPr>
  </w:style>
  <w:style w:type="character" w:customStyle="1" w:styleId="511">
    <w:name w:val="Знак Знак511"/>
    <w:uiPriority w:val="99"/>
    <w:rsid w:val="00763465"/>
    <w:rPr>
      <w:rFonts w:ascii="Times New Roman" w:hAnsi="Times New Roman"/>
      <w:sz w:val="24"/>
    </w:rPr>
  </w:style>
  <w:style w:type="character" w:customStyle="1" w:styleId="414">
    <w:name w:val="Знак Знак414"/>
    <w:uiPriority w:val="99"/>
    <w:semiHidden/>
    <w:rsid w:val="00763465"/>
    <w:rPr>
      <w:rFonts w:ascii="Times New Roman" w:hAnsi="Times New Roman"/>
    </w:rPr>
  </w:style>
  <w:style w:type="character" w:customStyle="1" w:styleId="315">
    <w:name w:val="Знак Знак315"/>
    <w:uiPriority w:val="99"/>
    <w:semiHidden/>
    <w:rsid w:val="00763465"/>
    <w:rPr>
      <w:rFonts w:ascii="Tahoma" w:hAnsi="Tahoma"/>
      <w:sz w:val="16"/>
    </w:rPr>
  </w:style>
  <w:style w:type="character" w:customStyle="1" w:styleId="218">
    <w:name w:val="Знак Знак218"/>
    <w:uiPriority w:val="99"/>
    <w:semiHidden/>
    <w:rsid w:val="00763465"/>
    <w:rPr>
      <w:rFonts w:ascii="Tahoma" w:hAnsi="Tahoma"/>
      <w:sz w:val="16"/>
    </w:rPr>
  </w:style>
  <w:style w:type="character" w:customStyle="1" w:styleId="1200">
    <w:name w:val="Знак Знак120"/>
    <w:uiPriority w:val="99"/>
    <w:semiHidden/>
    <w:rsid w:val="00763465"/>
    <w:rPr>
      <w:rFonts w:ascii="Times New Roman" w:hAnsi="Times New Roman"/>
    </w:rPr>
  </w:style>
  <w:style w:type="character" w:customStyle="1" w:styleId="600">
    <w:name w:val="Знак Знак60"/>
    <w:uiPriority w:val="99"/>
    <w:rsid w:val="00763465"/>
    <w:rPr>
      <w:rFonts w:ascii="Times New Roman" w:hAnsi="Times New Roman"/>
      <w:b/>
    </w:rPr>
  </w:style>
  <w:style w:type="character" w:customStyle="1" w:styleId="274">
    <w:name w:val="Знак Знак274"/>
    <w:uiPriority w:val="99"/>
    <w:rsid w:val="00995711"/>
    <w:rPr>
      <w:rFonts w:ascii="Cambria" w:hAnsi="Cambria"/>
      <w:b/>
      <w:color w:val="4F81BD"/>
      <w:sz w:val="26"/>
    </w:rPr>
  </w:style>
  <w:style w:type="character" w:customStyle="1" w:styleId="264">
    <w:name w:val="Знак Знак264"/>
    <w:uiPriority w:val="99"/>
    <w:semiHidden/>
    <w:rsid w:val="00995711"/>
    <w:rPr>
      <w:rFonts w:ascii="Calibri" w:hAnsi="Calibri"/>
      <w:b/>
      <w:sz w:val="28"/>
    </w:rPr>
  </w:style>
  <w:style w:type="character" w:customStyle="1" w:styleId="254">
    <w:name w:val="Знак Знак254"/>
    <w:uiPriority w:val="99"/>
    <w:rsid w:val="00995711"/>
    <w:rPr>
      <w:rFonts w:ascii="PetersburgCTT" w:hAnsi="PetersburgCTT"/>
      <w:sz w:val="24"/>
      <w:lang w:eastAsia="en-US"/>
    </w:rPr>
  </w:style>
  <w:style w:type="character" w:customStyle="1" w:styleId="244">
    <w:name w:val="Знак Знак244"/>
    <w:uiPriority w:val="99"/>
    <w:rsid w:val="00995711"/>
    <w:rPr>
      <w:rFonts w:ascii="PetersburgCTT" w:hAnsi="PetersburgCTT"/>
      <w:i/>
      <w:sz w:val="24"/>
      <w:lang w:eastAsia="en-US"/>
    </w:rPr>
  </w:style>
  <w:style w:type="paragraph" w:customStyle="1" w:styleId="rvps698610">
    <w:name w:val="rvps698610"/>
    <w:basedOn w:val="a0"/>
    <w:uiPriority w:val="99"/>
    <w:rsid w:val="00995711"/>
    <w:pPr>
      <w:spacing w:after="120"/>
      <w:ind w:right="240" w:firstLine="0"/>
      <w:jc w:val="left"/>
    </w:pPr>
    <w:rPr>
      <w:rFonts w:ascii="Arial Unicode MS" w:eastAsia="Times New Roman" w:hAnsi="Arial Unicode MS" w:cs="Arial Unicode MS"/>
      <w:szCs w:val="24"/>
    </w:rPr>
  </w:style>
  <w:style w:type="paragraph" w:customStyle="1" w:styleId="2ff2">
    <w:name w:val="Знак2"/>
    <w:basedOn w:val="a0"/>
    <w:uiPriority w:val="99"/>
    <w:rsid w:val="00995711"/>
    <w:pPr>
      <w:ind w:firstLine="0"/>
      <w:jc w:val="left"/>
    </w:pPr>
    <w:rPr>
      <w:rFonts w:ascii="Verdana" w:hAnsi="Verdana" w:cs="Verdana"/>
      <w:sz w:val="20"/>
      <w:lang w:val="en-US" w:eastAsia="en-US"/>
    </w:rPr>
  </w:style>
  <w:style w:type="paragraph" w:customStyle="1" w:styleId="1ffc">
    <w:name w:val="Знак Знак Знак1"/>
    <w:basedOn w:val="a0"/>
    <w:uiPriority w:val="99"/>
    <w:rsid w:val="00995711"/>
    <w:pPr>
      <w:spacing w:after="160" w:line="240" w:lineRule="exact"/>
      <w:ind w:firstLine="0"/>
      <w:jc w:val="left"/>
    </w:pPr>
    <w:rPr>
      <w:rFonts w:ascii="Verdana" w:hAnsi="Verdana" w:cs="Verdana"/>
      <w:sz w:val="20"/>
      <w:lang w:val="en-US" w:eastAsia="en-US"/>
    </w:rPr>
  </w:style>
  <w:style w:type="character" w:customStyle="1" w:styleId="224">
    <w:name w:val="Знак Знак224"/>
    <w:uiPriority w:val="99"/>
    <w:rsid w:val="00995711"/>
    <w:rPr>
      <w:sz w:val="24"/>
      <w:lang w:val="ru-RU" w:eastAsia="ru-RU"/>
    </w:rPr>
  </w:style>
  <w:style w:type="paragraph" w:customStyle="1" w:styleId="affffff6">
    <w:name w:val="Ст. без интервала"/>
    <w:basedOn w:val="a0"/>
    <w:uiPriority w:val="99"/>
    <w:rsid w:val="00995711"/>
    <w:pPr>
      <w:ind w:firstLine="709"/>
    </w:pPr>
    <w:rPr>
      <w:rFonts w:eastAsia="Times New Roman"/>
      <w:sz w:val="28"/>
      <w:szCs w:val="28"/>
      <w:lang w:eastAsia="en-US"/>
    </w:rPr>
  </w:style>
  <w:style w:type="character" w:customStyle="1" w:styleId="2ff3">
    <w:name w:val="Основной текст 2 Знак Знак Знак"/>
    <w:basedOn w:val="a1"/>
    <w:uiPriority w:val="99"/>
    <w:rsid w:val="00995711"/>
    <w:rPr>
      <w:rFonts w:cs="Times New Roman"/>
    </w:rPr>
  </w:style>
  <w:style w:type="character" w:customStyle="1" w:styleId="234">
    <w:name w:val="Знак Знак234"/>
    <w:uiPriority w:val="99"/>
    <w:rsid w:val="00995711"/>
    <w:rPr>
      <w:rFonts w:ascii="Times New Roman" w:hAnsi="Times New Roman"/>
      <w:b/>
      <w:caps/>
      <w:sz w:val="28"/>
      <w:lang w:val="en-US"/>
    </w:rPr>
  </w:style>
  <w:style w:type="paragraph" w:customStyle="1" w:styleId="3141">
    <w:name w:val="Основной текст с отступом 3 + 14 пт"/>
    <w:aliases w:val="По ширине,Слева:  0 см,Первая строка: ..."/>
    <w:basedOn w:val="34"/>
    <w:uiPriority w:val="99"/>
    <w:rsid w:val="00995711"/>
    <w:pPr>
      <w:ind w:left="0" w:firstLine="540"/>
    </w:pPr>
    <w:rPr>
      <w:rFonts w:ascii="Times New Roman" w:hAnsi="Times New Roman"/>
      <w:bCs/>
      <w:sz w:val="28"/>
      <w:szCs w:val="28"/>
    </w:rPr>
  </w:style>
  <w:style w:type="paragraph" w:customStyle="1" w:styleId="Style2">
    <w:name w:val="Style2"/>
    <w:basedOn w:val="a0"/>
    <w:uiPriority w:val="99"/>
    <w:rsid w:val="00995711"/>
    <w:pPr>
      <w:widowControl w:val="0"/>
      <w:autoSpaceDE w:val="0"/>
      <w:autoSpaceDN w:val="0"/>
      <w:adjustRightInd w:val="0"/>
      <w:ind w:firstLine="0"/>
      <w:jc w:val="left"/>
    </w:pPr>
    <w:rPr>
      <w:szCs w:val="24"/>
    </w:rPr>
  </w:style>
  <w:style w:type="character" w:customStyle="1" w:styleId="FontStyle13">
    <w:name w:val="Font Style13"/>
    <w:uiPriority w:val="99"/>
    <w:rsid w:val="00995711"/>
    <w:rPr>
      <w:rFonts w:ascii="Times New Roman" w:hAnsi="Times New Roman"/>
      <w:sz w:val="26"/>
    </w:rPr>
  </w:style>
  <w:style w:type="character" w:customStyle="1" w:styleId="283">
    <w:name w:val="Знак Знак283"/>
    <w:uiPriority w:val="99"/>
    <w:rsid w:val="00AB1B53"/>
    <w:rPr>
      <w:rFonts w:ascii="Arial Cyr Chuv" w:hAnsi="Arial Cyr Chuv"/>
      <w:b/>
      <w:sz w:val="24"/>
      <w:lang w:eastAsia="ru-RU"/>
    </w:rPr>
  </w:style>
  <w:style w:type="character" w:customStyle="1" w:styleId="affffff7">
    <w:name w:val="ВерхКолонтитул Знак Знак"/>
    <w:uiPriority w:val="99"/>
    <w:rsid w:val="00AB1B53"/>
    <w:rPr>
      <w:rFonts w:ascii="Times New Roman" w:hAnsi="Times New Roman"/>
      <w:sz w:val="24"/>
    </w:rPr>
  </w:style>
  <w:style w:type="character" w:customStyle="1" w:styleId="11a">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 Знак"/>
    <w:uiPriority w:val="99"/>
    <w:rsid w:val="00AB1B53"/>
    <w:rPr>
      <w:rFonts w:ascii="Times New Roman" w:hAnsi="Times New Roman"/>
      <w:color w:val="000000"/>
      <w:sz w:val="24"/>
    </w:rPr>
  </w:style>
  <w:style w:type="character" w:customStyle="1" w:styleId="1ffd">
    <w:name w:val="Текст выноски Знак1"/>
    <w:uiPriority w:val="99"/>
    <w:rsid w:val="00AB1B53"/>
    <w:rPr>
      <w:rFonts w:ascii="Tahoma" w:hAnsi="Tahoma"/>
      <w:sz w:val="16"/>
      <w:lang w:eastAsia="ru-RU"/>
    </w:rPr>
  </w:style>
  <w:style w:type="paragraph" w:customStyle="1" w:styleId="affffff8">
    <w:name w:val="Постоянная часть"/>
    <w:basedOn w:val="a0"/>
    <w:next w:val="a0"/>
    <w:uiPriority w:val="99"/>
    <w:rsid w:val="00AB1B53"/>
    <w:pPr>
      <w:widowControl w:val="0"/>
      <w:autoSpaceDE w:val="0"/>
      <w:autoSpaceDN w:val="0"/>
      <w:adjustRightInd w:val="0"/>
      <w:ind w:firstLine="0"/>
    </w:pPr>
    <w:rPr>
      <w:rFonts w:ascii="Arial" w:hAnsi="Arial"/>
      <w:sz w:val="22"/>
      <w:szCs w:val="22"/>
    </w:rPr>
  </w:style>
  <w:style w:type="paragraph" w:customStyle="1" w:styleId="66">
    <w:name w:val="Основной текст (6)"/>
    <w:basedOn w:val="a0"/>
    <w:link w:val="67"/>
    <w:uiPriority w:val="99"/>
    <w:rsid w:val="00AB1B53"/>
    <w:pPr>
      <w:shd w:val="clear" w:color="auto" w:fill="FFFFFF"/>
      <w:spacing w:after="300" w:line="322" w:lineRule="exact"/>
      <w:ind w:hanging="360"/>
      <w:jc w:val="center"/>
    </w:pPr>
    <w:rPr>
      <w:rFonts w:ascii="Calibri" w:hAnsi="Calibri"/>
      <w:sz w:val="28"/>
      <w:shd w:val="clear" w:color="auto" w:fill="FFFFFF"/>
    </w:rPr>
  </w:style>
  <w:style w:type="character" w:customStyle="1" w:styleId="67">
    <w:name w:val="Основной текст (6)_"/>
    <w:link w:val="66"/>
    <w:uiPriority w:val="99"/>
    <w:locked/>
    <w:rsid w:val="00AB1B53"/>
    <w:rPr>
      <w:sz w:val="28"/>
      <w:shd w:val="clear" w:color="auto" w:fill="FFFFFF"/>
    </w:rPr>
  </w:style>
  <w:style w:type="paragraph" w:customStyle="1" w:styleId="affffff9">
    <w:name w:val="Знак Знак Знак Знак Знак Знак Знак"/>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affffffa">
    <w:name w:val="Внимание: Криминал!!"/>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b">
    <w:name w:val="Внимание: недобросовестность!"/>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c">
    <w:name w:val="Основное меню (преемственное)"/>
    <w:basedOn w:val="a0"/>
    <w:next w:val="a0"/>
    <w:uiPriority w:val="99"/>
    <w:rsid w:val="00AB1B53"/>
    <w:pPr>
      <w:widowControl w:val="0"/>
      <w:autoSpaceDE w:val="0"/>
      <w:autoSpaceDN w:val="0"/>
      <w:adjustRightInd w:val="0"/>
      <w:ind w:firstLine="0"/>
    </w:pPr>
    <w:rPr>
      <w:rFonts w:ascii="Verdana" w:hAnsi="Verdana" w:cs="Verdana"/>
      <w:szCs w:val="24"/>
    </w:rPr>
  </w:style>
  <w:style w:type="paragraph" w:customStyle="1" w:styleId="affffffd">
    <w:name w:val="Интерактивный заголовок"/>
    <w:basedOn w:val="afffffa"/>
    <w:next w:val="a0"/>
    <w:uiPriority w:val="99"/>
    <w:rsid w:val="00AB1B53"/>
    <w:pPr>
      <w:keepNext w:val="0"/>
      <w:widowControl w:val="0"/>
      <w:suppressAutoHyphens w:val="0"/>
      <w:autoSpaceDE w:val="0"/>
      <w:autoSpaceDN w:val="0"/>
      <w:adjustRightInd w:val="0"/>
      <w:spacing w:before="0" w:after="0"/>
      <w:ind w:firstLine="0"/>
    </w:pPr>
    <w:rPr>
      <w:rFonts w:eastAsia="Calibri" w:cs="Times New Roman"/>
      <w:sz w:val="24"/>
      <w:szCs w:val="24"/>
      <w:u w:val="single"/>
      <w:lang w:eastAsia="ru-RU"/>
    </w:rPr>
  </w:style>
  <w:style w:type="paragraph" w:customStyle="1" w:styleId="affffffe">
    <w:name w:val="Интерфейс"/>
    <w:basedOn w:val="a0"/>
    <w:next w:val="a0"/>
    <w:uiPriority w:val="99"/>
    <w:rsid w:val="00AB1B53"/>
    <w:pPr>
      <w:widowControl w:val="0"/>
      <w:autoSpaceDE w:val="0"/>
      <w:autoSpaceDN w:val="0"/>
      <w:adjustRightInd w:val="0"/>
      <w:ind w:firstLine="0"/>
    </w:pPr>
    <w:rPr>
      <w:rFonts w:ascii="Arial" w:hAnsi="Arial" w:cs="Arial"/>
      <w:color w:val="ECE9D8"/>
      <w:sz w:val="22"/>
      <w:szCs w:val="22"/>
    </w:rPr>
  </w:style>
  <w:style w:type="paragraph" w:customStyle="1" w:styleId="afffffff">
    <w:name w:val="Колонтитул (левый)"/>
    <w:basedOn w:val="afffff2"/>
    <w:next w:val="a0"/>
    <w:uiPriority w:val="99"/>
    <w:rsid w:val="00AB1B53"/>
    <w:pPr>
      <w:widowControl w:val="0"/>
      <w:ind w:firstLine="0"/>
    </w:pPr>
    <w:rPr>
      <w:rFonts w:cs="Times New Roman"/>
      <w:sz w:val="16"/>
      <w:szCs w:val="16"/>
    </w:rPr>
  </w:style>
  <w:style w:type="paragraph" w:customStyle="1" w:styleId="afffffff0">
    <w:name w:val="Колонтитул (правый)"/>
    <w:basedOn w:val="afffff3"/>
    <w:next w:val="a0"/>
    <w:uiPriority w:val="99"/>
    <w:rsid w:val="00AB1B53"/>
    <w:pPr>
      <w:widowControl w:val="0"/>
      <w:ind w:firstLine="0"/>
      <w:jc w:val="both"/>
    </w:pPr>
    <w:rPr>
      <w:rFonts w:cs="Times New Roman"/>
      <w:sz w:val="16"/>
      <w:szCs w:val="16"/>
    </w:rPr>
  </w:style>
  <w:style w:type="paragraph" w:customStyle="1" w:styleId="afffffff1">
    <w:name w:val="Комментарий пользователя"/>
    <w:basedOn w:val="afff0"/>
    <w:next w:val="a0"/>
    <w:uiPriority w:val="99"/>
    <w:rsid w:val="00AB1B53"/>
    <w:pPr>
      <w:spacing w:before="0"/>
    </w:pPr>
    <w:rPr>
      <w:rFonts w:cs="Times New Roman"/>
      <w:i/>
      <w:iCs/>
      <w:color w:val="800080"/>
      <w:shd w:val="clear" w:color="auto" w:fill="auto"/>
    </w:rPr>
  </w:style>
  <w:style w:type="paragraph" w:customStyle="1" w:styleId="afffffff2">
    <w:name w:val="Куда обратиться?"/>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f3">
    <w:name w:val="Моноширинный"/>
    <w:basedOn w:val="a0"/>
    <w:next w:val="a0"/>
    <w:uiPriority w:val="99"/>
    <w:rsid w:val="00AB1B53"/>
    <w:pPr>
      <w:widowControl w:val="0"/>
      <w:autoSpaceDE w:val="0"/>
      <w:autoSpaceDN w:val="0"/>
      <w:adjustRightInd w:val="0"/>
      <w:ind w:firstLine="0"/>
    </w:pPr>
    <w:rPr>
      <w:rFonts w:ascii="Courier New" w:hAnsi="Courier New" w:cs="Courier New"/>
      <w:szCs w:val="24"/>
    </w:rPr>
  </w:style>
  <w:style w:type="paragraph" w:customStyle="1" w:styleId="afffffff4">
    <w:name w:val="Необходимые документы"/>
    <w:basedOn w:val="a0"/>
    <w:next w:val="a0"/>
    <w:uiPriority w:val="99"/>
    <w:rsid w:val="00AB1B53"/>
    <w:pPr>
      <w:widowControl w:val="0"/>
      <w:autoSpaceDE w:val="0"/>
      <w:autoSpaceDN w:val="0"/>
      <w:adjustRightInd w:val="0"/>
      <w:ind w:left="118" w:firstLine="0"/>
    </w:pPr>
    <w:rPr>
      <w:rFonts w:ascii="Arial" w:hAnsi="Arial"/>
      <w:szCs w:val="24"/>
    </w:rPr>
  </w:style>
  <w:style w:type="paragraph" w:customStyle="1" w:styleId="afffffff5">
    <w:name w:val="Объект"/>
    <w:basedOn w:val="a0"/>
    <w:next w:val="a0"/>
    <w:uiPriority w:val="99"/>
    <w:rsid w:val="00AB1B53"/>
    <w:pPr>
      <w:widowControl w:val="0"/>
      <w:autoSpaceDE w:val="0"/>
      <w:autoSpaceDN w:val="0"/>
      <w:adjustRightInd w:val="0"/>
      <w:ind w:firstLine="0"/>
    </w:pPr>
    <w:rPr>
      <w:szCs w:val="24"/>
    </w:rPr>
  </w:style>
  <w:style w:type="paragraph" w:customStyle="1" w:styleId="afffffff6">
    <w:name w:val="Оглавление"/>
    <w:basedOn w:val="afff"/>
    <w:next w:val="a0"/>
    <w:uiPriority w:val="99"/>
    <w:rsid w:val="00AB1B53"/>
    <w:pPr>
      <w:widowControl w:val="0"/>
      <w:ind w:left="140"/>
    </w:pPr>
    <w:rPr>
      <w:rFonts w:ascii="Arial" w:hAnsi="Arial" w:cs="Times New Roman"/>
      <w:sz w:val="24"/>
      <w:szCs w:val="24"/>
    </w:rPr>
  </w:style>
  <w:style w:type="paragraph" w:customStyle="1" w:styleId="afffffff7">
    <w:name w:val="Переменная часть"/>
    <w:basedOn w:val="affffffc"/>
    <w:next w:val="a0"/>
    <w:uiPriority w:val="99"/>
    <w:rsid w:val="00AB1B53"/>
    <w:rPr>
      <w:rFonts w:ascii="Arial" w:hAnsi="Arial" w:cs="Times New Roman"/>
      <w:sz w:val="20"/>
      <w:szCs w:val="20"/>
    </w:rPr>
  </w:style>
  <w:style w:type="paragraph" w:customStyle="1" w:styleId="afffffff8">
    <w:name w:val="Пример."/>
    <w:basedOn w:val="a0"/>
    <w:next w:val="a0"/>
    <w:uiPriority w:val="99"/>
    <w:rsid w:val="00AB1B53"/>
    <w:pPr>
      <w:widowControl w:val="0"/>
      <w:autoSpaceDE w:val="0"/>
      <w:autoSpaceDN w:val="0"/>
      <w:adjustRightInd w:val="0"/>
      <w:ind w:left="118" w:firstLine="602"/>
    </w:pPr>
    <w:rPr>
      <w:rFonts w:ascii="Arial" w:hAnsi="Arial"/>
      <w:szCs w:val="24"/>
    </w:rPr>
  </w:style>
  <w:style w:type="paragraph" w:customStyle="1" w:styleId="afffffff9">
    <w:name w:val="Примечание."/>
    <w:basedOn w:val="afff0"/>
    <w:next w:val="a0"/>
    <w:uiPriority w:val="99"/>
    <w:rsid w:val="00AB1B53"/>
    <w:pPr>
      <w:spacing w:before="0"/>
    </w:pPr>
    <w:rPr>
      <w:rFonts w:cs="Times New Roman"/>
      <w:i/>
      <w:iCs/>
      <w:color w:val="800080"/>
      <w:shd w:val="clear" w:color="auto" w:fill="auto"/>
    </w:rPr>
  </w:style>
  <w:style w:type="paragraph" w:customStyle="1" w:styleId="afffffffa">
    <w:name w:val="Текст (справка)"/>
    <w:basedOn w:val="a0"/>
    <w:next w:val="a0"/>
    <w:uiPriority w:val="99"/>
    <w:rsid w:val="00AB1B53"/>
    <w:pPr>
      <w:widowControl w:val="0"/>
      <w:autoSpaceDE w:val="0"/>
      <w:autoSpaceDN w:val="0"/>
      <w:adjustRightInd w:val="0"/>
      <w:ind w:left="170" w:right="170" w:firstLine="0"/>
      <w:jc w:val="left"/>
    </w:pPr>
    <w:rPr>
      <w:rFonts w:ascii="Arial" w:hAnsi="Arial"/>
      <w:szCs w:val="24"/>
    </w:rPr>
  </w:style>
  <w:style w:type="paragraph" w:customStyle="1" w:styleId="afffffffb">
    <w:name w:val="Текст в таблице"/>
    <w:basedOn w:val="ad"/>
    <w:next w:val="a0"/>
    <w:uiPriority w:val="99"/>
    <w:rsid w:val="00AB1B53"/>
    <w:pPr>
      <w:ind w:firstLine="500"/>
    </w:pPr>
    <w:rPr>
      <w:rFonts w:cs="Times New Roman"/>
    </w:rPr>
  </w:style>
  <w:style w:type="paragraph" w:customStyle="1" w:styleId="afffffffc">
    <w:name w:val="Технический комментарий"/>
    <w:basedOn w:val="a0"/>
    <w:next w:val="a0"/>
    <w:uiPriority w:val="99"/>
    <w:rsid w:val="00AB1B53"/>
    <w:pPr>
      <w:widowControl w:val="0"/>
      <w:autoSpaceDE w:val="0"/>
      <w:autoSpaceDN w:val="0"/>
      <w:adjustRightInd w:val="0"/>
      <w:ind w:firstLine="0"/>
      <w:jc w:val="left"/>
    </w:pPr>
    <w:rPr>
      <w:rFonts w:ascii="Arial" w:hAnsi="Arial"/>
      <w:szCs w:val="24"/>
    </w:rPr>
  </w:style>
  <w:style w:type="paragraph" w:customStyle="1" w:styleId="afffffffd">
    <w:name w:val="Центрированный (таблица)"/>
    <w:basedOn w:val="ad"/>
    <w:next w:val="a0"/>
    <w:uiPriority w:val="99"/>
    <w:rsid w:val="00AB1B53"/>
    <w:pPr>
      <w:jc w:val="center"/>
    </w:pPr>
    <w:rPr>
      <w:rFonts w:cs="Times New Roman"/>
    </w:rPr>
  </w:style>
  <w:style w:type="character" w:customStyle="1" w:styleId="FontStyle17">
    <w:name w:val="Font Style17"/>
    <w:uiPriority w:val="99"/>
    <w:rsid w:val="00AB1B53"/>
    <w:rPr>
      <w:rFonts w:ascii="Times New Roman" w:hAnsi="Times New Roman"/>
      <w:b/>
      <w:sz w:val="24"/>
    </w:rPr>
  </w:style>
  <w:style w:type="paragraph" w:customStyle="1" w:styleId="cont">
    <w:name w:val="cont"/>
    <w:basedOn w:val="a0"/>
    <w:uiPriority w:val="99"/>
    <w:rsid w:val="00AB1B53"/>
    <w:pPr>
      <w:spacing w:before="100" w:beforeAutospacing="1" w:after="100" w:afterAutospacing="1"/>
      <w:ind w:firstLine="0"/>
      <w:jc w:val="left"/>
    </w:pPr>
    <w:rPr>
      <w:szCs w:val="24"/>
    </w:rPr>
  </w:style>
  <w:style w:type="paragraph" w:customStyle="1" w:styleId="1ffe">
    <w:name w:val="Обычный1"/>
    <w:uiPriority w:val="99"/>
    <w:rsid w:val="00AB1B53"/>
    <w:rPr>
      <w:rFonts w:ascii="Times New Roman" w:hAnsi="Times New Roman"/>
      <w:sz w:val="20"/>
      <w:szCs w:val="20"/>
    </w:rPr>
  </w:style>
  <w:style w:type="paragraph" w:customStyle="1" w:styleId="BodyText24">
    <w:name w:val="Body Text 24"/>
    <w:basedOn w:val="a0"/>
    <w:uiPriority w:val="99"/>
    <w:rsid w:val="00AB1B53"/>
    <w:pPr>
      <w:overflowPunct w:val="0"/>
      <w:autoSpaceDE w:val="0"/>
      <w:autoSpaceDN w:val="0"/>
      <w:adjustRightInd w:val="0"/>
      <w:spacing w:line="360" w:lineRule="auto"/>
      <w:ind w:firstLine="0"/>
      <w:textAlignment w:val="baseline"/>
    </w:pPr>
    <w:rPr>
      <w:rFonts w:ascii="Arial" w:hAnsi="Arial"/>
    </w:rPr>
  </w:style>
  <w:style w:type="paragraph" w:customStyle="1" w:styleId="afffffffe">
    <w:name w:val="мой"/>
    <w:basedOn w:val="a0"/>
    <w:autoRedefine/>
    <w:uiPriority w:val="99"/>
    <w:rsid w:val="00AB1B53"/>
    <w:pPr>
      <w:ind w:firstLine="540"/>
    </w:pPr>
    <w:rPr>
      <w:rFonts w:eastAsia="MS Mincho"/>
      <w:szCs w:val="24"/>
    </w:rPr>
  </w:style>
  <w:style w:type="character" w:customStyle="1" w:styleId="affffffff">
    <w:name w:val="мой Знак"/>
    <w:uiPriority w:val="99"/>
    <w:rsid w:val="00AB1B53"/>
    <w:rPr>
      <w:rFonts w:eastAsia="MS Mincho"/>
      <w:sz w:val="24"/>
      <w:lang w:val="ru-RU" w:eastAsia="ru-RU"/>
    </w:rPr>
  </w:style>
  <w:style w:type="paragraph" w:customStyle="1" w:styleId="ee">
    <w:name w:val="Оснeeвной"/>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FR4">
    <w:name w:val="FR4"/>
    <w:uiPriority w:val="99"/>
    <w:rsid w:val="00AB1B53"/>
    <w:pPr>
      <w:widowControl w:val="0"/>
      <w:autoSpaceDE w:val="0"/>
      <w:autoSpaceDN w:val="0"/>
      <w:adjustRightInd w:val="0"/>
      <w:spacing w:before="100" w:after="420"/>
      <w:ind w:left="200"/>
      <w:jc w:val="center"/>
    </w:pPr>
    <w:rPr>
      <w:rFonts w:ascii="Times New Roman" w:hAnsi="Times New Roman"/>
      <w:sz w:val="18"/>
      <w:szCs w:val="18"/>
    </w:rPr>
  </w:style>
  <w:style w:type="paragraph" w:customStyle="1" w:styleId="affffffff0">
    <w:name w:val="Таблица Боковик"/>
    <w:basedOn w:val="affffffff1"/>
    <w:uiPriority w:val="99"/>
    <w:rsid w:val="00AB1B53"/>
    <w:pPr>
      <w:ind w:left="142" w:hanging="142"/>
      <w:jc w:val="left"/>
    </w:pPr>
  </w:style>
  <w:style w:type="paragraph" w:customStyle="1" w:styleId="affffffff1">
    <w:name w:val="Таблица Значения"/>
    <w:basedOn w:val="a0"/>
    <w:uiPriority w:val="99"/>
    <w:rsid w:val="00AB1B53"/>
    <w:pPr>
      <w:spacing w:before="60" w:line="192" w:lineRule="auto"/>
      <w:ind w:firstLine="0"/>
      <w:jc w:val="right"/>
    </w:pPr>
    <w:rPr>
      <w:sz w:val="22"/>
    </w:rPr>
  </w:style>
  <w:style w:type="paragraph" w:customStyle="1" w:styleId="affffffff2">
    <w:name w:val="текст сноски"/>
    <w:basedOn w:val="a0"/>
    <w:uiPriority w:val="99"/>
    <w:rsid w:val="00AB1B53"/>
    <w:pPr>
      <w:ind w:firstLine="709"/>
    </w:pPr>
    <w:rPr>
      <w:sz w:val="22"/>
    </w:rPr>
  </w:style>
  <w:style w:type="paragraph" w:styleId="affffffff3">
    <w:name w:val="Message Header"/>
    <w:basedOn w:val="a0"/>
    <w:link w:val="affffffff4"/>
    <w:uiPriority w:val="99"/>
    <w:locked/>
    <w:rsid w:val="00AB1B53"/>
    <w:pPr>
      <w:spacing w:before="60" w:after="60" w:line="200" w:lineRule="exact"/>
      <w:ind w:firstLine="0"/>
      <w:jc w:val="left"/>
    </w:pPr>
    <w:rPr>
      <w:lang w:eastAsia="en-US"/>
    </w:rPr>
  </w:style>
  <w:style w:type="character" w:customStyle="1" w:styleId="affffffff4">
    <w:name w:val="Шапка Знак"/>
    <w:basedOn w:val="a1"/>
    <w:link w:val="affffffff3"/>
    <w:uiPriority w:val="99"/>
    <w:semiHidden/>
    <w:locked/>
    <w:rsid w:val="00347880"/>
    <w:rPr>
      <w:rFonts w:ascii="Cambria" w:hAnsi="Cambria" w:cs="Times New Roman"/>
      <w:sz w:val="24"/>
      <w:szCs w:val="24"/>
      <w:shd w:val="pct20" w:color="auto" w:fill="auto"/>
    </w:rPr>
  </w:style>
  <w:style w:type="paragraph" w:customStyle="1" w:styleId="2ff4">
    <w:name w:val="Таблотст2"/>
    <w:basedOn w:val="afffffe"/>
    <w:uiPriority w:val="99"/>
    <w:rsid w:val="00AB1B53"/>
    <w:pPr>
      <w:suppressLineNumbers w:val="0"/>
      <w:suppressAutoHyphens w:val="0"/>
      <w:spacing w:before="0" w:after="0" w:line="220" w:lineRule="exact"/>
      <w:ind w:left="170" w:firstLine="0"/>
      <w:jc w:val="left"/>
    </w:pPr>
    <w:rPr>
      <w:rFonts w:ascii="Arial" w:hAnsi="Arial" w:cs="Times New Roman"/>
      <w:i w:val="0"/>
      <w:iCs w:val="0"/>
      <w:sz w:val="20"/>
      <w:szCs w:val="20"/>
      <w:lang w:eastAsia="ru-RU"/>
    </w:rPr>
  </w:style>
  <w:style w:type="paragraph" w:customStyle="1" w:styleId="N2">
    <w:name w:val="ТаблотсN2"/>
    <w:basedOn w:val="afffffe"/>
    <w:uiPriority w:val="99"/>
    <w:rsid w:val="00AB1B53"/>
    <w:pPr>
      <w:widowControl w:val="0"/>
      <w:suppressLineNumbers w:val="0"/>
      <w:suppressAutoHyphens w:val="0"/>
      <w:spacing w:before="0" w:after="0" w:line="-220" w:lineRule="auto"/>
      <w:ind w:left="85" w:firstLine="0"/>
      <w:jc w:val="left"/>
    </w:pPr>
    <w:rPr>
      <w:rFonts w:ascii="Arial" w:hAnsi="Arial" w:cs="Times New Roman"/>
      <w:i w:val="0"/>
      <w:iCs w:val="0"/>
      <w:sz w:val="20"/>
      <w:szCs w:val="20"/>
      <w:lang w:eastAsia="ru-RU"/>
    </w:rPr>
  </w:style>
  <w:style w:type="paragraph" w:customStyle="1" w:styleId="Iniiaiieoaeno2">
    <w:name w:val="Iniiaiie oaeno 2"/>
    <w:basedOn w:val="a0"/>
    <w:uiPriority w:val="99"/>
    <w:rsid w:val="00AB1B53"/>
    <w:pPr>
      <w:autoSpaceDE w:val="0"/>
      <w:autoSpaceDN w:val="0"/>
      <w:ind w:left="6946" w:hanging="6946"/>
      <w:jc w:val="left"/>
    </w:pPr>
    <w:rPr>
      <w:rFonts w:ascii="Courier New" w:hAnsi="Courier New" w:cs="Courier New"/>
      <w:szCs w:val="24"/>
    </w:rPr>
  </w:style>
  <w:style w:type="paragraph" w:customStyle="1" w:styleId="Iauiue">
    <w:name w:val="Iau?iue"/>
    <w:uiPriority w:val="99"/>
    <w:rsid w:val="00AB1B53"/>
    <w:rPr>
      <w:rFonts w:ascii="Times New Roman" w:hAnsi="Times New Roman"/>
      <w:sz w:val="20"/>
      <w:szCs w:val="20"/>
    </w:rPr>
  </w:style>
  <w:style w:type="paragraph" w:customStyle="1" w:styleId="affffffff5">
    <w:name w:val="......."/>
    <w:basedOn w:val="a0"/>
    <w:next w:val="a0"/>
    <w:uiPriority w:val="99"/>
    <w:rsid w:val="00AB1B53"/>
    <w:pPr>
      <w:autoSpaceDE w:val="0"/>
      <w:autoSpaceDN w:val="0"/>
      <w:adjustRightInd w:val="0"/>
      <w:ind w:firstLine="0"/>
      <w:jc w:val="left"/>
    </w:pPr>
    <w:rPr>
      <w:szCs w:val="24"/>
    </w:rPr>
  </w:style>
  <w:style w:type="paragraph" w:customStyle="1" w:styleId="BodyTextIndent23">
    <w:name w:val="Body Text Indent 23"/>
    <w:basedOn w:val="a0"/>
    <w:uiPriority w:val="99"/>
    <w:rsid w:val="00AB1B53"/>
    <w:pPr>
      <w:spacing w:line="360" w:lineRule="auto"/>
      <w:ind w:firstLine="720"/>
    </w:pPr>
    <w:rPr>
      <w:rFonts w:ascii="Arial" w:hAnsi="Arial"/>
      <w:sz w:val="20"/>
    </w:rPr>
  </w:style>
  <w:style w:type="paragraph" w:customStyle="1" w:styleId="affffffff6">
    <w:name w:val="Обычный текст с отступом"/>
    <w:basedOn w:val="a0"/>
    <w:uiPriority w:val="99"/>
    <w:rsid w:val="00AB1B53"/>
    <w:pPr>
      <w:autoSpaceDE w:val="0"/>
      <w:autoSpaceDN w:val="0"/>
      <w:ind w:left="720" w:firstLine="0"/>
      <w:jc w:val="left"/>
    </w:pPr>
    <w:rPr>
      <w:szCs w:val="24"/>
    </w:rPr>
  </w:style>
  <w:style w:type="paragraph" w:customStyle="1" w:styleId="affffffff7">
    <w:name w:val="Таблица Шапка"/>
    <w:basedOn w:val="affffffff1"/>
    <w:uiPriority w:val="99"/>
    <w:rsid w:val="00AB1B53"/>
    <w:pPr>
      <w:spacing w:before="80" w:after="80"/>
      <w:jc w:val="center"/>
    </w:pPr>
    <w:rPr>
      <w:i/>
    </w:rPr>
  </w:style>
  <w:style w:type="paragraph" w:customStyle="1" w:styleId="14121111">
    <w:name w:val="Ñòèëü14121111"/>
    <w:basedOn w:val="a8"/>
    <w:uiPriority w:val="99"/>
    <w:rsid w:val="00AB1B53"/>
    <w:pPr>
      <w:widowControl w:val="0"/>
      <w:shd w:val="clear" w:color="auto" w:fill="auto"/>
      <w:autoSpaceDE/>
      <w:autoSpaceDN/>
      <w:adjustRightInd/>
      <w:spacing w:after="120"/>
      <w:jc w:val="center"/>
    </w:pPr>
    <w:rPr>
      <w:rFonts w:ascii="Arial" w:hAnsi="Arial"/>
      <w:b/>
      <w:color w:val="auto"/>
      <w:sz w:val="28"/>
    </w:rPr>
  </w:style>
  <w:style w:type="paragraph" w:customStyle="1" w:styleId="iauiue0">
    <w:name w:val="iauiue"/>
    <w:basedOn w:val="a0"/>
    <w:uiPriority w:val="99"/>
    <w:rsid w:val="00AB1B53"/>
    <w:pPr>
      <w:spacing w:before="100" w:beforeAutospacing="1" w:after="100" w:afterAutospacing="1"/>
      <w:ind w:firstLine="0"/>
      <w:jc w:val="left"/>
    </w:pPr>
    <w:rPr>
      <w:szCs w:val="24"/>
    </w:rPr>
  </w:style>
  <w:style w:type="paragraph" w:customStyle="1" w:styleId="iniiaiieoaeno20">
    <w:name w:val="iniiaiieoaeno2"/>
    <w:basedOn w:val="a0"/>
    <w:uiPriority w:val="99"/>
    <w:rsid w:val="00AB1B53"/>
    <w:pPr>
      <w:spacing w:before="100" w:beforeAutospacing="1" w:after="100" w:afterAutospacing="1"/>
      <w:ind w:firstLine="0"/>
      <w:jc w:val="left"/>
    </w:pPr>
    <w:rPr>
      <w:szCs w:val="24"/>
    </w:rPr>
  </w:style>
  <w:style w:type="paragraph" w:customStyle="1" w:styleId="iauiue00">
    <w:name w:val="iauiue0"/>
    <w:basedOn w:val="a0"/>
    <w:uiPriority w:val="99"/>
    <w:rsid w:val="00AB1B53"/>
    <w:pPr>
      <w:spacing w:before="100" w:beforeAutospacing="1" w:after="100" w:afterAutospacing="1"/>
      <w:ind w:firstLine="0"/>
      <w:jc w:val="left"/>
    </w:pPr>
    <w:rPr>
      <w:szCs w:val="24"/>
    </w:rPr>
  </w:style>
  <w:style w:type="paragraph" w:customStyle="1" w:styleId="xl401">
    <w:name w:val="xl401"/>
    <w:basedOn w:val="a0"/>
    <w:uiPriority w:val="99"/>
    <w:rsid w:val="00AB1B53"/>
    <w:pPr>
      <w:spacing w:before="100" w:after="100"/>
      <w:ind w:firstLine="0"/>
      <w:jc w:val="left"/>
    </w:pPr>
    <w:rPr>
      <w:rFonts w:ascii="Courier New" w:eastAsia="Times New Roman" w:hAnsi="Courier New"/>
      <w:sz w:val="16"/>
    </w:rPr>
  </w:style>
  <w:style w:type="paragraph" w:customStyle="1" w:styleId="affffffff8">
    <w:name w:val="единица измерения"/>
    <w:basedOn w:val="a0"/>
    <w:uiPriority w:val="99"/>
    <w:rsid w:val="00AB1B53"/>
    <w:pPr>
      <w:keepNext/>
      <w:spacing w:after="40"/>
      <w:ind w:firstLine="0"/>
      <w:jc w:val="right"/>
    </w:pPr>
    <w:rPr>
      <w:sz w:val="22"/>
    </w:rPr>
  </w:style>
  <w:style w:type="paragraph" w:customStyle="1" w:styleId="affffffff9">
    <w:name w:val="кцТекст"/>
    <w:basedOn w:val="a0"/>
    <w:uiPriority w:val="99"/>
    <w:rsid w:val="00AB1B53"/>
    <w:pPr>
      <w:ind w:firstLine="708"/>
    </w:pPr>
    <w:rPr>
      <w:szCs w:val="28"/>
    </w:rPr>
  </w:style>
  <w:style w:type="paragraph" w:customStyle="1" w:styleId="affffffffa">
    <w:name w:val="список"/>
    <w:basedOn w:val="a0"/>
    <w:uiPriority w:val="99"/>
    <w:rsid w:val="00AB1B53"/>
    <w:pPr>
      <w:tabs>
        <w:tab w:val="left" w:pos="-2520"/>
        <w:tab w:val="num" w:pos="720"/>
        <w:tab w:val="left" w:pos="1080"/>
      </w:tabs>
      <w:ind w:left="720" w:hanging="360"/>
    </w:pPr>
    <w:rPr>
      <w:szCs w:val="28"/>
    </w:rPr>
  </w:style>
  <w:style w:type="paragraph" w:customStyle="1" w:styleId="2ff5">
    <w:name w:val="Основной текст с отступом2"/>
    <w:basedOn w:val="a0"/>
    <w:uiPriority w:val="99"/>
    <w:rsid w:val="00AB1B53"/>
    <w:pPr>
      <w:tabs>
        <w:tab w:val="left" w:pos="1260"/>
      </w:tabs>
      <w:ind w:firstLine="900"/>
    </w:pPr>
    <w:rPr>
      <w:sz w:val="26"/>
      <w:szCs w:val="24"/>
      <w:lang w:eastAsia="ar-SA"/>
    </w:rPr>
  </w:style>
  <w:style w:type="paragraph" w:customStyle="1" w:styleId="1fff">
    <w:name w:val="Знак Знак Знак Знак Знак Знак Знак1"/>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2ff6">
    <w:name w:val="Обычный2"/>
    <w:uiPriority w:val="99"/>
    <w:rsid w:val="00AB1B53"/>
    <w:rPr>
      <w:rFonts w:ascii="Times New Roman" w:hAnsi="Times New Roman"/>
      <w:sz w:val="20"/>
      <w:szCs w:val="20"/>
    </w:rPr>
  </w:style>
  <w:style w:type="paragraph" w:customStyle="1" w:styleId="ee1">
    <w:name w:val="Оснeeвной1"/>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225">
    <w:name w:val="Основной текст с отступом 22"/>
    <w:basedOn w:val="a0"/>
    <w:uiPriority w:val="99"/>
    <w:rsid w:val="00AB1B53"/>
    <w:pPr>
      <w:ind w:firstLine="720"/>
    </w:pPr>
  </w:style>
  <w:style w:type="paragraph" w:customStyle="1" w:styleId="2ff7">
    <w:name w:val="Текст2"/>
    <w:basedOn w:val="a0"/>
    <w:uiPriority w:val="99"/>
    <w:rsid w:val="00AB1B53"/>
    <w:pPr>
      <w:ind w:firstLine="0"/>
      <w:jc w:val="left"/>
    </w:pPr>
    <w:rPr>
      <w:rFonts w:ascii="Courier New" w:hAnsi="Courier New"/>
      <w:sz w:val="20"/>
    </w:rPr>
  </w:style>
  <w:style w:type="paragraph" w:customStyle="1" w:styleId="323">
    <w:name w:val="Основной текст 32"/>
    <w:basedOn w:val="a0"/>
    <w:uiPriority w:val="99"/>
    <w:rsid w:val="00AB1B53"/>
    <w:pPr>
      <w:widowControl w:val="0"/>
      <w:ind w:firstLine="0"/>
      <w:jc w:val="center"/>
    </w:pPr>
    <w:rPr>
      <w:sz w:val="20"/>
    </w:rPr>
  </w:style>
  <w:style w:type="paragraph" w:customStyle="1" w:styleId="11b">
    <w:name w:val="Абзац списка11"/>
    <w:basedOn w:val="a0"/>
    <w:uiPriority w:val="99"/>
    <w:rsid w:val="00AB1B53"/>
    <w:pPr>
      <w:ind w:left="720" w:firstLine="0"/>
      <w:contextualSpacing/>
      <w:jc w:val="left"/>
    </w:pPr>
    <w:rPr>
      <w:szCs w:val="24"/>
    </w:rPr>
  </w:style>
  <w:style w:type="paragraph" w:customStyle="1" w:styleId="21a">
    <w:name w:val="Основной текст с отступом21"/>
    <w:basedOn w:val="a0"/>
    <w:uiPriority w:val="99"/>
    <w:rsid w:val="00AB1B53"/>
    <w:pPr>
      <w:tabs>
        <w:tab w:val="left" w:pos="1260"/>
      </w:tabs>
      <w:ind w:firstLine="900"/>
    </w:pPr>
    <w:rPr>
      <w:sz w:val="26"/>
      <w:szCs w:val="24"/>
      <w:lang w:eastAsia="ar-SA"/>
    </w:rPr>
  </w:style>
  <w:style w:type="paragraph" w:customStyle="1" w:styleId="21b">
    <w:name w:val="Обычный21"/>
    <w:uiPriority w:val="99"/>
    <w:rsid w:val="00AB1B53"/>
    <w:rPr>
      <w:rFonts w:ascii="Times New Roman" w:hAnsi="Times New Roman"/>
      <w:sz w:val="20"/>
      <w:szCs w:val="20"/>
    </w:rPr>
  </w:style>
  <w:style w:type="paragraph" w:customStyle="1" w:styleId="2211">
    <w:name w:val="Основной текст с отступом 221"/>
    <w:basedOn w:val="a0"/>
    <w:uiPriority w:val="99"/>
    <w:rsid w:val="00AB1B53"/>
    <w:pPr>
      <w:ind w:firstLine="720"/>
    </w:pPr>
  </w:style>
  <w:style w:type="paragraph" w:customStyle="1" w:styleId="21c">
    <w:name w:val="Текст21"/>
    <w:basedOn w:val="a0"/>
    <w:uiPriority w:val="99"/>
    <w:rsid w:val="00AB1B53"/>
    <w:pPr>
      <w:ind w:firstLine="0"/>
      <w:jc w:val="left"/>
    </w:pPr>
    <w:rPr>
      <w:rFonts w:ascii="Courier New" w:hAnsi="Courier New"/>
      <w:sz w:val="20"/>
    </w:rPr>
  </w:style>
  <w:style w:type="paragraph" w:customStyle="1" w:styleId="3211">
    <w:name w:val="Основной текст 321"/>
    <w:basedOn w:val="a0"/>
    <w:uiPriority w:val="99"/>
    <w:rsid w:val="00AB1B53"/>
    <w:pPr>
      <w:widowControl w:val="0"/>
      <w:ind w:firstLine="0"/>
      <w:jc w:val="center"/>
    </w:pPr>
    <w:rPr>
      <w:sz w:val="20"/>
    </w:rPr>
  </w:style>
  <w:style w:type="character" w:customStyle="1" w:styleId="textdefault">
    <w:name w:val="text_default"/>
    <w:uiPriority w:val="99"/>
    <w:rsid w:val="00AB1B53"/>
    <w:rPr>
      <w:rFonts w:ascii="Arial" w:hAnsi="Arial"/>
      <w:color w:val="000000"/>
      <w:sz w:val="21"/>
    </w:rPr>
  </w:style>
  <w:style w:type="paragraph" w:customStyle="1" w:styleId="df">
    <w:name w:val="df_"/>
    <w:basedOn w:val="a0"/>
    <w:uiPriority w:val="99"/>
    <w:rsid w:val="00AB1B53"/>
    <w:pPr>
      <w:spacing w:before="100" w:beforeAutospacing="1" w:after="100" w:afterAutospacing="1"/>
      <w:ind w:firstLine="0"/>
      <w:jc w:val="left"/>
    </w:pPr>
    <w:rPr>
      <w:szCs w:val="24"/>
    </w:rPr>
  </w:style>
  <w:style w:type="paragraph" w:customStyle="1" w:styleId="mttl">
    <w:name w:val="m_ttl"/>
    <w:basedOn w:val="a0"/>
    <w:uiPriority w:val="99"/>
    <w:rsid w:val="00AB1B53"/>
    <w:pPr>
      <w:spacing w:before="100" w:beforeAutospacing="1" w:after="100" w:afterAutospacing="1"/>
      <w:ind w:firstLine="0"/>
      <w:jc w:val="left"/>
    </w:pPr>
    <w:rPr>
      <w:szCs w:val="24"/>
    </w:rPr>
  </w:style>
  <w:style w:type="paragraph" w:customStyle="1" w:styleId="msttl">
    <w:name w:val="m_sttl"/>
    <w:basedOn w:val="a0"/>
    <w:uiPriority w:val="99"/>
    <w:rsid w:val="00AB1B53"/>
    <w:pPr>
      <w:spacing w:before="100" w:beforeAutospacing="1" w:after="100" w:afterAutospacing="1"/>
      <w:ind w:firstLine="0"/>
      <w:jc w:val="left"/>
    </w:pPr>
    <w:rPr>
      <w:szCs w:val="24"/>
    </w:rPr>
  </w:style>
  <w:style w:type="paragraph" w:customStyle="1" w:styleId="affffffffb">
    <w:name w:val="Нормальный"/>
    <w:uiPriority w:val="99"/>
    <w:rsid w:val="00AB1B53"/>
    <w:pPr>
      <w:widowControl w:val="0"/>
      <w:autoSpaceDE w:val="0"/>
      <w:autoSpaceDN w:val="0"/>
      <w:adjustRightInd w:val="0"/>
    </w:pPr>
    <w:rPr>
      <w:rFonts w:ascii="Times New Roman" w:eastAsia="Times New Roman" w:hAnsi="Times New Roman"/>
      <w:color w:val="000000"/>
      <w:sz w:val="24"/>
      <w:szCs w:val="24"/>
    </w:rPr>
  </w:style>
  <w:style w:type="paragraph" w:customStyle="1" w:styleId="msonormalmailrucssattributepostfix">
    <w:name w:val="msonormal_mailru_css_attribute_postfix"/>
    <w:basedOn w:val="a0"/>
    <w:uiPriority w:val="99"/>
    <w:rsid w:val="00AB1B53"/>
    <w:pPr>
      <w:spacing w:before="100" w:beforeAutospacing="1" w:after="100" w:afterAutospacing="1"/>
      <w:ind w:firstLine="0"/>
      <w:jc w:val="left"/>
    </w:pPr>
    <w:rPr>
      <w:szCs w:val="24"/>
    </w:rPr>
  </w:style>
  <w:style w:type="character" w:customStyle="1" w:styleId="156">
    <w:name w:val="Знак Знак156"/>
    <w:uiPriority w:val="99"/>
    <w:locked/>
    <w:rsid w:val="005B581B"/>
    <w:rPr>
      <w:rFonts w:ascii="Arial" w:hAnsi="Arial"/>
      <w:sz w:val="16"/>
      <w:lang w:eastAsia="ru-RU"/>
    </w:rPr>
  </w:style>
  <w:style w:type="character" w:customStyle="1" w:styleId="146">
    <w:name w:val="Знак Знак146"/>
    <w:uiPriority w:val="99"/>
    <w:locked/>
    <w:rsid w:val="005B581B"/>
    <w:rPr>
      <w:rFonts w:ascii="Calibri" w:hAnsi="Calibri"/>
      <w:sz w:val="22"/>
    </w:rPr>
  </w:style>
  <w:style w:type="character" w:customStyle="1" w:styleId="136">
    <w:name w:val="Знак Знак136"/>
    <w:uiPriority w:val="99"/>
    <w:locked/>
    <w:rsid w:val="005B581B"/>
    <w:rPr>
      <w:sz w:val="24"/>
      <w:lang w:eastAsia="ru-RU"/>
    </w:rPr>
  </w:style>
  <w:style w:type="character" w:customStyle="1" w:styleId="245">
    <w:name w:val="Знак Знак245"/>
    <w:uiPriority w:val="99"/>
    <w:locked/>
    <w:rsid w:val="005B581B"/>
    <w:rPr>
      <w:rFonts w:ascii="Cambria" w:hAnsi="Cambria"/>
      <w:b/>
      <w:kern w:val="32"/>
      <w:sz w:val="32"/>
      <w:lang w:eastAsia="ru-RU"/>
    </w:rPr>
  </w:style>
  <w:style w:type="character" w:customStyle="1" w:styleId="235">
    <w:name w:val="Знак Знак235"/>
    <w:uiPriority w:val="99"/>
    <w:locked/>
    <w:rsid w:val="005B581B"/>
    <w:rPr>
      <w:rFonts w:ascii="Arial" w:hAnsi="Arial"/>
      <w:b/>
      <w:i/>
      <w:sz w:val="28"/>
      <w:lang w:eastAsia="ru-RU"/>
    </w:rPr>
  </w:style>
  <w:style w:type="character" w:customStyle="1" w:styleId="2250">
    <w:name w:val="Знак Знак225"/>
    <w:uiPriority w:val="99"/>
    <w:locked/>
    <w:rsid w:val="005B581B"/>
    <w:rPr>
      <w:rFonts w:ascii="Cambria" w:hAnsi="Cambria"/>
      <w:b/>
      <w:color w:val="4F81BD"/>
      <w:sz w:val="24"/>
      <w:lang w:eastAsia="ru-RU"/>
    </w:rPr>
  </w:style>
  <w:style w:type="character" w:customStyle="1" w:styleId="21100">
    <w:name w:val="Знак Знак2110"/>
    <w:uiPriority w:val="99"/>
    <w:rsid w:val="005B581B"/>
    <w:rPr>
      <w:b/>
      <w:color w:val="0000FF"/>
      <w:sz w:val="24"/>
    </w:rPr>
  </w:style>
  <w:style w:type="character" w:customStyle="1" w:styleId="205">
    <w:name w:val="Знак Знак205"/>
    <w:uiPriority w:val="99"/>
    <w:rsid w:val="005B581B"/>
    <w:rPr>
      <w:b/>
      <w:color w:val="FF6600"/>
      <w:sz w:val="24"/>
    </w:rPr>
  </w:style>
  <w:style w:type="character" w:customStyle="1" w:styleId="195">
    <w:name w:val="Знак Знак195"/>
    <w:uiPriority w:val="99"/>
    <w:rsid w:val="005B581B"/>
    <w:rPr>
      <w:b/>
      <w:sz w:val="24"/>
    </w:rPr>
  </w:style>
  <w:style w:type="character" w:customStyle="1" w:styleId="186">
    <w:name w:val="Знак Знак186"/>
    <w:uiPriority w:val="99"/>
    <w:rsid w:val="005B581B"/>
    <w:rPr>
      <w:b/>
      <w:sz w:val="24"/>
    </w:rPr>
  </w:style>
  <w:style w:type="character" w:customStyle="1" w:styleId="176">
    <w:name w:val="Знак Знак176"/>
    <w:uiPriority w:val="99"/>
    <w:rsid w:val="005B581B"/>
    <w:rPr>
      <w:b/>
      <w:sz w:val="24"/>
    </w:rPr>
  </w:style>
  <w:style w:type="character" w:customStyle="1" w:styleId="166">
    <w:name w:val="Знак Знак166"/>
    <w:uiPriority w:val="99"/>
    <w:rsid w:val="005B581B"/>
    <w:rPr>
      <w:b/>
      <w:sz w:val="24"/>
    </w:rPr>
  </w:style>
  <w:style w:type="character" w:customStyle="1" w:styleId="127">
    <w:name w:val="Знак Знак127"/>
    <w:uiPriority w:val="99"/>
    <w:rsid w:val="005B581B"/>
    <w:rPr>
      <w:rFonts w:ascii="TimesET" w:hAnsi="TimesET"/>
      <w:sz w:val="24"/>
    </w:rPr>
  </w:style>
  <w:style w:type="character" w:customStyle="1" w:styleId="1112">
    <w:name w:val="Знак Знак1112"/>
    <w:uiPriority w:val="99"/>
    <w:locked/>
    <w:rsid w:val="005B581B"/>
    <w:rPr>
      <w:rFonts w:ascii="Courier New" w:hAnsi="Courier New"/>
    </w:rPr>
  </w:style>
  <w:style w:type="character" w:customStyle="1" w:styleId="106">
    <w:name w:val="Знак Знак106"/>
    <w:uiPriority w:val="99"/>
    <w:locked/>
    <w:rsid w:val="005B581B"/>
    <w:rPr>
      <w:sz w:val="26"/>
    </w:rPr>
  </w:style>
  <w:style w:type="character" w:customStyle="1" w:styleId="960">
    <w:name w:val="Знак Знак96"/>
    <w:uiPriority w:val="99"/>
    <w:locked/>
    <w:rsid w:val="005B581B"/>
    <w:rPr>
      <w:sz w:val="26"/>
      <w:lang w:eastAsia="en-US"/>
    </w:rPr>
  </w:style>
  <w:style w:type="character" w:customStyle="1" w:styleId="86">
    <w:name w:val="Знак Знак86"/>
    <w:uiPriority w:val="99"/>
    <w:locked/>
    <w:rsid w:val="005B581B"/>
    <w:rPr>
      <w:sz w:val="22"/>
      <w:lang w:eastAsia="en-US"/>
    </w:rPr>
  </w:style>
  <w:style w:type="character" w:customStyle="1" w:styleId="76">
    <w:name w:val="Знак Знак76"/>
    <w:uiPriority w:val="99"/>
    <w:locked/>
    <w:rsid w:val="005B581B"/>
    <w:rPr>
      <w:sz w:val="22"/>
      <w:lang w:eastAsia="en-US"/>
    </w:rPr>
  </w:style>
  <w:style w:type="character" w:customStyle="1" w:styleId="670">
    <w:name w:val="Знак Знак67"/>
    <w:uiPriority w:val="99"/>
    <w:locked/>
    <w:rsid w:val="005B581B"/>
    <w:rPr>
      <w:rFonts w:ascii="Arial" w:hAnsi="Arial"/>
      <w:sz w:val="24"/>
      <w:lang w:eastAsia="en-US"/>
    </w:rPr>
  </w:style>
  <w:style w:type="character" w:customStyle="1" w:styleId="512">
    <w:name w:val="Знак Знак512"/>
    <w:uiPriority w:val="99"/>
    <w:rsid w:val="005B581B"/>
    <w:rPr>
      <w:sz w:val="26"/>
      <w:lang w:eastAsia="en-US"/>
    </w:rPr>
  </w:style>
  <w:style w:type="character" w:customStyle="1" w:styleId="415">
    <w:name w:val="Знак Знак415"/>
    <w:uiPriority w:val="99"/>
    <w:rsid w:val="005B581B"/>
    <w:rPr>
      <w:rFonts w:ascii="Calibri" w:hAnsi="Calibri"/>
      <w:sz w:val="22"/>
      <w:lang w:eastAsia="en-US"/>
    </w:rPr>
  </w:style>
  <w:style w:type="character" w:customStyle="1" w:styleId="316">
    <w:name w:val="Знак Знак316"/>
    <w:uiPriority w:val="99"/>
    <w:rsid w:val="005B581B"/>
    <w:rPr>
      <w:rFonts w:ascii="Calibri" w:hAnsi="Calibri"/>
      <w:sz w:val="16"/>
      <w:lang w:eastAsia="en-US"/>
    </w:rPr>
  </w:style>
  <w:style w:type="character" w:customStyle="1" w:styleId="2200">
    <w:name w:val="Знак Знак220"/>
    <w:uiPriority w:val="99"/>
    <w:rsid w:val="005B581B"/>
  </w:style>
  <w:style w:type="character" w:customStyle="1" w:styleId="660">
    <w:name w:val="Знак Знак66"/>
    <w:uiPriority w:val="99"/>
    <w:semiHidden/>
    <w:rsid w:val="005B581B"/>
    <w:rPr>
      <w:sz w:val="24"/>
      <w:lang w:val="ru-RU" w:eastAsia="ru-RU"/>
    </w:rPr>
  </w:style>
  <w:style w:type="character" w:customStyle="1" w:styleId="126">
    <w:name w:val="Знак Знак126"/>
    <w:uiPriority w:val="99"/>
    <w:rsid w:val="005B581B"/>
    <w:rPr>
      <w:sz w:val="24"/>
      <w:lang w:val="ru-RU" w:eastAsia="ru-RU"/>
    </w:rPr>
  </w:style>
  <w:style w:type="paragraph" w:customStyle="1" w:styleId="body">
    <w:name w:val="body"/>
    <w:basedOn w:val="a0"/>
    <w:uiPriority w:val="99"/>
    <w:rsid w:val="009B2DA8"/>
    <w:pPr>
      <w:spacing w:before="100" w:beforeAutospacing="1" w:after="100" w:afterAutospacing="1"/>
      <w:ind w:firstLine="0"/>
      <w:jc w:val="left"/>
    </w:pPr>
    <w:rPr>
      <w:szCs w:val="24"/>
    </w:rPr>
  </w:style>
  <w:style w:type="character" w:customStyle="1" w:styleId="177">
    <w:name w:val="Знак Знак177"/>
    <w:uiPriority w:val="99"/>
    <w:locked/>
    <w:rsid w:val="00E1494C"/>
    <w:rPr>
      <w:rFonts w:ascii="Arial" w:hAnsi="Arial"/>
      <w:sz w:val="16"/>
      <w:lang w:eastAsia="ru-RU"/>
    </w:rPr>
  </w:style>
  <w:style w:type="character" w:customStyle="1" w:styleId="167">
    <w:name w:val="Знак Знак167"/>
    <w:uiPriority w:val="99"/>
    <w:locked/>
    <w:rsid w:val="00E1494C"/>
    <w:rPr>
      <w:rFonts w:ascii="Calibri" w:hAnsi="Calibri"/>
      <w:sz w:val="22"/>
    </w:rPr>
  </w:style>
  <w:style w:type="character" w:customStyle="1" w:styleId="1fff0">
    <w:name w:val="ВерхКолонтитул Знак Знак1"/>
    <w:uiPriority w:val="99"/>
    <w:locked/>
    <w:rsid w:val="00E1494C"/>
    <w:rPr>
      <w:sz w:val="24"/>
      <w:lang w:eastAsia="ru-RU"/>
    </w:rPr>
  </w:style>
  <w:style w:type="character" w:customStyle="1" w:styleId="1fff1">
    <w:name w:val="Раздел Договора Знак1"/>
    <w:aliases w:val="H1 Знак1,&quot;Алмаз&quot; Знак Знак"/>
    <w:uiPriority w:val="99"/>
    <w:locked/>
    <w:rsid w:val="00E1494C"/>
    <w:rPr>
      <w:rFonts w:ascii="Cambria" w:hAnsi="Cambria"/>
      <w:b/>
      <w:kern w:val="32"/>
      <w:sz w:val="32"/>
      <w:lang w:eastAsia="ru-RU"/>
    </w:rPr>
  </w:style>
  <w:style w:type="character" w:customStyle="1" w:styleId="H20">
    <w:name w:val="H2 Знак"/>
    <w:aliases w:val="&quot;Изумруд&quot; Знак Знак"/>
    <w:uiPriority w:val="99"/>
    <w:locked/>
    <w:rsid w:val="00E1494C"/>
    <w:rPr>
      <w:rFonts w:ascii="Arial" w:hAnsi="Arial"/>
      <w:b/>
      <w:i/>
      <w:sz w:val="28"/>
      <w:lang w:eastAsia="ru-RU"/>
    </w:rPr>
  </w:style>
  <w:style w:type="character" w:customStyle="1" w:styleId="affffffffc">
    <w:name w:val="!Параграфы/Статьи документа Знак Знак"/>
    <w:uiPriority w:val="99"/>
    <w:rsid w:val="00E1494C"/>
    <w:rPr>
      <w:b/>
      <w:color w:val="0000FF"/>
      <w:sz w:val="24"/>
    </w:rPr>
  </w:style>
  <w:style w:type="character" w:customStyle="1" w:styleId="227">
    <w:name w:val="Знак Знак227"/>
    <w:uiPriority w:val="99"/>
    <w:rsid w:val="00E1494C"/>
    <w:rPr>
      <w:b/>
      <w:color w:val="FF6600"/>
      <w:sz w:val="24"/>
    </w:rPr>
  </w:style>
  <w:style w:type="character" w:customStyle="1" w:styleId="2111">
    <w:name w:val="Знак Знак2111"/>
    <w:uiPriority w:val="99"/>
    <w:rsid w:val="00E1494C"/>
    <w:rPr>
      <w:b/>
      <w:sz w:val="24"/>
    </w:rPr>
  </w:style>
  <w:style w:type="character" w:customStyle="1" w:styleId="206">
    <w:name w:val="Знак Знак206"/>
    <w:uiPriority w:val="99"/>
    <w:rsid w:val="00E1494C"/>
    <w:rPr>
      <w:b/>
      <w:sz w:val="24"/>
    </w:rPr>
  </w:style>
  <w:style w:type="character" w:customStyle="1" w:styleId="196">
    <w:name w:val="Знак Знак196"/>
    <w:uiPriority w:val="99"/>
    <w:rsid w:val="00E1494C"/>
    <w:rPr>
      <w:b/>
      <w:sz w:val="24"/>
    </w:rPr>
  </w:style>
  <w:style w:type="character" w:customStyle="1" w:styleId="157">
    <w:name w:val="Знак Знак157"/>
    <w:uiPriority w:val="99"/>
    <w:locked/>
    <w:rsid w:val="00E1494C"/>
    <w:rPr>
      <w:rFonts w:ascii="Courier New" w:hAnsi="Courier New"/>
    </w:rPr>
  </w:style>
  <w:style w:type="character" w:customStyle="1" w:styleId="147">
    <w:name w:val="Знак Знак147"/>
    <w:uiPriority w:val="99"/>
    <w:locked/>
    <w:rsid w:val="00E1494C"/>
    <w:rPr>
      <w:sz w:val="26"/>
    </w:rPr>
  </w:style>
  <w:style w:type="character" w:customStyle="1" w:styleId="137">
    <w:name w:val="Знак Знак137"/>
    <w:uiPriority w:val="99"/>
    <w:locked/>
    <w:rsid w:val="00E1494C"/>
    <w:rPr>
      <w:sz w:val="26"/>
      <w:lang w:eastAsia="en-US"/>
    </w:rPr>
  </w:style>
  <w:style w:type="character" w:customStyle="1" w:styleId="1fff2">
    <w:name w:val="Знак1 Знак Знак"/>
    <w:uiPriority w:val="99"/>
    <w:locked/>
    <w:rsid w:val="00E1494C"/>
    <w:rPr>
      <w:sz w:val="22"/>
      <w:lang w:eastAsia="en-US"/>
    </w:rPr>
  </w:style>
  <w:style w:type="character" w:customStyle="1" w:styleId="129">
    <w:name w:val="Знак Знак129"/>
    <w:uiPriority w:val="99"/>
    <w:locked/>
    <w:rsid w:val="00E1494C"/>
    <w:rPr>
      <w:sz w:val="22"/>
      <w:lang w:eastAsia="en-US"/>
    </w:rPr>
  </w:style>
  <w:style w:type="character" w:customStyle="1" w:styleId="1113">
    <w:name w:val="Знак Знак1113"/>
    <w:uiPriority w:val="99"/>
    <w:locked/>
    <w:rsid w:val="00E1494C"/>
    <w:rPr>
      <w:rFonts w:ascii="Arial" w:hAnsi="Arial"/>
      <w:sz w:val="24"/>
      <w:lang w:eastAsia="en-US"/>
    </w:rPr>
  </w:style>
  <w:style w:type="character" w:customStyle="1" w:styleId="107">
    <w:name w:val="Знак Знак107"/>
    <w:uiPriority w:val="99"/>
    <w:rsid w:val="00E1494C"/>
    <w:rPr>
      <w:sz w:val="26"/>
      <w:lang w:eastAsia="en-US"/>
    </w:rPr>
  </w:style>
  <w:style w:type="character" w:customStyle="1" w:styleId="97">
    <w:name w:val="Знак Знак97"/>
    <w:uiPriority w:val="99"/>
    <w:rsid w:val="00E1494C"/>
    <w:rPr>
      <w:rFonts w:ascii="Calibri" w:hAnsi="Calibri"/>
      <w:sz w:val="22"/>
      <w:lang w:eastAsia="en-US"/>
    </w:rPr>
  </w:style>
  <w:style w:type="character" w:customStyle="1" w:styleId="87">
    <w:name w:val="Знак Знак87"/>
    <w:uiPriority w:val="99"/>
    <w:rsid w:val="00E1494C"/>
    <w:rPr>
      <w:rFonts w:ascii="Calibri" w:hAnsi="Calibri"/>
      <w:sz w:val="16"/>
      <w:lang w:eastAsia="en-US"/>
    </w:rPr>
  </w:style>
  <w:style w:type="character" w:customStyle="1" w:styleId="77">
    <w:name w:val="Знак Знак77"/>
    <w:uiPriority w:val="99"/>
    <w:rsid w:val="00E1494C"/>
  </w:style>
  <w:style w:type="character" w:customStyle="1" w:styleId="69">
    <w:name w:val="Знак Знак69"/>
    <w:uiPriority w:val="99"/>
    <w:semiHidden/>
    <w:rsid w:val="00E1494C"/>
    <w:rPr>
      <w:sz w:val="24"/>
      <w:lang w:val="ru-RU" w:eastAsia="ru-RU"/>
    </w:rPr>
  </w:style>
  <w:style w:type="character" w:customStyle="1" w:styleId="128">
    <w:name w:val="Знак Знак128"/>
    <w:uiPriority w:val="99"/>
    <w:rsid w:val="00E1494C"/>
    <w:rPr>
      <w:sz w:val="24"/>
      <w:lang w:val="ru-RU" w:eastAsia="ru-RU"/>
    </w:rPr>
  </w:style>
  <w:style w:type="paragraph" w:customStyle="1" w:styleId="98">
    <w:name w:val="Знак Знак9 Знак Знак"/>
    <w:basedOn w:val="a0"/>
    <w:uiPriority w:val="99"/>
    <w:rsid w:val="00E1494C"/>
    <w:pPr>
      <w:spacing w:after="160" w:line="240" w:lineRule="exact"/>
      <w:ind w:firstLine="0"/>
      <w:jc w:val="left"/>
    </w:pPr>
    <w:rPr>
      <w:rFonts w:ascii="Verdana" w:hAnsi="Verdana"/>
      <w:sz w:val="20"/>
      <w:lang w:val="en-US" w:eastAsia="en-US"/>
    </w:rPr>
  </w:style>
  <w:style w:type="character" w:customStyle="1" w:styleId="11c">
    <w:name w:val="Заголовок 1 Знак1"/>
    <w:aliases w:val="Раздел Договора Знак,H1 Знак,&quot;Алмаз&quot; Знак"/>
    <w:uiPriority w:val="99"/>
    <w:locked/>
    <w:rsid w:val="00E1494C"/>
    <w:rPr>
      <w:rFonts w:ascii="TimesET" w:hAnsi="TimesET"/>
      <w:b/>
      <w:color w:val="000000"/>
      <w:sz w:val="24"/>
      <w:lang w:val="ru-RU" w:eastAsia="ru-RU"/>
    </w:rPr>
  </w:style>
  <w:style w:type="character" w:customStyle="1" w:styleId="2ff8">
    <w:name w:val="Текст выноски Знак2"/>
    <w:uiPriority w:val="99"/>
    <w:locked/>
    <w:rsid w:val="00E1494C"/>
    <w:rPr>
      <w:rFonts w:ascii="Tahoma" w:hAnsi="Tahoma"/>
      <w:sz w:val="16"/>
      <w:lang w:val="ru-RU" w:eastAsia="ru-RU"/>
    </w:rPr>
  </w:style>
  <w:style w:type="character" w:customStyle="1" w:styleId="21d">
    <w:name w:val="Основной текст 2 Знак1"/>
    <w:uiPriority w:val="99"/>
    <w:locked/>
    <w:rsid w:val="00E1494C"/>
    <w:rPr>
      <w:sz w:val="24"/>
      <w:lang w:val="ru-RU" w:eastAsia="ru-RU"/>
    </w:rPr>
  </w:style>
  <w:style w:type="character" w:customStyle="1" w:styleId="68">
    <w:name w:val="Знак Знак68"/>
    <w:uiPriority w:val="99"/>
    <w:rsid w:val="00E1494C"/>
    <w:rPr>
      <w:rFonts w:ascii="Courier New" w:hAnsi="Courier New"/>
    </w:rPr>
  </w:style>
  <w:style w:type="paragraph" w:customStyle="1" w:styleId="1fff3">
    <w:name w:val="Обычный (веб)1"/>
    <w:basedOn w:val="1ffe"/>
    <w:uiPriority w:val="99"/>
    <w:rsid w:val="00E1494C"/>
    <w:pPr>
      <w:spacing w:before="100" w:after="100"/>
    </w:pPr>
    <w:rPr>
      <w:rFonts w:ascii="Verdana" w:hAnsi="Verdana"/>
      <w:color w:val="000000"/>
      <w:sz w:val="18"/>
    </w:rPr>
  </w:style>
  <w:style w:type="paragraph" w:customStyle="1" w:styleId="NormalWeb1">
    <w:name w:val="Normal (Web)1"/>
    <w:basedOn w:val="Normal1"/>
    <w:uiPriority w:val="99"/>
    <w:rsid w:val="00E1494C"/>
    <w:pPr>
      <w:spacing w:before="100" w:after="100"/>
      <w:ind w:firstLine="0"/>
      <w:jc w:val="left"/>
    </w:pPr>
    <w:rPr>
      <w:rFonts w:ascii="Verdana" w:hAnsi="Verdana"/>
      <w:color w:val="000000"/>
      <w:sz w:val="18"/>
    </w:rPr>
  </w:style>
  <w:style w:type="paragraph" w:customStyle="1" w:styleId="Normal1">
    <w:name w:val="Normal1"/>
    <w:uiPriority w:val="99"/>
    <w:rsid w:val="00E1494C"/>
    <w:pPr>
      <w:ind w:firstLine="567"/>
      <w:jc w:val="both"/>
    </w:pPr>
    <w:rPr>
      <w:rFonts w:ascii="Times New Roman" w:hAnsi="Times New Roman"/>
      <w:sz w:val="24"/>
      <w:szCs w:val="20"/>
    </w:rPr>
  </w:style>
  <w:style w:type="paragraph" w:customStyle="1" w:styleId="BodyText210">
    <w:name w:val="Body Text 21"/>
    <w:basedOn w:val="Normal1"/>
    <w:uiPriority w:val="99"/>
    <w:rsid w:val="00E1494C"/>
  </w:style>
  <w:style w:type="paragraph" w:customStyle="1" w:styleId="BodyTextIndent21">
    <w:name w:val="Body Text Indent 21"/>
    <w:basedOn w:val="Normal1"/>
    <w:uiPriority w:val="99"/>
    <w:rsid w:val="00E1494C"/>
    <w:pPr>
      <w:ind w:left="57" w:firstLine="640"/>
    </w:pPr>
    <w:rPr>
      <w:rFonts w:ascii="TimesET" w:hAnsi="TimesET"/>
    </w:rPr>
  </w:style>
  <w:style w:type="paragraph" w:customStyle="1" w:styleId="affffffffd">
    <w:name w:val="Внимание"/>
    <w:basedOn w:val="a0"/>
    <w:next w:val="a0"/>
    <w:uiPriority w:val="99"/>
    <w:rsid w:val="00E1494C"/>
    <w:pPr>
      <w:widowControl w:val="0"/>
      <w:autoSpaceDE w:val="0"/>
      <w:autoSpaceDN w:val="0"/>
      <w:adjustRightInd w:val="0"/>
      <w:spacing w:before="240" w:after="240"/>
      <w:ind w:left="420" w:right="420" w:firstLine="300"/>
    </w:pPr>
    <w:rPr>
      <w:rFonts w:ascii="Arial" w:hAnsi="Arial"/>
      <w:szCs w:val="24"/>
      <w:shd w:val="clear" w:color="auto" w:fill="FAF3E9"/>
    </w:rPr>
  </w:style>
  <w:style w:type="paragraph" w:customStyle="1" w:styleId="affffffffe">
    <w:name w:val="Внимание: криминал!!"/>
    <w:basedOn w:val="affffffffd"/>
    <w:next w:val="a0"/>
    <w:uiPriority w:val="99"/>
    <w:rsid w:val="00E1494C"/>
    <w:pPr>
      <w:spacing w:before="0" w:after="0"/>
      <w:ind w:left="0" w:right="0" w:firstLine="0"/>
    </w:pPr>
    <w:rPr>
      <w:shd w:val="clear" w:color="auto" w:fill="auto"/>
    </w:rPr>
  </w:style>
  <w:style w:type="paragraph" w:customStyle="1" w:styleId="afffffffff">
    <w:name w:val="Заголовок группы контролов"/>
    <w:basedOn w:val="a0"/>
    <w:next w:val="a0"/>
    <w:uiPriority w:val="99"/>
    <w:rsid w:val="00E1494C"/>
    <w:pPr>
      <w:widowControl w:val="0"/>
      <w:autoSpaceDE w:val="0"/>
      <w:autoSpaceDN w:val="0"/>
      <w:adjustRightInd w:val="0"/>
      <w:ind w:firstLine="0"/>
    </w:pPr>
    <w:rPr>
      <w:rFonts w:ascii="Arial" w:hAnsi="Arial"/>
      <w:b/>
      <w:bCs/>
      <w:color w:val="000000"/>
      <w:szCs w:val="24"/>
    </w:rPr>
  </w:style>
  <w:style w:type="paragraph" w:customStyle="1" w:styleId="afffffffff0">
    <w:name w:val="Заголовок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shd w:val="clear" w:color="auto" w:fill="FFFFFF"/>
    </w:rPr>
  </w:style>
  <w:style w:type="paragraph" w:customStyle="1" w:styleId="afffffffff1">
    <w:name w:val="Заголовок приложения"/>
    <w:basedOn w:val="a0"/>
    <w:next w:val="a0"/>
    <w:uiPriority w:val="99"/>
    <w:rsid w:val="00E1494C"/>
    <w:pPr>
      <w:widowControl w:val="0"/>
      <w:autoSpaceDE w:val="0"/>
      <w:autoSpaceDN w:val="0"/>
      <w:adjustRightInd w:val="0"/>
      <w:ind w:firstLine="0"/>
      <w:jc w:val="right"/>
    </w:pPr>
    <w:rPr>
      <w:rFonts w:ascii="Arial" w:hAnsi="Arial"/>
      <w:szCs w:val="24"/>
    </w:rPr>
  </w:style>
  <w:style w:type="paragraph" w:customStyle="1" w:styleId="afffffffff2">
    <w:name w:val="Заголовок распахивающейся части диалога"/>
    <w:basedOn w:val="a0"/>
    <w:next w:val="a0"/>
    <w:uiPriority w:val="99"/>
    <w:rsid w:val="00E1494C"/>
    <w:pPr>
      <w:widowControl w:val="0"/>
      <w:autoSpaceDE w:val="0"/>
      <w:autoSpaceDN w:val="0"/>
      <w:adjustRightInd w:val="0"/>
      <w:ind w:firstLine="0"/>
    </w:pPr>
    <w:rPr>
      <w:rFonts w:ascii="Arial" w:hAnsi="Arial"/>
      <w:i/>
      <w:iCs/>
      <w:color w:val="000080"/>
      <w:szCs w:val="24"/>
    </w:rPr>
  </w:style>
  <w:style w:type="paragraph" w:customStyle="1" w:styleId="afffffffff3">
    <w:name w:val="Заголовок ЭР (левое окно)"/>
    <w:basedOn w:val="a0"/>
    <w:next w:val="a0"/>
    <w:uiPriority w:val="99"/>
    <w:rsid w:val="00E1494C"/>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ffffff4">
    <w:name w:val="Заголовок ЭР (правое окно)"/>
    <w:basedOn w:val="afffffffff3"/>
    <w:next w:val="a0"/>
    <w:uiPriority w:val="99"/>
    <w:rsid w:val="00E1494C"/>
    <w:pPr>
      <w:spacing w:before="0" w:after="0"/>
      <w:jc w:val="left"/>
    </w:pPr>
    <w:rPr>
      <w:b w:val="0"/>
      <w:bCs w:val="0"/>
      <w:color w:val="auto"/>
      <w:sz w:val="24"/>
      <w:szCs w:val="24"/>
    </w:rPr>
  </w:style>
  <w:style w:type="paragraph" w:customStyle="1" w:styleId="afffffffff5">
    <w:name w:val="Подвал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rPr>
  </w:style>
  <w:style w:type="paragraph" w:customStyle="1" w:styleId="afffffffff6">
    <w:name w:val="Подчёркнуный текст"/>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7">
    <w:name w:val="Ссылка на официальную публикацию"/>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8">
    <w:name w:val="Текст ЭР (см. также)"/>
    <w:basedOn w:val="a0"/>
    <w:next w:val="a0"/>
    <w:uiPriority w:val="99"/>
    <w:rsid w:val="00E1494C"/>
    <w:pPr>
      <w:widowControl w:val="0"/>
      <w:autoSpaceDE w:val="0"/>
      <w:autoSpaceDN w:val="0"/>
      <w:adjustRightInd w:val="0"/>
      <w:spacing w:before="200"/>
      <w:ind w:firstLine="0"/>
      <w:jc w:val="left"/>
    </w:pPr>
    <w:rPr>
      <w:rFonts w:ascii="Arial" w:hAnsi="Arial"/>
      <w:sz w:val="22"/>
      <w:szCs w:val="22"/>
    </w:rPr>
  </w:style>
  <w:style w:type="paragraph" w:customStyle="1" w:styleId="-">
    <w:name w:val="ЭР-содержание (правое окно)"/>
    <w:basedOn w:val="a0"/>
    <w:next w:val="a0"/>
    <w:uiPriority w:val="99"/>
    <w:rsid w:val="00E1494C"/>
    <w:pPr>
      <w:widowControl w:val="0"/>
      <w:autoSpaceDE w:val="0"/>
      <w:autoSpaceDN w:val="0"/>
      <w:adjustRightInd w:val="0"/>
      <w:spacing w:before="300"/>
      <w:ind w:firstLine="0"/>
      <w:jc w:val="left"/>
    </w:pPr>
    <w:rPr>
      <w:rFonts w:ascii="Arial" w:hAnsi="Arial"/>
      <w:sz w:val="26"/>
      <w:szCs w:val="26"/>
    </w:rPr>
  </w:style>
  <w:style w:type="paragraph" w:customStyle="1" w:styleId="CharChar2">
    <w:name w:val="Char Char2"/>
    <w:basedOn w:val="a0"/>
    <w:uiPriority w:val="99"/>
    <w:rsid w:val="00E1494C"/>
    <w:pPr>
      <w:widowControl w:val="0"/>
      <w:adjustRightInd w:val="0"/>
      <w:spacing w:after="160" w:line="240" w:lineRule="exact"/>
      <w:ind w:firstLine="0"/>
      <w:jc w:val="right"/>
    </w:pPr>
    <w:rPr>
      <w:szCs w:val="24"/>
      <w:lang w:val="en-GB" w:eastAsia="en-US"/>
    </w:rPr>
  </w:style>
  <w:style w:type="paragraph" w:customStyle="1" w:styleId="12a">
    <w:name w:val="Знак Знак1 Знак2"/>
    <w:basedOn w:val="a0"/>
    <w:uiPriority w:val="99"/>
    <w:rsid w:val="00E1494C"/>
    <w:pPr>
      <w:widowControl w:val="0"/>
      <w:adjustRightInd w:val="0"/>
      <w:spacing w:after="160" w:line="240" w:lineRule="exact"/>
      <w:ind w:firstLine="0"/>
      <w:jc w:val="right"/>
    </w:pPr>
    <w:rPr>
      <w:sz w:val="20"/>
      <w:lang w:val="en-GB" w:eastAsia="en-US"/>
    </w:rPr>
  </w:style>
  <w:style w:type="character" w:customStyle="1" w:styleId="513">
    <w:name w:val="Знак Знак513"/>
    <w:uiPriority w:val="99"/>
    <w:rsid w:val="00E1494C"/>
    <w:rPr>
      <w:b/>
    </w:rPr>
  </w:style>
  <w:style w:type="paragraph" w:customStyle="1" w:styleId="1fff4">
    <w:name w:val="Знак Знак1 Знак Знак"/>
    <w:basedOn w:val="a0"/>
    <w:uiPriority w:val="99"/>
    <w:rsid w:val="00E1494C"/>
    <w:pPr>
      <w:spacing w:before="100" w:beforeAutospacing="1" w:after="100" w:afterAutospacing="1"/>
      <w:ind w:firstLine="0"/>
      <w:jc w:val="left"/>
    </w:pPr>
    <w:rPr>
      <w:rFonts w:ascii="Tahoma" w:hAnsi="Tahoma"/>
      <w:sz w:val="20"/>
      <w:lang w:val="en-US" w:eastAsia="en-US"/>
    </w:rPr>
  </w:style>
  <w:style w:type="character" w:customStyle="1" w:styleId="blk">
    <w:name w:val="blk"/>
    <w:uiPriority w:val="99"/>
    <w:rsid w:val="00E1494C"/>
  </w:style>
  <w:style w:type="character" w:customStyle="1" w:styleId="FontStyle11">
    <w:name w:val="Font Style11"/>
    <w:uiPriority w:val="99"/>
    <w:rsid w:val="00E1494C"/>
    <w:rPr>
      <w:rFonts w:ascii="Times New Roman" w:hAnsi="Times New Roman"/>
      <w:sz w:val="18"/>
    </w:rPr>
  </w:style>
  <w:style w:type="paragraph" w:customStyle="1" w:styleId="Style6">
    <w:name w:val="Style6"/>
    <w:basedOn w:val="a0"/>
    <w:uiPriority w:val="99"/>
    <w:rsid w:val="00E1494C"/>
    <w:pPr>
      <w:widowControl w:val="0"/>
      <w:autoSpaceDE w:val="0"/>
      <w:autoSpaceDN w:val="0"/>
      <w:adjustRightInd w:val="0"/>
      <w:spacing w:line="277" w:lineRule="exact"/>
      <w:ind w:firstLine="701"/>
    </w:pPr>
    <w:rPr>
      <w:rFonts w:ascii="Arial" w:hAnsi="Arial"/>
      <w:szCs w:val="24"/>
    </w:rPr>
  </w:style>
  <w:style w:type="paragraph" w:customStyle="1" w:styleId="Style7">
    <w:name w:val="Style7"/>
    <w:basedOn w:val="a0"/>
    <w:uiPriority w:val="99"/>
    <w:rsid w:val="00E1494C"/>
    <w:pPr>
      <w:widowControl w:val="0"/>
      <w:autoSpaceDE w:val="0"/>
      <w:autoSpaceDN w:val="0"/>
      <w:adjustRightInd w:val="0"/>
      <w:ind w:firstLine="0"/>
      <w:jc w:val="left"/>
    </w:pPr>
    <w:rPr>
      <w:rFonts w:ascii="Arial" w:hAnsi="Arial"/>
      <w:szCs w:val="24"/>
    </w:rPr>
  </w:style>
  <w:style w:type="character" w:styleId="afffffffff9">
    <w:name w:val="line number"/>
    <w:basedOn w:val="a1"/>
    <w:uiPriority w:val="99"/>
    <w:locked/>
    <w:rsid w:val="00E1494C"/>
    <w:rPr>
      <w:rFonts w:cs="Times New Roman"/>
    </w:rPr>
  </w:style>
  <w:style w:type="paragraph" w:customStyle="1" w:styleId="12b">
    <w:name w:val="Обычный12"/>
    <w:uiPriority w:val="99"/>
    <w:rsid w:val="00E1494C"/>
    <w:pPr>
      <w:ind w:left="-284"/>
      <w:jc w:val="both"/>
    </w:pPr>
    <w:rPr>
      <w:rFonts w:ascii="Times New Roman" w:hAnsi="Times New Roman"/>
      <w:sz w:val="24"/>
      <w:szCs w:val="20"/>
    </w:rPr>
  </w:style>
  <w:style w:type="paragraph" w:customStyle="1" w:styleId="NoSpacing1">
    <w:name w:val="No Spacing1"/>
    <w:uiPriority w:val="99"/>
    <w:rsid w:val="00E1494C"/>
    <w:rPr>
      <w:lang w:eastAsia="en-US"/>
    </w:rPr>
  </w:style>
  <w:style w:type="paragraph" w:customStyle="1" w:styleId="11d">
    <w:name w:val="Обычный11"/>
    <w:uiPriority w:val="99"/>
    <w:rsid w:val="00E1494C"/>
    <w:pPr>
      <w:snapToGrid w:val="0"/>
    </w:pPr>
    <w:rPr>
      <w:rFonts w:ascii="Times New Roman" w:hAnsi="Times New Roman"/>
      <w:sz w:val="28"/>
      <w:szCs w:val="20"/>
    </w:rPr>
  </w:style>
  <w:style w:type="paragraph" w:customStyle="1" w:styleId="2112">
    <w:name w:val="Основной текст с отступом 211"/>
    <w:basedOn w:val="a0"/>
    <w:uiPriority w:val="99"/>
    <w:rsid w:val="00E1494C"/>
    <w:pPr>
      <w:widowControl w:val="0"/>
      <w:tabs>
        <w:tab w:val="left" w:pos="1440"/>
      </w:tabs>
      <w:overflowPunct w:val="0"/>
      <w:autoSpaceDE w:val="0"/>
      <w:autoSpaceDN w:val="0"/>
      <w:adjustRightInd w:val="0"/>
      <w:ind w:right="-1" w:firstLine="720"/>
    </w:pPr>
    <w:rPr>
      <w:sz w:val="28"/>
    </w:rPr>
  </w:style>
  <w:style w:type="paragraph" w:customStyle="1" w:styleId="afffffffffa">
    <w:name w:val="таблица"/>
    <w:basedOn w:val="a0"/>
    <w:uiPriority w:val="99"/>
    <w:rsid w:val="00E1494C"/>
    <w:pPr>
      <w:ind w:firstLine="0"/>
      <w:jc w:val="left"/>
    </w:pPr>
    <w:rPr>
      <w:rFonts w:ascii="Arial" w:hAnsi="Arial"/>
      <w:sz w:val="20"/>
    </w:rPr>
  </w:style>
  <w:style w:type="paragraph" w:customStyle="1" w:styleId="2113">
    <w:name w:val="Основной текст 211"/>
    <w:basedOn w:val="a0"/>
    <w:uiPriority w:val="99"/>
    <w:rsid w:val="00E1494C"/>
    <w:pPr>
      <w:numPr>
        <w:ilvl w:val="12"/>
      </w:numPr>
      <w:spacing w:after="120"/>
      <w:ind w:firstLine="567"/>
    </w:pPr>
    <w:rPr>
      <w:rFonts w:ascii="Peterburg" w:hAnsi="Peterburg"/>
      <w:sz w:val="28"/>
    </w:rPr>
  </w:style>
  <w:style w:type="paragraph" w:customStyle="1" w:styleId="11e">
    <w:name w:val="Основной текст с отступом11"/>
    <w:basedOn w:val="a0"/>
    <w:uiPriority w:val="99"/>
    <w:rsid w:val="00E1494C"/>
    <w:pPr>
      <w:spacing w:after="120"/>
      <w:ind w:left="283" w:firstLine="0"/>
      <w:jc w:val="left"/>
    </w:pPr>
    <w:rPr>
      <w:szCs w:val="24"/>
    </w:rPr>
  </w:style>
  <w:style w:type="paragraph" w:customStyle="1" w:styleId="1114">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0"/>
    <w:uiPriority w:val="99"/>
    <w:rsid w:val="00E1494C"/>
    <w:pPr>
      <w:ind w:firstLine="0"/>
      <w:jc w:val="left"/>
    </w:pPr>
    <w:rPr>
      <w:sz w:val="28"/>
    </w:rPr>
  </w:style>
  <w:style w:type="character" w:customStyle="1" w:styleId="FontStyle16">
    <w:name w:val="Font Style16"/>
    <w:uiPriority w:val="99"/>
    <w:rsid w:val="00E1494C"/>
    <w:rPr>
      <w:rFonts w:ascii="Times New Roman" w:hAnsi="Times New Roman"/>
      <w:spacing w:val="10"/>
      <w:sz w:val="20"/>
    </w:rPr>
  </w:style>
  <w:style w:type="paragraph" w:customStyle="1" w:styleId="afffffffffb">
    <w:name w:val="Текст документа"/>
    <w:basedOn w:val="a0"/>
    <w:uiPriority w:val="99"/>
    <w:rsid w:val="00E1494C"/>
    <w:pPr>
      <w:ind w:firstLine="709"/>
    </w:pPr>
    <w:rPr>
      <w:sz w:val="28"/>
      <w:szCs w:val="28"/>
    </w:rPr>
  </w:style>
  <w:style w:type="paragraph" w:customStyle="1" w:styleId="ListParagraph1">
    <w:name w:val="List Paragraph1"/>
    <w:basedOn w:val="a0"/>
    <w:uiPriority w:val="99"/>
    <w:rsid w:val="00E1494C"/>
    <w:pPr>
      <w:ind w:left="720" w:firstLine="0"/>
      <w:jc w:val="left"/>
    </w:pPr>
    <w:rPr>
      <w:szCs w:val="24"/>
    </w:rPr>
  </w:style>
  <w:style w:type="paragraph" w:customStyle="1" w:styleId="Quote1">
    <w:name w:val="Quote1"/>
    <w:basedOn w:val="a0"/>
    <w:next w:val="a0"/>
    <w:link w:val="QuoteChar"/>
    <w:uiPriority w:val="99"/>
    <w:rsid w:val="00E1494C"/>
    <w:pPr>
      <w:widowControl w:val="0"/>
      <w:autoSpaceDE w:val="0"/>
      <w:autoSpaceDN w:val="0"/>
      <w:adjustRightInd w:val="0"/>
      <w:ind w:firstLine="720"/>
    </w:pPr>
    <w:rPr>
      <w:rFonts w:ascii="Arial" w:hAnsi="Arial"/>
      <w:i/>
      <w:color w:val="000000"/>
    </w:rPr>
  </w:style>
  <w:style w:type="character" w:customStyle="1" w:styleId="QuoteChar">
    <w:name w:val="Quote Char"/>
    <w:link w:val="Quote1"/>
    <w:uiPriority w:val="99"/>
    <w:locked/>
    <w:rsid w:val="00E1494C"/>
    <w:rPr>
      <w:rFonts w:ascii="Arial" w:hAnsi="Arial"/>
      <w:i/>
      <w:color w:val="000000"/>
      <w:sz w:val="24"/>
      <w:lang w:val="ru-RU" w:eastAsia="ru-RU"/>
    </w:rPr>
  </w:style>
  <w:style w:type="character" w:customStyle="1" w:styleId="FontStyle12">
    <w:name w:val="Font Style12"/>
    <w:uiPriority w:val="99"/>
    <w:rsid w:val="00E1494C"/>
    <w:rPr>
      <w:rFonts w:ascii="Times New Roman" w:hAnsi="Times New Roman"/>
      <w:b/>
      <w:sz w:val="12"/>
    </w:rPr>
  </w:style>
  <w:style w:type="paragraph" w:customStyle="1" w:styleId="Style10">
    <w:name w:val="Style10"/>
    <w:basedOn w:val="a0"/>
    <w:uiPriority w:val="99"/>
    <w:rsid w:val="00E1494C"/>
    <w:pPr>
      <w:widowControl w:val="0"/>
      <w:autoSpaceDE w:val="0"/>
      <w:autoSpaceDN w:val="0"/>
      <w:adjustRightInd w:val="0"/>
      <w:spacing w:line="280" w:lineRule="exact"/>
      <w:ind w:firstLine="0"/>
      <w:jc w:val="left"/>
    </w:pPr>
    <w:rPr>
      <w:szCs w:val="24"/>
    </w:rPr>
  </w:style>
  <w:style w:type="paragraph" w:customStyle="1" w:styleId="Style20">
    <w:name w:val="Style20"/>
    <w:basedOn w:val="a0"/>
    <w:uiPriority w:val="99"/>
    <w:rsid w:val="00E1494C"/>
    <w:pPr>
      <w:widowControl w:val="0"/>
      <w:autoSpaceDE w:val="0"/>
      <w:autoSpaceDN w:val="0"/>
      <w:adjustRightInd w:val="0"/>
      <w:ind w:firstLine="0"/>
      <w:jc w:val="left"/>
    </w:pPr>
    <w:rPr>
      <w:szCs w:val="24"/>
    </w:rPr>
  </w:style>
  <w:style w:type="paragraph" w:customStyle="1" w:styleId="Style24">
    <w:name w:val="Style24"/>
    <w:basedOn w:val="a0"/>
    <w:uiPriority w:val="99"/>
    <w:rsid w:val="00E1494C"/>
    <w:pPr>
      <w:widowControl w:val="0"/>
      <w:autoSpaceDE w:val="0"/>
      <w:autoSpaceDN w:val="0"/>
      <w:adjustRightInd w:val="0"/>
      <w:spacing w:line="274" w:lineRule="exact"/>
      <w:ind w:firstLine="614"/>
    </w:pPr>
    <w:rPr>
      <w:szCs w:val="24"/>
    </w:rPr>
  </w:style>
  <w:style w:type="paragraph" w:customStyle="1" w:styleId="Style25">
    <w:name w:val="Style25"/>
    <w:basedOn w:val="a0"/>
    <w:uiPriority w:val="99"/>
    <w:rsid w:val="00E1494C"/>
    <w:pPr>
      <w:widowControl w:val="0"/>
      <w:autoSpaceDE w:val="0"/>
      <w:autoSpaceDN w:val="0"/>
      <w:adjustRightInd w:val="0"/>
      <w:ind w:firstLine="0"/>
      <w:jc w:val="left"/>
    </w:pPr>
    <w:rPr>
      <w:szCs w:val="24"/>
    </w:rPr>
  </w:style>
  <w:style w:type="character" w:customStyle="1" w:styleId="FontStyle27">
    <w:name w:val="Font Style27"/>
    <w:uiPriority w:val="99"/>
    <w:rsid w:val="00E1494C"/>
    <w:rPr>
      <w:rFonts w:ascii="Times New Roman" w:hAnsi="Times New Roman"/>
      <w:b/>
      <w:spacing w:val="10"/>
      <w:sz w:val="24"/>
    </w:rPr>
  </w:style>
  <w:style w:type="character" w:customStyle="1" w:styleId="z-TopofFormChar2">
    <w:name w:val="z-Top of Form Char2"/>
    <w:uiPriority w:val="99"/>
    <w:locked/>
    <w:rsid w:val="00E1494C"/>
    <w:rPr>
      <w:rFonts w:ascii="Arial" w:hAnsi="Arial"/>
      <w:vanish/>
      <w:sz w:val="16"/>
    </w:rPr>
  </w:style>
  <w:style w:type="paragraph" w:styleId="z-">
    <w:name w:val="HTML Top of Form"/>
    <w:basedOn w:val="a0"/>
    <w:next w:val="a0"/>
    <w:link w:val="z-0"/>
    <w:hidden/>
    <w:uiPriority w:val="99"/>
    <w:locked/>
    <w:rsid w:val="00E1494C"/>
    <w:pPr>
      <w:pBdr>
        <w:bottom w:val="single" w:sz="6" w:space="1" w:color="auto"/>
      </w:pBdr>
      <w:ind w:firstLine="0"/>
      <w:jc w:val="center"/>
    </w:pPr>
    <w:rPr>
      <w:rFonts w:ascii="Arial" w:hAnsi="Arial"/>
      <w:vanish/>
      <w:sz w:val="16"/>
    </w:rPr>
  </w:style>
  <w:style w:type="character" w:customStyle="1" w:styleId="z-0">
    <w:name w:val="z-Начало формы Знак"/>
    <w:basedOn w:val="a1"/>
    <w:link w:val="z-"/>
    <w:uiPriority w:val="99"/>
    <w:semiHidden/>
    <w:locked/>
    <w:rsid w:val="007A63A6"/>
    <w:rPr>
      <w:rFonts w:ascii="Arial" w:hAnsi="Arial" w:cs="Arial"/>
      <w:vanish/>
      <w:sz w:val="16"/>
      <w:szCs w:val="16"/>
    </w:rPr>
  </w:style>
  <w:style w:type="character" w:customStyle="1" w:styleId="z-1">
    <w:name w:val="z-Начало формы Знак1"/>
    <w:uiPriority w:val="99"/>
    <w:rsid w:val="00E1494C"/>
    <w:rPr>
      <w:rFonts w:ascii="Arial" w:hAnsi="Arial"/>
      <w:vanish/>
      <w:sz w:val="16"/>
    </w:rPr>
  </w:style>
  <w:style w:type="character" w:customStyle="1" w:styleId="z-TopofFormChar1">
    <w:name w:val="z-Top of Form Char1"/>
    <w:uiPriority w:val="99"/>
    <w:semiHidden/>
    <w:rsid w:val="00E1494C"/>
    <w:rPr>
      <w:rFonts w:ascii="Arial" w:hAnsi="Arial"/>
      <w:vanish/>
      <w:sz w:val="16"/>
    </w:rPr>
  </w:style>
  <w:style w:type="character" w:customStyle="1" w:styleId="z-BottomofFormChar2">
    <w:name w:val="z-Bottom of Form Char2"/>
    <w:uiPriority w:val="99"/>
    <w:locked/>
    <w:rsid w:val="00E1494C"/>
    <w:rPr>
      <w:rFonts w:ascii="Arial" w:hAnsi="Arial"/>
      <w:vanish/>
      <w:sz w:val="16"/>
    </w:rPr>
  </w:style>
  <w:style w:type="paragraph" w:styleId="z-2">
    <w:name w:val="HTML Bottom of Form"/>
    <w:basedOn w:val="a0"/>
    <w:next w:val="a0"/>
    <w:link w:val="z-3"/>
    <w:hidden/>
    <w:uiPriority w:val="99"/>
    <w:locked/>
    <w:rsid w:val="00E1494C"/>
    <w:pPr>
      <w:pBdr>
        <w:top w:val="single" w:sz="6" w:space="1" w:color="auto"/>
      </w:pBdr>
      <w:ind w:firstLine="0"/>
      <w:jc w:val="center"/>
    </w:pPr>
    <w:rPr>
      <w:rFonts w:ascii="Arial" w:hAnsi="Arial"/>
      <w:vanish/>
      <w:sz w:val="16"/>
    </w:rPr>
  </w:style>
  <w:style w:type="character" w:customStyle="1" w:styleId="z-3">
    <w:name w:val="z-Конец формы Знак"/>
    <w:basedOn w:val="a1"/>
    <w:link w:val="z-2"/>
    <w:uiPriority w:val="99"/>
    <w:semiHidden/>
    <w:locked/>
    <w:rsid w:val="007A63A6"/>
    <w:rPr>
      <w:rFonts w:ascii="Arial" w:hAnsi="Arial" w:cs="Arial"/>
      <w:vanish/>
      <w:sz w:val="16"/>
      <w:szCs w:val="16"/>
    </w:rPr>
  </w:style>
  <w:style w:type="character" w:customStyle="1" w:styleId="z-10">
    <w:name w:val="z-Конец формы Знак1"/>
    <w:uiPriority w:val="99"/>
    <w:rsid w:val="00E1494C"/>
    <w:rPr>
      <w:rFonts w:ascii="Arial" w:hAnsi="Arial"/>
      <w:vanish/>
      <w:sz w:val="16"/>
    </w:rPr>
  </w:style>
  <w:style w:type="character" w:customStyle="1" w:styleId="z-BottomofFormChar1">
    <w:name w:val="z-Bottom of Form Char1"/>
    <w:uiPriority w:val="99"/>
    <w:semiHidden/>
    <w:rsid w:val="00E1494C"/>
    <w:rPr>
      <w:rFonts w:ascii="Arial" w:hAnsi="Arial"/>
      <w:vanish/>
      <w:sz w:val="16"/>
    </w:rPr>
  </w:style>
  <w:style w:type="paragraph" w:customStyle="1" w:styleId="s1">
    <w:name w:val="s_1"/>
    <w:basedOn w:val="a0"/>
    <w:uiPriority w:val="99"/>
    <w:rsid w:val="00E1494C"/>
    <w:pPr>
      <w:spacing w:before="100" w:beforeAutospacing="1" w:after="100" w:afterAutospacing="1"/>
      <w:ind w:firstLine="0"/>
      <w:jc w:val="left"/>
    </w:pPr>
    <w:rPr>
      <w:szCs w:val="24"/>
    </w:rPr>
  </w:style>
  <w:style w:type="paragraph" w:customStyle="1" w:styleId="p">
    <w:name w:val="p"/>
    <w:basedOn w:val="a0"/>
    <w:uiPriority w:val="99"/>
    <w:rsid w:val="00E1494C"/>
    <w:pPr>
      <w:spacing w:before="100" w:beforeAutospacing="1" w:after="100" w:afterAutospacing="1"/>
      <w:ind w:firstLine="0"/>
      <w:jc w:val="left"/>
    </w:pPr>
    <w:rPr>
      <w:rFonts w:ascii="Tahoma" w:hAnsi="Tahoma" w:cs="Tahoma"/>
      <w:color w:val="434343"/>
      <w:sz w:val="18"/>
      <w:szCs w:val="18"/>
    </w:rPr>
  </w:style>
  <w:style w:type="paragraph" w:customStyle="1" w:styleId="324">
    <w:name w:val="Основной текст с отступом 32"/>
    <w:basedOn w:val="a0"/>
    <w:uiPriority w:val="99"/>
    <w:rsid w:val="00E1494C"/>
    <w:pPr>
      <w:overflowPunct w:val="0"/>
      <w:autoSpaceDE w:val="0"/>
      <w:ind w:firstLine="433"/>
      <w:textAlignment w:val="baseline"/>
    </w:pPr>
    <w:rPr>
      <w:rFonts w:ascii="TimesET" w:hAnsi="TimesET"/>
      <w:kern w:val="1"/>
      <w:sz w:val="20"/>
      <w:szCs w:val="22"/>
      <w:lang w:eastAsia="ar-SA"/>
    </w:rPr>
  </w:style>
  <w:style w:type="paragraph" w:customStyle="1" w:styleId="12c">
    <w:name w:val="Без интервала12"/>
    <w:uiPriority w:val="99"/>
    <w:rsid w:val="00E1494C"/>
    <w:rPr>
      <w:lang w:eastAsia="en-US"/>
    </w:rPr>
  </w:style>
  <w:style w:type="paragraph" w:customStyle="1" w:styleId="afffffffffc">
    <w:name w:val="Знак Знак Знак Знак Знак Знак Знак Знак Знак Знак Знак Знак Знак Знак Знак Знак Знак Знак Знак Знак Знак Знак"/>
    <w:basedOn w:val="a0"/>
    <w:uiPriority w:val="99"/>
    <w:rsid w:val="00E1494C"/>
    <w:pPr>
      <w:tabs>
        <w:tab w:val="num" w:pos="360"/>
      </w:tabs>
      <w:spacing w:after="160" w:line="240" w:lineRule="exact"/>
      <w:ind w:firstLine="0"/>
      <w:jc w:val="left"/>
    </w:pPr>
    <w:rPr>
      <w:sz w:val="20"/>
      <w:lang w:eastAsia="zh-CN"/>
    </w:rPr>
  </w:style>
  <w:style w:type="paragraph" w:customStyle="1" w:styleId="afffffffffd">
    <w:name w:val="Стиль"/>
    <w:uiPriority w:val="99"/>
    <w:rsid w:val="00E1494C"/>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E1494C"/>
    <w:rPr>
      <w:rFonts w:ascii="Times New Roman" w:hAnsi="Times New Roman"/>
      <w:sz w:val="26"/>
    </w:rPr>
  </w:style>
  <w:style w:type="character" w:customStyle="1" w:styleId="226">
    <w:name w:val="Знак Знак226"/>
    <w:uiPriority w:val="99"/>
    <w:locked/>
    <w:rsid w:val="00E1494C"/>
    <w:rPr>
      <w:rFonts w:ascii="Tahoma" w:hAnsi="Tahoma"/>
      <w:shd w:val="clear" w:color="auto" w:fill="000080"/>
    </w:rPr>
  </w:style>
  <w:style w:type="character" w:customStyle="1" w:styleId="1fff5">
    <w:name w:val="Схема документа Знак1"/>
    <w:uiPriority w:val="99"/>
    <w:rsid w:val="00E1494C"/>
    <w:rPr>
      <w:rFonts w:ascii="Tahoma" w:hAnsi="Tahoma"/>
      <w:sz w:val="16"/>
    </w:rPr>
  </w:style>
  <w:style w:type="paragraph" w:customStyle="1" w:styleId="317">
    <w:name w:val="Заголовок 31"/>
    <w:basedOn w:val="11d"/>
    <w:next w:val="11d"/>
    <w:uiPriority w:val="99"/>
    <w:rsid w:val="00E1494C"/>
    <w:pPr>
      <w:keepNext/>
      <w:snapToGrid/>
      <w:jc w:val="center"/>
    </w:pPr>
    <w:rPr>
      <w:rFonts w:ascii="Arial Cyr Chuv" w:hAnsi="Arial Cyr Chuv" w:cs="Arial Cyr Chuv"/>
      <w:b/>
      <w:bCs/>
      <w:sz w:val="40"/>
      <w:szCs w:val="40"/>
    </w:rPr>
  </w:style>
  <w:style w:type="paragraph" w:customStyle="1" w:styleId="21e">
    <w:name w:val="Заголовок 21"/>
    <w:basedOn w:val="11d"/>
    <w:next w:val="11d"/>
    <w:uiPriority w:val="99"/>
    <w:rsid w:val="00E1494C"/>
    <w:pPr>
      <w:keepNext/>
      <w:snapToGrid/>
      <w:jc w:val="center"/>
    </w:pPr>
    <w:rPr>
      <w:rFonts w:ascii="Arial Cyr Chuv" w:hAnsi="Arial Cyr Chuv" w:cs="Arial Cyr Chuv"/>
      <w:b/>
      <w:bCs/>
      <w:szCs w:val="28"/>
    </w:rPr>
  </w:style>
  <w:style w:type="paragraph" w:customStyle="1" w:styleId="138">
    <w:name w:val="Обычный + 13 пт"/>
    <w:aliases w:val="Лиловый"/>
    <w:basedOn w:val="ConsPlusNonformat"/>
    <w:uiPriority w:val="99"/>
    <w:rsid w:val="00E1494C"/>
    <w:pPr>
      <w:widowControl/>
      <w:adjustRightInd w:val="0"/>
    </w:pPr>
    <w:rPr>
      <w:color w:val="FF00FF"/>
      <w:sz w:val="26"/>
      <w:szCs w:val="26"/>
    </w:rPr>
  </w:style>
  <w:style w:type="character" w:customStyle="1" w:styleId="1fff6">
    <w:name w:val="Тема примечания Знак1"/>
    <w:uiPriority w:val="99"/>
    <w:locked/>
    <w:rsid w:val="00E1494C"/>
    <w:rPr>
      <w:b/>
      <w:sz w:val="20"/>
    </w:rPr>
  </w:style>
  <w:style w:type="paragraph" w:customStyle="1" w:styleId="11f">
    <w:name w:val="Без интервала11"/>
    <w:uiPriority w:val="99"/>
    <w:rsid w:val="00E1494C"/>
    <w:pPr>
      <w:widowControl w:val="0"/>
      <w:suppressAutoHyphens/>
    </w:pPr>
    <w:rPr>
      <w:rFonts w:ascii="Times New Roman" w:hAnsi="Times New Roman"/>
      <w:kern w:val="1"/>
      <w:sz w:val="24"/>
      <w:szCs w:val="24"/>
      <w:lang w:eastAsia="hi-IN" w:bidi="hi-IN"/>
    </w:rPr>
  </w:style>
  <w:style w:type="paragraph" w:customStyle="1" w:styleId="afffffffffe">
    <w:name w:val="Дочерний элемент списка"/>
    <w:basedOn w:val="a0"/>
    <w:next w:val="a0"/>
    <w:uiPriority w:val="99"/>
    <w:rsid w:val="00E1494C"/>
    <w:pPr>
      <w:widowControl w:val="0"/>
      <w:autoSpaceDE w:val="0"/>
      <w:autoSpaceDN w:val="0"/>
      <w:adjustRightInd w:val="0"/>
      <w:ind w:firstLine="0"/>
    </w:pPr>
    <w:rPr>
      <w:rFonts w:ascii="Arial" w:hAnsi="Arial"/>
      <w:color w:val="868381"/>
      <w:sz w:val="20"/>
    </w:rPr>
  </w:style>
  <w:style w:type="paragraph" w:customStyle="1" w:styleId="2ff9">
    <w:name w:val="Текст выноски2"/>
    <w:basedOn w:val="a0"/>
    <w:uiPriority w:val="99"/>
    <w:rsid w:val="00E1494C"/>
    <w:pPr>
      <w:ind w:firstLine="0"/>
      <w:jc w:val="left"/>
    </w:pPr>
    <w:rPr>
      <w:rFonts w:ascii="Tahoma" w:hAnsi="Tahoma" w:cs="Tahoma"/>
      <w:sz w:val="16"/>
      <w:szCs w:val="16"/>
      <w:lang w:eastAsia="en-US"/>
    </w:rPr>
  </w:style>
  <w:style w:type="paragraph" w:customStyle="1" w:styleId="3f7">
    <w:name w:val="Абзац списка3"/>
    <w:basedOn w:val="a0"/>
    <w:uiPriority w:val="99"/>
    <w:rsid w:val="00E1494C"/>
    <w:pPr>
      <w:spacing w:after="200" w:line="276" w:lineRule="auto"/>
      <w:ind w:left="720" w:firstLine="0"/>
      <w:jc w:val="left"/>
    </w:pPr>
    <w:rPr>
      <w:rFonts w:ascii="Calibri" w:hAnsi="Calibri"/>
      <w:sz w:val="22"/>
      <w:szCs w:val="22"/>
      <w:lang w:eastAsia="en-US"/>
    </w:rPr>
  </w:style>
  <w:style w:type="character" w:customStyle="1" w:styleId="2ffa">
    <w:name w:val="Замещающий текст2"/>
    <w:uiPriority w:val="99"/>
    <w:rsid w:val="00E1494C"/>
    <w:rPr>
      <w:rFonts w:ascii="Times New Roman" w:hAnsi="Times New Roman"/>
      <w:color w:val="808080"/>
    </w:rPr>
  </w:style>
  <w:style w:type="paragraph" w:customStyle="1" w:styleId="3f8">
    <w:name w:val="Текст выноски3"/>
    <w:basedOn w:val="a0"/>
    <w:uiPriority w:val="99"/>
    <w:rsid w:val="00E1494C"/>
    <w:pPr>
      <w:ind w:firstLine="0"/>
      <w:jc w:val="left"/>
    </w:pPr>
    <w:rPr>
      <w:rFonts w:ascii="Tahoma" w:hAnsi="Tahoma" w:cs="Tahoma"/>
      <w:sz w:val="16"/>
      <w:szCs w:val="16"/>
      <w:lang w:eastAsia="en-US"/>
    </w:rPr>
  </w:style>
  <w:style w:type="paragraph" w:customStyle="1" w:styleId="3f9">
    <w:name w:val="Основной текст с отступом3"/>
    <w:basedOn w:val="a0"/>
    <w:uiPriority w:val="99"/>
    <w:rsid w:val="00E1494C"/>
    <w:pPr>
      <w:spacing w:after="120"/>
      <w:ind w:left="283" w:firstLine="0"/>
      <w:jc w:val="left"/>
    </w:pPr>
    <w:rPr>
      <w:szCs w:val="24"/>
    </w:rPr>
  </w:style>
  <w:style w:type="paragraph" w:customStyle="1" w:styleId="11f0">
    <w:name w:val="Заголовок 11"/>
    <w:next w:val="a0"/>
    <w:uiPriority w:val="99"/>
    <w:rsid w:val="00E1494C"/>
    <w:pPr>
      <w:widowControl w:val="0"/>
      <w:suppressAutoHyphens/>
      <w:autoSpaceDE w:val="0"/>
    </w:pPr>
    <w:rPr>
      <w:rFonts w:ascii="Times New Roman CYR" w:eastAsia="Times New Roman" w:hAnsi="Times New Roman CYR"/>
      <w:sz w:val="24"/>
      <w:szCs w:val="24"/>
    </w:rPr>
  </w:style>
  <w:style w:type="paragraph" w:customStyle="1" w:styleId="2ffb">
    <w:name w:val="Без интервала2"/>
    <w:uiPriority w:val="99"/>
    <w:rsid w:val="00E1494C"/>
    <w:rPr>
      <w:lang w:eastAsia="en-US"/>
    </w:rPr>
  </w:style>
  <w:style w:type="paragraph" w:customStyle="1" w:styleId="4d">
    <w:name w:val="Абзац списка4"/>
    <w:basedOn w:val="a0"/>
    <w:uiPriority w:val="99"/>
    <w:rsid w:val="00E1494C"/>
    <w:pPr>
      <w:ind w:left="720" w:firstLine="0"/>
      <w:contextualSpacing/>
      <w:jc w:val="left"/>
    </w:pPr>
    <w:rPr>
      <w:szCs w:val="24"/>
    </w:rPr>
  </w:style>
  <w:style w:type="table" w:customStyle="1" w:styleId="21f">
    <w:name w:val="Сетка таблицы2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
    <w:name w:val="Основной текст 22"/>
    <w:basedOn w:val="2ff6"/>
    <w:uiPriority w:val="99"/>
    <w:rsid w:val="00E1494C"/>
    <w:pPr>
      <w:ind w:firstLine="567"/>
      <w:jc w:val="both"/>
    </w:pPr>
    <w:rPr>
      <w:sz w:val="24"/>
    </w:rPr>
  </w:style>
  <w:style w:type="character" w:customStyle="1" w:styleId="3fa">
    <w:name w:val="Замещающий текст3"/>
    <w:uiPriority w:val="99"/>
    <w:rsid w:val="00E1494C"/>
    <w:rPr>
      <w:rFonts w:ascii="Times New Roman" w:hAnsi="Times New Roman"/>
      <w:color w:val="808080"/>
    </w:rPr>
  </w:style>
  <w:style w:type="paragraph" w:customStyle="1" w:styleId="4e">
    <w:name w:val="Текст выноски4"/>
    <w:basedOn w:val="a0"/>
    <w:uiPriority w:val="99"/>
    <w:rsid w:val="00E1494C"/>
    <w:pPr>
      <w:ind w:firstLine="0"/>
      <w:jc w:val="left"/>
    </w:pPr>
    <w:rPr>
      <w:rFonts w:ascii="Tahoma" w:hAnsi="Tahoma" w:cs="Tahoma"/>
      <w:sz w:val="16"/>
      <w:szCs w:val="16"/>
      <w:lang w:eastAsia="en-US"/>
    </w:rPr>
  </w:style>
  <w:style w:type="paragraph" w:customStyle="1" w:styleId="4f">
    <w:name w:val="Основной текст с отступом4"/>
    <w:basedOn w:val="a0"/>
    <w:uiPriority w:val="99"/>
    <w:rsid w:val="00E1494C"/>
    <w:pPr>
      <w:spacing w:after="120"/>
      <w:ind w:left="283" w:firstLine="0"/>
      <w:jc w:val="left"/>
    </w:pPr>
    <w:rPr>
      <w:szCs w:val="24"/>
    </w:rPr>
  </w:style>
  <w:style w:type="paragraph" w:customStyle="1" w:styleId="5a">
    <w:name w:val="Абзац списка5"/>
    <w:basedOn w:val="a0"/>
    <w:uiPriority w:val="99"/>
    <w:rsid w:val="00E1494C"/>
    <w:pPr>
      <w:ind w:left="720" w:firstLine="0"/>
      <w:contextualSpacing/>
      <w:jc w:val="left"/>
    </w:pPr>
    <w:rPr>
      <w:szCs w:val="24"/>
    </w:rPr>
  </w:style>
  <w:style w:type="table" w:customStyle="1" w:styleId="6a">
    <w:name w:val="Сетка таблицы6"/>
    <w:uiPriority w:val="99"/>
    <w:rsid w:val="00E1494C"/>
    <w:pPr>
      <w:widowControl w:val="0"/>
      <w:adjustRightInd w:val="0"/>
      <w:spacing w:line="360" w:lineRule="atLeast"/>
      <w:jc w:val="both"/>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b">
    <w:name w:val="Без интервала3"/>
    <w:uiPriority w:val="99"/>
    <w:rsid w:val="00E1494C"/>
    <w:rPr>
      <w:lang w:eastAsia="en-US"/>
    </w:rPr>
  </w:style>
  <w:style w:type="table" w:customStyle="1" w:styleId="1121">
    <w:name w:val="Сетка таблицы11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c">
    <w:name w:val="Обычный3"/>
    <w:uiPriority w:val="99"/>
    <w:rsid w:val="00E1494C"/>
    <w:pPr>
      <w:ind w:firstLine="567"/>
      <w:jc w:val="both"/>
    </w:pPr>
    <w:rPr>
      <w:rFonts w:ascii="Times New Roman" w:hAnsi="Times New Roman"/>
      <w:sz w:val="24"/>
      <w:szCs w:val="20"/>
    </w:rPr>
  </w:style>
  <w:style w:type="paragraph" w:customStyle="1" w:styleId="236">
    <w:name w:val="Основной текст 23"/>
    <w:basedOn w:val="3fc"/>
    <w:uiPriority w:val="99"/>
    <w:rsid w:val="00E1494C"/>
  </w:style>
  <w:style w:type="character" w:customStyle="1" w:styleId="4f0">
    <w:name w:val="Замещающий текст4"/>
    <w:uiPriority w:val="99"/>
    <w:rsid w:val="00E1494C"/>
    <w:rPr>
      <w:rFonts w:ascii="Times New Roman" w:hAnsi="Times New Roman"/>
      <w:color w:val="808080"/>
    </w:rPr>
  </w:style>
  <w:style w:type="paragraph" w:customStyle="1" w:styleId="5b">
    <w:name w:val="Текст выноски5"/>
    <w:basedOn w:val="a0"/>
    <w:uiPriority w:val="99"/>
    <w:rsid w:val="00E1494C"/>
    <w:pPr>
      <w:ind w:firstLine="0"/>
      <w:jc w:val="left"/>
    </w:pPr>
    <w:rPr>
      <w:rFonts w:ascii="Tahoma" w:hAnsi="Tahoma" w:cs="Tahoma"/>
      <w:sz w:val="16"/>
      <w:szCs w:val="16"/>
      <w:lang w:eastAsia="en-US"/>
    </w:rPr>
  </w:style>
  <w:style w:type="paragraph" w:customStyle="1" w:styleId="5c">
    <w:name w:val="Основной текст с отступом5"/>
    <w:basedOn w:val="a0"/>
    <w:uiPriority w:val="99"/>
    <w:rsid w:val="00E1494C"/>
    <w:pPr>
      <w:spacing w:after="120"/>
      <w:ind w:left="283" w:firstLine="0"/>
      <w:jc w:val="left"/>
    </w:pPr>
    <w:rPr>
      <w:szCs w:val="24"/>
    </w:rPr>
  </w:style>
  <w:style w:type="character" w:customStyle="1" w:styleId="187">
    <w:name w:val="Знак Знак187"/>
    <w:uiPriority w:val="99"/>
    <w:rsid w:val="00F21A85"/>
    <w:rPr>
      <w:b/>
      <w:i/>
      <w:sz w:val="26"/>
    </w:rPr>
  </w:style>
  <w:style w:type="paragraph" w:customStyle="1" w:styleId="912">
    <w:name w:val="Знак Знак9 Знак Знак1"/>
    <w:basedOn w:val="a0"/>
    <w:uiPriority w:val="99"/>
    <w:rsid w:val="00F86A94"/>
    <w:pPr>
      <w:spacing w:after="160" w:line="240" w:lineRule="exact"/>
      <w:ind w:firstLine="0"/>
      <w:jc w:val="left"/>
    </w:pPr>
    <w:rPr>
      <w:rFonts w:ascii="Verdana" w:hAnsi="Verdana"/>
      <w:sz w:val="20"/>
      <w:lang w:val="en-US" w:eastAsia="en-US"/>
    </w:rPr>
  </w:style>
  <w:style w:type="paragraph" w:customStyle="1" w:styleId="108">
    <w:name w:val="Знак Знак10 Знак Знак"/>
    <w:basedOn w:val="a0"/>
    <w:uiPriority w:val="99"/>
    <w:rsid w:val="00EB0067"/>
    <w:pPr>
      <w:spacing w:after="160" w:line="240" w:lineRule="exact"/>
      <w:ind w:firstLine="0"/>
      <w:jc w:val="left"/>
    </w:pPr>
    <w:rPr>
      <w:rFonts w:ascii="Verdana" w:hAnsi="Verdana"/>
      <w:sz w:val="20"/>
      <w:lang w:val="en-US" w:eastAsia="en-US"/>
    </w:rPr>
  </w:style>
  <w:style w:type="character" w:customStyle="1" w:styleId="5140">
    <w:name w:val="Знак Знак514"/>
    <w:uiPriority w:val="99"/>
    <w:semiHidden/>
    <w:rsid w:val="000B5B47"/>
    <w:rPr>
      <w:rFonts w:ascii="Cambria" w:hAnsi="Cambria"/>
      <w:b/>
      <w:color w:val="4F81BD"/>
      <w:sz w:val="20"/>
      <w:lang w:eastAsia="ru-RU"/>
    </w:rPr>
  </w:style>
  <w:style w:type="character" w:customStyle="1" w:styleId="4160">
    <w:name w:val="Знак Знак416"/>
    <w:uiPriority w:val="99"/>
    <w:semiHidden/>
    <w:rsid w:val="000B5B47"/>
    <w:rPr>
      <w:rFonts w:ascii="Times New Roman" w:hAnsi="Times New Roman"/>
      <w:sz w:val="24"/>
      <w:lang w:eastAsia="ru-RU"/>
    </w:rPr>
  </w:style>
  <w:style w:type="character" w:customStyle="1" w:styleId="3170">
    <w:name w:val="Знак Знак317"/>
    <w:uiPriority w:val="99"/>
    <w:semiHidden/>
    <w:rsid w:val="000B5B47"/>
    <w:rPr>
      <w:rFonts w:ascii="Times New Roman" w:hAnsi="Times New Roman"/>
      <w:sz w:val="24"/>
      <w:lang w:eastAsia="ru-RU"/>
    </w:rPr>
  </w:style>
  <w:style w:type="character" w:customStyle="1" w:styleId="2290">
    <w:name w:val="Знак Знак229"/>
    <w:uiPriority w:val="99"/>
    <w:semiHidden/>
    <w:rsid w:val="000B5B47"/>
    <w:rPr>
      <w:rFonts w:ascii="Calibri" w:hAnsi="Calibri"/>
      <w:sz w:val="28"/>
      <w:lang w:eastAsia="ru-RU"/>
    </w:rPr>
  </w:style>
  <w:style w:type="character" w:customStyle="1" w:styleId="1300">
    <w:name w:val="Знак Знак130"/>
    <w:uiPriority w:val="99"/>
    <w:semiHidden/>
    <w:rsid w:val="000B5B47"/>
    <w:rPr>
      <w:rFonts w:ascii="Tahoma" w:hAnsi="Tahoma"/>
      <w:sz w:val="16"/>
      <w:lang w:eastAsia="ru-RU"/>
    </w:rPr>
  </w:style>
  <w:style w:type="character" w:customStyle="1" w:styleId="700">
    <w:name w:val="Знак Знак70"/>
    <w:uiPriority w:val="99"/>
    <w:rsid w:val="000B5B47"/>
    <w:rPr>
      <w:sz w:val="24"/>
    </w:rPr>
  </w:style>
  <w:style w:type="character" w:customStyle="1" w:styleId="284">
    <w:name w:val="Знак Знак284"/>
    <w:uiPriority w:val="99"/>
    <w:rsid w:val="000F6D7D"/>
    <w:rPr>
      <w:rFonts w:ascii="Arial Cyr Chuv" w:hAnsi="Arial Cyr Chuv"/>
      <w:b/>
      <w:sz w:val="24"/>
      <w:lang w:eastAsia="ru-RU"/>
    </w:rPr>
  </w:style>
  <w:style w:type="character" w:customStyle="1" w:styleId="275">
    <w:name w:val="Знак Знак275"/>
    <w:uiPriority w:val="99"/>
    <w:rsid w:val="000F6D7D"/>
    <w:rPr>
      <w:rFonts w:ascii="Times New Roman" w:hAnsi="Times New Roman"/>
      <w:b/>
      <w:sz w:val="36"/>
    </w:rPr>
  </w:style>
  <w:style w:type="character" w:customStyle="1" w:styleId="265">
    <w:name w:val="Знак Знак265"/>
    <w:uiPriority w:val="99"/>
    <w:rsid w:val="000F6D7D"/>
    <w:rPr>
      <w:rFonts w:ascii="Times New Roman" w:hAnsi="Times New Roman"/>
      <w:b/>
      <w:sz w:val="24"/>
    </w:rPr>
  </w:style>
  <w:style w:type="character" w:customStyle="1" w:styleId="255">
    <w:name w:val="Знак Знак255"/>
    <w:uiPriority w:val="99"/>
    <w:rsid w:val="000F6D7D"/>
    <w:rPr>
      <w:rFonts w:ascii="Times New Roman" w:hAnsi="Times New Roman"/>
      <w:b/>
      <w:i/>
      <w:sz w:val="26"/>
    </w:rPr>
  </w:style>
  <w:style w:type="character" w:customStyle="1" w:styleId="246">
    <w:name w:val="Знак Знак246"/>
    <w:uiPriority w:val="99"/>
    <w:rsid w:val="000F6D7D"/>
    <w:rPr>
      <w:rFonts w:ascii="PetersburgCTT" w:hAnsi="PetersburgCTT"/>
      <w:sz w:val="24"/>
      <w:lang w:eastAsia="en-US"/>
    </w:rPr>
  </w:style>
  <w:style w:type="character" w:customStyle="1" w:styleId="2360">
    <w:name w:val="Знак Знак236"/>
    <w:uiPriority w:val="99"/>
    <w:rsid w:val="000F6D7D"/>
    <w:rPr>
      <w:rFonts w:ascii="PetersburgCTT" w:hAnsi="PetersburgCTT"/>
      <w:i/>
      <w:sz w:val="24"/>
      <w:lang w:eastAsia="en-US"/>
    </w:rPr>
  </w:style>
  <w:style w:type="character" w:customStyle="1" w:styleId="2280">
    <w:name w:val="Знак Знак228"/>
    <w:uiPriority w:val="99"/>
    <w:rsid w:val="000F6D7D"/>
    <w:rPr>
      <w:rFonts w:ascii="PetersburgCTT" w:hAnsi="PetersburgCTT"/>
      <w:i/>
      <w:sz w:val="24"/>
      <w:lang w:eastAsia="en-US"/>
    </w:rPr>
  </w:style>
  <w:style w:type="character" w:customStyle="1" w:styleId="207">
    <w:name w:val="Знак Знак207"/>
    <w:uiPriority w:val="99"/>
    <w:rsid w:val="000F6D7D"/>
    <w:rPr>
      <w:rFonts w:ascii="Times New Roman" w:hAnsi="Times New Roman"/>
      <w:sz w:val="24"/>
    </w:rPr>
  </w:style>
  <w:style w:type="character" w:customStyle="1" w:styleId="197">
    <w:name w:val="Знак Знак197"/>
    <w:uiPriority w:val="99"/>
    <w:rsid w:val="000F6D7D"/>
    <w:rPr>
      <w:rFonts w:ascii="Times New Roman" w:hAnsi="Times New Roman"/>
      <w:color w:val="000000"/>
      <w:sz w:val="24"/>
    </w:rPr>
  </w:style>
  <w:style w:type="character" w:customStyle="1" w:styleId="188">
    <w:name w:val="Знак Знак188"/>
    <w:uiPriority w:val="99"/>
    <w:rsid w:val="000F6D7D"/>
    <w:rPr>
      <w:rFonts w:ascii="Courier New" w:hAnsi="Courier New"/>
    </w:rPr>
  </w:style>
  <w:style w:type="character" w:customStyle="1" w:styleId="178">
    <w:name w:val="Знак Знак178"/>
    <w:uiPriority w:val="99"/>
    <w:rsid w:val="000F6D7D"/>
    <w:rPr>
      <w:rFonts w:ascii="Times New Roman" w:hAnsi="Times New Roman"/>
      <w:sz w:val="24"/>
      <w:lang w:val="en-AU"/>
    </w:rPr>
  </w:style>
  <w:style w:type="character" w:customStyle="1" w:styleId="168">
    <w:name w:val="Знак Знак168"/>
    <w:uiPriority w:val="99"/>
    <w:rsid w:val="000F6D7D"/>
    <w:rPr>
      <w:rFonts w:ascii="Times New Roman" w:hAnsi="Times New Roman"/>
      <w:b/>
      <w:sz w:val="17"/>
    </w:rPr>
  </w:style>
  <w:style w:type="character" w:customStyle="1" w:styleId="158">
    <w:name w:val="Знак Знак158"/>
    <w:uiPriority w:val="99"/>
    <w:rsid w:val="000F6D7D"/>
    <w:rPr>
      <w:rFonts w:ascii="Times New Roman" w:hAnsi="Times New Roman"/>
      <w:b/>
      <w:sz w:val="28"/>
    </w:rPr>
  </w:style>
  <w:style w:type="character" w:customStyle="1" w:styleId="148">
    <w:name w:val="Знак Знак148"/>
    <w:uiPriority w:val="99"/>
    <w:rsid w:val="000F6D7D"/>
    <w:rPr>
      <w:rFonts w:ascii="Times New Roman" w:hAnsi="Times New Roman"/>
      <w:sz w:val="24"/>
    </w:rPr>
  </w:style>
  <w:style w:type="character" w:customStyle="1" w:styleId="1380">
    <w:name w:val="Знак Знак138"/>
    <w:uiPriority w:val="99"/>
    <w:rsid w:val="000F6D7D"/>
    <w:rPr>
      <w:rFonts w:ascii="Times New Roman" w:hAnsi="Times New Roman"/>
      <w:sz w:val="24"/>
      <w:lang w:val="en-US" w:eastAsia="en-US"/>
    </w:rPr>
  </w:style>
  <w:style w:type="character" w:customStyle="1" w:styleId="12100">
    <w:name w:val="Знак Знак1210"/>
    <w:uiPriority w:val="99"/>
    <w:rsid w:val="000F6D7D"/>
    <w:rPr>
      <w:rFonts w:ascii="Times New Roman" w:hAnsi="Times New Roman"/>
      <w:sz w:val="24"/>
      <w:lang w:eastAsia="en-US"/>
    </w:rPr>
  </w:style>
  <w:style w:type="character" w:customStyle="1" w:styleId="11140">
    <w:name w:val="Знак Знак1114"/>
    <w:uiPriority w:val="99"/>
    <w:rsid w:val="000F6D7D"/>
    <w:rPr>
      <w:rFonts w:ascii="Times New Roman" w:hAnsi="Times New Roman"/>
      <w:sz w:val="24"/>
    </w:rPr>
  </w:style>
  <w:style w:type="character" w:customStyle="1" w:styleId="1080">
    <w:name w:val="Знак Знак108"/>
    <w:uiPriority w:val="99"/>
    <w:semiHidden/>
    <w:rsid w:val="000F6D7D"/>
    <w:rPr>
      <w:rFonts w:ascii="Times New Roman" w:hAnsi="Times New Roman"/>
    </w:rPr>
  </w:style>
  <w:style w:type="character" w:customStyle="1" w:styleId="980">
    <w:name w:val="Знак Знак98"/>
    <w:uiPriority w:val="99"/>
    <w:semiHidden/>
    <w:rsid w:val="000F6D7D"/>
    <w:rPr>
      <w:rFonts w:ascii="Tahoma" w:hAnsi="Tahoma"/>
      <w:sz w:val="16"/>
    </w:rPr>
  </w:style>
  <w:style w:type="character" w:customStyle="1" w:styleId="88">
    <w:name w:val="Знак Знак88"/>
    <w:uiPriority w:val="99"/>
    <w:semiHidden/>
    <w:rsid w:val="000F6D7D"/>
    <w:rPr>
      <w:rFonts w:ascii="Tahoma" w:hAnsi="Tahoma"/>
      <w:sz w:val="16"/>
    </w:rPr>
  </w:style>
  <w:style w:type="character" w:customStyle="1" w:styleId="78">
    <w:name w:val="Знак Знак78"/>
    <w:uiPriority w:val="99"/>
    <w:semiHidden/>
    <w:rsid w:val="000F6D7D"/>
    <w:rPr>
      <w:rFonts w:ascii="Times New Roman" w:hAnsi="Times New Roman"/>
    </w:rPr>
  </w:style>
  <w:style w:type="character" w:customStyle="1" w:styleId="6100">
    <w:name w:val="Знак Знак610"/>
    <w:uiPriority w:val="99"/>
    <w:rsid w:val="000F6D7D"/>
    <w:rPr>
      <w:rFonts w:ascii="Times New Roman" w:hAnsi="Times New Roman"/>
      <w:b/>
    </w:rPr>
  </w:style>
  <w:style w:type="paragraph" w:customStyle="1" w:styleId="21120">
    <w:name w:val="Знак Знак2112"/>
    <w:basedOn w:val="a0"/>
    <w:uiPriority w:val="99"/>
    <w:rsid w:val="00AC721F"/>
    <w:pPr>
      <w:spacing w:after="160" w:line="240" w:lineRule="exact"/>
      <w:ind w:firstLine="0"/>
      <w:jc w:val="left"/>
    </w:pPr>
    <w:rPr>
      <w:rFonts w:ascii="Verdana" w:hAnsi="Verdana"/>
      <w:sz w:val="20"/>
      <w:lang w:val="en-US" w:eastAsia="en-US"/>
    </w:rPr>
  </w:style>
  <w:style w:type="paragraph" w:customStyle="1" w:styleId="921">
    <w:name w:val="Знак Знак9 Знак Знак2"/>
    <w:basedOn w:val="a0"/>
    <w:uiPriority w:val="99"/>
    <w:rsid w:val="00AC721F"/>
    <w:pPr>
      <w:spacing w:after="160" w:line="240" w:lineRule="exact"/>
      <w:ind w:firstLine="0"/>
      <w:jc w:val="left"/>
    </w:pPr>
    <w:rPr>
      <w:rFonts w:ascii="Verdana" w:hAnsi="Verdana"/>
      <w:sz w:val="20"/>
      <w:lang w:val="en-US" w:eastAsia="en-US"/>
    </w:rPr>
  </w:style>
  <w:style w:type="paragraph" w:customStyle="1" w:styleId="3fd">
    <w:name w:val="Знак3"/>
    <w:basedOn w:val="a0"/>
    <w:uiPriority w:val="99"/>
    <w:rsid w:val="002473D9"/>
    <w:pPr>
      <w:ind w:firstLine="0"/>
      <w:jc w:val="left"/>
    </w:pPr>
    <w:rPr>
      <w:rFonts w:ascii="Verdana" w:hAnsi="Verdana" w:cs="Verdana"/>
      <w:sz w:val="20"/>
      <w:lang w:val="en-US" w:eastAsia="en-US"/>
    </w:rPr>
  </w:style>
  <w:style w:type="character" w:customStyle="1" w:styleId="21130">
    <w:name w:val="Знак Знак2113"/>
    <w:uiPriority w:val="99"/>
    <w:rsid w:val="00174675"/>
    <w:rPr>
      <w:rFonts w:ascii="Arial Cyr Chuv" w:hAnsi="Arial Cyr Chuv"/>
      <w:b/>
      <w:sz w:val="24"/>
      <w:lang w:eastAsia="ru-RU"/>
    </w:rPr>
  </w:style>
  <w:style w:type="character" w:customStyle="1" w:styleId="189">
    <w:name w:val="Знак Знак189"/>
    <w:uiPriority w:val="99"/>
    <w:rsid w:val="00174675"/>
    <w:rPr>
      <w:rFonts w:ascii="Times New Roman" w:hAnsi="Times New Roman"/>
      <w:b/>
      <w:i/>
      <w:sz w:val="26"/>
    </w:rPr>
  </w:style>
  <w:style w:type="character" w:customStyle="1" w:styleId="149">
    <w:name w:val="Знак Знак149"/>
    <w:uiPriority w:val="99"/>
    <w:rsid w:val="00174675"/>
    <w:rPr>
      <w:rFonts w:ascii="Times New Roman" w:hAnsi="Times New Roman"/>
      <w:sz w:val="24"/>
    </w:rPr>
  </w:style>
  <w:style w:type="character" w:customStyle="1" w:styleId="13100">
    <w:name w:val="Знак Знак1310"/>
    <w:uiPriority w:val="99"/>
    <w:rsid w:val="00174675"/>
    <w:rPr>
      <w:rFonts w:ascii="Times New Roman" w:hAnsi="Times New Roman"/>
      <w:color w:val="000000"/>
      <w:sz w:val="24"/>
    </w:rPr>
  </w:style>
  <w:style w:type="character" w:customStyle="1" w:styleId="12110">
    <w:name w:val="Знак Знак1211"/>
    <w:uiPriority w:val="99"/>
    <w:rsid w:val="00174675"/>
    <w:rPr>
      <w:rFonts w:ascii="Courier New" w:hAnsi="Courier New"/>
    </w:rPr>
  </w:style>
  <w:style w:type="character" w:customStyle="1" w:styleId="208">
    <w:name w:val="Знак Знак208"/>
    <w:uiPriority w:val="99"/>
    <w:rsid w:val="00174675"/>
    <w:rPr>
      <w:rFonts w:ascii="Times New Roman" w:hAnsi="Times New Roman"/>
      <w:b/>
      <w:sz w:val="36"/>
    </w:rPr>
  </w:style>
  <w:style w:type="character" w:customStyle="1" w:styleId="198">
    <w:name w:val="Знак Знак198"/>
    <w:uiPriority w:val="99"/>
    <w:rsid w:val="00174675"/>
    <w:rPr>
      <w:rFonts w:ascii="Times New Roman" w:hAnsi="Times New Roman"/>
      <w:b/>
      <w:sz w:val="24"/>
    </w:rPr>
  </w:style>
  <w:style w:type="character" w:customStyle="1" w:styleId="179">
    <w:name w:val="Знак Знак179"/>
    <w:uiPriority w:val="99"/>
    <w:rsid w:val="00174675"/>
    <w:rPr>
      <w:rFonts w:ascii="PetersburgCTT" w:hAnsi="PetersburgCTT"/>
      <w:sz w:val="24"/>
      <w:lang w:eastAsia="en-US"/>
    </w:rPr>
  </w:style>
  <w:style w:type="character" w:customStyle="1" w:styleId="169">
    <w:name w:val="Знак Знак169"/>
    <w:uiPriority w:val="99"/>
    <w:rsid w:val="00174675"/>
    <w:rPr>
      <w:rFonts w:ascii="PetersburgCTT" w:hAnsi="PetersburgCTT"/>
      <w:i/>
      <w:sz w:val="24"/>
      <w:lang w:eastAsia="en-US"/>
    </w:rPr>
  </w:style>
  <w:style w:type="character" w:customStyle="1" w:styleId="159">
    <w:name w:val="Знак Знак159"/>
    <w:uiPriority w:val="99"/>
    <w:rsid w:val="00174675"/>
    <w:rPr>
      <w:rFonts w:ascii="PetersburgCTT" w:hAnsi="PetersburgCTT"/>
      <w:i/>
      <w:sz w:val="24"/>
      <w:lang w:eastAsia="en-US"/>
    </w:rPr>
  </w:style>
  <w:style w:type="character" w:customStyle="1" w:styleId="1115">
    <w:name w:val="Знак Знак1115"/>
    <w:uiPriority w:val="99"/>
    <w:rsid w:val="00174675"/>
    <w:rPr>
      <w:rFonts w:ascii="Times New Roman" w:hAnsi="Times New Roman"/>
      <w:sz w:val="24"/>
      <w:lang w:val="en-AU"/>
    </w:rPr>
  </w:style>
  <w:style w:type="character" w:customStyle="1" w:styleId="109">
    <w:name w:val="Знак Знак109"/>
    <w:uiPriority w:val="99"/>
    <w:rsid w:val="00174675"/>
    <w:rPr>
      <w:rFonts w:ascii="Times New Roman" w:hAnsi="Times New Roman"/>
      <w:b/>
      <w:sz w:val="17"/>
    </w:rPr>
  </w:style>
  <w:style w:type="character" w:customStyle="1" w:styleId="99">
    <w:name w:val="Знак Знак99"/>
    <w:uiPriority w:val="99"/>
    <w:rsid w:val="00174675"/>
    <w:rPr>
      <w:rFonts w:ascii="Times New Roman" w:hAnsi="Times New Roman"/>
      <w:b/>
      <w:sz w:val="28"/>
    </w:rPr>
  </w:style>
  <w:style w:type="character" w:customStyle="1" w:styleId="89">
    <w:name w:val="Знак Знак89"/>
    <w:uiPriority w:val="99"/>
    <w:rsid w:val="00174675"/>
    <w:rPr>
      <w:rFonts w:ascii="Times New Roman" w:hAnsi="Times New Roman"/>
      <w:sz w:val="24"/>
    </w:rPr>
  </w:style>
  <w:style w:type="character" w:customStyle="1" w:styleId="7100">
    <w:name w:val="Знак Знак710"/>
    <w:uiPriority w:val="99"/>
    <w:rsid w:val="00174675"/>
    <w:rPr>
      <w:rFonts w:ascii="Times New Roman" w:hAnsi="Times New Roman"/>
      <w:sz w:val="24"/>
      <w:lang w:val="en-US" w:eastAsia="en-US"/>
    </w:rPr>
  </w:style>
  <w:style w:type="character" w:customStyle="1" w:styleId="6110">
    <w:name w:val="Знак Знак611"/>
    <w:uiPriority w:val="99"/>
    <w:rsid w:val="00174675"/>
    <w:rPr>
      <w:rFonts w:ascii="Times New Roman" w:hAnsi="Times New Roman"/>
      <w:sz w:val="24"/>
      <w:lang w:eastAsia="en-US"/>
    </w:rPr>
  </w:style>
  <w:style w:type="character" w:customStyle="1" w:styleId="515">
    <w:name w:val="Знак Знак515"/>
    <w:uiPriority w:val="99"/>
    <w:rsid w:val="00174675"/>
    <w:rPr>
      <w:rFonts w:ascii="Times New Roman" w:hAnsi="Times New Roman"/>
      <w:sz w:val="24"/>
    </w:rPr>
  </w:style>
  <w:style w:type="character" w:customStyle="1" w:styleId="417">
    <w:name w:val="Знак Знак417"/>
    <w:uiPriority w:val="99"/>
    <w:semiHidden/>
    <w:rsid w:val="00174675"/>
    <w:rPr>
      <w:rFonts w:ascii="Times New Roman" w:hAnsi="Times New Roman"/>
    </w:rPr>
  </w:style>
  <w:style w:type="character" w:customStyle="1" w:styleId="3180">
    <w:name w:val="Знак Знак318"/>
    <w:uiPriority w:val="99"/>
    <w:semiHidden/>
    <w:rsid w:val="00174675"/>
    <w:rPr>
      <w:rFonts w:ascii="Tahoma" w:hAnsi="Tahoma"/>
      <w:sz w:val="16"/>
    </w:rPr>
  </w:style>
  <w:style w:type="character" w:customStyle="1" w:styleId="2300">
    <w:name w:val="Знак Знак230"/>
    <w:uiPriority w:val="99"/>
    <w:semiHidden/>
    <w:rsid w:val="00174675"/>
    <w:rPr>
      <w:rFonts w:ascii="Tahoma" w:hAnsi="Tahoma"/>
      <w:sz w:val="16"/>
    </w:rPr>
  </w:style>
  <w:style w:type="character" w:customStyle="1" w:styleId="139">
    <w:name w:val="Знак Знак139"/>
    <w:uiPriority w:val="99"/>
    <w:semiHidden/>
    <w:rsid w:val="00174675"/>
    <w:rPr>
      <w:rFonts w:ascii="Times New Roman" w:hAnsi="Times New Roman"/>
    </w:rPr>
  </w:style>
  <w:style w:type="character" w:customStyle="1" w:styleId="79">
    <w:name w:val="Знак Знак79"/>
    <w:uiPriority w:val="99"/>
    <w:rsid w:val="00174675"/>
    <w:rPr>
      <w:rFonts w:ascii="Times New Roman" w:hAnsi="Times New Roman"/>
      <w:b/>
    </w:rPr>
  </w:style>
  <w:style w:type="character" w:customStyle="1" w:styleId="247">
    <w:name w:val="Знак Знак247"/>
    <w:uiPriority w:val="99"/>
    <w:locked/>
    <w:rsid w:val="00D56005"/>
    <w:rPr>
      <w:rFonts w:ascii="Cambria" w:hAnsi="Cambria"/>
      <w:b/>
      <w:kern w:val="32"/>
      <w:sz w:val="32"/>
      <w:lang w:eastAsia="ru-RU"/>
    </w:rPr>
  </w:style>
  <w:style w:type="character" w:customStyle="1" w:styleId="237">
    <w:name w:val="Знак Знак237"/>
    <w:uiPriority w:val="99"/>
    <w:locked/>
    <w:rsid w:val="00D56005"/>
    <w:rPr>
      <w:rFonts w:ascii="Arial" w:hAnsi="Arial"/>
      <w:b/>
      <w:i/>
      <w:sz w:val="28"/>
      <w:lang w:eastAsia="ru-RU"/>
    </w:rPr>
  </w:style>
  <w:style w:type="character" w:customStyle="1" w:styleId="22100">
    <w:name w:val="Знак Знак2210"/>
    <w:uiPriority w:val="99"/>
    <w:locked/>
    <w:rsid w:val="00D56005"/>
    <w:rPr>
      <w:rFonts w:ascii="Cambria" w:hAnsi="Cambria"/>
      <w:b/>
      <w:color w:val="4F81BD"/>
      <w:sz w:val="24"/>
      <w:lang w:eastAsia="ru-RU"/>
    </w:rPr>
  </w:style>
  <w:style w:type="paragraph" w:customStyle="1" w:styleId="western">
    <w:name w:val="western"/>
    <w:basedOn w:val="a0"/>
    <w:uiPriority w:val="99"/>
    <w:semiHidden/>
    <w:rsid w:val="006E2EC3"/>
    <w:pPr>
      <w:spacing w:before="100" w:beforeAutospacing="1" w:after="100" w:afterAutospacing="1"/>
      <w:ind w:firstLine="0"/>
      <w:jc w:val="left"/>
    </w:pPr>
    <w:rPr>
      <w:rFonts w:eastAsia="Times New Roman"/>
      <w:sz w:val="28"/>
      <w:szCs w:val="28"/>
    </w:rPr>
  </w:style>
  <w:style w:type="character" w:customStyle="1" w:styleId="HTML2">
    <w:name w:val="Стандартный HTML Знак2"/>
    <w:uiPriority w:val="99"/>
    <w:locked/>
    <w:rsid w:val="006E2EC3"/>
    <w:rPr>
      <w:rFonts w:ascii="Courier New" w:hAnsi="Courier New"/>
    </w:rPr>
  </w:style>
  <w:style w:type="character" w:customStyle="1" w:styleId="2ffc">
    <w:name w:val="Основной текст с отступом Знак2"/>
    <w:uiPriority w:val="99"/>
    <w:locked/>
    <w:rsid w:val="006E2EC3"/>
    <w:rPr>
      <w:sz w:val="26"/>
    </w:rPr>
  </w:style>
  <w:style w:type="character" w:customStyle="1" w:styleId="2ffd">
    <w:name w:val="Название Знак2"/>
    <w:uiPriority w:val="99"/>
    <w:locked/>
    <w:rsid w:val="006E2EC3"/>
    <w:rPr>
      <w:sz w:val="26"/>
    </w:rPr>
  </w:style>
  <w:style w:type="character" w:customStyle="1" w:styleId="22a">
    <w:name w:val="Основной текст с отступом 2 Знак2"/>
    <w:uiPriority w:val="99"/>
    <w:locked/>
    <w:rsid w:val="006E2EC3"/>
  </w:style>
  <w:style w:type="character" w:customStyle="1" w:styleId="2ffe">
    <w:name w:val="Приветствие Знак2"/>
    <w:uiPriority w:val="99"/>
    <w:locked/>
    <w:rsid w:val="006E2EC3"/>
  </w:style>
  <w:style w:type="character" w:customStyle="1" w:styleId="2fff">
    <w:name w:val="Подзаголовок Знак2"/>
    <w:uiPriority w:val="99"/>
    <w:locked/>
    <w:rsid w:val="006E2EC3"/>
    <w:rPr>
      <w:rFonts w:ascii="Arial" w:hAnsi="Arial"/>
      <w:sz w:val="24"/>
    </w:rPr>
  </w:style>
  <w:style w:type="character" w:customStyle="1" w:styleId="800">
    <w:name w:val="Знак Знак80"/>
    <w:uiPriority w:val="99"/>
    <w:rsid w:val="00AA70CC"/>
    <w:rPr>
      <w:color w:val="000000"/>
      <w:sz w:val="24"/>
      <w:lang w:val="ru-RU" w:eastAsia="ru-RU"/>
    </w:rPr>
  </w:style>
  <w:style w:type="character" w:customStyle="1" w:styleId="199">
    <w:name w:val="Знак Знак199"/>
    <w:uiPriority w:val="99"/>
    <w:rsid w:val="00AA70CC"/>
    <w:rPr>
      <w:rFonts w:ascii="Arial Cyr Chuv" w:hAnsi="Arial Cyr Chuv"/>
      <w:b/>
      <w:sz w:val="24"/>
      <w:lang w:eastAsia="ru-RU"/>
    </w:rPr>
  </w:style>
  <w:style w:type="character" w:customStyle="1" w:styleId="1610">
    <w:name w:val="Знак Знак1610"/>
    <w:uiPriority w:val="99"/>
    <w:rsid w:val="00AA70CC"/>
    <w:rPr>
      <w:b/>
      <w:i/>
      <w:sz w:val="26"/>
      <w:lang w:val="ru-RU" w:eastAsia="ru-RU"/>
    </w:rPr>
  </w:style>
  <w:style w:type="character" w:customStyle="1" w:styleId="12d">
    <w:name w:val="Основной текст 1 Знак2"/>
    <w:aliases w:val="Нумерованный список !! Знак2,Надин стиль Знак2,Основной текст с отступом Знак Знак Знак3,Основной текст с отступом Знак Знак Знак Знак Знак1"/>
    <w:uiPriority w:val="99"/>
    <w:rsid w:val="00AA70CC"/>
    <w:rPr>
      <w:color w:val="000000"/>
      <w:sz w:val="24"/>
    </w:rPr>
  </w:style>
  <w:style w:type="character" w:customStyle="1" w:styleId="1212">
    <w:name w:val="Знак Знак1212"/>
    <w:uiPriority w:val="99"/>
    <w:rsid w:val="00AA70CC"/>
    <w:rPr>
      <w:rFonts w:ascii="Courier New" w:hAnsi="Courier New"/>
    </w:rPr>
  </w:style>
  <w:style w:type="character" w:customStyle="1" w:styleId="1810">
    <w:name w:val="Знак Знак1810"/>
    <w:uiPriority w:val="99"/>
    <w:rsid w:val="00AA70CC"/>
    <w:rPr>
      <w:b/>
      <w:sz w:val="36"/>
    </w:rPr>
  </w:style>
  <w:style w:type="character" w:customStyle="1" w:styleId="1710">
    <w:name w:val="Знак Знак1710"/>
    <w:uiPriority w:val="99"/>
    <w:rsid w:val="00AA70CC"/>
    <w:rPr>
      <w:b/>
      <w:sz w:val="24"/>
    </w:rPr>
  </w:style>
  <w:style w:type="character" w:customStyle="1" w:styleId="1510">
    <w:name w:val="Знак Знак1510"/>
    <w:uiPriority w:val="99"/>
    <w:rsid w:val="00AA70CC"/>
    <w:rPr>
      <w:rFonts w:ascii="PetersburgCTT" w:hAnsi="PetersburgCTT"/>
      <w:sz w:val="24"/>
      <w:lang w:eastAsia="en-US"/>
    </w:rPr>
  </w:style>
  <w:style w:type="character" w:customStyle="1" w:styleId="14100">
    <w:name w:val="Знак Знак1410"/>
    <w:uiPriority w:val="99"/>
    <w:rsid w:val="00AA70CC"/>
    <w:rPr>
      <w:rFonts w:ascii="PetersburgCTT" w:hAnsi="PetersburgCTT"/>
      <w:i/>
      <w:sz w:val="24"/>
      <w:lang w:eastAsia="en-US"/>
    </w:rPr>
  </w:style>
  <w:style w:type="character" w:customStyle="1" w:styleId="1311">
    <w:name w:val="Знак Знак1311"/>
    <w:uiPriority w:val="99"/>
    <w:rsid w:val="00AA70CC"/>
    <w:rPr>
      <w:rFonts w:ascii="PetersburgCTT" w:hAnsi="PetersburgCTT"/>
      <w:i/>
      <w:sz w:val="24"/>
      <w:lang w:eastAsia="en-US"/>
    </w:rPr>
  </w:style>
  <w:style w:type="character" w:customStyle="1" w:styleId="1116">
    <w:name w:val="Знак Знак1116"/>
    <w:uiPriority w:val="99"/>
    <w:rsid w:val="00AA70CC"/>
    <w:rPr>
      <w:sz w:val="24"/>
      <w:lang w:val="en-AU"/>
    </w:rPr>
  </w:style>
  <w:style w:type="character" w:customStyle="1" w:styleId="1010">
    <w:name w:val="Знак Знак1010"/>
    <w:uiPriority w:val="99"/>
    <w:rsid w:val="00AA70CC"/>
    <w:rPr>
      <w:b/>
      <w:sz w:val="17"/>
    </w:rPr>
  </w:style>
  <w:style w:type="character" w:customStyle="1" w:styleId="9100">
    <w:name w:val="Знак Знак910"/>
    <w:uiPriority w:val="99"/>
    <w:rsid w:val="00AA70CC"/>
    <w:rPr>
      <w:sz w:val="18"/>
      <w:lang w:val="ru-RU" w:eastAsia="ru-RU"/>
    </w:rPr>
  </w:style>
  <w:style w:type="character" w:customStyle="1" w:styleId="8100">
    <w:name w:val="Знак Знак810"/>
    <w:uiPriority w:val="99"/>
    <w:rsid w:val="00AA70CC"/>
    <w:rPr>
      <w:sz w:val="24"/>
    </w:rPr>
  </w:style>
  <w:style w:type="character" w:customStyle="1" w:styleId="711">
    <w:name w:val="Знак Знак711"/>
    <w:uiPriority w:val="99"/>
    <w:rsid w:val="00AA70CC"/>
    <w:rPr>
      <w:sz w:val="24"/>
      <w:lang w:val="en-US" w:eastAsia="en-US"/>
    </w:rPr>
  </w:style>
  <w:style w:type="character" w:customStyle="1" w:styleId="612">
    <w:name w:val="Знак Знак612"/>
    <w:uiPriority w:val="99"/>
    <w:rsid w:val="00AA70CC"/>
    <w:rPr>
      <w:sz w:val="24"/>
      <w:lang w:eastAsia="en-US"/>
    </w:rPr>
  </w:style>
  <w:style w:type="character" w:customStyle="1" w:styleId="516">
    <w:name w:val="Знак Знак516"/>
    <w:uiPriority w:val="99"/>
    <w:rsid w:val="00AA70CC"/>
    <w:rPr>
      <w:sz w:val="24"/>
    </w:rPr>
  </w:style>
  <w:style w:type="character" w:customStyle="1" w:styleId="418">
    <w:name w:val="Знак Знак418"/>
    <w:uiPriority w:val="99"/>
    <w:semiHidden/>
    <w:rsid w:val="00AA70CC"/>
  </w:style>
  <w:style w:type="character" w:customStyle="1" w:styleId="319">
    <w:name w:val="Знак Знак319"/>
    <w:uiPriority w:val="99"/>
    <w:semiHidden/>
    <w:rsid w:val="00AA70CC"/>
    <w:rPr>
      <w:rFonts w:ascii="Tahoma" w:hAnsi="Tahoma"/>
      <w:sz w:val="16"/>
    </w:rPr>
  </w:style>
  <w:style w:type="character" w:customStyle="1" w:styleId="239">
    <w:name w:val="Знак Знак239"/>
    <w:uiPriority w:val="99"/>
    <w:semiHidden/>
    <w:rsid w:val="00AA70CC"/>
    <w:rPr>
      <w:rFonts w:ascii="Tahoma" w:hAnsi="Tahoma"/>
      <w:sz w:val="16"/>
    </w:rPr>
  </w:style>
  <w:style w:type="character" w:customStyle="1" w:styleId="1400">
    <w:name w:val="Знак Знак140"/>
    <w:uiPriority w:val="99"/>
    <w:semiHidden/>
    <w:rsid w:val="00AA70CC"/>
  </w:style>
  <w:style w:type="character" w:customStyle="1" w:styleId="285">
    <w:name w:val="Знак Знак285"/>
    <w:uiPriority w:val="99"/>
    <w:rsid w:val="00AA70CC"/>
    <w:rPr>
      <w:rFonts w:ascii="Arial Cyr Chuv" w:hAnsi="Arial Cyr Chuv"/>
      <w:b/>
      <w:sz w:val="24"/>
      <w:lang w:eastAsia="ru-RU"/>
    </w:rPr>
  </w:style>
  <w:style w:type="character" w:customStyle="1" w:styleId="276">
    <w:name w:val="Знак Знак276"/>
    <w:uiPriority w:val="99"/>
    <w:rsid w:val="00AA70CC"/>
    <w:rPr>
      <w:rFonts w:ascii="Times New Roman" w:hAnsi="Times New Roman"/>
      <w:b/>
      <w:sz w:val="36"/>
    </w:rPr>
  </w:style>
  <w:style w:type="character" w:customStyle="1" w:styleId="266">
    <w:name w:val="Знак Знак266"/>
    <w:uiPriority w:val="99"/>
    <w:rsid w:val="00AA70CC"/>
    <w:rPr>
      <w:rFonts w:ascii="Times New Roman" w:hAnsi="Times New Roman"/>
      <w:b/>
      <w:sz w:val="24"/>
    </w:rPr>
  </w:style>
  <w:style w:type="character" w:customStyle="1" w:styleId="256">
    <w:name w:val="Знак Знак256"/>
    <w:uiPriority w:val="99"/>
    <w:rsid w:val="00AA70CC"/>
    <w:rPr>
      <w:rFonts w:ascii="Times New Roman" w:hAnsi="Times New Roman"/>
      <w:b/>
      <w:i/>
      <w:sz w:val="26"/>
    </w:rPr>
  </w:style>
  <w:style w:type="character" w:customStyle="1" w:styleId="248">
    <w:name w:val="Знак Знак248"/>
    <w:uiPriority w:val="99"/>
    <w:rsid w:val="00AA70CC"/>
    <w:rPr>
      <w:rFonts w:ascii="PetersburgCTT" w:hAnsi="PetersburgCTT"/>
      <w:sz w:val="24"/>
      <w:lang w:eastAsia="en-US"/>
    </w:rPr>
  </w:style>
  <w:style w:type="character" w:customStyle="1" w:styleId="238">
    <w:name w:val="Знак Знак238"/>
    <w:uiPriority w:val="99"/>
    <w:rsid w:val="00AA70CC"/>
    <w:rPr>
      <w:rFonts w:ascii="PetersburgCTT" w:hAnsi="PetersburgCTT"/>
      <w:i/>
      <w:sz w:val="24"/>
      <w:lang w:eastAsia="en-US"/>
    </w:rPr>
  </w:style>
  <w:style w:type="character" w:customStyle="1" w:styleId="22110">
    <w:name w:val="Знак Знак2211"/>
    <w:uiPriority w:val="99"/>
    <w:rsid w:val="00AA70CC"/>
    <w:rPr>
      <w:rFonts w:ascii="PetersburgCTT" w:hAnsi="PetersburgCTT"/>
      <w:i/>
      <w:sz w:val="24"/>
      <w:lang w:eastAsia="en-US"/>
    </w:rPr>
  </w:style>
  <w:style w:type="character" w:customStyle="1" w:styleId="712">
    <w:name w:val="Знак Знак712"/>
    <w:uiPriority w:val="99"/>
    <w:rsid w:val="00B20D94"/>
    <w:rPr>
      <w:sz w:val="24"/>
    </w:rPr>
  </w:style>
  <w:style w:type="character" w:customStyle="1" w:styleId="1213">
    <w:name w:val="Знак Знак1213"/>
    <w:uiPriority w:val="99"/>
    <w:rsid w:val="00B20D94"/>
    <w:rPr>
      <w:rFonts w:ascii="Cambria" w:hAnsi="Cambria"/>
      <w:b/>
      <w:color w:val="4F81BD"/>
      <w:sz w:val="26"/>
    </w:rPr>
  </w:style>
  <w:style w:type="character" w:customStyle="1" w:styleId="613">
    <w:name w:val="Знак Знак613"/>
    <w:uiPriority w:val="99"/>
    <w:rsid w:val="00B20D94"/>
    <w:rPr>
      <w:sz w:val="24"/>
    </w:rPr>
  </w:style>
  <w:style w:type="character" w:customStyle="1" w:styleId="517">
    <w:name w:val="Знак Знак517"/>
    <w:uiPriority w:val="99"/>
    <w:rsid w:val="00B20D94"/>
    <w:rPr>
      <w:sz w:val="24"/>
    </w:rPr>
  </w:style>
  <w:style w:type="character" w:customStyle="1" w:styleId="1117">
    <w:name w:val="Знак Знак1117"/>
    <w:uiPriority w:val="99"/>
    <w:semiHidden/>
    <w:rsid w:val="00B20D94"/>
    <w:rPr>
      <w:rFonts w:ascii="Cambria" w:hAnsi="Cambria"/>
      <w:b/>
      <w:sz w:val="26"/>
    </w:rPr>
  </w:style>
  <w:style w:type="character" w:customStyle="1" w:styleId="9110">
    <w:name w:val="Знак Знак911"/>
    <w:uiPriority w:val="99"/>
    <w:rsid w:val="00B20D94"/>
    <w:rPr>
      <w:b/>
      <w:sz w:val="22"/>
    </w:rPr>
  </w:style>
  <w:style w:type="character" w:customStyle="1" w:styleId="419">
    <w:name w:val="Знак Знак419"/>
    <w:uiPriority w:val="99"/>
    <w:rsid w:val="00B20D94"/>
    <w:rPr>
      <w:sz w:val="24"/>
    </w:rPr>
  </w:style>
  <w:style w:type="character" w:customStyle="1" w:styleId="3200">
    <w:name w:val="Знак Знак320"/>
    <w:uiPriority w:val="99"/>
    <w:rsid w:val="00B20D94"/>
    <w:rPr>
      <w:sz w:val="16"/>
    </w:rPr>
  </w:style>
  <w:style w:type="character" w:customStyle="1" w:styleId="2400">
    <w:name w:val="Знак Знак240"/>
    <w:uiPriority w:val="99"/>
    <w:rsid w:val="00B20D94"/>
    <w:rPr>
      <w:sz w:val="24"/>
    </w:rPr>
  </w:style>
  <w:style w:type="character" w:customStyle="1" w:styleId="1500">
    <w:name w:val="Знак Знак150"/>
    <w:uiPriority w:val="99"/>
    <w:rsid w:val="00B20D94"/>
    <w:rPr>
      <w:sz w:val="18"/>
    </w:rPr>
  </w:style>
  <w:style w:type="character" w:customStyle="1" w:styleId="1011">
    <w:name w:val="Знак Знак1011"/>
    <w:uiPriority w:val="99"/>
    <w:semiHidden/>
    <w:rsid w:val="00B20D94"/>
    <w:rPr>
      <w:rFonts w:ascii="Calibri" w:hAnsi="Calibri"/>
      <w:b/>
      <w:sz w:val="28"/>
    </w:rPr>
  </w:style>
  <w:style w:type="character" w:customStyle="1" w:styleId="1312">
    <w:name w:val="Знак Знак1312"/>
    <w:uiPriority w:val="99"/>
    <w:locked/>
    <w:rsid w:val="00B20D94"/>
    <w:rPr>
      <w:rFonts w:ascii="Arial Cyr Chuv" w:hAnsi="Arial Cyr Chuv"/>
      <w:b/>
      <w:sz w:val="24"/>
    </w:rPr>
  </w:style>
  <w:style w:type="character" w:customStyle="1" w:styleId="811">
    <w:name w:val="Знак Знак811"/>
    <w:uiPriority w:val="99"/>
    <w:locked/>
    <w:rsid w:val="00B20D94"/>
    <w:rPr>
      <w:sz w:val="24"/>
    </w:rPr>
  </w:style>
  <w:style w:type="character" w:customStyle="1" w:styleId="900">
    <w:name w:val="Знак Знак90"/>
    <w:uiPriority w:val="99"/>
    <w:rsid w:val="00B20D94"/>
    <w:rPr>
      <w:sz w:val="24"/>
    </w:rPr>
  </w:style>
  <w:style w:type="character" w:customStyle="1" w:styleId="2114">
    <w:name w:val="Знак Знак2114"/>
    <w:uiPriority w:val="99"/>
    <w:rsid w:val="00D1542F"/>
    <w:rPr>
      <w:rFonts w:ascii="Arial Cyr Chuv" w:hAnsi="Arial Cyr Chuv"/>
      <w:b/>
      <w:sz w:val="24"/>
      <w:lang w:eastAsia="ru-RU"/>
    </w:rPr>
  </w:style>
  <w:style w:type="character" w:customStyle="1" w:styleId="1811">
    <w:name w:val="Знак Знак1811"/>
    <w:uiPriority w:val="99"/>
    <w:rsid w:val="00D1542F"/>
    <w:rPr>
      <w:rFonts w:ascii="Times New Roman" w:hAnsi="Times New Roman"/>
      <w:b/>
      <w:i/>
      <w:sz w:val="26"/>
    </w:rPr>
  </w:style>
  <w:style w:type="character" w:customStyle="1" w:styleId="1411">
    <w:name w:val="Знак Знак1411"/>
    <w:uiPriority w:val="99"/>
    <w:rsid w:val="00D1542F"/>
    <w:rPr>
      <w:rFonts w:ascii="Times New Roman" w:hAnsi="Times New Roman"/>
      <w:sz w:val="24"/>
    </w:rPr>
  </w:style>
  <w:style w:type="character" w:customStyle="1" w:styleId="209">
    <w:name w:val="Знак Знак209"/>
    <w:uiPriority w:val="99"/>
    <w:rsid w:val="00D1542F"/>
    <w:rPr>
      <w:rFonts w:ascii="Times New Roman" w:hAnsi="Times New Roman"/>
      <w:b/>
      <w:sz w:val="36"/>
    </w:rPr>
  </w:style>
  <w:style w:type="character" w:customStyle="1" w:styleId="1910">
    <w:name w:val="Знак Знак1910"/>
    <w:uiPriority w:val="99"/>
    <w:rsid w:val="00D1542F"/>
    <w:rPr>
      <w:rFonts w:ascii="Times New Roman" w:hAnsi="Times New Roman"/>
      <w:b/>
      <w:sz w:val="24"/>
    </w:rPr>
  </w:style>
  <w:style w:type="character" w:customStyle="1" w:styleId="1711">
    <w:name w:val="Знак Знак1711"/>
    <w:uiPriority w:val="99"/>
    <w:rsid w:val="00D1542F"/>
    <w:rPr>
      <w:rFonts w:ascii="PetersburgCTT" w:hAnsi="PetersburgCTT"/>
      <w:sz w:val="24"/>
      <w:lang w:eastAsia="en-US"/>
    </w:rPr>
  </w:style>
  <w:style w:type="character" w:customStyle="1" w:styleId="1611">
    <w:name w:val="Знак Знак1611"/>
    <w:uiPriority w:val="99"/>
    <w:rsid w:val="00D1542F"/>
    <w:rPr>
      <w:rFonts w:ascii="PetersburgCTT" w:hAnsi="PetersburgCTT"/>
      <w:i/>
      <w:sz w:val="24"/>
      <w:lang w:eastAsia="en-US"/>
    </w:rPr>
  </w:style>
  <w:style w:type="character" w:customStyle="1" w:styleId="1511">
    <w:name w:val="Знак Знак1511"/>
    <w:uiPriority w:val="99"/>
    <w:rsid w:val="00D1542F"/>
    <w:rPr>
      <w:rFonts w:ascii="PetersburgCTT" w:hAnsi="PetersburgCTT"/>
      <w:i/>
      <w:sz w:val="24"/>
      <w:lang w:eastAsia="en-US"/>
    </w:rPr>
  </w:style>
  <w:style w:type="character" w:customStyle="1" w:styleId="H62">
    <w:name w:val="H6 Знак Знак2"/>
    <w:uiPriority w:val="99"/>
    <w:locked/>
    <w:rsid w:val="00FF0B05"/>
    <w:rPr>
      <w:rFonts w:ascii="Arial" w:eastAsia="MS Mincho" w:hAnsi="Arial"/>
      <w:i/>
      <w:sz w:val="24"/>
      <w:lang w:val="ru-RU" w:eastAsia="en-US"/>
    </w:rPr>
  </w:style>
  <w:style w:type="paragraph" w:customStyle="1" w:styleId="ConsPlusTextList1">
    <w:name w:val="ConsPlusTextList1"/>
    <w:uiPriority w:val="99"/>
    <w:rsid w:val="00FF0B05"/>
    <w:pPr>
      <w:widowControl w:val="0"/>
      <w:autoSpaceDE w:val="0"/>
      <w:autoSpaceDN w:val="0"/>
      <w:adjustRightInd w:val="0"/>
    </w:pPr>
    <w:rPr>
      <w:rFonts w:ascii="Arial" w:hAnsi="Arial" w:cs="Arial"/>
      <w:sz w:val="20"/>
      <w:szCs w:val="20"/>
    </w:rPr>
  </w:style>
  <w:style w:type="character" w:customStyle="1" w:styleId="2fff0">
    <w:name w:val="Нижний колонтитул Знак2"/>
    <w:uiPriority w:val="99"/>
    <w:locked/>
    <w:rsid w:val="00FF0B05"/>
    <w:rPr>
      <w:rFonts w:ascii="Calibri" w:hAnsi="Calibri"/>
      <w:lang w:val="en-GB"/>
    </w:rPr>
  </w:style>
  <w:style w:type="paragraph" w:customStyle="1" w:styleId="Standard">
    <w:name w:val="Standard"/>
    <w:uiPriority w:val="99"/>
    <w:rsid w:val="00FF0B05"/>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FF0B05"/>
    <w:pPr>
      <w:suppressLineNumbers/>
    </w:p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character" w:customStyle="1" w:styleId="3fe">
    <w:name w:val="Основной текст с отступом 3 Знак"/>
    <w:uiPriority w:val="99"/>
    <w:rsid w:val="00FF0B05"/>
    <w:rPr>
      <w:sz w:val="16"/>
      <w:lang w:eastAsia="ru-RU"/>
    </w:rPr>
  </w:style>
  <w:style w:type="paragraph" w:customStyle="1" w:styleId="TimesNewRoman">
    <w:name w:val="Times New Roman"/>
    <w:basedOn w:val="a0"/>
    <w:uiPriority w:val="99"/>
    <w:rsid w:val="00FF0B05"/>
    <w:pPr>
      <w:suppressAutoHyphens/>
      <w:spacing w:after="200" w:line="276" w:lineRule="auto"/>
      <w:ind w:firstLine="0"/>
      <w:jc w:val="left"/>
    </w:pPr>
    <w:rPr>
      <w:rFonts w:ascii="Cambria" w:hAnsi="Cambria" w:cs="Cambria"/>
      <w:sz w:val="28"/>
      <w:szCs w:val="22"/>
      <w:lang w:eastAsia="ar-SA"/>
    </w:rPr>
  </w:style>
  <w:style w:type="paragraph" w:customStyle="1" w:styleId="description2">
    <w:name w:val="description2"/>
    <w:basedOn w:val="a0"/>
    <w:uiPriority w:val="99"/>
    <w:rsid w:val="00FF0B05"/>
    <w:pPr>
      <w:spacing w:before="100" w:beforeAutospacing="1" w:after="100" w:afterAutospacing="1"/>
      <w:ind w:firstLine="0"/>
      <w:jc w:val="left"/>
    </w:pPr>
    <w:rPr>
      <w:rFonts w:ascii="Cambria" w:hAnsi="Cambria" w:cs="Cambria"/>
      <w:sz w:val="21"/>
      <w:szCs w:val="21"/>
    </w:rPr>
  </w:style>
  <w:style w:type="character" w:customStyle="1" w:styleId="302">
    <w:name w:val="Знак Знак302"/>
    <w:uiPriority w:val="99"/>
    <w:locked/>
    <w:rsid w:val="00FF0B05"/>
    <w:rPr>
      <w:rFonts w:ascii="Calibri" w:hAnsi="Calibri"/>
      <w:b/>
      <w:i/>
      <w:sz w:val="28"/>
      <w:lang w:val="ru-RU" w:eastAsia="ru-RU"/>
    </w:rPr>
  </w:style>
  <w:style w:type="paragraph" w:customStyle="1" w:styleId="2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consplusnonformat0">
    <w:name w:val="consplusnonformat"/>
    <w:basedOn w:val="a0"/>
    <w:uiPriority w:val="99"/>
    <w:rsid w:val="00FF0B05"/>
    <w:pPr>
      <w:spacing w:before="100" w:beforeAutospacing="1" w:after="100" w:afterAutospacing="1"/>
      <w:ind w:firstLine="0"/>
      <w:jc w:val="left"/>
    </w:pPr>
    <w:rPr>
      <w:rFonts w:ascii="Cambria" w:hAnsi="Cambria" w:cs="Cambria"/>
      <w:szCs w:val="24"/>
    </w:rPr>
  </w:style>
  <w:style w:type="paragraph" w:customStyle="1" w:styleId="conspluscell0">
    <w:name w:val="conspluscell"/>
    <w:basedOn w:val="a0"/>
    <w:uiPriority w:val="99"/>
    <w:rsid w:val="00FF0B05"/>
    <w:pPr>
      <w:autoSpaceDE w:val="0"/>
      <w:autoSpaceDN w:val="0"/>
      <w:ind w:firstLine="0"/>
      <w:jc w:val="left"/>
    </w:pPr>
    <w:rPr>
      <w:rFonts w:ascii="Cambria" w:eastAsia="MS Mincho" w:hAnsi="Cambria" w:cs="Cambria"/>
      <w:sz w:val="26"/>
      <w:szCs w:val="26"/>
    </w:rPr>
  </w:style>
  <w:style w:type="paragraph" w:customStyle="1" w:styleId="xl163">
    <w:name w:val="xl163"/>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64">
    <w:name w:val="xl164"/>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5">
    <w:name w:val="xl165"/>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66">
    <w:name w:val="xl166"/>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sz w:val="22"/>
      <w:szCs w:val="22"/>
    </w:rPr>
  </w:style>
  <w:style w:type="paragraph" w:customStyle="1" w:styleId="xl167">
    <w:name w:val="xl167"/>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b/>
      <w:bCs/>
      <w:sz w:val="22"/>
      <w:szCs w:val="22"/>
    </w:rPr>
  </w:style>
  <w:style w:type="paragraph" w:customStyle="1" w:styleId="xl168">
    <w:name w:val="xl168"/>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9">
    <w:name w:val="xl169"/>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70">
    <w:name w:val="xl170"/>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71">
    <w:name w:val="xl171"/>
    <w:basedOn w:val="a0"/>
    <w:uiPriority w:val="99"/>
    <w:rsid w:val="00FF0B05"/>
    <w:pPr>
      <w:pBdr>
        <w:right w:val="single" w:sz="4" w:space="0" w:color="auto"/>
      </w:pBdr>
      <w:spacing w:before="100" w:beforeAutospacing="1" w:after="100" w:afterAutospacing="1"/>
      <w:ind w:firstLine="0"/>
      <w:jc w:val="left"/>
      <w:textAlignment w:val="top"/>
    </w:pPr>
    <w:rPr>
      <w:b/>
      <w:bCs/>
      <w:sz w:val="22"/>
      <w:szCs w:val="22"/>
    </w:rPr>
  </w:style>
  <w:style w:type="paragraph" w:customStyle="1" w:styleId="xl172">
    <w:name w:val="xl172"/>
    <w:basedOn w:val="a0"/>
    <w:uiPriority w:val="99"/>
    <w:rsid w:val="00FF0B05"/>
    <w:pPr>
      <w:pBdr>
        <w:right w:val="single" w:sz="4" w:space="0" w:color="auto"/>
      </w:pBdr>
      <w:spacing w:before="100" w:beforeAutospacing="1" w:after="100" w:afterAutospacing="1"/>
      <w:ind w:firstLine="0"/>
      <w:jc w:val="left"/>
      <w:textAlignment w:val="top"/>
    </w:pPr>
    <w:rPr>
      <w:sz w:val="22"/>
      <w:szCs w:val="22"/>
    </w:rPr>
  </w:style>
  <w:style w:type="paragraph" w:customStyle="1" w:styleId="xl173">
    <w:name w:val="xl173"/>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74">
    <w:name w:val="xl174"/>
    <w:basedOn w:val="a0"/>
    <w:uiPriority w:val="99"/>
    <w:rsid w:val="00FF0B05"/>
    <w:pPr>
      <w:spacing w:before="100" w:beforeAutospacing="1" w:after="100" w:afterAutospacing="1"/>
      <w:ind w:firstLine="0"/>
      <w:jc w:val="left"/>
    </w:pPr>
    <w:rPr>
      <w:sz w:val="22"/>
      <w:szCs w:val="22"/>
    </w:rPr>
  </w:style>
  <w:style w:type="paragraph" w:customStyle="1" w:styleId="xl175">
    <w:name w:val="xl17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6">
    <w:name w:val="xl17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7">
    <w:name w:val="xl177"/>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8">
    <w:name w:val="xl178"/>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9">
    <w:name w:val="xl179"/>
    <w:basedOn w:val="a0"/>
    <w:uiPriority w:val="99"/>
    <w:rsid w:val="00FF0B05"/>
    <w:pPr>
      <w:spacing w:before="100" w:beforeAutospacing="1" w:after="100" w:afterAutospacing="1"/>
      <w:ind w:firstLine="0"/>
      <w:jc w:val="center"/>
      <w:textAlignment w:val="top"/>
    </w:pPr>
    <w:rPr>
      <w:sz w:val="22"/>
      <w:szCs w:val="22"/>
    </w:rPr>
  </w:style>
  <w:style w:type="paragraph" w:customStyle="1" w:styleId="xl180">
    <w:name w:val="xl180"/>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1">
    <w:name w:val="xl181"/>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2">
    <w:name w:val="xl182"/>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3">
    <w:name w:val="xl183"/>
    <w:basedOn w:val="a0"/>
    <w:uiPriority w:val="99"/>
    <w:rsid w:val="00FF0B05"/>
    <w:pPr>
      <w:pBdr>
        <w:top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4">
    <w:name w:val="xl18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5">
    <w:name w:val="xl18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color w:val="FF0000"/>
      <w:sz w:val="22"/>
      <w:szCs w:val="22"/>
    </w:rPr>
  </w:style>
  <w:style w:type="paragraph" w:customStyle="1" w:styleId="xl186">
    <w:name w:val="xl18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sz w:val="22"/>
      <w:szCs w:val="22"/>
    </w:rPr>
  </w:style>
  <w:style w:type="paragraph" w:customStyle="1" w:styleId="xl187">
    <w:name w:val="xl187"/>
    <w:basedOn w:val="a0"/>
    <w:uiPriority w:val="99"/>
    <w:rsid w:val="00FF0B05"/>
    <w:pPr>
      <w:pBdr>
        <w:top w:val="single" w:sz="4" w:space="0" w:color="auto"/>
      </w:pBdr>
      <w:spacing w:before="100" w:beforeAutospacing="1" w:after="100" w:afterAutospacing="1"/>
      <w:ind w:firstLine="0"/>
      <w:jc w:val="center"/>
      <w:textAlignment w:val="top"/>
    </w:pPr>
    <w:rPr>
      <w:sz w:val="22"/>
      <w:szCs w:val="22"/>
    </w:rPr>
  </w:style>
  <w:style w:type="paragraph" w:customStyle="1" w:styleId="xl188">
    <w:name w:val="xl188"/>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9">
    <w:name w:val="xl189"/>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0">
    <w:name w:val="xl190"/>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1">
    <w:name w:val="xl191"/>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2">
    <w:name w:val="xl192"/>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93">
    <w:name w:val="xl193"/>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94">
    <w:name w:val="xl19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5">
    <w:name w:val="xl195"/>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6">
    <w:name w:val="xl196"/>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7">
    <w:name w:val="xl197"/>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2fff2">
    <w:name w:val="Основной текст2"/>
    <w:uiPriority w:val="99"/>
    <w:rsid w:val="00FF0B05"/>
    <w:pPr>
      <w:ind w:firstLine="709"/>
      <w:jc w:val="both"/>
    </w:pPr>
    <w:rPr>
      <w:rFonts w:ascii="MS Mincho" w:eastAsia="MS Mincho" w:hAnsi="MS Mincho" w:cs="Cambria"/>
      <w:sz w:val="24"/>
      <w:lang w:eastAsia="en-US"/>
    </w:rPr>
  </w:style>
  <w:style w:type="paragraph" w:customStyle="1" w:styleId="21f0">
    <w:name w:val="Без интервала21"/>
    <w:uiPriority w:val="99"/>
    <w:rsid w:val="00FF0B05"/>
    <w:pPr>
      <w:suppressAutoHyphens/>
    </w:pPr>
    <w:rPr>
      <w:rFonts w:ascii="MS Mincho" w:eastAsia="MS Mincho" w:hAnsi="Times New Roman" w:cs="Cambria"/>
      <w:lang w:eastAsia="ar-SA"/>
    </w:rPr>
  </w:style>
  <w:style w:type="paragraph" w:customStyle="1" w:styleId="1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21f1">
    <w:name w:val="Основной текст21"/>
    <w:uiPriority w:val="99"/>
    <w:rsid w:val="00FF0B05"/>
    <w:pPr>
      <w:ind w:firstLine="709"/>
      <w:jc w:val="both"/>
    </w:pPr>
    <w:rPr>
      <w:rFonts w:ascii="MS Mincho" w:eastAsia="MS Mincho" w:hAnsi="MS Mincho" w:cs="Cambria"/>
      <w:sz w:val="24"/>
      <w:lang w:eastAsia="en-US"/>
    </w:rPr>
  </w:style>
  <w:style w:type="character" w:customStyle="1" w:styleId="2212">
    <w:name w:val="Знак Знак2212"/>
    <w:uiPriority w:val="99"/>
    <w:rsid w:val="008962DF"/>
    <w:rPr>
      <w:rFonts w:ascii="Times New Roman" w:hAnsi="Times New Roman"/>
      <w:sz w:val="24"/>
    </w:rPr>
  </w:style>
  <w:style w:type="character" w:customStyle="1" w:styleId="249">
    <w:name w:val="Знак Знак249"/>
    <w:uiPriority w:val="99"/>
    <w:locked/>
    <w:rsid w:val="008962DF"/>
    <w:rPr>
      <w:rFonts w:ascii="Cambria" w:hAnsi="Cambria"/>
      <w:b/>
      <w:kern w:val="32"/>
      <w:sz w:val="32"/>
      <w:lang w:eastAsia="ru-RU"/>
    </w:rPr>
  </w:style>
  <w:style w:type="character" w:customStyle="1" w:styleId="23100">
    <w:name w:val="Знак Знак2310"/>
    <w:uiPriority w:val="99"/>
    <w:locked/>
    <w:rsid w:val="008962DF"/>
    <w:rPr>
      <w:rFonts w:ascii="Arial" w:hAnsi="Arial"/>
      <w:b/>
      <w:i/>
      <w:sz w:val="28"/>
      <w:lang w:eastAsia="ru-RU"/>
    </w:rPr>
  </w:style>
  <w:style w:type="character" w:customStyle="1" w:styleId="518">
    <w:name w:val="Знак Знак518"/>
    <w:uiPriority w:val="99"/>
    <w:rsid w:val="00B5271B"/>
    <w:rPr>
      <w:color w:val="000000"/>
      <w:sz w:val="24"/>
      <w:shd w:val="clear" w:color="auto" w:fill="FFFFFF"/>
    </w:rPr>
  </w:style>
  <w:style w:type="character" w:customStyle="1" w:styleId="1012">
    <w:name w:val="Знак Знак1012"/>
    <w:uiPriority w:val="99"/>
    <w:rsid w:val="00B5271B"/>
    <w:rPr>
      <w:rFonts w:ascii="Cambria" w:hAnsi="Cambria"/>
      <w:b/>
      <w:color w:val="4F81BD"/>
      <w:kern w:val="3"/>
      <w:sz w:val="24"/>
      <w:lang w:eastAsia="zh-CN"/>
    </w:rPr>
  </w:style>
  <w:style w:type="character" w:customStyle="1" w:styleId="9120">
    <w:name w:val="Знак Знак912"/>
    <w:uiPriority w:val="99"/>
    <w:rsid w:val="00B5271B"/>
    <w:rPr>
      <w:b/>
      <w:color w:val="0000FF"/>
      <w:kern w:val="3"/>
      <w:sz w:val="24"/>
      <w:lang w:eastAsia="zh-CN"/>
    </w:rPr>
  </w:style>
  <w:style w:type="character" w:customStyle="1" w:styleId="812">
    <w:name w:val="Знак Знак812"/>
    <w:uiPriority w:val="99"/>
    <w:rsid w:val="00B5271B"/>
    <w:rPr>
      <w:b/>
      <w:kern w:val="3"/>
      <w:sz w:val="24"/>
      <w:lang w:eastAsia="zh-CN"/>
    </w:rPr>
  </w:style>
  <w:style w:type="character" w:customStyle="1" w:styleId="713">
    <w:name w:val="Знак Знак713"/>
    <w:uiPriority w:val="99"/>
    <w:rsid w:val="00B5271B"/>
    <w:rPr>
      <w:b/>
      <w:kern w:val="3"/>
      <w:sz w:val="24"/>
      <w:lang w:eastAsia="zh-CN"/>
    </w:rPr>
  </w:style>
  <w:style w:type="character" w:customStyle="1" w:styleId="614">
    <w:name w:val="Знак Знак614"/>
    <w:uiPriority w:val="99"/>
    <w:rsid w:val="00B5271B"/>
    <w:rPr>
      <w:b/>
      <w:kern w:val="3"/>
      <w:sz w:val="24"/>
      <w:lang w:eastAsia="zh-CN"/>
    </w:rPr>
  </w:style>
  <w:style w:type="character" w:customStyle="1" w:styleId="4200">
    <w:name w:val="Знак Знак420"/>
    <w:uiPriority w:val="99"/>
    <w:rsid w:val="00B5271B"/>
    <w:rPr>
      <w:rFonts w:ascii="Arial" w:hAnsi="Arial"/>
      <w:kern w:val="3"/>
      <w:sz w:val="28"/>
      <w:lang w:eastAsia="zh-CN"/>
    </w:rPr>
  </w:style>
  <w:style w:type="paragraph" w:customStyle="1" w:styleId="Textbody">
    <w:name w:val="Text body"/>
    <w:basedOn w:val="Standard"/>
    <w:uiPriority w:val="99"/>
    <w:rsid w:val="00B5271B"/>
    <w:pPr>
      <w:widowControl/>
      <w:suppressAutoHyphens w:val="0"/>
      <w:autoSpaceDN w:val="0"/>
      <w:jc w:val="both"/>
    </w:pPr>
    <w:rPr>
      <w:rFonts w:ascii="TimesEC" w:eastAsia="Calibri" w:hAnsi="TimesEC" w:cs="Times New Roman"/>
      <w:kern w:val="3"/>
      <w:lang w:eastAsia="zh-CN" w:bidi="ar-SA"/>
    </w:rPr>
  </w:style>
  <w:style w:type="character" w:customStyle="1" w:styleId="3220">
    <w:name w:val="Знак Знак322"/>
    <w:uiPriority w:val="99"/>
    <w:rsid w:val="00B5271B"/>
    <w:rPr>
      <w:rFonts w:ascii="Arial" w:hAnsi="Arial"/>
      <w:kern w:val="3"/>
      <w:sz w:val="24"/>
      <w:lang w:eastAsia="zh-CN"/>
    </w:rPr>
  </w:style>
  <w:style w:type="paragraph" w:customStyle="1" w:styleId="Index">
    <w:name w:val="Index"/>
    <w:basedOn w:val="Standard"/>
    <w:uiPriority w:val="99"/>
    <w:rsid w:val="00B5271B"/>
    <w:pPr>
      <w:widowControl/>
      <w:suppressLineNumbers/>
      <w:suppressAutoHyphens w:val="0"/>
      <w:autoSpaceDN w:val="0"/>
    </w:pPr>
    <w:rPr>
      <w:rFonts w:ascii="Times New Roman" w:eastAsia="Calibri" w:hAnsi="Times New Roman" w:cs="Mangal"/>
      <w:kern w:val="3"/>
      <w:lang w:eastAsia="zh-CN" w:bidi="ar-SA"/>
    </w:rPr>
  </w:style>
  <w:style w:type="paragraph" w:customStyle="1" w:styleId="Footnote">
    <w:name w:val="Footnote"/>
    <w:basedOn w:val="Standard"/>
    <w:uiPriority w:val="99"/>
    <w:rsid w:val="00B5271B"/>
    <w:pPr>
      <w:widowControl/>
      <w:suppressAutoHyphens w:val="0"/>
      <w:autoSpaceDN w:val="0"/>
    </w:pPr>
    <w:rPr>
      <w:rFonts w:ascii="Times New Roman" w:eastAsia="Calibri" w:hAnsi="Times New Roman" w:cs="Times New Roman"/>
      <w:kern w:val="3"/>
      <w:sz w:val="20"/>
      <w:szCs w:val="20"/>
      <w:lang w:eastAsia="zh-CN" w:bidi="ar-SA"/>
    </w:rPr>
  </w:style>
  <w:style w:type="character" w:customStyle="1" w:styleId="2500">
    <w:name w:val="Знак Знак250"/>
    <w:uiPriority w:val="99"/>
    <w:rsid w:val="00B5271B"/>
    <w:rPr>
      <w:rFonts w:ascii="Tahoma" w:hAnsi="Tahoma"/>
      <w:kern w:val="3"/>
      <w:sz w:val="16"/>
      <w:lang w:eastAsia="zh-CN"/>
    </w:rPr>
  </w:style>
  <w:style w:type="character" w:customStyle="1" w:styleId="1600">
    <w:name w:val="Знак Знак160"/>
    <w:uiPriority w:val="99"/>
    <w:rsid w:val="00B5271B"/>
    <w:rPr>
      <w:kern w:val="3"/>
      <w:sz w:val="24"/>
      <w:lang w:eastAsia="zh-CN"/>
    </w:rPr>
  </w:style>
  <w:style w:type="character" w:customStyle="1" w:styleId="1000">
    <w:name w:val="Знак Знак100"/>
    <w:uiPriority w:val="99"/>
    <w:rsid w:val="00B5271B"/>
    <w:rPr>
      <w:rFonts w:ascii="Courier New" w:hAnsi="Courier New"/>
      <w:kern w:val="3"/>
      <w:lang w:eastAsia="zh-CN"/>
    </w:rPr>
  </w:style>
  <w:style w:type="paragraph" w:customStyle="1" w:styleId="Textbodyindent">
    <w:name w:val="Text body indent"/>
    <w:basedOn w:val="Standard"/>
    <w:uiPriority w:val="99"/>
    <w:rsid w:val="00B5271B"/>
    <w:pPr>
      <w:widowControl/>
      <w:suppressAutoHyphens w:val="0"/>
      <w:autoSpaceDN w:val="0"/>
      <w:jc w:val="both"/>
    </w:pPr>
    <w:rPr>
      <w:rFonts w:ascii="Times New Roman" w:eastAsia="Calibri" w:hAnsi="Times New Roman" w:cs="Times New Roman"/>
      <w:kern w:val="3"/>
      <w:sz w:val="26"/>
      <w:szCs w:val="20"/>
      <w:lang w:eastAsia="zh-CN" w:bidi="ar-SA"/>
    </w:rPr>
  </w:style>
  <w:style w:type="paragraph" w:customStyle="1" w:styleId="21f2">
    <w:name w:val="Список 21"/>
    <w:basedOn w:val="Standard"/>
    <w:uiPriority w:val="99"/>
    <w:rsid w:val="00B5271B"/>
    <w:pPr>
      <w:widowControl/>
      <w:suppressAutoHyphens w:val="0"/>
      <w:autoSpaceDN w:val="0"/>
      <w:spacing w:after="200" w:line="276" w:lineRule="auto"/>
      <w:ind w:left="566" w:hanging="283"/>
    </w:pPr>
    <w:rPr>
      <w:rFonts w:ascii="Calibri" w:eastAsia="Calibri" w:hAnsi="Calibri" w:cs="Times New Roman"/>
      <w:kern w:val="3"/>
      <w:sz w:val="22"/>
      <w:szCs w:val="22"/>
      <w:lang w:eastAsia="zh-CN" w:bidi="ar-SA"/>
    </w:rPr>
  </w:style>
  <w:style w:type="paragraph" w:customStyle="1" w:styleId="1fff8">
    <w:name w:val="Приветствие1"/>
    <w:basedOn w:val="Standard"/>
    <w:next w:val="Standard"/>
    <w:uiPriority w:val="99"/>
    <w:rsid w:val="00B5271B"/>
    <w:pPr>
      <w:widowControl/>
      <w:suppressAutoHyphens w:val="0"/>
      <w:autoSpaceDN w:val="0"/>
      <w:spacing w:after="200" w:line="276" w:lineRule="auto"/>
    </w:pPr>
    <w:rPr>
      <w:rFonts w:ascii="Times New Roman" w:eastAsia="Calibri" w:hAnsi="Times New Roman" w:cs="Times New Roman"/>
      <w:kern w:val="3"/>
      <w:sz w:val="22"/>
      <w:szCs w:val="20"/>
      <w:lang w:eastAsia="zh-CN" w:bidi="ar-SA"/>
    </w:rPr>
  </w:style>
  <w:style w:type="paragraph" w:customStyle="1" w:styleId="1fff9">
    <w:name w:val="Цитата1"/>
    <w:basedOn w:val="Standard"/>
    <w:uiPriority w:val="99"/>
    <w:rsid w:val="00B5271B"/>
    <w:pPr>
      <w:widowControl/>
      <w:suppressAutoHyphens w:val="0"/>
      <w:autoSpaceDN w:val="0"/>
      <w:ind w:left="1134" w:right="1134"/>
      <w:jc w:val="center"/>
    </w:pPr>
    <w:rPr>
      <w:rFonts w:ascii="Times New Roman" w:eastAsia="Calibri" w:hAnsi="Times New Roman" w:cs="Times New Roman"/>
      <w:kern w:val="3"/>
      <w:sz w:val="26"/>
      <w:szCs w:val="20"/>
      <w:lang w:eastAsia="zh-CN" w:bidi="ar-SA"/>
    </w:rPr>
  </w:style>
  <w:style w:type="paragraph" w:customStyle="1" w:styleId="Framecontents">
    <w:name w:val="Frame contents"/>
    <w:basedOn w:val="Textbody"/>
    <w:uiPriority w:val="99"/>
    <w:rsid w:val="00B5271B"/>
  </w:style>
  <w:style w:type="paragraph" w:customStyle="1" w:styleId="TableHeading">
    <w:name w:val="Table Heading"/>
    <w:basedOn w:val="TableContents"/>
    <w:uiPriority w:val="99"/>
    <w:rsid w:val="00B5271B"/>
    <w:pPr>
      <w:widowControl/>
      <w:suppressAutoHyphens w:val="0"/>
      <w:autoSpaceDN w:val="0"/>
      <w:jc w:val="center"/>
    </w:pPr>
    <w:rPr>
      <w:rFonts w:ascii="Times New Roman" w:eastAsia="Calibri" w:hAnsi="Times New Roman" w:cs="Times New Roman"/>
      <w:b/>
      <w:bCs/>
      <w:kern w:val="3"/>
      <w:lang w:eastAsia="zh-CN" w:bidi="ar-SA"/>
    </w:rPr>
  </w:style>
  <w:style w:type="character" w:customStyle="1" w:styleId="WW8Num1z0">
    <w:name w:val="WW8Num1z0"/>
    <w:uiPriority w:val="99"/>
    <w:rsid w:val="00B5271B"/>
    <w:rPr>
      <w:rFonts w:ascii="Symbol" w:hAnsi="Symbol"/>
    </w:rPr>
  </w:style>
  <w:style w:type="character" w:customStyle="1" w:styleId="WW8Num7z1">
    <w:name w:val="WW8Num7z1"/>
    <w:uiPriority w:val="99"/>
    <w:rsid w:val="00B5271B"/>
    <w:rPr>
      <w:rFonts w:ascii="Courier New" w:hAnsi="Courier New"/>
    </w:rPr>
  </w:style>
  <w:style w:type="character" w:customStyle="1" w:styleId="WW8Num7z2">
    <w:name w:val="WW8Num7z2"/>
    <w:uiPriority w:val="99"/>
    <w:rsid w:val="00B5271B"/>
    <w:rPr>
      <w:rFonts w:ascii="Wingdings" w:hAnsi="Wingdings"/>
    </w:rPr>
  </w:style>
  <w:style w:type="character" w:customStyle="1" w:styleId="WW8Num7z3">
    <w:name w:val="WW8Num7z3"/>
    <w:uiPriority w:val="99"/>
    <w:rsid w:val="00B5271B"/>
    <w:rPr>
      <w:rFonts w:ascii="Symbol" w:hAnsi="Symbol"/>
    </w:rPr>
  </w:style>
  <w:style w:type="character" w:customStyle="1" w:styleId="WW8Num11z3">
    <w:name w:val="WW8Num11z3"/>
    <w:uiPriority w:val="99"/>
    <w:rsid w:val="00B5271B"/>
    <w:rPr>
      <w:rFonts w:ascii="Symbol" w:hAnsi="Symbol"/>
    </w:rPr>
  </w:style>
  <w:style w:type="character" w:customStyle="1" w:styleId="WW8Num13z0">
    <w:name w:val="WW8Num13z0"/>
    <w:uiPriority w:val="99"/>
    <w:rsid w:val="00B5271B"/>
  </w:style>
  <w:style w:type="character" w:customStyle="1" w:styleId="WW8Num15z1">
    <w:name w:val="WW8Num15z1"/>
    <w:uiPriority w:val="99"/>
    <w:rsid w:val="00B5271B"/>
    <w:rPr>
      <w:rFonts w:ascii="Courier New" w:hAnsi="Courier New"/>
    </w:rPr>
  </w:style>
  <w:style w:type="character" w:customStyle="1" w:styleId="WW8Num15z2">
    <w:name w:val="WW8Num15z2"/>
    <w:uiPriority w:val="99"/>
    <w:rsid w:val="00B5271B"/>
    <w:rPr>
      <w:rFonts w:ascii="Wingdings" w:hAnsi="Wingdings"/>
    </w:rPr>
  </w:style>
  <w:style w:type="character" w:customStyle="1" w:styleId="WW8Num15z3">
    <w:name w:val="WW8Num15z3"/>
    <w:uiPriority w:val="99"/>
    <w:rsid w:val="00B5271B"/>
    <w:rPr>
      <w:rFonts w:ascii="Symbol" w:hAnsi="Symbol"/>
    </w:rPr>
  </w:style>
  <w:style w:type="character" w:customStyle="1" w:styleId="WW8Num21z0">
    <w:name w:val="WW8Num21z0"/>
    <w:uiPriority w:val="99"/>
    <w:rsid w:val="00B5271B"/>
  </w:style>
  <w:style w:type="character" w:customStyle="1" w:styleId="WW8Num22z0">
    <w:name w:val="WW8Num22z0"/>
    <w:uiPriority w:val="99"/>
    <w:rsid w:val="00B5271B"/>
  </w:style>
  <w:style w:type="character" w:customStyle="1" w:styleId="WW8Num24z3">
    <w:name w:val="WW8Num24z3"/>
    <w:uiPriority w:val="99"/>
    <w:rsid w:val="00B5271B"/>
    <w:rPr>
      <w:rFonts w:ascii="Symbol" w:hAnsi="Symbol"/>
    </w:rPr>
  </w:style>
  <w:style w:type="character" w:customStyle="1" w:styleId="WW8Num25z0">
    <w:name w:val="WW8Num25z0"/>
    <w:uiPriority w:val="99"/>
    <w:rsid w:val="00B5271B"/>
  </w:style>
  <w:style w:type="character" w:customStyle="1" w:styleId="WW8Num28z0">
    <w:name w:val="WW8Num28z0"/>
    <w:uiPriority w:val="99"/>
    <w:rsid w:val="00B5271B"/>
    <w:rPr>
      <w:rFonts w:ascii="Symbol" w:hAnsi="Symbol"/>
    </w:rPr>
  </w:style>
  <w:style w:type="character" w:customStyle="1" w:styleId="WW8Num28z1">
    <w:name w:val="WW8Num28z1"/>
    <w:uiPriority w:val="99"/>
    <w:rsid w:val="00B5271B"/>
    <w:rPr>
      <w:rFonts w:ascii="Courier New" w:hAnsi="Courier New"/>
    </w:rPr>
  </w:style>
  <w:style w:type="character" w:customStyle="1" w:styleId="WW8Num28z2">
    <w:name w:val="WW8Num28z2"/>
    <w:uiPriority w:val="99"/>
    <w:rsid w:val="00B5271B"/>
    <w:rPr>
      <w:rFonts w:ascii="Wingdings" w:hAnsi="Wingdings"/>
    </w:rPr>
  </w:style>
  <w:style w:type="character" w:customStyle="1" w:styleId="WW8Num28z3">
    <w:name w:val="WW8Num28z3"/>
    <w:uiPriority w:val="99"/>
    <w:rsid w:val="00B5271B"/>
    <w:rPr>
      <w:rFonts w:ascii="Symbol" w:hAnsi="Symbol"/>
    </w:rPr>
  </w:style>
  <w:style w:type="character" w:customStyle="1" w:styleId="WW8Num29z0">
    <w:name w:val="WW8Num29z0"/>
    <w:uiPriority w:val="99"/>
    <w:rsid w:val="00B5271B"/>
    <w:rPr>
      <w:rFonts w:ascii="Symbol" w:hAnsi="Symbol"/>
    </w:rPr>
  </w:style>
  <w:style w:type="character" w:customStyle="1" w:styleId="WW8Num29z1">
    <w:name w:val="WW8Num29z1"/>
    <w:uiPriority w:val="99"/>
    <w:rsid w:val="00B5271B"/>
    <w:rPr>
      <w:rFonts w:ascii="Courier New" w:hAnsi="Courier New"/>
    </w:rPr>
  </w:style>
  <w:style w:type="character" w:customStyle="1" w:styleId="WW8Num29z2">
    <w:name w:val="WW8Num29z2"/>
    <w:uiPriority w:val="99"/>
    <w:rsid w:val="00B5271B"/>
    <w:rPr>
      <w:rFonts w:ascii="Wingdings" w:hAnsi="Wingdings"/>
    </w:rPr>
  </w:style>
  <w:style w:type="character" w:customStyle="1" w:styleId="WW8Num29z3">
    <w:name w:val="WW8Num29z3"/>
    <w:uiPriority w:val="99"/>
    <w:rsid w:val="00B5271B"/>
    <w:rPr>
      <w:rFonts w:ascii="Symbol" w:hAnsi="Symbol"/>
    </w:rPr>
  </w:style>
  <w:style w:type="character" w:customStyle="1" w:styleId="WW8Num32z0">
    <w:name w:val="WW8Num32z0"/>
    <w:uiPriority w:val="99"/>
    <w:rsid w:val="00B5271B"/>
  </w:style>
  <w:style w:type="character" w:customStyle="1" w:styleId="WW8Num35z0">
    <w:name w:val="WW8Num35z0"/>
    <w:uiPriority w:val="99"/>
    <w:rsid w:val="00B5271B"/>
  </w:style>
  <w:style w:type="character" w:customStyle="1" w:styleId="WW8Num41z0">
    <w:name w:val="WW8Num41z0"/>
    <w:uiPriority w:val="99"/>
    <w:rsid w:val="00B5271B"/>
    <w:rPr>
      <w:rFonts w:ascii="Symbol" w:hAnsi="Symbol"/>
    </w:rPr>
  </w:style>
  <w:style w:type="character" w:customStyle="1" w:styleId="WW8Num41z1">
    <w:name w:val="WW8Num41z1"/>
    <w:uiPriority w:val="99"/>
    <w:rsid w:val="00B5271B"/>
    <w:rPr>
      <w:rFonts w:ascii="Courier New" w:hAnsi="Courier New"/>
    </w:rPr>
  </w:style>
  <w:style w:type="character" w:customStyle="1" w:styleId="WW8Num41z2">
    <w:name w:val="WW8Num41z2"/>
    <w:uiPriority w:val="99"/>
    <w:rsid w:val="00B5271B"/>
    <w:rPr>
      <w:rFonts w:ascii="Wingdings" w:hAnsi="Wingdings"/>
    </w:rPr>
  </w:style>
  <w:style w:type="character" w:customStyle="1" w:styleId="WW8Num41z3">
    <w:name w:val="WW8Num41z3"/>
    <w:uiPriority w:val="99"/>
    <w:rsid w:val="00B5271B"/>
    <w:rPr>
      <w:rFonts w:ascii="Symbol" w:hAnsi="Symbol"/>
    </w:rPr>
  </w:style>
  <w:style w:type="character" w:customStyle="1" w:styleId="WW8Num42z0">
    <w:name w:val="WW8Num42z0"/>
    <w:uiPriority w:val="99"/>
    <w:rsid w:val="00B5271B"/>
    <w:rPr>
      <w:rFonts w:ascii="Times New Roman" w:hAnsi="Times New Roman"/>
    </w:rPr>
  </w:style>
  <w:style w:type="character" w:customStyle="1" w:styleId="WW8Num42z1">
    <w:name w:val="WW8Num42z1"/>
    <w:uiPriority w:val="99"/>
    <w:rsid w:val="00B5271B"/>
    <w:rPr>
      <w:rFonts w:ascii="Courier New" w:hAnsi="Courier New"/>
    </w:rPr>
  </w:style>
  <w:style w:type="character" w:customStyle="1" w:styleId="WW8Num42z2">
    <w:name w:val="WW8Num42z2"/>
    <w:uiPriority w:val="99"/>
    <w:rsid w:val="00B5271B"/>
    <w:rPr>
      <w:rFonts w:ascii="Wingdings" w:hAnsi="Wingdings"/>
    </w:rPr>
  </w:style>
  <w:style w:type="character" w:customStyle="1" w:styleId="WW8Num42z3">
    <w:name w:val="WW8Num42z3"/>
    <w:uiPriority w:val="99"/>
    <w:rsid w:val="00B5271B"/>
    <w:rPr>
      <w:rFonts w:ascii="Symbol" w:hAnsi="Symbol"/>
    </w:rPr>
  </w:style>
  <w:style w:type="character" w:customStyle="1" w:styleId="WW8Num43z0">
    <w:name w:val="WW8Num43z0"/>
    <w:uiPriority w:val="99"/>
    <w:rsid w:val="00B5271B"/>
  </w:style>
  <w:style w:type="character" w:customStyle="1" w:styleId="WW8Num44z0">
    <w:name w:val="WW8Num44z0"/>
    <w:uiPriority w:val="99"/>
    <w:rsid w:val="00B5271B"/>
    <w:rPr>
      <w:rFonts w:ascii="Symbol" w:hAnsi="Symbol"/>
    </w:rPr>
  </w:style>
  <w:style w:type="character" w:customStyle="1" w:styleId="WW8Num44z1">
    <w:name w:val="WW8Num44z1"/>
    <w:uiPriority w:val="99"/>
    <w:rsid w:val="00B5271B"/>
    <w:rPr>
      <w:rFonts w:ascii="Courier New" w:hAnsi="Courier New"/>
    </w:rPr>
  </w:style>
  <w:style w:type="character" w:customStyle="1" w:styleId="WW8Num44z2">
    <w:name w:val="WW8Num44z2"/>
    <w:uiPriority w:val="99"/>
    <w:rsid w:val="00B5271B"/>
    <w:rPr>
      <w:rFonts w:ascii="Wingdings" w:hAnsi="Wingdings"/>
    </w:rPr>
  </w:style>
  <w:style w:type="character" w:customStyle="1" w:styleId="WW8Num44z3">
    <w:name w:val="WW8Num44z3"/>
    <w:uiPriority w:val="99"/>
    <w:rsid w:val="00B5271B"/>
    <w:rPr>
      <w:rFonts w:ascii="Symbol" w:hAnsi="Symbol"/>
    </w:rPr>
  </w:style>
  <w:style w:type="character" w:customStyle="1" w:styleId="WW8Num45z0">
    <w:name w:val="WW8Num45z0"/>
    <w:uiPriority w:val="99"/>
    <w:rsid w:val="00B5271B"/>
  </w:style>
  <w:style w:type="character" w:customStyle="1" w:styleId="WW8Num46z0">
    <w:name w:val="WW8Num46z0"/>
    <w:uiPriority w:val="99"/>
    <w:rsid w:val="00B5271B"/>
    <w:rPr>
      <w:rFonts w:ascii="Symbol" w:hAnsi="Symbol"/>
    </w:rPr>
  </w:style>
  <w:style w:type="character" w:customStyle="1" w:styleId="WW8Num46z1">
    <w:name w:val="WW8Num46z1"/>
    <w:uiPriority w:val="99"/>
    <w:rsid w:val="00B5271B"/>
    <w:rPr>
      <w:rFonts w:ascii="Courier New" w:hAnsi="Courier New"/>
    </w:rPr>
  </w:style>
  <w:style w:type="character" w:customStyle="1" w:styleId="WW8Num46z2">
    <w:name w:val="WW8Num46z2"/>
    <w:uiPriority w:val="99"/>
    <w:rsid w:val="00B5271B"/>
    <w:rPr>
      <w:rFonts w:ascii="Wingdings" w:hAnsi="Wingdings"/>
    </w:rPr>
  </w:style>
  <w:style w:type="character" w:customStyle="1" w:styleId="WW8Num46z3">
    <w:name w:val="WW8Num46z3"/>
    <w:uiPriority w:val="99"/>
    <w:rsid w:val="00B5271B"/>
    <w:rPr>
      <w:rFonts w:ascii="Symbol" w:hAnsi="Symbol"/>
    </w:rPr>
  </w:style>
  <w:style w:type="character" w:customStyle="1" w:styleId="StrongEmphasis">
    <w:name w:val="Strong Emphasis"/>
    <w:uiPriority w:val="99"/>
    <w:rsid w:val="00B5271B"/>
    <w:rPr>
      <w:b/>
    </w:rPr>
  </w:style>
  <w:style w:type="character" w:customStyle="1" w:styleId="affffffffff0">
    <w:name w:val="Текст сноски Знак"/>
    <w:uiPriority w:val="99"/>
    <w:rsid w:val="00B5271B"/>
  </w:style>
  <w:style w:type="character" w:customStyle="1" w:styleId="FootnoteSymbol">
    <w:name w:val="Footnote Symbol"/>
    <w:uiPriority w:val="99"/>
    <w:rsid w:val="00B5271B"/>
    <w:rPr>
      <w:position w:val="0"/>
      <w:vertAlign w:val="superscript"/>
    </w:rPr>
  </w:style>
  <w:style w:type="character" w:customStyle="1" w:styleId="Internetlink">
    <w:name w:val="Internet link"/>
    <w:uiPriority w:val="99"/>
    <w:rsid w:val="00B5271B"/>
    <w:rPr>
      <w:color w:val="0000FF"/>
      <w:u w:val="single"/>
    </w:rPr>
  </w:style>
  <w:style w:type="character" w:customStyle="1" w:styleId="affffffffff1">
    <w:name w:val="Нижний колонтитул Знак"/>
    <w:uiPriority w:val="99"/>
    <w:rsid w:val="00B5271B"/>
    <w:rPr>
      <w:rFonts w:ascii="Calibri" w:hAnsi="Calibri"/>
      <w:sz w:val="22"/>
    </w:rPr>
  </w:style>
  <w:style w:type="character" w:customStyle="1" w:styleId="1fffa">
    <w:name w:val="Заголовок 1 Знак"/>
    <w:uiPriority w:val="99"/>
    <w:rsid w:val="00B5271B"/>
    <w:rPr>
      <w:rFonts w:ascii="Cambria" w:hAnsi="Cambria"/>
      <w:b/>
      <w:kern w:val="3"/>
      <w:sz w:val="32"/>
    </w:rPr>
  </w:style>
  <w:style w:type="character" w:customStyle="1" w:styleId="2fff3">
    <w:name w:val="Заголовок 2 Знак"/>
    <w:uiPriority w:val="99"/>
    <w:rsid w:val="00B5271B"/>
    <w:rPr>
      <w:rFonts w:ascii="Arial" w:hAnsi="Arial"/>
      <w:b/>
      <w:i/>
      <w:sz w:val="28"/>
    </w:rPr>
  </w:style>
  <w:style w:type="character" w:customStyle="1" w:styleId="5d">
    <w:name w:val="Заголовок 5 Знак"/>
    <w:uiPriority w:val="99"/>
    <w:rsid w:val="00B5271B"/>
    <w:rPr>
      <w:b/>
      <w:color w:val="FF6600"/>
      <w:sz w:val="24"/>
    </w:rPr>
  </w:style>
  <w:style w:type="character" w:customStyle="1" w:styleId="8a">
    <w:name w:val="Заголовок 8 Знак"/>
    <w:uiPriority w:val="99"/>
    <w:rsid w:val="00B5271B"/>
    <w:rPr>
      <w:b/>
      <w:sz w:val="24"/>
    </w:rPr>
  </w:style>
  <w:style w:type="character" w:customStyle="1" w:styleId="3ff">
    <w:name w:val="Основной текст 3 Знак"/>
    <w:uiPriority w:val="99"/>
    <w:rsid w:val="00B5271B"/>
    <w:rPr>
      <w:rFonts w:ascii="Calibri" w:hAnsi="Calibri"/>
      <w:sz w:val="16"/>
    </w:rPr>
  </w:style>
  <w:style w:type="character" w:customStyle="1" w:styleId="affffffffff2">
    <w:name w:val="Текст примечания Знак"/>
    <w:uiPriority w:val="99"/>
    <w:rsid w:val="00B5271B"/>
  </w:style>
  <w:style w:type="character" w:customStyle="1" w:styleId="VisitedInternetLink">
    <w:name w:val="Visited Internet Link"/>
    <w:uiPriority w:val="99"/>
    <w:rsid w:val="00B5271B"/>
    <w:rPr>
      <w:color w:val="800080"/>
      <w:u w:val="single"/>
    </w:rPr>
  </w:style>
  <w:style w:type="character" w:customStyle="1" w:styleId="5e">
    <w:name w:val="Замещающий текст5"/>
    <w:uiPriority w:val="99"/>
    <w:rsid w:val="00B5271B"/>
    <w:rPr>
      <w:rFonts w:ascii="Times New Roman" w:hAnsi="Times New Roman"/>
      <w:color w:val="808080"/>
    </w:rPr>
  </w:style>
  <w:style w:type="character" w:customStyle="1" w:styleId="affffffffff3">
    <w:name w:val="Верхний колонтитул Знак"/>
    <w:uiPriority w:val="99"/>
    <w:rsid w:val="00B13EB9"/>
    <w:rPr>
      <w:rFonts w:ascii="Times New Roman" w:hAnsi="Times New Roman"/>
      <w:sz w:val="24"/>
    </w:rPr>
  </w:style>
  <w:style w:type="character" w:customStyle="1" w:styleId="affffffffff4">
    <w:name w:val="Текст Знак"/>
    <w:uiPriority w:val="99"/>
    <w:rsid w:val="00B13EB9"/>
    <w:rPr>
      <w:rFonts w:ascii="Courier New" w:hAnsi="Courier New"/>
    </w:rPr>
  </w:style>
  <w:style w:type="character" w:customStyle="1" w:styleId="3ff0">
    <w:name w:val="Заголовок 3 Знак"/>
    <w:uiPriority w:val="99"/>
    <w:rsid w:val="00B13EB9"/>
    <w:rPr>
      <w:rFonts w:ascii="Times New Roman" w:hAnsi="Times New Roman"/>
      <w:b/>
      <w:sz w:val="24"/>
    </w:rPr>
  </w:style>
  <w:style w:type="character" w:customStyle="1" w:styleId="4f1">
    <w:name w:val="Заголовок 4 Знак"/>
    <w:uiPriority w:val="99"/>
    <w:rsid w:val="00B13EB9"/>
    <w:rPr>
      <w:rFonts w:ascii="Times New Roman" w:hAnsi="Times New Roman"/>
      <w:b/>
      <w:sz w:val="24"/>
    </w:rPr>
  </w:style>
  <w:style w:type="character" w:customStyle="1" w:styleId="6b">
    <w:name w:val="Заголовок 6 Знак"/>
    <w:uiPriority w:val="99"/>
    <w:rsid w:val="00B13EB9"/>
    <w:rPr>
      <w:rFonts w:ascii="PetersburgCTT" w:hAnsi="PetersburgCTT"/>
      <w:i/>
      <w:sz w:val="24"/>
    </w:rPr>
  </w:style>
  <w:style w:type="character" w:customStyle="1" w:styleId="7a">
    <w:name w:val="Заголовок 7 Знак"/>
    <w:uiPriority w:val="99"/>
    <w:rsid w:val="00B13EB9"/>
    <w:rPr>
      <w:rFonts w:ascii="PetersburgCTT" w:hAnsi="PetersburgCTT"/>
      <w:sz w:val="24"/>
    </w:rPr>
  </w:style>
  <w:style w:type="character" w:customStyle="1" w:styleId="9a">
    <w:name w:val="Заголовок 9 Знак"/>
    <w:uiPriority w:val="99"/>
    <w:rsid w:val="00B13EB9"/>
    <w:rPr>
      <w:rFonts w:ascii="PetersburgCTT" w:hAnsi="PetersburgCTT"/>
      <w:i/>
      <w:sz w:val="24"/>
    </w:rPr>
  </w:style>
  <w:style w:type="character" w:customStyle="1" w:styleId="affffffffff5">
    <w:name w:val="Основной текст Знак"/>
    <w:uiPriority w:val="99"/>
    <w:rsid w:val="00B13EB9"/>
    <w:rPr>
      <w:rFonts w:ascii="Times New Roman" w:hAnsi="Times New Roman"/>
      <w:sz w:val="28"/>
    </w:rPr>
  </w:style>
  <w:style w:type="character" w:customStyle="1" w:styleId="affffffffff6">
    <w:name w:val="Текст концевой сноски Знак"/>
    <w:uiPriority w:val="99"/>
    <w:rsid w:val="00B13EB9"/>
    <w:rPr>
      <w:rFonts w:ascii="Times New Roman" w:hAnsi="Times New Roman"/>
    </w:rPr>
  </w:style>
  <w:style w:type="character" w:customStyle="1" w:styleId="WW8Num2z1">
    <w:name w:val="WW8Num2z1"/>
    <w:uiPriority w:val="99"/>
    <w:rsid w:val="0023146D"/>
    <w:rPr>
      <w:rFonts w:ascii="Times New Roman" w:hAnsi="Times New Roman"/>
    </w:rPr>
  </w:style>
  <w:style w:type="character" w:customStyle="1" w:styleId="WW8Num9z1">
    <w:name w:val="WW8Num9z1"/>
    <w:uiPriority w:val="99"/>
    <w:rsid w:val="0023146D"/>
    <w:rPr>
      <w:rFonts w:ascii="Courier New" w:hAnsi="Courier New"/>
    </w:rPr>
  </w:style>
  <w:style w:type="character" w:customStyle="1" w:styleId="WW8Num9z2">
    <w:name w:val="WW8Num9z2"/>
    <w:uiPriority w:val="99"/>
    <w:rsid w:val="0023146D"/>
    <w:rPr>
      <w:rFonts w:ascii="Wingdings" w:hAnsi="Wingdings"/>
    </w:rPr>
  </w:style>
  <w:style w:type="character" w:customStyle="1" w:styleId="WW8Num9z3">
    <w:name w:val="WW8Num9z3"/>
    <w:uiPriority w:val="99"/>
    <w:rsid w:val="0023146D"/>
    <w:rPr>
      <w:rFonts w:ascii="Symbol" w:hAnsi="Symbol"/>
    </w:rPr>
  </w:style>
  <w:style w:type="character" w:customStyle="1" w:styleId="WW8Num19z1">
    <w:name w:val="WW8Num19z1"/>
    <w:uiPriority w:val="99"/>
    <w:rsid w:val="0023146D"/>
    <w:rPr>
      <w:rFonts w:ascii="Courier New" w:hAnsi="Courier New"/>
    </w:rPr>
  </w:style>
  <w:style w:type="character" w:customStyle="1" w:styleId="WW8Num19z2">
    <w:name w:val="WW8Num19z2"/>
    <w:uiPriority w:val="99"/>
    <w:rsid w:val="0023146D"/>
    <w:rPr>
      <w:rFonts w:ascii="Wingdings" w:hAnsi="Wingdings"/>
    </w:rPr>
  </w:style>
  <w:style w:type="character" w:customStyle="1" w:styleId="WW8Num19z3">
    <w:name w:val="WW8Num19z3"/>
    <w:uiPriority w:val="99"/>
    <w:rsid w:val="0023146D"/>
    <w:rPr>
      <w:rFonts w:ascii="Symbol" w:hAnsi="Symbol"/>
    </w:rPr>
  </w:style>
  <w:style w:type="character" w:customStyle="1" w:styleId="WW8Num26z1">
    <w:name w:val="WW8Num26z1"/>
    <w:uiPriority w:val="99"/>
    <w:rsid w:val="0023146D"/>
    <w:rPr>
      <w:rFonts w:ascii="Courier New" w:hAnsi="Courier New"/>
    </w:rPr>
  </w:style>
  <w:style w:type="character" w:customStyle="1" w:styleId="WW8Num26z2">
    <w:name w:val="WW8Num26z2"/>
    <w:uiPriority w:val="99"/>
    <w:rsid w:val="0023146D"/>
    <w:rPr>
      <w:rFonts w:ascii="Wingdings" w:hAnsi="Wingdings"/>
    </w:rPr>
  </w:style>
  <w:style w:type="character" w:customStyle="1" w:styleId="WW8Num30z0">
    <w:name w:val="WW8Num30z0"/>
    <w:uiPriority w:val="99"/>
    <w:rsid w:val="0023146D"/>
    <w:rPr>
      <w:rFonts w:ascii="Times New Roman" w:hAnsi="Times New Roman"/>
    </w:rPr>
  </w:style>
  <w:style w:type="character" w:customStyle="1" w:styleId="WW8Num31z0">
    <w:name w:val="WW8Num31z0"/>
    <w:uiPriority w:val="99"/>
    <w:rsid w:val="0023146D"/>
    <w:rPr>
      <w:rFonts w:ascii="Times New Roman" w:hAnsi="Times New Roman"/>
    </w:rPr>
  </w:style>
  <w:style w:type="character" w:customStyle="1" w:styleId="WW8Num34z0">
    <w:name w:val="WW8Num34z0"/>
    <w:uiPriority w:val="99"/>
    <w:rsid w:val="0023146D"/>
    <w:rPr>
      <w:rFonts w:ascii="Times New Roman" w:hAnsi="Times New Roman"/>
    </w:rPr>
  </w:style>
  <w:style w:type="character" w:customStyle="1" w:styleId="WW8Num36z0">
    <w:name w:val="WW8Num36z0"/>
    <w:uiPriority w:val="99"/>
    <w:rsid w:val="0023146D"/>
    <w:rPr>
      <w:rFonts w:ascii="Times New Roman" w:hAnsi="Times New Roman"/>
    </w:rPr>
  </w:style>
  <w:style w:type="character" w:customStyle="1" w:styleId="WW8Num37z0">
    <w:name w:val="WW8Num37z0"/>
    <w:uiPriority w:val="99"/>
    <w:rsid w:val="0023146D"/>
    <w:rPr>
      <w:rFonts w:ascii="Symbol" w:hAnsi="Symbol"/>
    </w:rPr>
  </w:style>
  <w:style w:type="character" w:customStyle="1" w:styleId="WW8Num37z1">
    <w:name w:val="WW8Num37z1"/>
    <w:uiPriority w:val="99"/>
    <w:rsid w:val="0023146D"/>
    <w:rPr>
      <w:rFonts w:ascii="Courier New" w:hAnsi="Courier New"/>
    </w:rPr>
  </w:style>
  <w:style w:type="character" w:customStyle="1" w:styleId="WW8Num37z2">
    <w:name w:val="WW8Num37z2"/>
    <w:uiPriority w:val="99"/>
    <w:rsid w:val="0023146D"/>
    <w:rPr>
      <w:rFonts w:ascii="Wingdings" w:hAnsi="Wingdings"/>
    </w:rPr>
  </w:style>
  <w:style w:type="character" w:customStyle="1" w:styleId="WW8Num39z1">
    <w:name w:val="WW8Num39z1"/>
    <w:uiPriority w:val="99"/>
    <w:rsid w:val="0023146D"/>
    <w:rPr>
      <w:rFonts w:ascii="Symbol" w:hAnsi="Symbol"/>
    </w:rPr>
  </w:style>
  <w:style w:type="character" w:customStyle="1" w:styleId="WW8Num39z2">
    <w:name w:val="WW8Num39z2"/>
    <w:uiPriority w:val="99"/>
    <w:rsid w:val="0023146D"/>
    <w:rPr>
      <w:rFonts w:ascii="TimesET" w:hAnsi="TimesET"/>
    </w:rPr>
  </w:style>
  <w:style w:type="character" w:customStyle="1" w:styleId="WW8Num40z0">
    <w:name w:val="WW8Num40z0"/>
    <w:uiPriority w:val="99"/>
    <w:rsid w:val="0023146D"/>
    <w:rPr>
      <w:rFonts w:ascii="Times New Roman" w:hAnsi="Times New Roman"/>
    </w:rPr>
  </w:style>
  <w:style w:type="character" w:customStyle="1" w:styleId="WW8Num45z1">
    <w:name w:val="WW8Num45z1"/>
    <w:uiPriority w:val="99"/>
    <w:rsid w:val="0023146D"/>
    <w:rPr>
      <w:rFonts w:ascii="Courier New" w:hAnsi="Courier New"/>
    </w:rPr>
  </w:style>
  <w:style w:type="character" w:customStyle="1" w:styleId="WW8Num45z2">
    <w:name w:val="WW8Num45z2"/>
    <w:uiPriority w:val="99"/>
    <w:rsid w:val="0023146D"/>
    <w:rPr>
      <w:rFonts w:ascii="Wingdings" w:hAnsi="Wingdings"/>
    </w:rPr>
  </w:style>
  <w:style w:type="character" w:customStyle="1" w:styleId="WW8Num47z0">
    <w:name w:val="WW8Num47z0"/>
    <w:uiPriority w:val="99"/>
    <w:rsid w:val="0023146D"/>
    <w:rPr>
      <w:rFonts w:ascii="Times New Roman" w:hAnsi="Times New Roman"/>
    </w:rPr>
  </w:style>
  <w:style w:type="paragraph" w:customStyle="1" w:styleId="13a">
    <w:name w:val="Знак Знак1 Знак3"/>
    <w:basedOn w:val="a0"/>
    <w:uiPriority w:val="99"/>
    <w:rsid w:val="0023146D"/>
    <w:pPr>
      <w:widowControl w:val="0"/>
      <w:spacing w:after="160" w:line="240" w:lineRule="exact"/>
      <w:ind w:firstLine="0"/>
      <w:jc w:val="right"/>
    </w:pPr>
    <w:rPr>
      <w:sz w:val="20"/>
      <w:lang w:val="en-GB" w:eastAsia="ar-SA"/>
    </w:rPr>
  </w:style>
  <w:style w:type="paragraph" w:customStyle="1" w:styleId="1fffb">
    <w:name w:val="Заголовок1"/>
    <w:basedOn w:val="a0"/>
    <w:next w:val="a8"/>
    <w:uiPriority w:val="99"/>
    <w:rsid w:val="002B018C"/>
    <w:pPr>
      <w:keepNext/>
      <w:suppressAutoHyphens/>
      <w:spacing w:before="240" w:after="120"/>
    </w:pPr>
    <w:rPr>
      <w:rFonts w:ascii="Arial" w:eastAsia="SimSun" w:hAnsi="Arial" w:cs="Mangal"/>
      <w:sz w:val="28"/>
      <w:szCs w:val="28"/>
      <w:lang w:eastAsia="ar-SA"/>
    </w:rPr>
  </w:style>
  <w:style w:type="character" w:customStyle="1" w:styleId="HeaderChar2">
    <w:name w:val="Header Char2"/>
    <w:aliases w:val="ВерхКолонтитул Char2"/>
    <w:uiPriority w:val="99"/>
    <w:locked/>
    <w:rsid w:val="00E27256"/>
    <w:rPr>
      <w:sz w:val="24"/>
      <w:lang w:val="ru-RU" w:eastAsia="ru-RU"/>
    </w:rPr>
  </w:style>
  <w:style w:type="character" w:customStyle="1" w:styleId="FooterChar2">
    <w:name w:val="Footer Char2"/>
    <w:uiPriority w:val="99"/>
    <w:locked/>
    <w:rsid w:val="00E27256"/>
    <w:rPr>
      <w:sz w:val="24"/>
      <w:lang w:val="ru-RU" w:eastAsia="ru-RU"/>
    </w:rPr>
  </w:style>
  <w:style w:type="character" w:customStyle="1" w:styleId="FootnoteTextChar4">
    <w:name w:val="Footnote Text Char4"/>
    <w:aliases w:val="Текст сноски-FN Char,Footnote Text Char Знак Знак Char,Footnote Text Char Знак Char,single space Char,Текст сноски Знак Знак Знак Char4,Текст сноски Знак Знак Char4,Footnote Text Char Знак Знак Знак Знак Char,footnote text Char"/>
    <w:uiPriority w:val="99"/>
    <w:locked/>
    <w:rsid w:val="00E27256"/>
    <w:rPr>
      <w:rFonts w:ascii="Arial" w:hAnsi="Arial"/>
      <w:lang w:val="ru-RU" w:eastAsia="ru-RU"/>
    </w:rPr>
  </w:style>
  <w:style w:type="character" w:customStyle="1" w:styleId="WW8Num2z2">
    <w:name w:val="WW8Num2z2"/>
    <w:uiPriority w:val="99"/>
    <w:rsid w:val="00EB2EB3"/>
    <w:rPr>
      <w:rFonts w:ascii="Symbol" w:hAnsi="Symbol"/>
    </w:rPr>
  </w:style>
  <w:style w:type="character" w:customStyle="1" w:styleId="5f">
    <w:name w:val="Основной шрифт абзаца5"/>
    <w:uiPriority w:val="99"/>
    <w:rsid w:val="00EB2EB3"/>
  </w:style>
  <w:style w:type="character" w:customStyle="1" w:styleId="WW-Absatz-Standardschriftart111111111111111111111111111111111">
    <w:name w:val="WW-Absatz-Standardschriftart111111111111111111111111111111111"/>
    <w:uiPriority w:val="99"/>
    <w:rsid w:val="00EB2EB3"/>
  </w:style>
  <w:style w:type="character" w:customStyle="1" w:styleId="WW-Absatz-Standardschriftart1111111111111111111111111111111111">
    <w:name w:val="WW-Absatz-Standardschriftart1111111111111111111111111111111111"/>
    <w:uiPriority w:val="99"/>
    <w:rsid w:val="00EB2EB3"/>
  </w:style>
  <w:style w:type="character" w:customStyle="1" w:styleId="WW-Absatz-Standardschriftart11111111111111111111111111111111111">
    <w:name w:val="WW-Absatz-Standardschriftart11111111111111111111111111111111111"/>
    <w:uiPriority w:val="99"/>
    <w:rsid w:val="00EB2EB3"/>
  </w:style>
  <w:style w:type="character" w:customStyle="1" w:styleId="WW-Absatz-Standardschriftart111111111111111111111111111111111111">
    <w:name w:val="WW-Absatz-Standardschriftart111111111111111111111111111111111111"/>
    <w:uiPriority w:val="99"/>
    <w:rsid w:val="00EB2EB3"/>
  </w:style>
  <w:style w:type="character" w:customStyle="1" w:styleId="WW-Absatz-Standardschriftart1111111111111111111111111111111111111">
    <w:name w:val="WW-Absatz-Standardschriftart1111111111111111111111111111111111111"/>
    <w:uiPriority w:val="99"/>
    <w:rsid w:val="00EB2EB3"/>
  </w:style>
  <w:style w:type="character" w:customStyle="1" w:styleId="WW-Absatz-Standardschriftart11111111111111111111111111111111111111">
    <w:name w:val="WW-Absatz-Standardschriftart11111111111111111111111111111111111111"/>
    <w:uiPriority w:val="99"/>
    <w:rsid w:val="00EB2EB3"/>
  </w:style>
  <w:style w:type="character" w:customStyle="1" w:styleId="WW-Absatz-Standardschriftart111111111111111111111111111111111111111">
    <w:name w:val="WW-Absatz-Standardschriftart111111111111111111111111111111111111111"/>
    <w:uiPriority w:val="99"/>
    <w:rsid w:val="00EB2EB3"/>
  </w:style>
  <w:style w:type="character" w:customStyle="1" w:styleId="WW-Absatz-Standardschriftart1111111111111111111111111111111111111111">
    <w:name w:val="WW-Absatz-Standardschriftart1111111111111111111111111111111111111111"/>
    <w:uiPriority w:val="99"/>
    <w:rsid w:val="00EB2EB3"/>
  </w:style>
  <w:style w:type="character" w:customStyle="1" w:styleId="WW-Absatz-Standardschriftart11111111111111111111111111111111111111111">
    <w:name w:val="WW-Absatz-Standardschriftart11111111111111111111111111111111111111111"/>
    <w:uiPriority w:val="99"/>
    <w:rsid w:val="00EB2EB3"/>
  </w:style>
  <w:style w:type="character" w:customStyle="1" w:styleId="WW-Absatz-Standardschriftart111111111111111111111111111111111111111111">
    <w:name w:val="WW-Absatz-Standardschriftart111111111111111111111111111111111111111111"/>
    <w:uiPriority w:val="99"/>
    <w:rsid w:val="00EB2EB3"/>
  </w:style>
  <w:style w:type="character" w:customStyle="1" w:styleId="WW-Absatz-Standardschriftart1111111111111111111111111111111111111111111">
    <w:name w:val="WW-Absatz-Standardschriftart1111111111111111111111111111111111111111111"/>
    <w:uiPriority w:val="99"/>
    <w:rsid w:val="00EB2EB3"/>
  </w:style>
  <w:style w:type="character" w:customStyle="1" w:styleId="WW-Absatz-Standardschriftart11111111111111111111111111111111111111111111">
    <w:name w:val="WW-Absatz-Standardschriftart11111111111111111111111111111111111111111111"/>
    <w:uiPriority w:val="99"/>
    <w:rsid w:val="00EB2EB3"/>
  </w:style>
  <w:style w:type="character" w:customStyle="1" w:styleId="WW-Absatz-Standardschriftart111111111111111111111111111111111111111111111">
    <w:name w:val="WW-Absatz-Standardschriftart111111111111111111111111111111111111111111111"/>
    <w:uiPriority w:val="99"/>
    <w:rsid w:val="00EB2EB3"/>
  </w:style>
  <w:style w:type="character" w:customStyle="1" w:styleId="EndnoteSymbol">
    <w:name w:val="Endnote Symbol"/>
    <w:uiPriority w:val="99"/>
    <w:rsid w:val="00EB2EB3"/>
    <w:rPr>
      <w:vertAlign w:val="superscript"/>
    </w:rPr>
  </w:style>
  <w:style w:type="character" w:customStyle="1" w:styleId="NumberingSymbols">
    <w:name w:val="Numbering Symbols"/>
    <w:uiPriority w:val="99"/>
    <w:rsid w:val="00EB2EB3"/>
  </w:style>
  <w:style w:type="paragraph" w:customStyle="1" w:styleId="5f0">
    <w:name w:val="Название5"/>
    <w:basedOn w:val="a0"/>
    <w:uiPriority w:val="99"/>
    <w:rsid w:val="00EB2EB3"/>
    <w:pPr>
      <w:widowControl w:val="0"/>
      <w:suppressLineNumbers/>
      <w:suppressAutoHyphens/>
      <w:spacing w:before="120" w:after="120"/>
      <w:ind w:firstLine="0"/>
      <w:jc w:val="left"/>
      <w:textAlignment w:val="baseline"/>
    </w:pPr>
    <w:rPr>
      <w:rFonts w:eastAsia="SimSun" w:cs="Mangal"/>
      <w:i/>
      <w:iCs/>
      <w:kern w:val="1"/>
      <w:szCs w:val="24"/>
      <w:lang w:eastAsia="hi-IN" w:bidi="hi-IN"/>
    </w:rPr>
  </w:style>
  <w:style w:type="paragraph" w:customStyle="1" w:styleId="5f1">
    <w:name w:val="Указатель5"/>
    <w:basedOn w:val="a0"/>
    <w:uiPriority w:val="99"/>
    <w:rsid w:val="00EB2EB3"/>
    <w:pPr>
      <w:widowControl w:val="0"/>
      <w:suppressLineNumbers/>
      <w:suppressAutoHyphens/>
      <w:ind w:firstLine="0"/>
      <w:jc w:val="left"/>
      <w:textAlignment w:val="baseline"/>
    </w:pPr>
    <w:rPr>
      <w:rFonts w:eastAsia="SimSun" w:cs="Mangal"/>
      <w:kern w:val="1"/>
      <w:szCs w:val="24"/>
      <w:lang w:eastAsia="hi-IN" w:bidi="hi-IN"/>
    </w:rPr>
  </w:style>
  <w:style w:type="paragraph" w:customStyle="1" w:styleId="2fff4">
    <w:name w:val="Название объекта2"/>
    <w:basedOn w:val="Standard"/>
    <w:uiPriority w:val="99"/>
    <w:rsid w:val="00EB2EB3"/>
    <w:pPr>
      <w:widowControl/>
      <w:suppressLineNumbers/>
      <w:spacing w:before="120" w:after="120"/>
      <w:ind w:firstLine="567"/>
      <w:jc w:val="both"/>
    </w:pPr>
    <w:rPr>
      <w:rFonts w:ascii="Times New Roman" w:eastAsia="Times New Roman" w:hAnsi="Times New Roman" w:cs="Mangal"/>
      <w:i/>
      <w:iCs/>
      <w:lang w:eastAsia="ar-SA" w:bidi="ar-SA"/>
    </w:rPr>
  </w:style>
  <w:style w:type="paragraph" w:customStyle="1" w:styleId="Endnote">
    <w:name w:val="Endnote"/>
    <w:basedOn w:val="Standard"/>
    <w:uiPriority w:val="99"/>
    <w:rsid w:val="00EB2EB3"/>
    <w:pPr>
      <w:widowControl/>
    </w:pPr>
    <w:rPr>
      <w:rFonts w:ascii="Times New Roman" w:eastAsia="Times New Roman" w:hAnsi="Times New Roman" w:cs="Calibri"/>
      <w:sz w:val="20"/>
      <w:szCs w:val="20"/>
      <w:lang w:eastAsia="ar-SA" w:bidi="ar-SA"/>
    </w:rPr>
  </w:style>
  <w:style w:type="paragraph" w:customStyle="1" w:styleId="Table">
    <w:name w:val="Table"/>
    <w:basedOn w:val="2ff0"/>
    <w:uiPriority w:val="99"/>
    <w:rsid w:val="00EB2EB3"/>
    <w:pPr>
      <w:textAlignment w:val="baseline"/>
    </w:pPr>
    <w:rPr>
      <w:rFonts w:eastAsia="Times New Roman"/>
      <w:kern w:val="1"/>
    </w:rPr>
  </w:style>
  <w:style w:type="character" w:customStyle="1" w:styleId="1800">
    <w:name w:val="Знак Знак180"/>
    <w:uiPriority w:val="99"/>
    <w:semiHidden/>
    <w:locked/>
    <w:rsid w:val="002202E9"/>
    <w:rPr>
      <w:rFonts w:ascii="Calibri" w:hAnsi="Calibri"/>
      <w:sz w:val="24"/>
      <w:lang w:val="ru-RU" w:eastAsia="ru-RU"/>
    </w:rPr>
  </w:style>
  <w:style w:type="character" w:customStyle="1" w:styleId="1700">
    <w:name w:val="Знак Знак170"/>
    <w:uiPriority w:val="99"/>
    <w:rsid w:val="002202E9"/>
    <w:rPr>
      <w:rFonts w:ascii="Tahoma" w:hAnsi="Tahoma"/>
      <w:sz w:val="16"/>
    </w:rPr>
  </w:style>
  <w:style w:type="character" w:customStyle="1" w:styleId="1013">
    <w:name w:val="Знак Знак1013"/>
    <w:uiPriority w:val="99"/>
    <w:locked/>
    <w:rsid w:val="00D72E30"/>
    <w:rPr>
      <w:rFonts w:ascii="Arial" w:hAnsi="Arial"/>
      <w:b/>
      <w:kern w:val="32"/>
      <w:sz w:val="32"/>
      <w:lang w:val="ru-RU" w:eastAsia="ru-RU"/>
    </w:rPr>
  </w:style>
  <w:style w:type="character" w:customStyle="1" w:styleId="913">
    <w:name w:val="Знак Знак913"/>
    <w:uiPriority w:val="99"/>
    <w:locked/>
    <w:rsid w:val="00D72E30"/>
    <w:rPr>
      <w:rFonts w:ascii="TimesET" w:hAnsi="TimesET"/>
      <w:sz w:val="24"/>
      <w:lang w:val="ru-RU" w:eastAsia="ru-RU"/>
    </w:rPr>
  </w:style>
  <w:style w:type="character" w:customStyle="1" w:styleId="813">
    <w:name w:val="Знак Знак813"/>
    <w:uiPriority w:val="99"/>
    <w:rsid w:val="00D72E30"/>
    <w:rPr>
      <w:rFonts w:ascii="Cambria" w:hAnsi="Cambria"/>
      <w:b/>
      <w:color w:val="4F81BD"/>
      <w:sz w:val="24"/>
      <w:lang w:val="ru-RU" w:eastAsia="ru-RU"/>
    </w:rPr>
  </w:style>
  <w:style w:type="character" w:customStyle="1" w:styleId="714">
    <w:name w:val="Знак Знак714"/>
    <w:uiPriority w:val="99"/>
    <w:semiHidden/>
    <w:locked/>
    <w:rsid w:val="00D72E30"/>
    <w:rPr>
      <w:sz w:val="26"/>
      <w:lang w:val="ru-RU" w:eastAsia="ru-RU"/>
    </w:rPr>
  </w:style>
  <w:style w:type="character" w:customStyle="1" w:styleId="615">
    <w:name w:val="Знак Знак615"/>
    <w:uiPriority w:val="99"/>
    <w:locked/>
    <w:rsid w:val="00D72E30"/>
    <w:rPr>
      <w:sz w:val="18"/>
      <w:lang w:val="ru-RU" w:eastAsia="ru-RU"/>
    </w:rPr>
  </w:style>
  <w:style w:type="character" w:customStyle="1" w:styleId="519">
    <w:name w:val="Знак Знак519"/>
    <w:uiPriority w:val="99"/>
    <w:locked/>
    <w:rsid w:val="00D72E30"/>
    <w:rPr>
      <w:lang w:val="ru-RU" w:eastAsia="ru-RU"/>
    </w:rPr>
  </w:style>
  <w:style w:type="character" w:customStyle="1" w:styleId="4220">
    <w:name w:val="Знак Знак422"/>
    <w:uiPriority w:val="99"/>
    <w:locked/>
    <w:rsid w:val="00D72E30"/>
    <w:rPr>
      <w:sz w:val="24"/>
      <w:lang w:val="ru-RU" w:eastAsia="ru-RU"/>
    </w:rPr>
  </w:style>
  <w:style w:type="character" w:customStyle="1" w:styleId="3230">
    <w:name w:val="Знак Знак323"/>
    <w:uiPriority w:val="99"/>
    <w:semiHidden/>
    <w:rsid w:val="00D72E30"/>
    <w:rPr>
      <w:rFonts w:ascii="Tahoma" w:hAnsi="Tahoma"/>
      <w:sz w:val="16"/>
      <w:lang w:val="ru-RU" w:eastAsia="ru-RU"/>
    </w:rPr>
  </w:style>
  <w:style w:type="character" w:customStyle="1" w:styleId="257">
    <w:name w:val="Знак Знак257"/>
    <w:uiPriority w:val="99"/>
    <w:semiHidden/>
    <w:rsid w:val="00D72E30"/>
    <w:rPr>
      <w:lang w:val="ru-RU" w:eastAsia="ru-RU"/>
    </w:rPr>
  </w:style>
  <w:style w:type="character" w:customStyle="1" w:styleId="1313">
    <w:name w:val="Знак Знак1313"/>
    <w:uiPriority w:val="99"/>
    <w:rsid w:val="004A1291"/>
    <w:rPr>
      <w:rFonts w:ascii="Cambria" w:hAnsi="Cambria"/>
      <w:b/>
      <w:color w:val="4F81BD"/>
      <w:sz w:val="26"/>
    </w:rPr>
  </w:style>
  <w:style w:type="character" w:customStyle="1" w:styleId="1214">
    <w:name w:val="Знак Знак1214"/>
    <w:uiPriority w:val="99"/>
    <w:semiHidden/>
    <w:rsid w:val="004A1291"/>
    <w:rPr>
      <w:rFonts w:ascii="Cambria" w:hAnsi="Cambria"/>
      <w:b/>
      <w:sz w:val="26"/>
    </w:rPr>
  </w:style>
  <w:style w:type="character" w:customStyle="1" w:styleId="1118">
    <w:name w:val="Знак Знак1118"/>
    <w:uiPriority w:val="99"/>
    <w:semiHidden/>
    <w:rsid w:val="004A1291"/>
    <w:rPr>
      <w:rFonts w:ascii="Calibri" w:hAnsi="Calibri"/>
      <w:b/>
      <w:sz w:val="28"/>
    </w:rPr>
  </w:style>
  <w:style w:type="character" w:customStyle="1" w:styleId="1412">
    <w:name w:val="Знак Знак1412"/>
    <w:uiPriority w:val="99"/>
    <w:locked/>
    <w:rsid w:val="004A1291"/>
    <w:rPr>
      <w:rFonts w:ascii="Arial Cyr Chuv" w:hAnsi="Arial Cyr Chuv"/>
      <w:b/>
      <w:sz w:val="24"/>
    </w:rPr>
  </w:style>
  <w:style w:type="character" w:customStyle="1" w:styleId="2010">
    <w:name w:val="Знак Знак2010"/>
    <w:uiPriority w:val="99"/>
    <w:rsid w:val="007C682F"/>
    <w:rPr>
      <w:rFonts w:ascii="Cambria" w:hAnsi="Cambria"/>
      <w:b/>
      <w:color w:val="4F81BD"/>
      <w:sz w:val="26"/>
    </w:rPr>
  </w:style>
  <w:style w:type="character" w:customStyle="1" w:styleId="1911">
    <w:name w:val="Знак Знак1911"/>
    <w:uiPriority w:val="99"/>
    <w:rsid w:val="007C682F"/>
    <w:rPr>
      <w:rFonts w:ascii="Cambria" w:hAnsi="Cambria"/>
      <w:b/>
      <w:sz w:val="26"/>
    </w:rPr>
  </w:style>
  <w:style w:type="character" w:customStyle="1" w:styleId="1812">
    <w:name w:val="Знак Знак1812"/>
    <w:uiPriority w:val="99"/>
    <w:rsid w:val="007C682F"/>
    <w:rPr>
      <w:color w:val="000000"/>
      <w:sz w:val="26"/>
      <w:lang w:eastAsia="en-US"/>
    </w:rPr>
  </w:style>
  <w:style w:type="character" w:customStyle="1" w:styleId="1612">
    <w:name w:val="Знак Знак1612"/>
    <w:uiPriority w:val="99"/>
    <w:rsid w:val="007C682F"/>
    <w:rPr>
      <w:b/>
      <w:sz w:val="22"/>
    </w:rPr>
  </w:style>
  <w:style w:type="character" w:customStyle="1" w:styleId="1512">
    <w:name w:val="Знак Знак1512"/>
    <w:uiPriority w:val="99"/>
    <w:rsid w:val="007C682F"/>
    <w:rPr>
      <w:b/>
      <w:sz w:val="24"/>
    </w:rPr>
  </w:style>
  <w:style w:type="character" w:customStyle="1" w:styleId="1712">
    <w:name w:val="Знак Знак1712"/>
    <w:uiPriority w:val="99"/>
    <w:rsid w:val="007C682F"/>
    <w:rPr>
      <w:b/>
      <w:i/>
      <w:sz w:val="26"/>
    </w:rPr>
  </w:style>
  <w:style w:type="character" w:customStyle="1" w:styleId="2115">
    <w:name w:val="Знак Знак2115"/>
    <w:uiPriority w:val="99"/>
    <w:rsid w:val="007C682F"/>
    <w:rPr>
      <w:rFonts w:ascii="Arial Cyr Chuv" w:hAnsi="Arial Cyr Chuv"/>
      <w:b/>
      <w:sz w:val="24"/>
    </w:rPr>
  </w:style>
  <w:style w:type="character" w:customStyle="1" w:styleId="2116">
    <w:name w:val="Знак Знак2116"/>
    <w:uiPriority w:val="99"/>
    <w:rsid w:val="0030582F"/>
    <w:rPr>
      <w:rFonts w:ascii="Arial Cyr Chuv" w:eastAsia="Times New Roman" w:hAnsi="Arial Cyr Chuv"/>
      <w:b/>
      <w:sz w:val="24"/>
      <w:lang w:eastAsia="ru-RU"/>
    </w:rPr>
  </w:style>
  <w:style w:type="character" w:customStyle="1" w:styleId="1813">
    <w:name w:val="Знак Знак1813"/>
    <w:uiPriority w:val="99"/>
    <w:rsid w:val="0030582F"/>
    <w:rPr>
      <w:rFonts w:ascii="Times New Roman" w:eastAsia="Times New Roman" w:hAnsi="Times New Roman"/>
      <w:b/>
      <w:i/>
      <w:sz w:val="26"/>
    </w:rPr>
  </w:style>
  <w:style w:type="character" w:customStyle="1" w:styleId="1413">
    <w:name w:val="Знак Знак1413"/>
    <w:uiPriority w:val="99"/>
    <w:rsid w:val="0030582F"/>
    <w:rPr>
      <w:rFonts w:ascii="Times New Roman" w:eastAsia="Times New Roman" w:hAnsi="Times New Roman"/>
      <w:sz w:val="24"/>
    </w:rPr>
  </w:style>
  <w:style w:type="character" w:customStyle="1" w:styleId="1314">
    <w:name w:val="Знак Знак1314"/>
    <w:uiPriority w:val="99"/>
    <w:rsid w:val="0030582F"/>
    <w:rPr>
      <w:rFonts w:ascii="Times New Roman" w:eastAsia="Times New Roman" w:hAnsi="Times New Roman"/>
      <w:color w:val="000000"/>
      <w:sz w:val="24"/>
    </w:rPr>
  </w:style>
  <w:style w:type="character" w:customStyle="1" w:styleId="1215">
    <w:name w:val="Знак Знак1215"/>
    <w:uiPriority w:val="99"/>
    <w:rsid w:val="0030582F"/>
    <w:rPr>
      <w:rFonts w:ascii="Courier New" w:eastAsia="Times New Roman" w:hAnsi="Courier New"/>
    </w:rPr>
  </w:style>
  <w:style w:type="character" w:customStyle="1" w:styleId="2011">
    <w:name w:val="Знак Знак2011"/>
    <w:uiPriority w:val="99"/>
    <w:rsid w:val="0030582F"/>
    <w:rPr>
      <w:rFonts w:ascii="Times New Roman" w:eastAsia="Times New Roman" w:hAnsi="Times New Roman"/>
      <w:b/>
      <w:sz w:val="36"/>
    </w:rPr>
  </w:style>
  <w:style w:type="character" w:customStyle="1" w:styleId="1912">
    <w:name w:val="Знак Знак1912"/>
    <w:uiPriority w:val="99"/>
    <w:rsid w:val="0030582F"/>
    <w:rPr>
      <w:rFonts w:ascii="Times New Roman" w:eastAsia="Times New Roman" w:hAnsi="Times New Roman"/>
      <w:b/>
      <w:sz w:val="24"/>
    </w:rPr>
  </w:style>
  <w:style w:type="character" w:customStyle="1" w:styleId="1713">
    <w:name w:val="Знак Знак1713"/>
    <w:uiPriority w:val="99"/>
    <w:rsid w:val="0030582F"/>
    <w:rPr>
      <w:rFonts w:ascii="PetersburgCTT" w:eastAsia="Times New Roman" w:hAnsi="PetersburgCTT"/>
      <w:sz w:val="24"/>
      <w:lang w:eastAsia="en-US"/>
    </w:rPr>
  </w:style>
  <w:style w:type="character" w:customStyle="1" w:styleId="1613">
    <w:name w:val="Знак Знак1613"/>
    <w:uiPriority w:val="99"/>
    <w:rsid w:val="0030582F"/>
    <w:rPr>
      <w:rFonts w:ascii="PetersburgCTT" w:eastAsia="Times New Roman" w:hAnsi="PetersburgCTT"/>
      <w:i/>
      <w:sz w:val="24"/>
      <w:lang w:eastAsia="en-US"/>
    </w:rPr>
  </w:style>
  <w:style w:type="character" w:customStyle="1" w:styleId="1513">
    <w:name w:val="Знак Знак1513"/>
    <w:uiPriority w:val="99"/>
    <w:rsid w:val="0030582F"/>
    <w:rPr>
      <w:rFonts w:ascii="PetersburgCTT" w:eastAsia="Times New Roman" w:hAnsi="PetersburgCTT"/>
      <w:i/>
      <w:sz w:val="24"/>
      <w:lang w:eastAsia="en-US"/>
    </w:rPr>
  </w:style>
  <w:style w:type="character" w:customStyle="1" w:styleId="1119">
    <w:name w:val="Знак Знак1119"/>
    <w:uiPriority w:val="99"/>
    <w:rsid w:val="0030582F"/>
    <w:rPr>
      <w:rFonts w:ascii="Times New Roman" w:eastAsia="Times New Roman" w:hAnsi="Times New Roman"/>
      <w:sz w:val="24"/>
      <w:lang w:val="en-AU"/>
    </w:rPr>
  </w:style>
  <w:style w:type="character" w:customStyle="1" w:styleId="1014">
    <w:name w:val="Знак Знак1014"/>
    <w:uiPriority w:val="99"/>
    <w:rsid w:val="0030582F"/>
    <w:rPr>
      <w:rFonts w:ascii="Times New Roman" w:eastAsia="Times New Roman" w:hAnsi="Times New Roman"/>
      <w:b/>
      <w:sz w:val="17"/>
    </w:rPr>
  </w:style>
  <w:style w:type="character" w:customStyle="1" w:styleId="914">
    <w:name w:val="Знак Знак914"/>
    <w:uiPriority w:val="99"/>
    <w:rsid w:val="0030582F"/>
    <w:rPr>
      <w:rFonts w:ascii="Times New Roman" w:eastAsia="Times New Roman" w:hAnsi="Times New Roman"/>
      <w:b/>
      <w:sz w:val="28"/>
    </w:rPr>
  </w:style>
  <w:style w:type="character" w:customStyle="1" w:styleId="814">
    <w:name w:val="Знак Знак814"/>
    <w:uiPriority w:val="99"/>
    <w:rsid w:val="0030582F"/>
    <w:rPr>
      <w:rFonts w:ascii="Times New Roman" w:eastAsia="Times New Roman" w:hAnsi="Times New Roman"/>
      <w:sz w:val="24"/>
    </w:rPr>
  </w:style>
  <w:style w:type="character" w:customStyle="1" w:styleId="715">
    <w:name w:val="Знак Знак715"/>
    <w:uiPriority w:val="99"/>
    <w:rsid w:val="0030582F"/>
    <w:rPr>
      <w:rFonts w:ascii="Times New Roman" w:eastAsia="Times New Roman" w:hAnsi="Times New Roman"/>
      <w:sz w:val="24"/>
      <w:lang w:val="en-US" w:eastAsia="en-US"/>
    </w:rPr>
  </w:style>
  <w:style w:type="character" w:customStyle="1" w:styleId="616">
    <w:name w:val="Знак Знак616"/>
    <w:uiPriority w:val="99"/>
    <w:rsid w:val="0030582F"/>
    <w:rPr>
      <w:rFonts w:ascii="Times New Roman" w:eastAsia="Times New Roman" w:hAnsi="Times New Roman"/>
      <w:sz w:val="24"/>
      <w:lang w:eastAsia="en-US"/>
    </w:rPr>
  </w:style>
  <w:style w:type="character" w:customStyle="1" w:styleId="5200">
    <w:name w:val="Знак Знак520"/>
    <w:uiPriority w:val="99"/>
    <w:rsid w:val="0030582F"/>
    <w:rPr>
      <w:rFonts w:ascii="Times New Roman" w:eastAsia="Times New Roman" w:hAnsi="Times New Roman"/>
      <w:sz w:val="24"/>
    </w:rPr>
  </w:style>
  <w:style w:type="character" w:customStyle="1" w:styleId="423">
    <w:name w:val="Знак Знак423"/>
    <w:uiPriority w:val="99"/>
    <w:semiHidden/>
    <w:rsid w:val="0030582F"/>
    <w:rPr>
      <w:rFonts w:ascii="Times New Roman" w:eastAsia="Times New Roman" w:hAnsi="Times New Roman"/>
    </w:rPr>
  </w:style>
  <w:style w:type="character" w:customStyle="1" w:styleId="3240">
    <w:name w:val="Знак Знак324"/>
    <w:uiPriority w:val="99"/>
    <w:semiHidden/>
    <w:rsid w:val="0030582F"/>
    <w:rPr>
      <w:rFonts w:ascii="Tahoma" w:eastAsia="Times New Roman" w:hAnsi="Tahoma"/>
      <w:sz w:val="16"/>
    </w:rPr>
  </w:style>
  <w:style w:type="character" w:customStyle="1" w:styleId="259">
    <w:name w:val="Знак Знак259"/>
    <w:uiPriority w:val="99"/>
    <w:semiHidden/>
    <w:rsid w:val="0030582F"/>
    <w:rPr>
      <w:rFonts w:ascii="Tahoma" w:eastAsia="Times New Roman" w:hAnsi="Tahoma"/>
      <w:sz w:val="16"/>
    </w:rPr>
  </w:style>
  <w:style w:type="character" w:customStyle="1" w:styleId="11000">
    <w:name w:val="Знак Знак1100"/>
    <w:uiPriority w:val="99"/>
    <w:semiHidden/>
    <w:rsid w:val="0030582F"/>
    <w:rPr>
      <w:rFonts w:ascii="Times New Roman" w:eastAsia="Times New Roman" w:hAnsi="Times New Roman"/>
    </w:rPr>
  </w:style>
  <w:style w:type="character" w:customStyle="1" w:styleId="1900">
    <w:name w:val="Знак Знак190"/>
    <w:uiPriority w:val="99"/>
    <w:rsid w:val="0030582F"/>
    <w:rPr>
      <w:rFonts w:ascii="Times New Roman" w:eastAsia="Times New Roman" w:hAnsi="Times New Roman"/>
      <w:b/>
    </w:rPr>
  </w:style>
  <w:style w:type="character" w:customStyle="1" w:styleId="24100">
    <w:name w:val="Знак Знак2410"/>
    <w:uiPriority w:val="99"/>
    <w:locked/>
    <w:rsid w:val="00B43BCA"/>
    <w:rPr>
      <w:rFonts w:ascii="Cambria" w:hAnsi="Cambria"/>
      <w:b/>
      <w:kern w:val="32"/>
      <w:sz w:val="32"/>
      <w:lang w:eastAsia="ru-RU"/>
    </w:rPr>
  </w:style>
  <w:style w:type="character" w:customStyle="1" w:styleId="2311">
    <w:name w:val="Знак Знак2311"/>
    <w:uiPriority w:val="99"/>
    <w:locked/>
    <w:rsid w:val="00B43BCA"/>
    <w:rPr>
      <w:rFonts w:ascii="Arial" w:hAnsi="Arial"/>
      <w:b/>
      <w:i/>
      <w:sz w:val="28"/>
      <w:lang w:eastAsia="ru-RU"/>
    </w:rPr>
  </w:style>
  <w:style w:type="character" w:customStyle="1" w:styleId="2213">
    <w:name w:val="Знак Знак2213"/>
    <w:uiPriority w:val="99"/>
    <w:locked/>
    <w:rsid w:val="00B43BCA"/>
    <w:rPr>
      <w:rFonts w:ascii="Cambria" w:hAnsi="Cambria"/>
      <w:b/>
      <w:color w:val="4F81BD"/>
      <w:sz w:val="24"/>
      <w:lang w:eastAsia="ru-RU"/>
    </w:rPr>
  </w:style>
  <w:style w:type="character" w:customStyle="1" w:styleId="286">
    <w:name w:val="Знак Знак286"/>
    <w:uiPriority w:val="99"/>
    <w:rsid w:val="00853541"/>
    <w:rPr>
      <w:rFonts w:ascii="Arial Cyr Chuv" w:eastAsia="Times New Roman" w:hAnsi="Arial Cyr Chuv"/>
      <w:b/>
      <w:sz w:val="24"/>
      <w:lang w:eastAsia="ru-RU"/>
    </w:rPr>
  </w:style>
  <w:style w:type="character" w:customStyle="1" w:styleId="277">
    <w:name w:val="Знак Знак277"/>
    <w:uiPriority w:val="99"/>
    <w:rsid w:val="00853541"/>
    <w:rPr>
      <w:rFonts w:ascii="Times New Roman" w:eastAsia="Times New Roman" w:hAnsi="Times New Roman"/>
      <w:b/>
      <w:sz w:val="36"/>
    </w:rPr>
  </w:style>
  <w:style w:type="character" w:customStyle="1" w:styleId="267">
    <w:name w:val="Знак Знак267"/>
    <w:uiPriority w:val="99"/>
    <w:rsid w:val="00853541"/>
    <w:rPr>
      <w:rFonts w:ascii="Times New Roman" w:eastAsia="Times New Roman" w:hAnsi="Times New Roman"/>
      <w:b/>
      <w:sz w:val="24"/>
    </w:rPr>
  </w:style>
  <w:style w:type="character" w:customStyle="1" w:styleId="258">
    <w:name w:val="Знак Знак258"/>
    <w:uiPriority w:val="99"/>
    <w:rsid w:val="00853541"/>
    <w:rPr>
      <w:rFonts w:ascii="Times New Roman" w:eastAsia="Times New Roman" w:hAnsi="Times New Roman"/>
      <w:b/>
      <w:i/>
      <w:sz w:val="26"/>
    </w:rPr>
  </w:style>
  <w:style w:type="numbering" w:customStyle="1" w:styleId="WW8Num2">
    <w:name w:val="WW8Num2"/>
    <w:rsid w:val="00C724EF"/>
    <w:pPr>
      <w:numPr>
        <w:numId w:val="40"/>
      </w:numPr>
    </w:pPr>
  </w:style>
  <w:style w:type="numbering" w:customStyle="1" w:styleId="2">
    <w:name w:val="Стиль2"/>
    <w:rsid w:val="00C724EF"/>
    <w:pPr>
      <w:numPr>
        <w:numId w:val="6"/>
      </w:numPr>
    </w:pPr>
  </w:style>
  <w:style w:type="numbering" w:customStyle="1" w:styleId="WW8Num1">
    <w:name w:val="WW8Num1"/>
    <w:rsid w:val="00C724EF"/>
    <w:pPr>
      <w:numPr>
        <w:numId w:val="39"/>
      </w:numPr>
    </w:pPr>
  </w:style>
  <w:style w:type="table" w:customStyle="1" w:styleId="7b">
    <w:name w:val="Сетка таблицы7"/>
    <w:basedOn w:val="a2"/>
    <w:next w:val="a5"/>
    <w:rsid w:val="00A811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tr@c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434</Words>
  <Characters>3892</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info55</dc:creator>
  <cp:lastModifiedBy>Пользователь Windows</cp:lastModifiedBy>
  <cp:revision>42</cp:revision>
  <dcterms:created xsi:type="dcterms:W3CDTF">2023-03-13T07:40:00Z</dcterms:created>
  <dcterms:modified xsi:type="dcterms:W3CDTF">2024-05-16T08:13:00Z</dcterms:modified>
</cp:coreProperties>
</file>