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8F8856"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B87A09">
                              <w:rPr>
                                <w:rFonts w:ascii="Times New Roman" w:eastAsia="Times New Roman" w:hAnsi="Times New Roman" w:cs="Times New Roman"/>
                                <w:sz w:val="24"/>
                                <w:szCs w:val="20"/>
                                <w:u w:val="single"/>
                                <w:lang w:eastAsia="ru-RU"/>
                              </w:rPr>
                              <w:t>4</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C24194">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8F8856"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B87A09">
                        <w:rPr>
                          <w:rFonts w:ascii="Times New Roman" w:eastAsia="Times New Roman" w:hAnsi="Times New Roman" w:cs="Times New Roman"/>
                          <w:sz w:val="24"/>
                          <w:szCs w:val="20"/>
                          <w:u w:val="single"/>
                          <w:lang w:eastAsia="ru-RU"/>
                        </w:rPr>
                        <w:t>4</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C24194">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3A9C4EF" w:rsidR="009A3F0A" w:rsidRPr="00EE4895" w:rsidRDefault="00B87A0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C24194">
                              <w:rPr>
                                <w:rFonts w:ascii="Times New Roman" w:eastAsia="Times New Roman" w:hAnsi="Times New Roman" w:cs="Times New Roman"/>
                                <w:sz w:val="24"/>
                                <w:szCs w:val="24"/>
                                <w:u w:val="single"/>
                                <w:lang w:eastAsia="ru-RU"/>
                              </w:rPr>
                              <w:t>10</w:t>
                            </w:r>
                            <w:r w:rsidR="00BA054F">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3A9C4EF" w:rsidR="009A3F0A" w:rsidRPr="00EE4895" w:rsidRDefault="00B87A0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C24194">
                        <w:rPr>
                          <w:rFonts w:ascii="Times New Roman" w:eastAsia="Times New Roman" w:hAnsi="Times New Roman" w:cs="Times New Roman"/>
                          <w:sz w:val="24"/>
                          <w:szCs w:val="24"/>
                          <w:u w:val="single"/>
                          <w:lang w:eastAsia="ru-RU"/>
                        </w:rPr>
                        <w:t>10</w:t>
                      </w:r>
                      <w:r w:rsidR="00BA054F">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FEBC512" w14:textId="77777777" w:rsidR="00A76D3B" w:rsidRDefault="00A76D3B" w:rsidP="00A76D3B">
      <w:pPr>
        <w:spacing w:after="0" w:line="240" w:lineRule="auto"/>
        <w:ind w:right="4819"/>
        <w:jc w:val="both"/>
        <w:rPr>
          <w:rFonts w:ascii="Times New Roman" w:hAnsi="Times New Roman"/>
          <w:sz w:val="24"/>
          <w:szCs w:val="24"/>
        </w:rPr>
      </w:pPr>
    </w:p>
    <w:p w14:paraId="59F69008" w14:textId="77777777" w:rsidR="00C24194" w:rsidRDefault="00C24194" w:rsidP="00C24194">
      <w:pPr>
        <w:spacing w:after="0" w:line="240" w:lineRule="auto"/>
        <w:ind w:right="49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внесении изменений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02.07.2024  №</w:t>
      </w:r>
      <w:proofErr w:type="gramEnd"/>
      <w:r>
        <w:rPr>
          <w:rFonts w:ascii="Times New Roman" w:hAnsi="Times New Roman" w:cs="Times New Roman"/>
          <w:color w:val="000000"/>
          <w:sz w:val="24"/>
          <w:szCs w:val="24"/>
        </w:rPr>
        <w:t xml:space="preserve">  1052 «Об утверждении Положения по оплате труда работников Муниципального казенного Учреждения «Центр хозяйственного обеспечения» Урмарского муниципального округа Чувашской Республики»</w:t>
      </w:r>
    </w:p>
    <w:p w14:paraId="63007026" w14:textId="77777777" w:rsidR="00C24194" w:rsidRDefault="00C24194" w:rsidP="00C24194">
      <w:pPr>
        <w:spacing w:after="0" w:line="240" w:lineRule="auto"/>
        <w:ind w:right="4820" w:firstLine="720"/>
        <w:jc w:val="both"/>
        <w:rPr>
          <w:rFonts w:ascii="Times New Roman" w:hAnsi="Times New Roman" w:cs="Times New Roman"/>
          <w:color w:val="000000"/>
          <w:sz w:val="24"/>
          <w:szCs w:val="24"/>
        </w:rPr>
      </w:pPr>
    </w:p>
    <w:p w14:paraId="22DB5B91" w14:textId="77777777" w:rsidR="00C24194" w:rsidRDefault="00C24194" w:rsidP="00C24194">
      <w:pPr>
        <w:spacing w:after="0" w:line="240" w:lineRule="auto"/>
        <w:ind w:firstLine="720"/>
        <w:jc w:val="both"/>
        <w:rPr>
          <w:rFonts w:ascii="Times New Roman" w:hAnsi="Times New Roman" w:cs="Times New Roman"/>
          <w:color w:val="000000"/>
          <w:sz w:val="24"/>
          <w:szCs w:val="24"/>
        </w:rPr>
      </w:pPr>
    </w:p>
    <w:p w14:paraId="54548385" w14:textId="081B0A85" w:rsidR="00C24194" w:rsidRDefault="00C24194" w:rsidP="00C2419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соответствии с Трудовым кодексом Российской Федерации, Федеральным законом </w:t>
      </w:r>
      <w:proofErr w:type="gramStart"/>
      <w:r>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06.10.2003г.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131</w:t>
      </w:r>
      <w:proofErr w:type="gramEnd"/>
      <w:r>
        <w:rPr>
          <w:rFonts w:ascii="Times New Roman" w:hAnsi="Times New Roman" w:cs="Times New Roman"/>
          <w:color w:val="000000"/>
          <w:sz w:val="24"/>
          <w:szCs w:val="24"/>
        </w:rPr>
        <w:t>-ФЗ</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«Об общих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принципах организации местного самоуправления  в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Российской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Федерации», руководствуясь постановлением Кабинета Министров Чувашской Республики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22.04.2021г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 151</w:t>
      </w:r>
      <w:proofErr w:type="gramStart"/>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Об</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утверждении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Примерного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положения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об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оплате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труда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работников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государственных  учреждений  Чувашской  Республики», занятых в  сфере  обеспечения  деятельности  государственных  органов  Чувашской  Республики, администрация   Урмарского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муниципального  округа  Чувашской  Республики  п о с т а н о в л я е т:</w:t>
      </w:r>
    </w:p>
    <w:p w14:paraId="494667D9" w14:textId="106F43DF" w:rsidR="00C24194" w:rsidRDefault="00C24194" w:rsidP="00C2419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Внести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02.07.2024  №</w:t>
      </w:r>
      <w:proofErr w:type="gramEnd"/>
      <w:r>
        <w:rPr>
          <w:rFonts w:ascii="Times New Roman" w:hAnsi="Times New Roman" w:cs="Times New Roman"/>
          <w:color w:val="000000"/>
          <w:sz w:val="24"/>
          <w:szCs w:val="24"/>
        </w:rPr>
        <w:t xml:space="preserve"> 1052 «Об утверждении Положения по оплате труда работников Муниципального казенного Учреждения «Центр хозяйственного обеспечения» Урмарского муниципального округа Чувашской Республики» следующие изменения:</w:t>
      </w:r>
    </w:p>
    <w:p w14:paraId="2D0AC434" w14:textId="77777777" w:rsidR="00C24194" w:rsidRDefault="00C24194" w:rsidP="00C2419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 Пункт 1.4. Положения об оплате труда работников Муниципального казенного учреждения «Центр хозяйственного обеспечения» Урмарского муниципального округа Чувашской Республики изложить в следующей редакции:</w:t>
      </w:r>
    </w:p>
    <w:p w14:paraId="1115C69A" w14:textId="77777777" w:rsidR="00C24194" w:rsidRDefault="00C24194" w:rsidP="00C2419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 Структура и штатное расписание учреждения в соответствии с уставом учреждения утверждается по согласованию администрации Урмарского муниципального округа Чувашской Республики, осуществляющей функции и полномочия учредителя данного учреждения и включает в себя все должности работников учреждения. В штат работников учреждения могут вводиться должности, утвержденные в других отраслях, при условии выполнения соответствующих видов работ.»;</w:t>
      </w:r>
    </w:p>
    <w:p w14:paraId="0B70AEE8" w14:textId="77777777" w:rsidR="00C24194" w:rsidRDefault="00C24194" w:rsidP="00C2419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t xml:space="preserve">  </w:t>
      </w:r>
      <w:r>
        <w:rPr>
          <w:rFonts w:ascii="Times New Roman" w:hAnsi="Times New Roman" w:cs="Times New Roman"/>
          <w:sz w:val="24"/>
          <w:szCs w:val="24"/>
        </w:rPr>
        <w:t xml:space="preserve">Наименование </w:t>
      </w:r>
      <w:r>
        <w:rPr>
          <w:rFonts w:ascii="Times New Roman" w:hAnsi="Times New Roman" w:cs="Times New Roman"/>
          <w:color w:val="000000"/>
          <w:sz w:val="24"/>
          <w:szCs w:val="24"/>
        </w:rPr>
        <w:t>приложения № 1 к положению об оплате труда работников учреждения по осуществлению стимулирующей выплаты по премированию работников изложить в следующей редакции: «Премиальные выплаты по итогам работы (за месяц, квартал, полугодие, 9 месяцев, год), а также премиальные разовые выплаты к государственным и профессиональным праздникам, за выполнение особо важных работ».</w:t>
      </w:r>
    </w:p>
    <w:p w14:paraId="7CF2AD27" w14:textId="77777777" w:rsidR="00C24194" w:rsidRDefault="00C24194" w:rsidP="00C2419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Контроль за исполнением настоящего постановления возложить на отдел организационно-контрольной и кадровой работы администрации Урмарского муниципального округа Чувашской Республики и финансовый отдел администрации Урмарского муниципального округа Чувашской Республики.</w:t>
      </w:r>
    </w:p>
    <w:p w14:paraId="5BF91026" w14:textId="77777777" w:rsidR="00C24194" w:rsidRDefault="00C24194" w:rsidP="00C24194">
      <w:pPr>
        <w:spacing w:after="0" w:line="240" w:lineRule="auto"/>
        <w:ind w:firstLine="720"/>
        <w:jc w:val="both"/>
        <w:rPr>
          <w:rFonts w:ascii="Times New Roman" w:hAnsi="Times New Roman" w:cs="Times New Roman"/>
          <w:color w:val="000000"/>
          <w:sz w:val="24"/>
          <w:szCs w:val="24"/>
        </w:rPr>
      </w:pPr>
    </w:p>
    <w:p w14:paraId="3CF22BCC" w14:textId="77777777" w:rsidR="00C24194" w:rsidRDefault="00C24194" w:rsidP="00C24194">
      <w:pPr>
        <w:spacing w:after="0" w:line="240" w:lineRule="auto"/>
        <w:ind w:firstLine="720"/>
        <w:jc w:val="both"/>
        <w:rPr>
          <w:rFonts w:ascii="Times New Roman" w:hAnsi="Times New Roman" w:cs="Times New Roman"/>
          <w:color w:val="000000"/>
          <w:sz w:val="24"/>
          <w:szCs w:val="24"/>
        </w:rPr>
      </w:pPr>
    </w:p>
    <w:p w14:paraId="2551573A" w14:textId="77777777" w:rsidR="00C24194" w:rsidRDefault="00C24194" w:rsidP="00C24194">
      <w:pPr>
        <w:spacing w:after="0" w:line="240" w:lineRule="auto"/>
        <w:ind w:firstLine="720"/>
        <w:jc w:val="both"/>
        <w:rPr>
          <w:rFonts w:ascii="Times New Roman" w:hAnsi="Times New Roman" w:cs="Times New Roman"/>
          <w:color w:val="000000"/>
          <w:sz w:val="24"/>
          <w:szCs w:val="24"/>
        </w:rPr>
      </w:pPr>
    </w:p>
    <w:p w14:paraId="04E9BE30" w14:textId="31870ED9" w:rsidR="00C24194" w:rsidRDefault="00C24194" w:rsidP="00C24194">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Настоящее постановление вступает в силу после официального опубликования.</w:t>
      </w:r>
    </w:p>
    <w:p w14:paraId="1631E539" w14:textId="77777777" w:rsidR="00C24194" w:rsidRDefault="00C24194" w:rsidP="00C24194">
      <w:pPr>
        <w:pStyle w:val="af"/>
        <w:jc w:val="both"/>
        <w:rPr>
          <w:rFonts w:ascii="Times New Roman" w:eastAsia="Times New Roman" w:hAnsi="Times New Roman"/>
          <w:color w:val="000000"/>
          <w:sz w:val="24"/>
          <w:szCs w:val="24"/>
          <w:lang w:eastAsia="ru-RU"/>
        </w:rPr>
      </w:pPr>
    </w:p>
    <w:p w14:paraId="642794E3" w14:textId="77777777" w:rsidR="00C24194" w:rsidRDefault="00C24194" w:rsidP="00C24194">
      <w:pPr>
        <w:pStyle w:val="af"/>
        <w:jc w:val="both"/>
        <w:rPr>
          <w:rFonts w:ascii="Times New Roman" w:hAnsi="Times New Roman"/>
          <w:color w:val="000000"/>
          <w:sz w:val="24"/>
          <w:szCs w:val="24"/>
        </w:rPr>
      </w:pPr>
    </w:p>
    <w:p w14:paraId="3C5B231B" w14:textId="77777777" w:rsidR="00C24194" w:rsidRDefault="00C24194" w:rsidP="00C24194">
      <w:pPr>
        <w:pStyle w:val="af"/>
        <w:jc w:val="both"/>
        <w:rPr>
          <w:rFonts w:ascii="Times New Roman" w:hAnsi="Times New Roman"/>
          <w:color w:val="000000"/>
          <w:sz w:val="24"/>
          <w:szCs w:val="24"/>
        </w:rPr>
      </w:pPr>
    </w:p>
    <w:p w14:paraId="13336E83" w14:textId="5D87C345" w:rsidR="00C24194" w:rsidRDefault="00C24194" w:rsidP="00C24194">
      <w:pPr>
        <w:pStyle w:val="af"/>
        <w:jc w:val="both"/>
        <w:rPr>
          <w:rFonts w:ascii="Times New Roman" w:hAnsi="Times New Roman"/>
          <w:color w:val="000000"/>
          <w:sz w:val="24"/>
          <w:szCs w:val="24"/>
        </w:rPr>
      </w:pPr>
      <w:r>
        <w:rPr>
          <w:rFonts w:ascii="Times New Roman" w:hAnsi="Times New Roman"/>
          <w:color w:val="000000"/>
          <w:sz w:val="24"/>
          <w:szCs w:val="24"/>
        </w:rPr>
        <w:t xml:space="preserve">Глава Урмарского </w:t>
      </w:r>
    </w:p>
    <w:p w14:paraId="372350E9" w14:textId="06647AE1" w:rsidR="00C24194" w:rsidRDefault="00C24194" w:rsidP="00C24194">
      <w:pPr>
        <w:pStyle w:val="af"/>
        <w:jc w:val="both"/>
        <w:rPr>
          <w:rFonts w:ascii="Times New Roman" w:hAnsi="Times New Roman"/>
          <w:color w:val="000000"/>
          <w:sz w:val="24"/>
          <w:szCs w:val="24"/>
        </w:rPr>
      </w:pPr>
      <w:r>
        <w:rPr>
          <w:rFonts w:ascii="Times New Roman" w:hAnsi="Times New Roman"/>
          <w:color w:val="000000"/>
          <w:sz w:val="24"/>
          <w:szCs w:val="24"/>
        </w:rPr>
        <w:t xml:space="preserve">муниципального округа                                                                                   </w:t>
      </w:r>
      <w:r>
        <w:rPr>
          <w:rFonts w:ascii="Times New Roman" w:hAnsi="Times New Roman"/>
          <w:color w:val="000000"/>
          <w:sz w:val="24"/>
          <w:szCs w:val="24"/>
        </w:rPr>
        <w:t xml:space="preserve">     </w:t>
      </w:r>
      <w:r>
        <w:rPr>
          <w:rFonts w:ascii="Times New Roman" w:hAnsi="Times New Roman"/>
          <w:color w:val="000000"/>
          <w:sz w:val="24"/>
          <w:szCs w:val="24"/>
        </w:rPr>
        <w:t xml:space="preserve"> В.В. Шигильдеев</w:t>
      </w:r>
    </w:p>
    <w:p w14:paraId="60E3D2C2" w14:textId="77777777" w:rsidR="00C24194" w:rsidRDefault="00C24194" w:rsidP="00C24194">
      <w:pPr>
        <w:spacing w:after="0" w:line="240" w:lineRule="auto"/>
        <w:jc w:val="both"/>
        <w:rPr>
          <w:rFonts w:ascii="Times New Roman" w:hAnsi="Times New Roman" w:cs="Times New Roman"/>
          <w:color w:val="000000"/>
          <w:sz w:val="20"/>
          <w:szCs w:val="20"/>
        </w:rPr>
      </w:pPr>
    </w:p>
    <w:p w14:paraId="3A143057" w14:textId="77777777" w:rsidR="00C24194" w:rsidRDefault="00C24194" w:rsidP="00C24194">
      <w:pPr>
        <w:spacing w:after="0" w:line="240" w:lineRule="auto"/>
        <w:jc w:val="both"/>
        <w:rPr>
          <w:rFonts w:ascii="Times New Roman" w:hAnsi="Times New Roman" w:cs="Times New Roman"/>
          <w:color w:val="000000"/>
          <w:sz w:val="20"/>
          <w:szCs w:val="20"/>
        </w:rPr>
      </w:pPr>
    </w:p>
    <w:p w14:paraId="1DE57E0D" w14:textId="77777777" w:rsidR="00C24194" w:rsidRDefault="00C24194" w:rsidP="00C24194">
      <w:pPr>
        <w:spacing w:after="0" w:line="240" w:lineRule="auto"/>
        <w:jc w:val="both"/>
        <w:rPr>
          <w:rFonts w:ascii="Times New Roman" w:hAnsi="Times New Roman" w:cs="Times New Roman"/>
          <w:color w:val="000000"/>
          <w:sz w:val="20"/>
          <w:szCs w:val="20"/>
        </w:rPr>
      </w:pPr>
    </w:p>
    <w:p w14:paraId="0917C5F9" w14:textId="77777777" w:rsidR="00C24194" w:rsidRDefault="00C24194" w:rsidP="00C24194">
      <w:pPr>
        <w:spacing w:after="0" w:line="240" w:lineRule="auto"/>
        <w:jc w:val="both"/>
        <w:rPr>
          <w:rFonts w:ascii="Times New Roman" w:hAnsi="Times New Roman" w:cs="Times New Roman"/>
          <w:color w:val="000000"/>
          <w:sz w:val="20"/>
          <w:szCs w:val="20"/>
        </w:rPr>
      </w:pPr>
    </w:p>
    <w:p w14:paraId="155855F2" w14:textId="77777777" w:rsidR="00C24194" w:rsidRDefault="00C24194" w:rsidP="00C24194">
      <w:pPr>
        <w:spacing w:after="0" w:line="240" w:lineRule="auto"/>
        <w:jc w:val="both"/>
        <w:rPr>
          <w:rFonts w:ascii="Times New Roman" w:hAnsi="Times New Roman" w:cs="Times New Roman"/>
          <w:color w:val="000000"/>
          <w:sz w:val="20"/>
          <w:szCs w:val="20"/>
        </w:rPr>
      </w:pPr>
    </w:p>
    <w:p w14:paraId="260FB5F7" w14:textId="77777777" w:rsidR="00C24194" w:rsidRDefault="00C24194" w:rsidP="00C24194">
      <w:pPr>
        <w:spacing w:after="0" w:line="240" w:lineRule="auto"/>
        <w:jc w:val="both"/>
        <w:rPr>
          <w:rFonts w:ascii="Times New Roman" w:hAnsi="Times New Roman" w:cs="Times New Roman"/>
          <w:color w:val="000000"/>
          <w:sz w:val="20"/>
          <w:szCs w:val="20"/>
        </w:rPr>
      </w:pPr>
    </w:p>
    <w:p w14:paraId="67212E70" w14:textId="77777777" w:rsidR="00C24194" w:rsidRDefault="00C24194" w:rsidP="00C24194">
      <w:pPr>
        <w:spacing w:after="0" w:line="240" w:lineRule="auto"/>
        <w:jc w:val="both"/>
        <w:rPr>
          <w:rFonts w:ascii="Times New Roman" w:hAnsi="Times New Roman" w:cs="Times New Roman"/>
          <w:color w:val="000000"/>
          <w:sz w:val="20"/>
          <w:szCs w:val="20"/>
        </w:rPr>
      </w:pPr>
    </w:p>
    <w:p w14:paraId="2527C264" w14:textId="77777777" w:rsidR="00C24194" w:rsidRDefault="00C24194" w:rsidP="00C24194">
      <w:pPr>
        <w:spacing w:after="0" w:line="240" w:lineRule="auto"/>
        <w:jc w:val="both"/>
        <w:rPr>
          <w:rFonts w:ascii="Times New Roman" w:hAnsi="Times New Roman" w:cs="Times New Roman"/>
          <w:color w:val="000000"/>
          <w:sz w:val="20"/>
          <w:szCs w:val="20"/>
        </w:rPr>
      </w:pPr>
    </w:p>
    <w:p w14:paraId="54F611E3" w14:textId="77777777" w:rsidR="00C24194" w:rsidRDefault="00C24194" w:rsidP="00C24194">
      <w:pPr>
        <w:spacing w:after="0" w:line="240" w:lineRule="auto"/>
        <w:jc w:val="both"/>
        <w:rPr>
          <w:rFonts w:ascii="Times New Roman" w:hAnsi="Times New Roman" w:cs="Times New Roman"/>
          <w:color w:val="000000"/>
          <w:sz w:val="20"/>
          <w:szCs w:val="20"/>
        </w:rPr>
      </w:pPr>
    </w:p>
    <w:p w14:paraId="7EB6CDC3" w14:textId="77777777" w:rsidR="00C24194" w:rsidRDefault="00C24194" w:rsidP="00C24194">
      <w:pPr>
        <w:spacing w:after="0" w:line="240" w:lineRule="auto"/>
        <w:jc w:val="both"/>
        <w:rPr>
          <w:rFonts w:ascii="Times New Roman" w:hAnsi="Times New Roman" w:cs="Times New Roman"/>
          <w:color w:val="000000"/>
          <w:sz w:val="20"/>
          <w:szCs w:val="20"/>
        </w:rPr>
      </w:pPr>
    </w:p>
    <w:p w14:paraId="22E66B51" w14:textId="77777777" w:rsidR="00C24194" w:rsidRDefault="00C24194" w:rsidP="00C24194">
      <w:pPr>
        <w:spacing w:after="0" w:line="240" w:lineRule="auto"/>
        <w:jc w:val="both"/>
        <w:rPr>
          <w:rFonts w:ascii="Times New Roman" w:hAnsi="Times New Roman" w:cs="Times New Roman"/>
          <w:color w:val="000000"/>
          <w:sz w:val="20"/>
          <w:szCs w:val="20"/>
        </w:rPr>
      </w:pPr>
    </w:p>
    <w:p w14:paraId="7C9188B3" w14:textId="77777777" w:rsidR="00C24194" w:rsidRDefault="00C24194" w:rsidP="00C24194">
      <w:pPr>
        <w:spacing w:after="0" w:line="240" w:lineRule="auto"/>
        <w:jc w:val="both"/>
        <w:rPr>
          <w:rFonts w:ascii="Times New Roman" w:hAnsi="Times New Roman" w:cs="Times New Roman"/>
          <w:color w:val="000000"/>
          <w:sz w:val="20"/>
          <w:szCs w:val="20"/>
        </w:rPr>
      </w:pPr>
    </w:p>
    <w:p w14:paraId="164F3D6E" w14:textId="77777777" w:rsidR="00C24194" w:rsidRDefault="00C24194" w:rsidP="00C24194">
      <w:pPr>
        <w:spacing w:after="0" w:line="240" w:lineRule="auto"/>
        <w:jc w:val="both"/>
        <w:rPr>
          <w:rFonts w:ascii="Times New Roman" w:hAnsi="Times New Roman" w:cs="Times New Roman"/>
          <w:color w:val="000000"/>
          <w:sz w:val="20"/>
          <w:szCs w:val="20"/>
        </w:rPr>
      </w:pPr>
    </w:p>
    <w:p w14:paraId="51928B1E" w14:textId="77777777" w:rsidR="00C24194" w:rsidRDefault="00C24194" w:rsidP="00C24194">
      <w:pPr>
        <w:spacing w:after="0" w:line="240" w:lineRule="auto"/>
        <w:jc w:val="both"/>
        <w:rPr>
          <w:rFonts w:ascii="Times New Roman" w:hAnsi="Times New Roman" w:cs="Times New Roman"/>
          <w:color w:val="000000"/>
          <w:sz w:val="20"/>
          <w:szCs w:val="20"/>
        </w:rPr>
      </w:pPr>
    </w:p>
    <w:p w14:paraId="7511C0E2" w14:textId="77777777" w:rsidR="00C24194" w:rsidRDefault="00C24194" w:rsidP="00C24194">
      <w:pPr>
        <w:spacing w:after="0" w:line="240" w:lineRule="auto"/>
        <w:jc w:val="both"/>
        <w:rPr>
          <w:rFonts w:ascii="Times New Roman" w:hAnsi="Times New Roman" w:cs="Times New Roman"/>
          <w:color w:val="000000"/>
          <w:sz w:val="20"/>
          <w:szCs w:val="20"/>
        </w:rPr>
      </w:pPr>
    </w:p>
    <w:p w14:paraId="31A117AD" w14:textId="77777777" w:rsidR="00C24194" w:rsidRDefault="00C24194" w:rsidP="00C24194">
      <w:pPr>
        <w:spacing w:after="0" w:line="240" w:lineRule="auto"/>
        <w:jc w:val="both"/>
        <w:rPr>
          <w:rFonts w:ascii="Times New Roman" w:hAnsi="Times New Roman" w:cs="Times New Roman"/>
          <w:color w:val="000000"/>
          <w:sz w:val="20"/>
          <w:szCs w:val="20"/>
        </w:rPr>
      </w:pPr>
    </w:p>
    <w:p w14:paraId="465F6265" w14:textId="77777777" w:rsidR="00C24194" w:rsidRDefault="00C24194" w:rsidP="00C24194">
      <w:pPr>
        <w:spacing w:after="0" w:line="240" w:lineRule="auto"/>
        <w:jc w:val="both"/>
        <w:rPr>
          <w:rFonts w:ascii="Times New Roman" w:hAnsi="Times New Roman" w:cs="Times New Roman"/>
          <w:color w:val="000000"/>
          <w:sz w:val="20"/>
          <w:szCs w:val="20"/>
        </w:rPr>
      </w:pPr>
    </w:p>
    <w:p w14:paraId="195386F0" w14:textId="77777777" w:rsidR="00C24194" w:rsidRDefault="00C24194" w:rsidP="00C24194">
      <w:pPr>
        <w:spacing w:after="0" w:line="240" w:lineRule="auto"/>
        <w:jc w:val="both"/>
        <w:rPr>
          <w:rFonts w:ascii="Times New Roman" w:hAnsi="Times New Roman" w:cs="Times New Roman"/>
          <w:color w:val="000000"/>
          <w:sz w:val="20"/>
          <w:szCs w:val="20"/>
        </w:rPr>
      </w:pPr>
    </w:p>
    <w:p w14:paraId="3D21D174" w14:textId="77777777" w:rsidR="00C24194" w:rsidRDefault="00C24194" w:rsidP="00C24194">
      <w:pPr>
        <w:spacing w:after="0" w:line="240" w:lineRule="auto"/>
        <w:jc w:val="both"/>
        <w:rPr>
          <w:rFonts w:ascii="Times New Roman" w:hAnsi="Times New Roman" w:cs="Times New Roman"/>
          <w:color w:val="000000"/>
          <w:sz w:val="20"/>
          <w:szCs w:val="20"/>
        </w:rPr>
      </w:pPr>
    </w:p>
    <w:p w14:paraId="581D531B" w14:textId="77777777" w:rsidR="00C24194" w:rsidRDefault="00C24194" w:rsidP="00C24194">
      <w:pPr>
        <w:spacing w:after="0" w:line="240" w:lineRule="auto"/>
        <w:jc w:val="both"/>
        <w:rPr>
          <w:rFonts w:ascii="Times New Roman" w:hAnsi="Times New Roman" w:cs="Times New Roman"/>
          <w:color w:val="000000"/>
          <w:sz w:val="20"/>
          <w:szCs w:val="20"/>
        </w:rPr>
      </w:pPr>
    </w:p>
    <w:p w14:paraId="33D93662" w14:textId="77777777" w:rsidR="00C24194" w:rsidRDefault="00C24194" w:rsidP="00C24194">
      <w:pPr>
        <w:spacing w:after="0" w:line="240" w:lineRule="auto"/>
        <w:jc w:val="both"/>
        <w:rPr>
          <w:rFonts w:ascii="Times New Roman" w:hAnsi="Times New Roman" w:cs="Times New Roman"/>
          <w:color w:val="000000"/>
          <w:sz w:val="20"/>
          <w:szCs w:val="20"/>
        </w:rPr>
      </w:pPr>
    </w:p>
    <w:p w14:paraId="66B5AD88" w14:textId="77777777" w:rsidR="00C24194" w:rsidRDefault="00C24194" w:rsidP="00C24194">
      <w:pPr>
        <w:spacing w:after="0" w:line="240" w:lineRule="auto"/>
        <w:jc w:val="both"/>
        <w:rPr>
          <w:rFonts w:ascii="Times New Roman" w:hAnsi="Times New Roman" w:cs="Times New Roman"/>
          <w:color w:val="000000"/>
          <w:sz w:val="20"/>
          <w:szCs w:val="20"/>
        </w:rPr>
      </w:pPr>
    </w:p>
    <w:p w14:paraId="401CE5F8" w14:textId="77777777" w:rsidR="00C24194" w:rsidRDefault="00C24194" w:rsidP="00C24194">
      <w:pPr>
        <w:spacing w:after="0" w:line="240" w:lineRule="auto"/>
        <w:jc w:val="both"/>
        <w:rPr>
          <w:rFonts w:ascii="Times New Roman" w:hAnsi="Times New Roman" w:cs="Times New Roman"/>
          <w:color w:val="000000"/>
          <w:sz w:val="20"/>
          <w:szCs w:val="20"/>
        </w:rPr>
      </w:pPr>
    </w:p>
    <w:p w14:paraId="6F15CBED" w14:textId="77777777" w:rsidR="00C24194" w:rsidRDefault="00C24194" w:rsidP="00C24194">
      <w:pPr>
        <w:spacing w:after="0" w:line="240" w:lineRule="auto"/>
        <w:jc w:val="both"/>
        <w:rPr>
          <w:rFonts w:ascii="Times New Roman" w:hAnsi="Times New Roman" w:cs="Times New Roman"/>
          <w:color w:val="000000"/>
          <w:sz w:val="20"/>
          <w:szCs w:val="20"/>
        </w:rPr>
      </w:pPr>
    </w:p>
    <w:p w14:paraId="706BD3D3" w14:textId="77777777" w:rsidR="00C24194" w:rsidRDefault="00C24194" w:rsidP="00C24194">
      <w:pPr>
        <w:spacing w:after="0" w:line="240" w:lineRule="auto"/>
        <w:jc w:val="both"/>
        <w:rPr>
          <w:rFonts w:ascii="Times New Roman" w:hAnsi="Times New Roman" w:cs="Times New Roman"/>
          <w:color w:val="000000"/>
          <w:sz w:val="20"/>
          <w:szCs w:val="20"/>
        </w:rPr>
      </w:pPr>
    </w:p>
    <w:p w14:paraId="6460EA3C" w14:textId="77777777" w:rsidR="00C24194" w:rsidRDefault="00C24194" w:rsidP="00C24194">
      <w:pPr>
        <w:spacing w:after="0" w:line="240" w:lineRule="auto"/>
        <w:jc w:val="both"/>
        <w:rPr>
          <w:rFonts w:ascii="Times New Roman" w:hAnsi="Times New Roman" w:cs="Times New Roman"/>
          <w:color w:val="000000"/>
          <w:sz w:val="20"/>
          <w:szCs w:val="20"/>
        </w:rPr>
      </w:pPr>
    </w:p>
    <w:p w14:paraId="25C37244" w14:textId="77777777" w:rsidR="00C24194" w:rsidRDefault="00C24194" w:rsidP="00C24194">
      <w:pPr>
        <w:spacing w:after="0" w:line="240" w:lineRule="auto"/>
        <w:jc w:val="both"/>
        <w:rPr>
          <w:rFonts w:ascii="Times New Roman" w:hAnsi="Times New Roman" w:cs="Times New Roman"/>
          <w:color w:val="000000"/>
          <w:sz w:val="20"/>
          <w:szCs w:val="20"/>
        </w:rPr>
      </w:pPr>
    </w:p>
    <w:p w14:paraId="5837083E" w14:textId="77777777" w:rsidR="00C24194" w:rsidRDefault="00C24194" w:rsidP="00C24194">
      <w:pPr>
        <w:spacing w:after="0" w:line="240" w:lineRule="auto"/>
        <w:jc w:val="both"/>
        <w:rPr>
          <w:rFonts w:ascii="Times New Roman" w:hAnsi="Times New Roman" w:cs="Times New Roman"/>
          <w:color w:val="000000"/>
          <w:sz w:val="20"/>
          <w:szCs w:val="20"/>
        </w:rPr>
      </w:pPr>
    </w:p>
    <w:p w14:paraId="1AC5B8FD" w14:textId="77777777" w:rsidR="00C24194" w:rsidRDefault="00C24194" w:rsidP="00C24194">
      <w:pPr>
        <w:spacing w:after="0" w:line="240" w:lineRule="auto"/>
        <w:jc w:val="both"/>
        <w:rPr>
          <w:rFonts w:ascii="Times New Roman" w:hAnsi="Times New Roman" w:cs="Times New Roman"/>
          <w:color w:val="000000"/>
          <w:sz w:val="20"/>
          <w:szCs w:val="20"/>
        </w:rPr>
      </w:pPr>
    </w:p>
    <w:p w14:paraId="49E17A99" w14:textId="77777777" w:rsidR="00C24194" w:rsidRDefault="00C24194" w:rsidP="00C24194">
      <w:pPr>
        <w:spacing w:after="0" w:line="240" w:lineRule="auto"/>
        <w:jc w:val="both"/>
        <w:rPr>
          <w:rFonts w:ascii="Times New Roman" w:hAnsi="Times New Roman" w:cs="Times New Roman"/>
          <w:color w:val="000000"/>
          <w:sz w:val="20"/>
          <w:szCs w:val="20"/>
        </w:rPr>
      </w:pPr>
    </w:p>
    <w:p w14:paraId="444B66B8" w14:textId="77777777" w:rsidR="00C24194" w:rsidRDefault="00C24194" w:rsidP="00C24194">
      <w:pPr>
        <w:spacing w:after="0" w:line="240" w:lineRule="auto"/>
        <w:jc w:val="both"/>
        <w:rPr>
          <w:rFonts w:ascii="Times New Roman" w:hAnsi="Times New Roman" w:cs="Times New Roman"/>
          <w:color w:val="000000"/>
          <w:sz w:val="20"/>
          <w:szCs w:val="20"/>
        </w:rPr>
      </w:pPr>
    </w:p>
    <w:p w14:paraId="5C1A6059" w14:textId="77777777" w:rsidR="00C24194" w:rsidRDefault="00C24194" w:rsidP="00C24194">
      <w:pPr>
        <w:spacing w:after="0" w:line="240" w:lineRule="auto"/>
        <w:jc w:val="both"/>
        <w:rPr>
          <w:rFonts w:ascii="Times New Roman" w:hAnsi="Times New Roman" w:cs="Times New Roman"/>
          <w:color w:val="000000"/>
          <w:sz w:val="20"/>
          <w:szCs w:val="20"/>
        </w:rPr>
      </w:pPr>
    </w:p>
    <w:p w14:paraId="438DD427" w14:textId="77777777" w:rsidR="00C24194" w:rsidRDefault="00C24194" w:rsidP="00C24194">
      <w:pPr>
        <w:spacing w:after="0" w:line="240" w:lineRule="auto"/>
        <w:jc w:val="both"/>
        <w:rPr>
          <w:rFonts w:ascii="Times New Roman" w:hAnsi="Times New Roman" w:cs="Times New Roman"/>
          <w:color w:val="000000"/>
          <w:sz w:val="20"/>
          <w:szCs w:val="20"/>
        </w:rPr>
      </w:pPr>
    </w:p>
    <w:p w14:paraId="2231C744" w14:textId="77777777" w:rsidR="00C24194" w:rsidRDefault="00C24194" w:rsidP="00C24194">
      <w:pPr>
        <w:spacing w:after="0" w:line="240" w:lineRule="auto"/>
        <w:jc w:val="both"/>
        <w:rPr>
          <w:rFonts w:ascii="Times New Roman" w:hAnsi="Times New Roman" w:cs="Times New Roman"/>
          <w:color w:val="000000"/>
          <w:sz w:val="20"/>
          <w:szCs w:val="20"/>
        </w:rPr>
      </w:pPr>
    </w:p>
    <w:p w14:paraId="6A4E089B" w14:textId="77777777" w:rsidR="00C24194" w:rsidRDefault="00C24194" w:rsidP="00C24194">
      <w:pPr>
        <w:spacing w:after="0" w:line="240" w:lineRule="auto"/>
        <w:jc w:val="both"/>
        <w:rPr>
          <w:rFonts w:ascii="Times New Roman" w:hAnsi="Times New Roman" w:cs="Times New Roman"/>
          <w:color w:val="000000"/>
          <w:sz w:val="20"/>
          <w:szCs w:val="20"/>
        </w:rPr>
      </w:pPr>
    </w:p>
    <w:p w14:paraId="5F4BF8B7" w14:textId="77777777" w:rsidR="00C24194" w:rsidRDefault="00C24194" w:rsidP="00C24194">
      <w:pPr>
        <w:spacing w:after="0" w:line="240" w:lineRule="auto"/>
        <w:jc w:val="both"/>
        <w:rPr>
          <w:rFonts w:ascii="Times New Roman" w:hAnsi="Times New Roman" w:cs="Times New Roman"/>
          <w:color w:val="000000"/>
          <w:sz w:val="20"/>
          <w:szCs w:val="20"/>
        </w:rPr>
      </w:pPr>
    </w:p>
    <w:p w14:paraId="6454FC07" w14:textId="77777777" w:rsidR="00C24194" w:rsidRDefault="00C24194" w:rsidP="00C24194">
      <w:pPr>
        <w:spacing w:after="0" w:line="240" w:lineRule="auto"/>
        <w:jc w:val="both"/>
        <w:rPr>
          <w:rFonts w:ascii="Times New Roman" w:hAnsi="Times New Roman" w:cs="Times New Roman"/>
          <w:color w:val="000000"/>
          <w:sz w:val="20"/>
          <w:szCs w:val="20"/>
        </w:rPr>
      </w:pPr>
    </w:p>
    <w:p w14:paraId="0ACF572F" w14:textId="77777777" w:rsidR="00C24194" w:rsidRDefault="00C24194" w:rsidP="00C24194">
      <w:pPr>
        <w:spacing w:after="0" w:line="240" w:lineRule="auto"/>
        <w:jc w:val="both"/>
        <w:rPr>
          <w:rFonts w:ascii="Times New Roman" w:hAnsi="Times New Roman" w:cs="Times New Roman"/>
          <w:color w:val="000000"/>
          <w:sz w:val="20"/>
          <w:szCs w:val="20"/>
        </w:rPr>
      </w:pPr>
    </w:p>
    <w:p w14:paraId="5BCCC242" w14:textId="77777777" w:rsidR="00C24194" w:rsidRDefault="00C24194" w:rsidP="00C24194">
      <w:pPr>
        <w:spacing w:after="0" w:line="240" w:lineRule="auto"/>
        <w:jc w:val="both"/>
        <w:rPr>
          <w:rFonts w:ascii="Times New Roman" w:hAnsi="Times New Roman" w:cs="Times New Roman"/>
          <w:color w:val="000000"/>
          <w:sz w:val="20"/>
          <w:szCs w:val="20"/>
        </w:rPr>
      </w:pPr>
    </w:p>
    <w:p w14:paraId="53AB4E5C" w14:textId="77777777" w:rsidR="00C24194" w:rsidRDefault="00C24194" w:rsidP="00C24194">
      <w:pPr>
        <w:spacing w:after="0" w:line="240" w:lineRule="auto"/>
        <w:jc w:val="both"/>
        <w:rPr>
          <w:rFonts w:ascii="Times New Roman" w:hAnsi="Times New Roman" w:cs="Times New Roman"/>
          <w:color w:val="000000"/>
          <w:sz w:val="20"/>
          <w:szCs w:val="20"/>
        </w:rPr>
      </w:pPr>
    </w:p>
    <w:p w14:paraId="43967650" w14:textId="77777777" w:rsidR="00C24194" w:rsidRDefault="00C24194" w:rsidP="00C24194">
      <w:pPr>
        <w:spacing w:after="0" w:line="240" w:lineRule="auto"/>
        <w:jc w:val="both"/>
        <w:rPr>
          <w:rFonts w:ascii="Times New Roman" w:hAnsi="Times New Roman" w:cs="Times New Roman"/>
          <w:color w:val="000000"/>
          <w:sz w:val="20"/>
          <w:szCs w:val="20"/>
        </w:rPr>
      </w:pPr>
    </w:p>
    <w:p w14:paraId="557E7977" w14:textId="77777777" w:rsidR="00C24194" w:rsidRDefault="00C24194" w:rsidP="00C24194">
      <w:pPr>
        <w:spacing w:after="0" w:line="240" w:lineRule="auto"/>
        <w:jc w:val="both"/>
        <w:rPr>
          <w:rFonts w:ascii="Times New Roman" w:hAnsi="Times New Roman" w:cs="Times New Roman"/>
          <w:color w:val="000000"/>
          <w:sz w:val="20"/>
          <w:szCs w:val="20"/>
        </w:rPr>
      </w:pPr>
    </w:p>
    <w:p w14:paraId="4B7A8512" w14:textId="77777777" w:rsidR="00C24194" w:rsidRDefault="00C24194" w:rsidP="00C24194">
      <w:pPr>
        <w:spacing w:after="0" w:line="240" w:lineRule="auto"/>
        <w:jc w:val="both"/>
        <w:rPr>
          <w:rFonts w:ascii="Times New Roman" w:hAnsi="Times New Roman" w:cs="Times New Roman"/>
          <w:color w:val="000000"/>
          <w:sz w:val="20"/>
          <w:szCs w:val="20"/>
        </w:rPr>
      </w:pPr>
    </w:p>
    <w:p w14:paraId="31769DB4" w14:textId="77777777" w:rsidR="00C24194" w:rsidRDefault="00C24194" w:rsidP="00C24194">
      <w:pPr>
        <w:spacing w:after="0" w:line="240" w:lineRule="auto"/>
        <w:jc w:val="both"/>
        <w:rPr>
          <w:rFonts w:ascii="Times New Roman" w:hAnsi="Times New Roman" w:cs="Times New Roman"/>
          <w:color w:val="000000"/>
          <w:sz w:val="20"/>
          <w:szCs w:val="20"/>
        </w:rPr>
      </w:pPr>
    </w:p>
    <w:p w14:paraId="6BF2603A" w14:textId="77777777" w:rsidR="00C24194" w:rsidRDefault="00C24194" w:rsidP="00C24194">
      <w:pPr>
        <w:spacing w:after="0" w:line="240" w:lineRule="auto"/>
        <w:jc w:val="both"/>
        <w:rPr>
          <w:rFonts w:ascii="Times New Roman" w:hAnsi="Times New Roman" w:cs="Times New Roman"/>
          <w:color w:val="000000"/>
          <w:sz w:val="20"/>
          <w:szCs w:val="20"/>
        </w:rPr>
      </w:pPr>
    </w:p>
    <w:p w14:paraId="77F9AF63" w14:textId="77777777" w:rsidR="00C24194" w:rsidRDefault="00C24194" w:rsidP="00C24194">
      <w:pPr>
        <w:spacing w:after="0" w:line="240" w:lineRule="auto"/>
        <w:jc w:val="both"/>
        <w:rPr>
          <w:rFonts w:ascii="Times New Roman" w:hAnsi="Times New Roman" w:cs="Times New Roman"/>
          <w:color w:val="000000"/>
          <w:sz w:val="20"/>
          <w:szCs w:val="20"/>
        </w:rPr>
      </w:pPr>
    </w:p>
    <w:p w14:paraId="2E851BB7" w14:textId="77777777" w:rsidR="00C24194" w:rsidRDefault="00C24194" w:rsidP="00C24194">
      <w:pPr>
        <w:spacing w:after="0" w:line="240" w:lineRule="auto"/>
        <w:jc w:val="both"/>
        <w:rPr>
          <w:rFonts w:ascii="Times New Roman" w:hAnsi="Times New Roman" w:cs="Times New Roman"/>
          <w:color w:val="000000"/>
          <w:sz w:val="20"/>
          <w:szCs w:val="20"/>
        </w:rPr>
      </w:pPr>
    </w:p>
    <w:p w14:paraId="5FDE0702" w14:textId="77777777" w:rsidR="00C24194" w:rsidRDefault="00C24194" w:rsidP="00C24194">
      <w:pPr>
        <w:spacing w:after="0" w:line="240" w:lineRule="auto"/>
        <w:jc w:val="both"/>
        <w:rPr>
          <w:rFonts w:ascii="Times New Roman" w:hAnsi="Times New Roman" w:cs="Times New Roman"/>
          <w:color w:val="000000"/>
          <w:sz w:val="20"/>
          <w:szCs w:val="20"/>
        </w:rPr>
      </w:pPr>
    </w:p>
    <w:p w14:paraId="4DF1A37E" w14:textId="77777777" w:rsidR="00C24194" w:rsidRDefault="00C24194" w:rsidP="00C24194">
      <w:pPr>
        <w:spacing w:after="0" w:line="240" w:lineRule="auto"/>
        <w:jc w:val="both"/>
        <w:rPr>
          <w:rFonts w:ascii="Times New Roman" w:hAnsi="Times New Roman" w:cs="Times New Roman"/>
          <w:color w:val="000000"/>
          <w:sz w:val="20"/>
          <w:szCs w:val="20"/>
        </w:rPr>
      </w:pPr>
    </w:p>
    <w:p w14:paraId="5F88EDB3" w14:textId="77777777" w:rsidR="00C24194" w:rsidRDefault="00C24194" w:rsidP="00C24194">
      <w:pPr>
        <w:spacing w:after="0" w:line="240" w:lineRule="auto"/>
        <w:jc w:val="both"/>
        <w:rPr>
          <w:rFonts w:ascii="Times New Roman" w:hAnsi="Times New Roman" w:cs="Times New Roman"/>
          <w:color w:val="000000"/>
          <w:sz w:val="20"/>
          <w:szCs w:val="20"/>
        </w:rPr>
      </w:pPr>
    </w:p>
    <w:p w14:paraId="4949FF6E" w14:textId="77777777" w:rsidR="00C24194" w:rsidRDefault="00C24194" w:rsidP="00C24194">
      <w:pPr>
        <w:spacing w:after="0" w:line="240" w:lineRule="auto"/>
        <w:jc w:val="both"/>
        <w:rPr>
          <w:rFonts w:ascii="Times New Roman" w:hAnsi="Times New Roman" w:cs="Times New Roman"/>
          <w:color w:val="000000"/>
          <w:sz w:val="20"/>
          <w:szCs w:val="20"/>
        </w:rPr>
      </w:pPr>
    </w:p>
    <w:p w14:paraId="3F4EA54E" w14:textId="77777777" w:rsidR="00C24194" w:rsidRDefault="00C24194" w:rsidP="00C24194">
      <w:pPr>
        <w:spacing w:after="0" w:line="240" w:lineRule="auto"/>
        <w:jc w:val="both"/>
        <w:rPr>
          <w:rFonts w:ascii="Times New Roman" w:hAnsi="Times New Roman" w:cs="Times New Roman"/>
          <w:color w:val="000000"/>
          <w:sz w:val="20"/>
          <w:szCs w:val="20"/>
        </w:rPr>
      </w:pPr>
    </w:p>
    <w:p w14:paraId="1F194DB2" w14:textId="36D90983" w:rsidR="00C24194" w:rsidRDefault="00C24194" w:rsidP="00C2419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Кошельков Олег Михайлович</w:t>
      </w:r>
    </w:p>
    <w:p w14:paraId="28C66AC0" w14:textId="77777777" w:rsidR="00C24194" w:rsidRDefault="00C24194" w:rsidP="00C24194">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8(835-44) 2-16-10</w:t>
      </w:r>
    </w:p>
    <w:p w14:paraId="5EFA0D5B" w14:textId="77777777" w:rsidR="00C24194" w:rsidRDefault="00C24194" w:rsidP="00C24194">
      <w:pPr>
        <w:spacing w:after="0" w:line="240" w:lineRule="auto"/>
        <w:jc w:val="both"/>
        <w:rPr>
          <w:rFonts w:ascii="Times New Roman" w:hAnsi="Times New Roman" w:cs="Times New Roman"/>
          <w:color w:val="000000"/>
          <w:sz w:val="20"/>
          <w:szCs w:val="20"/>
        </w:rPr>
      </w:pPr>
    </w:p>
    <w:p w14:paraId="39DF5272" w14:textId="77777777" w:rsidR="00C24194" w:rsidRDefault="00C24194" w:rsidP="00C24194">
      <w:pPr>
        <w:spacing w:after="0" w:line="240" w:lineRule="auto"/>
        <w:ind w:right="4962"/>
        <w:jc w:val="both"/>
        <w:rPr>
          <w:rFonts w:ascii="Times New Roman" w:hAnsi="Times New Roman" w:cs="Times New Roman"/>
          <w:color w:val="000000" w:themeColor="text1"/>
          <w:sz w:val="20"/>
          <w:szCs w:val="20"/>
        </w:rPr>
      </w:pPr>
    </w:p>
    <w:p w14:paraId="105328AD" w14:textId="56798326" w:rsidR="0001322A" w:rsidRPr="00CC6784" w:rsidRDefault="0001322A" w:rsidP="00C24194">
      <w:pPr>
        <w:spacing w:after="0" w:line="240" w:lineRule="auto"/>
        <w:ind w:right="5103"/>
        <w:jc w:val="both"/>
        <w:rPr>
          <w:rFonts w:ascii="Times New Roman" w:hAnsi="Times New Roman" w:cs="Times New Roman"/>
          <w:b/>
          <w:color w:val="000000" w:themeColor="text1"/>
          <w:sz w:val="20"/>
          <w:szCs w:val="20"/>
        </w:rPr>
      </w:pPr>
    </w:p>
    <w:sectPr w:rsidR="0001322A" w:rsidRPr="00CC6784" w:rsidSect="00F72E9C">
      <w:headerReference w:type="default" r:id="rId9"/>
      <w:pgSz w:w="11906" w:h="16838"/>
      <w:pgMar w:top="1134" w:right="707" w:bottom="709"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AA37" w14:textId="77777777" w:rsidR="00350311" w:rsidRDefault="00350311" w:rsidP="00C65999">
      <w:pPr>
        <w:spacing w:after="0" w:line="240" w:lineRule="auto"/>
      </w:pPr>
      <w:r>
        <w:separator/>
      </w:r>
    </w:p>
  </w:endnote>
  <w:endnote w:type="continuationSeparator" w:id="0">
    <w:p w14:paraId="0A45F884" w14:textId="77777777" w:rsidR="00350311" w:rsidRDefault="0035031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AFC1A" w14:textId="77777777" w:rsidR="00350311" w:rsidRDefault="00350311" w:rsidP="00C65999">
      <w:pPr>
        <w:spacing w:after="0" w:line="240" w:lineRule="auto"/>
      </w:pPr>
      <w:r>
        <w:separator/>
      </w:r>
    </w:p>
  </w:footnote>
  <w:footnote w:type="continuationSeparator" w:id="0">
    <w:p w14:paraId="7769E13E" w14:textId="77777777" w:rsidR="00350311" w:rsidRDefault="0035031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7"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8"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9"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2"/>
  </w:num>
  <w:num w:numId="3">
    <w:abstractNumId w:val="31"/>
  </w:num>
  <w:num w:numId="4">
    <w:abstractNumId w:val="19"/>
  </w:num>
  <w:num w:numId="5">
    <w:abstractNumId w:val="29"/>
  </w:num>
  <w:num w:numId="6">
    <w:abstractNumId w:val="23"/>
  </w:num>
  <w:num w:numId="7">
    <w:abstractNumId w:val="4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3D73"/>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35B"/>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61480"/>
    <w:rsid w:val="002634B6"/>
    <w:rsid w:val="0026388F"/>
    <w:rsid w:val="00263CC8"/>
    <w:rsid w:val="0026484B"/>
    <w:rsid w:val="00264A84"/>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B8D"/>
    <w:rsid w:val="002B6CC4"/>
    <w:rsid w:val="002C0B06"/>
    <w:rsid w:val="002C4272"/>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0311"/>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2EE4"/>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299"/>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4CB"/>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A6"/>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25D1"/>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84B"/>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3CDD"/>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B"/>
    <w:rsid w:val="0071264D"/>
    <w:rsid w:val="00713AC5"/>
    <w:rsid w:val="00715325"/>
    <w:rsid w:val="00715633"/>
    <w:rsid w:val="00721BFE"/>
    <w:rsid w:val="007221CE"/>
    <w:rsid w:val="00723DDB"/>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E0B8B"/>
    <w:rsid w:val="007E0FCE"/>
    <w:rsid w:val="007E27EF"/>
    <w:rsid w:val="007E2842"/>
    <w:rsid w:val="007E29DD"/>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87A09"/>
    <w:rsid w:val="00B9175A"/>
    <w:rsid w:val="00B93661"/>
    <w:rsid w:val="00B93FBE"/>
    <w:rsid w:val="00B946BC"/>
    <w:rsid w:val="00B965DD"/>
    <w:rsid w:val="00B96D80"/>
    <w:rsid w:val="00B97008"/>
    <w:rsid w:val="00B971D9"/>
    <w:rsid w:val="00B9726D"/>
    <w:rsid w:val="00B97C43"/>
    <w:rsid w:val="00B97C7F"/>
    <w:rsid w:val="00B97F5B"/>
    <w:rsid w:val="00BA0164"/>
    <w:rsid w:val="00BA054F"/>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194"/>
    <w:rsid w:val="00C24469"/>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6784"/>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45EEA"/>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2E9C"/>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69240580">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5718999">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4116802">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5399530">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036308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4551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808393">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1962654">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1982802">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164</cp:revision>
  <cp:lastPrinted>2024-10-24T06:22:00Z</cp:lastPrinted>
  <dcterms:created xsi:type="dcterms:W3CDTF">2024-09-30T06:34:00Z</dcterms:created>
  <dcterms:modified xsi:type="dcterms:W3CDTF">2024-10-24T06:22:00Z</dcterms:modified>
</cp:coreProperties>
</file>