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CC0E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F44F2">
                              <w:rPr>
                                <w:rFonts w:ascii="Times New Roman" w:eastAsia="Times New Roman" w:hAnsi="Times New Roman" w:cs="Times New Roman"/>
                                <w:sz w:val="24"/>
                                <w:szCs w:val="20"/>
                                <w:u w:val="single"/>
                                <w:lang w:eastAsia="ru-RU"/>
                              </w:rPr>
                              <w:t>1</w:t>
                            </w:r>
                            <w:r w:rsidR="00111B0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6</w:t>
                            </w:r>
                            <w:r w:rsidR="00111B08">
                              <w:rPr>
                                <w:rFonts w:ascii="Times New Roman" w:eastAsia="Times New Roman" w:hAnsi="Times New Roman" w:cs="Times New Roman"/>
                                <w:sz w:val="24"/>
                                <w:szCs w:val="20"/>
                                <w:u w:val="single"/>
                                <w:lang w:eastAsia="ru-RU"/>
                              </w:rPr>
                              <w:t>.2023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70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CC0E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F44F2">
                        <w:rPr>
                          <w:rFonts w:ascii="Times New Roman" w:eastAsia="Times New Roman" w:hAnsi="Times New Roman" w:cs="Times New Roman"/>
                          <w:sz w:val="24"/>
                          <w:szCs w:val="20"/>
                          <w:u w:val="single"/>
                          <w:lang w:eastAsia="ru-RU"/>
                        </w:rPr>
                        <w:t>1</w:t>
                      </w:r>
                      <w:r w:rsidR="00111B0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6</w:t>
                      </w:r>
                      <w:r w:rsidR="00111B08">
                        <w:rPr>
                          <w:rFonts w:ascii="Times New Roman" w:eastAsia="Times New Roman" w:hAnsi="Times New Roman" w:cs="Times New Roman"/>
                          <w:sz w:val="24"/>
                          <w:szCs w:val="20"/>
                          <w:u w:val="single"/>
                          <w:lang w:eastAsia="ru-RU"/>
                        </w:rPr>
                        <w:t>.2023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70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CC0E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F44F2">
                              <w:rPr>
                                <w:rFonts w:ascii="Times New Roman" w:eastAsia="Times New Roman" w:hAnsi="Times New Roman" w:cs="Times New Roman"/>
                                <w:sz w:val="24"/>
                                <w:szCs w:val="24"/>
                                <w:u w:val="single"/>
                                <w:lang w:eastAsia="ru-RU"/>
                              </w:rPr>
                              <w:t>1</w:t>
                            </w:r>
                            <w:r w:rsidR="00111B0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00111B08">
                              <w:rPr>
                                <w:rFonts w:ascii="Times New Roman" w:eastAsia="Times New Roman" w:hAnsi="Times New Roman" w:cs="Times New Roman"/>
                                <w:sz w:val="24"/>
                                <w:szCs w:val="24"/>
                                <w:u w:val="single"/>
                                <w:lang w:eastAsia="ru-RU"/>
                              </w:rPr>
                              <w:t>.2023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70</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CC0E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F44F2">
                        <w:rPr>
                          <w:rFonts w:ascii="Times New Roman" w:eastAsia="Times New Roman" w:hAnsi="Times New Roman" w:cs="Times New Roman"/>
                          <w:sz w:val="24"/>
                          <w:szCs w:val="24"/>
                          <w:u w:val="single"/>
                          <w:lang w:eastAsia="ru-RU"/>
                        </w:rPr>
                        <w:t>1</w:t>
                      </w:r>
                      <w:r w:rsidR="00111B0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00111B08">
                        <w:rPr>
                          <w:rFonts w:ascii="Times New Roman" w:eastAsia="Times New Roman" w:hAnsi="Times New Roman" w:cs="Times New Roman"/>
                          <w:sz w:val="24"/>
                          <w:szCs w:val="24"/>
                          <w:u w:val="single"/>
                          <w:lang w:eastAsia="ru-RU"/>
                        </w:rPr>
                        <w:t>.2023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70</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E21124" w:rsidRPr="000E6FAD" w:rsidRDefault="00E21124" w:rsidP="00E21124">
      <w:pPr>
        <w:keepNext/>
        <w:spacing w:after="0" w:line="240" w:lineRule="auto"/>
        <w:ind w:firstLine="720"/>
        <w:outlineLvl w:val="0"/>
        <w:rPr>
          <w:rFonts w:ascii="Times New Roman" w:eastAsia="Times New Roman" w:hAnsi="Times New Roman" w:cs="Times New Roman"/>
          <w:szCs w:val="24"/>
          <w:lang w:val="x-none" w:eastAsia="x-none"/>
        </w:rPr>
      </w:pPr>
    </w:p>
    <w:p w:rsidR="00CC0E85" w:rsidRPr="00CC0E85" w:rsidRDefault="00CC0E85" w:rsidP="00CC0E85">
      <w:pPr>
        <w:pStyle w:val="ae"/>
        <w:ind w:right="4678"/>
        <w:jc w:val="both"/>
        <w:rPr>
          <w:rFonts w:ascii="Times New Roman" w:hAnsi="Times New Roman" w:cs="Times New Roman"/>
          <w:color w:val="000000"/>
          <w:sz w:val="24"/>
          <w:szCs w:val="24"/>
        </w:rPr>
      </w:pPr>
      <w:r w:rsidRPr="00CC0E85">
        <w:rPr>
          <w:rFonts w:ascii="Times New Roman" w:hAnsi="Times New Roman" w:cs="Times New Roman"/>
          <w:sz w:val="24"/>
          <w:szCs w:val="24"/>
        </w:rPr>
        <w:t>О внесении изменений в постановление администрации Урмарского муниципального округа от 26.01.2023 № 106 «</w:t>
      </w:r>
      <w:r w:rsidRPr="00CC0E85">
        <w:rPr>
          <w:rFonts w:ascii="Times New Roman" w:hAnsi="Times New Roman" w:cs="Times New Roman"/>
          <w:color w:val="000000"/>
          <w:spacing w:val="2"/>
          <w:sz w:val="24"/>
          <w:szCs w:val="24"/>
        </w:rPr>
        <w:t>О создании межведомственной комиссии по рассмотрению документов на оказание государственной социальной помощи на основании социального контракта</w:t>
      </w:r>
      <w:r w:rsidRPr="00CC0E85">
        <w:rPr>
          <w:rFonts w:ascii="Times New Roman" w:hAnsi="Times New Roman" w:cs="Times New Roman"/>
          <w:sz w:val="24"/>
          <w:szCs w:val="24"/>
        </w:rPr>
        <w:t>»</w:t>
      </w:r>
    </w:p>
    <w:p w:rsidR="00CC0E85" w:rsidRPr="00CC0E85" w:rsidRDefault="00CC0E85" w:rsidP="00CC0E85">
      <w:pPr>
        <w:spacing w:after="0" w:line="240" w:lineRule="auto"/>
        <w:ind w:firstLine="709"/>
        <w:jc w:val="both"/>
        <w:rPr>
          <w:rFonts w:ascii="Times New Roman" w:hAnsi="Times New Roman" w:cs="Times New Roman"/>
          <w:sz w:val="24"/>
          <w:szCs w:val="24"/>
        </w:rPr>
      </w:pPr>
    </w:p>
    <w:p w:rsidR="00CC0E85" w:rsidRPr="00CC0E85" w:rsidRDefault="00CC0E85" w:rsidP="00CC0E85">
      <w:pPr>
        <w:spacing w:after="0" w:line="240" w:lineRule="auto"/>
        <w:ind w:firstLine="709"/>
        <w:jc w:val="both"/>
        <w:rPr>
          <w:rFonts w:ascii="Times New Roman" w:hAnsi="Times New Roman" w:cs="Times New Roman"/>
          <w:sz w:val="24"/>
          <w:szCs w:val="24"/>
        </w:rPr>
      </w:pPr>
    </w:p>
    <w:p w:rsidR="00CC0E85" w:rsidRPr="003C57F6" w:rsidRDefault="00CC0E85" w:rsidP="003C57F6">
      <w:pPr>
        <w:spacing w:after="0" w:line="240" w:lineRule="auto"/>
        <w:jc w:val="both"/>
        <w:rPr>
          <w:rFonts w:ascii="Times New Roman" w:hAnsi="Times New Roman" w:cs="Times New Roman"/>
          <w:sz w:val="24"/>
          <w:szCs w:val="24"/>
        </w:rPr>
      </w:pPr>
      <w:bookmarkStart w:id="0" w:name="_GoBack"/>
      <w:r w:rsidRPr="003C57F6">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Урмарского   </w:t>
      </w:r>
      <w:r w:rsidR="004555FA" w:rsidRPr="003C57F6">
        <w:rPr>
          <w:rFonts w:ascii="Times New Roman" w:hAnsi="Times New Roman" w:cs="Times New Roman"/>
          <w:sz w:val="24"/>
          <w:szCs w:val="24"/>
        </w:rPr>
        <w:t>муниципального округа</w:t>
      </w:r>
      <w:r w:rsidRPr="003C57F6">
        <w:rPr>
          <w:rFonts w:ascii="Times New Roman" w:hAnsi="Times New Roman" w:cs="Times New Roman"/>
          <w:sz w:val="24"/>
          <w:szCs w:val="24"/>
        </w:rPr>
        <w:t xml:space="preserve">,   Администрация   Урмарского  муниципального  округа </w:t>
      </w:r>
      <w:proofErr w:type="gramStart"/>
      <w:r w:rsidRPr="003C57F6">
        <w:rPr>
          <w:rFonts w:ascii="Times New Roman" w:hAnsi="Times New Roman" w:cs="Times New Roman"/>
          <w:sz w:val="24"/>
          <w:szCs w:val="24"/>
        </w:rPr>
        <w:t>п</w:t>
      </w:r>
      <w:proofErr w:type="gramEnd"/>
      <w:r w:rsidRPr="003C57F6">
        <w:rPr>
          <w:rFonts w:ascii="Times New Roman" w:hAnsi="Times New Roman" w:cs="Times New Roman"/>
          <w:sz w:val="24"/>
          <w:szCs w:val="24"/>
        </w:rPr>
        <w:t xml:space="preserve"> о с т а н о в л я е т:</w:t>
      </w:r>
    </w:p>
    <w:p w:rsidR="00CC0E85" w:rsidRPr="003C57F6" w:rsidRDefault="00CC0E85" w:rsidP="003C57F6">
      <w:pPr>
        <w:spacing w:after="0" w:line="240" w:lineRule="auto"/>
        <w:jc w:val="both"/>
        <w:rPr>
          <w:rFonts w:ascii="Times New Roman" w:hAnsi="Times New Roman" w:cs="Times New Roman"/>
          <w:sz w:val="24"/>
          <w:szCs w:val="24"/>
        </w:rPr>
      </w:pPr>
      <w:r w:rsidRPr="003C57F6">
        <w:rPr>
          <w:rFonts w:ascii="Times New Roman" w:hAnsi="Times New Roman" w:cs="Times New Roman"/>
          <w:sz w:val="24"/>
          <w:szCs w:val="24"/>
        </w:rPr>
        <w:t xml:space="preserve">1. Внести в постановление администрации Урмарского </w:t>
      </w:r>
      <w:r w:rsidR="004555FA" w:rsidRPr="003C57F6">
        <w:rPr>
          <w:rFonts w:ascii="Times New Roman" w:hAnsi="Times New Roman" w:cs="Times New Roman"/>
          <w:sz w:val="24"/>
          <w:szCs w:val="24"/>
        </w:rPr>
        <w:t>муниципального округа</w:t>
      </w:r>
      <w:r w:rsidRPr="003C57F6">
        <w:rPr>
          <w:rFonts w:ascii="Times New Roman" w:hAnsi="Times New Roman" w:cs="Times New Roman"/>
          <w:sz w:val="24"/>
          <w:szCs w:val="24"/>
        </w:rPr>
        <w:t xml:space="preserve"> от 26.01.2023 № 106 «О создании межведомственной комиссии по рассмотрению документов на оказание государственной социальной помощи на основании социального контракта» следующие изменения:</w:t>
      </w:r>
    </w:p>
    <w:p w:rsidR="00CC0E85" w:rsidRPr="003C57F6" w:rsidRDefault="00CC0E85" w:rsidP="003C57F6">
      <w:pPr>
        <w:spacing w:after="0" w:line="240" w:lineRule="auto"/>
        <w:jc w:val="both"/>
        <w:rPr>
          <w:rFonts w:ascii="Times New Roman" w:hAnsi="Times New Roman" w:cs="Times New Roman"/>
          <w:sz w:val="24"/>
          <w:szCs w:val="24"/>
        </w:rPr>
      </w:pPr>
      <w:r w:rsidRPr="003C57F6">
        <w:rPr>
          <w:rFonts w:ascii="Times New Roman" w:hAnsi="Times New Roman" w:cs="Times New Roman"/>
          <w:sz w:val="24"/>
          <w:szCs w:val="24"/>
        </w:rPr>
        <w:t xml:space="preserve">В приложении № 1 постановления вывести из состава «Михеева Ю.Н. – </w:t>
      </w:r>
      <w:proofErr w:type="spellStart"/>
      <w:r w:rsidRPr="003C57F6">
        <w:rPr>
          <w:rFonts w:ascii="Times New Roman" w:hAnsi="Times New Roman" w:cs="Times New Roman"/>
          <w:sz w:val="24"/>
          <w:szCs w:val="24"/>
        </w:rPr>
        <w:t>и.о</w:t>
      </w:r>
      <w:proofErr w:type="spellEnd"/>
      <w:r w:rsidRPr="003C57F6">
        <w:rPr>
          <w:rFonts w:ascii="Times New Roman" w:hAnsi="Times New Roman" w:cs="Times New Roman"/>
          <w:sz w:val="24"/>
          <w:szCs w:val="24"/>
        </w:rPr>
        <w:t xml:space="preserve">. заместителя главы администрации Урмарского муниципального округа - начальника отдела организационно-контрольной и аналитической работы» и ввести «Павлова Н.А. – </w:t>
      </w:r>
      <w:proofErr w:type="spellStart"/>
      <w:r w:rsidRPr="003C57F6">
        <w:rPr>
          <w:rFonts w:ascii="Times New Roman" w:hAnsi="Times New Roman" w:cs="Times New Roman"/>
          <w:sz w:val="24"/>
          <w:szCs w:val="24"/>
        </w:rPr>
        <w:t>и.о</w:t>
      </w:r>
      <w:proofErr w:type="spellEnd"/>
      <w:r w:rsidRPr="003C57F6">
        <w:rPr>
          <w:rFonts w:ascii="Times New Roman" w:hAnsi="Times New Roman" w:cs="Times New Roman"/>
          <w:sz w:val="24"/>
          <w:szCs w:val="24"/>
        </w:rPr>
        <w:t>. заместителя главы администрации Урмарского муниципального округа - начальника отдела организационно-контрольной и аналитической работы администрации Урмарского муниципального округа, заместитель председателя комиссии».</w:t>
      </w:r>
    </w:p>
    <w:p w:rsidR="00CC0E85" w:rsidRPr="003C57F6" w:rsidRDefault="00CC0E85" w:rsidP="003C57F6">
      <w:pPr>
        <w:spacing w:after="0" w:line="240" w:lineRule="auto"/>
        <w:jc w:val="both"/>
        <w:rPr>
          <w:rFonts w:ascii="Times New Roman" w:hAnsi="Times New Roman" w:cs="Times New Roman"/>
          <w:sz w:val="24"/>
          <w:szCs w:val="24"/>
        </w:rPr>
      </w:pPr>
      <w:r w:rsidRPr="003C57F6">
        <w:rPr>
          <w:rFonts w:ascii="Times New Roman" w:hAnsi="Times New Roman" w:cs="Times New Roman"/>
          <w:sz w:val="24"/>
          <w:szCs w:val="24"/>
        </w:rPr>
        <w:t xml:space="preserve">2. </w:t>
      </w:r>
      <w:proofErr w:type="gramStart"/>
      <w:r w:rsidRPr="003C57F6">
        <w:rPr>
          <w:rFonts w:ascii="Times New Roman" w:hAnsi="Times New Roman" w:cs="Times New Roman"/>
          <w:sz w:val="24"/>
          <w:szCs w:val="24"/>
        </w:rPr>
        <w:t>Контроль за</w:t>
      </w:r>
      <w:proofErr w:type="gramEnd"/>
      <w:r w:rsidRPr="003C57F6">
        <w:rPr>
          <w:rFonts w:ascii="Times New Roman" w:hAnsi="Times New Roman" w:cs="Times New Roman"/>
          <w:sz w:val="24"/>
          <w:szCs w:val="24"/>
        </w:rPr>
        <w:t xml:space="preserve"> исполнением настоящего постановления возложить на </w:t>
      </w:r>
      <w:proofErr w:type="spellStart"/>
      <w:r w:rsidRPr="003C57F6">
        <w:rPr>
          <w:rFonts w:ascii="Times New Roman" w:hAnsi="Times New Roman" w:cs="Times New Roman"/>
          <w:sz w:val="24"/>
          <w:szCs w:val="24"/>
        </w:rPr>
        <w:t>и.о</w:t>
      </w:r>
      <w:proofErr w:type="spellEnd"/>
      <w:r w:rsidRPr="003C57F6">
        <w:rPr>
          <w:rFonts w:ascii="Times New Roman" w:hAnsi="Times New Roman" w:cs="Times New Roman"/>
          <w:sz w:val="24"/>
          <w:szCs w:val="24"/>
        </w:rPr>
        <w:t xml:space="preserve">. заместителя главы администрации Урмарского муниципального округа - начальника отдела организационно-контрольной и аналитической работы  Павлова Н.А </w:t>
      </w:r>
    </w:p>
    <w:p w:rsidR="00CC0E85" w:rsidRPr="003C57F6" w:rsidRDefault="00CC0E85" w:rsidP="003C57F6">
      <w:pPr>
        <w:spacing w:after="0" w:line="240" w:lineRule="auto"/>
        <w:jc w:val="both"/>
        <w:rPr>
          <w:rFonts w:ascii="Times New Roman" w:hAnsi="Times New Roman" w:cs="Times New Roman"/>
          <w:sz w:val="24"/>
          <w:szCs w:val="24"/>
        </w:rPr>
      </w:pPr>
      <w:r w:rsidRPr="003C57F6">
        <w:rPr>
          <w:rFonts w:ascii="Times New Roman" w:hAnsi="Times New Roman" w:cs="Times New Roman"/>
          <w:sz w:val="24"/>
          <w:szCs w:val="24"/>
        </w:rPr>
        <w:t xml:space="preserve">3. Сектору цифрового развития и информационного обеспечения администрации Урмарского муниципального округа </w:t>
      </w:r>
      <w:proofErr w:type="gramStart"/>
      <w:r w:rsidR="000D1612" w:rsidRPr="003C57F6">
        <w:rPr>
          <w:rFonts w:ascii="Times New Roman" w:hAnsi="Times New Roman" w:cs="Times New Roman"/>
          <w:sz w:val="24"/>
          <w:szCs w:val="24"/>
        </w:rPr>
        <w:t>разместить</w:t>
      </w:r>
      <w:proofErr w:type="gramEnd"/>
      <w:r w:rsidR="000D1612" w:rsidRPr="003C57F6">
        <w:rPr>
          <w:rFonts w:ascii="Times New Roman" w:hAnsi="Times New Roman" w:cs="Times New Roman"/>
          <w:sz w:val="24"/>
          <w:szCs w:val="24"/>
        </w:rPr>
        <w:t xml:space="preserve"> </w:t>
      </w:r>
      <w:r w:rsidRPr="003C57F6">
        <w:rPr>
          <w:rFonts w:ascii="Times New Roman" w:hAnsi="Times New Roman" w:cs="Times New Roman"/>
          <w:sz w:val="24"/>
          <w:szCs w:val="24"/>
        </w:rPr>
        <w:t>настоящее постановление</w:t>
      </w:r>
      <w:r w:rsidR="000D1612" w:rsidRPr="003C57F6">
        <w:rPr>
          <w:rFonts w:ascii="Times New Roman" w:hAnsi="Times New Roman" w:cs="Times New Roman"/>
          <w:sz w:val="24"/>
          <w:szCs w:val="24"/>
        </w:rPr>
        <w:t xml:space="preserve"> на </w:t>
      </w:r>
      <w:r w:rsidRPr="003C57F6">
        <w:rPr>
          <w:rFonts w:ascii="Times New Roman" w:hAnsi="Times New Roman" w:cs="Times New Roman"/>
          <w:sz w:val="24"/>
          <w:szCs w:val="24"/>
        </w:rPr>
        <w:t>официальном сайте администрации Урмарского муниципального округа.</w:t>
      </w:r>
    </w:p>
    <w:p w:rsidR="00CC0E85" w:rsidRPr="003C57F6" w:rsidRDefault="00CC0E85" w:rsidP="003C57F6">
      <w:pPr>
        <w:spacing w:after="0" w:line="240" w:lineRule="auto"/>
        <w:jc w:val="both"/>
        <w:rPr>
          <w:rFonts w:ascii="Times New Roman" w:hAnsi="Times New Roman" w:cs="Times New Roman"/>
          <w:sz w:val="24"/>
          <w:szCs w:val="24"/>
        </w:rPr>
      </w:pPr>
    </w:p>
    <w:p w:rsidR="00CC0E85" w:rsidRPr="003C57F6" w:rsidRDefault="00CC0E85" w:rsidP="003C57F6">
      <w:pPr>
        <w:spacing w:after="0" w:line="240" w:lineRule="auto"/>
        <w:jc w:val="both"/>
        <w:rPr>
          <w:rFonts w:ascii="Times New Roman" w:hAnsi="Times New Roman" w:cs="Times New Roman"/>
          <w:sz w:val="24"/>
          <w:szCs w:val="24"/>
        </w:rPr>
      </w:pPr>
    </w:p>
    <w:p w:rsidR="00CC0E85" w:rsidRPr="003C57F6" w:rsidRDefault="00CC0E85" w:rsidP="003C57F6">
      <w:pPr>
        <w:spacing w:after="0" w:line="240" w:lineRule="auto"/>
        <w:jc w:val="both"/>
        <w:rPr>
          <w:rFonts w:ascii="Times New Roman" w:hAnsi="Times New Roman" w:cs="Times New Roman"/>
          <w:sz w:val="24"/>
          <w:szCs w:val="24"/>
        </w:rPr>
      </w:pPr>
    </w:p>
    <w:p w:rsidR="00CC0E85" w:rsidRPr="003C57F6" w:rsidRDefault="00CC0E85" w:rsidP="003C57F6">
      <w:pPr>
        <w:spacing w:after="0" w:line="240" w:lineRule="auto"/>
        <w:jc w:val="both"/>
        <w:rPr>
          <w:rFonts w:ascii="Times New Roman" w:hAnsi="Times New Roman" w:cs="Times New Roman"/>
          <w:sz w:val="24"/>
          <w:szCs w:val="24"/>
        </w:rPr>
      </w:pPr>
      <w:r w:rsidRPr="003C57F6">
        <w:rPr>
          <w:rFonts w:ascii="Times New Roman" w:hAnsi="Times New Roman" w:cs="Times New Roman"/>
          <w:sz w:val="24"/>
          <w:szCs w:val="24"/>
        </w:rPr>
        <w:t>Глава Урмарского</w:t>
      </w:r>
    </w:p>
    <w:p w:rsidR="00CC0E85" w:rsidRPr="003C57F6" w:rsidRDefault="00CC0E85" w:rsidP="003C57F6">
      <w:pPr>
        <w:spacing w:after="0" w:line="240" w:lineRule="auto"/>
        <w:jc w:val="both"/>
        <w:rPr>
          <w:rFonts w:ascii="Times New Roman" w:hAnsi="Times New Roman" w:cs="Times New Roman"/>
          <w:sz w:val="24"/>
          <w:szCs w:val="24"/>
        </w:rPr>
      </w:pPr>
      <w:r w:rsidRPr="003C57F6">
        <w:rPr>
          <w:rFonts w:ascii="Times New Roman" w:hAnsi="Times New Roman" w:cs="Times New Roman"/>
          <w:sz w:val="24"/>
          <w:szCs w:val="24"/>
        </w:rPr>
        <w:t>муниципального округа                                                                         В.В. Шигильдеев</w:t>
      </w:r>
    </w:p>
    <w:bookmarkEnd w:id="0"/>
    <w:p w:rsidR="00CC0E85" w:rsidRPr="00CC0E85" w:rsidRDefault="00CC0E85" w:rsidP="00CC0E85">
      <w:pPr>
        <w:autoSpaceDE w:val="0"/>
        <w:autoSpaceDN w:val="0"/>
        <w:adjustRightInd w:val="0"/>
        <w:spacing w:after="0" w:line="240" w:lineRule="auto"/>
        <w:ind w:firstLine="709"/>
        <w:jc w:val="both"/>
        <w:rPr>
          <w:rFonts w:ascii="Times New Roman" w:hAnsi="Times New Roman" w:cs="Times New Roman"/>
          <w:sz w:val="24"/>
          <w:szCs w:val="24"/>
        </w:rPr>
      </w:pPr>
    </w:p>
    <w:p w:rsidR="00CC0E85" w:rsidRPr="00CC0E85" w:rsidRDefault="00CC0E85" w:rsidP="00CC0E85">
      <w:pPr>
        <w:autoSpaceDE w:val="0"/>
        <w:autoSpaceDN w:val="0"/>
        <w:adjustRightInd w:val="0"/>
        <w:spacing w:after="0" w:line="240" w:lineRule="auto"/>
        <w:ind w:firstLine="709"/>
        <w:jc w:val="both"/>
        <w:rPr>
          <w:rFonts w:ascii="Times New Roman" w:hAnsi="Times New Roman" w:cs="Times New Roman"/>
          <w:sz w:val="24"/>
          <w:szCs w:val="24"/>
        </w:rPr>
      </w:pPr>
    </w:p>
    <w:p w:rsidR="00CC0E85" w:rsidRPr="00CC0E85" w:rsidRDefault="00CC0E85" w:rsidP="00CC0E85">
      <w:pPr>
        <w:autoSpaceDE w:val="0"/>
        <w:autoSpaceDN w:val="0"/>
        <w:adjustRightInd w:val="0"/>
        <w:spacing w:after="0" w:line="240" w:lineRule="auto"/>
        <w:ind w:firstLine="709"/>
        <w:jc w:val="both"/>
        <w:rPr>
          <w:rFonts w:ascii="Times New Roman" w:hAnsi="Times New Roman" w:cs="Times New Roman"/>
          <w:sz w:val="24"/>
          <w:szCs w:val="24"/>
        </w:rPr>
      </w:pPr>
    </w:p>
    <w:p w:rsidR="00CC0E85" w:rsidRPr="00CC0E85" w:rsidRDefault="00CC0E85" w:rsidP="00CC0E85">
      <w:pPr>
        <w:autoSpaceDE w:val="0"/>
        <w:autoSpaceDN w:val="0"/>
        <w:adjustRightInd w:val="0"/>
        <w:spacing w:after="0" w:line="240" w:lineRule="auto"/>
        <w:jc w:val="both"/>
        <w:rPr>
          <w:rFonts w:ascii="Times New Roman" w:hAnsi="Times New Roman" w:cs="Times New Roman"/>
          <w:sz w:val="20"/>
          <w:szCs w:val="20"/>
        </w:rPr>
      </w:pPr>
      <w:r w:rsidRPr="00CC0E85">
        <w:rPr>
          <w:rFonts w:ascii="Times New Roman" w:hAnsi="Times New Roman" w:cs="Times New Roman"/>
          <w:sz w:val="20"/>
          <w:szCs w:val="20"/>
        </w:rPr>
        <w:t>Павлов Николай Анатольевич</w:t>
      </w:r>
    </w:p>
    <w:p w:rsidR="00CC0E85" w:rsidRPr="00CC0E85" w:rsidRDefault="00CC0E85" w:rsidP="00CC0E85">
      <w:pPr>
        <w:autoSpaceDE w:val="0"/>
        <w:autoSpaceDN w:val="0"/>
        <w:adjustRightInd w:val="0"/>
        <w:spacing w:after="0" w:line="240" w:lineRule="auto"/>
        <w:jc w:val="both"/>
        <w:rPr>
          <w:rFonts w:ascii="Times New Roman" w:hAnsi="Times New Roman" w:cs="Times New Roman"/>
          <w:sz w:val="20"/>
          <w:szCs w:val="20"/>
        </w:rPr>
      </w:pPr>
      <w:r w:rsidRPr="00CC0E85">
        <w:rPr>
          <w:rFonts w:ascii="Times New Roman" w:hAnsi="Times New Roman" w:cs="Times New Roman"/>
          <w:sz w:val="20"/>
          <w:szCs w:val="20"/>
        </w:rPr>
        <w:t>8(835-44) 2-14-16</w:t>
      </w:r>
    </w:p>
    <w:p w:rsidR="00CC0E85" w:rsidRPr="00CC0E85" w:rsidRDefault="00CC0E85" w:rsidP="00CC0E85">
      <w:pPr>
        <w:spacing w:after="0" w:line="240" w:lineRule="auto"/>
        <w:jc w:val="both"/>
        <w:rPr>
          <w:rFonts w:ascii="Times New Roman" w:hAnsi="Times New Roman" w:cs="Times New Roman"/>
          <w:sz w:val="20"/>
          <w:szCs w:val="20"/>
        </w:rPr>
      </w:pPr>
    </w:p>
    <w:p w:rsidR="00323B94" w:rsidRPr="00CC0E85" w:rsidRDefault="00323B94" w:rsidP="00CC0E85">
      <w:pPr>
        <w:tabs>
          <w:tab w:val="left" w:pos="3544"/>
        </w:tabs>
        <w:spacing w:after="0" w:line="240" w:lineRule="auto"/>
        <w:ind w:firstLine="709"/>
        <w:jc w:val="both"/>
        <w:rPr>
          <w:rFonts w:ascii="Times New Roman" w:hAnsi="Times New Roman" w:cs="Times New Roman"/>
          <w:sz w:val="24"/>
          <w:szCs w:val="24"/>
        </w:rPr>
      </w:pPr>
    </w:p>
    <w:sectPr w:rsidR="00323B94" w:rsidRPr="00CC0E85" w:rsidSect="00170ECD">
      <w:pgSz w:w="11900" w:h="16800"/>
      <w:pgMar w:top="1134" w:right="843" w:bottom="709"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D3" w:rsidRDefault="005037D3" w:rsidP="00C65999">
      <w:pPr>
        <w:spacing w:after="0" w:line="240" w:lineRule="auto"/>
      </w:pPr>
      <w:r>
        <w:separator/>
      </w:r>
    </w:p>
  </w:endnote>
  <w:endnote w:type="continuationSeparator" w:id="0">
    <w:p w:rsidR="005037D3" w:rsidRDefault="005037D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5"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D3" w:rsidRDefault="005037D3" w:rsidP="00C65999">
      <w:pPr>
        <w:spacing w:after="0" w:line="240" w:lineRule="auto"/>
      </w:pPr>
      <w:r>
        <w:separator/>
      </w:r>
    </w:p>
  </w:footnote>
  <w:footnote w:type="continuationSeparator" w:id="0">
    <w:p w:rsidR="005037D3" w:rsidRDefault="005037D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773A9"/>
    <w:rsid w:val="000876A1"/>
    <w:rsid w:val="00093E42"/>
    <w:rsid w:val="00094F21"/>
    <w:rsid w:val="000A0B51"/>
    <w:rsid w:val="000A0DB1"/>
    <w:rsid w:val="000A5823"/>
    <w:rsid w:val="000A604E"/>
    <w:rsid w:val="000B2E3B"/>
    <w:rsid w:val="000B458D"/>
    <w:rsid w:val="000B4FF5"/>
    <w:rsid w:val="000B5E8B"/>
    <w:rsid w:val="000B665C"/>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57F6"/>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037D3"/>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2B1B-B7DB-4C80-AD99-A69F1879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2023-06-01T08:46:00Z</cp:lastPrinted>
  <dcterms:created xsi:type="dcterms:W3CDTF">2023-06-02T08:16:00Z</dcterms:created>
  <dcterms:modified xsi:type="dcterms:W3CDTF">2023-06-02T08:16:00Z</dcterms:modified>
</cp:coreProperties>
</file>