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C53291"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08.07.</w:t>
            </w:r>
            <w:r w:rsidR="001B71A4">
              <w:rPr>
                <w:noProof/>
                <w:color w:val="000000"/>
                <w:kern w:val="0"/>
                <w:sz w:val="26"/>
                <w:szCs w:val="20"/>
                <w:lang w:eastAsia="ru-RU"/>
              </w:rPr>
              <w:t>2024</w:t>
            </w:r>
            <w:r>
              <w:rPr>
                <w:noProof/>
                <w:color w:val="000000"/>
                <w:kern w:val="0"/>
                <w:sz w:val="26"/>
                <w:szCs w:val="20"/>
                <w:lang w:eastAsia="ru-RU"/>
              </w:rPr>
              <w:t xml:space="preserve"> № 627</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C53291"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08.07.</w:t>
            </w:r>
            <w:r w:rsidR="001B71A4">
              <w:rPr>
                <w:noProof/>
                <w:kern w:val="0"/>
                <w:sz w:val="26"/>
                <w:szCs w:val="20"/>
                <w:lang w:eastAsia="ru-RU"/>
              </w:rPr>
              <w:t>2024</w:t>
            </w:r>
            <w:r w:rsidR="003764F9" w:rsidRPr="003764F9">
              <w:rPr>
                <w:noProof/>
                <w:kern w:val="0"/>
                <w:sz w:val="26"/>
                <w:szCs w:val="20"/>
                <w:lang w:eastAsia="ru-RU"/>
              </w:rPr>
              <w:t xml:space="preserve">  </w:t>
            </w:r>
            <w:r>
              <w:rPr>
                <w:noProof/>
                <w:kern w:val="0"/>
                <w:sz w:val="26"/>
                <w:szCs w:val="20"/>
                <w:lang w:eastAsia="ru-RU"/>
              </w:rPr>
              <w:t xml:space="preserve">627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7D7E2A">
      <w:pPr>
        <w:spacing w:line="240" w:lineRule="auto"/>
        <w:ind w:firstLine="0"/>
        <w:rPr>
          <w:sz w:val="28"/>
          <w:szCs w:val="28"/>
        </w:rPr>
      </w:pPr>
    </w:p>
    <w:p w:rsidR="00580C65" w:rsidRPr="002863E9" w:rsidRDefault="00580C65" w:rsidP="002863E9">
      <w:pPr>
        <w:spacing w:line="240" w:lineRule="auto"/>
        <w:ind w:firstLine="0"/>
        <w:rPr>
          <w:kern w:val="2"/>
          <w:sz w:val="16"/>
          <w:szCs w:val="16"/>
        </w:rPr>
      </w:pPr>
    </w:p>
    <w:p w:rsidR="009826DA" w:rsidRPr="009826DA" w:rsidRDefault="009826DA" w:rsidP="009826DA">
      <w:pPr>
        <w:tabs>
          <w:tab w:val="left" w:pos="4395"/>
        </w:tabs>
        <w:suppressAutoHyphens w:val="0"/>
        <w:spacing w:line="230" w:lineRule="auto"/>
        <w:ind w:right="5102" w:firstLine="0"/>
        <w:rPr>
          <w:kern w:val="0"/>
          <w:sz w:val="28"/>
          <w:szCs w:val="20"/>
          <w:lang w:eastAsia="ru-RU"/>
        </w:rPr>
      </w:pPr>
      <w:r w:rsidRPr="009826DA">
        <w:rPr>
          <w:kern w:val="0"/>
          <w:sz w:val="28"/>
          <w:szCs w:val="20"/>
          <w:lang w:eastAsia="ru-RU"/>
        </w:rPr>
        <w:t xml:space="preserve">Об утверждении Положения Координационного центра по вопросам социальной поддержки семей граждан Янтиковского муниципального округа Чувашской Республики, призванных на военную службу по мобилизации </w:t>
      </w:r>
    </w:p>
    <w:p w:rsidR="009826DA" w:rsidRPr="009826DA" w:rsidRDefault="009826DA" w:rsidP="009826DA">
      <w:pPr>
        <w:suppressAutoHyphens w:val="0"/>
        <w:spacing w:line="230" w:lineRule="auto"/>
        <w:ind w:right="-32" w:firstLine="0"/>
        <w:jc w:val="left"/>
        <w:rPr>
          <w:kern w:val="0"/>
          <w:sz w:val="28"/>
          <w:szCs w:val="20"/>
          <w:lang w:eastAsia="ru-RU"/>
        </w:rPr>
      </w:pPr>
    </w:p>
    <w:p w:rsidR="009826DA" w:rsidRPr="009826DA" w:rsidRDefault="009826DA" w:rsidP="009826DA">
      <w:pPr>
        <w:suppressAutoHyphens w:val="0"/>
        <w:spacing w:line="230" w:lineRule="auto"/>
        <w:ind w:right="-32" w:firstLine="0"/>
        <w:jc w:val="left"/>
        <w:rPr>
          <w:kern w:val="0"/>
          <w:sz w:val="16"/>
          <w:szCs w:val="16"/>
          <w:lang w:eastAsia="ru-RU"/>
        </w:rPr>
      </w:pPr>
    </w:p>
    <w:p w:rsidR="009826DA" w:rsidRPr="009826DA" w:rsidRDefault="009826DA" w:rsidP="009826DA">
      <w:pPr>
        <w:suppressAutoHyphens w:val="0"/>
        <w:spacing w:line="360" w:lineRule="auto"/>
        <w:ind w:right="-32"/>
        <w:rPr>
          <w:b/>
          <w:kern w:val="0"/>
          <w:sz w:val="28"/>
          <w:szCs w:val="28"/>
          <w:lang w:eastAsia="ru-RU"/>
        </w:rPr>
      </w:pPr>
      <w:r w:rsidRPr="009826DA">
        <w:rPr>
          <w:kern w:val="0"/>
          <w:sz w:val="28"/>
          <w:szCs w:val="20"/>
          <w:lang w:eastAsia="ru-RU"/>
        </w:rPr>
        <w:t>В соответствии с Указом Президента Российской Федерации от 19 ноября 2022 г. № 757 «О мерах, осуществляемых в субъектах Российской Федерации», Указом Главы Чувашской Республики от 10 октября 2022 года № 120 «О мерах поддержки членов семей лиц, призванных на военную службу по мобилизации», администрация Янтиковского муниципального округа Чувашской Республики</w:t>
      </w:r>
      <w:r w:rsidRPr="009826DA">
        <w:rPr>
          <w:b/>
          <w:kern w:val="0"/>
          <w:sz w:val="28"/>
          <w:szCs w:val="20"/>
          <w:lang w:eastAsia="ru-RU"/>
        </w:rPr>
        <w:t xml:space="preserve"> </w:t>
      </w:r>
      <w:proofErr w:type="gramStart"/>
      <w:r w:rsidRPr="009826DA">
        <w:rPr>
          <w:b/>
          <w:kern w:val="0"/>
          <w:sz w:val="28"/>
          <w:szCs w:val="28"/>
          <w:lang w:eastAsia="ru-RU"/>
        </w:rPr>
        <w:t>п</w:t>
      </w:r>
      <w:proofErr w:type="gramEnd"/>
      <w:r w:rsidRPr="009826DA">
        <w:rPr>
          <w:b/>
          <w:kern w:val="0"/>
          <w:sz w:val="28"/>
          <w:szCs w:val="28"/>
          <w:lang w:eastAsia="ru-RU"/>
        </w:rPr>
        <w:t xml:space="preserve"> о с т а н о в л я е т:</w:t>
      </w:r>
    </w:p>
    <w:p w:rsidR="009826DA" w:rsidRPr="009826DA" w:rsidRDefault="009826DA" w:rsidP="000E6ACA">
      <w:pPr>
        <w:numPr>
          <w:ilvl w:val="0"/>
          <w:numId w:val="18"/>
        </w:numPr>
        <w:tabs>
          <w:tab w:val="left" w:pos="1134"/>
        </w:tabs>
        <w:suppressAutoHyphens w:val="0"/>
        <w:spacing w:line="360" w:lineRule="auto"/>
        <w:ind w:left="0" w:right="-1" w:firstLine="709"/>
        <w:contextualSpacing/>
        <w:rPr>
          <w:kern w:val="0"/>
          <w:sz w:val="28"/>
          <w:lang w:eastAsia="ru-RU"/>
        </w:rPr>
      </w:pPr>
      <w:r w:rsidRPr="009826DA">
        <w:rPr>
          <w:kern w:val="0"/>
          <w:sz w:val="28"/>
          <w:lang w:eastAsia="ru-RU"/>
        </w:rPr>
        <w:t>Утвердить прилагаемое Положение Координационного центра по вопросам социальной поддержки семей граждан Янтиковского муниципального округа Чувашской Республики, призванных на военную службу по мобилизации.</w:t>
      </w:r>
    </w:p>
    <w:p w:rsidR="009826DA" w:rsidRPr="009826DA" w:rsidRDefault="009826DA" w:rsidP="000E6ACA">
      <w:pPr>
        <w:numPr>
          <w:ilvl w:val="0"/>
          <w:numId w:val="18"/>
        </w:numPr>
        <w:tabs>
          <w:tab w:val="left" w:pos="1134"/>
        </w:tabs>
        <w:suppressAutoHyphens w:val="0"/>
        <w:spacing w:line="360" w:lineRule="auto"/>
        <w:ind w:left="0" w:right="-1" w:firstLine="709"/>
        <w:contextualSpacing/>
        <w:rPr>
          <w:kern w:val="0"/>
          <w:sz w:val="28"/>
          <w:lang w:eastAsia="ru-RU"/>
        </w:rPr>
      </w:pPr>
      <w:r w:rsidRPr="009826DA">
        <w:rPr>
          <w:kern w:val="0"/>
          <w:sz w:val="28"/>
          <w:lang w:eastAsia="ru-RU"/>
        </w:rPr>
        <w:t>Признать утратившим силу постановление администрации Янтиковского района Чувашской Республики от 03.11.2022 № 400 «Об утверждении Положения Координационного центра по вопросам социальной поддержки семей граждан Янтиковского района Чувашской Республики, призванных на военную службу по мобилизации».</w:t>
      </w:r>
    </w:p>
    <w:p w:rsidR="009826DA" w:rsidRPr="009826DA" w:rsidRDefault="009826DA" w:rsidP="009826DA">
      <w:pPr>
        <w:numPr>
          <w:ilvl w:val="0"/>
          <w:numId w:val="18"/>
        </w:numPr>
        <w:suppressAutoHyphens w:val="0"/>
        <w:spacing w:line="360" w:lineRule="auto"/>
        <w:ind w:left="0" w:right="-32" w:firstLine="360"/>
        <w:contextualSpacing/>
        <w:rPr>
          <w:kern w:val="0"/>
          <w:sz w:val="28"/>
          <w:lang w:eastAsia="ru-RU"/>
        </w:rPr>
      </w:pPr>
      <w:r w:rsidRPr="009826DA">
        <w:rPr>
          <w:kern w:val="0"/>
          <w:sz w:val="28"/>
          <w:lang w:eastAsia="ru-RU"/>
        </w:rPr>
        <w:lastRenderedPageBreak/>
        <w:t>Настоящее постановление вступает в силу со дня его официального опубликования.</w:t>
      </w:r>
    </w:p>
    <w:p w:rsidR="009826DA" w:rsidRPr="009826DA" w:rsidRDefault="009826DA" w:rsidP="009826DA">
      <w:pPr>
        <w:suppressAutoHyphens w:val="0"/>
        <w:spacing w:line="230" w:lineRule="auto"/>
        <w:ind w:right="-32" w:firstLine="0"/>
        <w:rPr>
          <w:kern w:val="0"/>
          <w:sz w:val="28"/>
          <w:szCs w:val="20"/>
          <w:lang w:eastAsia="ru-RU"/>
        </w:rPr>
      </w:pPr>
    </w:p>
    <w:p w:rsidR="009826DA" w:rsidRPr="009826DA" w:rsidRDefault="009826DA" w:rsidP="009826DA">
      <w:pPr>
        <w:suppressAutoHyphens w:val="0"/>
        <w:spacing w:line="230" w:lineRule="auto"/>
        <w:ind w:right="-32" w:firstLine="0"/>
        <w:rPr>
          <w:kern w:val="0"/>
          <w:sz w:val="28"/>
          <w:szCs w:val="20"/>
          <w:lang w:eastAsia="ru-RU"/>
        </w:rPr>
      </w:pPr>
    </w:p>
    <w:p w:rsidR="009826DA" w:rsidRPr="009826DA" w:rsidRDefault="009826DA" w:rsidP="009826DA">
      <w:pPr>
        <w:suppressAutoHyphens w:val="0"/>
        <w:spacing w:line="230" w:lineRule="auto"/>
        <w:ind w:right="-32" w:firstLine="0"/>
        <w:rPr>
          <w:kern w:val="0"/>
          <w:sz w:val="28"/>
          <w:szCs w:val="20"/>
          <w:lang w:eastAsia="ru-RU"/>
        </w:rPr>
      </w:pPr>
      <w:r w:rsidRPr="009826DA">
        <w:rPr>
          <w:kern w:val="0"/>
          <w:sz w:val="28"/>
          <w:szCs w:val="20"/>
          <w:lang w:eastAsia="ru-RU"/>
        </w:rPr>
        <w:t xml:space="preserve">Глава Янтиковского </w:t>
      </w:r>
    </w:p>
    <w:p w:rsidR="009826DA" w:rsidRPr="009826DA" w:rsidRDefault="009826DA" w:rsidP="009826DA">
      <w:pPr>
        <w:suppressAutoHyphens w:val="0"/>
        <w:spacing w:line="230" w:lineRule="auto"/>
        <w:ind w:right="-1" w:firstLine="0"/>
        <w:rPr>
          <w:kern w:val="0"/>
          <w:sz w:val="28"/>
          <w:szCs w:val="20"/>
          <w:lang w:eastAsia="ru-RU"/>
        </w:rPr>
      </w:pPr>
      <w:r w:rsidRPr="009826DA">
        <w:rPr>
          <w:kern w:val="0"/>
          <w:sz w:val="28"/>
          <w:szCs w:val="20"/>
          <w:lang w:eastAsia="ru-RU"/>
        </w:rPr>
        <w:t xml:space="preserve">муниципального округа                                         </w:t>
      </w:r>
      <w:r>
        <w:rPr>
          <w:kern w:val="0"/>
          <w:sz w:val="28"/>
          <w:szCs w:val="20"/>
          <w:lang w:eastAsia="ru-RU"/>
        </w:rPr>
        <w:t xml:space="preserve">    </w:t>
      </w:r>
      <w:r w:rsidRPr="009826DA">
        <w:rPr>
          <w:kern w:val="0"/>
          <w:sz w:val="28"/>
          <w:szCs w:val="20"/>
          <w:lang w:eastAsia="ru-RU"/>
        </w:rPr>
        <w:t xml:space="preserve">                       О.А. Ломоносов</w:t>
      </w:r>
    </w:p>
    <w:p w:rsidR="009826DA" w:rsidRPr="009826DA" w:rsidRDefault="009826DA" w:rsidP="009826DA">
      <w:pPr>
        <w:suppressAutoHyphens w:val="0"/>
        <w:spacing w:line="240" w:lineRule="auto"/>
        <w:ind w:firstLine="0"/>
        <w:jc w:val="left"/>
        <w:rPr>
          <w:kern w:val="0"/>
          <w:sz w:val="28"/>
          <w:szCs w:val="28"/>
          <w:lang w:eastAsia="ru-RU"/>
        </w:rPr>
      </w:pPr>
    </w:p>
    <w:p w:rsidR="009826DA" w:rsidRPr="009826DA" w:rsidRDefault="009826DA" w:rsidP="009826DA">
      <w:pPr>
        <w:suppressAutoHyphens w:val="0"/>
        <w:spacing w:line="240" w:lineRule="auto"/>
        <w:ind w:firstLine="0"/>
        <w:jc w:val="left"/>
        <w:rPr>
          <w:kern w:val="0"/>
          <w:sz w:val="28"/>
          <w:szCs w:val="28"/>
          <w:lang w:eastAsia="ru-RU"/>
        </w:rPr>
      </w:pPr>
    </w:p>
    <w:p w:rsidR="009826DA" w:rsidRPr="009826DA" w:rsidRDefault="009826DA" w:rsidP="009826DA">
      <w:pPr>
        <w:suppressAutoHyphens w:val="0"/>
        <w:spacing w:line="230" w:lineRule="auto"/>
        <w:ind w:left="6237" w:right="-32" w:firstLine="0"/>
        <w:rPr>
          <w:kern w:val="0"/>
          <w:lang w:eastAsia="ru-RU"/>
        </w:rPr>
        <w:sectPr w:rsidR="009826DA" w:rsidRPr="009826DA" w:rsidSect="009826DA">
          <w:headerReference w:type="even" r:id="rId10"/>
          <w:headerReference w:type="default" r:id="rId11"/>
          <w:footerReference w:type="even" r:id="rId12"/>
          <w:pgSz w:w="11906" w:h="16838"/>
          <w:pgMar w:top="1134" w:right="567" w:bottom="1134" w:left="1701" w:header="567" w:footer="851" w:gutter="0"/>
          <w:cols w:space="720"/>
          <w:titlePg/>
          <w:docGrid w:linePitch="326"/>
        </w:sectPr>
      </w:pPr>
    </w:p>
    <w:p w:rsidR="009826DA" w:rsidRPr="009826DA" w:rsidRDefault="009826DA" w:rsidP="00943F33">
      <w:pPr>
        <w:suppressAutoHyphens w:val="0"/>
        <w:spacing w:line="230" w:lineRule="auto"/>
        <w:ind w:left="5954" w:right="-1" w:hanging="283"/>
        <w:rPr>
          <w:kern w:val="0"/>
          <w:lang w:eastAsia="ru-RU"/>
        </w:rPr>
      </w:pPr>
      <w:r w:rsidRPr="009826DA">
        <w:rPr>
          <w:kern w:val="0"/>
          <w:lang w:eastAsia="ru-RU"/>
        </w:rPr>
        <w:lastRenderedPageBreak/>
        <w:t>УТВЕРЖДЕНО</w:t>
      </w:r>
    </w:p>
    <w:p w:rsidR="009826DA" w:rsidRPr="009826DA" w:rsidRDefault="009826DA" w:rsidP="00943F33">
      <w:pPr>
        <w:suppressAutoHyphens w:val="0"/>
        <w:spacing w:line="230" w:lineRule="auto"/>
        <w:ind w:left="5954" w:right="-1" w:hanging="283"/>
        <w:rPr>
          <w:kern w:val="0"/>
          <w:lang w:eastAsia="ru-RU"/>
        </w:rPr>
      </w:pPr>
      <w:r w:rsidRPr="009826DA">
        <w:rPr>
          <w:kern w:val="0"/>
          <w:lang w:eastAsia="ru-RU"/>
        </w:rPr>
        <w:t>постановлением администрации</w:t>
      </w:r>
    </w:p>
    <w:p w:rsidR="009826DA" w:rsidRPr="009826DA" w:rsidRDefault="009826DA" w:rsidP="00943F33">
      <w:pPr>
        <w:suppressAutoHyphens w:val="0"/>
        <w:spacing w:line="230" w:lineRule="auto"/>
        <w:ind w:left="5954" w:right="-1" w:hanging="283"/>
        <w:rPr>
          <w:kern w:val="0"/>
          <w:lang w:eastAsia="ru-RU"/>
        </w:rPr>
      </w:pPr>
      <w:r w:rsidRPr="009826DA">
        <w:rPr>
          <w:kern w:val="0"/>
          <w:lang w:eastAsia="ru-RU"/>
        </w:rPr>
        <w:t xml:space="preserve">Янтиковского муниципального округа </w:t>
      </w:r>
    </w:p>
    <w:p w:rsidR="009826DA" w:rsidRPr="009826DA" w:rsidRDefault="00C53291" w:rsidP="00943F33">
      <w:pPr>
        <w:suppressAutoHyphens w:val="0"/>
        <w:spacing w:line="230" w:lineRule="auto"/>
        <w:ind w:left="5954" w:right="-1" w:hanging="283"/>
        <w:rPr>
          <w:kern w:val="0"/>
          <w:lang w:eastAsia="ru-RU"/>
        </w:rPr>
      </w:pPr>
      <w:r>
        <w:rPr>
          <w:kern w:val="0"/>
          <w:lang w:eastAsia="ru-RU"/>
        </w:rPr>
        <w:t>от 08.07</w:t>
      </w:r>
      <w:bookmarkStart w:id="0" w:name="_GoBack"/>
      <w:bookmarkEnd w:id="0"/>
      <w:r>
        <w:rPr>
          <w:kern w:val="0"/>
          <w:lang w:eastAsia="ru-RU"/>
        </w:rPr>
        <w:t>.2024 № 627</w:t>
      </w:r>
    </w:p>
    <w:p w:rsidR="009826DA" w:rsidRPr="009826DA" w:rsidRDefault="009826DA" w:rsidP="00943F33">
      <w:pPr>
        <w:suppressAutoHyphens w:val="0"/>
        <w:spacing w:line="230" w:lineRule="auto"/>
        <w:ind w:left="5954" w:right="-1" w:hanging="283"/>
        <w:rPr>
          <w:kern w:val="0"/>
          <w:lang w:eastAsia="ru-RU"/>
        </w:rPr>
      </w:pPr>
    </w:p>
    <w:p w:rsidR="009826DA" w:rsidRPr="009826DA" w:rsidRDefault="009826DA" w:rsidP="009826DA">
      <w:pPr>
        <w:suppressAutoHyphens w:val="0"/>
        <w:spacing w:line="230" w:lineRule="auto"/>
        <w:ind w:left="5670" w:right="-32" w:firstLine="0"/>
        <w:rPr>
          <w:kern w:val="0"/>
          <w:lang w:eastAsia="ru-RU"/>
        </w:rPr>
      </w:pPr>
    </w:p>
    <w:p w:rsidR="009826DA" w:rsidRPr="009826DA" w:rsidRDefault="009826DA" w:rsidP="009826DA">
      <w:pPr>
        <w:suppressAutoHyphens w:val="0"/>
        <w:spacing w:line="230" w:lineRule="auto"/>
        <w:ind w:right="-32" w:firstLine="0"/>
        <w:jc w:val="center"/>
        <w:rPr>
          <w:b/>
          <w:kern w:val="0"/>
          <w:lang w:eastAsia="ru-RU"/>
        </w:rPr>
      </w:pPr>
      <w:r w:rsidRPr="009826DA">
        <w:rPr>
          <w:b/>
          <w:kern w:val="0"/>
          <w:lang w:eastAsia="ru-RU"/>
        </w:rPr>
        <w:t>ПОЛОЖЕНИЕ</w:t>
      </w:r>
    </w:p>
    <w:p w:rsidR="009826DA" w:rsidRPr="009826DA" w:rsidRDefault="009826DA" w:rsidP="009826DA">
      <w:pPr>
        <w:suppressAutoHyphens w:val="0"/>
        <w:spacing w:line="230" w:lineRule="auto"/>
        <w:ind w:right="-32" w:firstLine="0"/>
        <w:jc w:val="center"/>
        <w:rPr>
          <w:b/>
          <w:kern w:val="0"/>
          <w:lang w:eastAsia="ru-RU"/>
        </w:rPr>
      </w:pPr>
      <w:r w:rsidRPr="009826DA">
        <w:rPr>
          <w:b/>
          <w:kern w:val="0"/>
          <w:lang w:eastAsia="ru-RU"/>
        </w:rPr>
        <w:t>о Координационном центре по вопросам социальной поддержки семей граждан, призванных на военную службу по мобилизации</w:t>
      </w:r>
    </w:p>
    <w:p w:rsidR="009826DA" w:rsidRPr="009826DA" w:rsidRDefault="009826DA" w:rsidP="009826DA">
      <w:pPr>
        <w:suppressAutoHyphens w:val="0"/>
        <w:spacing w:line="240" w:lineRule="auto"/>
        <w:ind w:right="-32" w:firstLine="0"/>
        <w:jc w:val="center"/>
        <w:rPr>
          <w:b/>
          <w:kern w:val="0"/>
          <w:lang w:eastAsia="ru-RU"/>
        </w:rPr>
      </w:pPr>
    </w:p>
    <w:p w:rsidR="009826DA" w:rsidRPr="009826DA" w:rsidRDefault="009826DA" w:rsidP="009826DA">
      <w:pPr>
        <w:numPr>
          <w:ilvl w:val="0"/>
          <w:numId w:val="19"/>
        </w:numPr>
        <w:suppressAutoHyphens w:val="0"/>
        <w:spacing w:line="259" w:lineRule="auto"/>
        <w:ind w:right="-32" w:firstLine="0"/>
        <w:contextualSpacing/>
        <w:jc w:val="center"/>
        <w:rPr>
          <w:b/>
          <w:kern w:val="0"/>
          <w:lang w:eastAsia="ru-RU"/>
        </w:rPr>
      </w:pPr>
      <w:r w:rsidRPr="009826DA">
        <w:rPr>
          <w:b/>
          <w:kern w:val="0"/>
          <w:lang w:eastAsia="ru-RU"/>
        </w:rPr>
        <w:t>Общие положения</w:t>
      </w:r>
    </w:p>
    <w:p w:rsidR="009826DA" w:rsidRPr="009826DA" w:rsidRDefault="009826DA" w:rsidP="00943F33">
      <w:pPr>
        <w:numPr>
          <w:ilvl w:val="1"/>
          <w:numId w:val="17"/>
        </w:numPr>
        <w:suppressAutoHyphens w:val="0"/>
        <w:spacing w:after="306" w:line="259" w:lineRule="auto"/>
        <w:ind w:left="0" w:right="-32" w:firstLine="709"/>
        <w:contextualSpacing/>
        <w:rPr>
          <w:kern w:val="0"/>
          <w:lang w:eastAsia="ru-RU"/>
        </w:rPr>
      </w:pPr>
      <w:proofErr w:type="gramStart"/>
      <w:r w:rsidRPr="009826DA">
        <w:rPr>
          <w:kern w:val="0"/>
          <w:lang w:eastAsia="ru-RU"/>
        </w:rPr>
        <w:t>Координационный центр по вопросам социальной поддержки семей граждан, призванных на военную службу по мобилизации (далее — Координационный центр) образован в целях оперативного реагирования для решения вопросов организации оказания социальной поддержки членам семей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w:t>
      </w:r>
      <w:proofErr w:type="gramEnd"/>
      <w:r w:rsidRPr="009826DA">
        <w:rPr>
          <w:kern w:val="0"/>
          <w:lang w:eastAsia="ru-RU"/>
        </w:rPr>
        <w:t xml:space="preserve"> </w:t>
      </w:r>
      <w:proofErr w:type="gramStart"/>
      <w:r w:rsidRPr="009826DA">
        <w:rPr>
          <w:kern w:val="0"/>
          <w:lang w:eastAsia="ru-RU"/>
        </w:rPr>
        <w:t>в Российской Федерации», проживающие на территории Чувашской Республики (в период прохождения указанными гражданами военной службы по мобилизации), членам семей граждан,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 территориях Донецкой Народной Республики, Луганской Народной Республики и Украины</w:t>
      </w:r>
      <w:proofErr w:type="gramEnd"/>
      <w:r w:rsidRPr="009826DA">
        <w:rPr>
          <w:kern w:val="0"/>
          <w:lang w:eastAsia="ru-RU"/>
        </w:rPr>
        <w:t xml:space="preserve"> </w:t>
      </w:r>
      <w:proofErr w:type="gramStart"/>
      <w:r w:rsidRPr="009826DA">
        <w:rPr>
          <w:kern w:val="0"/>
          <w:lang w:eastAsia="ru-RU"/>
        </w:rPr>
        <w:t>начиная с 24 февраля 2022 г., проживающие на территории Чувашской Республики (в период действия контракта о добровольном содействии в выполнении задач, возложенных на Вооруженные Силы Российской Федерации), членам семей граждан, проходящих военную службу по контракту, направленных из Федерального казенного учреждения «Военный комиссариат Чувашской Республики» для участия в специальной военной операции на территориях Донецкой Народной Республики, Луганской Народной Республики и Украины</w:t>
      </w:r>
      <w:proofErr w:type="gramEnd"/>
      <w:r w:rsidRPr="009826DA">
        <w:rPr>
          <w:kern w:val="0"/>
          <w:lang w:eastAsia="ru-RU"/>
        </w:rPr>
        <w:t xml:space="preserve"> </w:t>
      </w:r>
      <w:proofErr w:type="gramStart"/>
      <w:r w:rsidRPr="009826DA">
        <w:rPr>
          <w:kern w:val="0"/>
          <w:lang w:eastAsia="ru-RU"/>
        </w:rPr>
        <w:t>начиная с 24 февраля 2022 г., проживающие на территории Чувашской Республики (в период действия контракта) (далее — член семьи граждан, призванных на военную службу по мобилизации), путем обеспечения эффективного взаимодействия органов исполнительной власти Чувашской Республики, органов местного самоуправления в Чувашской Республике, территориальных подразделений федерального казенного учреждения «Военный комиссариат Чувашской Республики» и иных организаций, принимающих участие в оказании социальной поддержки семьям граждан</w:t>
      </w:r>
      <w:proofErr w:type="gramEnd"/>
      <w:r w:rsidRPr="009826DA">
        <w:rPr>
          <w:kern w:val="0"/>
          <w:lang w:eastAsia="ru-RU"/>
        </w:rPr>
        <w:t>, призванных на военную службу по мобилизации, в соответствии с прилагаемым алгоритмом взаимодействия Координационного центра с уполномоченными органами по оказанию социальной помощи членам семей граждан, признанных на военную службу по мобилизации.</w:t>
      </w:r>
      <w:r>
        <w:rPr>
          <w:noProof/>
          <w:kern w:val="0"/>
          <w:lang w:eastAsia="ru-RU"/>
        </w:rPr>
        <w:drawing>
          <wp:inline distT="0" distB="0" distL="0" distR="0">
            <wp:extent cx="9525" cy="9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26DA" w:rsidRPr="009826DA" w:rsidRDefault="009826DA" w:rsidP="00943F33">
      <w:pPr>
        <w:numPr>
          <w:ilvl w:val="1"/>
          <w:numId w:val="17"/>
        </w:numPr>
        <w:suppressAutoHyphens w:val="0"/>
        <w:spacing w:after="306" w:line="259" w:lineRule="auto"/>
        <w:ind w:left="0" w:right="-32" w:firstLine="709"/>
        <w:contextualSpacing/>
        <w:rPr>
          <w:kern w:val="0"/>
          <w:lang w:eastAsia="ru-RU"/>
        </w:rPr>
      </w:pPr>
      <w:r w:rsidRPr="009826DA">
        <w:rPr>
          <w:kern w:val="0"/>
          <w:lang w:eastAsia="ru-RU"/>
        </w:rPr>
        <w:t>Координационный центр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Конституцией Чувашской Республики, законами Чувашской Республики, указами и распоряжениями Главы Чувашской Республики, иными нормативными правовыми актами Чувашской Республики, а также настоящим Положением.</w:t>
      </w:r>
    </w:p>
    <w:p w:rsidR="009826DA" w:rsidRPr="009826DA" w:rsidRDefault="009826DA" w:rsidP="00943F33">
      <w:pPr>
        <w:suppressAutoHyphens w:val="0"/>
        <w:spacing w:line="240" w:lineRule="auto"/>
        <w:ind w:right="-32"/>
        <w:jc w:val="center"/>
        <w:rPr>
          <w:b/>
          <w:kern w:val="0"/>
          <w:lang w:eastAsia="ru-RU"/>
        </w:rPr>
      </w:pPr>
      <w:r w:rsidRPr="009826DA">
        <w:rPr>
          <w:b/>
          <w:kern w:val="0"/>
          <w:lang w:eastAsia="ru-RU"/>
        </w:rPr>
        <w:t>II. Основные задачи и функции Координационного центра</w:t>
      </w:r>
    </w:p>
    <w:p w:rsidR="009826DA" w:rsidRPr="009826DA" w:rsidRDefault="009826DA" w:rsidP="00943F33">
      <w:pPr>
        <w:suppressAutoHyphens w:val="0"/>
        <w:spacing w:line="240" w:lineRule="auto"/>
        <w:ind w:right="-32"/>
        <w:rPr>
          <w:kern w:val="0"/>
          <w:lang w:eastAsia="ru-RU"/>
        </w:rPr>
      </w:pPr>
      <w:r w:rsidRPr="009826DA">
        <w:rPr>
          <w:kern w:val="0"/>
          <w:lang w:eastAsia="ru-RU"/>
        </w:rPr>
        <w:t>2.1. Основными задачами Координационного центра являются:</w:t>
      </w:r>
      <w:r>
        <w:rPr>
          <w:noProof/>
          <w:kern w:val="0"/>
          <w:lang w:eastAsia="ru-RU"/>
        </w:rPr>
        <w:drawing>
          <wp:inline distT="0" distB="0" distL="0" distR="0" wp14:anchorId="3D4A0453" wp14:editId="5B94C482">
            <wp:extent cx="9525" cy="9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26DA" w:rsidRPr="009826DA" w:rsidRDefault="009826DA" w:rsidP="00943F33">
      <w:pPr>
        <w:suppressAutoHyphens w:val="0"/>
        <w:spacing w:line="240" w:lineRule="auto"/>
        <w:ind w:right="-32"/>
        <w:rPr>
          <w:kern w:val="0"/>
          <w:lang w:eastAsia="ru-RU"/>
        </w:rPr>
      </w:pPr>
      <w:proofErr w:type="gramStart"/>
      <w:r w:rsidRPr="009826DA">
        <w:rPr>
          <w:kern w:val="0"/>
          <w:lang w:eastAsia="ru-RU"/>
        </w:rPr>
        <w:t xml:space="preserve">организация взаимодействия территориальных органов федеральной исполнительной власти, органов исполнительной власти Чувашской Республики, </w:t>
      </w:r>
      <w:r>
        <w:rPr>
          <w:noProof/>
          <w:kern w:val="0"/>
          <w:lang w:eastAsia="ru-RU"/>
        </w:rPr>
        <w:drawing>
          <wp:inline distT="0" distB="0" distL="0" distR="0" wp14:anchorId="75439FB1" wp14:editId="3E523BCB">
            <wp:extent cx="9525" cy="9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826DA">
        <w:rPr>
          <w:kern w:val="0"/>
          <w:lang w:eastAsia="ru-RU"/>
        </w:rPr>
        <w:t xml:space="preserve">органов местного </w:t>
      </w:r>
      <w:r w:rsidRPr="009826DA">
        <w:rPr>
          <w:kern w:val="0"/>
          <w:lang w:eastAsia="ru-RU"/>
        </w:rPr>
        <w:lastRenderedPageBreak/>
        <w:t xml:space="preserve">самоуправления в Чувашской Республике и иных организаций, принимающих участие в оказании социальной поддержки семьям граждан, призванных на военную службу по мобилизации; </w:t>
      </w:r>
      <w:r>
        <w:rPr>
          <w:noProof/>
          <w:kern w:val="0"/>
          <w:lang w:eastAsia="ru-RU"/>
        </w:rPr>
        <w:drawing>
          <wp:inline distT="0" distB="0" distL="0" distR="0" wp14:anchorId="73CCA333" wp14:editId="0C9DCE2C">
            <wp:extent cx="9525" cy="9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826DA">
        <w:rPr>
          <w:kern w:val="0"/>
          <w:lang w:eastAsia="ru-RU"/>
        </w:rPr>
        <w:t>анализ хода оказания социальной поддержки семьям граждан, призванных на военную службу по мобилизации, и подготовка предложений по ее совершенствованию,</w:t>
      </w:r>
      <w:proofErr w:type="gramEnd"/>
    </w:p>
    <w:p w:rsidR="009826DA" w:rsidRPr="009826DA" w:rsidRDefault="009826DA" w:rsidP="00943F33">
      <w:pPr>
        <w:suppressAutoHyphens w:val="0"/>
        <w:spacing w:line="240" w:lineRule="auto"/>
        <w:ind w:right="-32"/>
        <w:rPr>
          <w:kern w:val="0"/>
          <w:lang w:eastAsia="ru-RU"/>
        </w:rPr>
      </w:pPr>
      <w:r>
        <w:rPr>
          <w:noProof/>
          <w:kern w:val="0"/>
          <w:lang w:eastAsia="ru-RU"/>
        </w:rPr>
        <w:drawing>
          <wp:inline distT="0" distB="0" distL="0" distR="0" wp14:anchorId="1CFB1E2A" wp14:editId="68C1033A">
            <wp:extent cx="9525" cy="9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826DA">
        <w:rPr>
          <w:kern w:val="0"/>
          <w:lang w:eastAsia="ru-RU"/>
        </w:rPr>
        <w:t>2.2. Координационный центр осуществляет следующие функции:</w:t>
      </w:r>
    </w:p>
    <w:p w:rsidR="009826DA" w:rsidRPr="009826DA" w:rsidRDefault="009826DA" w:rsidP="00943F33">
      <w:pPr>
        <w:suppressAutoHyphens w:val="0"/>
        <w:spacing w:after="293" w:line="240" w:lineRule="auto"/>
        <w:ind w:right="-32"/>
        <w:rPr>
          <w:kern w:val="0"/>
          <w:lang w:eastAsia="ru-RU"/>
        </w:rPr>
      </w:pPr>
      <w:proofErr w:type="gramStart"/>
      <w:r w:rsidRPr="009826DA">
        <w:rPr>
          <w:kern w:val="0"/>
          <w:lang w:eastAsia="ru-RU"/>
        </w:rPr>
        <w:t>обеспечивает согласованные действия территориальных органов федеральной исполнительной власти, органов исполнительной власти Чувашской Республики, органов местного самоуправления в Чувашской Республике и иных организаций, принимающих участие в оказании социальной поддержки семьям граждан, призванных на военную службу по мобилизации; составляет социальные паспорта семей граждан, призванных на военную службу по мобилизации; формирует реестр семей граждан, призванных на военную службу по мобилизации;</w:t>
      </w:r>
      <w:proofErr w:type="gramEnd"/>
      <w:r w:rsidRPr="009826DA">
        <w:rPr>
          <w:kern w:val="0"/>
          <w:lang w:eastAsia="ru-RU"/>
        </w:rPr>
        <w:t xml:space="preserve"> обеспечивает оперативное информирование уполномоченных организаций для обеспечения предоставления мер социальной поддержки членам семей </w:t>
      </w:r>
      <w:r>
        <w:rPr>
          <w:noProof/>
          <w:kern w:val="0"/>
          <w:lang w:eastAsia="ru-RU"/>
        </w:rPr>
        <w:drawing>
          <wp:inline distT="0" distB="0" distL="0" distR="0" wp14:anchorId="4FA5BD55" wp14:editId="245D49FC">
            <wp:extent cx="9525" cy="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826DA">
        <w:rPr>
          <w:kern w:val="0"/>
          <w:lang w:eastAsia="ru-RU"/>
        </w:rPr>
        <w:t>граждан, призванных на военную службу по мобилизации; осуществляет мониторинг предоставления мер социальной поддержки членам семей граждан, призванных на военную службу по мобилизации.</w:t>
      </w:r>
      <w:r>
        <w:rPr>
          <w:noProof/>
          <w:kern w:val="0"/>
          <w:lang w:eastAsia="ru-RU"/>
        </w:rPr>
        <w:drawing>
          <wp:inline distT="0" distB="0" distL="0" distR="0" wp14:anchorId="29EC15CD" wp14:editId="610D175D">
            <wp:extent cx="95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826DA" w:rsidRPr="009826DA" w:rsidRDefault="009826DA" w:rsidP="00943F33">
      <w:pPr>
        <w:suppressAutoHyphens w:val="0"/>
        <w:spacing w:line="259" w:lineRule="auto"/>
        <w:ind w:right="-32"/>
        <w:jc w:val="center"/>
        <w:rPr>
          <w:b/>
          <w:kern w:val="0"/>
          <w:lang w:eastAsia="ru-RU"/>
        </w:rPr>
      </w:pPr>
      <w:r w:rsidRPr="009826DA">
        <w:rPr>
          <w:b/>
          <w:kern w:val="0"/>
          <w:lang w:eastAsia="ru-RU"/>
        </w:rPr>
        <w:t>III. Права Координационного центра</w:t>
      </w:r>
    </w:p>
    <w:p w:rsidR="009826DA" w:rsidRPr="009826DA" w:rsidRDefault="009826DA" w:rsidP="00943F33">
      <w:pPr>
        <w:suppressAutoHyphens w:val="0"/>
        <w:spacing w:line="240" w:lineRule="auto"/>
        <w:ind w:right="-32"/>
        <w:rPr>
          <w:kern w:val="0"/>
          <w:lang w:eastAsia="ru-RU"/>
        </w:rPr>
      </w:pPr>
      <w:r w:rsidRPr="009826DA">
        <w:rPr>
          <w:kern w:val="0"/>
          <w:lang w:eastAsia="ru-RU"/>
        </w:rPr>
        <w:t>Координационный центр для решения возложенных на него задач имеет право:</w:t>
      </w:r>
    </w:p>
    <w:p w:rsidR="009826DA" w:rsidRPr="009826DA" w:rsidRDefault="009826DA" w:rsidP="00943F33">
      <w:pPr>
        <w:suppressAutoHyphens w:val="0"/>
        <w:spacing w:after="317" w:line="240" w:lineRule="auto"/>
        <w:ind w:right="-32"/>
        <w:rPr>
          <w:kern w:val="0"/>
          <w:lang w:eastAsia="ru-RU"/>
        </w:rPr>
      </w:pPr>
      <w:proofErr w:type="gramStart"/>
      <w:r w:rsidRPr="009826DA">
        <w:rPr>
          <w:kern w:val="0"/>
          <w:lang w:eastAsia="ru-RU"/>
        </w:rPr>
        <w:t>взаимодействовать по вопросам, входящим в компетенцию Координационного центра, с федеральными органами исполнительной власти, территориальными органами федеральных органов исполнительной власти, органами исполнительной власти Чувашской Республики, органами местного самоуправления в Чувашской Республике и иными организациями, а также получать от них в установленном порядке необходимые материалы и информацию по вопросам, отнесенным к компетенции Координационного центра;</w:t>
      </w:r>
      <w:proofErr w:type="gramEnd"/>
      <w:r w:rsidRPr="009826DA">
        <w:rPr>
          <w:kern w:val="0"/>
          <w:lang w:eastAsia="ru-RU"/>
        </w:rPr>
        <w:t xml:space="preserve"> </w:t>
      </w:r>
      <w:proofErr w:type="gramStart"/>
      <w:r w:rsidRPr="009826DA">
        <w:rPr>
          <w:kern w:val="0"/>
          <w:lang w:eastAsia="ru-RU"/>
        </w:rPr>
        <w:t>пользоваться в установленном порядке открытыми информационными базами, результатами социологических и статистических исследований данных федеральных органов исполнительной власти, территориальных органов федеральных органов исполнительной власти, органов исполнительной власти Чувашской Республики, органов местного самоуправления в Чувашской Республике и иных организаций, в том числе международных организаций; привлекать в установленном порядке для осуществления аналитических и экспертных работ специалистов, независимых экспертов;</w:t>
      </w:r>
      <w:proofErr w:type="gramEnd"/>
      <w:r w:rsidRPr="009826DA">
        <w:rPr>
          <w:kern w:val="0"/>
          <w:lang w:eastAsia="ru-RU"/>
        </w:rPr>
        <w:t xml:space="preserve"> создавать рабочие группы и иные органы в целях изучения вопросов, касающихся социальной поддержки семей граждан, призванных на военную службу по мобилизации, а также в целях подготовки проектов решений Координационного центра.</w:t>
      </w:r>
    </w:p>
    <w:p w:rsidR="009826DA" w:rsidRPr="009826DA" w:rsidRDefault="009826DA" w:rsidP="00943F33">
      <w:pPr>
        <w:suppressAutoHyphens w:val="0"/>
        <w:spacing w:line="259" w:lineRule="auto"/>
        <w:ind w:right="-32"/>
        <w:jc w:val="center"/>
        <w:rPr>
          <w:b/>
          <w:kern w:val="0"/>
          <w:lang w:eastAsia="ru-RU"/>
        </w:rPr>
      </w:pPr>
      <w:r w:rsidRPr="009826DA">
        <w:rPr>
          <w:b/>
          <w:kern w:val="0"/>
          <w:lang w:eastAsia="ru-RU"/>
        </w:rPr>
        <w:t>IV. Порядок формирования и работы Координационного центра</w:t>
      </w:r>
    </w:p>
    <w:p w:rsidR="009826DA" w:rsidRPr="009826DA" w:rsidRDefault="009826DA" w:rsidP="00943F33">
      <w:pPr>
        <w:suppressAutoHyphens w:val="0"/>
        <w:spacing w:line="240" w:lineRule="auto"/>
        <w:ind w:right="-32"/>
        <w:rPr>
          <w:kern w:val="0"/>
          <w:lang w:eastAsia="ru-RU"/>
        </w:rPr>
      </w:pPr>
      <w:r w:rsidRPr="009826DA">
        <w:rPr>
          <w:kern w:val="0"/>
          <w:lang w:eastAsia="ru-RU"/>
        </w:rPr>
        <w:t xml:space="preserve">4.1. </w:t>
      </w:r>
      <w:proofErr w:type="gramStart"/>
      <w:r w:rsidRPr="009826DA">
        <w:rPr>
          <w:kern w:val="0"/>
          <w:lang w:eastAsia="ru-RU"/>
        </w:rPr>
        <w:t>Состав Координационного центра утверждается распоряжением администрации Янтиковского муниципального округа Чувашской Республики, согласованным с Министерством труда и социальной защиты Чувашской Республики, на базе бюджетного учреждения Чувашской Республики «Янтиковский центр социального обслуживания населения» Министерства труда и социальной защиты Чувашской Республики (далее – центр социального облуживания населения).</w:t>
      </w:r>
      <w:proofErr w:type="gramEnd"/>
    </w:p>
    <w:p w:rsidR="009826DA" w:rsidRPr="009826DA" w:rsidRDefault="009826DA" w:rsidP="00943F33">
      <w:pPr>
        <w:suppressAutoHyphens w:val="0"/>
        <w:spacing w:line="240" w:lineRule="auto"/>
        <w:ind w:right="-32"/>
        <w:rPr>
          <w:kern w:val="0"/>
          <w:lang w:eastAsia="ru-RU"/>
        </w:rPr>
      </w:pPr>
      <w:r w:rsidRPr="009826DA">
        <w:rPr>
          <w:kern w:val="0"/>
          <w:lang w:eastAsia="ru-RU"/>
        </w:rPr>
        <w:t>4.2. Координационный центр формируется в составе председателя Координационного центра, заместителя председателя Координационного центра, секретаря Координационного центра и членов Координационного центра.</w:t>
      </w:r>
    </w:p>
    <w:p w:rsidR="009826DA" w:rsidRPr="009826DA" w:rsidRDefault="009826DA" w:rsidP="00943F33">
      <w:pPr>
        <w:suppressAutoHyphens w:val="0"/>
        <w:spacing w:line="240" w:lineRule="auto"/>
        <w:ind w:right="-32"/>
        <w:rPr>
          <w:kern w:val="0"/>
          <w:lang w:eastAsia="ru-RU"/>
        </w:rPr>
      </w:pPr>
      <w:r w:rsidRPr="009826DA">
        <w:rPr>
          <w:kern w:val="0"/>
          <w:lang w:eastAsia="ru-RU"/>
        </w:rPr>
        <w:t>Координационный центр возглавляет глава Янтиковского муниципального округа Чувашской Республики. Его заместитель является заместителем Координационного центра.</w:t>
      </w:r>
    </w:p>
    <w:p w:rsidR="009826DA" w:rsidRPr="009826DA" w:rsidRDefault="009826DA" w:rsidP="00943F33">
      <w:pPr>
        <w:suppressAutoHyphens w:val="0"/>
        <w:spacing w:line="240" w:lineRule="auto"/>
        <w:ind w:right="-32"/>
        <w:rPr>
          <w:kern w:val="0"/>
          <w:lang w:eastAsia="ru-RU"/>
        </w:rPr>
      </w:pPr>
      <w:r>
        <w:rPr>
          <w:noProof/>
          <w:kern w:val="0"/>
          <w:lang w:eastAsia="ru-RU"/>
        </w:rPr>
        <w:drawing>
          <wp:anchor distT="0" distB="0" distL="114300" distR="114300" simplePos="0" relativeHeight="251668480" behindDoc="0" locked="0" layoutInCell="1" allowOverlap="0" wp14:anchorId="4E4625F9" wp14:editId="742B9D77">
            <wp:simplePos x="0" y="0"/>
            <wp:positionH relativeFrom="page">
              <wp:posOffset>7107555</wp:posOffset>
            </wp:positionH>
            <wp:positionV relativeFrom="page">
              <wp:posOffset>6640830</wp:posOffset>
            </wp:positionV>
            <wp:extent cx="4445" cy="4445"/>
            <wp:effectExtent l="0" t="0" r="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9826DA">
        <w:rPr>
          <w:kern w:val="0"/>
          <w:lang w:eastAsia="ru-RU"/>
        </w:rPr>
        <w:t xml:space="preserve">В состав Координационного центра включаются отдел образования, руководители структурных подразделений администрации Янтиковского муниципального округа, а также по согласованию представители центра социального облуживания населения в должности секретаря Координационного центра, отдела социальной защиты населения казенного </w:t>
      </w:r>
      <w:r w:rsidRPr="009826DA">
        <w:rPr>
          <w:kern w:val="0"/>
          <w:lang w:eastAsia="ru-RU"/>
        </w:rPr>
        <w:lastRenderedPageBreak/>
        <w:t>учреждения Чувашской Республики «Центр предоставления мер социальной поддержки» Министерства труда и социальной защиты Чувашской Республики, отдела казенного учреждения Чувашской Республики «Центр занятости населения», БУ «Янтиковская ЦРБ» Минздрава</w:t>
      </w:r>
      <w:proofErr w:type="gramEnd"/>
      <w:r w:rsidRPr="009826DA">
        <w:rPr>
          <w:kern w:val="0"/>
          <w:lang w:eastAsia="ru-RU"/>
        </w:rPr>
        <w:t xml:space="preserve"> Чувашии, принимающих участие в оказании социальной поддержки семьям граждан, призванных на военную службу по мобилизации,</w:t>
      </w:r>
    </w:p>
    <w:p w:rsidR="009826DA" w:rsidRPr="009826DA" w:rsidRDefault="009826DA" w:rsidP="00943F33">
      <w:pPr>
        <w:suppressAutoHyphens w:val="0"/>
        <w:spacing w:line="240" w:lineRule="auto"/>
        <w:ind w:right="-32"/>
        <w:rPr>
          <w:kern w:val="0"/>
          <w:lang w:eastAsia="ru-RU"/>
        </w:rPr>
      </w:pPr>
      <w:r w:rsidRPr="009826DA">
        <w:rPr>
          <w:kern w:val="0"/>
          <w:lang w:eastAsia="ru-RU"/>
        </w:rPr>
        <w:t>4.3. В отсутствие председателя Координационного центра его обязанности исполняет заместитель председателя Координационного центра.</w:t>
      </w:r>
    </w:p>
    <w:p w:rsidR="009826DA" w:rsidRPr="009826DA" w:rsidRDefault="007333FE" w:rsidP="00943F33">
      <w:pPr>
        <w:suppressAutoHyphens w:val="0"/>
        <w:spacing w:line="240" w:lineRule="auto"/>
        <w:ind w:right="-32"/>
        <w:rPr>
          <w:kern w:val="0"/>
          <w:lang w:eastAsia="ru-RU"/>
        </w:rPr>
      </w:pPr>
      <w:r>
        <w:rPr>
          <w:kern w:val="0"/>
          <w:lang w:eastAsia="ru-RU"/>
        </w:rPr>
        <w:t>4.4</w:t>
      </w:r>
      <w:r w:rsidR="009826DA" w:rsidRPr="009826DA">
        <w:rPr>
          <w:kern w:val="0"/>
          <w:lang w:eastAsia="ru-RU"/>
        </w:rPr>
        <w:t>. Ответственный секретарь Координационного центра:</w:t>
      </w:r>
    </w:p>
    <w:p w:rsidR="009826DA" w:rsidRPr="009826DA" w:rsidRDefault="009826DA" w:rsidP="00943F33">
      <w:pPr>
        <w:suppressAutoHyphens w:val="0"/>
        <w:spacing w:line="240" w:lineRule="auto"/>
        <w:ind w:right="-32"/>
        <w:rPr>
          <w:kern w:val="0"/>
          <w:lang w:eastAsia="ru-RU"/>
        </w:rPr>
      </w:pPr>
      <w:proofErr w:type="gramStart"/>
      <w:r w:rsidRPr="009826DA">
        <w:rPr>
          <w:kern w:val="0"/>
          <w:lang w:eastAsia="ru-RU"/>
        </w:rPr>
        <w:t>осуществляет мероприятия по планированию работы Координационного центра; оказывает содействие председателю Координационного центра и его заместителю в обеспечении деятельности Координационного центра; запрашивает для подготовки материалов к очередному заседанию Координационного центра необходимую информацию у членов Координационного центра, органов исполнительной власти Чувашской Республики, территориальных органов федеральных органов исполнительной власти, органов местного самоуправления в Чувашской Республике и иных организаций;</w:t>
      </w:r>
      <w:proofErr w:type="gramEnd"/>
      <w:r w:rsidRPr="009826DA">
        <w:rPr>
          <w:kern w:val="0"/>
          <w:lang w:eastAsia="ru-RU"/>
        </w:rPr>
        <w:t xml:space="preserve"> организует подготовку и проведение заседаний Координационного центра; организует доведение материалов, подготовленных к очередному заседанию. Координационного центра, до сведения членов Координационного центра, а также заинтересованных органов исполнительной власти Чувашской Республики, территориальных органов федеральных органов исполнительной власти, органов исполнительной власти Чувашской Республики, органов местного самоуправления в Чувашской Республике и иных организаций в срок не позднее пяти рабочих дней до дня проведения заседания посредством электронной почты; осуществляет по поручению сопредседателей Координационного центра </w:t>
      </w:r>
      <w:proofErr w:type="gramStart"/>
      <w:r w:rsidRPr="009826DA">
        <w:rPr>
          <w:kern w:val="0"/>
          <w:lang w:eastAsia="ru-RU"/>
        </w:rPr>
        <w:t>контроль за</w:t>
      </w:r>
      <w:proofErr w:type="gramEnd"/>
      <w:r w:rsidRPr="009826DA">
        <w:rPr>
          <w:kern w:val="0"/>
          <w:lang w:eastAsia="ru-RU"/>
        </w:rPr>
        <w:t xml:space="preserve"> исполнением решений Координационного центра; оформляет протоколы заседаний Координационного центра.</w:t>
      </w:r>
    </w:p>
    <w:p w:rsidR="009826DA" w:rsidRPr="009826DA" w:rsidRDefault="007333FE" w:rsidP="00943F33">
      <w:pPr>
        <w:suppressAutoHyphens w:val="0"/>
        <w:spacing w:line="240" w:lineRule="auto"/>
        <w:ind w:right="-32"/>
        <w:rPr>
          <w:kern w:val="0"/>
          <w:lang w:eastAsia="ru-RU"/>
        </w:rPr>
      </w:pPr>
      <w:r>
        <w:rPr>
          <w:kern w:val="0"/>
          <w:lang w:eastAsia="ru-RU"/>
        </w:rPr>
        <w:t>4.5</w:t>
      </w:r>
      <w:r w:rsidR="009826DA" w:rsidRPr="009826DA">
        <w:rPr>
          <w:kern w:val="0"/>
          <w:lang w:eastAsia="ru-RU"/>
        </w:rPr>
        <w:t>. Заседания Координационного центра, в том числе выездные, проводятся не реже одного раза в месяц. При необходимости могут проводиться внеочередные заседания Координационного центра. Заседания проводит председатель Координационного центра (заместитель председателя Координационного центра).</w:t>
      </w:r>
    </w:p>
    <w:p w:rsidR="009826DA" w:rsidRPr="009826DA" w:rsidRDefault="007333FE" w:rsidP="00943F33">
      <w:pPr>
        <w:suppressAutoHyphens w:val="0"/>
        <w:spacing w:line="240" w:lineRule="auto"/>
        <w:ind w:right="-32"/>
        <w:rPr>
          <w:kern w:val="0"/>
          <w:lang w:eastAsia="ru-RU"/>
        </w:rPr>
      </w:pPr>
      <w:r>
        <w:rPr>
          <w:kern w:val="0"/>
          <w:lang w:eastAsia="ru-RU"/>
        </w:rPr>
        <w:t>4.6</w:t>
      </w:r>
      <w:r w:rsidR="009826DA" w:rsidRPr="009826DA">
        <w:rPr>
          <w:kern w:val="0"/>
          <w:lang w:eastAsia="ru-RU"/>
        </w:rPr>
        <w:t>. Члены Координационного центра обладают равными правами при обсуждении вопросов, рассматриваемых на заседании Координационного центра.</w:t>
      </w:r>
    </w:p>
    <w:p w:rsidR="009826DA" w:rsidRPr="009826DA" w:rsidRDefault="009826DA" w:rsidP="00943F33">
      <w:pPr>
        <w:suppressAutoHyphens w:val="0"/>
        <w:spacing w:line="240" w:lineRule="auto"/>
        <w:ind w:right="-32"/>
        <w:rPr>
          <w:kern w:val="0"/>
          <w:lang w:eastAsia="ru-RU"/>
        </w:rPr>
      </w:pPr>
      <w:r w:rsidRPr="009826DA">
        <w:rPr>
          <w:kern w:val="0"/>
          <w:lang w:eastAsia="ru-RU"/>
        </w:rPr>
        <w:t xml:space="preserve">Члены Координационного центра, не имеющие возможность принять личное участие в заседании Координационного центра, вправе представить письменное мнение по вопросам повестки дня заседания Координационного центра не </w:t>
      </w:r>
      <w:proofErr w:type="gramStart"/>
      <w:r w:rsidRPr="009826DA">
        <w:rPr>
          <w:kern w:val="0"/>
          <w:lang w:eastAsia="ru-RU"/>
        </w:rPr>
        <w:t>позднее</w:t>
      </w:r>
      <w:proofErr w:type="gramEnd"/>
      <w:r w:rsidRPr="009826DA">
        <w:rPr>
          <w:kern w:val="0"/>
          <w:lang w:eastAsia="ru-RU"/>
        </w:rPr>
        <w:t xml:space="preserve"> чем за один рабочий день до дня заседания Координационного центра.</w:t>
      </w:r>
    </w:p>
    <w:p w:rsidR="009826DA" w:rsidRPr="009826DA" w:rsidRDefault="009826DA" w:rsidP="00943F33">
      <w:pPr>
        <w:suppressAutoHyphens w:val="0"/>
        <w:spacing w:line="240" w:lineRule="auto"/>
        <w:ind w:right="-32"/>
        <w:rPr>
          <w:kern w:val="0"/>
          <w:lang w:eastAsia="ru-RU"/>
        </w:rPr>
      </w:pPr>
      <w:r w:rsidRPr="009826DA">
        <w:rPr>
          <w:kern w:val="0"/>
          <w:lang w:eastAsia="ru-RU"/>
        </w:rPr>
        <w:t>Заседание Координационного центра считается правомочным, если на нем присутствуют не менее двух третей общего числа членов Координационного центра.</w:t>
      </w:r>
    </w:p>
    <w:p w:rsidR="009826DA" w:rsidRPr="009826DA" w:rsidRDefault="007333FE" w:rsidP="00943F33">
      <w:pPr>
        <w:suppressAutoHyphens w:val="0"/>
        <w:spacing w:line="240" w:lineRule="auto"/>
        <w:ind w:right="-32"/>
        <w:rPr>
          <w:kern w:val="0"/>
          <w:lang w:eastAsia="ru-RU"/>
        </w:rPr>
      </w:pPr>
      <w:r>
        <w:rPr>
          <w:kern w:val="0"/>
          <w:lang w:eastAsia="ru-RU"/>
        </w:rPr>
        <w:t>4.7</w:t>
      </w:r>
      <w:r w:rsidR="009826DA" w:rsidRPr="009826DA">
        <w:rPr>
          <w:kern w:val="0"/>
          <w:lang w:eastAsia="ru-RU"/>
        </w:rPr>
        <w:t>. Решение Координационного центра принимается простым большинством голосов присутствующих на заседании членов Координационного центра с учетом мнений членов Координационного центра, изложенных в письменной форме. В случае равенства голосов решающим является голос председательствующего,</w:t>
      </w:r>
    </w:p>
    <w:p w:rsidR="009826DA" w:rsidRPr="009826DA" w:rsidRDefault="007333FE" w:rsidP="00943F33">
      <w:pPr>
        <w:suppressAutoHyphens w:val="0"/>
        <w:spacing w:line="240" w:lineRule="auto"/>
        <w:ind w:right="-32"/>
        <w:rPr>
          <w:kern w:val="0"/>
          <w:lang w:eastAsia="ru-RU"/>
        </w:rPr>
      </w:pPr>
      <w:r>
        <w:rPr>
          <w:kern w:val="0"/>
          <w:lang w:eastAsia="ru-RU"/>
        </w:rPr>
        <w:t>4.8</w:t>
      </w:r>
      <w:r w:rsidR="009826DA" w:rsidRPr="009826DA">
        <w:rPr>
          <w:kern w:val="0"/>
          <w:lang w:eastAsia="ru-RU"/>
        </w:rPr>
        <w:t xml:space="preserve">. Решения, принимаемые на заседаниях Координационного центра, </w:t>
      </w:r>
      <w:proofErr w:type="gramStart"/>
      <w:r w:rsidR="009826DA" w:rsidRPr="009826DA">
        <w:rPr>
          <w:kern w:val="0"/>
          <w:lang w:eastAsia="ru-RU"/>
        </w:rPr>
        <w:t>носят рекомендательный характер и оформляются</w:t>
      </w:r>
      <w:proofErr w:type="gramEnd"/>
      <w:r w:rsidR="009826DA" w:rsidRPr="009826DA">
        <w:rPr>
          <w:kern w:val="0"/>
          <w:lang w:eastAsia="ru-RU"/>
        </w:rPr>
        <w:t xml:space="preserve"> протоколом, который не позднее пяти рабочих дней со дня заседания Координационного центра подписывает председательствующий на заседании.</w:t>
      </w:r>
    </w:p>
    <w:p w:rsidR="009826DA" w:rsidRPr="009826DA" w:rsidRDefault="007333FE" w:rsidP="00943F33">
      <w:pPr>
        <w:suppressAutoHyphens w:val="0"/>
        <w:spacing w:line="240" w:lineRule="auto"/>
        <w:ind w:right="-32"/>
        <w:rPr>
          <w:kern w:val="0"/>
          <w:lang w:eastAsia="ru-RU"/>
        </w:rPr>
      </w:pPr>
      <w:r>
        <w:rPr>
          <w:kern w:val="0"/>
          <w:lang w:eastAsia="ru-RU"/>
        </w:rPr>
        <w:t>4.9</w:t>
      </w:r>
      <w:r w:rsidR="009826DA" w:rsidRPr="009826DA">
        <w:rPr>
          <w:kern w:val="0"/>
          <w:lang w:eastAsia="ru-RU"/>
        </w:rPr>
        <w:t>. Копия протокола заседания Координационного центра рассылается его членам в срок не позднее пяти рабочих дней после дня его подписания,</w:t>
      </w:r>
    </w:p>
    <w:p w:rsidR="009826DA" w:rsidRPr="009826DA" w:rsidRDefault="007333FE" w:rsidP="00943F33">
      <w:pPr>
        <w:suppressAutoHyphens w:val="0"/>
        <w:spacing w:line="240" w:lineRule="auto"/>
        <w:ind w:right="-32"/>
        <w:rPr>
          <w:kern w:val="0"/>
          <w:lang w:eastAsia="ru-RU"/>
        </w:rPr>
      </w:pPr>
      <w:r>
        <w:rPr>
          <w:kern w:val="0"/>
          <w:lang w:eastAsia="ru-RU"/>
        </w:rPr>
        <w:t>4.10</w:t>
      </w:r>
      <w:r w:rsidR="009826DA" w:rsidRPr="009826DA">
        <w:rPr>
          <w:kern w:val="0"/>
          <w:lang w:eastAsia="ru-RU"/>
        </w:rPr>
        <w:t>. Организационно-техническое обеспечение деятельности Координационного центра осуществляет центр социального обслуживания населения.</w:t>
      </w:r>
    </w:p>
    <w:p w:rsidR="009826DA" w:rsidRDefault="007333FE" w:rsidP="00943F33">
      <w:pPr>
        <w:suppressAutoHyphens w:val="0"/>
        <w:spacing w:line="240" w:lineRule="auto"/>
        <w:ind w:right="-32"/>
        <w:rPr>
          <w:kern w:val="0"/>
          <w:lang w:eastAsia="ru-RU"/>
        </w:rPr>
      </w:pPr>
      <w:r>
        <w:rPr>
          <w:kern w:val="0"/>
          <w:lang w:eastAsia="ru-RU"/>
        </w:rPr>
        <w:t>4.11</w:t>
      </w:r>
      <w:r w:rsidR="009826DA" w:rsidRPr="009826DA">
        <w:rPr>
          <w:kern w:val="0"/>
          <w:lang w:eastAsia="ru-RU"/>
        </w:rPr>
        <w:t xml:space="preserve">. Информационно-аналитическое обеспечение деятельности Координационного центра осуществляется органами и организациями, представители которых входят в состав Координационного центра, а также территориальными органами федеральных органов исполнительной власти, органами исполнительной власти Чувашской Республики, органами </w:t>
      </w:r>
      <w:r w:rsidR="009826DA" w:rsidRPr="009826DA">
        <w:rPr>
          <w:kern w:val="0"/>
          <w:lang w:eastAsia="ru-RU"/>
        </w:rPr>
        <w:lastRenderedPageBreak/>
        <w:t>местного самоуправления в Чувашской Республике и иными организациями, участвующими в пределах своих полномочий.</w:t>
      </w:r>
    </w:p>
    <w:p w:rsidR="00943F33" w:rsidRDefault="00943F33" w:rsidP="00943F33">
      <w:pPr>
        <w:suppressAutoHyphens w:val="0"/>
        <w:spacing w:line="240" w:lineRule="auto"/>
        <w:ind w:right="-32"/>
        <w:rPr>
          <w:kern w:val="0"/>
          <w:lang w:eastAsia="ru-RU"/>
        </w:rPr>
      </w:pPr>
    </w:p>
    <w:p w:rsidR="00943F33" w:rsidRDefault="00943F33" w:rsidP="00943F33">
      <w:pPr>
        <w:suppressAutoHyphens w:val="0"/>
        <w:spacing w:line="240" w:lineRule="auto"/>
        <w:ind w:right="-32"/>
        <w:rPr>
          <w:kern w:val="0"/>
          <w:lang w:eastAsia="ru-RU"/>
        </w:rPr>
      </w:pPr>
    </w:p>
    <w:p w:rsidR="00943F33" w:rsidRDefault="00943F33" w:rsidP="00943F33">
      <w:pPr>
        <w:suppressAutoHyphens w:val="0"/>
        <w:spacing w:line="240" w:lineRule="auto"/>
        <w:ind w:right="-32"/>
        <w:rPr>
          <w:kern w:val="0"/>
          <w:lang w:eastAsia="ru-RU"/>
        </w:rPr>
        <w:sectPr w:rsidR="00943F33" w:rsidSect="009826DA">
          <w:pgSz w:w="11906" w:h="16838"/>
          <w:pgMar w:top="1134" w:right="567" w:bottom="1134" w:left="1701" w:header="709" w:footer="709" w:gutter="0"/>
          <w:pgNumType w:start="1"/>
          <w:cols w:space="708"/>
          <w:titlePg/>
          <w:docGrid w:linePitch="360"/>
        </w:sectPr>
      </w:pPr>
    </w:p>
    <w:p w:rsidR="009826DA" w:rsidRPr="009826DA" w:rsidRDefault="009826DA" w:rsidP="009826DA">
      <w:pPr>
        <w:suppressAutoHyphens w:val="0"/>
        <w:spacing w:line="259" w:lineRule="auto"/>
        <w:ind w:firstLine="0"/>
        <w:jc w:val="left"/>
        <w:rPr>
          <w:rFonts w:ascii="TimesET" w:hAnsi="TimesET"/>
          <w:kern w:val="0"/>
          <w:szCs w:val="20"/>
          <w:lang w:eastAsia="ru-RU"/>
        </w:rPr>
      </w:pPr>
      <w:r>
        <w:rPr>
          <w:rFonts w:ascii="TimesET" w:hAnsi="TimesET"/>
          <w:noProof/>
          <w:kern w:val="0"/>
          <w:szCs w:val="20"/>
          <w:lang w:eastAsia="ru-RU"/>
        </w:rPr>
        <w:lastRenderedPageBreak/>
        <w:drawing>
          <wp:inline distT="0" distB="0" distL="0" distR="0" wp14:anchorId="4EAD2CAB" wp14:editId="64977A9B">
            <wp:extent cx="6105525" cy="9210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05525" cy="9210675"/>
                    </a:xfrm>
                    <a:prstGeom prst="rect">
                      <a:avLst/>
                    </a:prstGeom>
                    <a:noFill/>
                    <a:ln>
                      <a:noFill/>
                    </a:ln>
                  </pic:spPr>
                </pic:pic>
              </a:graphicData>
            </a:graphic>
          </wp:inline>
        </w:drawing>
      </w:r>
    </w:p>
    <w:sectPr w:rsidR="009826DA" w:rsidRPr="009826DA" w:rsidSect="009826DA">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C65" w:rsidRDefault="00580C65" w:rsidP="002F7E02">
      <w:pPr>
        <w:spacing w:line="240" w:lineRule="auto"/>
      </w:pPr>
      <w:r>
        <w:separator/>
      </w:r>
    </w:p>
  </w:endnote>
  <w:endnote w:type="continuationSeparator" w:id="0">
    <w:p w:rsidR="00580C65" w:rsidRDefault="00580C65"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ET">
    <w:altName w:val="Times New Roman"/>
    <w:charset w:val="00"/>
    <w:family w:val="auto"/>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6DA" w:rsidRDefault="009826DA" w:rsidP="00153600">
    <w:pPr>
      <w:pStyle w:val="af3"/>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9826DA" w:rsidRDefault="009826DA" w:rsidP="00153600">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C65" w:rsidRDefault="00580C65" w:rsidP="002F7E02">
      <w:pPr>
        <w:spacing w:line="240" w:lineRule="auto"/>
      </w:pPr>
      <w:r>
        <w:separator/>
      </w:r>
    </w:p>
  </w:footnote>
  <w:footnote w:type="continuationSeparator" w:id="0">
    <w:p w:rsidR="00580C65" w:rsidRDefault="00580C65" w:rsidP="002F7E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6DA" w:rsidRDefault="009826DA" w:rsidP="00153600">
    <w:pPr>
      <w:pStyle w:val="af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9826DA" w:rsidRDefault="009826DA">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0991423"/>
      <w:docPartObj>
        <w:docPartGallery w:val="Page Numbers (Top of Page)"/>
        <w:docPartUnique/>
      </w:docPartObj>
    </w:sdtPr>
    <w:sdtEndPr/>
    <w:sdtContent>
      <w:p w:rsidR="009826DA" w:rsidRDefault="009826DA">
        <w:pPr>
          <w:pStyle w:val="af6"/>
          <w:jc w:val="center"/>
        </w:pPr>
        <w:r>
          <w:fldChar w:fldCharType="begin"/>
        </w:r>
        <w:r>
          <w:instrText>PAGE   \* MERGEFORMAT</w:instrText>
        </w:r>
        <w:r>
          <w:fldChar w:fldCharType="separate"/>
        </w:r>
        <w:r w:rsidR="00C53291">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0761469B"/>
    <w:multiLevelType w:val="multilevel"/>
    <w:tmpl w:val="FC9472FE"/>
    <w:lvl w:ilvl="0">
      <w:start w:val="1"/>
      <w:numFmt w:val="decimal"/>
      <w:lvlText w:val="%1."/>
      <w:lvlJc w:val="left"/>
      <w:pPr>
        <w:ind w:left="390" w:hanging="390"/>
      </w:pPr>
      <w:rPr>
        <w:rFonts w:hint="default"/>
      </w:rPr>
    </w:lvl>
    <w:lvl w:ilvl="1">
      <w:start w:val="1"/>
      <w:numFmt w:val="decimal"/>
      <w:lvlText w:val="%1.%2."/>
      <w:lvlJc w:val="left"/>
      <w:pPr>
        <w:ind w:left="710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9">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2">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3">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4">
    <w:nsid w:val="3AF877C2"/>
    <w:multiLevelType w:val="hybridMultilevel"/>
    <w:tmpl w:val="FCD06470"/>
    <w:lvl w:ilvl="0" w:tplc="64023E56">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6">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55ED35C9"/>
    <w:multiLevelType w:val="hybridMultilevel"/>
    <w:tmpl w:val="1A2A0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20">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5"/>
  </w:num>
  <w:num w:numId="2">
    <w:abstractNumId w:val="19"/>
  </w:num>
  <w:num w:numId="3">
    <w:abstractNumId w:val="13"/>
  </w:num>
  <w:num w:numId="4">
    <w:abstractNumId w:val="12"/>
  </w:num>
  <w:num w:numId="5">
    <w:abstractNumId w:val="24"/>
  </w:num>
  <w:num w:numId="6">
    <w:abstractNumId w:val="21"/>
  </w:num>
  <w:num w:numId="7">
    <w:abstractNumId w:val="16"/>
  </w:num>
  <w:num w:numId="8">
    <w:abstractNumId w:val="20"/>
  </w:num>
  <w:num w:numId="9">
    <w:abstractNumId w:val="23"/>
  </w:num>
  <w:num w:numId="10">
    <w:abstractNumId w:val="7"/>
  </w:num>
  <w:num w:numId="11">
    <w:abstractNumId w:val="22"/>
  </w:num>
  <w:num w:numId="12">
    <w:abstractNumId w:val="9"/>
  </w:num>
  <w:num w:numId="13">
    <w:abstractNumId w:val="10"/>
  </w:num>
  <w:num w:numId="14">
    <w:abstractNumId w:val="17"/>
  </w:num>
  <w:num w:numId="15">
    <w:abstractNumId w:val="6"/>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8"/>
  </w:num>
  <w:num w:numId="19">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E6ACA"/>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B71A4"/>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5642C"/>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85CC1"/>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33FE"/>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3F33"/>
    <w:rsid w:val="00944BD4"/>
    <w:rsid w:val="00950693"/>
    <w:rsid w:val="00952E47"/>
    <w:rsid w:val="0096095A"/>
    <w:rsid w:val="00963873"/>
    <w:rsid w:val="00967D4E"/>
    <w:rsid w:val="00973CA0"/>
    <w:rsid w:val="00974AC1"/>
    <w:rsid w:val="00976604"/>
    <w:rsid w:val="009826DA"/>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414"/>
    <w:rsid w:val="00C40A01"/>
    <w:rsid w:val="00C43B01"/>
    <w:rsid w:val="00C43B7E"/>
    <w:rsid w:val="00C45D0D"/>
    <w:rsid w:val="00C53291"/>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eader" Target="header1.xml"/><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7366F-5667-4758-B660-D867270B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7</Pages>
  <Words>1861</Words>
  <Characters>10610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198</cp:revision>
  <cp:lastPrinted>2024-07-08T08:07:00Z</cp:lastPrinted>
  <dcterms:created xsi:type="dcterms:W3CDTF">2023-01-09T05:07:00Z</dcterms:created>
  <dcterms:modified xsi:type="dcterms:W3CDTF">2024-07-15T06:50:00Z</dcterms:modified>
</cp:coreProperties>
</file>