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9641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623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9641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623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76C47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076C47">
      <w:pPr>
        <w:spacing w:line="240" w:lineRule="auto"/>
        <w:ind w:firstLine="0"/>
        <w:rPr>
          <w:kern w:val="2"/>
          <w:sz w:val="16"/>
          <w:szCs w:val="16"/>
        </w:rPr>
      </w:pPr>
    </w:p>
    <w:p w:rsidR="00076C47" w:rsidRPr="00586D4E" w:rsidRDefault="00076C47" w:rsidP="00076C47">
      <w:pPr>
        <w:widowControl w:val="0"/>
        <w:tabs>
          <w:tab w:val="left" w:pos="709"/>
          <w:tab w:val="left" w:pos="4253"/>
          <w:tab w:val="left" w:pos="4536"/>
          <w:tab w:val="left" w:pos="4678"/>
          <w:tab w:val="left" w:pos="4820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818" w:firstLine="0"/>
        <w:outlineLvl w:val="0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О внесении изменени</w:t>
      </w:r>
      <w:r>
        <w:rPr>
          <w:bCs/>
          <w:kern w:val="0"/>
          <w:sz w:val="28"/>
          <w:szCs w:val="28"/>
          <w:lang w:eastAsia="ru-RU"/>
        </w:rPr>
        <w:t>я</w:t>
      </w:r>
      <w:r w:rsidRPr="00586D4E">
        <w:rPr>
          <w:bCs/>
          <w:kern w:val="0"/>
          <w:sz w:val="28"/>
          <w:szCs w:val="28"/>
          <w:lang w:eastAsia="ru-RU"/>
        </w:rPr>
        <w:t xml:space="preserve"> в постановление администрации Янтиковского муниципального округа Чувашской Республики от </w:t>
      </w:r>
      <w:r>
        <w:rPr>
          <w:bCs/>
          <w:kern w:val="0"/>
          <w:sz w:val="28"/>
          <w:szCs w:val="28"/>
          <w:lang w:eastAsia="ru-RU"/>
        </w:rPr>
        <w:t>02.05</w:t>
      </w:r>
      <w:r w:rsidRPr="00586D4E">
        <w:rPr>
          <w:bCs/>
          <w:kern w:val="0"/>
          <w:sz w:val="28"/>
          <w:szCs w:val="28"/>
          <w:lang w:eastAsia="ru-RU"/>
        </w:rPr>
        <w:t xml:space="preserve">.2023 № </w:t>
      </w:r>
      <w:r>
        <w:rPr>
          <w:bCs/>
          <w:kern w:val="0"/>
          <w:sz w:val="28"/>
          <w:szCs w:val="28"/>
          <w:lang w:eastAsia="ru-RU"/>
        </w:rPr>
        <w:t>374</w:t>
      </w:r>
      <w:r w:rsidRPr="00586D4E">
        <w:rPr>
          <w:bCs/>
          <w:kern w:val="0"/>
          <w:sz w:val="28"/>
          <w:szCs w:val="28"/>
          <w:lang w:eastAsia="ru-RU"/>
        </w:rPr>
        <w:t xml:space="preserve"> «О</w:t>
      </w:r>
      <w:r>
        <w:rPr>
          <w:bCs/>
          <w:kern w:val="0"/>
          <w:sz w:val="28"/>
          <w:szCs w:val="28"/>
          <w:lang w:eastAsia="ru-RU"/>
        </w:rPr>
        <w:t>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«Выдача градостроительного плана земельного участка</w:t>
      </w:r>
      <w:r w:rsidRPr="00586D4E">
        <w:rPr>
          <w:bCs/>
          <w:kern w:val="0"/>
          <w:sz w:val="28"/>
          <w:szCs w:val="28"/>
          <w:lang w:eastAsia="ru-RU"/>
        </w:rPr>
        <w:t>»</w:t>
      </w:r>
    </w:p>
    <w:p w:rsidR="00076C47" w:rsidRPr="00586D4E" w:rsidRDefault="00076C47" w:rsidP="00076C47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076C47" w:rsidRPr="00586D4E" w:rsidRDefault="00076C47" w:rsidP="00076C47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16"/>
          <w:szCs w:val="16"/>
          <w:lang w:eastAsia="ru-RU"/>
        </w:rPr>
      </w:pPr>
    </w:p>
    <w:p w:rsidR="00076C47" w:rsidRPr="00586D4E" w:rsidRDefault="00076C47" w:rsidP="00076C4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BC5EAF">
        <w:rPr>
          <w:bCs/>
          <w:kern w:val="0"/>
          <w:sz w:val="28"/>
          <w:szCs w:val="28"/>
          <w:lang w:eastAsia="ru-RU"/>
        </w:rPr>
        <w:t>В соответствии с Федеральным зако</w:t>
      </w:r>
      <w:r>
        <w:rPr>
          <w:bCs/>
          <w:kern w:val="0"/>
          <w:sz w:val="28"/>
          <w:szCs w:val="28"/>
          <w:lang w:eastAsia="ru-RU"/>
        </w:rPr>
        <w:t xml:space="preserve">ном от 06 октября 2003 года                        </w:t>
      </w:r>
      <w:r w:rsidRPr="00BC5EAF">
        <w:rPr>
          <w:bCs/>
          <w:kern w:val="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Федеральны</w:t>
      </w:r>
      <w:r>
        <w:rPr>
          <w:bCs/>
          <w:kern w:val="0"/>
          <w:sz w:val="28"/>
          <w:szCs w:val="28"/>
          <w:lang w:eastAsia="ru-RU"/>
        </w:rPr>
        <w:t xml:space="preserve">м законом от 27 июля 2010 года                       </w:t>
      </w:r>
      <w:r w:rsidRPr="00BC5EAF">
        <w:rPr>
          <w:bCs/>
          <w:kern w:val="0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Уставом </w:t>
      </w:r>
      <w:r>
        <w:rPr>
          <w:bCs/>
          <w:kern w:val="0"/>
          <w:sz w:val="28"/>
          <w:szCs w:val="28"/>
          <w:lang w:eastAsia="ru-RU"/>
        </w:rPr>
        <w:t>Янтиковского муниципального округа Чувашской Республики</w:t>
      </w:r>
      <w:r w:rsidRPr="00BC5EAF">
        <w:rPr>
          <w:bCs/>
          <w:kern w:val="0"/>
          <w:sz w:val="28"/>
          <w:szCs w:val="28"/>
          <w:lang w:eastAsia="ru-RU"/>
        </w:rPr>
        <w:t xml:space="preserve">, в целях приведения нормативных правовых актов в соответствие с </w:t>
      </w:r>
      <w:r>
        <w:rPr>
          <w:bCs/>
          <w:kern w:val="0"/>
          <w:sz w:val="28"/>
          <w:szCs w:val="28"/>
          <w:lang w:eastAsia="ru-RU"/>
        </w:rPr>
        <w:t>действующим законодательством, а</w:t>
      </w:r>
      <w:r w:rsidRPr="00586D4E">
        <w:rPr>
          <w:bCs/>
          <w:kern w:val="0"/>
          <w:sz w:val="28"/>
          <w:szCs w:val="28"/>
          <w:lang w:eastAsia="ru-RU"/>
        </w:rPr>
        <w:t xml:space="preserve">дминистрация Янтиковского муниципального округа </w:t>
      </w:r>
      <w:proofErr w:type="gramStart"/>
      <w:r w:rsidRPr="00586D4E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586D4E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076C47" w:rsidRDefault="00076C47" w:rsidP="00076C47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586D4E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586D4E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586D4E">
        <w:rPr>
          <w:kern w:val="0"/>
          <w:sz w:val="28"/>
          <w:szCs w:val="28"/>
          <w:lang w:eastAsia="ru-RU"/>
        </w:rPr>
        <w:t xml:space="preserve"> администрации </w:t>
      </w:r>
      <w:r w:rsidRPr="00586D4E"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Чувашской Республики от </w:t>
      </w:r>
      <w:r>
        <w:rPr>
          <w:bCs/>
          <w:kern w:val="0"/>
          <w:sz w:val="28"/>
          <w:szCs w:val="28"/>
          <w:lang w:eastAsia="ru-RU"/>
        </w:rPr>
        <w:t>02.05</w:t>
      </w:r>
      <w:r w:rsidRPr="00586D4E">
        <w:rPr>
          <w:bCs/>
          <w:kern w:val="0"/>
          <w:sz w:val="28"/>
          <w:szCs w:val="28"/>
          <w:lang w:eastAsia="ru-RU"/>
        </w:rPr>
        <w:t xml:space="preserve">.2023 № </w:t>
      </w:r>
      <w:r>
        <w:rPr>
          <w:bCs/>
          <w:kern w:val="0"/>
          <w:sz w:val="28"/>
          <w:szCs w:val="28"/>
          <w:lang w:eastAsia="ru-RU"/>
        </w:rPr>
        <w:t>374</w:t>
      </w:r>
      <w:r w:rsidRPr="00586D4E">
        <w:rPr>
          <w:bCs/>
          <w:kern w:val="0"/>
          <w:sz w:val="28"/>
          <w:szCs w:val="28"/>
          <w:lang w:eastAsia="ru-RU"/>
        </w:rPr>
        <w:t xml:space="preserve"> «О</w:t>
      </w:r>
      <w:r>
        <w:rPr>
          <w:bCs/>
          <w:kern w:val="0"/>
          <w:sz w:val="28"/>
          <w:szCs w:val="28"/>
          <w:lang w:eastAsia="ru-RU"/>
        </w:rPr>
        <w:t xml:space="preserve">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</w:t>
      </w:r>
      <w:r>
        <w:rPr>
          <w:bCs/>
          <w:kern w:val="0"/>
          <w:sz w:val="28"/>
          <w:szCs w:val="28"/>
          <w:lang w:eastAsia="ru-RU"/>
        </w:rPr>
        <w:lastRenderedPageBreak/>
        <w:t>«Выдача градостроительного плана земельного участка</w:t>
      </w:r>
      <w:r w:rsidRPr="00586D4E">
        <w:rPr>
          <w:bCs/>
          <w:kern w:val="0"/>
          <w:sz w:val="28"/>
          <w:szCs w:val="28"/>
          <w:lang w:eastAsia="ru-RU"/>
        </w:rPr>
        <w:t>»</w:t>
      </w:r>
      <w:r>
        <w:rPr>
          <w:bCs/>
          <w:kern w:val="0"/>
          <w:sz w:val="28"/>
          <w:szCs w:val="28"/>
          <w:lang w:eastAsia="ru-RU"/>
        </w:rPr>
        <w:t xml:space="preserve"> (далее - Регламент)</w:t>
      </w:r>
      <w:r w:rsidRPr="00586D4E">
        <w:rPr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следующи</w:t>
      </w:r>
      <w:r w:rsidRPr="00A6572F">
        <w:rPr>
          <w:sz w:val="28"/>
          <w:szCs w:val="28"/>
        </w:rPr>
        <w:t>е изменени</w:t>
      </w:r>
      <w:bookmarkEnd w:id="0"/>
      <w:r>
        <w:rPr>
          <w:sz w:val="28"/>
          <w:szCs w:val="28"/>
        </w:rPr>
        <w:t>я</w:t>
      </w:r>
      <w:r w:rsidRPr="00586D4E">
        <w:rPr>
          <w:kern w:val="0"/>
          <w:sz w:val="28"/>
          <w:szCs w:val="28"/>
          <w:lang w:eastAsia="ru-RU"/>
        </w:rPr>
        <w:t>:</w:t>
      </w:r>
    </w:p>
    <w:p w:rsidR="00076C47" w:rsidRPr="00B6437E" w:rsidRDefault="00076C47" w:rsidP="00076C47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B6437E">
        <w:rPr>
          <w:kern w:val="0"/>
          <w:sz w:val="28"/>
          <w:szCs w:val="28"/>
          <w:lang w:eastAsia="ru-RU"/>
        </w:rPr>
        <w:t xml:space="preserve">Изложить </w:t>
      </w:r>
      <w:r>
        <w:rPr>
          <w:kern w:val="0"/>
          <w:sz w:val="28"/>
          <w:szCs w:val="28"/>
          <w:lang w:eastAsia="ru-RU"/>
        </w:rPr>
        <w:t>п.1.2 Регламента в следующей редакции</w:t>
      </w:r>
      <w:r w:rsidRPr="00B6437E">
        <w:rPr>
          <w:kern w:val="0"/>
          <w:sz w:val="28"/>
          <w:szCs w:val="28"/>
          <w:lang w:eastAsia="ru-RU"/>
        </w:rPr>
        <w:t>:</w:t>
      </w:r>
    </w:p>
    <w:p w:rsidR="00076C47" w:rsidRPr="006948F0" w:rsidRDefault="00076C47" w:rsidP="00076C47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«Заявителями на получение муниципальной услуги являются правообладатели земельных участков, а также иные лица в случае, предусмотренном частью 1.1 и 1.2 статьи 57.3 Градостроительного кодекса Российской Федерации (далее - заявитель).</w:t>
      </w:r>
    </w:p>
    <w:p w:rsidR="00076C47" w:rsidRPr="006948F0" w:rsidRDefault="00076C47" w:rsidP="00076C47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представитель)».</w:t>
      </w:r>
    </w:p>
    <w:p w:rsidR="00076C47" w:rsidRPr="00212F00" w:rsidRDefault="00076C47" w:rsidP="00076C47">
      <w:pPr>
        <w:pStyle w:val="affd"/>
        <w:numPr>
          <w:ilvl w:val="0"/>
          <w:numId w:val="17"/>
        </w:numPr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212F00">
        <w:rPr>
          <w:kern w:val="0"/>
          <w:sz w:val="28"/>
          <w:szCs w:val="28"/>
          <w:lang w:eastAsia="ru-RU"/>
        </w:rPr>
        <w:t>п.2.6.1 под</w:t>
      </w:r>
      <w:r>
        <w:rPr>
          <w:kern w:val="0"/>
          <w:sz w:val="28"/>
          <w:szCs w:val="28"/>
          <w:lang w:eastAsia="ru-RU"/>
        </w:rPr>
        <w:t>раздела 2.6 изложить в следующей редакции</w:t>
      </w:r>
      <w:r w:rsidRPr="00212F00">
        <w:rPr>
          <w:kern w:val="0"/>
          <w:sz w:val="28"/>
          <w:szCs w:val="28"/>
          <w:lang w:eastAsia="ru-RU"/>
        </w:rPr>
        <w:t xml:space="preserve">: </w:t>
      </w:r>
    </w:p>
    <w:p w:rsidR="00076C47" w:rsidRPr="006948F0" w:rsidRDefault="00076C47" w:rsidP="00076C47">
      <w:pPr>
        <w:pStyle w:val="affd"/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«г)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1.2 статьи 57.3. Градостроительного кодекса Российской Федерации».</w:t>
      </w:r>
    </w:p>
    <w:p w:rsidR="00076C47" w:rsidRPr="00B83923" w:rsidRDefault="00076C47" w:rsidP="00076C47">
      <w:pPr>
        <w:pStyle w:val="affd"/>
        <w:numPr>
          <w:ilvl w:val="0"/>
          <w:numId w:val="17"/>
        </w:numPr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B83923">
        <w:rPr>
          <w:kern w:val="0"/>
          <w:sz w:val="28"/>
          <w:szCs w:val="28"/>
          <w:lang w:eastAsia="ru-RU"/>
        </w:rPr>
        <w:t>п.2.8.2</w:t>
      </w:r>
      <w:r>
        <w:rPr>
          <w:kern w:val="0"/>
          <w:sz w:val="28"/>
          <w:szCs w:val="28"/>
          <w:lang w:eastAsia="ru-RU"/>
        </w:rPr>
        <w:t xml:space="preserve"> Регламента и</w:t>
      </w:r>
      <w:r w:rsidRPr="00B83923">
        <w:rPr>
          <w:kern w:val="0"/>
          <w:sz w:val="28"/>
          <w:szCs w:val="28"/>
          <w:lang w:eastAsia="ru-RU"/>
        </w:rPr>
        <w:t>зложить в следующе</w:t>
      </w:r>
      <w:r>
        <w:rPr>
          <w:kern w:val="0"/>
          <w:sz w:val="28"/>
          <w:szCs w:val="28"/>
          <w:lang w:eastAsia="ru-RU"/>
        </w:rPr>
        <w:t>й редакции</w:t>
      </w:r>
      <w:r w:rsidRPr="00B83923">
        <w:rPr>
          <w:kern w:val="0"/>
          <w:sz w:val="28"/>
          <w:szCs w:val="28"/>
          <w:lang w:eastAsia="ru-RU"/>
        </w:rPr>
        <w:t>:</w:t>
      </w:r>
    </w:p>
    <w:p w:rsidR="00076C47" w:rsidRPr="006948F0" w:rsidRDefault="00076C47" w:rsidP="00076C47">
      <w:pPr>
        <w:pStyle w:val="affd"/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«2.8.2. Основанием для отказа в предоставлении муниципальной услуги являются:</w:t>
      </w:r>
    </w:p>
    <w:p w:rsidR="00076C47" w:rsidRPr="006948F0" w:rsidRDefault="00076C47" w:rsidP="00076C47">
      <w:pPr>
        <w:pStyle w:val="affd"/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и 1.2 статьи 57.3 Градостроительного кодекса Российской Федерации;</w:t>
      </w:r>
    </w:p>
    <w:p w:rsidR="00076C47" w:rsidRPr="006948F0" w:rsidRDefault="00076C47" w:rsidP="00076C47">
      <w:pPr>
        <w:pStyle w:val="affd"/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76C47" w:rsidRPr="006948F0" w:rsidRDefault="00076C47" w:rsidP="00076C47">
      <w:pPr>
        <w:pStyle w:val="affd"/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6948F0">
        <w:rPr>
          <w:kern w:val="0"/>
          <w:sz w:val="28"/>
          <w:szCs w:val="28"/>
          <w:lang w:eastAsia="ru-RU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и 1.2 статьи 57.3 Градостроительного кодекса Российской Федерации».</w:t>
      </w:r>
    </w:p>
    <w:p w:rsidR="00076C47" w:rsidRPr="00F97AB2" w:rsidRDefault="00076C47" w:rsidP="00076C47">
      <w:pPr>
        <w:pStyle w:val="affd"/>
        <w:shd w:val="clear" w:color="auto" w:fill="FFFFFF"/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F97AB2">
        <w:rPr>
          <w:kern w:val="0"/>
          <w:sz w:val="28"/>
          <w:szCs w:val="28"/>
          <w:lang w:eastAsia="ru-RU"/>
        </w:rPr>
        <w:lastRenderedPageBreak/>
        <w:t>4</w:t>
      </w:r>
      <w:r>
        <w:rPr>
          <w:kern w:val="0"/>
          <w:sz w:val="28"/>
          <w:szCs w:val="28"/>
          <w:lang w:eastAsia="ru-RU"/>
        </w:rPr>
        <w:t>)</w:t>
      </w:r>
      <w:r w:rsidRPr="00F97AB2">
        <w:rPr>
          <w:kern w:val="0"/>
          <w:sz w:val="28"/>
          <w:szCs w:val="28"/>
          <w:lang w:eastAsia="ru-RU"/>
        </w:rPr>
        <w:tab/>
        <w:t>п.3.3.7 подраздела 3.3</w:t>
      </w:r>
      <w:r>
        <w:rPr>
          <w:kern w:val="0"/>
          <w:sz w:val="28"/>
          <w:szCs w:val="28"/>
          <w:lang w:eastAsia="ru-RU"/>
        </w:rPr>
        <w:t xml:space="preserve"> изложить в следующей редакции</w:t>
      </w:r>
      <w:r w:rsidRPr="00F97AB2">
        <w:rPr>
          <w:kern w:val="0"/>
          <w:sz w:val="28"/>
          <w:szCs w:val="28"/>
          <w:lang w:eastAsia="ru-RU"/>
        </w:rPr>
        <w:t>:</w:t>
      </w:r>
    </w:p>
    <w:p w:rsidR="00076C47" w:rsidRPr="006948F0" w:rsidRDefault="00076C47" w:rsidP="00076C47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  <w:kern w:val="0"/>
          <w:sz w:val="28"/>
          <w:szCs w:val="28"/>
          <w:lang w:eastAsia="en-US"/>
        </w:rPr>
      </w:pPr>
      <w:r w:rsidRPr="006948F0">
        <w:rPr>
          <w:kern w:val="0"/>
          <w:sz w:val="28"/>
          <w:szCs w:val="28"/>
          <w:lang w:eastAsia="ru-RU"/>
        </w:rPr>
        <w:t>«</w:t>
      </w:r>
      <w:r w:rsidRPr="006948F0">
        <w:rPr>
          <w:rFonts w:eastAsia="Calibri"/>
          <w:bCs/>
          <w:color w:val="000000"/>
          <w:kern w:val="0"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1.2 статьи 57.3 Градостроительного кодекса Российской Федерации»;</w:t>
      </w:r>
    </w:p>
    <w:p w:rsidR="00076C47" w:rsidRDefault="00076C47" w:rsidP="00076C47">
      <w:pPr>
        <w:shd w:val="clear" w:color="auto" w:fill="FFFFFF"/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5)</w:t>
      </w:r>
      <w:r w:rsidRPr="00586D4E">
        <w:rPr>
          <w:kern w:val="0"/>
          <w:sz w:val="28"/>
          <w:szCs w:val="28"/>
          <w:lang w:eastAsia="ru-RU"/>
        </w:rPr>
        <w:t xml:space="preserve"> </w:t>
      </w:r>
      <w:r>
        <w:rPr>
          <w:bCs/>
          <w:kern w:val="0"/>
          <w:sz w:val="28"/>
          <w:szCs w:val="28"/>
          <w:lang w:eastAsia="ru-RU"/>
        </w:rPr>
        <w:t>П</w:t>
      </w:r>
      <w:r w:rsidRPr="00586D4E">
        <w:rPr>
          <w:bCs/>
          <w:kern w:val="0"/>
          <w:sz w:val="28"/>
          <w:szCs w:val="28"/>
          <w:lang w:eastAsia="ru-RU"/>
        </w:rPr>
        <w:t>риложени</w:t>
      </w:r>
      <w:r>
        <w:rPr>
          <w:bCs/>
          <w:kern w:val="0"/>
          <w:sz w:val="28"/>
          <w:szCs w:val="28"/>
          <w:lang w:eastAsia="ru-RU"/>
        </w:rPr>
        <w:t>я</w:t>
      </w:r>
      <w:r w:rsidRPr="00586D4E">
        <w:rPr>
          <w:bCs/>
          <w:kern w:val="0"/>
          <w:sz w:val="28"/>
          <w:szCs w:val="28"/>
          <w:lang w:eastAsia="ru-RU"/>
        </w:rPr>
        <w:t xml:space="preserve"> № 1</w:t>
      </w:r>
      <w:r>
        <w:rPr>
          <w:bCs/>
          <w:kern w:val="0"/>
          <w:sz w:val="28"/>
          <w:szCs w:val="28"/>
          <w:lang w:eastAsia="ru-RU"/>
        </w:rPr>
        <w:t xml:space="preserve">-9 </w:t>
      </w:r>
      <w:r w:rsidRPr="00586D4E">
        <w:rPr>
          <w:bCs/>
          <w:kern w:val="0"/>
          <w:sz w:val="28"/>
          <w:szCs w:val="28"/>
          <w:lang w:eastAsia="ru-RU"/>
        </w:rPr>
        <w:t xml:space="preserve">к </w:t>
      </w:r>
      <w:r w:rsidRPr="00F3131E">
        <w:rPr>
          <w:bCs/>
          <w:kern w:val="0"/>
          <w:sz w:val="28"/>
          <w:szCs w:val="28"/>
          <w:lang w:eastAsia="ru-RU"/>
        </w:rPr>
        <w:t>Административному регламенту администрации Янтиковского муниципального округа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586D4E">
        <w:rPr>
          <w:bCs/>
          <w:kern w:val="0"/>
          <w:sz w:val="28"/>
          <w:szCs w:val="28"/>
          <w:lang w:eastAsia="ru-RU"/>
        </w:rPr>
        <w:t xml:space="preserve">изложить </w:t>
      </w:r>
      <w:r>
        <w:rPr>
          <w:bCs/>
          <w:kern w:val="0"/>
          <w:sz w:val="28"/>
          <w:szCs w:val="28"/>
          <w:lang w:eastAsia="ru-RU"/>
        </w:rPr>
        <w:t>в редакции согласно Приложения</w:t>
      </w:r>
      <w:r w:rsidR="006948F0">
        <w:rPr>
          <w:bCs/>
          <w:kern w:val="0"/>
          <w:sz w:val="28"/>
          <w:szCs w:val="28"/>
          <w:lang w:eastAsia="ru-RU"/>
        </w:rPr>
        <w:t>м</w:t>
      </w:r>
      <w:r>
        <w:rPr>
          <w:bCs/>
          <w:kern w:val="0"/>
          <w:sz w:val="28"/>
          <w:szCs w:val="28"/>
          <w:lang w:eastAsia="ru-RU"/>
        </w:rPr>
        <w:t xml:space="preserve"> № 1-9 к настоящему постановлению.</w:t>
      </w:r>
    </w:p>
    <w:p w:rsidR="00076C47" w:rsidRPr="00586D4E" w:rsidRDefault="00076C47" w:rsidP="00076C47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4"/>
      <w:r>
        <w:rPr>
          <w:kern w:val="0"/>
          <w:sz w:val="28"/>
          <w:szCs w:val="28"/>
          <w:lang w:eastAsia="ru-RU"/>
        </w:rPr>
        <w:t>2.</w:t>
      </w:r>
      <w:r w:rsidRPr="00586D4E">
        <w:rPr>
          <w:kern w:val="0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bookmarkEnd w:id="1"/>
    <w:p w:rsidR="00076C47" w:rsidRPr="00586D4E" w:rsidRDefault="00076C47" w:rsidP="00076C47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76C47" w:rsidRPr="00586D4E" w:rsidRDefault="00076C47" w:rsidP="00076C47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76C47" w:rsidRDefault="00076C47" w:rsidP="00076C47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Глава</w:t>
      </w:r>
      <w:r>
        <w:rPr>
          <w:kern w:val="0"/>
          <w:sz w:val="28"/>
          <w:szCs w:val="28"/>
          <w:lang w:eastAsia="ru-RU"/>
        </w:rPr>
        <w:t xml:space="preserve"> Янтиковского</w:t>
      </w:r>
    </w:p>
    <w:p w:rsidR="00076C47" w:rsidRPr="00586D4E" w:rsidRDefault="00076C47" w:rsidP="00076C47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szCs w:val="20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 xml:space="preserve">муниципального округа 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</w:t>
      </w:r>
      <w:r w:rsidRPr="00586D4E">
        <w:rPr>
          <w:kern w:val="0"/>
          <w:sz w:val="28"/>
          <w:szCs w:val="28"/>
          <w:lang w:eastAsia="ru-RU"/>
        </w:rPr>
        <w:t xml:space="preserve">               О.А. Ломоносов</w:t>
      </w:r>
    </w:p>
    <w:p w:rsidR="00076C47" w:rsidRPr="0075355F" w:rsidRDefault="00076C47" w:rsidP="00076C47">
      <w:pPr>
        <w:spacing w:line="240" w:lineRule="auto"/>
        <w:rPr>
          <w:kern w:val="2"/>
          <w:sz w:val="16"/>
          <w:szCs w:val="16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A72B56" w:rsidRDefault="00A72B56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522AE4" w:rsidRDefault="00522AE4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</w:t>
      </w:r>
      <w:r w:rsidR="0058618F">
        <w:rPr>
          <w:kern w:val="3"/>
          <w:szCs w:val="22"/>
          <w:lang w:eastAsia="ru-RU"/>
        </w:rPr>
        <w:t xml:space="preserve"> № 1</w:t>
      </w:r>
    </w:p>
    <w:p w:rsidR="00522AE4" w:rsidRDefault="0058618F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к</w:t>
      </w:r>
      <w:r w:rsidR="00522AE4">
        <w:rPr>
          <w:kern w:val="3"/>
          <w:szCs w:val="22"/>
          <w:lang w:eastAsia="ru-RU"/>
        </w:rPr>
        <w:t xml:space="preserve"> постановлению администрации </w:t>
      </w:r>
    </w:p>
    <w:p w:rsidR="00522AE4" w:rsidRDefault="00522AE4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22AE4" w:rsidRDefault="00A96417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04.07..2024 № 623</w:t>
      </w:r>
    </w:p>
    <w:p w:rsidR="00522AE4" w:rsidRDefault="00522AE4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076C47" w:rsidRPr="00B1127F" w:rsidRDefault="00076C47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«</w:t>
      </w:r>
      <w:r w:rsidRPr="00B1127F">
        <w:rPr>
          <w:kern w:val="3"/>
          <w:szCs w:val="22"/>
          <w:lang w:eastAsia="ru-RU"/>
        </w:rPr>
        <w:t xml:space="preserve">Приложение № 1 </w:t>
      </w:r>
    </w:p>
    <w:p w:rsidR="00076C47" w:rsidRPr="00B1127F" w:rsidRDefault="00076C47" w:rsidP="00076C47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 w:rsidRPr="00B1127F">
        <w:rPr>
          <w:kern w:val="3"/>
          <w:szCs w:val="22"/>
          <w:lang w:eastAsia="ru-RU"/>
        </w:rPr>
        <w:t xml:space="preserve">к </w:t>
      </w:r>
      <w:hyperlink w:anchor="anchor1000" w:history="1">
        <w:r w:rsidRPr="00B1127F">
          <w:rPr>
            <w:kern w:val="3"/>
            <w:szCs w:val="22"/>
            <w:lang w:eastAsia="ru-RU"/>
          </w:rPr>
          <w:t>Административному регламенту</w:t>
        </w:r>
      </w:hyperlink>
      <w:r w:rsidRPr="00B1127F">
        <w:rPr>
          <w:kern w:val="3"/>
          <w:szCs w:val="22"/>
          <w:lang w:eastAsia="ru-RU"/>
        </w:rPr>
        <w:t xml:space="preserve"> администрации Янтиковского муниципального округа</w:t>
      </w:r>
      <w:r>
        <w:rPr>
          <w:kern w:val="3"/>
          <w:szCs w:val="22"/>
          <w:lang w:eastAsia="ru-RU"/>
        </w:rPr>
        <w:t xml:space="preserve"> Чувашской Республики по предоставлению муниципальной услуги «Выдача градостроительного плана земельного участка»</w:t>
      </w: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593B08">
        <w:rPr>
          <w:rFonts w:eastAsia="Tahoma"/>
          <w:color w:val="000000"/>
          <w:kern w:val="0"/>
          <w:lang w:eastAsia="ru-RU" w:bidi="ru-RU"/>
        </w:rPr>
        <w:t>ФОРМА</w:t>
      </w:r>
    </w:p>
    <w:p w:rsidR="00076C47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sz w:val="28"/>
          <w:szCs w:val="28"/>
          <w:lang w:eastAsia="ru-RU" w:bidi="ru-RU"/>
        </w:rPr>
      </w:pP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sz w:val="28"/>
          <w:szCs w:val="28"/>
          <w:lang w:eastAsia="ru-RU" w:bidi="ru-RU"/>
        </w:rPr>
      </w:pP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color w:val="000000"/>
          <w:kern w:val="0"/>
          <w:lang w:eastAsia="ru-RU" w:bidi="ru-RU"/>
        </w:rPr>
      </w:pPr>
      <w:proofErr w:type="gramStart"/>
      <w:r w:rsidRPr="00593B08">
        <w:rPr>
          <w:rFonts w:eastAsia="Tahoma"/>
          <w:b/>
          <w:color w:val="000000"/>
          <w:kern w:val="0"/>
          <w:lang w:eastAsia="ru-RU" w:bidi="ru-RU"/>
        </w:rPr>
        <w:t>З</w:t>
      </w:r>
      <w:proofErr w:type="gramEnd"/>
      <w:r w:rsidRPr="00593B08">
        <w:rPr>
          <w:rFonts w:eastAsia="Tahoma"/>
          <w:b/>
          <w:color w:val="000000"/>
          <w:kern w:val="0"/>
          <w:lang w:eastAsia="ru-RU" w:bidi="ru-RU"/>
        </w:rPr>
        <w:t xml:space="preserve"> А Я В Л Е Н И Е</w:t>
      </w:r>
      <w:r w:rsidRPr="00593B08" w:rsidDel="00A67770">
        <w:rPr>
          <w:b/>
          <w:color w:val="000000"/>
          <w:kern w:val="0"/>
          <w:lang w:eastAsia="ru-RU" w:bidi="ru-RU"/>
        </w:rPr>
        <w:t xml:space="preserve"> </w:t>
      </w: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color w:val="000000"/>
          <w:kern w:val="0"/>
          <w:lang w:eastAsia="ru-RU" w:bidi="ru-RU"/>
        </w:rPr>
      </w:pPr>
      <w:r w:rsidRPr="00593B08">
        <w:rPr>
          <w:b/>
          <w:color w:val="000000"/>
          <w:kern w:val="0"/>
          <w:lang w:eastAsia="ru-RU" w:bidi="ru-RU"/>
        </w:rPr>
        <w:t>о выдаче градостроительного плана земельного участка</w:t>
      </w: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color w:val="000000"/>
          <w:kern w:val="0"/>
          <w:lang w:eastAsia="ru-RU" w:bidi="ru-RU"/>
        </w:rPr>
      </w:pP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color w:val="000000"/>
          <w:kern w:val="0"/>
          <w:lang w:eastAsia="ru-RU" w:bidi="ru-RU"/>
        </w:rPr>
      </w:pPr>
      <w:r w:rsidRPr="00593B08">
        <w:rPr>
          <w:color w:val="000000"/>
          <w:kern w:val="0"/>
          <w:lang w:eastAsia="ru-RU" w:bidi="ru-RU"/>
        </w:rPr>
        <w:t>«__» __________ 20___ г.</w:t>
      </w:r>
    </w:p>
    <w:p w:rsidR="00076C47" w:rsidRPr="00593B08" w:rsidRDefault="00076C47" w:rsidP="00076C47">
      <w:pPr>
        <w:widowControl w:val="0"/>
        <w:suppressAutoHyphens w:val="0"/>
        <w:autoSpaceDE w:val="0"/>
        <w:autoSpaceDN w:val="0"/>
        <w:spacing w:line="200" w:lineRule="atLeast"/>
        <w:ind w:firstLine="0"/>
        <w:jc w:val="right"/>
        <w:rPr>
          <w:color w:val="000000"/>
          <w:kern w:val="0"/>
          <w:lang w:eastAsia="ru-RU" w:bidi="ru-RU"/>
        </w:rPr>
      </w:pPr>
    </w:p>
    <w:tbl>
      <w:tblPr>
        <w:tblW w:w="9639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76C47" w:rsidRPr="00593B08" w:rsidTr="00076C47">
        <w:trPr>
          <w:trHeight w:val="120"/>
        </w:trPr>
        <w:tc>
          <w:tcPr>
            <w:tcW w:w="9639" w:type="dxa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line="200" w:lineRule="atLeast"/>
              <w:ind w:firstLine="0"/>
              <w:jc w:val="righ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91"/>
        </w:trPr>
        <w:tc>
          <w:tcPr>
            <w:tcW w:w="9639" w:type="dxa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line="200" w:lineRule="atLeast"/>
              <w:ind w:firstLine="0"/>
              <w:jc w:val="righ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447"/>
        </w:trPr>
        <w:tc>
          <w:tcPr>
            <w:tcW w:w="9639" w:type="dxa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line="200" w:lineRule="atLeast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593B08">
              <w:rPr>
                <w:color w:val="000000"/>
                <w:kern w:val="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X="108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4084"/>
        <w:gridCol w:w="33"/>
        <w:gridCol w:w="4554"/>
      </w:tblGrid>
      <w:tr w:rsidR="00076C47" w:rsidRPr="00593B08" w:rsidTr="00076C47">
        <w:trPr>
          <w:trHeight w:val="540"/>
        </w:trPr>
        <w:tc>
          <w:tcPr>
            <w:tcW w:w="9606" w:type="dxa"/>
            <w:gridSpan w:val="4"/>
          </w:tcPr>
          <w:p w:rsidR="00076C47" w:rsidRPr="00593B08" w:rsidRDefault="00076C47" w:rsidP="00076C47">
            <w:pPr>
              <w:widowControl w:val="0"/>
              <w:numPr>
                <w:ilvl w:val="0"/>
                <w:numId w:val="18"/>
              </w:numPr>
              <w:suppressAutoHyphens w:val="0"/>
              <w:spacing w:after="200" w:line="200" w:lineRule="atLeast"/>
              <w:ind w:left="714" w:hanging="357"/>
              <w:contextualSpacing/>
              <w:jc w:val="center"/>
              <w:rPr>
                <w:rFonts w:eastAsia="Calibri"/>
                <w:color w:val="000000"/>
                <w:kern w:val="0"/>
                <w:lang w:eastAsia="en-US"/>
              </w:rPr>
            </w:pPr>
            <w:r w:rsidRPr="00593B08">
              <w:rPr>
                <w:rFonts w:eastAsia="Calibri"/>
                <w:color w:val="000000"/>
                <w:kern w:val="0"/>
                <w:lang w:eastAsia="en-US"/>
              </w:rPr>
              <w:t>Сведения о заявителе</w:t>
            </w:r>
            <w:r w:rsidRPr="00593B08">
              <w:rPr>
                <w:rFonts w:eastAsia="Calibri"/>
                <w:color w:val="000000"/>
                <w:kern w:val="0"/>
                <w:vertAlign w:val="superscript"/>
                <w:lang w:eastAsia="en-US"/>
              </w:rPr>
              <w:footnoteReference w:id="1"/>
            </w:r>
          </w:p>
        </w:tc>
      </w:tr>
      <w:tr w:rsidR="00076C47" w:rsidRPr="00593B08" w:rsidTr="00076C47">
        <w:trPr>
          <w:trHeight w:val="605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428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753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Реквизиты документа, удостоверяющего личность (</w:t>
            </w:r>
            <w:r w:rsidRPr="00593B08">
              <w:rPr>
                <w:color w:val="000000"/>
                <w:kern w:val="0"/>
                <w:lang w:eastAsia="ru-RU" w:bidi="ru-RU"/>
              </w:rPr>
              <w:t>не указываются в </w:t>
            </w: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665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593B08">
              <w:rPr>
                <w:color w:val="000000"/>
                <w:kern w:val="0"/>
                <w:lang w:eastAsia="ru-RU" w:bidi="ru-RU"/>
              </w:rPr>
              <w:t xml:space="preserve">, </w:t>
            </w: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665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526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1.2.1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Полное наименование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901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1093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1.2.3</w:t>
            </w:r>
          </w:p>
        </w:tc>
        <w:tc>
          <w:tcPr>
            <w:tcW w:w="408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8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296"/>
        </w:trPr>
        <w:tc>
          <w:tcPr>
            <w:tcW w:w="9606" w:type="dxa"/>
            <w:gridSpan w:val="4"/>
          </w:tcPr>
          <w:p w:rsidR="00076C47" w:rsidRPr="00593B08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2. Сведения о земельном участке</w:t>
            </w:r>
          </w:p>
        </w:tc>
      </w:tr>
      <w:tr w:rsidR="00076C47" w:rsidRPr="00593B08" w:rsidTr="00076C47">
        <w:trPr>
          <w:trHeight w:val="600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55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750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i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i/>
                <w:color w:val="000000"/>
                <w:kern w:val="0"/>
                <w:lang w:eastAsia="ru-RU" w:bidi="ru-RU"/>
              </w:rPr>
              <w:t xml:space="preserve">(указываются в случае, предусмотренном частью 1.1 </w:t>
            </w:r>
            <w:r>
              <w:rPr>
                <w:rFonts w:eastAsia="Tahoma"/>
                <w:i/>
                <w:color w:val="000000"/>
                <w:kern w:val="0"/>
                <w:lang w:eastAsia="ru-RU" w:bidi="ru-RU"/>
              </w:rPr>
              <w:t xml:space="preserve">и 1.2 </w:t>
            </w:r>
            <w:r w:rsidRPr="00593B08">
              <w:rPr>
                <w:rFonts w:eastAsia="Tahoma"/>
                <w:i/>
                <w:color w:val="000000"/>
                <w:kern w:val="0"/>
                <w:lang w:eastAsia="ru-RU" w:bidi="ru-RU"/>
              </w:rPr>
              <w:t>статьи 57.3 Градостроительного кодекса Российской Федерации)</w:t>
            </w:r>
          </w:p>
        </w:tc>
        <w:tc>
          <w:tcPr>
            <w:tcW w:w="455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515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55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750"/>
        </w:trPr>
        <w:tc>
          <w:tcPr>
            <w:tcW w:w="935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Адрес или описание местоположения земельного участка</w:t>
            </w:r>
          </w:p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i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i/>
                <w:color w:val="000000"/>
                <w:kern w:val="0"/>
                <w:lang w:eastAsia="ru-RU" w:bidi="ru-RU"/>
              </w:rPr>
              <w:t xml:space="preserve">(указываются в случае, предусмотренном частью 1.1 </w:t>
            </w:r>
            <w:r>
              <w:rPr>
                <w:rFonts w:eastAsia="Tahoma"/>
                <w:i/>
                <w:color w:val="000000"/>
                <w:kern w:val="0"/>
                <w:lang w:eastAsia="ru-RU" w:bidi="ru-RU"/>
              </w:rPr>
              <w:t xml:space="preserve">и 1.2 </w:t>
            </w:r>
            <w:r w:rsidRPr="00593B08">
              <w:rPr>
                <w:rFonts w:eastAsia="Tahoma"/>
                <w:i/>
                <w:color w:val="000000"/>
                <w:kern w:val="0"/>
                <w:lang w:eastAsia="ru-RU" w:bidi="ru-RU"/>
              </w:rPr>
              <w:t>статьи 57.3 Градостроительного кодекса Российской Федерации)</w:t>
            </w:r>
          </w:p>
        </w:tc>
        <w:tc>
          <w:tcPr>
            <w:tcW w:w="4554" w:type="dxa"/>
          </w:tcPr>
          <w:p w:rsidR="00076C47" w:rsidRPr="00593B08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</w:tbl>
    <w:p w:rsidR="00076C47" w:rsidRPr="00593B08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</w:p>
    <w:p w:rsidR="00076C47" w:rsidRPr="00593B08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593B08">
        <w:rPr>
          <w:color w:val="000000"/>
          <w:kern w:val="0"/>
          <w:lang w:eastAsia="ru-RU" w:bidi="ru-RU"/>
        </w:rPr>
        <w:tab/>
        <w:t>Прошу выдать градостроительный план земельного участка.</w:t>
      </w:r>
    </w:p>
    <w:p w:rsidR="00076C47" w:rsidRPr="00593B08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593B08">
        <w:rPr>
          <w:color w:val="000000"/>
          <w:kern w:val="0"/>
          <w:lang w:eastAsia="ru-RU" w:bidi="ru-RU"/>
        </w:rPr>
        <w:t>Приложение: __________________________________________________________</w:t>
      </w:r>
    </w:p>
    <w:p w:rsidR="00076C47" w:rsidRPr="00593B08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593B08">
        <w:rPr>
          <w:color w:val="000000"/>
          <w:kern w:val="0"/>
          <w:lang w:eastAsia="ru-RU" w:bidi="ru-RU"/>
        </w:rPr>
        <w:t>Номер телефона и адрес электронной почты для связи: ______________________</w:t>
      </w:r>
    </w:p>
    <w:p w:rsidR="00076C47" w:rsidRPr="00593B08" w:rsidRDefault="00076C47" w:rsidP="00076C47">
      <w:pPr>
        <w:widowControl w:val="0"/>
        <w:tabs>
          <w:tab w:val="left" w:pos="1968"/>
        </w:tabs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593B08">
        <w:rPr>
          <w:color w:val="000000"/>
          <w:kern w:val="0"/>
          <w:lang w:eastAsia="ru-RU"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417"/>
      </w:tblGrid>
      <w:tr w:rsidR="00076C47" w:rsidRPr="00593B08" w:rsidTr="00076C47">
        <w:tc>
          <w:tcPr>
            <w:tcW w:w="8330" w:type="dxa"/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417" w:type="dxa"/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c>
          <w:tcPr>
            <w:tcW w:w="8330" w:type="dxa"/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1417" w:type="dxa"/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6C47" w:rsidRPr="00593B08" w:rsidRDefault="00076C47" w:rsidP="00AE7EEA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  <w:r w:rsidRPr="00593B08">
              <w:rPr>
                <w:rFonts w:eastAsia="Tahoma"/>
                <w:color w:val="000000"/>
                <w:kern w:val="0"/>
                <w:lang w:eastAsia="ru-RU" w:bidi="ru-RU"/>
              </w:rPr>
              <w:t xml:space="preserve">направить на бумажном носителе на почтовый адрес: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593B08" w:rsidTr="00076C47">
        <w:trPr>
          <w:trHeight w:val="327"/>
        </w:trPr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right="255" w:firstLine="0"/>
              <w:jc w:val="center"/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593B08"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076C47" w:rsidRPr="00593B08" w:rsidTr="00076C47">
        <w:trPr>
          <w:trHeight w:val="32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right="255" w:firstLine="0"/>
              <w:jc w:val="center"/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593B08"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  <w:t xml:space="preserve"> _______________ _______________________________</w:t>
            </w:r>
          </w:p>
          <w:p w:rsidR="00076C47" w:rsidRPr="00593B08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right="255"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593B08">
              <w:rPr>
                <w:color w:val="000000"/>
                <w:kern w:val="0"/>
                <w:sz w:val="20"/>
                <w:szCs w:val="20"/>
                <w:lang w:eastAsia="ru-RU" w:bidi="ru-RU"/>
              </w:rPr>
              <w:t xml:space="preserve"> (подпись) (фамилия, имя, отчество (при наличии))</w:t>
            </w:r>
            <w:r>
              <w:rPr>
                <w:color w:val="000000"/>
                <w:kern w:val="0"/>
                <w:sz w:val="20"/>
                <w:szCs w:val="20"/>
                <w:lang w:eastAsia="ru-RU" w:bidi="ru-RU"/>
              </w:rPr>
              <w:t>»</w:t>
            </w:r>
          </w:p>
        </w:tc>
      </w:tr>
    </w:tbl>
    <w:p w:rsidR="00A72B56" w:rsidRDefault="00A72B56" w:rsidP="00AE7EEA">
      <w:pPr>
        <w:widowControl w:val="0"/>
        <w:suppressAutoHyphens w:val="0"/>
        <w:spacing w:line="240" w:lineRule="auto"/>
        <w:ind w:firstLine="0"/>
        <w:rPr>
          <w:bCs/>
          <w:color w:val="000000"/>
          <w:kern w:val="0"/>
          <w:lang w:eastAsia="ru-RU"/>
        </w:rPr>
        <w:sectPr w:rsidR="00A72B56" w:rsidSect="00A72B56">
          <w:headerReference w:type="defaul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2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04.07.2024 № 623</w:t>
      </w:r>
    </w:p>
    <w:p w:rsidR="0058618F" w:rsidRDefault="0058618F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076C47" w:rsidRPr="0047453E" w:rsidRDefault="00076C47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  <w:r w:rsidRPr="0047453E">
        <w:rPr>
          <w:bCs/>
          <w:color w:val="000000"/>
          <w:kern w:val="0"/>
          <w:lang w:eastAsia="ru-RU"/>
        </w:rPr>
        <w:t>Приложение № 2</w:t>
      </w:r>
    </w:p>
    <w:p w:rsidR="00076C47" w:rsidRPr="0047453E" w:rsidRDefault="00076C47" w:rsidP="00076C47">
      <w:pPr>
        <w:widowControl w:val="0"/>
        <w:tabs>
          <w:tab w:val="left" w:pos="567"/>
        </w:tabs>
        <w:suppressAutoHyphens w:val="0"/>
        <w:spacing w:line="240" w:lineRule="auto"/>
        <w:ind w:left="4536" w:firstLine="0"/>
        <w:rPr>
          <w:rFonts w:eastAsia="Calibri"/>
          <w:color w:val="000000"/>
          <w:kern w:val="0"/>
          <w:lang w:eastAsia="en-US"/>
        </w:rPr>
      </w:pPr>
      <w:r w:rsidRPr="0047453E">
        <w:rPr>
          <w:color w:val="000000"/>
          <w:kern w:val="0"/>
          <w:lang w:eastAsia="ru-RU"/>
        </w:rPr>
        <w:t xml:space="preserve">к Административному регламенту </w:t>
      </w:r>
      <w:r w:rsidRPr="0047453E">
        <w:rPr>
          <w:rFonts w:eastAsia="Calibri"/>
          <w:kern w:val="0"/>
          <w:lang w:eastAsia="en-US"/>
        </w:rPr>
        <w:t>администрации Янтиковского муниципального округа Чувашской Республики по предоставлению муниципальной услуги</w:t>
      </w:r>
      <w:r w:rsidRPr="0047453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47453E" w:rsidRDefault="00076C47" w:rsidP="00076C47">
      <w:pPr>
        <w:widowControl w:val="0"/>
        <w:tabs>
          <w:tab w:val="left" w:pos="0"/>
        </w:tabs>
        <w:suppressAutoHyphens w:val="0"/>
        <w:spacing w:line="240" w:lineRule="auto"/>
        <w:ind w:left="3969" w:right="-1" w:firstLine="567"/>
        <w:contextualSpacing/>
        <w:jc w:val="right"/>
        <w:rPr>
          <w:color w:val="000000"/>
          <w:kern w:val="0"/>
          <w:lang w:eastAsia="ru-RU"/>
        </w:rPr>
      </w:pPr>
    </w:p>
    <w:p w:rsidR="00076C47" w:rsidRPr="0047453E" w:rsidRDefault="00076C47" w:rsidP="00076C47">
      <w:pPr>
        <w:suppressAutoHyphens w:val="0"/>
        <w:spacing w:line="240" w:lineRule="auto"/>
        <w:ind w:left="5387" w:firstLine="0"/>
        <w:jc w:val="center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076C47" w:rsidRPr="0047453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  <w:r w:rsidRPr="0047453E">
        <w:rPr>
          <w:rFonts w:eastAsia="Calibri"/>
          <w:color w:val="000000"/>
          <w:kern w:val="0"/>
          <w:lang w:eastAsia="en-US"/>
        </w:rPr>
        <w:t>ФОРМА</w:t>
      </w:r>
    </w:p>
    <w:p w:rsidR="00076C47" w:rsidRPr="0047453E" w:rsidRDefault="00076C47" w:rsidP="00076C47">
      <w:pPr>
        <w:suppressAutoHyphens w:val="0"/>
        <w:spacing w:line="240" w:lineRule="auto"/>
        <w:ind w:left="5387" w:firstLine="0"/>
        <w:jc w:val="center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076C47" w:rsidRPr="0047453E" w:rsidRDefault="00076C47" w:rsidP="00076C47">
      <w:pPr>
        <w:suppressAutoHyphens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47453E">
        <w:rPr>
          <w:rFonts w:eastAsia="Tahoma"/>
          <w:color w:val="000000"/>
          <w:kern w:val="0"/>
          <w:lang w:eastAsia="ru-RU" w:bidi="ru-RU"/>
        </w:rPr>
        <w:t>Кому ____________________________________</w:t>
      </w:r>
    </w:p>
    <w:p w:rsidR="00076C47" w:rsidRPr="0047453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proofErr w:type="gramStart"/>
      <w:r w:rsidRPr="0047453E">
        <w:rPr>
          <w:rFonts w:eastAsia="Tahoma"/>
          <w:color w:val="000000"/>
          <w:kern w:val="0"/>
          <w:sz w:val="20"/>
          <w:szCs w:val="20"/>
          <w:lang w:eastAsia="ru-RU" w:bidi="ru-RU"/>
        </w:rPr>
        <w:t>(фамилия, имя, отчество (при наличии) заявителя</w:t>
      </w:r>
      <w:r w:rsidRPr="0047453E">
        <w:rPr>
          <w:rFonts w:eastAsia="Tahoma"/>
          <w:color w:val="000000"/>
          <w:kern w:val="0"/>
          <w:sz w:val="20"/>
          <w:szCs w:val="20"/>
          <w:vertAlign w:val="superscript"/>
          <w:lang w:eastAsia="ru-RU" w:bidi="ru-RU"/>
        </w:rPr>
        <w:footnoteReference w:id="2"/>
      </w:r>
      <w:r w:rsidRPr="0047453E">
        <w:rPr>
          <w:rFonts w:eastAsia="Tahoma"/>
          <w:color w:val="000000"/>
          <w:kern w:val="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76C47" w:rsidRPr="0047453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47453E">
        <w:rPr>
          <w:rFonts w:eastAsia="Tahoma"/>
          <w:color w:val="000000"/>
          <w:kern w:val="0"/>
          <w:lang w:eastAsia="ru-RU" w:bidi="ru-RU"/>
        </w:rPr>
        <w:t>_________________________________________</w:t>
      </w:r>
    </w:p>
    <w:p w:rsidR="00076C47" w:rsidRPr="0047453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47453E">
        <w:rPr>
          <w:rFonts w:eastAsia="Tahoma"/>
          <w:color w:val="000000"/>
          <w:kern w:val="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right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right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  <w:proofErr w:type="gramStart"/>
      <w:r w:rsidRPr="0047453E">
        <w:rPr>
          <w:rFonts w:eastAsia="Tahoma"/>
          <w:b/>
          <w:color w:val="000000"/>
          <w:kern w:val="0"/>
          <w:lang w:eastAsia="ru-RU" w:bidi="ru-RU"/>
        </w:rPr>
        <w:t>Р</w:t>
      </w:r>
      <w:proofErr w:type="gramEnd"/>
      <w:r w:rsidRPr="0047453E">
        <w:rPr>
          <w:rFonts w:eastAsia="Tahoma"/>
          <w:b/>
          <w:color w:val="000000"/>
          <w:kern w:val="0"/>
          <w:lang w:eastAsia="ru-RU" w:bidi="ru-RU"/>
        </w:rPr>
        <w:t xml:space="preserve"> Е Ш Е Н И Е </w:t>
      </w: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  <w:r w:rsidRPr="0047453E">
        <w:rPr>
          <w:rFonts w:eastAsia="Tahoma"/>
          <w:b/>
          <w:color w:val="000000"/>
          <w:kern w:val="0"/>
          <w:lang w:eastAsia="ru-RU" w:bidi="ru-RU"/>
        </w:rPr>
        <w:t>об отказе в выдаче градостроительного плана земельного участка</w:t>
      </w: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color w:val="000000"/>
          <w:kern w:val="0"/>
          <w:sz w:val="28"/>
          <w:szCs w:val="28"/>
          <w:lang w:eastAsia="ru-RU" w:bidi="ru-RU"/>
        </w:rPr>
      </w:pPr>
      <w:r w:rsidRPr="0047453E">
        <w:rPr>
          <w:color w:val="000000"/>
          <w:kern w:val="0"/>
          <w:sz w:val="28"/>
          <w:szCs w:val="28"/>
          <w:lang w:eastAsia="ru-RU" w:bidi="ru-RU"/>
        </w:rPr>
        <w:t>__________________________________________________________________</w:t>
      </w: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color w:val="000000"/>
          <w:kern w:val="0"/>
          <w:sz w:val="20"/>
          <w:szCs w:val="20"/>
          <w:lang w:eastAsia="ru-RU" w:bidi="ru-RU"/>
        </w:rPr>
      </w:pPr>
      <w:r w:rsidRPr="0047453E">
        <w:rPr>
          <w:color w:val="000000"/>
          <w:kern w:val="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0"/>
        <w:rPr>
          <w:color w:val="000000"/>
          <w:kern w:val="0"/>
          <w:lang w:eastAsia="ru-RU" w:bidi="ru-RU"/>
        </w:rPr>
      </w:pPr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0"/>
        <w:rPr>
          <w:color w:val="000000"/>
          <w:kern w:val="0"/>
          <w:lang w:eastAsia="ru-RU" w:bidi="ru-RU"/>
        </w:rPr>
      </w:pPr>
      <w:r w:rsidRPr="0047453E">
        <w:rPr>
          <w:color w:val="000000"/>
          <w:kern w:val="0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47453E">
        <w:rPr>
          <w:rFonts w:eastAsia="Tahoma"/>
          <w:color w:val="000000"/>
          <w:kern w:val="0"/>
          <w:lang w:eastAsia="ru-RU" w:bidi="ru-RU"/>
        </w:rPr>
        <w:t>от</w:t>
      </w:r>
      <w:proofErr w:type="gramEnd"/>
      <w:r w:rsidRPr="0047453E">
        <w:rPr>
          <w:rFonts w:eastAsia="Tahoma"/>
          <w:color w:val="000000"/>
          <w:kern w:val="0"/>
          <w:lang w:eastAsia="ru-RU" w:bidi="ru-RU"/>
        </w:rPr>
        <w:t xml:space="preserve"> </w:t>
      </w:r>
      <w:r w:rsidRPr="0047453E">
        <w:rPr>
          <w:rFonts w:eastAsia="Tahoma"/>
          <w:bCs/>
          <w:color w:val="000000"/>
          <w:kern w:val="0"/>
          <w:lang w:eastAsia="ru-RU" w:bidi="ru-RU"/>
        </w:rPr>
        <w:t xml:space="preserve">___________ № ____   </w:t>
      </w:r>
      <w:r w:rsidRPr="0047453E">
        <w:rPr>
          <w:color w:val="000000"/>
          <w:kern w:val="0"/>
          <w:lang w:eastAsia="ru-RU" w:bidi="ru-RU"/>
        </w:rPr>
        <w:t xml:space="preserve">принято решение об отказе в выдаче градостроительного </w:t>
      </w:r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0"/>
        <w:rPr>
          <w:color w:val="000000"/>
          <w:kern w:val="0"/>
          <w:sz w:val="20"/>
          <w:szCs w:val="20"/>
          <w:lang w:eastAsia="ru-RU" w:bidi="ru-RU"/>
        </w:rPr>
      </w:pPr>
      <w:r w:rsidRPr="0047453E">
        <w:rPr>
          <w:color w:val="000000"/>
          <w:kern w:val="0"/>
          <w:lang w:eastAsia="ru-RU" w:bidi="ru-RU"/>
        </w:rPr>
        <w:t xml:space="preserve"> </w:t>
      </w:r>
      <w:r w:rsidRPr="0047453E">
        <w:rPr>
          <w:color w:val="000000"/>
          <w:kern w:val="0"/>
          <w:sz w:val="20"/>
          <w:szCs w:val="20"/>
          <w:lang w:eastAsia="ru-RU" w:bidi="ru-RU"/>
        </w:rPr>
        <w:t>(дата и номер регистрации)</w:t>
      </w:r>
    </w:p>
    <w:p w:rsidR="00076C47" w:rsidRDefault="00076C47" w:rsidP="00076C47">
      <w:pPr>
        <w:widowControl w:val="0"/>
        <w:suppressAutoHyphens w:val="0"/>
        <w:spacing w:line="240" w:lineRule="auto"/>
        <w:ind w:firstLine="0"/>
      </w:pPr>
      <w:r w:rsidRPr="0047453E">
        <w:rPr>
          <w:color w:val="000000"/>
          <w:kern w:val="0"/>
          <w:lang w:eastAsia="ru-RU" w:bidi="ru-RU"/>
        </w:rPr>
        <w:t xml:space="preserve">плана земельного </w:t>
      </w:r>
      <w:r>
        <w:rPr>
          <w:color w:val="000000"/>
          <w:kern w:val="0"/>
          <w:lang w:eastAsia="ru-RU" w:bidi="ru-RU"/>
        </w:rPr>
        <w:t>участка,</w:t>
      </w:r>
      <w:r w:rsidRPr="0047453E">
        <w:rPr>
          <w:sz w:val="26"/>
          <w:szCs w:val="26"/>
        </w:rPr>
        <w:t xml:space="preserve"> </w:t>
      </w:r>
      <w:r w:rsidRPr="0047453E">
        <w:t>по</w:t>
      </w:r>
      <w:r w:rsidRPr="0047453E">
        <w:rPr>
          <w:spacing w:val="-2"/>
        </w:rPr>
        <w:t xml:space="preserve"> </w:t>
      </w:r>
      <w:r w:rsidRPr="0047453E">
        <w:t>следующим</w:t>
      </w:r>
      <w:r w:rsidRPr="0047453E">
        <w:rPr>
          <w:spacing w:val="-1"/>
        </w:rPr>
        <w:t xml:space="preserve"> </w:t>
      </w:r>
      <w:r w:rsidRPr="0047453E">
        <w:t>основаниям</w:t>
      </w:r>
      <w:r>
        <w:t>:</w:t>
      </w:r>
    </w:p>
    <w:p w:rsidR="00076C47" w:rsidRPr="0047453E" w:rsidRDefault="00076C47" w:rsidP="00076C47">
      <w:pPr>
        <w:widowControl w:val="0"/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 w:bidi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0"/>
        <w:rPr>
          <w:color w:val="000000"/>
          <w:kern w:val="0"/>
          <w:lang w:eastAsia="ru-RU"/>
        </w:rPr>
      </w:pPr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708"/>
        <w:rPr>
          <w:color w:val="000000"/>
          <w:kern w:val="0"/>
          <w:lang w:eastAsia="ru-RU"/>
        </w:rPr>
      </w:pPr>
      <w:r w:rsidRPr="0047453E">
        <w:rPr>
          <w:color w:val="000000"/>
          <w:kern w:val="0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708"/>
        <w:rPr>
          <w:color w:val="000000"/>
          <w:kern w:val="0"/>
          <w:lang w:eastAsia="ru-RU"/>
        </w:rPr>
      </w:pPr>
      <w:proofErr w:type="gramStart"/>
      <w:r w:rsidRPr="0047453E">
        <w:rPr>
          <w:color w:val="000000"/>
          <w:kern w:val="0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76C47" w:rsidRPr="0047453E" w:rsidRDefault="00076C47" w:rsidP="00076C47">
      <w:pPr>
        <w:widowControl w:val="0"/>
        <w:suppressAutoHyphens w:val="0"/>
        <w:spacing w:line="276" w:lineRule="auto"/>
        <w:ind w:firstLine="0"/>
        <w:rPr>
          <w:color w:val="000000"/>
          <w:kern w:val="0"/>
          <w:lang w:eastAsia="ru-RU"/>
        </w:rPr>
      </w:pPr>
      <w:r w:rsidRPr="0047453E">
        <w:rPr>
          <w:color w:val="000000"/>
          <w:kern w:val="0"/>
          <w:lang w:eastAsia="ru-RU"/>
        </w:rPr>
        <w:t>Дополнительно информируем: _______________________________________</w:t>
      </w:r>
      <w:r w:rsidRPr="0047453E">
        <w:rPr>
          <w:color w:val="000000"/>
          <w:kern w:val="0"/>
          <w:lang w:eastAsia="ru-RU"/>
        </w:rPr>
        <w:br/>
        <w:t xml:space="preserve">______________________________________________________________________. </w:t>
      </w:r>
      <w:r w:rsidRPr="0047453E">
        <w:rPr>
          <w:color w:val="000000"/>
          <w:kern w:val="0"/>
          <w:sz w:val="20"/>
          <w:szCs w:val="20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  <w:gridCol w:w="539"/>
      </w:tblGrid>
      <w:tr w:rsidR="00076C47" w:rsidRPr="0047453E" w:rsidTr="00076C47">
        <w:trPr>
          <w:gridAfter w:val="1"/>
          <w:wAfter w:w="539" w:type="dxa"/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47453E" w:rsidTr="00076C4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7453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7453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C47" w:rsidRPr="0047453E" w:rsidRDefault="00076C47" w:rsidP="00076C47">
            <w:pPr>
              <w:widowControl w:val="0"/>
              <w:suppressAutoHyphens w:val="0"/>
              <w:spacing w:line="240" w:lineRule="auto"/>
              <w:ind w:right="140"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47453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076C47" w:rsidRPr="0047453E" w:rsidRDefault="00076C47" w:rsidP="00076C47">
      <w:pPr>
        <w:widowControl w:val="0"/>
        <w:suppressAutoHyphens w:val="0"/>
        <w:spacing w:before="120" w:line="240" w:lineRule="auto"/>
        <w:ind w:right="140"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47453E">
        <w:rPr>
          <w:rFonts w:eastAsia="Tahoma"/>
          <w:color w:val="000000"/>
          <w:kern w:val="0"/>
          <w:lang w:eastAsia="ru-RU" w:bidi="ru-RU"/>
        </w:rPr>
        <w:t>Дата</w:t>
      </w:r>
      <w:r>
        <w:rPr>
          <w:rFonts w:eastAsia="Tahoma"/>
          <w:color w:val="000000"/>
          <w:kern w:val="0"/>
          <w:lang w:eastAsia="ru-RU" w:bidi="ru-RU"/>
        </w:rPr>
        <w:t>.</w:t>
      </w:r>
    </w:p>
    <w:p w:rsidR="00A72B56" w:rsidRDefault="00A72B56" w:rsidP="00076C47">
      <w:pPr>
        <w:widowControl w:val="0"/>
        <w:tabs>
          <w:tab w:val="left" w:pos="5670"/>
        </w:tabs>
        <w:suppressAutoHyphens w:val="0"/>
        <w:spacing w:line="240" w:lineRule="auto"/>
        <w:ind w:left="4536" w:right="-1" w:firstLine="0"/>
        <w:rPr>
          <w:bCs/>
          <w:color w:val="000000"/>
          <w:kern w:val="0"/>
          <w:lang w:eastAsia="ru-RU"/>
        </w:rPr>
        <w:sectPr w:rsidR="00A72B56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3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04.07.2024 № 623</w:t>
      </w:r>
    </w:p>
    <w:p w:rsidR="0058618F" w:rsidRDefault="0058618F" w:rsidP="00076C47">
      <w:pPr>
        <w:widowControl w:val="0"/>
        <w:tabs>
          <w:tab w:val="left" w:pos="5670"/>
        </w:tabs>
        <w:suppressAutoHyphens w:val="0"/>
        <w:spacing w:line="240" w:lineRule="auto"/>
        <w:ind w:left="4536" w:right="-1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076C47">
      <w:pPr>
        <w:widowControl w:val="0"/>
        <w:tabs>
          <w:tab w:val="left" w:pos="5670"/>
        </w:tabs>
        <w:suppressAutoHyphens w:val="0"/>
        <w:spacing w:line="240" w:lineRule="auto"/>
        <w:ind w:left="4536" w:right="-1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3</w:t>
      </w:r>
    </w:p>
    <w:p w:rsidR="00076C47" w:rsidRPr="00A97FEE" w:rsidRDefault="00076C47" w:rsidP="00076C47">
      <w:pPr>
        <w:widowControl w:val="0"/>
        <w:tabs>
          <w:tab w:val="left" w:pos="567"/>
          <w:tab w:val="left" w:pos="5670"/>
        </w:tabs>
        <w:suppressAutoHyphens w:val="0"/>
        <w:spacing w:line="240" w:lineRule="auto"/>
        <w:ind w:left="4536" w:right="-1" w:firstLine="0"/>
        <w:rPr>
          <w:rFonts w:eastAsia="Calibri"/>
          <w:color w:val="000000"/>
          <w:kern w:val="0"/>
          <w:lang w:eastAsia="en-US"/>
        </w:rPr>
      </w:pPr>
      <w:r w:rsidRPr="00A97FEE">
        <w:rPr>
          <w:color w:val="000000"/>
          <w:kern w:val="0"/>
          <w:lang w:eastAsia="ru-RU"/>
        </w:rPr>
        <w:t xml:space="preserve">к Административному регламенту </w:t>
      </w:r>
      <w:r w:rsidRPr="00A97FEE">
        <w:rPr>
          <w:rFonts w:eastAsia="Calibri"/>
          <w:kern w:val="0"/>
          <w:lang w:eastAsia="en-US"/>
        </w:rPr>
        <w:t>администрации «Янтиковского 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076C47">
      <w:pPr>
        <w:tabs>
          <w:tab w:val="left" w:pos="5670"/>
          <w:tab w:val="left" w:pos="6600"/>
        </w:tabs>
        <w:suppressAutoHyphens w:val="0"/>
        <w:spacing w:line="240" w:lineRule="auto"/>
        <w:ind w:left="4536" w:firstLine="0"/>
        <w:jc w:val="left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  <w:r w:rsidRPr="00A97FEE">
        <w:rPr>
          <w:rFonts w:eastAsia="Calibri"/>
          <w:color w:val="000000"/>
          <w:kern w:val="0"/>
          <w:lang w:eastAsia="en-US"/>
        </w:rPr>
        <w:t>ФОРМА</w:t>
      </w: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000000"/>
          <w:kern w:val="0"/>
          <w:sz w:val="28"/>
          <w:szCs w:val="28"/>
          <w:lang w:eastAsia="en-US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color w:val="000000"/>
          <w:kern w:val="0"/>
          <w:lang w:eastAsia="en-US"/>
        </w:rPr>
      </w:pPr>
      <w:proofErr w:type="gramStart"/>
      <w:r w:rsidRPr="00A97FEE">
        <w:rPr>
          <w:rFonts w:eastAsia="Calibri"/>
          <w:b/>
          <w:bCs/>
          <w:color w:val="000000"/>
          <w:kern w:val="0"/>
          <w:lang w:eastAsia="en-US"/>
        </w:rPr>
        <w:t>З</w:t>
      </w:r>
      <w:proofErr w:type="gramEnd"/>
      <w:r w:rsidRPr="00A97FEE">
        <w:rPr>
          <w:rFonts w:eastAsia="Calibri"/>
          <w:b/>
          <w:bCs/>
          <w:color w:val="000000"/>
          <w:kern w:val="0"/>
          <w:lang w:eastAsia="en-US"/>
        </w:rPr>
        <w:t xml:space="preserve"> А Я В Л Е Н И Е</w:t>
      </w: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color w:val="000000"/>
          <w:kern w:val="0"/>
          <w:lang w:eastAsia="en-US"/>
        </w:rPr>
      </w:pPr>
      <w:r w:rsidRPr="00A97FEE">
        <w:rPr>
          <w:rFonts w:eastAsia="Calibri"/>
          <w:b/>
          <w:bCs/>
          <w:color w:val="000000"/>
          <w:kern w:val="0"/>
          <w:lang w:eastAsia="en-US"/>
        </w:rPr>
        <w:t xml:space="preserve"> об исправлении допущенных опечаток и ошибок</w:t>
      </w: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color w:val="000000"/>
          <w:kern w:val="0"/>
          <w:lang w:eastAsia="en-US"/>
        </w:rPr>
      </w:pPr>
      <w:r w:rsidRPr="00A97FEE">
        <w:rPr>
          <w:rFonts w:eastAsia="Calibri"/>
          <w:b/>
          <w:bCs/>
          <w:color w:val="000000"/>
          <w:kern w:val="0"/>
          <w:lang w:eastAsia="en-US"/>
        </w:rPr>
        <w:t xml:space="preserve"> в градостроительном плане земельного участка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color w:val="000000"/>
          <w:kern w:val="0"/>
          <w:sz w:val="28"/>
          <w:szCs w:val="28"/>
          <w:lang w:eastAsia="ru-RU" w:bidi="ru-RU"/>
        </w:rPr>
      </w:pPr>
      <w:r w:rsidRPr="00A97FEE">
        <w:rPr>
          <w:color w:val="000000"/>
          <w:kern w:val="0"/>
          <w:sz w:val="28"/>
          <w:szCs w:val="28"/>
          <w:lang w:eastAsia="ru-RU" w:bidi="ru-RU"/>
        </w:rPr>
        <w:t>«__» __________ 20___ г.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color w:val="000000"/>
          <w:kern w:val="0"/>
          <w:sz w:val="28"/>
          <w:szCs w:val="28"/>
          <w:lang w:eastAsia="ru-RU" w:bidi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76C47" w:rsidRPr="00A97FEE" w:rsidTr="00797632">
        <w:trPr>
          <w:trHeight w:val="165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right"/>
              <w:rPr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</w:tr>
      <w:tr w:rsidR="00076C47" w:rsidRPr="00A97FEE" w:rsidTr="00797632">
        <w:trPr>
          <w:trHeight w:val="126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right"/>
              <w:rPr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</w:tr>
      <w:tr w:rsidR="00076C47" w:rsidRPr="00A97FEE" w:rsidTr="00797632">
        <w:trPr>
          <w:trHeight w:val="135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X="108" w:tblpY="2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2968"/>
        <w:gridCol w:w="2235"/>
        <w:gridCol w:w="742"/>
        <w:gridCol w:w="2801"/>
      </w:tblGrid>
      <w:tr w:rsidR="00076C47" w:rsidRPr="00A97FEE" w:rsidTr="00797632">
        <w:trPr>
          <w:trHeight w:val="60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6C47" w:rsidRPr="00A97FEE" w:rsidRDefault="00076C47" w:rsidP="00797632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 Сведения о заявителе</w:t>
            </w:r>
            <w:r w:rsidRPr="00A97FEE">
              <w:rPr>
                <w:rFonts w:eastAsia="Tahoma"/>
                <w:color w:val="000000"/>
                <w:kern w:val="0"/>
                <w:vertAlign w:val="superscript"/>
                <w:lang w:eastAsia="ru-RU" w:bidi="ru-RU"/>
              </w:rPr>
              <w:footnoteReference w:id="3"/>
            </w:r>
          </w:p>
        </w:tc>
      </w:tr>
      <w:tr w:rsidR="00076C47" w:rsidRPr="00A97FEE" w:rsidTr="00797632">
        <w:trPr>
          <w:trHeight w:val="605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428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1.1.1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753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1.1.2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Реквизиты документа, удостоверяющего личность (</w:t>
            </w:r>
            <w:r w:rsidRPr="00A97FEE">
              <w:rPr>
                <w:color w:val="000000"/>
                <w:kern w:val="0"/>
                <w:lang w:eastAsia="ru-RU" w:bidi="ru-RU"/>
              </w:rPr>
              <w:t>не указываются в 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1327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1.1.3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A97FEE">
              <w:rPr>
                <w:color w:val="000000"/>
                <w:kern w:val="0"/>
                <w:lang w:eastAsia="ru-RU" w:bidi="ru-RU"/>
              </w:rPr>
              <w:t xml:space="preserve">, 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665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536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1.2.1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Полное наименование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901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1.2.2</w:t>
            </w:r>
          </w:p>
        </w:tc>
        <w:tc>
          <w:tcPr>
            <w:tcW w:w="520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543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841"/>
        </w:trPr>
        <w:tc>
          <w:tcPr>
            <w:tcW w:w="893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>1.2.3</w:t>
            </w:r>
          </w:p>
        </w:tc>
        <w:tc>
          <w:tcPr>
            <w:tcW w:w="5203" w:type="dxa"/>
            <w:gridSpan w:val="2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564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after="200" w:line="276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076C47" w:rsidRPr="00A97FEE" w:rsidTr="00797632">
        <w:trPr>
          <w:trHeight w:val="1093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Дата документа</w:t>
            </w:r>
          </w:p>
        </w:tc>
      </w:tr>
      <w:tr w:rsidR="00076C47" w:rsidRPr="00A97FEE" w:rsidTr="00797632">
        <w:trPr>
          <w:trHeight w:val="733"/>
        </w:trPr>
        <w:tc>
          <w:tcPr>
            <w:tcW w:w="893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797632">
        <w:trPr>
          <w:trHeight w:val="465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after="200" w:line="276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076C47" w:rsidRPr="00A97FEE" w:rsidTr="00797632">
        <w:trPr>
          <w:trHeight w:val="1093"/>
        </w:trPr>
        <w:tc>
          <w:tcPr>
            <w:tcW w:w="893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№</w:t>
            </w:r>
          </w:p>
        </w:tc>
        <w:tc>
          <w:tcPr>
            <w:tcW w:w="2968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801" w:type="dxa"/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Обоснование с указанием реквизита 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br/>
              <w:t>(-</w:t>
            </w:r>
            <w:proofErr w:type="spellStart"/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ов</w:t>
            </w:r>
            <w:proofErr w:type="spellEnd"/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) документа</w:t>
            </w:r>
            <w:proofErr w:type="gramStart"/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(-</w:t>
            </w:r>
            <w:proofErr w:type="spellStart"/>
            <w:proofErr w:type="gramEnd"/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ов</w:t>
            </w:r>
            <w:proofErr w:type="spellEnd"/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076C47" w:rsidRPr="00A97FEE" w:rsidTr="00797632">
        <w:trPr>
          <w:trHeight w:val="729"/>
        </w:trPr>
        <w:tc>
          <w:tcPr>
            <w:tcW w:w="893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076C47" w:rsidRPr="00A97FEE" w:rsidRDefault="00076C47" w:rsidP="00797632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</w:tbl>
    <w:p w:rsidR="00076C47" w:rsidRPr="00A97FEE" w:rsidRDefault="00076C47" w:rsidP="00076C47">
      <w:pPr>
        <w:widowControl w:val="0"/>
        <w:suppressAutoHyphens w:val="0"/>
        <w:spacing w:line="276" w:lineRule="auto"/>
        <w:ind w:firstLine="567"/>
        <w:rPr>
          <w:rFonts w:eastAsia="Tahoma"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567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Приложение: _________________________________________________________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A97FEE">
        <w:rPr>
          <w:color w:val="000000"/>
          <w:kern w:val="0"/>
          <w:lang w:eastAsia="ru-RU" w:bidi="ru-RU"/>
        </w:rPr>
        <w:t>Номер телефона и адрес электронной почты для связи: _____________________</w:t>
      </w:r>
    </w:p>
    <w:p w:rsidR="00076C47" w:rsidRPr="00A97FEE" w:rsidRDefault="00076C47" w:rsidP="00076C47">
      <w:pPr>
        <w:widowControl w:val="0"/>
        <w:tabs>
          <w:tab w:val="left" w:pos="1968"/>
        </w:tabs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A97FEE">
        <w:rPr>
          <w:color w:val="000000"/>
          <w:kern w:val="0"/>
          <w:lang w:eastAsia="ru-RU" w:bidi="ru-RU"/>
        </w:rPr>
        <w:t>Результат рассмотрения настоящего заявления прошу:</w:t>
      </w:r>
    </w:p>
    <w:p w:rsidR="00076C47" w:rsidRDefault="00076C47" w:rsidP="00076C47">
      <w:pPr>
        <w:widowControl w:val="0"/>
        <w:suppressAutoHyphens w:val="0"/>
        <w:spacing w:line="240" w:lineRule="auto"/>
        <w:ind w:left="5387" w:firstLine="0"/>
        <w:jc w:val="left"/>
        <w:rPr>
          <w:bCs/>
          <w:color w:val="000000"/>
          <w:kern w:val="0"/>
          <w:lang w:eastAsia="ru-RU"/>
        </w:rPr>
      </w:pPr>
    </w:p>
    <w:tbl>
      <w:tblPr>
        <w:tblpPr w:leftFromText="180" w:rightFromText="180" w:vertAnchor="text" w:horzAnchor="margin" w:tblpY="85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851"/>
      </w:tblGrid>
      <w:tr w:rsidR="00076C47" w:rsidRPr="00A97FEE" w:rsidTr="00076C47">
        <w:tc>
          <w:tcPr>
            <w:tcW w:w="8613" w:type="dxa"/>
            <w:gridSpan w:val="5"/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rPr>
                <w:i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1" w:type="dxa"/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c>
          <w:tcPr>
            <w:tcW w:w="8613" w:type="dxa"/>
            <w:gridSpan w:val="5"/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rPr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выдать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 xml:space="preserve"> на бумажном носителе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при личном обращении 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расположенный по адресу:_______________________________________________________________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rPr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направить 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>на бумажном носителе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на почтовый адрес: _____________________________________________________________________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c>
          <w:tcPr>
            <w:tcW w:w="946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right="255" w:firstLine="0"/>
              <w:jc w:val="center"/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076C47" w:rsidRPr="00A97FEE" w:rsidTr="00076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3117" w:type="dxa"/>
            <w:tcBorders>
              <w:left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  <w:proofErr w:type="gramStart"/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</w:t>
            </w:r>
            <w:r w:rsidRPr="00A97FEE">
              <w:rPr>
                <w:color w:val="000000"/>
                <w:kern w:val="0"/>
                <w:lang w:eastAsia="ru-RU" w:bidi="ru-RU"/>
              </w:rPr>
              <w:t xml:space="preserve"> </w:t>
            </w:r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наличии)</w:t>
            </w:r>
            <w:proofErr w:type="gramEnd"/>
          </w:p>
        </w:tc>
      </w:tr>
    </w:tbl>
    <w:p w:rsidR="00076C47" w:rsidRDefault="00076C47" w:rsidP="00076C47">
      <w:pPr>
        <w:widowControl w:val="0"/>
        <w:suppressAutoHyphens w:val="0"/>
        <w:spacing w:line="240" w:lineRule="auto"/>
        <w:ind w:left="5387" w:firstLine="0"/>
        <w:jc w:val="left"/>
        <w:rPr>
          <w:bCs/>
          <w:color w:val="000000"/>
          <w:kern w:val="0"/>
          <w:lang w:eastAsia="ru-RU"/>
        </w:rPr>
      </w:pPr>
    </w:p>
    <w:p w:rsidR="00A72B56" w:rsidRDefault="00A72B56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A72B56" w:rsidRDefault="00A72B56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A72B56" w:rsidRDefault="00A72B56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  <w:sectPr w:rsidR="00A72B56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4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04.07..2024 № 623</w:t>
      </w:r>
    </w:p>
    <w:p w:rsidR="0058618F" w:rsidRDefault="0058618F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4</w:t>
      </w:r>
    </w:p>
    <w:p w:rsidR="00076C47" w:rsidRPr="00A97FEE" w:rsidRDefault="00076C47" w:rsidP="00076C47">
      <w:pPr>
        <w:widowControl w:val="0"/>
        <w:tabs>
          <w:tab w:val="left" w:pos="567"/>
        </w:tabs>
        <w:suppressAutoHyphens w:val="0"/>
        <w:spacing w:line="240" w:lineRule="auto"/>
        <w:ind w:left="4536" w:firstLine="0"/>
        <w:rPr>
          <w:rFonts w:eastAsia="Calibri"/>
          <w:color w:val="000000"/>
          <w:kern w:val="0"/>
          <w:lang w:eastAsia="en-US"/>
        </w:rPr>
      </w:pPr>
      <w:r w:rsidRPr="00A97FEE">
        <w:rPr>
          <w:color w:val="000000"/>
          <w:kern w:val="0"/>
          <w:lang w:eastAsia="ru-RU"/>
        </w:rPr>
        <w:t xml:space="preserve">к Административному регламенту </w:t>
      </w:r>
      <w:r w:rsidRPr="00A97FEE">
        <w:rPr>
          <w:rFonts w:eastAsia="Calibri"/>
          <w:kern w:val="0"/>
          <w:lang w:eastAsia="en-US"/>
        </w:rPr>
        <w:t xml:space="preserve">администрации </w:t>
      </w:r>
      <w:r w:rsidRPr="00A97FEE">
        <w:rPr>
          <w:rFonts w:ascii="TimesET" w:eastAsia="Calibri" w:hAnsi="TimesET"/>
          <w:kern w:val="0"/>
          <w:sz w:val="22"/>
          <w:szCs w:val="22"/>
          <w:lang w:eastAsia="en-US"/>
        </w:rPr>
        <w:t>Янтиковского</w:t>
      </w:r>
      <w:r w:rsidRPr="00A97FEE">
        <w:rPr>
          <w:rFonts w:eastAsia="Calibri"/>
          <w:kern w:val="0"/>
          <w:lang w:eastAsia="ru-RU"/>
        </w:rPr>
        <w:t xml:space="preserve"> </w:t>
      </w:r>
      <w:r w:rsidRPr="00A97FEE">
        <w:rPr>
          <w:rFonts w:eastAsia="Calibri"/>
          <w:kern w:val="0"/>
          <w:lang w:eastAsia="en-US"/>
        </w:rPr>
        <w:t>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center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  <w:r w:rsidRPr="00A97FEE">
        <w:rPr>
          <w:rFonts w:eastAsia="Calibri"/>
          <w:color w:val="000000"/>
          <w:kern w:val="0"/>
          <w:lang w:eastAsia="en-US"/>
        </w:rPr>
        <w:t>ФОРМА</w:t>
      </w: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bCs/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suppressAutoHyphens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Кому ____________________________________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proofErr w:type="gramStart"/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(фамилия, имя, отчество (при наличии) заявителя</w:t>
      </w:r>
      <w:r w:rsidRPr="00A97FEE">
        <w:rPr>
          <w:rFonts w:eastAsia="Tahoma"/>
          <w:color w:val="000000"/>
          <w:kern w:val="0"/>
          <w:sz w:val="20"/>
          <w:szCs w:val="20"/>
          <w:vertAlign w:val="superscript"/>
          <w:lang w:eastAsia="ru-RU" w:bidi="ru-RU"/>
        </w:rPr>
        <w:footnoteReference w:id="4"/>
      </w: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_________________________________________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b/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right"/>
        <w:rPr>
          <w:rFonts w:eastAsia="Tahoma"/>
          <w:b/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  <w:proofErr w:type="gramStart"/>
      <w:r w:rsidRPr="00A97FEE">
        <w:rPr>
          <w:rFonts w:eastAsia="Tahoma"/>
          <w:b/>
          <w:color w:val="000000"/>
          <w:kern w:val="0"/>
          <w:lang w:eastAsia="ru-RU" w:bidi="ru-RU"/>
        </w:rPr>
        <w:t>Р</w:t>
      </w:r>
      <w:proofErr w:type="gramEnd"/>
      <w:r w:rsidRPr="00A97FEE">
        <w:rPr>
          <w:rFonts w:eastAsia="Tahoma"/>
          <w:b/>
          <w:color w:val="000000"/>
          <w:kern w:val="0"/>
          <w:lang w:eastAsia="ru-RU" w:bidi="ru-RU"/>
        </w:rPr>
        <w:t xml:space="preserve"> Е Ш Е Н И Е</w:t>
      </w:r>
      <w:r w:rsidRPr="00A97FEE">
        <w:rPr>
          <w:rFonts w:eastAsia="Tahoma"/>
          <w:b/>
          <w:color w:val="000000"/>
          <w:kern w:val="0"/>
          <w:lang w:eastAsia="ru-RU" w:bidi="ru-RU"/>
        </w:rPr>
        <w:br/>
        <w:t>об отказе о внесении исправлений</w:t>
      </w:r>
      <w:r w:rsidRPr="00A97FEE">
        <w:rPr>
          <w:rFonts w:eastAsia="Tahoma"/>
          <w:b/>
          <w:color w:val="000000"/>
          <w:kern w:val="0"/>
          <w:lang w:eastAsia="ru-RU" w:bidi="ru-RU"/>
        </w:rPr>
        <w:br/>
        <w:t xml:space="preserve"> в градостроительный план земельного участка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  <w:r w:rsidRPr="00A97FEE">
        <w:rPr>
          <w:rFonts w:eastAsia="Tahoma"/>
          <w:color w:val="000000"/>
          <w:kern w:val="0"/>
          <w:sz w:val="28"/>
          <w:szCs w:val="28"/>
          <w:lang w:eastAsia="ru-RU" w:bidi="ru-RU"/>
        </w:rPr>
        <w:t xml:space="preserve">__________________________________________________________________ 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 w:rsidRPr="00A97FEE">
        <w:rPr>
          <w:rFonts w:eastAsia="Tahoma"/>
          <w:color w:val="000000"/>
          <w:kern w:val="0"/>
          <w:lang w:eastAsia="ru-RU" w:bidi="ru-RU"/>
        </w:rPr>
        <w:t>от</w:t>
      </w:r>
      <w:proofErr w:type="gramEnd"/>
      <w:r w:rsidRPr="00A97FEE">
        <w:rPr>
          <w:rFonts w:eastAsia="Tahoma"/>
          <w:color w:val="000000"/>
          <w:kern w:val="0"/>
          <w:lang w:eastAsia="ru-RU" w:bidi="ru-RU"/>
        </w:rPr>
        <w:t> ________________ № _______________ принято решение об отказе во внесении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left="708" w:firstLine="708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(дата и номер регистрации)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исправлений в градостроительный план земельного участка. 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i/>
          <w:color w:val="000000"/>
          <w:kern w:val="0"/>
          <w:lang w:eastAsia="ru-RU"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536"/>
        <w:gridCol w:w="3685"/>
      </w:tblGrid>
      <w:tr w:rsidR="00076C47" w:rsidRPr="00A97FEE" w:rsidTr="00797632">
        <w:trPr>
          <w:trHeight w:val="871"/>
        </w:trPr>
        <w:tc>
          <w:tcPr>
            <w:tcW w:w="1485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№ пункта Административного регламента</w:t>
            </w:r>
          </w:p>
        </w:tc>
        <w:tc>
          <w:tcPr>
            <w:tcW w:w="4536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Наименование основания </w:t>
            </w:r>
            <w:proofErr w:type="gramStart"/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685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076C47" w:rsidRPr="00A97FEE" w:rsidTr="00797632">
        <w:trPr>
          <w:trHeight w:val="829"/>
        </w:trPr>
        <w:tc>
          <w:tcPr>
            <w:tcW w:w="1485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подпункт «а» пункта 2.18</w:t>
            </w:r>
          </w:p>
        </w:tc>
        <w:tc>
          <w:tcPr>
            <w:tcW w:w="4536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5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i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i/>
                <w:color w:val="000000"/>
                <w:kern w:val="0"/>
                <w:lang w:eastAsia="ru-RU" w:bidi="ru-RU"/>
              </w:rPr>
              <w:t>Указываются основания такого вывода</w:t>
            </w:r>
          </w:p>
        </w:tc>
      </w:tr>
      <w:tr w:rsidR="00076C47" w:rsidRPr="00A97FEE" w:rsidTr="00797632">
        <w:trPr>
          <w:trHeight w:val="13"/>
        </w:trPr>
        <w:tc>
          <w:tcPr>
            <w:tcW w:w="1485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подпункт 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>«б» пункта 2.18</w:t>
            </w:r>
          </w:p>
        </w:tc>
        <w:tc>
          <w:tcPr>
            <w:tcW w:w="4536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 xml:space="preserve">отсутствие опечаток и ошибок в 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>градостроительном плане земельного участка</w:t>
            </w:r>
          </w:p>
        </w:tc>
        <w:tc>
          <w:tcPr>
            <w:tcW w:w="3685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i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i/>
                <w:color w:val="000000"/>
                <w:kern w:val="0"/>
                <w:lang w:eastAsia="ru-RU" w:bidi="ru-RU"/>
              </w:rPr>
              <w:lastRenderedPageBreak/>
              <w:t xml:space="preserve">Указываются основания такого </w:t>
            </w:r>
            <w:r w:rsidRPr="00A97FEE">
              <w:rPr>
                <w:rFonts w:eastAsia="Tahoma"/>
                <w:i/>
                <w:color w:val="000000"/>
                <w:kern w:val="0"/>
                <w:lang w:eastAsia="ru-RU" w:bidi="ru-RU"/>
              </w:rPr>
              <w:lastRenderedPageBreak/>
              <w:t>вывода</w:t>
            </w:r>
          </w:p>
        </w:tc>
      </w:tr>
    </w:tbl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proofErr w:type="gramStart"/>
      <w:r w:rsidRPr="00A97FEE">
        <w:rPr>
          <w:color w:val="000000"/>
          <w:kern w:val="0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>Дополнительно информируем:_______________________________________</w:t>
      </w:r>
      <w:r w:rsidRPr="00A97FEE">
        <w:rPr>
          <w:color w:val="000000"/>
          <w:kern w:val="0"/>
          <w:lang w:eastAsia="ru-RU"/>
        </w:rPr>
        <w:br/>
        <w:t xml:space="preserve">______________________________________________________________________. 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jc w:val="center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jc w:val="center"/>
        <w:rPr>
          <w:color w:val="000000"/>
          <w:kern w:val="0"/>
          <w:lang w:eastAsia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jc w:val="center"/>
        <w:rPr>
          <w:color w:val="000000"/>
          <w:kern w:val="0"/>
          <w:sz w:val="28"/>
          <w:szCs w:val="28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076C47" w:rsidRPr="00A97FEE" w:rsidTr="0079763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</w:tr>
      <w:tr w:rsidR="00076C47" w:rsidRPr="00A97FEE" w:rsidTr="007976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076C47" w:rsidRDefault="00076C47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Дата</w:t>
      </w: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A72B56" w:rsidRDefault="00A72B56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  <w:sectPr w:rsidR="00A72B56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5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04.07.2024 № 623</w:t>
      </w:r>
    </w:p>
    <w:p w:rsidR="0058618F" w:rsidRDefault="0058618F" w:rsidP="00076C47">
      <w:pPr>
        <w:suppressAutoHyphens w:val="0"/>
        <w:autoSpaceDE w:val="0"/>
        <w:autoSpaceDN w:val="0"/>
        <w:adjustRightInd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5</w:t>
      </w:r>
    </w:p>
    <w:p w:rsidR="00076C47" w:rsidRPr="00A97FEE" w:rsidRDefault="00076C47" w:rsidP="00076C47">
      <w:pPr>
        <w:widowControl w:val="0"/>
        <w:tabs>
          <w:tab w:val="left" w:pos="567"/>
        </w:tabs>
        <w:suppressAutoHyphens w:val="0"/>
        <w:spacing w:line="240" w:lineRule="auto"/>
        <w:ind w:left="4536" w:firstLine="0"/>
        <w:rPr>
          <w:rFonts w:eastAsia="Calibri"/>
          <w:color w:val="000000"/>
          <w:kern w:val="0"/>
          <w:lang w:eastAsia="en-US"/>
        </w:rPr>
      </w:pPr>
      <w:r w:rsidRPr="00A97FEE">
        <w:rPr>
          <w:color w:val="000000"/>
          <w:kern w:val="0"/>
          <w:lang w:eastAsia="ru-RU"/>
        </w:rPr>
        <w:t xml:space="preserve">к Административному регламенту </w:t>
      </w:r>
      <w:r w:rsidRPr="00A97FEE">
        <w:rPr>
          <w:rFonts w:eastAsia="Calibri"/>
          <w:kern w:val="0"/>
          <w:lang w:eastAsia="en-US"/>
        </w:rPr>
        <w:t xml:space="preserve">администрации </w:t>
      </w:r>
      <w:r w:rsidRPr="00A97FEE">
        <w:rPr>
          <w:rFonts w:eastAsia="Calibri"/>
          <w:kern w:val="0"/>
          <w:lang w:eastAsia="ru-RU"/>
        </w:rPr>
        <w:t xml:space="preserve">Янтиковского </w:t>
      </w:r>
      <w:r w:rsidRPr="00A97FEE">
        <w:rPr>
          <w:rFonts w:eastAsia="Calibri"/>
          <w:kern w:val="0"/>
          <w:lang w:eastAsia="en-US"/>
        </w:rPr>
        <w:t>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076C47">
      <w:pPr>
        <w:widowControl w:val="0"/>
        <w:tabs>
          <w:tab w:val="left" w:pos="0"/>
        </w:tabs>
        <w:suppressAutoHyphens w:val="0"/>
        <w:spacing w:line="240" w:lineRule="auto"/>
        <w:ind w:left="3969" w:right="-1" w:firstLine="567"/>
        <w:contextualSpacing/>
        <w:jc w:val="right"/>
        <w:rPr>
          <w:color w:val="000000"/>
          <w:kern w:val="0"/>
          <w:lang w:eastAsia="ru-RU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000000"/>
          <w:kern w:val="0"/>
          <w:lang w:eastAsia="en-US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bCs/>
          <w:color w:val="000000"/>
          <w:kern w:val="0"/>
          <w:lang w:eastAsia="en-US"/>
        </w:rPr>
      </w:pPr>
      <w:r w:rsidRPr="00A97FEE">
        <w:rPr>
          <w:rFonts w:eastAsia="Calibri"/>
          <w:bCs/>
          <w:color w:val="000000"/>
          <w:kern w:val="0"/>
          <w:lang w:eastAsia="en-US"/>
        </w:rPr>
        <w:t>ФОРМА</w:t>
      </w: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bCs/>
          <w:color w:val="000000"/>
          <w:kern w:val="0"/>
          <w:sz w:val="28"/>
          <w:szCs w:val="28"/>
          <w:lang w:eastAsia="en-US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color w:val="000000"/>
          <w:kern w:val="0"/>
          <w:lang w:eastAsia="en-US"/>
        </w:rPr>
      </w:pPr>
      <w:proofErr w:type="gramStart"/>
      <w:r w:rsidRPr="00A97FEE">
        <w:rPr>
          <w:rFonts w:eastAsia="Calibri"/>
          <w:b/>
          <w:bCs/>
          <w:color w:val="000000"/>
          <w:kern w:val="0"/>
          <w:lang w:eastAsia="en-US"/>
        </w:rPr>
        <w:t>З</w:t>
      </w:r>
      <w:proofErr w:type="gramEnd"/>
      <w:r w:rsidRPr="00A97FEE">
        <w:rPr>
          <w:rFonts w:eastAsia="Calibri"/>
          <w:b/>
          <w:bCs/>
          <w:color w:val="000000"/>
          <w:kern w:val="0"/>
          <w:lang w:eastAsia="en-US"/>
        </w:rPr>
        <w:t xml:space="preserve"> А Я В Л Е Н И Е</w:t>
      </w: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bCs/>
          <w:color w:val="000000"/>
          <w:kern w:val="0"/>
          <w:lang w:eastAsia="en-US"/>
        </w:rPr>
      </w:pPr>
      <w:r w:rsidRPr="00A97FEE">
        <w:rPr>
          <w:rFonts w:eastAsia="Calibri"/>
          <w:b/>
          <w:bCs/>
          <w:color w:val="000000"/>
          <w:kern w:val="0"/>
          <w:lang w:eastAsia="en-US"/>
        </w:rPr>
        <w:t xml:space="preserve"> о выдаче дубликата градостроительного плана земельного участка</w:t>
      </w: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Cs/>
          <w:color w:val="000000"/>
          <w:kern w:val="0"/>
          <w:sz w:val="28"/>
          <w:szCs w:val="28"/>
          <w:lang w:eastAsia="en-US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color w:val="000000"/>
          <w:kern w:val="0"/>
          <w:lang w:eastAsia="ru-RU" w:bidi="ru-RU"/>
        </w:rPr>
      </w:pPr>
      <w:r w:rsidRPr="00A97FEE">
        <w:rPr>
          <w:color w:val="000000"/>
          <w:kern w:val="0"/>
          <w:lang w:eastAsia="ru-RU" w:bidi="ru-RU"/>
        </w:rPr>
        <w:t>«__» __________ 20___ г.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color w:val="000000"/>
          <w:kern w:val="0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76C47" w:rsidRPr="00A97FEE" w:rsidTr="00076C47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righ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X="108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3828"/>
        <w:gridCol w:w="113"/>
        <w:gridCol w:w="2301"/>
        <w:gridCol w:w="2343"/>
      </w:tblGrid>
      <w:tr w:rsidR="00076C47" w:rsidRPr="00A97FEE" w:rsidTr="00076C47">
        <w:trPr>
          <w:trHeight w:val="429"/>
        </w:trPr>
        <w:tc>
          <w:tcPr>
            <w:tcW w:w="9606" w:type="dxa"/>
            <w:gridSpan w:val="5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left="720" w:firstLine="0"/>
              <w:contextualSpacing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 Сведения о заявителе</w:t>
            </w:r>
            <w:r w:rsidRPr="00A97FEE">
              <w:rPr>
                <w:rFonts w:eastAsia="Tahoma"/>
                <w:color w:val="000000"/>
                <w:kern w:val="0"/>
                <w:vertAlign w:val="superscript"/>
                <w:lang w:eastAsia="ru-RU" w:bidi="ru-RU"/>
              </w:rPr>
              <w:footnoteReference w:id="5"/>
            </w:r>
          </w:p>
        </w:tc>
      </w:tr>
      <w:tr w:rsidR="00076C47" w:rsidRPr="00A97FEE" w:rsidTr="00076C47">
        <w:trPr>
          <w:trHeight w:val="605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428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1.1.1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753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1.1.2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Реквизиты документа, удостоверяющего личность (</w:t>
            </w:r>
            <w:r w:rsidRPr="00A97FEE">
              <w:rPr>
                <w:color w:val="000000"/>
                <w:kern w:val="0"/>
                <w:lang w:eastAsia="ru-RU" w:bidi="ru-RU"/>
              </w:rPr>
              <w:t>не указываются в 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665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1.1.3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A97FEE">
              <w:rPr>
                <w:color w:val="000000"/>
                <w:kern w:val="0"/>
                <w:lang w:eastAsia="ru-RU" w:bidi="ru-RU"/>
              </w:rPr>
              <w:t xml:space="preserve">, 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665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420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1.2.1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Полное наименование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901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>1.2.2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1080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1.2.3</w:t>
            </w:r>
          </w:p>
        </w:tc>
        <w:tc>
          <w:tcPr>
            <w:tcW w:w="3941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588"/>
        </w:trPr>
        <w:tc>
          <w:tcPr>
            <w:tcW w:w="9606" w:type="dxa"/>
            <w:gridSpan w:val="5"/>
            <w:vAlign w:val="center"/>
          </w:tcPr>
          <w:p w:rsidR="00076C47" w:rsidRPr="00A97FEE" w:rsidRDefault="00076C47" w:rsidP="00076C47">
            <w:pPr>
              <w:widowControl w:val="0"/>
              <w:suppressAutoHyphens w:val="0"/>
              <w:spacing w:after="200" w:line="276" w:lineRule="auto"/>
              <w:ind w:left="720" w:firstLine="0"/>
              <w:contextualSpacing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2. Сведения о выданном 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076C47" w:rsidRPr="00A97FEE" w:rsidTr="00076C47">
        <w:trPr>
          <w:trHeight w:val="1121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№</w:t>
            </w:r>
          </w:p>
        </w:tc>
        <w:tc>
          <w:tcPr>
            <w:tcW w:w="3828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Номер документа</w:t>
            </w:r>
          </w:p>
        </w:tc>
        <w:tc>
          <w:tcPr>
            <w:tcW w:w="2343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Дата документа</w:t>
            </w:r>
          </w:p>
        </w:tc>
      </w:tr>
      <w:tr w:rsidR="00076C47" w:rsidRPr="00A97FEE" w:rsidTr="00076C47">
        <w:trPr>
          <w:trHeight w:val="614"/>
        </w:trPr>
        <w:tc>
          <w:tcPr>
            <w:tcW w:w="1021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3828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414" w:type="dxa"/>
            <w:gridSpan w:val="2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343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</w:tbl>
    <w:p w:rsidR="00076C47" w:rsidRPr="00A97FEE" w:rsidRDefault="00076C47" w:rsidP="00076C47">
      <w:pPr>
        <w:widowControl w:val="0"/>
        <w:suppressAutoHyphens w:val="0"/>
        <w:spacing w:before="120" w:line="276" w:lineRule="auto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A97FEE">
        <w:rPr>
          <w:color w:val="000000"/>
          <w:kern w:val="0"/>
          <w:lang w:eastAsia="ru-RU" w:bidi="ru-RU"/>
        </w:rPr>
        <w:t>Приложение: __________________________________________________________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A97FEE">
        <w:rPr>
          <w:color w:val="000000"/>
          <w:kern w:val="0"/>
          <w:lang w:eastAsia="ru-RU" w:bidi="ru-RU"/>
        </w:rPr>
        <w:t>Номер телефона и адрес электронной почты для связи: ______________________</w:t>
      </w:r>
    </w:p>
    <w:p w:rsidR="00076C47" w:rsidRPr="00A97FEE" w:rsidRDefault="00076C47" w:rsidP="00076C47">
      <w:pPr>
        <w:widowControl w:val="0"/>
        <w:tabs>
          <w:tab w:val="left" w:pos="1968"/>
        </w:tabs>
        <w:suppressAutoHyphens w:val="0"/>
        <w:spacing w:line="276" w:lineRule="auto"/>
        <w:ind w:firstLine="0"/>
        <w:jc w:val="left"/>
        <w:rPr>
          <w:color w:val="000000"/>
          <w:kern w:val="0"/>
          <w:lang w:eastAsia="ru-RU" w:bidi="ru-RU"/>
        </w:rPr>
      </w:pPr>
      <w:r w:rsidRPr="00A97FEE">
        <w:rPr>
          <w:color w:val="000000"/>
          <w:kern w:val="0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283"/>
        <w:gridCol w:w="2268"/>
        <w:gridCol w:w="283"/>
        <w:gridCol w:w="2804"/>
        <w:gridCol w:w="992"/>
      </w:tblGrid>
      <w:tr w:rsidR="00076C47" w:rsidRPr="00A97FEE" w:rsidTr="00A72B56">
        <w:tc>
          <w:tcPr>
            <w:tcW w:w="8647" w:type="dxa"/>
            <w:gridSpan w:val="5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i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c>
          <w:tcPr>
            <w:tcW w:w="8647" w:type="dxa"/>
            <w:gridSpan w:val="5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выдать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 xml:space="preserve"> на бумажном носителе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при личном обращении 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c>
          <w:tcPr>
            <w:tcW w:w="86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направить </w:t>
            </w:r>
            <w:r w:rsidRPr="00A97FEE">
              <w:rPr>
                <w:rFonts w:eastAsia="Tahoma"/>
                <w:bCs/>
                <w:color w:val="000000"/>
                <w:kern w:val="0"/>
                <w:lang w:eastAsia="ru-RU" w:bidi="ru-RU"/>
              </w:rPr>
              <w:t>на бумажном носителе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 xml:space="preserve"> на почтовый адрес: _______________________________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right="255" w:firstLine="0"/>
              <w:jc w:val="center"/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i/>
                <w:color w:val="000000"/>
                <w:kern w:val="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  <w:tr w:rsidR="00076C47" w:rsidRPr="00A97FEE" w:rsidTr="00A72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009" w:type="dxa"/>
            <w:tcBorders>
              <w:left w:val="nil"/>
              <w:right w:val="nil"/>
            </w:tcBorders>
            <w:vAlign w:val="bottom"/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37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009" w:type="dxa"/>
            <w:tcBorders>
              <w:left w:val="nil"/>
              <w:bottom w:val="nil"/>
              <w:right w:val="nil"/>
            </w:tcBorders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lang w:eastAsia="ru-RU"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A72B56">
            <w:pPr>
              <w:widowControl w:val="0"/>
              <w:suppressAutoHyphens w:val="0"/>
              <w:spacing w:after="200" w:line="276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A72B56" w:rsidRDefault="00A72B56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A72B56" w:rsidRDefault="00A72B56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000000"/>
          <w:kern w:val="0"/>
          <w:sz w:val="28"/>
          <w:szCs w:val="28"/>
          <w:lang w:eastAsia="ru-RU"/>
        </w:rPr>
      </w:pPr>
    </w:p>
    <w:p w:rsidR="00783491" w:rsidRDefault="00783491" w:rsidP="0058618F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color w:val="000000"/>
          <w:kern w:val="0"/>
          <w:sz w:val="28"/>
          <w:szCs w:val="28"/>
          <w:lang w:eastAsia="ru-RU"/>
        </w:rPr>
        <w:sectPr w:rsidR="00783491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6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04.07.2024 № 623</w:t>
      </w:r>
    </w:p>
    <w:p w:rsidR="0058618F" w:rsidRDefault="0058618F" w:rsidP="00A72B56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A72B56">
      <w:p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6</w:t>
      </w:r>
    </w:p>
    <w:p w:rsidR="00076C47" w:rsidRPr="00A97FEE" w:rsidRDefault="00076C47" w:rsidP="00A72B56">
      <w:pPr>
        <w:widowControl w:val="0"/>
        <w:tabs>
          <w:tab w:val="left" w:pos="142"/>
          <w:tab w:val="left" w:pos="567"/>
        </w:tabs>
        <w:suppressAutoHyphens w:val="0"/>
        <w:spacing w:line="240" w:lineRule="auto"/>
        <w:ind w:left="4536" w:firstLine="0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>к Административному регламенту</w:t>
      </w:r>
    </w:p>
    <w:p w:rsidR="00076C47" w:rsidRPr="00A97FEE" w:rsidRDefault="00076C47" w:rsidP="00A72B56">
      <w:pPr>
        <w:tabs>
          <w:tab w:val="left" w:pos="142"/>
        </w:tabs>
        <w:suppressAutoHyphens w:val="0"/>
        <w:spacing w:line="240" w:lineRule="auto"/>
        <w:ind w:left="4536" w:firstLine="0"/>
        <w:rPr>
          <w:rFonts w:eastAsia="Calibri"/>
          <w:color w:val="000000"/>
          <w:kern w:val="0"/>
          <w:lang w:eastAsia="en-US"/>
        </w:rPr>
      </w:pPr>
      <w:r w:rsidRPr="00A97FEE">
        <w:rPr>
          <w:rFonts w:eastAsia="Calibri"/>
          <w:kern w:val="0"/>
          <w:lang w:eastAsia="en-US"/>
        </w:rPr>
        <w:t xml:space="preserve">администрации </w:t>
      </w:r>
      <w:r w:rsidRPr="00A97FEE">
        <w:rPr>
          <w:rFonts w:eastAsia="Calibri"/>
          <w:kern w:val="0"/>
          <w:lang w:eastAsia="ru-RU"/>
        </w:rPr>
        <w:t xml:space="preserve">Янтиковского </w:t>
      </w:r>
      <w:r w:rsidRPr="00A97FEE">
        <w:rPr>
          <w:rFonts w:eastAsia="Calibri"/>
          <w:kern w:val="0"/>
          <w:lang w:eastAsia="en-US"/>
        </w:rPr>
        <w:t>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  <w:r w:rsidRPr="00A97FEE">
        <w:rPr>
          <w:rFonts w:eastAsia="Calibri"/>
          <w:color w:val="000000"/>
          <w:kern w:val="0"/>
          <w:lang w:eastAsia="en-US"/>
        </w:rPr>
        <w:t>ФОРМА</w:t>
      </w: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bCs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suppressAutoHyphens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Кому ____________________________________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proofErr w:type="gramStart"/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(фамилия, имя, отчество (при наличии) заявителя</w:t>
      </w:r>
      <w:r w:rsidRPr="00A97FEE">
        <w:rPr>
          <w:rFonts w:eastAsia="Tahoma"/>
          <w:color w:val="000000"/>
          <w:kern w:val="0"/>
          <w:sz w:val="20"/>
          <w:szCs w:val="20"/>
          <w:vertAlign w:val="superscript"/>
          <w:lang w:eastAsia="ru-RU" w:bidi="ru-RU"/>
        </w:rPr>
        <w:footnoteReference w:id="6"/>
      </w: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_________________________________________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right"/>
        <w:rPr>
          <w:rFonts w:eastAsia="Tahoma"/>
          <w:b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right"/>
        <w:rPr>
          <w:rFonts w:eastAsia="Tahoma"/>
          <w:b/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right"/>
        <w:rPr>
          <w:rFonts w:eastAsia="Tahoma"/>
          <w:b/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  <w:proofErr w:type="gramStart"/>
      <w:r w:rsidRPr="00A97FEE">
        <w:rPr>
          <w:rFonts w:eastAsia="Tahoma"/>
          <w:b/>
          <w:color w:val="000000"/>
          <w:kern w:val="0"/>
          <w:lang w:eastAsia="ru-RU" w:bidi="ru-RU"/>
        </w:rPr>
        <w:t>Р</w:t>
      </w:r>
      <w:proofErr w:type="gramEnd"/>
      <w:r w:rsidRPr="00A97FEE">
        <w:rPr>
          <w:rFonts w:eastAsia="Tahoma"/>
          <w:b/>
          <w:color w:val="000000"/>
          <w:kern w:val="0"/>
          <w:lang w:eastAsia="ru-RU" w:bidi="ru-RU"/>
        </w:rPr>
        <w:t xml:space="preserve"> Е Ш Е Н И Е</w:t>
      </w:r>
      <w:r w:rsidRPr="00A97FEE">
        <w:rPr>
          <w:rFonts w:eastAsia="Tahoma"/>
          <w:b/>
          <w:color w:val="000000"/>
          <w:kern w:val="0"/>
          <w:lang w:eastAsia="ru-RU" w:bidi="ru-RU"/>
        </w:rPr>
        <w:br/>
      </w:r>
      <w:r w:rsidRPr="00A97FEE">
        <w:rPr>
          <w:rFonts w:eastAsia="Tahoma"/>
          <w:b/>
          <w:bCs/>
          <w:color w:val="000000"/>
          <w:kern w:val="0"/>
          <w:lang w:eastAsia="ru-RU" w:bidi="ru-RU"/>
        </w:rPr>
        <w:t>об отказе в выдаче дубликата градостроительного плана земельного участка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 </w:t>
      </w: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по результатам рассмотрения заявления </w:t>
      </w:r>
      <w:r w:rsidRPr="00A97FEE">
        <w:rPr>
          <w:rFonts w:eastAsia="Tahoma"/>
          <w:bCs/>
          <w:color w:val="000000"/>
          <w:kern w:val="0"/>
          <w:lang w:eastAsia="ru-RU" w:bidi="ru-RU"/>
        </w:rPr>
        <w:t xml:space="preserve">о выдаче дубликата градостроительного плана земельного участка </w:t>
      </w:r>
      <w:proofErr w:type="gramStart"/>
      <w:r w:rsidRPr="00A97FEE">
        <w:rPr>
          <w:rFonts w:eastAsia="Tahoma"/>
          <w:color w:val="000000"/>
          <w:kern w:val="0"/>
          <w:lang w:eastAsia="ru-RU" w:bidi="ru-RU"/>
        </w:rPr>
        <w:t>от</w:t>
      </w:r>
      <w:proofErr w:type="gramEnd"/>
      <w:r w:rsidRPr="00A97FEE">
        <w:rPr>
          <w:rFonts w:eastAsia="Tahoma"/>
          <w:color w:val="000000"/>
          <w:kern w:val="0"/>
          <w:lang w:eastAsia="ru-RU" w:bidi="ru-RU"/>
        </w:rPr>
        <w:t> ______________ № _________________ принято решение об отказе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left="2124" w:firstLine="708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 </w:t>
      </w: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(дата и номер регистрации)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в выдаче дубликата градостроительного плана земельного участка. 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i/>
          <w:color w:val="000000"/>
          <w:kern w:val="0"/>
          <w:lang w:eastAsia="ru-RU" w:bidi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678"/>
        <w:gridCol w:w="3827"/>
      </w:tblGrid>
      <w:tr w:rsidR="00076C47" w:rsidRPr="00A97FEE" w:rsidTr="00A72B56">
        <w:trPr>
          <w:trHeight w:val="871"/>
        </w:trPr>
        <w:tc>
          <w:tcPr>
            <w:tcW w:w="1134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№ пункта Административного регламента</w:t>
            </w:r>
          </w:p>
        </w:tc>
        <w:tc>
          <w:tcPr>
            <w:tcW w:w="4678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076C47" w:rsidRPr="00A97FEE" w:rsidTr="00A72B56">
        <w:trPr>
          <w:trHeight w:val="1051"/>
        </w:trPr>
        <w:tc>
          <w:tcPr>
            <w:tcW w:w="1134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пункт 2.20</w:t>
            </w:r>
          </w:p>
        </w:tc>
        <w:tc>
          <w:tcPr>
            <w:tcW w:w="4678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несоответствие заявителя кругу лиц, указанных в пункте 1.3-1.4 Административного регламента.</w:t>
            </w:r>
          </w:p>
        </w:tc>
        <w:tc>
          <w:tcPr>
            <w:tcW w:w="3827" w:type="dxa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i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i/>
                <w:color w:val="000000"/>
                <w:kern w:val="0"/>
                <w:lang w:eastAsia="ru-RU" w:bidi="ru-RU"/>
              </w:rPr>
              <w:t>Указываются основания такого вывода</w:t>
            </w:r>
          </w:p>
        </w:tc>
      </w:tr>
    </w:tbl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 xml:space="preserve">Вы вправе повторно обратиться с заявлением </w:t>
      </w:r>
      <w:r w:rsidRPr="00A97FEE">
        <w:rPr>
          <w:bCs/>
          <w:color w:val="000000"/>
          <w:kern w:val="0"/>
          <w:lang w:eastAsia="ru-RU"/>
        </w:rPr>
        <w:t xml:space="preserve">о выдаче дубликата градостроительного </w:t>
      </w:r>
      <w:r w:rsidRPr="00A97FEE">
        <w:rPr>
          <w:bCs/>
          <w:color w:val="000000"/>
          <w:kern w:val="0"/>
          <w:lang w:eastAsia="ru-RU"/>
        </w:rPr>
        <w:lastRenderedPageBreak/>
        <w:t xml:space="preserve">плана земельного участка </w:t>
      </w:r>
      <w:r w:rsidRPr="00A97FEE">
        <w:rPr>
          <w:color w:val="000000"/>
          <w:kern w:val="0"/>
          <w:lang w:eastAsia="ru-RU"/>
        </w:rPr>
        <w:t>после устранения указанного нарушения.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proofErr w:type="gramStart"/>
      <w:r w:rsidRPr="00A97FEE">
        <w:rPr>
          <w:color w:val="000000"/>
          <w:kern w:val="0"/>
          <w:lang w:eastAsia="ru-RU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>Дополнительно информируем:_______________________________________</w:t>
      </w:r>
      <w:r w:rsidRPr="00A97FEE">
        <w:rPr>
          <w:color w:val="000000"/>
          <w:kern w:val="0"/>
          <w:lang w:eastAsia="ru-RU"/>
        </w:rPr>
        <w:br/>
        <w:t xml:space="preserve">______________________________________________________________________. 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jc w:val="center"/>
        <w:rPr>
          <w:color w:val="000000"/>
          <w:kern w:val="0"/>
          <w:sz w:val="20"/>
          <w:szCs w:val="20"/>
          <w:lang w:eastAsia="ru-RU"/>
        </w:rPr>
      </w:pPr>
      <w:r w:rsidRPr="00A97FEE">
        <w:rPr>
          <w:color w:val="000000"/>
          <w:kern w:val="0"/>
          <w:sz w:val="20"/>
          <w:szCs w:val="20"/>
          <w:lang w:eastAsia="ru-RU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jc w:val="center"/>
        <w:rPr>
          <w:color w:val="000000"/>
          <w:kern w:val="0"/>
          <w:lang w:eastAsia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jc w:val="center"/>
        <w:rPr>
          <w:color w:val="000000"/>
          <w:kern w:val="0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076C47" w:rsidRPr="00A97FEE" w:rsidTr="00AE71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E71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076C47" w:rsidRPr="00A97FEE" w:rsidRDefault="00076C47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before="120"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Дата</w:t>
      </w: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</w:p>
    <w:p w:rsidR="00783491" w:rsidRDefault="00783491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  <w:sectPr w:rsidR="00783491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5387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7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5387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5387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5387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04.07.2024 № 623</w:t>
      </w:r>
    </w:p>
    <w:p w:rsidR="0058618F" w:rsidRDefault="0058618F" w:rsidP="00A72B56">
      <w:pPr>
        <w:suppressAutoHyphens w:val="0"/>
        <w:autoSpaceDE w:val="0"/>
        <w:autoSpaceDN w:val="0"/>
        <w:adjustRightInd w:val="0"/>
        <w:spacing w:line="240" w:lineRule="auto"/>
        <w:ind w:left="5387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A72B56">
      <w:pPr>
        <w:suppressAutoHyphens w:val="0"/>
        <w:autoSpaceDE w:val="0"/>
        <w:autoSpaceDN w:val="0"/>
        <w:adjustRightInd w:val="0"/>
        <w:spacing w:line="240" w:lineRule="auto"/>
        <w:ind w:left="5387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7</w:t>
      </w:r>
    </w:p>
    <w:p w:rsidR="00076C47" w:rsidRPr="00A97FEE" w:rsidRDefault="00076C47" w:rsidP="00A72B56">
      <w:pPr>
        <w:widowControl w:val="0"/>
        <w:tabs>
          <w:tab w:val="left" w:pos="567"/>
        </w:tabs>
        <w:suppressAutoHyphens w:val="0"/>
        <w:spacing w:line="240" w:lineRule="auto"/>
        <w:ind w:left="5387" w:firstLine="0"/>
        <w:rPr>
          <w:rFonts w:eastAsia="Calibri"/>
          <w:color w:val="000000"/>
          <w:kern w:val="0"/>
          <w:lang w:eastAsia="en-US"/>
        </w:rPr>
      </w:pPr>
      <w:r w:rsidRPr="00A97FEE">
        <w:rPr>
          <w:color w:val="000000"/>
          <w:kern w:val="0"/>
          <w:lang w:eastAsia="ru-RU"/>
        </w:rPr>
        <w:t xml:space="preserve">к Административному регламенту </w:t>
      </w:r>
      <w:r w:rsidRPr="00A97FEE">
        <w:rPr>
          <w:rFonts w:eastAsia="Calibri"/>
          <w:kern w:val="0"/>
          <w:lang w:eastAsia="en-US"/>
        </w:rPr>
        <w:t>администрации</w:t>
      </w:r>
      <w:r w:rsidRPr="00A97FEE">
        <w:rPr>
          <w:rFonts w:ascii="TimesET" w:eastAsia="Calibri" w:hAnsi="TimesET" w:hint="eastAsia"/>
          <w:kern w:val="0"/>
          <w:sz w:val="48"/>
          <w:szCs w:val="48"/>
          <w:lang w:eastAsia="en-US"/>
        </w:rPr>
        <w:t xml:space="preserve"> </w:t>
      </w:r>
      <w:r w:rsidRPr="00A97FEE">
        <w:rPr>
          <w:rFonts w:eastAsia="Calibri"/>
          <w:kern w:val="0"/>
          <w:lang w:eastAsia="en-US"/>
        </w:rPr>
        <w:t>Янтиковского 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rFonts w:eastAsia="Tahoma"/>
          <w:bCs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bCs/>
          <w:color w:val="000000"/>
          <w:kern w:val="0"/>
          <w:lang w:eastAsia="ru-RU" w:bidi="ru-RU"/>
        </w:rPr>
      </w:pPr>
      <w:r w:rsidRPr="00A97FEE">
        <w:rPr>
          <w:rFonts w:eastAsia="Tahoma"/>
          <w:bCs/>
          <w:color w:val="000000"/>
          <w:kern w:val="0"/>
          <w:lang w:eastAsia="ru-RU" w:bidi="ru-RU"/>
        </w:rPr>
        <w:t>ФОРМА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bCs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ahoma"/>
          <w:b/>
          <w:bCs/>
          <w:color w:val="000000"/>
          <w:kern w:val="0"/>
          <w:lang w:eastAsia="ru-RU" w:bidi="ru-RU"/>
        </w:rPr>
      </w:pPr>
      <w:proofErr w:type="gramStart"/>
      <w:r w:rsidRPr="00A97FEE">
        <w:rPr>
          <w:rFonts w:eastAsia="Tahoma"/>
          <w:b/>
          <w:bCs/>
          <w:color w:val="000000"/>
          <w:kern w:val="0"/>
          <w:lang w:eastAsia="ru-RU" w:bidi="ru-RU"/>
        </w:rPr>
        <w:t>З</w:t>
      </w:r>
      <w:proofErr w:type="gramEnd"/>
      <w:r w:rsidRPr="00A97FEE">
        <w:rPr>
          <w:rFonts w:eastAsia="Tahoma"/>
          <w:b/>
          <w:bCs/>
          <w:color w:val="000000"/>
          <w:kern w:val="0"/>
          <w:lang w:eastAsia="ru-RU" w:bidi="ru-RU"/>
        </w:rPr>
        <w:t xml:space="preserve"> А Я В Л Е Н И Е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ahoma"/>
          <w:b/>
          <w:bCs/>
          <w:color w:val="000000"/>
          <w:kern w:val="0"/>
          <w:lang w:eastAsia="ru-RU" w:bidi="ru-RU"/>
        </w:rPr>
      </w:pPr>
      <w:r w:rsidRPr="00A97FEE">
        <w:rPr>
          <w:rFonts w:eastAsia="Tahoma"/>
          <w:b/>
          <w:bCs/>
          <w:color w:val="000000"/>
          <w:kern w:val="0"/>
          <w:lang w:eastAsia="ru-RU" w:bidi="ru-RU"/>
        </w:rPr>
        <w:t>об оставлении заявления о выдаче градостроительного плана земельного участка без рассмотрения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«__» __________ 20___ г.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76C47" w:rsidRPr="00A97FEE" w:rsidTr="00076C47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</w:t>
            </w:r>
            <w:r w:rsidRPr="00A97FEE">
              <w:rPr>
                <w:color w:val="000000"/>
                <w:kern w:val="0"/>
                <w:sz w:val="20"/>
                <w:szCs w:val="20"/>
                <w:lang w:eastAsia="ru-RU"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)</w:t>
            </w:r>
          </w:p>
        </w:tc>
      </w:tr>
    </w:tbl>
    <w:p w:rsidR="00076C47" w:rsidRPr="00A97FEE" w:rsidRDefault="00076C47" w:rsidP="00076C47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708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A97FEE">
        <w:rPr>
          <w:rFonts w:eastAsia="Tahoma"/>
          <w:color w:val="000000"/>
          <w:kern w:val="0"/>
          <w:lang w:eastAsia="ru-RU" w:bidi="ru-RU"/>
        </w:rPr>
        <w:t>от</w:t>
      </w:r>
      <w:proofErr w:type="gramEnd"/>
      <w:r w:rsidRPr="00A97FEE">
        <w:rPr>
          <w:rFonts w:eastAsia="Tahoma"/>
          <w:color w:val="000000"/>
          <w:kern w:val="0"/>
          <w:lang w:eastAsia="ru-RU" w:bidi="ru-RU"/>
        </w:rPr>
        <w:t> ___________ № ____________ без рассмотрения.</w:t>
      </w:r>
    </w:p>
    <w:tbl>
      <w:tblPr>
        <w:tblpPr w:leftFromText="180" w:rightFromText="180" w:vertAnchor="text" w:horzAnchor="margin" w:tblpX="108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4627"/>
        <w:gridCol w:w="4077"/>
      </w:tblGrid>
      <w:tr w:rsidR="00076C47" w:rsidRPr="00A97FEE" w:rsidTr="00A72B56">
        <w:trPr>
          <w:trHeight w:val="540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left="720" w:firstLine="0"/>
              <w:contextualSpacing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 Сведения о заявителе</w:t>
            </w:r>
            <w:r w:rsidRPr="00A97FEE">
              <w:rPr>
                <w:rFonts w:eastAsia="Tahoma"/>
                <w:color w:val="000000"/>
                <w:kern w:val="0"/>
                <w:vertAlign w:val="superscript"/>
                <w:lang w:eastAsia="ru-RU" w:bidi="ru-RU"/>
              </w:rPr>
              <w:footnoteReference w:id="7"/>
            </w:r>
          </w:p>
        </w:tc>
      </w:tr>
      <w:tr w:rsidR="00076C47" w:rsidRPr="00A97FEE" w:rsidTr="00A72B56">
        <w:trPr>
          <w:trHeight w:val="605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428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1.1.1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753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1.1.2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Реквизиты документа, удостоверяющего личность (</w:t>
            </w:r>
            <w:r w:rsidRPr="00A97FEE">
              <w:rPr>
                <w:color w:val="000000"/>
                <w:kern w:val="0"/>
                <w:lang w:eastAsia="ru-RU" w:bidi="ru-RU"/>
              </w:rPr>
              <w:t>не указываются в 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665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1.1.3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A97FEE">
              <w:rPr>
                <w:color w:val="000000"/>
                <w:kern w:val="0"/>
                <w:lang w:eastAsia="ru-RU" w:bidi="ru-RU"/>
              </w:rPr>
              <w:t xml:space="preserve">, 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279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175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1.2.1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Полное наименование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901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rPr>
          <w:trHeight w:val="1093"/>
        </w:trPr>
        <w:tc>
          <w:tcPr>
            <w:tcW w:w="935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1.2.3</w:t>
            </w:r>
          </w:p>
        </w:tc>
        <w:tc>
          <w:tcPr>
            <w:tcW w:w="462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77" w:type="dxa"/>
          </w:tcPr>
          <w:p w:rsidR="00076C47" w:rsidRPr="00A97FEE" w:rsidRDefault="00076C47" w:rsidP="00A72B56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</w:tbl>
    <w:p w:rsidR="00076C47" w:rsidRPr="00A97FEE" w:rsidRDefault="00076C47" w:rsidP="00076C47">
      <w:pPr>
        <w:widowControl w:val="0"/>
        <w:suppressAutoHyphens w:val="0"/>
        <w:spacing w:line="240" w:lineRule="auto"/>
        <w:ind w:right="423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Приложение: ____________________________________________________________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Номер телефона и адрес электронной почты для связи: ________________________</w:t>
      </w:r>
    </w:p>
    <w:p w:rsidR="00076C47" w:rsidRPr="00A97FEE" w:rsidRDefault="00076C47" w:rsidP="00076C47">
      <w:pPr>
        <w:widowControl w:val="0"/>
        <w:tabs>
          <w:tab w:val="left" w:pos="1968"/>
        </w:tabs>
        <w:suppressAutoHyphens w:val="0"/>
        <w:spacing w:line="276" w:lineRule="auto"/>
        <w:ind w:firstLine="0"/>
        <w:jc w:val="lef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  <w:gridCol w:w="821"/>
      </w:tblGrid>
      <w:tr w:rsidR="00076C47" w:rsidRPr="00A97FEE" w:rsidTr="00A72B56">
        <w:tc>
          <w:tcPr>
            <w:tcW w:w="8818" w:type="dxa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rFonts w:eastAsia="Tahoma"/>
                <w:i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21" w:type="dxa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c>
          <w:tcPr>
            <w:tcW w:w="8818" w:type="dxa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br/>
              <w:t>_______________________________________________________</w:t>
            </w:r>
          </w:p>
        </w:tc>
        <w:tc>
          <w:tcPr>
            <w:tcW w:w="821" w:type="dxa"/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c>
          <w:tcPr>
            <w:tcW w:w="8818" w:type="dxa"/>
            <w:tcBorders>
              <w:bottom w:val="single" w:sz="4" w:space="0" w:color="auto"/>
            </w:tcBorders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A72B56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76C47" w:rsidRPr="00A97FEE" w:rsidRDefault="00076C47" w:rsidP="00A72B56">
            <w:pPr>
              <w:widowControl w:val="0"/>
              <w:suppressAutoHyphens w:val="0"/>
              <w:autoSpaceDE w:val="0"/>
              <w:autoSpaceDN w:val="0"/>
              <w:spacing w:before="120" w:after="120" w:line="240" w:lineRule="auto"/>
              <w:ind w:right="255" w:firstLine="0"/>
              <w:jc w:val="center"/>
              <w:rPr>
                <w:rFonts w:eastAsia="Tahoma"/>
                <w:i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i/>
                <w:color w:val="000000"/>
                <w:kern w:val="0"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ahoma"/>
          <w:bCs/>
          <w:strike/>
          <w:color w:val="000000"/>
          <w:kern w:val="0"/>
          <w:lang w:eastAsia="ru-RU"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076C47" w:rsidRPr="00A97FEE" w:rsidTr="00076C47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</w:tr>
      <w:tr w:rsidR="00076C47" w:rsidRPr="00A97FEE" w:rsidTr="00076C4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076C47" w:rsidRPr="00A97FEE" w:rsidRDefault="00076C47" w:rsidP="00076C47">
      <w:pPr>
        <w:suppressAutoHyphens w:val="0"/>
        <w:spacing w:line="240" w:lineRule="auto"/>
        <w:ind w:left="5387" w:firstLine="0"/>
        <w:jc w:val="center"/>
        <w:rPr>
          <w:rFonts w:eastAsia="Calibri"/>
          <w:color w:val="000000"/>
          <w:kern w:val="0"/>
          <w:lang w:eastAsia="en-US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A72B56">
      <w:pPr>
        <w:widowControl w:val="0"/>
        <w:suppressAutoHyphens w:val="0"/>
        <w:spacing w:line="240" w:lineRule="auto"/>
        <w:ind w:left="4536"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</w:pPr>
    </w:p>
    <w:p w:rsidR="00783491" w:rsidRDefault="00783491" w:rsidP="0058618F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sz w:val="28"/>
          <w:szCs w:val="28"/>
          <w:lang w:eastAsia="ru-RU" w:bidi="ru-RU"/>
        </w:rPr>
        <w:sectPr w:rsidR="00783491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8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04.07.2024 № 623</w:t>
      </w:r>
    </w:p>
    <w:p w:rsidR="0058618F" w:rsidRDefault="0058618F" w:rsidP="00A72B56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A72B56">
      <w:pPr>
        <w:widowControl w:val="0"/>
        <w:suppressAutoHyphens w:val="0"/>
        <w:spacing w:line="240" w:lineRule="auto"/>
        <w:ind w:left="4536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8</w:t>
      </w:r>
    </w:p>
    <w:p w:rsidR="00076C47" w:rsidRPr="00A97FEE" w:rsidRDefault="00076C47" w:rsidP="00A72B56">
      <w:pPr>
        <w:widowControl w:val="0"/>
        <w:tabs>
          <w:tab w:val="left" w:pos="567"/>
        </w:tabs>
        <w:suppressAutoHyphens w:val="0"/>
        <w:spacing w:line="240" w:lineRule="auto"/>
        <w:ind w:left="4536" w:firstLine="0"/>
        <w:rPr>
          <w:color w:val="000000"/>
          <w:kern w:val="0"/>
          <w:lang w:eastAsia="ru-RU"/>
        </w:rPr>
      </w:pPr>
      <w:r w:rsidRPr="00A97FEE">
        <w:rPr>
          <w:color w:val="000000"/>
          <w:kern w:val="0"/>
          <w:lang w:eastAsia="ru-RU"/>
        </w:rPr>
        <w:t>к Административному регламенту</w:t>
      </w:r>
    </w:p>
    <w:p w:rsidR="00076C47" w:rsidRPr="00A97FEE" w:rsidRDefault="00076C47" w:rsidP="00A72B56">
      <w:pPr>
        <w:suppressAutoHyphens w:val="0"/>
        <w:spacing w:line="240" w:lineRule="auto"/>
        <w:ind w:left="4536" w:firstLine="0"/>
        <w:rPr>
          <w:rFonts w:eastAsia="Calibri"/>
          <w:color w:val="000000"/>
          <w:kern w:val="0"/>
          <w:lang w:eastAsia="en-US"/>
        </w:rPr>
      </w:pPr>
      <w:r w:rsidRPr="00A97FEE">
        <w:rPr>
          <w:rFonts w:eastAsia="Calibri"/>
          <w:kern w:val="0"/>
          <w:lang w:eastAsia="en-US"/>
        </w:rPr>
        <w:t xml:space="preserve">администрации </w:t>
      </w:r>
      <w:r w:rsidRPr="00A97FEE">
        <w:rPr>
          <w:rFonts w:eastAsia="Calibri"/>
          <w:kern w:val="0"/>
          <w:lang w:eastAsia="ru-RU"/>
        </w:rPr>
        <w:t xml:space="preserve">Янтиковского </w:t>
      </w:r>
      <w:r w:rsidRPr="00A97FEE">
        <w:rPr>
          <w:rFonts w:eastAsia="Calibri"/>
          <w:kern w:val="0"/>
          <w:lang w:eastAsia="en-US"/>
        </w:rPr>
        <w:t>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A72B56">
      <w:pPr>
        <w:suppressAutoHyphens w:val="0"/>
        <w:spacing w:line="240" w:lineRule="auto"/>
        <w:ind w:left="5387" w:firstLine="0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  <w:r w:rsidRPr="00A97FEE">
        <w:rPr>
          <w:rFonts w:eastAsia="Calibri"/>
          <w:color w:val="000000"/>
          <w:kern w:val="0"/>
          <w:lang w:eastAsia="en-US"/>
        </w:rPr>
        <w:t>ФОРМА</w:t>
      </w:r>
    </w:p>
    <w:p w:rsidR="00076C47" w:rsidRPr="00A97FEE" w:rsidRDefault="00076C47" w:rsidP="00076C47">
      <w:pPr>
        <w:suppressAutoHyphens w:val="0"/>
        <w:spacing w:line="240" w:lineRule="auto"/>
        <w:ind w:left="5387" w:firstLine="0"/>
        <w:jc w:val="right"/>
        <w:rPr>
          <w:rFonts w:eastAsia="Calibri"/>
          <w:color w:val="000000"/>
          <w:kern w:val="0"/>
          <w:lang w:eastAsia="en-US"/>
        </w:rPr>
      </w:pP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left"/>
        <w:rPr>
          <w:rFonts w:eastAsia="Tahoma"/>
          <w:bCs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Tahoma"/>
          <w:color w:val="000000"/>
          <w:kern w:val="0"/>
          <w:lang w:eastAsia="ru-RU" w:bidi="ru-RU"/>
        </w:rPr>
      </w:pPr>
      <w:bookmarkStart w:id="2" w:name="_Toc89083262"/>
      <w:r w:rsidRPr="00A97FEE">
        <w:rPr>
          <w:rFonts w:eastAsia="Tahoma"/>
          <w:color w:val="000000"/>
          <w:kern w:val="0"/>
          <w:lang w:eastAsia="ru-RU" w:bidi="ru-RU"/>
        </w:rPr>
        <w:t>Кому ____________________________________</w:t>
      </w:r>
      <w:bookmarkEnd w:id="2"/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proofErr w:type="gramStart"/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(фамилия, имя, отчество (при наличии) заявителя</w:t>
      </w:r>
      <w:r w:rsidRPr="00A97FEE">
        <w:rPr>
          <w:rFonts w:eastAsia="Tahoma"/>
          <w:color w:val="000000"/>
          <w:kern w:val="0"/>
          <w:sz w:val="20"/>
          <w:szCs w:val="20"/>
          <w:vertAlign w:val="superscript"/>
          <w:lang w:eastAsia="ru-RU" w:bidi="ru-RU"/>
        </w:rPr>
        <w:footnoteReference w:id="8"/>
      </w: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_________________________________________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820"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076C47" w:rsidRPr="00A97FEE" w:rsidRDefault="00076C47" w:rsidP="00076C47">
      <w:pPr>
        <w:widowControl w:val="0"/>
        <w:suppressAutoHyphens w:val="0"/>
        <w:spacing w:before="120" w:line="240" w:lineRule="auto"/>
        <w:ind w:firstLine="0"/>
        <w:jc w:val="center"/>
        <w:rPr>
          <w:rFonts w:eastAsia="Tahoma"/>
          <w:b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spacing w:before="120" w:line="240" w:lineRule="auto"/>
        <w:ind w:firstLine="0"/>
        <w:jc w:val="center"/>
        <w:outlineLvl w:val="0"/>
        <w:rPr>
          <w:rFonts w:eastAsia="Tahoma"/>
          <w:b/>
          <w:color w:val="000000"/>
          <w:kern w:val="0"/>
          <w:lang w:eastAsia="ru-RU" w:bidi="ru-RU"/>
        </w:rPr>
      </w:pPr>
      <w:bookmarkStart w:id="3" w:name="_Toc89083263"/>
      <w:proofErr w:type="gramStart"/>
      <w:r w:rsidRPr="00A97FEE">
        <w:rPr>
          <w:rFonts w:eastAsia="Tahoma"/>
          <w:b/>
          <w:color w:val="000000"/>
          <w:kern w:val="0"/>
          <w:lang w:eastAsia="ru-RU" w:bidi="ru-RU"/>
        </w:rPr>
        <w:t>Р</w:t>
      </w:r>
      <w:proofErr w:type="gramEnd"/>
      <w:r w:rsidRPr="00A97FEE">
        <w:rPr>
          <w:rFonts w:eastAsia="Tahoma"/>
          <w:b/>
          <w:color w:val="000000"/>
          <w:kern w:val="0"/>
          <w:lang w:eastAsia="ru-RU" w:bidi="ru-RU"/>
        </w:rPr>
        <w:t xml:space="preserve"> Е Ш Е Н И Е</w:t>
      </w:r>
      <w:r w:rsidRPr="00A97FEE">
        <w:rPr>
          <w:rFonts w:eastAsia="Tahoma"/>
          <w:b/>
          <w:color w:val="000000"/>
          <w:kern w:val="0"/>
          <w:lang w:eastAsia="ru-RU"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3"/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ahoma"/>
          <w:bCs/>
          <w:color w:val="000000"/>
          <w:kern w:val="0"/>
          <w:lang w:eastAsia="ru-RU" w:bidi="ru-RU"/>
        </w:rPr>
      </w:pP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="Tahoma"/>
          <w:i/>
          <w:color w:val="000000"/>
          <w:kern w:val="0"/>
          <w:lang w:eastAsia="ru-RU" w:bidi="ru-RU"/>
        </w:rPr>
      </w:pPr>
      <w:r w:rsidRPr="00A97FEE">
        <w:rPr>
          <w:rFonts w:eastAsia="Tahoma"/>
          <w:bCs/>
          <w:color w:val="000000"/>
          <w:kern w:val="0"/>
          <w:lang w:eastAsia="ru-RU" w:bidi="ru-RU"/>
        </w:rPr>
        <w:t xml:space="preserve">На основании Вашего заявления </w:t>
      </w:r>
      <w:proofErr w:type="gramStart"/>
      <w:r w:rsidRPr="00A97FEE">
        <w:rPr>
          <w:rFonts w:eastAsia="Tahoma"/>
          <w:bCs/>
          <w:color w:val="000000"/>
          <w:kern w:val="0"/>
          <w:lang w:eastAsia="ru-RU" w:bidi="ru-RU"/>
        </w:rPr>
        <w:t>от</w:t>
      </w:r>
      <w:proofErr w:type="gramEnd"/>
      <w:r w:rsidRPr="00A97FEE">
        <w:rPr>
          <w:rFonts w:eastAsia="Tahoma"/>
          <w:bCs/>
          <w:color w:val="000000"/>
          <w:kern w:val="0"/>
          <w:lang w:eastAsia="ru-RU" w:bidi="ru-RU"/>
        </w:rPr>
        <w:t xml:space="preserve"> _________ № _________ </w:t>
      </w:r>
      <w:proofErr w:type="gramStart"/>
      <w:r w:rsidRPr="00A97FEE">
        <w:rPr>
          <w:rFonts w:eastAsia="Tahoma"/>
          <w:bCs/>
          <w:color w:val="000000"/>
          <w:kern w:val="0"/>
          <w:lang w:eastAsia="ru-RU" w:bidi="ru-RU"/>
        </w:rPr>
        <w:t>об</w:t>
      </w:r>
      <w:proofErr w:type="gramEnd"/>
      <w:r w:rsidRPr="00A97FEE">
        <w:rPr>
          <w:rFonts w:eastAsia="Tahoma"/>
          <w:bCs/>
          <w:color w:val="000000"/>
          <w:kern w:val="0"/>
          <w:lang w:eastAsia="ru-RU" w:bidi="ru-RU"/>
        </w:rPr>
        <w:t xml:space="preserve"> оставлении</w:t>
      </w:r>
      <w:r w:rsidRPr="00A97FEE">
        <w:rPr>
          <w:rFonts w:eastAsia="Tahoma"/>
          <w:bCs/>
          <w:color w:val="000000"/>
          <w:kern w:val="0"/>
          <w:lang w:eastAsia="ru-RU" w:bidi="ru-RU"/>
        </w:rPr>
        <w:br/>
        <w:t xml:space="preserve"> </w:t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lang w:eastAsia="ru-RU" w:bidi="ru-RU"/>
        </w:rPr>
        <w:tab/>
      </w:r>
      <w:r w:rsidRPr="00A97FEE">
        <w:rPr>
          <w:rFonts w:eastAsia="Tahoma"/>
          <w:bCs/>
          <w:color w:val="000000"/>
          <w:kern w:val="0"/>
          <w:sz w:val="20"/>
          <w:szCs w:val="20"/>
          <w:lang w:eastAsia="ru-RU" w:bidi="ru-RU"/>
        </w:rPr>
        <w:t xml:space="preserve"> </w:t>
      </w: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(дата и номер регистрации)</w:t>
      </w:r>
    </w:p>
    <w:p w:rsidR="00076C47" w:rsidRPr="00A97FEE" w:rsidRDefault="00076C47" w:rsidP="00076C4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eastAsia="Tahoma"/>
          <w:bCs/>
          <w:color w:val="000000"/>
          <w:kern w:val="0"/>
          <w:lang w:eastAsia="ru-RU" w:bidi="ru-RU"/>
        </w:rPr>
      </w:pPr>
      <w:r w:rsidRPr="00A97FEE">
        <w:rPr>
          <w:rFonts w:eastAsia="Tahoma"/>
          <w:bCs/>
          <w:color w:val="000000"/>
          <w:kern w:val="0"/>
          <w:lang w:eastAsia="ru-RU" w:bidi="ru-RU"/>
        </w:rPr>
        <w:t>заявления о выдаче градостроительного плана земельного участка</w:t>
      </w:r>
      <w:r w:rsidRPr="00A97FEE" w:rsidDel="003B08D5">
        <w:rPr>
          <w:rFonts w:eastAsia="Tahoma"/>
          <w:bCs/>
          <w:color w:val="000000"/>
          <w:kern w:val="0"/>
          <w:lang w:eastAsia="ru-RU" w:bidi="ru-RU"/>
        </w:rPr>
        <w:t xml:space="preserve"> </w:t>
      </w:r>
      <w:r w:rsidRPr="00A97FEE">
        <w:rPr>
          <w:rFonts w:eastAsia="Tahoma"/>
          <w:bCs/>
          <w:color w:val="000000"/>
          <w:kern w:val="0"/>
          <w:lang w:eastAsia="ru-RU" w:bidi="ru-RU"/>
        </w:rPr>
        <w:t>без рассмотрения __________________________________________________________ ______________________________________________________________________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jc w:val="center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076C47" w:rsidRPr="00A97FEE" w:rsidRDefault="00076C47" w:rsidP="00076C47">
      <w:pPr>
        <w:widowControl w:val="0"/>
        <w:suppressAutoHyphens w:val="0"/>
        <w:spacing w:line="276" w:lineRule="auto"/>
        <w:ind w:firstLine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 xml:space="preserve">принято </w:t>
      </w:r>
      <w:r w:rsidRPr="00A97FEE">
        <w:rPr>
          <w:rFonts w:eastAsia="Tahoma"/>
          <w:bCs/>
          <w:color w:val="000000"/>
          <w:kern w:val="0"/>
          <w:lang w:eastAsia="ru-RU" w:bidi="ru-RU"/>
        </w:rPr>
        <w:t>решение</w:t>
      </w:r>
      <w:r w:rsidRPr="00A97FEE">
        <w:rPr>
          <w:rFonts w:eastAsia="Tahoma"/>
          <w:color w:val="000000"/>
          <w:kern w:val="0"/>
          <w:lang w:eastAsia="ru-RU" w:bidi="ru-RU"/>
        </w:rPr>
        <w:t xml:space="preserve"> об оставлении заявления </w:t>
      </w:r>
      <w:r w:rsidRPr="00A97FEE">
        <w:rPr>
          <w:rFonts w:eastAsia="Tahoma"/>
          <w:bCs/>
          <w:color w:val="000000"/>
          <w:kern w:val="0"/>
          <w:lang w:eastAsia="ru-RU" w:bidi="ru-RU"/>
        </w:rPr>
        <w:t>о выдаче градостроительного плана земельного участка</w:t>
      </w:r>
      <w:r w:rsidRPr="00A97FEE" w:rsidDel="003B08D5">
        <w:rPr>
          <w:rFonts w:eastAsia="Tahoma"/>
          <w:bCs/>
          <w:color w:val="000000"/>
          <w:kern w:val="0"/>
          <w:lang w:eastAsia="ru-RU" w:bidi="ru-RU"/>
        </w:rPr>
        <w:t xml:space="preserve"> </w:t>
      </w:r>
      <w:proofErr w:type="gramStart"/>
      <w:r w:rsidRPr="00A97FEE">
        <w:rPr>
          <w:rFonts w:eastAsia="Tahoma"/>
          <w:color w:val="000000"/>
          <w:kern w:val="0"/>
          <w:lang w:eastAsia="ru-RU" w:bidi="ru-RU"/>
        </w:rPr>
        <w:t>от</w:t>
      </w:r>
      <w:proofErr w:type="gramEnd"/>
      <w:r w:rsidRPr="00A97FEE">
        <w:rPr>
          <w:rFonts w:eastAsia="Tahoma"/>
          <w:color w:val="000000"/>
          <w:kern w:val="0"/>
          <w:lang w:eastAsia="ru-RU" w:bidi="ru-RU"/>
        </w:rPr>
        <w:t xml:space="preserve"> </w:t>
      </w:r>
      <w:r w:rsidRPr="00A97FEE">
        <w:rPr>
          <w:rFonts w:eastAsia="Tahoma"/>
          <w:bCs/>
          <w:color w:val="000000"/>
          <w:kern w:val="0"/>
          <w:lang w:eastAsia="ru-RU" w:bidi="ru-RU"/>
        </w:rPr>
        <w:t>__________ № __________</w:t>
      </w:r>
      <w:r w:rsidRPr="00A97FEE">
        <w:rPr>
          <w:rFonts w:eastAsia="Tahoma"/>
          <w:color w:val="000000"/>
          <w:kern w:val="0"/>
          <w:lang w:eastAsia="ru-RU" w:bidi="ru-RU"/>
        </w:rPr>
        <w:t xml:space="preserve"> без рассмотрения.</w:t>
      </w:r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rPr>
          <w:rFonts w:eastAsia="Tahoma"/>
          <w:color w:val="000000"/>
          <w:kern w:val="0"/>
          <w:sz w:val="20"/>
          <w:szCs w:val="20"/>
          <w:lang w:eastAsia="ru-RU" w:bidi="ru-RU"/>
        </w:rPr>
      </w:pPr>
      <w:r w:rsidRPr="00A97FEE">
        <w:rPr>
          <w:rFonts w:eastAsia="Tahoma"/>
          <w:color w:val="000000"/>
          <w:kern w:val="0"/>
          <w:sz w:val="20"/>
          <w:szCs w:val="20"/>
          <w:lang w:eastAsia="ru-RU" w:bidi="ru-RU"/>
        </w:rPr>
        <w:t xml:space="preserve"> (дата и номер регистрации)</w:t>
      </w: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bCs/>
          <w:color w:val="000000"/>
          <w:kern w:val="0"/>
          <w:sz w:val="10"/>
          <w:szCs w:val="28"/>
          <w:lang w:eastAsia="en-US"/>
        </w:rPr>
      </w:pPr>
    </w:p>
    <w:p w:rsidR="00076C47" w:rsidRPr="00A97FEE" w:rsidRDefault="00076C47" w:rsidP="00076C47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076C47" w:rsidRPr="00A97FEE" w:rsidTr="00AE71D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C47" w:rsidRPr="00A97FEE" w:rsidRDefault="00076C47" w:rsidP="00AE71D7">
            <w:pPr>
              <w:widowControl w:val="0"/>
              <w:suppressAutoHyphens w:val="0"/>
              <w:spacing w:line="240" w:lineRule="auto"/>
              <w:ind w:right="-28" w:firstLine="0"/>
              <w:jc w:val="center"/>
              <w:rPr>
                <w:rFonts w:eastAsia="Tahoma"/>
                <w:color w:val="000000"/>
                <w:kern w:val="0"/>
                <w:sz w:val="28"/>
                <w:szCs w:val="28"/>
                <w:lang w:eastAsia="ru-RU" w:bidi="ru-RU"/>
              </w:rPr>
            </w:pPr>
          </w:p>
        </w:tc>
      </w:tr>
      <w:tr w:rsidR="00076C47" w:rsidRPr="00A97FEE" w:rsidTr="00AE71D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076C47" w:rsidRPr="00A97FEE" w:rsidRDefault="00076C47" w:rsidP="00076C47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gramStart"/>
            <w:r w:rsidRPr="00A97FEE">
              <w:rPr>
                <w:rFonts w:eastAsia="Tahoma"/>
                <w:color w:val="000000"/>
                <w:kern w:val="0"/>
                <w:sz w:val="20"/>
                <w:szCs w:val="20"/>
                <w:lang w:eastAsia="ru-RU" w:bidi="ru-RU"/>
              </w:rPr>
              <w:t>(фамилия, имя, отчество (при наличии)</w:t>
            </w:r>
            <w:proofErr w:type="gramEnd"/>
          </w:p>
        </w:tc>
      </w:tr>
    </w:tbl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left"/>
        <w:outlineLvl w:val="0"/>
        <w:rPr>
          <w:rFonts w:eastAsia="Tahoma"/>
          <w:color w:val="000000"/>
          <w:kern w:val="0"/>
          <w:lang w:eastAsia="ru-RU" w:bidi="ru-RU"/>
        </w:rPr>
      </w:pPr>
      <w:bookmarkStart w:id="4" w:name="_Toc89083264"/>
    </w:p>
    <w:p w:rsidR="00076C47" w:rsidRPr="00A97FEE" w:rsidRDefault="00076C47" w:rsidP="00076C47">
      <w:pPr>
        <w:widowControl w:val="0"/>
        <w:suppressAutoHyphens w:val="0"/>
        <w:spacing w:line="240" w:lineRule="auto"/>
        <w:ind w:firstLine="0"/>
        <w:jc w:val="left"/>
        <w:outlineLvl w:val="0"/>
        <w:rPr>
          <w:rFonts w:eastAsia="Tahoma"/>
          <w:color w:val="000000"/>
          <w:kern w:val="0"/>
          <w:lang w:eastAsia="ru-RU" w:bidi="ru-RU"/>
        </w:rPr>
      </w:pPr>
      <w:r w:rsidRPr="00A97FEE">
        <w:rPr>
          <w:rFonts w:eastAsia="Tahoma"/>
          <w:color w:val="000000"/>
          <w:kern w:val="0"/>
          <w:lang w:eastAsia="ru-RU" w:bidi="ru-RU"/>
        </w:rPr>
        <w:t>Дата</w:t>
      </w:r>
      <w:bookmarkEnd w:id="4"/>
    </w:p>
    <w:p w:rsidR="00076C47" w:rsidRDefault="00076C47" w:rsidP="00783491">
      <w:pPr>
        <w:spacing w:line="240" w:lineRule="auto"/>
        <w:ind w:firstLine="0"/>
        <w:rPr>
          <w:kern w:val="0"/>
        </w:rPr>
      </w:pPr>
    </w:p>
    <w:p w:rsidR="00783491" w:rsidRDefault="00783491" w:rsidP="00783491">
      <w:pPr>
        <w:spacing w:line="240" w:lineRule="auto"/>
        <w:ind w:firstLine="0"/>
        <w:rPr>
          <w:kern w:val="0"/>
        </w:rPr>
      </w:pPr>
    </w:p>
    <w:p w:rsidR="00783491" w:rsidRDefault="00783491" w:rsidP="00783491">
      <w:pPr>
        <w:pStyle w:val="afff"/>
        <w:rPr>
          <w:bCs/>
        </w:rPr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</w:t>
      </w:r>
      <w:r>
        <w:rPr>
          <w:bCs/>
        </w:rPr>
        <w:t>и 1</w:t>
      </w:r>
      <w:r w:rsidRPr="00A97FEE">
        <w:rPr>
          <w:bCs/>
          <w:vertAlign w:val="superscript"/>
        </w:rPr>
        <w:t>2</w:t>
      </w:r>
      <w:r>
        <w:rPr>
          <w:bCs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  <w:p w:rsidR="00783491" w:rsidRDefault="00783491" w:rsidP="00783491">
      <w:pPr>
        <w:pStyle w:val="afff"/>
        <w:rPr>
          <w:bCs/>
        </w:rPr>
      </w:pPr>
    </w:p>
    <w:p w:rsidR="00783491" w:rsidRDefault="00783491" w:rsidP="0058618F">
      <w:pPr>
        <w:spacing w:line="240" w:lineRule="auto"/>
        <w:ind w:firstLine="0"/>
        <w:rPr>
          <w:kern w:val="0"/>
        </w:rPr>
        <w:sectPr w:rsidR="00783491" w:rsidSect="00A72B56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5245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>Приложение № 9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5245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к постановлению администрации </w:t>
      </w:r>
    </w:p>
    <w:p w:rsidR="0058618F" w:rsidRDefault="0058618F" w:rsidP="0058618F">
      <w:pPr>
        <w:widowControl w:val="0"/>
        <w:overflowPunct w:val="0"/>
        <w:autoSpaceDE w:val="0"/>
        <w:autoSpaceDN w:val="0"/>
        <w:spacing w:line="240" w:lineRule="auto"/>
        <w:ind w:left="5245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 xml:space="preserve">Янтиковского муниципального округа </w:t>
      </w:r>
    </w:p>
    <w:p w:rsidR="0058618F" w:rsidRDefault="00A96417" w:rsidP="0058618F">
      <w:pPr>
        <w:widowControl w:val="0"/>
        <w:overflowPunct w:val="0"/>
        <w:autoSpaceDE w:val="0"/>
        <w:autoSpaceDN w:val="0"/>
        <w:spacing w:line="240" w:lineRule="auto"/>
        <w:ind w:left="5245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t>от 04.07</w:t>
      </w:r>
      <w:bookmarkStart w:id="5" w:name="_GoBack"/>
      <w:bookmarkEnd w:id="5"/>
      <w:r>
        <w:rPr>
          <w:kern w:val="3"/>
          <w:szCs w:val="22"/>
          <w:lang w:eastAsia="ru-RU"/>
        </w:rPr>
        <w:t>.2024 № 623</w:t>
      </w:r>
    </w:p>
    <w:p w:rsidR="0058618F" w:rsidRDefault="0058618F" w:rsidP="00AE71D7">
      <w:pPr>
        <w:widowControl w:val="0"/>
        <w:suppressAutoHyphens w:val="0"/>
        <w:spacing w:line="240" w:lineRule="auto"/>
        <w:ind w:left="5245" w:firstLine="0"/>
        <w:rPr>
          <w:bCs/>
          <w:color w:val="000000"/>
          <w:kern w:val="0"/>
          <w:lang w:eastAsia="ru-RU"/>
        </w:rPr>
      </w:pPr>
    </w:p>
    <w:p w:rsidR="00076C47" w:rsidRPr="00A97FEE" w:rsidRDefault="00076C47" w:rsidP="00AE71D7">
      <w:pPr>
        <w:widowControl w:val="0"/>
        <w:suppressAutoHyphens w:val="0"/>
        <w:spacing w:line="240" w:lineRule="auto"/>
        <w:ind w:left="5245" w:firstLine="0"/>
        <w:rPr>
          <w:bCs/>
          <w:color w:val="000000"/>
          <w:kern w:val="0"/>
          <w:lang w:eastAsia="ru-RU"/>
        </w:rPr>
      </w:pPr>
      <w:r w:rsidRPr="00A97FEE">
        <w:rPr>
          <w:bCs/>
          <w:color w:val="000000"/>
          <w:kern w:val="0"/>
          <w:lang w:eastAsia="ru-RU"/>
        </w:rPr>
        <w:t>Приложение № 9</w:t>
      </w:r>
    </w:p>
    <w:p w:rsidR="00076C47" w:rsidRPr="00A97FEE" w:rsidRDefault="00076C47" w:rsidP="00AE71D7">
      <w:pPr>
        <w:widowControl w:val="0"/>
        <w:tabs>
          <w:tab w:val="left" w:pos="567"/>
        </w:tabs>
        <w:suppressAutoHyphens w:val="0"/>
        <w:spacing w:line="240" w:lineRule="auto"/>
        <w:ind w:left="5245" w:firstLine="0"/>
        <w:rPr>
          <w:rFonts w:eastAsia="Calibri"/>
          <w:color w:val="000000"/>
          <w:kern w:val="0"/>
          <w:lang w:eastAsia="en-US"/>
        </w:rPr>
      </w:pPr>
      <w:r w:rsidRPr="00A97FEE">
        <w:rPr>
          <w:color w:val="000000"/>
          <w:kern w:val="0"/>
          <w:lang w:eastAsia="ru-RU"/>
        </w:rPr>
        <w:t xml:space="preserve">к Административному регламенту </w:t>
      </w:r>
      <w:r w:rsidRPr="00A97FEE">
        <w:rPr>
          <w:rFonts w:eastAsia="Calibri"/>
          <w:kern w:val="0"/>
          <w:lang w:eastAsia="en-US"/>
        </w:rPr>
        <w:t xml:space="preserve">администрации </w:t>
      </w:r>
      <w:r w:rsidRPr="00A97FEE">
        <w:rPr>
          <w:rFonts w:eastAsia="Calibri"/>
          <w:kern w:val="0"/>
          <w:lang w:eastAsia="ru-RU"/>
        </w:rPr>
        <w:t xml:space="preserve">Янтиковского </w:t>
      </w:r>
      <w:r w:rsidRPr="00A97FEE">
        <w:rPr>
          <w:rFonts w:eastAsia="Calibri"/>
          <w:kern w:val="0"/>
          <w:lang w:eastAsia="en-US"/>
        </w:rPr>
        <w:t>муниципального округа Чувашской Республики по предоставлению муниципальной услуги</w:t>
      </w:r>
      <w:r w:rsidRPr="00A97FEE">
        <w:rPr>
          <w:rFonts w:eastAsia="Calibri"/>
          <w:color w:val="000000"/>
          <w:kern w:val="0"/>
          <w:lang w:eastAsia="ru-RU"/>
        </w:rPr>
        <w:t xml:space="preserve"> «Выдача градостроительного плана земельного участка»</w:t>
      </w:r>
    </w:p>
    <w:p w:rsidR="00076C47" w:rsidRPr="00A97FEE" w:rsidRDefault="00076C47" w:rsidP="00076C47">
      <w:pPr>
        <w:tabs>
          <w:tab w:val="left" w:pos="7626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076C47" w:rsidRPr="00A97FEE" w:rsidRDefault="00076C47" w:rsidP="00076C47">
      <w:pPr>
        <w:tabs>
          <w:tab w:val="left" w:pos="7626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076C47" w:rsidRPr="00A97FEE" w:rsidRDefault="00076C47" w:rsidP="00076C4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A97FEE">
        <w:rPr>
          <w:rFonts w:eastAsia="Calibri"/>
          <w:b/>
          <w:kern w:val="0"/>
          <w:lang w:eastAsia="en-US"/>
        </w:rPr>
        <w:t>Перечень признаков заявителей</w:t>
      </w:r>
    </w:p>
    <w:p w:rsidR="00076C47" w:rsidRPr="00A97FEE" w:rsidRDefault="00076C47" w:rsidP="00076C47">
      <w:pPr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</w:p>
    <w:tbl>
      <w:tblPr>
        <w:tblStyle w:val="210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7371"/>
      </w:tblGrid>
      <w:tr w:rsidR="00076C47" w:rsidRPr="00A97FEE" w:rsidTr="00A72B56">
        <w:trPr>
          <w:trHeight w:val="499"/>
        </w:trPr>
        <w:tc>
          <w:tcPr>
            <w:tcW w:w="1560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A97FEE">
              <w:rPr>
                <w:rFonts w:eastAsia="Calibri"/>
                <w:b/>
                <w:kern w:val="0"/>
                <w:lang w:eastAsia="en-US"/>
              </w:rPr>
              <w:t>Признак заявителя</w:t>
            </w:r>
          </w:p>
        </w:tc>
        <w:tc>
          <w:tcPr>
            <w:tcW w:w="708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A97FEE">
              <w:rPr>
                <w:rFonts w:eastAsia="Calibri"/>
                <w:b/>
                <w:kern w:val="0"/>
                <w:lang w:eastAsia="en-US"/>
              </w:rPr>
              <w:t>№</w:t>
            </w:r>
          </w:p>
        </w:tc>
        <w:tc>
          <w:tcPr>
            <w:tcW w:w="7371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b/>
                <w:kern w:val="0"/>
                <w:lang w:eastAsia="en-US"/>
              </w:rPr>
            </w:pPr>
            <w:r w:rsidRPr="00A97FEE">
              <w:rPr>
                <w:rFonts w:eastAsia="Calibri"/>
                <w:b/>
                <w:kern w:val="0"/>
                <w:lang w:eastAsia="en-US"/>
              </w:rPr>
              <w:t>Значения признака заявителя</w:t>
            </w:r>
          </w:p>
        </w:tc>
      </w:tr>
      <w:tr w:rsidR="00076C47" w:rsidRPr="00A97FEE" w:rsidTr="00A72B56">
        <w:tc>
          <w:tcPr>
            <w:tcW w:w="1560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rFonts w:eastAsia="Calibri"/>
                <w:kern w:val="0"/>
                <w:lang w:eastAsia="en-US"/>
              </w:rPr>
              <w:t>Статус заявителя</w:t>
            </w:r>
          </w:p>
        </w:tc>
        <w:tc>
          <w:tcPr>
            <w:tcW w:w="708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7371" w:type="dxa"/>
          </w:tcPr>
          <w:p w:rsidR="00076C47" w:rsidRPr="00A97FEE" w:rsidRDefault="00076C47" w:rsidP="00700C4E">
            <w:pPr>
              <w:suppressAutoHyphens w:val="0"/>
              <w:spacing w:line="259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color w:val="000000"/>
                <w:kern w:val="0"/>
                <w:lang w:eastAsia="ru-RU"/>
              </w:rPr>
              <w:t xml:space="preserve">правообладатели земельных участков, а также иные лица в случае, предусмотренном частью 1.1 </w:t>
            </w:r>
            <w:r>
              <w:rPr>
                <w:color w:val="000000"/>
                <w:kern w:val="0"/>
                <w:lang w:eastAsia="ru-RU"/>
              </w:rPr>
              <w:t xml:space="preserve">и 1.2 </w:t>
            </w:r>
            <w:r w:rsidRPr="00A97FEE">
              <w:rPr>
                <w:color w:val="000000"/>
                <w:kern w:val="0"/>
                <w:lang w:eastAsia="ru-RU"/>
              </w:rPr>
              <w:t>статьи 57.3 Градостроительного кодекса Российской Федерации</w:t>
            </w:r>
          </w:p>
        </w:tc>
      </w:tr>
      <w:tr w:rsidR="00076C47" w:rsidRPr="00A97FEE" w:rsidTr="00A72B56">
        <w:tc>
          <w:tcPr>
            <w:tcW w:w="1560" w:type="dxa"/>
            <w:vMerge w:val="restart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rFonts w:eastAsia="Calibri"/>
                <w:kern w:val="0"/>
                <w:lang w:eastAsia="en-US"/>
              </w:rPr>
              <w:t>Цель обращения</w:t>
            </w:r>
          </w:p>
        </w:tc>
        <w:tc>
          <w:tcPr>
            <w:tcW w:w="708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A97FEE">
              <w:rPr>
                <w:rFonts w:eastAsia="Calibri"/>
                <w:kern w:val="0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371" w:type="dxa"/>
          </w:tcPr>
          <w:p w:rsidR="00076C47" w:rsidRPr="00A97FEE" w:rsidRDefault="00076C47" w:rsidP="00700C4E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97FEE">
              <w:rPr>
                <w:kern w:val="0"/>
                <w:lang w:eastAsia="ru-RU"/>
              </w:rPr>
              <w:t>выдача градостроительного плана земельного участка</w:t>
            </w:r>
          </w:p>
        </w:tc>
      </w:tr>
      <w:tr w:rsidR="00076C47" w:rsidRPr="00A97FEE" w:rsidTr="00A72B56">
        <w:tc>
          <w:tcPr>
            <w:tcW w:w="1560" w:type="dxa"/>
            <w:vMerge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7371" w:type="dxa"/>
          </w:tcPr>
          <w:p w:rsidR="00076C47" w:rsidRPr="00A97FEE" w:rsidRDefault="00076C47" w:rsidP="00700C4E">
            <w:pPr>
              <w:suppressAutoHyphens w:val="0"/>
              <w:spacing w:line="259" w:lineRule="auto"/>
              <w:ind w:firstLine="0"/>
              <w:rPr>
                <w:rFonts w:eastAsia="Calibri"/>
                <w:kern w:val="0"/>
                <w:shd w:val="clear" w:color="auto" w:fill="FFFFFF"/>
                <w:lang w:eastAsia="en-US"/>
              </w:rPr>
            </w:pPr>
            <w:r w:rsidRPr="00A97FEE">
              <w:rPr>
                <w:kern w:val="0"/>
                <w:lang w:eastAsia="ru-RU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076C47" w:rsidRPr="00A97FEE" w:rsidTr="00A72B56">
        <w:trPr>
          <w:trHeight w:val="779"/>
        </w:trPr>
        <w:tc>
          <w:tcPr>
            <w:tcW w:w="1560" w:type="dxa"/>
            <w:vMerge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076C47" w:rsidRPr="00A97FEE" w:rsidRDefault="00076C47" w:rsidP="00076C47">
            <w:pPr>
              <w:suppressAutoHyphens w:val="0"/>
              <w:spacing w:line="259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7371" w:type="dxa"/>
            <w:vAlign w:val="center"/>
          </w:tcPr>
          <w:p w:rsidR="00076C47" w:rsidRPr="00A97FEE" w:rsidRDefault="00076C47" w:rsidP="00700C4E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A97FEE">
              <w:rPr>
                <w:kern w:val="0"/>
                <w:lang w:eastAsia="ru-RU"/>
              </w:rPr>
              <w:t>выдача дубликата градостроительного плана земельного участка</w:t>
            </w:r>
            <w:r>
              <w:rPr>
                <w:kern w:val="0"/>
                <w:lang w:eastAsia="ru-RU"/>
              </w:rPr>
              <w:t>»</w:t>
            </w:r>
          </w:p>
        </w:tc>
      </w:tr>
    </w:tbl>
    <w:p w:rsidR="00076C47" w:rsidRPr="00A97FEE" w:rsidRDefault="00076C47" w:rsidP="00076C47">
      <w:pPr>
        <w:suppressAutoHyphens w:val="0"/>
        <w:spacing w:line="259" w:lineRule="auto"/>
        <w:ind w:firstLine="0"/>
        <w:rPr>
          <w:rFonts w:eastAsia="Calibri"/>
          <w:kern w:val="0"/>
          <w:lang w:eastAsia="en-US"/>
        </w:rPr>
      </w:pPr>
    </w:p>
    <w:p w:rsidR="00076C47" w:rsidRPr="00A97FEE" w:rsidRDefault="00076C47" w:rsidP="00076C47">
      <w:pPr>
        <w:tabs>
          <w:tab w:val="left" w:pos="7626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A72B56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47" w:rsidRDefault="00076C47" w:rsidP="002F7E02">
      <w:pPr>
        <w:spacing w:line="240" w:lineRule="auto"/>
      </w:pPr>
      <w:r>
        <w:separator/>
      </w:r>
    </w:p>
  </w:endnote>
  <w:endnote w:type="continuationSeparator" w:id="0">
    <w:p w:rsidR="00076C47" w:rsidRDefault="00076C4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47" w:rsidRDefault="00076C47" w:rsidP="002F7E02">
      <w:pPr>
        <w:spacing w:line="240" w:lineRule="auto"/>
      </w:pPr>
      <w:r>
        <w:separator/>
      </w:r>
    </w:p>
  </w:footnote>
  <w:footnote w:type="continuationSeparator" w:id="0">
    <w:p w:rsidR="00076C47" w:rsidRDefault="00076C47" w:rsidP="002F7E02">
      <w:pPr>
        <w:spacing w:line="240" w:lineRule="auto"/>
      </w:pPr>
      <w:r>
        <w:continuationSeparator/>
      </w:r>
    </w:p>
  </w:footnote>
  <w:footnote w:id="1">
    <w:p w:rsidR="00076C47" w:rsidRPr="0092542A" w:rsidRDefault="00076C47" w:rsidP="00076C47">
      <w:pPr>
        <w:pStyle w:val="afff"/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</w:t>
      </w:r>
      <w:r>
        <w:rPr>
          <w:bCs/>
        </w:rPr>
        <w:t>и</w:t>
      </w:r>
      <w:r w:rsidRPr="005331EC">
        <w:rPr>
          <w:bCs/>
        </w:rPr>
        <w:t>1</w:t>
      </w:r>
      <w:r>
        <w:rPr>
          <w:bCs/>
          <w:vertAlign w:val="superscript"/>
        </w:rPr>
        <w:t>2</w:t>
      </w:r>
      <w:r>
        <w:rPr>
          <w:bCs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A72B56" w:rsidRDefault="00076C47" w:rsidP="00076C47">
      <w:pPr>
        <w:pStyle w:val="afff"/>
        <w:rPr>
          <w:bCs/>
        </w:rPr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</w:t>
      </w:r>
      <w:r>
        <w:rPr>
          <w:bCs/>
        </w:rPr>
        <w:t xml:space="preserve">и </w:t>
      </w:r>
      <w:r w:rsidRPr="005331EC">
        <w:rPr>
          <w:bCs/>
        </w:rPr>
        <w:t>1</w:t>
      </w:r>
      <w:r w:rsidRPr="00A97FEE">
        <w:rPr>
          <w:bCs/>
          <w:vertAlign w:val="superscript"/>
        </w:rPr>
        <w:t>2</w:t>
      </w:r>
      <w:r w:rsidRPr="005331EC">
        <w:rPr>
          <w:bCs/>
        </w:rPr>
        <w:t xml:space="preserve"> </w:t>
      </w:r>
    </w:p>
    <w:p w:rsidR="00A72B56" w:rsidRPr="00A72B56" w:rsidRDefault="00076C47" w:rsidP="00076C47">
      <w:pPr>
        <w:pStyle w:val="afff"/>
        <w:rPr>
          <w:bCs/>
        </w:rPr>
      </w:pP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076C47" w:rsidRPr="0092542A" w:rsidRDefault="00076C47" w:rsidP="00076C47">
      <w:pPr>
        <w:pStyle w:val="afff"/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</w:t>
      </w:r>
      <w:r>
        <w:rPr>
          <w:bCs/>
        </w:rPr>
        <w:t>и 1</w:t>
      </w:r>
      <w:r w:rsidRPr="00A97FEE">
        <w:rPr>
          <w:bCs/>
          <w:vertAlign w:val="superscript"/>
        </w:rPr>
        <w:t xml:space="preserve">2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076C47" w:rsidRPr="00772A9D" w:rsidRDefault="00076C47" w:rsidP="00076C47">
      <w:pPr>
        <w:pStyle w:val="afff"/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>
        <w:rPr>
          <w:bCs/>
          <w:vertAlign w:val="superscript"/>
        </w:rPr>
        <w:t xml:space="preserve"> </w:t>
      </w:r>
      <w:r w:rsidRPr="005331EC">
        <w:rPr>
          <w:bCs/>
        </w:rPr>
        <w:t xml:space="preserve"> </w:t>
      </w:r>
      <w:r>
        <w:rPr>
          <w:bCs/>
        </w:rPr>
        <w:t>и 1</w:t>
      </w:r>
      <w:r w:rsidRPr="00A97FEE">
        <w:rPr>
          <w:bCs/>
          <w:vertAlign w:val="superscript"/>
        </w:rPr>
        <w:t>2</w:t>
      </w:r>
      <w:r>
        <w:rPr>
          <w:bCs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076C47" w:rsidRPr="0092542A" w:rsidRDefault="00076C47" w:rsidP="00076C47">
      <w:pPr>
        <w:pStyle w:val="afff"/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</w:t>
      </w:r>
      <w:r>
        <w:rPr>
          <w:bCs/>
        </w:rPr>
        <w:t>и 1</w:t>
      </w:r>
      <w:r w:rsidRPr="00A97FEE">
        <w:rPr>
          <w:bCs/>
          <w:vertAlign w:val="superscript"/>
        </w:rPr>
        <w:t>2</w:t>
      </w:r>
      <w:r>
        <w:rPr>
          <w:bCs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076C47" w:rsidRPr="00772A9D" w:rsidRDefault="00076C47" w:rsidP="00076C47">
      <w:pPr>
        <w:pStyle w:val="afff"/>
      </w:pPr>
      <w:r>
        <w:rPr>
          <w:rStyle w:val="afff1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</w:t>
      </w:r>
      <w:r>
        <w:rPr>
          <w:bCs/>
        </w:rPr>
        <w:t>и 1</w:t>
      </w:r>
      <w:r w:rsidRPr="00A97FEE">
        <w:rPr>
          <w:bCs/>
          <w:vertAlign w:val="superscript"/>
        </w:rPr>
        <w:t>2</w:t>
      </w:r>
      <w:r>
        <w:rPr>
          <w:bCs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076C47" w:rsidRPr="00772A9D" w:rsidRDefault="00076C47" w:rsidP="00076C47">
      <w:pPr>
        <w:pStyle w:val="afff"/>
      </w:pPr>
      <w:r>
        <w:rPr>
          <w:rStyle w:val="afff1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</w:t>
      </w:r>
      <w:r>
        <w:t>и 1</w:t>
      </w:r>
      <w:r w:rsidRPr="00A97FEE">
        <w:rPr>
          <w:vertAlign w:val="superscript"/>
        </w:rPr>
        <w:t>2</w:t>
      </w:r>
      <w: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8">
    <w:p w:rsidR="00076C47" w:rsidRDefault="00076C47" w:rsidP="00076C47">
      <w:pPr>
        <w:pStyle w:val="afff"/>
      </w:pPr>
    </w:p>
    <w:p w:rsidR="00076C47" w:rsidRDefault="00076C47" w:rsidP="00076C47">
      <w:pPr>
        <w:pStyle w:val="afff"/>
      </w:pPr>
    </w:p>
    <w:p w:rsidR="00076C47" w:rsidRDefault="00076C47" w:rsidP="00076C47">
      <w:pPr>
        <w:pStyle w:val="afff"/>
      </w:pPr>
    </w:p>
    <w:p w:rsidR="00076C47" w:rsidRPr="00772A9D" w:rsidRDefault="00076C47" w:rsidP="00076C47">
      <w:pPr>
        <w:pStyle w:val="af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488285"/>
      <w:docPartObj>
        <w:docPartGallery w:val="Page Numbers (Top of Page)"/>
        <w:docPartUnique/>
      </w:docPartObj>
    </w:sdtPr>
    <w:sdtEndPr/>
    <w:sdtContent>
      <w:p w:rsidR="00A72B56" w:rsidRDefault="00A72B5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61327C"/>
    <w:multiLevelType w:val="hybridMultilevel"/>
    <w:tmpl w:val="E86884B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6C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2AE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618F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48F0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0C4E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491"/>
    <w:rsid w:val="0078357B"/>
    <w:rsid w:val="0078468A"/>
    <w:rsid w:val="007848DF"/>
    <w:rsid w:val="00790D5F"/>
    <w:rsid w:val="00797632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2B56"/>
    <w:rsid w:val="00A73FA7"/>
    <w:rsid w:val="00A742E0"/>
    <w:rsid w:val="00A7610C"/>
    <w:rsid w:val="00A776E6"/>
    <w:rsid w:val="00A84204"/>
    <w:rsid w:val="00A87DB6"/>
    <w:rsid w:val="00A903D6"/>
    <w:rsid w:val="00A9279B"/>
    <w:rsid w:val="00A96417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E71D7"/>
    <w:rsid w:val="00AE7EEA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uiPriority w:val="99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210">
    <w:name w:val="Сетка таблицы21"/>
    <w:basedOn w:val="a1"/>
    <w:next w:val="af5"/>
    <w:uiPriority w:val="39"/>
    <w:rsid w:val="0007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uiPriority w:val="99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210">
    <w:name w:val="Сетка таблицы21"/>
    <w:basedOn w:val="a1"/>
    <w:next w:val="af5"/>
    <w:uiPriority w:val="39"/>
    <w:rsid w:val="0007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7466211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F1CB-58AF-474B-9883-51D7883D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20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2024-07-08T07:39:00Z</cp:lastPrinted>
  <dcterms:created xsi:type="dcterms:W3CDTF">2023-01-09T05:07:00Z</dcterms:created>
  <dcterms:modified xsi:type="dcterms:W3CDTF">2024-07-09T06:01:00Z</dcterms:modified>
</cp:coreProperties>
</file>