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279352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FF19DC">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32793528" w:rsidR="009A3F0A" w:rsidRPr="00EE4895" w:rsidRDefault="00E62F99"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7D6A8A">
                        <w:rPr>
                          <w:rFonts w:ascii="Times New Roman" w:eastAsia="Times New Roman" w:hAnsi="Times New Roman" w:cs="Times New Roman"/>
                          <w:sz w:val="24"/>
                          <w:szCs w:val="20"/>
                          <w:u w:val="single"/>
                          <w:lang w:eastAsia="ru-RU"/>
                        </w:rPr>
                        <w:t>8</w:t>
                      </w:r>
                      <w:r w:rsidR="00E30C36">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A41E2D">
                        <w:rPr>
                          <w:rFonts w:ascii="Times New Roman" w:eastAsia="Times New Roman" w:hAnsi="Times New Roman" w:cs="Times New Roman"/>
                          <w:sz w:val="24"/>
                          <w:szCs w:val="20"/>
                          <w:u w:val="single"/>
                          <w:lang w:eastAsia="ru-RU"/>
                        </w:rPr>
                        <w:t>3</w:t>
                      </w:r>
                      <w:r w:rsidR="007D6A8A">
                        <w:rPr>
                          <w:rFonts w:ascii="Times New Roman" w:eastAsia="Times New Roman" w:hAnsi="Times New Roman" w:cs="Times New Roman"/>
                          <w:sz w:val="24"/>
                          <w:szCs w:val="20"/>
                          <w:u w:val="single"/>
                          <w:lang w:eastAsia="ru-RU"/>
                        </w:rPr>
                        <w:t>7</w:t>
                      </w:r>
                      <w:r w:rsidR="00FF19DC">
                        <w:rPr>
                          <w:rFonts w:ascii="Times New Roman" w:eastAsia="Times New Roman" w:hAnsi="Times New Roman" w:cs="Times New Roman"/>
                          <w:sz w:val="24"/>
                          <w:szCs w:val="20"/>
                          <w:u w:val="single"/>
                          <w:lang w:eastAsia="ru-RU"/>
                        </w:rPr>
                        <w:t>5</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079D6F"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FF19DC">
                              <w:rPr>
                                <w:rFonts w:ascii="Times New Roman" w:eastAsia="Times New Roman" w:hAnsi="Times New Roman" w:cs="Times New Roman"/>
                                <w:sz w:val="24"/>
                                <w:szCs w:val="24"/>
                                <w:u w:val="single"/>
                                <w:lang w:eastAsia="ru-RU"/>
                              </w:rPr>
                              <w:t>5</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63079D6F" w:rsidR="009A3F0A" w:rsidRPr="00EE4895" w:rsidRDefault="00E62F99"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7D6A8A">
                        <w:rPr>
                          <w:rFonts w:ascii="Times New Roman" w:eastAsia="Times New Roman" w:hAnsi="Times New Roman" w:cs="Times New Roman"/>
                          <w:sz w:val="24"/>
                          <w:szCs w:val="24"/>
                          <w:u w:val="single"/>
                          <w:lang w:eastAsia="ru-RU"/>
                        </w:rPr>
                        <w:t>8</w:t>
                      </w:r>
                      <w:r w:rsidR="00E30C36">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326AAB">
                        <w:rPr>
                          <w:rFonts w:ascii="Times New Roman" w:eastAsia="Times New Roman" w:hAnsi="Times New Roman" w:cs="Times New Roman"/>
                          <w:sz w:val="24"/>
                          <w:szCs w:val="24"/>
                          <w:u w:val="single"/>
                          <w:lang w:eastAsia="ru-RU"/>
                        </w:rPr>
                        <w:t>3</w:t>
                      </w:r>
                      <w:r w:rsidR="007D6A8A">
                        <w:rPr>
                          <w:rFonts w:ascii="Times New Roman" w:eastAsia="Times New Roman" w:hAnsi="Times New Roman" w:cs="Times New Roman"/>
                          <w:sz w:val="24"/>
                          <w:szCs w:val="24"/>
                          <w:u w:val="single"/>
                          <w:lang w:eastAsia="ru-RU"/>
                        </w:rPr>
                        <w:t>7</w:t>
                      </w:r>
                      <w:r w:rsidR="00FF19DC">
                        <w:rPr>
                          <w:rFonts w:ascii="Times New Roman" w:eastAsia="Times New Roman" w:hAnsi="Times New Roman" w:cs="Times New Roman"/>
                          <w:sz w:val="24"/>
                          <w:szCs w:val="24"/>
                          <w:u w:val="single"/>
                          <w:lang w:eastAsia="ru-RU"/>
                        </w:rPr>
                        <w:t>5</w:t>
                      </w:r>
                      <w:proofErr w:type="gramEnd"/>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61E1DF59" w14:textId="77777777" w:rsidR="00351FB7" w:rsidRDefault="00351FB7" w:rsidP="00714E33">
      <w:pPr>
        <w:spacing w:after="0" w:line="240" w:lineRule="auto"/>
        <w:ind w:firstLine="709"/>
        <w:jc w:val="both"/>
        <w:rPr>
          <w:rFonts w:ascii="Times New Roman" w:hAnsi="Times New Roman" w:cs="Times New Roman"/>
          <w:color w:val="000000"/>
          <w:spacing w:val="-1"/>
          <w:sz w:val="24"/>
          <w:szCs w:val="24"/>
          <w:shd w:val="clear" w:color="auto" w:fill="FFFFFF"/>
        </w:rPr>
      </w:pPr>
    </w:p>
    <w:p w14:paraId="32155D28" w14:textId="77777777" w:rsidR="00FF19DC" w:rsidRDefault="00FF19DC" w:rsidP="00FF19DC">
      <w:pPr>
        <w:spacing w:after="0" w:line="240" w:lineRule="auto"/>
        <w:ind w:right="482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О внесении изменений в постановление администрации Урмарского муниципального округа </w:t>
      </w:r>
      <w:proofErr w:type="gramStart"/>
      <w:r>
        <w:rPr>
          <w:rFonts w:ascii="Times New Roman" w:hAnsi="Times New Roman" w:cs="Times New Roman"/>
          <w:sz w:val="24"/>
          <w:szCs w:val="24"/>
        </w:rPr>
        <w:t>№  185</w:t>
      </w:r>
      <w:proofErr w:type="gramEnd"/>
      <w:r>
        <w:rPr>
          <w:rFonts w:ascii="Times New Roman" w:hAnsi="Times New Roman" w:cs="Times New Roman"/>
          <w:sz w:val="24"/>
          <w:szCs w:val="24"/>
        </w:rPr>
        <w:t xml:space="preserve">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Урмарского муниципального округа Чувашской Республики»</w:t>
      </w:r>
    </w:p>
    <w:p w14:paraId="78A3A15E" w14:textId="77777777" w:rsidR="00FF19DC" w:rsidRDefault="00FF19DC" w:rsidP="00FF19DC">
      <w:pPr>
        <w:spacing w:after="0" w:line="240" w:lineRule="auto"/>
        <w:ind w:right="4962"/>
        <w:jc w:val="both"/>
        <w:rPr>
          <w:rFonts w:ascii="Times New Roman" w:hAnsi="Times New Roman" w:cs="Times New Roman"/>
          <w:sz w:val="24"/>
          <w:szCs w:val="24"/>
        </w:rPr>
      </w:pPr>
    </w:p>
    <w:p w14:paraId="0A7CF7DE" w14:textId="77777777" w:rsidR="00FF19DC" w:rsidRDefault="00FF19DC" w:rsidP="00FF19DC">
      <w:pPr>
        <w:spacing w:after="0" w:line="240" w:lineRule="auto"/>
        <w:ind w:firstLine="709"/>
        <w:jc w:val="both"/>
        <w:outlineLvl w:val="0"/>
        <w:rPr>
          <w:rFonts w:ascii="Times New Roman" w:hAnsi="Times New Roman"/>
          <w:sz w:val="24"/>
          <w:szCs w:val="24"/>
        </w:rPr>
      </w:pPr>
    </w:p>
    <w:p w14:paraId="38728B2F" w14:textId="62C714FC" w:rsidR="00FF19DC" w:rsidRDefault="00FF19DC" w:rsidP="00FF19DC">
      <w:pPr>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В соответствии со ст. 36 Устава Урмарского муниципального округа администрация Урмарского муниципального округа п о с т а н о в л я е т:        </w:t>
      </w:r>
    </w:p>
    <w:p w14:paraId="1D52639E" w14:textId="77777777" w:rsidR="00FF19DC" w:rsidRDefault="00FF19DC" w:rsidP="00FF19DC">
      <w:pPr>
        <w:spacing w:after="0" w:line="240" w:lineRule="auto"/>
        <w:ind w:firstLine="708"/>
        <w:jc w:val="both"/>
        <w:rPr>
          <w:rFonts w:ascii="Times New Roman" w:hAnsi="Times New Roman"/>
          <w:sz w:val="24"/>
          <w:szCs w:val="24"/>
        </w:rPr>
      </w:pPr>
      <w:r>
        <w:rPr>
          <w:rFonts w:ascii="Times New Roman" w:hAnsi="Times New Roman"/>
          <w:sz w:val="24"/>
          <w:szCs w:val="24"/>
        </w:rPr>
        <w:t xml:space="preserve">1. Внести в постановление администрации Урмарского муниципального </w:t>
      </w:r>
      <w:r>
        <w:rPr>
          <w:rFonts w:ascii="Times New Roman" w:hAnsi="Times New Roman" w:cs="Times New Roman"/>
          <w:sz w:val="24"/>
          <w:szCs w:val="24"/>
        </w:rPr>
        <w:t xml:space="preserve">№ 185 от 02.02.2024 «Об утверждении административного регламента администрации Урмарского муниципального округа Чувашской Республики по предоставлению муниципальной услуги «Продажа муниципального имущества, находящегося в муниципальной собственности Урмарского муниципального округа Чувашской </w:t>
      </w:r>
      <w:proofErr w:type="gramStart"/>
      <w:r>
        <w:rPr>
          <w:rFonts w:ascii="Times New Roman" w:hAnsi="Times New Roman" w:cs="Times New Roman"/>
          <w:sz w:val="24"/>
          <w:szCs w:val="24"/>
        </w:rPr>
        <w:t xml:space="preserve">Республики»  </w:t>
      </w:r>
      <w:r>
        <w:rPr>
          <w:rFonts w:ascii="Times New Roman" w:hAnsi="Times New Roman"/>
          <w:sz w:val="24"/>
          <w:szCs w:val="24"/>
        </w:rPr>
        <w:t>следующие</w:t>
      </w:r>
      <w:proofErr w:type="gramEnd"/>
      <w:r>
        <w:rPr>
          <w:rFonts w:ascii="Times New Roman" w:hAnsi="Times New Roman"/>
          <w:sz w:val="24"/>
          <w:szCs w:val="24"/>
        </w:rPr>
        <w:t xml:space="preserve"> изменения:</w:t>
      </w:r>
    </w:p>
    <w:p w14:paraId="7CC45A32" w14:textId="77777777" w:rsidR="00FF19DC" w:rsidRDefault="00FF19DC" w:rsidP="00FF19DC">
      <w:pPr>
        <w:spacing w:after="0" w:line="240" w:lineRule="auto"/>
        <w:ind w:firstLine="708"/>
        <w:jc w:val="both"/>
        <w:rPr>
          <w:rFonts w:ascii="Times New Roman" w:hAnsi="Times New Roman"/>
          <w:sz w:val="24"/>
          <w:szCs w:val="24"/>
        </w:rPr>
      </w:pPr>
      <w:r>
        <w:rPr>
          <w:rFonts w:ascii="Times New Roman" w:hAnsi="Times New Roman" w:cs="Times New Roman"/>
          <w:sz w:val="24"/>
          <w:szCs w:val="24"/>
        </w:rPr>
        <w:t>1. Пункт</w:t>
      </w:r>
      <w:r>
        <w:rPr>
          <w:rFonts w:ascii="Times New Roman" w:hAnsi="Times New Roman"/>
          <w:b/>
          <w:bCs/>
          <w:sz w:val="24"/>
          <w:szCs w:val="24"/>
        </w:rPr>
        <w:t xml:space="preserve"> </w:t>
      </w:r>
      <w:r>
        <w:rPr>
          <w:rFonts w:ascii="Times New Roman" w:hAnsi="Times New Roman"/>
          <w:sz w:val="24"/>
          <w:szCs w:val="24"/>
        </w:rPr>
        <w:t xml:space="preserve">«2.14. Иные требования к предоставлению муниципальной услуги, в том числе учитывающие особенности предоставления муниципальных услуг </w:t>
      </w:r>
      <w:r>
        <w:rPr>
          <w:rFonts w:ascii="Times New Roman" w:hAnsi="Times New Roman"/>
          <w:sz w:val="24"/>
          <w:szCs w:val="24"/>
        </w:rPr>
        <w:br/>
        <w:t xml:space="preserve">в МФЦ и особенности предоставления муниципальных услуг в электронной </w:t>
      </w:r>
      <w:proofErr w:type="gramStart"/>
      <w:r>
        <w:rPr>
          <w:rFonts w:ascii="Times New Roman" w:hAnsi="Times New Roman"/>
          <w:sz w:val="24"/>
          <w:szCs w:val="24"/>
        </w:rPr>
        <w:t>форме»  дополнить</w:t>
      </w:r>
      <w:proofErr w:type="gramEnd"/>
      <w:r>
        <w:rPr>
          <w:rFonts w:ascii="Times New Roman" w:hAnsi="Times New Roman"/>
          <w:sz w:val="24"/>
          <w:szCs w:val="24"/>
        </w:rPr>
        <w:t xml:space="preserve"> подпунктом следующего содержания:</w:t>
      </w:r>
    </w:p>
    <w:p w14:paraId="13C51A0A" w14:textId="77777777" w:rsidR="00FF19DC" w:rsidRPr="00FF19DC" w:rsidRDefault="00FF19DC" w:rsidP="00FF19DC">
      <w:pPr>
        <w:spacing w:after="0" w:line="240" w:lineRule="auto"/>
        <w:ind w:firstLine="708"/>
        <w:jc w:val="both"/>
        <w:rPr>
          <w:rFonts w:ascii="Times New Roman" w:hAnsi="Times New Roman" w:cs="Times New Roman"/>
          <w:sz w:val="24"/>
          <w:szCs w:val="24"/>
        </w:rPr>
      </w:pPr>
      <w:r>
        <w:rPr>
          <w:rFonts w:ascii="Times New Roman" w:hAnsi="Times New Roman"/>
          <w:sz w:val="24"/>
          <w:szCs w:val="24"/>
        </w:rPr>
        <w:t xml:space="preserve">«2.14.5. Сведения о ходе предоставления услуги,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 а также от способа предоставления заявителю результатов </w:t>
      </w:r>
      <w:r w:rsidRPr="00FF19DC">
        <w:rPr>
          <w:rFonts w:ascii="Times New Roman" w:hAnsi="Times New Roman" w:cs="Times New Roman"/>
          <w:sz w:val="24"/>
          <w:szCs w:val="24"/>
        </w:rPr>
        <w:t>предоставления услуги.»</w:t>
      </w:r>
    </w:p>
    <w:p w14:paraId="0B84BE70" w14:textId="77777777" w:rsidR="00FF19DC" w:rsidRPr="00FF19DC" w:rsidRDefault="00FF19DC" w:rsidP="00FF19DC">
      <w:pPr>
        <w:pStyle w:val="23"/>
        <w:ind w:right="-5"/>
        <w:jc w:val="both"/>
      </w:pPr>
      <w:r w:rsidRPr="00FF19DC">
        <w:t xml:space="preserve">            2.   </w:t>
      </w:r>
      <w:proofErr w:type="gramStart"/>
      <w:r w:rsidRPr="00FF19DC">
        <w:t>Контроль  за</w:t>
      </w:r>
      <w:proofErr w:type="gramEnd"/>
      <w:r w:rsidRPr="00FF19DC">
        <w:t xml:space="preserve"> исполнением данного постановления возложить на отдел экономики, земельных и имущественных отношений администрации Урмарского муниципального округа Чувашской Республики.</w:t>
      </w:r>
    </w:p>
    <w:p w14:paraId="7E8A8921" w14:textId="77777777" w:rsidR="00FF19DC" w:rsidRPr="00FF19DC" w:rsidRDefault="00FF19DC" w:rsidP="00FF19DC">
      <w:pPr>
        <w:spacing w:line="240" w:lineRule="auto"/>
        <w:ind w:firstLine="709"/>
        <w:jc w:val="both"/>
        <w:rPr>
          <w:rFonts w:ascii="Times New Roman" w:hAnsi="Times New Roman" w:cs="Times New Roman"/>
          <w:color w:val="000000" w:themeColor="text1"/>
          <w:sz w:val="24"/>
          <w:szCs w:val="24"/>
        </w:rPr>
      </w:pPr>
      <w:r w:rsidRPr="00FF19DC">
        <w:rPr>
          <w:rFonts w:ascii="Times New Roman" w:hAnsi="Times New Roman" w:cs="Times New Roman"/>
          <w:sz w:val="24"/>
          <w:szCs w:val="24"/>
        </w:rPr>
        <w:t xml:space="preserve">3. Настоящее постановление вступает в силу после </w:t>
      </w:r>
      <w:r w:rsidRPr="00FF19DC">
        <w:rPr>
          <w:rFonts w:ascii="Times New Roman" w:hAnsi="Times New Roman" w:cs="Times New Roman"/>
          <w:color w:val="000000" w:themeColor="text1"/>
          <w:sz w:val="24"/>
          <w:szCs w:val="24"/>
        </w:rPr>
        <w:t xml:space="preserve">его </w:t>
      </w:r>
      <w:hyperlink r:id="rId9" w:history="1">
        <w:r w:rsidRPr="00FF19DC">
          <w:rPr>
            <w:rStyle w:val="af3"/>
            <w:rFonts w:ascii="Times New Roman" w:hAnsi="Times New Roman"/>
            <w:color w:val="000000" w:themeColor="text1"/>
            <w:sz w:val="24"/>
            <w:szCs w:val="24"/>
          </w:rPr>
          <w:t>официального опубликования</w:t>
        </w:r>
      </w:hyperlink>
      <w:r w:rsidRPr="00FF19DC">
        <w:rPr>
          <w:rFonts w:ascii="Times New Roman" w:hAnsi="Times New Roman" w:cs="Times New Roman"/>
          <w:color w:val="000000" w:themeColor="text1"/>
          <w:sz w:val="24"/>
          <w:szCs w:val="24"/>
        </w:rPr>
        <w:t xml:space="preserve"> в периодическом печатном издании «Урмарский вестник».</w:t>
      </w:r>
    </w:p>
    <w:p w14:paraId="65F406FD" w14:textId="77777777" w:rsidR="0015633C" w:rsidRDefault="0015633C" w:rsidP="007D6A8A">
      <w:pPr>
        <w:spacing w:after="0" w:line="240" w:lineRule="auto"/>
        <w:jc w:val="both"/>
        <w:rPr>
          <w:rFonts w:ascii="Times New Roman" w:hAnsi="Times New Roman" w:cs="Times New Roman"/>
          <w:sz w:val="24"/>
          <w:szCs w:val="24"/>
        </w:rPr>
      </w:pPr>
    </w:p>
    <w:p w14:paraId="358A594D" w14:textId="77777777" w:rsidR="0015633C" w:rsidRDefault="0015633C" w:rsidP="007D6A8A">
      <w:pPr>
        <w:spacing w:after="0" w:line="240" w:lineRule="auto"/>
        <w:jc w:val="both"/>
        <w:rPr>
          <w:rFonts w:ascii="Times New Roman" w:hAnsi="Times New Roman" w:cs="Times New Roman"/>
          <w:sz w:val="24"/>
          <w:szCs w:val="24"/>
        </w:rPr>
      </w:pPr>
    </w:p>
    <w:p w14:paraId="5D60C9F4" w14:textId="5DBCF831"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Урмарского </w:t>
      </w:r>
    </w:p>
    <w:p w14:paraId="2317E18F" w14:textId="61171427" w:rsidR="007D6A8A" w:rsidRDefault="007D6A8A" w:rsidP="007D6A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муниципального округа                                                                                      В.В. Шигильдеев</w:t>
      </w:r>
    </w:p>
    <w:p w14:paraId="249EE5CA" w14:textId="77777777" w:rsidR="0015633C" w:rsidRDefault="0015633C" w:rsidP="007D6A8A">
      <w:pPr>
        <w:spacing w:after="0" w:line="240" w:lineRule="auto"/>
        <w:jc w:val="both"/>
        <w:rPr>
          <w:rFonts w:ascii="Times New Roman" w:hAnsi="Times New Roman" w:cs="Times New Roman"/>
          <w:sz w:val="24"/>
          <w:szCs w:val="24"/>
        </w:rPr>
      </w:pPr>
    </w:p>
    <w:p w14:paraId="6634EC0F" w14:textId="1790AF39" w:rsidR="007D6A8A" w:rsidRDefault="007D6A8A" w:rsidP="007D6A8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Иванов Иван Николаевич</w:t>
      </w:r>
    </w:p>
    <w:p w14:paraId="1750F5BC" w14:textId="77777777" w:rsidR="007D6A8A" w:rsidRDefault="007D6A8A" w:rsidP="007D6A8A">
      <w:pPr>
        <w:spacing w:after="0" w:line="240" w:lineRule="auto"/>
        <w:jc w:val="both"/>
        <w:rPr>
          <w:sz w:val="20"/>
          <w:szCs w:val="20"/>
        </w:rPr>
      </w:pPr>
      <w:r>
        <w:rPr>
          <w:rFonts w:ascii="Times New Roman" w:hAnsi="Times New Roman" w:cs="Times New Roman"/>
          <w:sz w:val="20"/>
          <w:szCs w:val="20"/>
        </w:rPr>
        <w:t>8(835-44) 2-10-20</w:t>
      </w:r>
    </w:p>
    <w:p w14:paraId="7C0FA8E9" w14:textId="3B4478C1" w:rsidR="00556085" w:rsidRPr="00F616E7" w:rsidRDefault="00556085" w:rsidP="007D6A8A">
      <w:pPr>
        <w:spacing w:after="0" w:line="240" w:lineRule="auto"/>
        <w:ind w:right="4962"/>
        <w:jc w:val="both"/>
        <w:rPr>
          <w:rFonts w:cs="Times New Roman"/>
          <w:color w:val="000000" w:themeColor="text1"/>
          <w:sz w:val="24"/>
          <w:szCs w:val="24"/>
        </w:rPr>
      </w:pPr>
    </w:p>
    <w:sectPr w:rsidR="00556085" w:rsidRPr="00F616E7" w:rsidSect="007D6A8A">
      <w:headerReference w:type="default" r:id="rId10"/>
      <w:pgSz w:w="11906" w:h="16838"/>
      <w:pgMar w:top="1134" w:right="849" w:bottom="0" w:left="170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5FB6D" w14:textId="77777777" w:rsidR="00EE1C46" w:rsidRDefault="00EE1C46" w:rsidP="00C65999">
      <w:pPr>
        <w:spacing w:after="0" w:line="240" w:lineRule="auto"/>
      </w:pPr>
      <w:r>
        <w:separator/>
      </w:r>
    </w:p>
  </w:endnote>
  <w:endnote w:type="continuationSeparator" w:id="0">
    <w:p w14:paraId="198FDA57" w14:textId="77777777" w:rsidR="00EE1C46" w:rsidRDefault="00EE1C46"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03"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F5F698" w14:textId="77777777" w:rsidR="00EE1C46" w:rsidRDefault="00EE1C46" w:rsidP="00C65999">
      <w:pPr>
        <w:spacing w:after="0" w:line="240" w:lineRule="auto"/>
      </w:pPr>
      <w:r>
        <w:separator/>
      </w:r>
    </w:p>
  </w:footnote>
  <w:footnote w:type="continuationSeparator" w:id="0">
    <w:p w14:paraId="62C45904" w14:textId="77777777" w:rsidR="00EE1C46" w:rsidRDefault="00EE1C46"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6" w15:restartNumberingAfterBreak="0">
    <w:nsid w:val="051C2418"/>
    <w:multiLevelType w:val="hybridMultilevel"/>
    <w:tmpl w:val="2C528DCA"/>
    <w:lvl w:ilvl="0" w:tplc="EEDE42B2">
      <w:start w:val="3"/>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 w15:restartNumberingAfterBreak="0">
    <w:nsid w:val="06744D97"/>
    <w:multiLevelType w:val="hybridMultilevel"/>
    <w:tmpl w:val="9D347BB0"/>
    <w:lvl w:ilvl="0" w:tplc="0419000F">
      <w:start w:val="10"/>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44D75E9"/>
    <w:multiLevelType w:val="hybridMultilevel"/>
    <w:tmpl w:val="60E22812"/>
    <w:lvl w:ilvl="0" w:tplc="0419000F">
      <w:start w:val="1"/>
      <w:numFmt w:val="decimal"/>
      <w:lvlText w:val="%1."/>
      <w:lvlJc w:val="left"/>
      <w:pPr>
        <w:ind w:left="927"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962CC3"/>
    <w:multiLevelType w:val="hybridMultilevel"/>
    <w:tmpl w:val="C5200AC8"/>
    <w:lvl w:ilvl="0" w:tplc="97CAB06C">
      <w:start w:val="1"/>
      <w:numFmt w:val="upperRoman"/>
      <w:lvlText w:val="%1."/>
      <w:lvlJc w:val="left"/>
      <w:pPr>
        <w:ind w:left="1800" w:hanging="72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0" w15:restartNumberingAfterBreak="0">
    <w:nsid w:val="1B8E3D6C"/>
    <w:multiLevelType w:val="hybridMultilevel"/>
    <w:tmpl w:val="7D9EA8AA"/>
    <w:lvl w:ilvl="0" w:tplc="0419000F">
      <w:start w:val="1"/>
      <w:numFmt w:val="decimal"/>
      <w:lvlText w:val="%1."/>
      <w:lvlJc w:val="left"/>
      <w:pPr>
        <w:ind w:left="1871"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D266A20"/>
    <w:multiLevelType w:val="hybridMultilevel"/>
    <w:tmpl w:val="2ABCE0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9E68D6"/>
    <w:multiLevelType w:val="hybridMultilevel"/>
    <w:tmpl w:val="7C564FD6"/>
    <w:lvl w:ilvl="0" w:tplc="5664CD60">
      <w:start w:val="1"/>
      <w:numFmt w:val="decimal"/>
      <w:lvlText w:val="%1."/>
      <w:lvlJc w:val="left"/>
      <w:pPr>
        <w:ind w:left="1500" w:hanging="360"/>
      </w:pPr>
    </w:lvl>
    <w:lvl w:ilvl="1" w:tplc="04190019">
      <w:start w:val="1"/>
      <w:numFmt w:val="lowerLetter"/>
      <w:lvlText w:val="%2."/>
      <w:lvlJc w:val="left"/>
      <w:pPr>
        <w:ind w:left="2220" w:hanging="360"/>
      </w:pPr>
    </w:lvl>
    <w:lvl w:ilvl="2" w:tplc="0419001B">
      <w:start w:val="1"/>
      <w:numFmt w:val="lowerRoman"/>
      <w:lvlText w:val="%3."/>
      <w:lvlJc w:val="right"/>
      <w:pPr>
        <w:ind w:left="2940" w:hanging="180"/>
      </w:pPr>
    </w:lvl>
    <w:lvl w:ilvl="3" w:tplc="0419000F">
      <w:start w:val="1"/>
      <w:numFmt w:val="decimal"/>
      <w:lvlText w:val="%4."/>
      <w:lvlJc w:val="left"/>
      <w:pPr>
        <w:ind w:left="3660" w:hanging="360"/>
      </w:pPr>
    </w:lvl>
    <w:lvl w:ilvl="4" w:tplc="04190019">
      <w:start w:val="1"/>
      <w:numFmt w:val="lowerLetter"/>
      <w:lvlText w:val="%5."/>
      <w:lvlJc w:val="left"/>
      <w:pPr>
        <w:ind w:left="4380" w:hanging="360"/>
      </w:pPr>
    </w:lvl>
    <w:lvl w:ilvl="5" w:tplc="0419001B">
      <w:start w:val="1"/>
      <w:numFmt w:val="lowerRoman"/>
      <w:lvlText w:val="%6."/>
      <w:lvlJc w:val="right"/>
      <w:pPr>
        <w:ind w:left="5100" w:hanging="180"/>
      </w:pPr>
    </w:lvl>
    <w:lvl w:ilvl="6" w:tplc="0419000F">
      <w:start w:val="1"/>
      <w:numFmt w:val="decimal"/>
      <w:lvlText w:val="%7."/>
      <w:lvlJc w:val="left"/>
      <w:pPr>
        <w:ind w:left="5820" w:hanging="360"/>
      </w:pPr>
    </w:lvl>
    <w:lvl w:ilvl="7" w:tplc="04190019">
      <w:start w:val="1"/>
      <w:numFmt w:val="lowerLetter"/>
      <w:lvlText w:val="%8."/>
      <w:lvlJc w:val="left"/>
      <w:pPr>
        <w:ind w:left="6540" w:hanging="360"/>
      </w:pPr>
    </w:lvl>
    <w:lvl w:ilvl="8" w:tplc="0419001B">
      <w:start w:val="1"/>
      <w:numFmt w:val="lowerRoman"/>
      <w:lvlText w:val="%9."/>
      <w:lvlJc w:val="right"/>
      <w:pPr>
        <w:ind w:left="7260" w:hanging="180"/>
      </w:pPr>
    </w:lvl>
  </w:abstractNum>
  <w:abstractNum w:abstractNumId="13" w15:restartNumberingAfterBreak="0">
    <w:nsid w:val="25C22D0C"/>
    <w:multiLevelType w:val="multilevel"/>
    <w:tmpl w:val="C1DA4B0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3C1A7694"/>
    <w:multiLevelType w:val="hybridMultilevel"/>
    <w:tmpl w:val="2222E252"/>
    <w:lvl w:ilvl="0" w:tplc="DA1C21F6">
      <w:start w:val="3"/>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17"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8"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19"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1"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22"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23" w15:restartNumberingAfterBreak="0">
    <w:nsid w:val="7AD04754"/>
    <w:multiLevelType w:val="multilevel"/>
    <w:tmpl w:val="29A89C06"/>
    <w:lvl w:ilvl="0">
      <w:start w:val="6"/>
      <w:numFmt w:val="decimal"/>
      <w:lvlText w:val="%1."/>
      <w:lvlJc w:val="left"/>
      <w:pPr>
        <w:ind w:left="360" w:hanging="360"/>
      </w:pPr>
    </w:lvl>
    <w:lvl w:ilvl="1">
      <w:start w:val="1"/>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4" w15:restartNumberingAfterBreak="0">
    <w:nsid w:val="7BAB1671"/>
    <w:multiLevelType w:val="hybridMultilevel"/>
    <w:tmpl w:val="B75E049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1"/>
  </w:num>
  <w:num w:numId="3">
    <w:abstractNumId w:val="20"/>
  </w:num>
  <w:num w:numId="4">
    <w:abstractNumId w:val="14"/>
  </w:num>
  <w:num w:numId="5">
    <w:abstractNumId w:val="19"/>
  </w:num>
  <w:num w:numId="6">
    <w:abstractNumId w:val="16"/>
  </w:num>
  <w:num w:numId="7">
    <w:abstractNumId w:val="5"/>
  </w:num>
  <w:num w:numId="8">
    <w:abstractNumId w:val="17"/>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3"/>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6C5"/>
    <w:rsid w:val="000128EE"/>
    <w:rsid w:val="00013134"/>
    <w:rsid w:val="0001322A"/>
    <w:rsid w:val="00013858"/>
    <w:rsid w:val="00013E82"/>
    <w:rsid w:val="00014D81"/>
    <w:rsid w:val="00014F74"/>
    <w:rsid w:val="00015055"/>
    <w:rsid w:val="000154CA"/>
    <w:rsid w:val="000159CB"/>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4714"/>
    <w:rsid w:val="00035542"/>
    <w:rsid w:val="0003598D"/>
    <w:rsid w:val="00035C98"/>
    <w:rsid w:val="00036C7F"/>
    <w:rsid w:val="00037C9A"/>
    <w:rsid w:val="00042034"/>
    <w:rsid w:val="00043DBD"/>
    <w:rsid w:val="00045FED"/>
    <w:rsid w:val="0004660D"/>
    <w:rsid w:val="00046EB8"/>
    <w:rsid w:val="00046EE8"/>
    <w:rsid w:val="00046FD2"/>
    <w:rsid w:val="000471A6"/>
    <w:rsid w:val="00047E9A"/>
    <w:rsid w:val="000504A3"/>
    <w:rsid w:val="00050FFA"/>
    <w:rsid w:val="00051660"/>
    <w:rsid w:val="00053E85"/>
    <w:rsid w:val="0005456F"/>
    <w:rsid w:val="000545E4"/>
    <w:rsid w:val="0005764F"/>
    <w:rsid w:val="00057D60"/>
    <w:rsid w:val="00057EFE"/>
    <w:rsid w:val="00060B45"/>
    <w:rsid w:val="00060E96"/>
    <w:rsid w:val="000613C3"/>
    <w:rsid w:val="0006145B"/>
    <w:rsid w:val="0006185D"/>
    <w:rsid w:val="00061A6A"/>
    <w:rsid w:val="00061EE0"/>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1C9"/>
    <w:rsid w:val="000862C9"/>
    <w:rsid w:val="00086350"/>
    <w:rsid w:val="00086899"/>
    <w:rsid w:val="00086955"/>
    <w:rsid w:val="000877D1"/>
    <w:rsid w:val="00087810"/>
    <w:rsid w:val="0009086B"/>
    <w:rsid w:val="00090AB7"/>
    <w:rsid w:val="00090D36"/>
    <w:rsid w:val="00091D7D"/>
    <w:rsid w:val="00092562"/>
    <w:rsid w:val="000941D3"/>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5B1"/>
    <w:rsid w:val="000B26B6"/>
    <w:rsid w:val="000B512F"/>
    <w:rsid w:val="000B6629"/>
    <w:rsid w:val="000B6978"/>
    <w:rsid w:val="000B6D7A"/>
    <w:rsid w:val="000B6D94"/>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466"/>
    <w:rsid w:val="00134A3D"/>
    <w:rsid w:val="00134EDF"/>
    <w:rsid w:val="001353D9"/>
    <w:rsid w:val="00135C2A"/>
    <w:rsid w:val="00140250"/>
    <w:rsid w:val="00140D7C"/>
    <w:rsid w:val="0014117F"/>
    <w:rsid w:val="0014126C"/>
    <w:rsid w:val="0014241C"/>
    <w:rsid w:val="0014272B"/>
    <w:rsid w:val="0014293D"/>
    <w:rsid w:val="00142DB4"/>
    <w:rsid w:val="00144481"/>
    <w:rsid w:val="00144B55"/>
    <w:rsid w:val="0014562C"/>
    <w:rsid w:val="00145BE8"/>
    <w:rsid w:val="00145D28"/>
    <w:rsid w:val="00150378"/>
    <w:rsid w:val="00151CAF"/>
    <w:rsid w:val="001533B2"/>
    <w:rsid w:val="0015475E"/>
    <w:rsid w:val="00154EA5"/>
    <w:rsid w:val="0015553A"/>
    <w:rsid w:val="00155F6E"/>
    <w:rsid w:val="0015633C"/>
    <w:rsid w:val="00157C1C"/>
    <w:rsid w:val="00157E7D"/>
    <w:rsid w:val="001602BA"/>
    <w:rsid w:val="001607E3"/>
    <w:rsid w:val="001616D0"/>
    <w:rsid w:val="00161BA4"/>
    <w:rsid w:val="00161F2D"/>
    <w:rsid w:val="00163811"/>
    <w:rsid w:val="00164A93"/>
    <w:rsid w:val="00164F5B"/>
    <w:rsid w:val="00165603"/>
    <w:rsid w:val="0016611C"/>
    <w:rsid w:val="001662B2"/>
    <w:rsid w:val="0016657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0DE1"/>
    <w:rsid w:val="001911A1"/>
    <w:rsid w:val="00191E55"/>
    <w:rsid w:val="0019383E"/>
    <w:rsid w:val="001950F9"/>
    <w:rsid w:val="00195242"/>
    <w:rsid w:val="001956C7"/>
    <w:rsid w:val="00195C9E"/>
    <w:rsid w:val="0019609B"/>
    <w:rsid w:val="001961BD"/>
    <w:rsid w:val="001965E5"/>
    <w:rsid w:val="001966DC"/>
    <w:rsid w:val="001966E8"/>
    <w:rsid w:val="00196BE3"/>
    <w:rsid w:val="001A048E"/>
    <w:rsid w:val="001A0AA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9C"/>
    <w:rsid w:val="001C3BD0"/>
    <w:rsid w:val="001C3C51"/>
    <w:rsid w:val="001C430B"/>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2357"/>
    <w:rsid w:val="001E32FC"/>
    <w:rsid w:val="001E388B"/>
    <w:rsid w:val="001E3FAE"/>
    <w:rsid w:val="001E447A"/>
    <w:rsid w:val="001E4552"/>
    <w:rsid w:val="001E4DD2"/>
    <w:rsid w:val="001E5F45"/>
    <w:rsid w:val="001E67F7"/>
    <w:rsid w:val="001F3259"/>
    <w:rsid w:val="001F34AF"/>
    <w:rsid w:val="001F378B"/>
    <w:rsid w:val="001F3F94"/>
    <w:rsid w:val="001F51F2"/>
    <w:rsid w:val="001F641C"/>
    <w:rsid w:val="001F6B37"/>
    <w:rsid w:val="001F6CA8"/>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5C5"/>
    <w:rsid w:val="00234CFF"/>
    <w:rsid w:val="00235BED"/>
    <w:rsid w:val="00237EBE"/>
    <w:rsid w:val="002402DE"/>
    <w:rsid w:val="002405A0"/>
    <w:rsid w:val="00240D65"/>
    <w:rsid w:val="00241E01"/>
    <w:rsid w:val="0024273B"/>
    <w:rsid w:val="00243627"/>
    <w:rsid w:val="00243C3A"/>
    <w:rsid w:val="00243FD9"/>
    <w:rsid w:val="002440FE"/>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4D07"/>
    <w:rsid w:val="00285220"/>
    <w:rsid w:val="002865ED"/>
    <w:rsid w:val="0028680E"/>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05D3"/>
    <w:rsid w:val="002D19B4"/>
    <w:rsid w:val="002D1B94"/>
    <w:rsid w:val="002D2459"/>
    <w:rsid w:val="002D24EE"/>
    <w:rsid w:val="002D2A0D"/>
    <w:rsid w:val="002D2AA4"/>
    <w:rsid w:val="002D3C02"/>
    <w:rsid w:val="002D486C"/>
    <w:rsid w:val="002D534D"/>
    <w:rsid w:val="002D53F2"/>
    <w:rsid w:val="002D5562"/>
    <w:rsid w:val="002D55AC"/>
    <w:rsid w:val="002D576D"/>
    <w:rsid w:val="002D656A"/>
    <w:rsid w:val="002D6EF7"/>
    <w:rsid w:val="002D73A2"/>
    <w:rsid w:val="002D7703"/>
    <w:rsid w:val="002D7E3E"/>
    <w:rsid w:val="002D7EAD"/>
    <w:rsid w:val="002E0656"/>
    <w:rsid w:val="002E22F0"/>
    <w:rsid w:val="002E2FBD"/>
    <w:rsid w:val="002E34D6"/>
    <w:rsid w:val="002E432F"/>
    <w:rsid w:val="002E49B9"/>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2F7006"/>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311"/>
    <w:rsid w:val="00320633"/>
    <w:rsid w:val="00320D8D"/>
    <w:rsid w:val="00322A7E"/>
    <w:rsid w:val="0032338B"/>
    <w:rsid w:val="003235D9"/>
    <w:rsid w:val="0032467F"/>
    <w:rsid w:val="00324972"/>
    <w:rsid w:val="00325E4F"/>
    <w:rsid w:val="003263AA"/>
    <w:rsid w:val="0032665A"/>
    <w:rsid w:val="00326982"/>
    <w:rsid w:val="00326AAB"/>
    <w:rsid w:val="00326AD2"/>
    <w:rsid w:val="00330FDB"/>
    <w:rsid w:val="0033251E"/>
    <w:rsid w:val="00332C1C"/>
    <w:rsid w:val="00332F81"/>
    <w:rsid w:val="00333D66"/>
    <w:rsid w:val="00334E9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4E19"/>
    <w:rsid w:val="00346649"/>
    <w:rsid w:val="00346EB7"/>
    <w:rsid w:val="00347BFF"/>
    <w:rsid w:val="00350089"/>
    <w:rsid w:val="0035054A"/>
    <w:rsid w:val="003509AE"/>
    <w:rsid w:val="00350F55"/>
    <w:rsid w:val="00351768"/>
    <w:rsid w:val="00351FB7"/>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665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CC9"/>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06D2"/>
    <w:rsid w:val="003B1786"/>
    <w:rsid w:val="003B1E19"/>
    <w:rsid w:val="003B1E83"/>
    <w:rsid w:val="003B3338"/>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B3A"/>
    <w:rsid w:val="003C5FA4"/>
    <w:rsid w:val="003C63BC"/>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0B67"/>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168E"/>
    <w:rsid w:val="0042246A"/>
    <w:rsid w:val="00423CF2"/>
    <w:rsid w:val="00425D4F"/>
    <w:rsid w:val="0042618C"/>
    <w:rsid w:val="00427303"/>
    <w:rsid w:val="004274DB"/>
    <w:rsid w:val="004302FE"/>
    <w:rsid w:val="0043091B"/>
    <w:rsid w:val="004309EE"/>
    <w:rsid w:val="00431B14"/>
    <w:rsid w:val="00431D18"/>
    <w:rsid w:val="004328B9"/>
    <w:rsid w:val="00433FE3"/>
    <w:rsid w:val="004346D0"/>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1A2"/>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8E2"/>
    <w:rsid w:val="00464DC5"/>
    <w:rsid w:val="00465E69"/>
    <w:rsid w:val="004672F3"/>
    <w:rsid w:val="00467D17"/>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31F"/>
    <w:rsid w:val="00497CBD"/>
    <w:rsid w:val="00497EF2"/>
    <w:rsid w:val="004A0195"/>
    <w:rsid w:val="004A0755"/>
    <w:rsid w:val="004A1A13"/>
    <w:rsid w:val="004A20A4"/>
    <w:rsid w:val="004A2536"/>
    <w:rsid w:val="004A28A2"/>
    <w:rsid w:val="004A3303"/>
    <w:rsid w:val="004A3F08"/>
    <w:rsid w:val="004A43B8"/>
    <w:rsid w:val="004A4492"/>
    <w:rsid w:val="004A503F"/>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93F"/>
    <w:rsid w:val="004C0F54"/>
    <w:rsid w:val="004C1596"/>
    <w:rsid w:val="004C314E"/>
    <w:rsid w:val="004C48DB"/>
    <w:rsid w:val="004C5232"/>
    <w:rsid w:val="004C5366"/>
    <w:rsid w:val="004C5FC9"/>
    <w:rsid w:val="004C6107"/>
    <w:rsid w:val="004C63EE"/>
    <w:rsid w:val="004C764C"/>
    <w:rsid w:val="004D105A"/>
    <w:rsid w:val="004D1531"/>
    <w:rsid w:val="004D1B5F"/>
    <w:rsid w:val="004D1E9C"/>
    <w:rsid w:val="004D2393"/>
    <w:rsid w:val="004D2506"/>
    <w:rsid w:val="004D26F6"/>
    <w:rsid w:val="004D2C69"/>
    <w:rsid w:val="004D3342"/>
    <w:rsid w:val="004D4A11"/>
    <w:rsid w:val="004D5358"/>
    <w:rsid w:val="004D5551"/>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52BC"/>
    <w:rsid w:val="004F7648"/>
    <w:rsid w:val="0050006D"/>
    <w:rsid w:val="0050030D"/>
    <w:rsid w:val="005008D5"/>
    <w:rsid w:val="0050213A"/>
    <w:rsid w:val="005021A4"/>
    <w:rsid w:val="00502539"/>
    <w:rsid w:val="005026C1"/>
    <w:rsid w:val="00502AC3"/>
    <w:rsid w:val="00502CBC"/>
    <w:rsid w:val="00502D7D"/>
    <w:rsid w:val="00503CC6"/>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26BC0"/>
    <w:rsid w:val="00527BC1"/>
    <w:rsid w:val="0053004C"/>
    <w:rsid w:val="00530B70"/>
    <w:rsid w:val="0053138E"/>
    <w:rsid w:val="005322B8"/>
    <w:rsid w:val="00532B11"/>
    <w:rsid w:val="00532BCB"/>
    <w:rsid w:val="00532DE4"/>
    <w:rsid w:val="005332E1"/>
    <w:rsid w:val="00533F17"/>
    <w:rsid w:val="0053524D"/>
    <w:rsid w:val="005352D2"/>
    <w:rsid w:val="00535373"/>
    <w:rsid w:val="00535846"/>
    <w:rsid w:val="00536218"/>
    <w:rsid w:val="005364EA"/>
    <w:rsid w:val="00537423"/>
    <w:rsid w:val="00540369"/>
    <w:rsid w:val="00542387"/>
    <w:rsid w:val="00543694"/>
    <w:rsid w:val="00543B6D"/>
    <w:rsid w:val="00544669"/>
    <w:rsid w:val="00544681"/>
    <w:rsid w:val="0054493B"/>
    <w:rsid w:val="005452B3"/>
    <w:rsid w:val="00546797"/>
    <w:rsid w:val="005468B0"/>
    <w:rsid w:val="00547753"/>
    <w:rsid w:val="00547B29"/>
    <w:rsid w:val="00547EA0"/>
    <w:rsid w:val="00551896"/>
    <w:rsid w:val="00551A6C"/>
    <w:rsid w:val="00552D62"/>
    <w:rsid w:val="00553760"/>
    <w:rsid w:val="00554535"/>
    <w:rsid w:val="00554A56"/>
    <w:rsid w:val="00556085"/>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87A9E"/>
    <w:rsid w:val="005902F9"/>
    <w:rsid w:val="005905FE"/>
    <w:rsid w:val="00590F6C"/>
    <w:rsid w:val="00591341"/>
    <w:rsid w:val="00591E43"/>
    <w:rsid w:val="00592045"/>
    <w:rsid w:val="0059205F"/>
    <w:rsid w:val="00592D2C"/>
    <w:rsid w:val="005941E1"/>
    <w:rsid w:val="00594ADF"/>
    <w:rsid w:val="00596F33"/>
    <w:rsid w:val="0059702D"/>
    <w:rsid w:val="00597792"/>
    <w:rsid w:val="00597A6A"/>
    <w:rsid w:val="005A0DB9"/>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216"/>
    <w:rsid w:val="005C3EDC"/>
    <w:rsid w:val="005C4BE0"/>
    <w:rsid w:val="005C4D5F"/>
    <w:rsid w:val="005C59AB"/>
    <w:rsid w:val="005C59E2"/>
    <w:rsid w:val="005C5E33"/>
    <w:rsid w:val="005C628F"/>
    <w:rsid w:val="005C7051"/>
    <w:rsid w:val="005C71C8"/>
    <w:rsid w:val="005C72B4"/>
    <w:rsid w:val="005D0496"/>
    <w:rsid w:val="005D10A3"/>
    <w:rsid w:val="005D1B23"/>
    <w:rsid w:val="005D237B"/>
    <w:rsid w:val="005D2A23"/>
    <w:rsid w:val="005D2E0D"/>
    <w:rsid w:val="005D32E3"/>
    <w:rsid w:val="005D38EA"/>
    <w:rsid w:val="005D4B4C"/>
    <w:rsid w:val="005D5477"/>
    <w:rsid w:val="005D5635"/>
    <w:rsid w:val="005E0846"/>
    <w:rsid w:val="005E0999"/>
    <w:rsid w:val="005E0E97"/>
    <w:rsid w:val="005E25EF"/>
    <w:rsid w:val="005E2C54"/>
    <w:rsid w:val="005E3387"/>
    <w:rsid w:val="005E5441"/>
    <w:rsid w:val="005E64DC"/>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0DD3"/>
    <w:rsid w:val="006030C2"/>
    <w:rsid w:val="00603475"/>
    <w:rsid w:val="00603FD8"/>
    <w:rsid w:val="00604785"/>
    <w:rsid w:val="00604CB2"/>
    <w:rsid w:val="00605217"/>
    <w:rsid w:val="006053EB"/>
    <w:rsid w:val="0060550E"/>
    <w:rsid w:val="00605A66"/>
    <w:rsid w:val="00605F2B"/>
    <w:rsid w:val="006061B3"/>
    <w:rsid w:val="006074E1"/>
    <w:rsid w:val="006100DC"/>
    <w:rsid w:val="0061144D"/>
    <w:rsid w:val="00611539"/>
    <w:rsid w:val="006117B9"/>
    <w:rsid w:val="0061261A"/>
    <w:rsid w:val="00612A64"/>
    <w:rsid w:val="006135FF"/>
    <w:rsid w:val="00614226"/>
    <w:rsid w:val="00615232"/>
    <w:rsid w:val="0061543A"/>
    <w:rsid w:val="0061670D"/>
    <w:rsid w:val="00617DB5"/>
    <w:rsid w:val="006201B8"/>
    <w:rsid w:val="00620E42"/>
    <w:rsid w:val="00621924"/>
    <w:rsid w:val="00621A95"/>
    <w:rsid w:val="00621E90"/>
    <w:rsid w:val="0062213D"/>
    <w:rsid w:val="006233FF"/>
    <w:rsid w:val="006241C7"/>
    <w:rsid w:val="00624C2F"/>
    <w:rsid w:val="0062597C"/>
    <w:rsid w:val="00626868"/>
    <w:rsid w:val="00626DD2"/>
    <w:rsid w:val="00627026"/>
    <w:rsid w:val="006271A8"/>
    <w:rsid w:val="00627ABA"/>
    <w:rsid w:val="00630159"/>
    <w:rsid w:val="00632338"/>
    <w:rsid w:val="00633909"/>
    <w:rsid w:val="00634686"/>
    <w:rsid w:val="00634CD6"/>
    <w:rsid w:val="00635096"/>
    <w:rsid w:val="00635B64"/>
    <w:rsid w:val="006378B5"/>
    <w:rsid w:val="00637E64"/>
    <w:rsid w:val="006413A2"/>
    <w:rsid w:val="00641B00"/>
    <w:rsid w:val="006458BB"/>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10"/>
    <w:rsid w:val="00672DEC"/>
    <w:rsid w:val="00672EA0"/>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0F4F"/>
    <w:rsid w:val="00691E30"/>
    <w:rsid w:val="0069227D"/>
    <w:rsid w:val="00692F72"/>
    <w:rsid w:val="00693D8C"/>
    <w:rsid w:val="00694876"/>
    <w:rsid w:val="00694971"/>
    <w:rsid w:val="0069678B"/>
    <w:rsid w:val="00697BE6"/>
    <w:rsid w:val="00697F4F"/>
    <w:rsid w:val="006A0009"/>
    <w:rsid w:val="006A05E3"/>
    <w:rsid w:val="006A093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3F5"/>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56E4"/>
    <w:rsid w:val="007058AE"/>
    <w:rsid w:val="0070676E"/>
    <w:rsid w:val="0070682E"/>
    <w:rsid w:val="00706D6C"/>
    <w:rsid w:val="007073C9"/>
    <w:rsid w:val="007074A8"/>
    <w:rsid w:val="00707C5C"/>
    <w:rsid w:val="00711877"/>
    <w:rsid w:val="00711C6C"/>
    <w:rsid w:val="007122CC"/>
    <w:rsid w:val="0071260F"/>
    <w:rsid w:val="0071264D"/>
    <w:rsid w:val="00713AC5"/>
    <w:rsid w:val="00714E33"/>
    <w:rsid w:val="00715325"/>
    <w:rsid w:val="00715633"/>
    <w:rsid w:val="0071673F"/>
    <w:rsid w:val="00717075"/>
    <w:rsid w:val="00721BFE"/>
    <w:rsid w:val="007221CE"/>
    <w:rsid w:val="007226F2"/>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A1F"/>
    <w:rsid w:val="00793C60"/>
    <w:rsid w:val="00796AFF"/>
    <w:rsid w:val="00797C54"/>
    <w:rsid w:val="007A05A2"/>
    <w:rsid w:val="007A06FE"/>
    <w:rsid w:val="007A18C2"/>
    <w:rsid w:val="007A1E51"/>
    <w:rsid w:val="007A271B"/>
    <w:rsid w:val="007A3F52"/>
    <w:rsid w:val="007A453A"/>
    <w:rsid w:val="007A456F"/>
    <w:rsid w:val="007A5840"/>
    <w:rsid w:val="007A656A"/>
    <w:rsid w:val="007A66EB"/>
    <w:rsid w:val="007A6B12"/>
    <w:rsid w:val="007B10F9"/>
    <w:rsid w:val="007B1144"/>
    <w:rsid w:val="007B1396"/>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6A8A"/>
    <w:rsid w:val="007D7CA9"/>
    <w:rsid w:val="007E093C"/>
    <w:rsid w:val="007E0B8B"/>
    <w:rsid w:val="007E0FCE"/>
    <w:rsid w:val="007E23EF"/>
    <w:rsid w:val="007E27EF"/>
    <w:rsid w:val="007E2842"/>
    <w:rsid w:val="007E3CD5"/>
    <w:rsid w:val="007E5C2E"/>
    <w:rsid w:val="007E6200"/>
    <w:rsid w:val="007E621D"/>
    <w:rsid w:val="007E703F"/>
    <w:rsid w:val="007E7433"/>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2962"/>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464B"/>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6375"/>
    <w:rsid w:val="0084710E"/>
    <w:rsid w:val="00847BFD"/>
    <w:rsid w:val="00850014"/>
    <w:rsid w:val="00850EC4"/>
    <w:rsid w:val="008514BB"/>
    <w:rsid w:val="0085238B"/>
    <w:rsid w:val="008533C3"/>
    <w:rsid w:val="00854268"/>
    <w:rsid w:val="0085490F"/>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2FB"/>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568"/>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329"/>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4EAC"/>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5F80"/>
    <w:rsid w:val="008E6E25"/>
    <w:rsid w:val="008E7145"/>
    <w:rsid w:val="008E7465"/>
    <w:rsid w:val="008E78D8"/>
    <w:rsid w:val="008F09AB"/>
    <w:rsid w:val="008F0EDA"/>
    <w:rsid w:val="008F13DD"/>
    <w:rsid w:val="008F14C0"/>
    <w:rsid w:val="008F21E2"/>
    <w:rsid w:val="008F48D8"/>
    <w:rsid w:val="008F52E4"/>
    <w:rsid w:val="008F5586"/>
    <w:rsid w:val="008F5D9E"/>
    <w:rsid w:val="008F6804"/>
    <w:rsid w:val="008F6FD8"/>
    <w:rsid w:val="009002F1"/>
    <w:rsid w:val="00900E14"/>
    <w:rsid w:val="00901271"/>
    <w:rsid w:val="00901BA9"/>
    <w:rsid w:val="00902288"/>
    <w:rsid w:val="00902759"/>
    <w:rsid w:val="00903588"/>
    <w:rsid w:val="00903F07"/>
    <w:rsid w:val="009056A0"/>
    <w:rsid w:val="009060BB"/>
    <w:rsid w:val="00906BC3"/>
    <w:rsid w:val="00906DE0"/>
    <w:rsid w:val="0090750C"/>
    <w:rsid w:val="00907556"/>
    <w:rsid w:val="00907B47"/>
    <w:rsid w:val="009106B9"/>
    <w:rsid w:val="00910D09"/>
    <w:rsid w:val="0091112A"/>
    <w:rsid w:val="00911227"/>
    <w:rsid w:val="009118DB"/>
    <w:rsid w:val="009129A9"/>
    <w:rsid w:val="00913196"/>
    <w:rsid w:val="0091335A"/>
    <w:rsid w:val="00913721"/>
    <w:rsid w:val="0091467A"/>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325E"/>
    <w:rsid w:val="00934ADC"/>
    <w:rsid w:val="00936870"/>
    <w:rsid w:val="00936AE5"/>
    <w:rsid w:val="009372BE"/>
    <w:rsid w:val="0094058B"/>
    <w:rsid w:val="00942909"/>
    <w:rsid w:val="00942A9C"/>
    <w:rsid w:val="00942E11"/>
    <w:rsid w:val="00942F01"/>
    <w:rsid w:val="009437DA"/>
    <w:rsid w:val="00943828"/>
    <w:rsid w:val="00943D0F"/>
    <w:rsid w:val="009440E3"/>
    <w:rsid w:val="009442F8"/>
    <w:rsid w:val="00946289"/>
    <w:rsid w:val="0094713F"/>
    <w:rsid w:val="00947BD2"/>
    <w:rsid w:val="00947D69"/>
    <w:rsid w:val="00950239"/>
    <w:rsid w:val="009502A0"/>
    <w:rsid w:val="009507E5"/>
    <w:rsid w:val="00950D32"/>
    <w:rsid w:val="00952988"/>
    <w:rsid w:val="00952D83"/>
    <w:rsid w:val="00954DA6"/>
    <w:rsid w:val="00955038"/>
    <w:rsid w:val="00955118"/>
    <w:rsid w:val="009558F6"/>
    <w:rsid w:val="00955C29"/>
    <w:rsid w:val="009566BB"/>
    <w:rsid w:val="009567D2"/>
    <w:rsid w:val="00956E62"/>
    <w:rsid w:val="00956E8C"/>
    <w:rsid w:val="0095791B"/>
    <w:rsid w:val="00960EF4"/>
    <w:rsid w:val="0096146D"/>
    <w:rsid w:val="00961880"/>
    <w:rsid w:val="009618AF"/>
    <w:rsid w:val="00961F0A"/>
    <w:rsid w:val="00963B18"/>
    <w:rsid w:val="00965944"/>
    <w:rsid w:val="00965AFB"/>
    <w:rsid w:val="00966ACA"/>
    <w:rsid w:val="00967587"/>
    <w:rsid w:val="00967914"/>
    <w:rsid w:val="00971FBA"/>
    <w:rsid w:val="00972222"/>
    <w:rsid w:val="00972A91"/>
    <w:rsid w:val="00973240"/>
    <w:rsid w:val="009738D6"/>
    <w:rsid w:val="00973978"/>
    <w:rsid w:val="009747C6"/>
    <w:rsid w:val="00974ED9"/>
    <w:rsid w:val="00975D8F"/>
    <w:rsid w:val="00975ED4"/>
    <w:rsid w:val="00976253"/>
    <w:rsid w:val="00976266"/>
    <w:rsid w:val="0097679F"/>
    <w:rsid w:val="0097688B"/>
    <w:rsid w:val="00976A2B"/>
    <w:rsid w:val="00976A44"/>
    <w:rsid w:val="00976A65"/>
    <w:rsid w:val="0097738F"/>
    <w:rsid w:val="009775D0"/>
    <w:rsid w:val="0098037E"/>
    <w:rsid w:val="0098140D"/>
    <w:rsid w:val="00981A65"/>
    <w:rsid w:val="00982AD0"/>
    <w:rsid w:val="00983538"/>
    <w:rsid w:val="009846D6"/>
    <w:rsid w:val="00986143"/>
    <w:rsid w:val="00986B25"/>
    <w:rsid w:val="00986F7D"/>
    <w:rsid w:val="0099008F"/>
    <w:rsid w:val="00990A9B"/>
    <w:rsid w:val="00990EAC"/>
    <w:rsid w:val="00992038"/>
    <w:rsid w:val="0099225C"/>
    <w:rsid w:val="0099292E"/>
    <w:rsid w:val="009935C0"/>
    <w:rsid w:val="009938FB"/>
    <w:rsid w:val="00994255"/>
    <w:rsid w:val="009956E8"/>
    <w:rsid w:val="00996A10"/>
    <w:rsid w:val="00996FDE"/>
    <w:rsid w:val="00997443"/>
    <w:rsid w:val="009979BD"/>
    <w:rsid w:val="00997FE5"/>
    <w:rsid w:val="009A08CA"/>
    <w:rsid w:val="009A1D36"/>
    <w:rsid w:val="009A3AF8"/>
    <w:rsid w:val="009A3F0A"/>
    <w:rsid w:val="009A3F38"/>
    <w:rsid w:val="009A417B"/>
    <w:rsid w:val="009A41C8"/>
    <w:rsid w:val="009A4209"/>
    <w:rsid w:val="009A4C3D"/>
    <w:rsid w:val="009A4DD3"/>
    <w:rsid w:val="009A5034"/>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1E7E"/>
    <w:rsid w:val="009D2812"/>
    <w:rsid w:val="009D2B29"/>
    <w:rsid w:val="009D358B"/>
    <w:rsid w:val="009D3983"/>
    <w:rsid w:val="009D3D4B"/>
    <w:rsid w:val="009D6B03"/>
    <w:rsid w:val="009D6C47"/>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4CDB"/>
    <w:rsid w:val="009F6ABB"/>
    <w:rsid w:val="009F6CAF"/>
    <w:rsid w:val="009F6D76"/>
    <w:rsid w:val="009F70B9"/>
    <w:rsid w:val="009F71B7"/>
    <w:rsid w:val="009F751D"/>
    <w:rsid w:val="00A000BE"/>
    <w:rsid w:val="00A010F0"/>
    <w:rsid w:val="00A012E1"/>
    <w:rsid w:val="00A01412"/>
    <w:rsid w:val="00A015AF"/>
    <w:rsid w:val="00A019DE"/>
    <w:rsid w:val="00A01AB8"/>
    <w:rsid w:val="00A0299C"/>
    <w:rsid w:val="00A03A14"/>
    <w:rsid w:val="00A03A55"/>
    <w:rsid w:val="00A03CCA"/>
    <w:rsid w:val="00A03EA4"/>
    <w:rsid w:val="00A049ED"/>
    <w:rsid w:val="00A0506D"/>
    <w:rsid w:val="00A1038A"/>
    <w:rsid w:val="00A10527"/>
    <w:rsid w:val="00A11040"/>
    <w:rsid w:val="00A11927"/>
    <w:rsid w:val="00A11AE3"/>
    <w:rsid w:val="00A129B6"/>
    <w:rsid w:val="00A13B24"/>
    <w:rsid w:val="00A149E9"/>
    <w:rsid w:val="00A155B9"/>
    <w:rsid w:val="00A1579E"/>
    <w:rsid w:val="00A16023"/>
    <w:rsid w:val="00A17C19"/>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063E"/>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E2D"/>
    <w:rsid w:val="00A41FC3"/>
    <w:rsid w:val="00A424B4"/>
    <w:rsid w:val="00A4261F"/>
    <w:rsid w:val="00A436B6"/>
    <w:rsid w:val="00A44E4C"/>
    <w:rsid w:val="00A450A9"/>
    <w:rsid w:val="00A451B5"/>
    <w:rsid w:val="00A457CE"/>
    <w:rsid w:val="00A45E12"/>
    <w:rsid w:val="00A46069"/>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273A"/>
    <w:rsid w:val="00A63529"/>
    <w:rsid w:val="00A64501"/>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50E8"/>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A97"/>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05E0"/>
    <w:rsid w:val="00AE157D"/>
    <w:rsid w:val="00AE185A"/>
    <w:rsid w:val="00AE2A82"/>
    <w:rsid w:val="00AE3009"/>
    <w:rsid w:val="00AE5C2E"/>
    <w:rsid w:val="00AE600C"/>
    <w:rsid w:val="00AE6B23"/>
    <w:rsid w:val="00AF00DD"/>
    <w:rsid w:val="00AF0362"/>
    <w:rsid w:val="00AF097F"/>
    <w:rsid w:val="00AF183B"/>
    <w:rsid w:val="00AF20CF"/>
    <w:rsid w:val="00AF4B97"/>
    <w:rsid w:val="00AF5091"/>
    <w:rsid w:val="00AF55B2"/>
    <w:rsid w:val="00AF5E1B"/>
    <w:rsid w:val="00AF5E34"/>
    <w:rsid w:val="00AF6251"/>
    <w:rsid w:val="00AF6661"/>
    <w:rsid w:val="00AF777E"/>
    <w:rsid w:val="00AF7DE3"/>
    <w:rsid w:val="00B00F92"/>
    <w:rsid w:val="00B01509"/>
    <w:rsid w:val="00B01631"/>
    <w:rsid w:val="00B01904"/>
    <w:rsid w:val="00B01BF9"/>
    <w:rsid w:val="00B03E24"/>
    <w:rsid w:val="00B04FFE"/>
    <w:rsid w:val="00B05228"/>
    <w:rsid w:val="00B0538D"/>
    <w:rsid w:val="00B05921"/>
    <w:rsid w:val="00B0718D"/>
    <w:rsid w:val="00B0755D"/>
    <w:rsid w:val="00B07B84"/>
    <w:rsid w:val="00B10A2C"/>
    <w:rsid w:val="00B12208"/>
    <w:rsid w:val="00B12833"/>
    <w:rsid w:val="00B1440E"/>
    <w:rsid w:val="00B1460E"/>
    <w:rsid w:val="00B152BE"/>
    <w:rsid w:val="00B15543"/>
    <w:rsid w:val="00B1633C"/>
    <w:rsid w:val="00B165EF"/>
    <w:rsid w:val="00B16B66"/>
    <w:rsid w:val="00B16CD7"/>
    <w:rsid w:val="00B16F7B"/>
    <w:rsid w:val="00B17240"/>
    <w:rsid w:val="00B202B0"/>
    <w:rsid w:val="00B206C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B7F"/>
    <w:rsid w:val="00B27DED"/>
    <w:rsid w:val="00B30AB2"/>
    <w:rsid w:val="00B3109F"/>
    <w:rsid w:val="00B31287"/>
    <w:rsid w:val="00B31BF2"/>
    <w:rsid w:val="00B345DD"/>
    <w:rsid w:val="00B34D8B"/>
    <w:rsid w:val="00B3564B"/>
    <w:rsid w:val="00B35B5A"/>
    <w:rsid w:val="00B35D3B"/>
    <w:rsid w:val="00B36E92"/>
    <w:rsid w:val="00B37EAA"/>
    <w:rsid w:val="00B37F1F"/>
    <w:rsid w:val="00B400EA"/>
    <w:rsid w:val="00B402EC"/>
    <w:rsid w:val="00B40551"/>
    <w:rsid w:val="00B412E5"/>
    <w:rsid w:val="00B42566"/>
    <w:rsid w:val="00B42FD3"/>
    <w:rsid w:val="00B439BE"/>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5C92"/>
    <w:rsid w:val="00B565AD"/>
    <w:rsid w:val="00B567CA"/>
    <w:rsid w:val="00B56D6B"/>
    <w:rsid w:val="00B5776D"/>
    <w:rsid w:val="00B57A83"/>
    <w:rsid w:val="00B60500"/>
    <w:rsid w:val="00B63915"/>
    <w:rsid w:val="00B65256"/>
    <w:rsid w:val="00B66287"/>
    <w:rsid w:val="00B666BE"/>
    <w:rsid w:val="00B66A58"/>
    <w:rsid w:val="00B66AA6"/>
    <w:rsid w:val="00B66F74"/>
    <w:rsid w:val="00B6732F"/>
    <w:rsid w:val="00B67B6A"/>
    <w:rsid w:val="00B67D54"/>
    <w:rsid w:val="00B67D65"/>
    <w:rsid w:val="00B7013A"/>
    <w:rsid w:val="00B71147"/>
    <w:rsid w:val="00B7174F"/>
    <w:rsid w:val="00B719D8"/>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8C7"/>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D46"/>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D7AF4"/>
    <w:rsid w:val="00BE06E5"/>
    <w:rsid w:val="00BE0D4B"/>
    <w:rsid w:val="00BE1392"/>
    <w:rsid w:val="00BE15E5"/>
    <w:rsid w:val="00BE1A73"/>
    <w:rsid w:val="00BE2786"/>
    <w:rsid w:val="00BE34AC"/>
    <w:rsid w:val="00BE3A91"/>
    <w:rsid w:val="00BE56AF"/>
    <w:rsid w:val="00BE57FD"/>
    <w:rsid w:val="00BE6BFA"/>
    <w:rsid w:val="00BE76E1"/>
    <w:rsid w:val="00BE7D36"/>
    <w:rsid w:val="00BF04D7"/>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5E0"/>
    <w:rsid w:val="00C15C05"/>
    <w:rsid w:val="00C15E69"/>
    <w:rsid w:val="00C16839"/>
    <w:rsid w:val="00C16B91"/>
    <w:rsid w:val="00C216F6"/>
    <w:rsid w:val="00C21A2C"/>
    <w:rsid w:val="00C22380"/>
    <w:rsid w:val="00C228FC"/>
    <w:rsid w:val="00C22A08"/>
    <w:rsid w:val="00C22B60"/>
    <w:rsid w:val="00C2316E"/>
    <w:rsid w:val="00C23188"/>
    <w:rsid w:val="00C23619"/>
    <w:rsid w:val="00C236CD"/>
    <w:rsid w:val="00C23764"/>
    <w:rsid w:val="00C24469"/>
    <w:rsid w:val="00C247EF"/>
    <w:rsid w:val="00C2486E"/>
    <w:rsid w:val="00C2571E"/>
    <w:rsid w:val="00C26DB9"/>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307"/>
    <w:rsid w:val="00C40A6C"/>
    <w:rsid w:val="00C40F51"/>
    <w:rsid w:val="00C438EA"/>
    <w:rsid w:val="00C43CF0"/>
    <w:rsid w:val="00C44553"/>
    <w:rsid w:val="00C4585D"/>
    <w:rsid w:val="00C45C21"/>
    <w:rsid w:val="00C467A5"/>
    <w:rsid w:val="00C46931"/>
    <w:rsid w:val="00C50359"/>
    <w:rsid w:val="00C517F1"/>
    <w:rsid w:val="00C52FAB"/>
    <w:rsid w:val="00C54000"/>
    <w:rsid w:val="00C5485B"/>
    <w:rsid w:val="00C5600E"/>
    <w:rsid w:val="00C562D2"/>
    <w:rsid w:val="00C564BB"/>
    <w:rsid w:val="00C56E36"/>
    <w:rsid w:val="00C57B0A"/>
    <w:rsid w:val="00C57C56"/>
    <w:rsid w:val="00C60F09"/>
    <w:rsid w:val="00C61D16"/>
    <w:rsid w:val="00C61E4A"/>
    <w:rsid w:val="00C62216"/>
    <w:rsid w:val="00C627AD"/>
    <w:rsid w:val="00C62A9A"/>
    <w:rsid w:val="00C65999"/>
    <w:rsid w:val="00C65B72"/>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39D"/>
    <w:rsid w:val="00C80E0D"/>
    <w:rsid w:val="00C816FB"/>
    <w:rsid w:val="00C81C2E"/>
    <w:rsid w:val="00C81F2F"/>
    <w:rsid w:val="00C82A24"/>
    <w:rsid w:val="00C83801"/>
    <w:rsid w:val="00C83D13"/>
    <w:rsid w:val="00C84DF0"/>
    <w:rsid w:val="00C8662E"/>
    <w:rsid w:val="00C87582"/>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650"/>
    <w:rsid w:val="00CC7DE3"/>
    <w:rsid w:val="00CD01D9"/>
    <w:rsid w:val="00CD09B8"/>
    <w:rsid w:val="00CD0D87"/>
    <w:rsid w:val="00CD2BAB"/>
    <w:rsid w:val="00CD32B0"/>
    <w:rsid w:val="00CD486B"/>
    <w:rsid w:val="00CD4AB3"/>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0509"/>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0408"/>
    <w:rsid w:val="00D11FB3"/>
    <w:rsid w:val="00D12241"/>
    <w:rsid w:val="00D12406"/>
    <w:rsid w:val="00D127E8"/>
    <w:rsid w:val="00D12D37"/>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140"/>
    <w:rsid w:val="00D338C4"/>
    <w:rsid w:val="00D33A71"/>
    <w:rsid w:val="00D33B62"/>
    <w:rsid w:val="00D34180"/>
    <w:rsid w:val="00D3432D"/>
    <w:rsid w:val="00D3556E"/>
    <w:rsid w:val="00D35BDC"/>
    <w:rsid w:val="00D36D32"/>
    <w:rsid w:val="00D37F38"/>
    <w:rsid w:val="00D403D2"/>
    <w:rsid w:val="00D4147E"/>
    <w:rsid w:val="00D415AB"/>
    <w:rsid w:val="00D42B7A"/>
    <w:rsid w:val="00D4331C"/>
    <w:rsid w:val="00D43803"/>
    <w:rsid w:val="00D43E60"/>
    <w:rsid w:val="00D44887"/>
    <w:rsid w:val="00D45381"/>
    <w:rsid w:val="00D459C9"/>
    <w:rsid w:val="00D45A86"/>
    <w:rsid w:val="00D47293"/>
    <w:rsid w:val="00D47D86"/>
    <w:rsid w:val="00D50113"/>
    <w:rsid w:val="00D530A6"/>
    <w:rsid w:val="00D536E1"/>
    <w:rsid w:val="00D54331"/>
    <w:rsid w:val="00D54D25"/>
    <w:rsid w:val="00D55279"/>
    <w:rsid w:val="00D565E5"/>
    <w:rsid w:val="00D56F27"/>
    <w:rsid w:val="00D57B40"/>
    <w:rsid w:val="00D625ED"/>
    <w:rsid w:val="00D6287E"/>
    <w:rsid w:val="00D62CE2"/>
    <w:rsid w:val="00D636D7"/>
    <w:rsid w:val="00D64667"/>
    <w:rsid w:val="00D64773"/>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497"/>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0E4"/>
    <w:rsid w:val="00DB1C59"/>
    <w:rsid w:val="00DB1ECB"/>
    <w:rsid w:val="00DB2384"/>
    <w:rsid w:val="00DB2978"/>
    <w:rsid w:val="00DB2C19"/>
    <w:rsid w:val="00DB3AEE"/>
    <w:rsid w:val="00DB4164"/>
    <w:rsid w:val="00DB4586"/>
    <w:rsid w:val="00DB758C"/>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082F"/>
    <w:rsid w:val="00DE2219"/>
    <w:rsid w:val="00DE34EB"/>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404"/>
    <w:rsid w:val="00DF7D0C"/>
    <w:rsid w:val="00E02F09"/>
    <w:rsid w:val="00E0453F"/>
    <w:rsid w:val="00E05676"/>
    <w:rsid w:val="00E07026"/>
    <w:rsid w:val="00E079DD"/>
    <w:rsid w:val="00E07C39"/>
    <w:rsid w:val="00E07E44"/>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257CA"/>
    <w:rsid w:val="00E2742C"/>
    <w:rsid w:val="00E2793C"/>
    <w:rsid w:val="00E304DA"/>
    <w:rsid w:val="00E30C36"/>
    <w:rsid w:val="00E30E80"/>
    <w:rsid w:val="00E31756"/>
    <w:rsid w:val="00E32723"/>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1D53"/>
    <w:rsid w:val="00E6203F"/>
    <w:rsid w:val="00E62A65"/>
    <w:rsid w:val="00E62F99"/>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DD1"/>
    <w:rsid w:val="00E81E69"/>
    <w:rsid w:val="00E825DA"/>
    <w:rsid w:val="00E83533"/>
    <w:rsid w:val="00E84586"/>
    <w:rsid w:val="00E84ABA"/>
    <w:rsid w:val="00E8505A"/>
    <w:rsid w:val="00E85764"/>
    <w:rsid w:val="00E85AF6"/>
    <w:rsid w:val="00E85CC7"/>
    <w:rsid w:val="00E8626F"/>
    <w:rsid w:val="00E87808"/>
    <w:rsid w:val="00E87ECB"/>
    <w:rsid w:val="00E901DC"/>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A70B5"/>
    <w:rsid w:val="00EB06DD"/>
    <w:rsid w:val="00EB1FA2"/>
    <w:rsid w:val="00EB2631"/>
    <w:rsid w:val="00EB38EB"/>
    <w:rsid w:val="00EB3F1C"/>
    <w:rsid w:val="00EB4B58"/>
    <w:rsid w:val="00EB53CA"/>
    <w:rsid w:val="00EB5CBA"/>
    <w:rsid w:val="00EB5CD7"/>
    <w:rsid w:val="00EC0318"/>
    <w:rsid w:val="00EC06D2"/>
    <w:rsid w:val="00EC0C66"/>
    <w:rsid w:val="00EC1AA2"/>
    <w:rsid w:val="00EC27BB"/>
    <w:rsid w:val="00EC2C22"/>
    <w:rsid w:val="00EC2DB0"/>
    <w:rsid w:val="00EC3AFB"/>
    <w:rsid w:val="00EC4918"/>
    <w:rsid w:val="00EC4D25"/>
    <w:rsid w:val="00EC4DB8"/>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154"/>
    <w:rsid w:val="00ED4694"/>
    <w:rsid w:val="00ED70E6"/>
    <w:rsid w:val="00ED77AC"/>
    <w:rsid w:val="00EE1595"/>
    <w:rsid w:val="00EE1B25"/>
    <w:rsid w:val="00EE1C46"/>
    <w:rsid w:val="00EE1EE0"/>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1683"/>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27B43"/>
    <w:rsid w:val="00F30537"/>
    <w:rsid w:val="00F30EB4"/>
    <w:rsid w:val="00F31053"/>
    <w:rsid w:val="00F3112F"/>
    <w:rsid w:val="00F3120C"/>
    <w:rsid w:val="00F320B8"/>
    <w:rsid w:val="00F3253F"/>
    <w:rsid w:val="00F32D9E"/>
    <w:rsid w:val="00F330DA"/>
    <w:rsid w:val="00F33CFC"/>
    <w:rsid w:val="00F33EBD"/>
    <w:rsid w:val="00F34100"/>
    <w:rsid w:val="00F351CC"/>
    <w:rsid w:val="00F36A0D"/>
    <w:rsid w:val="00F36C99"/>
    <w:rsid w:val="00F37971"/>
    <w:rsid w:val="00F37A09"/>
    <w:rsid w:val="00F37BD8"/>
    <w:rsid w:val="00F4063F"/>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16E7"/>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4F8"/>
    <w:rsid w:val="00F945BC"/>
    <w:rsid w:val="00F9513D"/>
    <w:rsid w:val="00F95498"/>
    <w:rsid w:val="00F95E89"/>
    <w:rsid w:val="00F96660"/>
    <w:rsid w:val="00FA1094"/>
    <w:rsid w:val="00FA10BA"/>
    <w:rsid w:val="00FA13F1"/>
    <w:rsid w:val="00FA14E8"/>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0B6B"/>
    <w:rsid w:val="00FC10EE"/>
    <w:rsid w:val="00FC1328"/>
    <w:rsid w:val="00FC1FA5"/>
    <w:rsid w:val="00FC38BC"/>
    <w:rsid w:val="00FC48EC"/>
    <w:rsid w:val="00FC4B44"/>
    <w:rsid w:val="00FC5F04"/>
    <w:rsid w:val="00FC69FA"/>
    <w:rsid w:val="00FC794E"/>
    <w:rsid w:val="00FC7EF7"/>
    <w:rsid w:val="00FD05E6"/>
    <w:rsid w:val="00FD1034"/>
    <w:rsid w:val="00FD125E"/>
    <w:rsid w:val="00FD2DB1"/>
    <w:rsid w:val="00FD4BE7"/>
    <w:rsid w:val="00FD5681"/>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6D14"/>
    <w:rsid w:val="00FE7D23"/>
    <w:rsid w:val="00FF03A1"/>
    <w:rsid w:val="00FF1109"/>
    <w:rsid w:val="00FF1542"/>
    <w:rsid w:val="00FF19DC"/>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uiPriority w:val="99"/>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uiPriority w:val="99"/>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uiPriority w:val="99"/>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uiPriority w:val="59"/>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1687581">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67383580">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1416972">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3475943">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1415235">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9348399">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2936630">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5758567">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159670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367646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0133833">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3646826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6516756">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385306">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328535">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232100">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45664172">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06298">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53645652">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19737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6193661">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478218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0030739">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2865103">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4025119">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88928143">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599066639">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146357">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4212465">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79039832">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1947743">
      <w:bodyDiv w:val="1"/>
      <w:marLeft w:val="0"/>
      <w:marRight w:val="0"/>
      <w:marTop w:val="0"/>
      <w:marBottom w:val="0"/>
      <w:divBdr>
        <w:top w:val="none" w:sz="0" w:space="0" w:color="auto"/>
        <w:left w:val="none" w:sz="0" w:space="0" w:color="auto"/>
        <w:bottom w:val="none" w:sz="0" w:space="0" w:color="auto"/>
        <w:right w:val="none" w:sz="0" w:space="0" w:color="auto"/>
      </w:divBdr>
    </w:div>
    <w:div w:id="724184820">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105300">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363585">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393430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051123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6714933">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1599568">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899248104">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528092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8826336">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778738">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663092">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1130249">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5766946">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0547222">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68266612">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3382394">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6413492">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7286303">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4508086">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3299991">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4952419">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7962505">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3605219">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2135">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4750683">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327649">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8013955">
      <w:bodyDiv w:val="1"/>
      <w:marLeft w:val="0"/>
      <w:marRight w:val="0"/>
      <w:marTop w:val="0"/>
      <w:marBottom w:val="0"/>
      <w:divBdr>
        <w:top w:val="none" w:sz="0" w:space="0" w:color="auto"/>
        <w:left w:val="none" w:sz="0" w:space="0" w:color="auto"/>
        <w:bottom w:val="none" w:sz="0" w:space="0" w:color="auto"/>
        <w:right w:val="none" w:sz="0" w:space="0" w:color="auto"/>
      </w:divBdr>
    </w:div>
    <w:div w:id="1399013650">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4930401">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2845135">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0778627">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264317">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19386876">
      <w:bodyDiv w:val="1"/>
      <w:marLeft w:val="0"/>
      <w:marRight w:val="0"/>
      <w:marTop w:val="0"/>
      <w:marBottom w:val="0"/>
      <w:divBdr>
        <w:top w:val="none" w:sz="0" w:space="0" w:color="auto"/>
        <w:left w:val="none" w:sz="0" w:space="0" w:color="auto"/>
        <w:bottom w:val="none" w:sz="0" w:space="0" w:color="auto"/>
        <w:right w:val="none" w:sz="0" w:space="0" w:color="auto"/>
      </w:divBdr>
    </w:div>
    <w:div w:id="1520390061">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6794073">
      <w:bodyDiv w:val="1"/>
      <w:marLeft w:val="0"/>
      <w:marRight w:val="0"/>
      <w:marTop w:val="0"/>
      <w:marBottom w:val="0"/>
      <w:divBdr>
        <w:top w:val="none" w:sz="0" w:space="0" w:color="auto"/>
        <w:left w:val="none" w:sz="0" w:space="0" w:color="auto"/>
        <w:bottom w:val="none" w:sz="0" w:space="0" w:color="auto"/>
        <w:right w:val="none" w:sz="0" w:space="0" w:color="auto"/>
      </w:divBdr>
    </w:div>
    <w:div w:id="1547374578">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6694580">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822886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0871498">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07151458">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170160">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7608644">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1075554">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77220863">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0202605">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303949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2159926">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2556065">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798840685">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7045324">
      <w:bodyDiv w:val="1"/>
      <w:marLeft w:val="0"/>
      <w:marRight w:val="0"/>
      <w:marTop w:val="0"/>
      <w:marBottom w:val="0"/>
      <w:divBdr>
        <w:top w:val="none" w:sz="0" w:space="0" w:color="auto"/>
        <w:left w:val="none" w:sz="0" w:space="0" w:color="auto"/>
        <w:bottom w:val="none" w:sz="0" w:space="0" w:color="auto"/>
        <w:right w:val="none" w:sz="0" w:space="0" w:color="auto"/>
      </w:divBdr>
    </w:div>
    <w:div w:id="182854629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114">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7066855">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371125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1552662">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483157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298310">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4125485">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8998523">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188889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8390145">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0305976">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5967021">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4215437">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2895894">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8823084">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225498">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2163652">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1141642">
      <w:bodyDiv w:val="1"/>
      <w:marLeft w:val="0"/>
      <w:marRight w:val="0"/>
      <w:marTop w:val="0"/>
      <w:marBottom w:val="0"/>
      <w:divBdr>
        <w:top w:val="none" w:sz="0" w:space="0" w:color="auto"/>
        <w:left w:val="none" w:sz="0" w:space="0" w:color="auto"/>
        <w:bottom w:val="none" w:sz="0" w:space="0" w:color="auto"/>
        <w:right w:val="none" w:sz="0" w:space="0" w:color="auto"/>
      </w:divBdr>
    </w:div>
    <w:div w:id="2146390511">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404882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314</Words>
  <Characters>1795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232</cp:revision>
  <cp:lastPrinted>2025-02-28T06:47:00Z</cp:lastPrinted>
  <dcterms:created xsi:type="dcterms:W3CDTF">2025-01-23T08:29:00Z</dcterms:created>
  <dcterms:modified xsi:type="dcterms:W3CDTF">2025-02-28T06:47:00Z</dcterms:modified>
</cp:coreProperties>
</file>