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3174F" w14:textId="77777777" w:rsidR="00C65999" w:rsidRDefault="00F37BD8" w:rsidP="00C83D13">
      <w:pPr>
        <w:tabs>
          <w:tab w:val="left" w:pos="4536"/>
        </w:tabs>
      </w:pPr>
      <w:r>
        <w:rPr>
          <w:noProof/>
          <w:lang w:eastAsia="ru-RU"/>
        </w:rPr>
        <mc:AlternateContent>
          <mc:Choice Requires="wps">
            <w:drawing>
              <wp:anchor distT="0" distB="0" distL="114300" distR="114300" simplePos="0" relativeHeight="251659264" behindDoc="0" locked="0" layoutInCell="1" allowOverlap="1" wp14:anchorId="4839CBB5" wp14:editId="6C48C8B3">
                <wp:simplePos x="0" y="0"/>
                <wp:positionH relativeFrom="column">
                  <wp:posOffset>48895</wp:posOffset>
                </wp:positionH>
                <wp:positionV relativeFrom="paragraph">
                  <wp:posOffset>-28575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5D88FB11" w:rsidR="009A3F0A" w:rsidRPr="00EE4895" w:rsidRDefault="00E30C36"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DE2219">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100A9A">
                              <w:rPr>
                                <w:rFonts w:ascii="Times New Roman" w:eastAsia="Times New Roman" w:hAnsi="Times New Roman" w:cs="Times New Roman"/>
                                <w:sz w:val="24"/>
                                <w:szCs w:val="20"/>
                                <w:u w:val="single"/>
                                <w:lang w:eastAsia="ru-RU"/>
                              </w:rPr>
                              <w:t>2</w:t>
                            </w:r>
                            <w:r w:rsidR="00C95D11">
                              <w:rPr>
                                <w:rFonts w:ascii="Times New Roman" w:eastAsia="Times New Roman" w:hAnsi="Times New Roman" w:cs="Times New Roman"/>
                                <w:sz w:val="24"/>
                                <w:szCs w:val="20"/>
                                <w:u w:val="single"/>
                                <w:lang w:eastAsia="ru-RU"/>
                              </w:rPr>
                              <w:t>3</w:t>
                            </w:r>
                            <w:r w:rsidR="005008D5">
                              <w:rPr>
                                <w:rFonts w:ascii="Times New Roman" w:eastAsia="Times New Roman" w:hAnsi="Times New Roman" w:cs="Times New Roman"/>
                                <w:sz w:val="24"/>
                                <w:szCs w:val="20"/>
                                <w:u w:val="single"/>
                                <w:lang w:eastAsia="ru-RU"/>
                              </w:rPr>
                              <w:t>9</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39CBB5" id="_x0000_t202" coordsize="21600,21600" o:spt="202" path="m,l,21600r21600,l21600,xe">
                <v:stroke joinstyle="miter"/>
                <v:path gradientshapeok="t" o:connecttype="rect"/>
              </v:shapetype>
              <v:shape id="Надпись 2" o:spid="_x0000_s1026" type="#_x0000_t202" style="position:absolute;margin-left:3.85pt;margin-top:-2.25pt;width:195.2pt;height:1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bRvOQIAACQ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" stroked="f">
                <v:textbox>
                  <w:txbxContent>
                    <w:p w14:paraId="1319714C"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АДМИНИСТРАЦИЯ </w:t>
                      </w:r>
                    </w:p>
                    <w:p w14:paraId="521C31C2" w14:textId="77777777" w:rsidR="009A3F0A" w:rsidRPr="00EE4895"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1EADCA10" w14:textId="77777777" w:rsidR="009A3F0A" w:rsidRDefault="009A3F0A" w:rsidP="00EE4895">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0C2D9D3C" w14:textId="77777777" w:rsidR="009A3F0A" w:rsidRPr="00EE4895" w:rsidRDefault="009A3F0A" w:rsidP="00891B04">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4CF5BCF8" w14:textId="77777777" w:rsidR="009A3F0A" w:rsidRPr="00EE4895" w:rsidRDefault="009A3F0A" w:rsidP="00EE4895">
                      <w:pPr>
                        <w:spacing w:after="0" w:line="240" w:lineRule="auto"/>
                        <w:jc w:val="center"/>
                        <w:rPr>
                          <w:rFonts w:ascii="Arial Cyr Chuv" w:eastAsia="Times New Roman" w:hAnsi="Arial Cyr Chuv" w:cs="Times New Roman"/>
                          <w:lang w:eastAsia="ru-RU"/>
                        </w:rPr>
                      </w:pPr>
                    </w:p>
                    <w:p w14:paraId="0A5F5C73" w14:textId="77777777" w:rsidR="009A3F0A" w:rsidRDefault="009A3F0A" w:rsidP="00EE4895">
                      <w:pPr>
                        <w:keepNext/>
                        <w:spacing w:after="0" w:line="240" w:lineRule="auto"/>
                        <w:jc w:val="center"/>
                        <w:outlineLvl w:val="1"/>
                        <w:rPr>
                          <w:rFonts w:ascii="Times New Roman" w:eastAsia="Times New Roman" w:hAnsi="Times New Roman" w:cs="Times New Roman"/>
                          <w:b/>
                          <w:sz w:val="28"/>
                          <w:szCs w:val="20"/>
                          <w:lang w:eastAsia="x-none"/>
                        </w:rPr>
                      </w:pPr>
                    </w:p>
                    <w:p w14:paraId="076A5FE7"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16EDD645" w14:textId="77777777" w:rsidR="009A3F0A" w:rsidRPr="00EE4895" w:rsidRDefault="009A3F0A" w:rsidP="00EE4895">
                      <w:pPr>
                        <w:spacing w:after="0" w:line="240" w:lineRule="auto"/>
                        <w:jc w:val="center"/>
                        <w:rPr>
                          <w:rFonts w:ascii="Times New Roman" w:eastAsia="Times New Roman" w:hAnsi="Times New Roman" w:cs="Times New Roman"/>
                          <w:sz w:val="24"/>
                          <w:szCs w:val="20"/>
                          <w:u w:val="single"/>
                          <w:lang w:eastAsia="ru-RU"/>
                        </w:rPr>
                      </w:pPr>
                    </w:p>
                    <w:p w14:paraId="3D41D521" w14:textId="5D88FB11" w:rsidR="009A3F0A" w:rsidRPr="00EE4895" w:rsidRDefault="00E30C36" w:rsidP="00EE4895">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0</w:t>
                      </w:r>
                      <w:r w:rsidR="00DE2219">
                        <w:rPr>
                          <w:rFonts w:ascii="Times New Roman" w:eastAsia="Times New Roman" w:hAnsi="Times New Roman" w:cs="Times New Roman"/>
                          <w:sz w:val="24"/>
                          <w:szCs w:val="20"/>
                          <w:u w:val="single"/>
                          <w:lang w:eastAsia="ru-RU"/>
                        </w:rPr>
                        <w:t>6</w:t>
                      </w:r>
                      <w:r>
                        <w:rPr>
                          <w:rFonts w:ascii="Times New Roman" w:eastAsia="Times New Roman" w:hAnsi="Times New Roman" w:cs="Times New Roman"/>
                          <w:sz w:val="24"/>
                          <w:szCs w:val="20"/>
                          <w:u w:val="single"/>
                          <w:lang w:eastAsia="ru-RU"/>
                        </w:rPr>
                        <w:t>.02</w:t>
                      </w:r>
                      <w:r w:rsidR="00096EB4">
                        <w:rPr>
                          <w:rFonts w:ascii="Times New Roman" w:eastAsia="Times New Roman" w:hAnsi="Times New Roman" w:cs="Times New Roman"/>
                          <w:sz w:val="24"/>
                          <w:szCs w:val="20"/>
                          <w:u w:val="single"/>
                          <w:lang w:eastAsia="ru-RU"/>
                        </w:rPr>
                        <w:t>.2025</w:t>
                      </w:r>
                      <w:r w:rsidR="009A3F0A" w:rsidRPr="00EE4895">
                        <w:rPr>
                          <w:rFonts w:ascii="Times New Roman" w:eastAsia="Times New Roman" w:hAnsi="Times New Roman" w:cs="Times New Roman"/>
                          <w:sz w:val="24"/>
                          <w:szCs w:val="20"/>
                          <w:u w:val="single"/>
                          <w:lang w:eastAsia="ru-RU"/>
                        </w:rPr>
                        <w:t xml:space="preserve">  №</w:t>
                      </w:r>
                      <w:proofErr w:type="gramEnd"/>
                      <w:r w:rsidR="009A3F0A" w:rsidRPr="00EE4895">
                        <w:rPr>
                          <w:rFonts w:ascii="Times New Roman" w:eastAsia="Times New Roman" w:hAnsi="Times New Roman" w:cs="Times New Roman"/>
                          <w:sz w:val="24"/>
                          <w:szCs w:val="20"/>
                          <w:u w:val="single"/>
                          <w:lang w:eastAsia="ru-RU"/>
                        </w:rPr>
                        <w:t xml:space="preserve">  </w:t>
                      </w:r>
                      <w:r w:rsidR="00100A9A">
                        <w:rPr>
                          <w:rFonts w:ascii="Times New Roman" w:eastAsia="Times New Roman" w:hAnsi="Times New Roman" w:cs="Times New Roman"/>
                          <w:sz w:val="24"/>
                          <w:szCs w:val="20"/>
                          <w:u w:val="single"/>
                          <w:lang w:eastAsia="ru-RU"/>
                        </w:rPr>
                        <w:t>2</w:t>
                      </w:r>
                      <w:r w:rsidR="00C95D11">
                        <w:rPr>
                          <w:rFonts w:ascii="Times New Roman" w:eastAsia="Times New Roman" w:hAnsi="Times New Roman" w:cs="Times New Roman"/>
                          <w:sz w:val="24"/>
                          <w:szCs w:val="20"/>
                          <w:u w:val="single"/>
                          <w:lang w:eastAsia="ru-RU"/>
                        </w:rPr>
                        <w:t>3</w:t>
                      </w:r>
                      <w:r w:rsidR="005008D5">
                        <w:rPr>
                          <w:rFonts w:ascii="Times New Roman" w:eastAsia="Times New Roman" w:hAnsi="Times New Roman" w:cs="Times New Roman"/>
                          <w:sz w:val="24"/>
                          <w:szCs w:val="20"/>
                          <w:u w:val="single"/>
                          <w:lang w:eastAsia="ru-RU"/>
                        </w:rPr>
                        <w:t>9</w:t>
                      </w:r>
                    </w:p>
                    <w:p w14:paraId="219A3872" w14:textId="77777777" w:rsidR="009A3F0A" w:rsidRPr="00EE4895" w:rsidRDefault="009A3F0A" w:rsidP="00EE4895">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p w14:paraId="34741EA5" w14:textId="77777777" w:rsidR="009A3F0A" w:rsidRDefault="009A3F0A"/>
                  </w:txbxContent>
                </v:textbox>
              </v:shape>
            </w:pict>
          </mc:Fallback>
        </mc:AlternateContent>
      </w:r>
      <w:r w:rsidR="00FD4BE7">
        <w:rPr>
          <w:noProof/>
          <w:lang w:eastAsia="ru-RU"/>
        </w:rPr>
        <mc:AlternateContent>
          <mc:Choice Requires="wps">
            <w:drawing>
              <wp:anchor distT="0" distB="0" distL="114300" distR="114300" simplePos="0" relativeHeight="251661312" behindDoc="0" locked="0" layoutInCell="1" allowOverlap="1" wp14:anchorId="3F487516" wp14:editId="59C0A2C9">
                <wp:simplePos x="0" y="0"/>
                <wp:positionH relativeFrom="column">
                  <wp:posOffset>3427095</wp:posOffset>
                </wp:positionH>
                <wp:positionV relativeFrom="paragraph">
                  <wp:posOffset>-31115</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140C596F" w:rsidR="009A3F0A" w:rsidRPr="00EE4895" w:rsidRDefault="00E30C36"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w:t>
                            </w:r>
                            <w:r w:rsidR="00DE2219">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100A9A">
                              <w:rPr>
                                <w:rFonts w:ascii="Times New Roman" w:eastAsia="Times New Roman" w:hAnsi="Times New Roman" w:cs="Times New Roman"/>
                                <w:sz w:val="24"/>
                                <w:szCs w:val="24"/>
                                <w:u w:val="single"/>
                                <w:lang w:eastAsia="ru-RU"/>
                              </w:rPr>
                              <w:t>2</w:t>
                            </w:r>
                            <w:r w:rsidR="00C95D11">
                              <w:rPr>
                                <w:rFonts w:ascii="Times New Roman" w:eastAsia="Times New Roman" w:hAnsi="Times New Roman" w:cs="Times New Roman"/>
                                <w:sz w:val="24"/>
                                <w:szCs w:val="24"/>
                                <w:u w:val="single"/>
                                <w:lang w:eastAsia="ru-RU"/>
                              </w:rPr>
                              <w:t>3</w:t>
                            </w:r>
                            <w:r w:rsidR="005008D5">
                              <w:rPr>
                                <w:rFonts w:ascii="Times New Roman" w:eastAsia="Times New Roman" w:hAnsi="Times New Roman" w:cs="Times New Roman"/>
                                <w:sz w:val="24"/>
                                <w:szCs w:val="24"/>
                                <w:u w:val="single"/>
                                <w:lang w:eastAsia="ru-RU"/>
                              </w:rPr>
                              <w:t>9</w:t>
                            </w:r>
                            <w:proofErr w:type="gramEnd"/>
                            <w:r w:rsidR="00834809">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87516" id="_x0000_s1027" type="#_x0000_t202" style="position:absolute;margin-left:269.85pt;margin-top:-2.45pt;width:202.1pt;height:14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Vx7IgIAAAAE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" filled="f" stroked="f">
                <v:textbox>
                  <w:txbxContent>
                    <w:p w14:paraId="53264B2B"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7F1E99F7" w14:textId="77777777" w:rsidR="009A3F0A" w:rsidRPr="00EE4895" w:rsidRDefault="009A3F0A" w:rsidP="00EE4895">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5405A7C5" w14:textId="77777777" w:rsidR="009A3F0A" w:rsidRDefault="009A3F0A" w:rsidP="00891B04">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780200F6" w14:textId="77777777" w:rsidR="009A3F0A" w:rsidRPr="00EE4895" w:rsidRDefault="009A3F0A" w:rsidP="00EE4895">
                      <w:pPr>
                        <w:spacing w:after="0" w:line="240" w:lineRule="auto"/>
                        <w:jc w:val="center"/>
                        <w:rPr>
                          <w:rFonts w:ascii="Times New Roman" w:eastAsia="Times New Roman" w:hAnsi="Times New Roman" w:cs="Times New Roman"/>
                          <w:b/>
                          <w:lang w:val="x-none" w:eastAsia="x-none"/>
                        </w:rPr>
                      </w:pPr>
                    </w:p>
                    <w:p w14:paraId="7FEBD9B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eastAsia="x-none"/>
                        </w:rPr>
                      </w:pPr>
                    </w:p>
                    <w:p w14:paraId="160D624F" w14:textId="77777777" w:rsidR="009A3F0A" w:rsidRPr="00EE4895" w:rsidRDefault="009A3F0A" w:rsidP="00EE4895">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1A813629" w14:textId="77777777" w:rsidR="009A3F0A" w:rsidRPr="00EE4895" w:rsidRDefault="009A3F0A" w:rsidP="00EE4895">
                      <w:pPr>
                        <w:spacing w:after="0" w:line="240" w:lineRule="auto"/>
                        <w:jc w:val="center"/>
                        <w:rPr>
                          <w:rFonts w:ascii="Arial Cyr Chuv" w:eastAsia="Times New Roman" w:hAnsi="Arial Cyr Chuv" w:cs="Times New Roman"/>
                          <w:b/>
                          <w:sz w:val="24"/>
                          <w:szCs w:val="20"/>
                          <w:lang w:eastAsia="ru-RU"/>
                        </w:rPr>
                      </w:pPr>
                    </w:p>
                    <w:p w14:paraId="6A0784FB" w14:textId="140C596F" w:rsidR="009A3F0A" w:rsidRPr="00EE4895" w:rsidRDefault="00E30C36" w:rsidP="00EE4895">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0</w:t>
                      </w:r>
                      <w:r w:rsidR="00DE2219">
                        <w:rPr>
                          <w:rFonts w:ascii="Times New Roman" w:eastAsia="Times New Roman" w:hAnsi="Times New Roman" w:cs="Times New Roman"/>
                          <w:sz w:val="24"/>
                          <w:szCs w:val="24"/>
                          <w:u w:val="single"/>
                          <w:lang w:eastAsia="ru-RU"/>
                        </w:rPr>
                        <w:t>6</w:t>
                      </w:r>
                      <w:r>
                        <w:rPr>
                          <w:rFonts w:ascii="Times New Roman" w:eastAsia="Times New Roman" w:hAnsi="Times New Roman" w:cs="Times New Roman"/>
                          <w:sz w:val="24"/>
                          <w:szCs w:val="24"/>
                          <w:u w:val="single"/>
                          <w:lang w:eastAsia="ru-RU"/>
                        </w:rPr>
                        <w:t>.02</w:t>
                      </w:r>
                      <w:r w:rsidR="00096EB4">
                        <w:rPr>
                          <w:rFonts w:ascii="Times New Roman" w:eastAsia="Times New Roman" w:hAnsi="Times New Roman" w:cs="Times New Roman"/>
                          <w:sz w:val="24"/>
                          <w:szCs w:val="24"/>
                          <w:u w:val="single"/>
                          <w:lang w:eastAsia="ru-RU"/>
                        </w:rPr>
                        <w:t>.2025</w:t>
                      </w:r>
                      <w:r w:rsidR="001822FA">
                        <w:rPr>
                          <w:rFonts w:ascii="Times New Roman" w:eastAsia="Times New Roman" w:hAnsi="Times New Roman" w:cs="Times New Roman"/>
                          <w:sz w:val="24"/>
                          <w:szCs w:val="24"/>
                          <w:u w:val="single"/>
                          <w:lang w:eastAsia="ru-RU"/>
                        </w:rPr>
                        <w:t xml:space="preserve">  </w:t>
                      </w:r>
                      <w:r w:rsidR="00100A9A">
                        <w:rPr>
                          <w:rFonts w:ascii="Times New Roman" w:eastAsia="Times New Roman" w:hAnsi="Times New Roman" w:cs="Times New Roman"/>
                          <w:sz w:val="24"/>
                          <w:szCs w:val="24"/>
                          <w:u w:val="single"/>
                          <w:lang w:eastAsia="ru-RU"/>
                        </w:rPr>
                        <w:t>2</w:t>
                      </w:r>
                      <w:r w:rsidR="00C95D11">
                        <w:rPr>
                          <w:rFonts w:ascii="Times New Roman" w:eastAsia="Times New Roman" w:hAnsi="Times New Roman" w:cs="Times New Roman"/>
                          <w:sz w:val="24"/>
                          <w:szCs w:val="24"/>
                          <w:u w:val="single"/>
                          <w:lang w:eastAsia="ru-RU"/>
                        </w:rPr>
                        <w:t>3</w:t>
                      </w:r>
                      <w:r w:rsidR="005008D5">
                        <w:rPr>
                          <w:rFonts w:ascii="Times New Roman" w:eastAsia="Times New Roman" w:hAnsi="Times New Roman" w:cs="Times New Roman"/>
                          <w:sz w:val="24"/>
                          <w:szCs w:val="24"/>
                          <w:u w:val="single"/>
                          <w:lang w:eastAsia="ru-RU"/>
                        </w:rPr>
                        <w:t>9</w:t>
                      </w:r>
                      <w:proofErr w:type="gramEnd"/>
                      <w:r w:rsidR="00834809">
                        <w:rPr>
                          <w:rFonts w:ascii="Times New Roman" w:eastAsia="Times New Roman" w:hAnsi="Times New Roman" w:cs="Times New Roman"/>
                          <w:sz w:val="24"/>
                          <w:szCs w:val="24"/>
                          <w:u w:val="single"/>
                          <w:lang w:eastAsia="ru-RU"/>
                        </w:rPr>
                        <w:t xml:space="preserve"> </w:t>
                      </w:r>
                      <w:r w:rsidR="008144D9">
                        <w:rPr>
                          <w:rFonts w:ascii="Times New Roman" w:eastAsia="Times New Roman" w:hAnsi="Times New Roman" w:cs="Times New Roman"/>
                          <w:sz w:val="24"/>
                          <w:szCs w:val="24"/>
                          <w:u w:val="single"/>
                          <w:lang w:eastAsia="ru-RU"/>
                        </w:rPr>
                        <w:t xml:space="preserve"> </w:t>
                      </w:r>
                      <w:r w:rsidR="009A3F0A" w:rsidRPr="00EE4895">
                        <w:rPr>
                          <w:rFonts w:ascii="Times New Roman" w:eastAsia="Times New Roman" w:hAnsi="Times New Roman" w:cs="Times New Roman"/>
                          <w:sz w:val="24"/>
                          <w:szCs w:val="24"/>
                          <w:u w:val="single"/>
                          <w:lang w:eastAsia="ru-RU"/>
                        </w:rPr>
                        <w:t xml:space="preserve">№           </w:t>
                      </w:r>
                    </w:p>
                    <w:p w14:paraId="3D8572F7" w14:textId="77777777" w:rsidR="009A3F0A" w:rsidRDefault="009A3F0A" w:rsidP="00EE4895">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EE4895">
        <w:rPr>
          <w:noProof/>
          <w:lang w:eastAsia="ru-RU"/>
        </w:rPr>
        <mc:AlternateContent>
          <mc:Choice Requires="wps">
            <w:drawing>
              <wp:anchor distT="0" distB="0" distL="114300" distR="114300" simplePos="0" relativeHeight="251663360" behindDoc="0" locked="0" layoutInCell="1" allowOverlap="1" wp14:anchorId="4E31D209" wp14:editId="68537504">
                <wp:simplePos x="0" y="0"/>
                <wp:positionH relativeFrom="column">
                  <wp:posOffset>2633124</wp:posOffset>
                </wp:positionH>
                <wp:positionV relativeFrom="paragraph">
                  <wp:posOffset>130700</wp:posOffset>
                </wp:positionV>
                <wp:extent cx="795020" cy="723568"/>
                <wp:effectExtent l="0" t="0" r="5080" b="6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5020" cy="723568"/>
                        </a:xfrm>
                        <a:prstGeom prst="rect">
                          <a:avLst/>
                        </a:prstGeom>
                        <a:solidFill>
                          <a:srgbClr val="FFFFFF"/>
                        </a:solidFill>
                        <a:ln w="9525">
                          <a:noFill/>
                          <a:miter lim="800000"/>
                          <a:headEnd/>
                          <a:tailEnd/>
                        </a:ln>
                      </wps:spPr>
                      <wps:txb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31D209" id="_x0000_s1028" type="#_x0000_t202" style="position:absolute;margin-left:207.35pt;margin-top:10.3pt;width:62.6pt;height:5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" stroked="f">
                <v:textbox>
                  <w:txbxContent>
                    <w:p w14:paraId="443ADAFF" w14:textId="77777777" w:rsidR="009A3F0A" w:rsidRDefault="009A3F0A">
                      <w:r w:rsidRPr="00EE4895">
                        <w:rPr>
                          <w:noProof/>
                          <w:lang w:eastAsia="ru-RU"/>
                        </w:rPr>
                        <w:drawing>
                          <wp:inline distT="0" distB="0" distL="0" distR="0" wp14:anchorId="0AE425A5" wp14:editId="6D84EC34">
                            <wp:extent cx="603250" cy="610475"/>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inline>
                        </w:drawing>
                      </w:r>
                    </w:p>
                  </w:txbxContent>
                </v:textbox>
              </v:shape>
            </w:pict>
          </mc:Fallback>
        </mc:AlternateContent>
      </w:r>
    </w:p>
    <w:p w14:paraId="3C220399" w14:textId="77777777" w:rsidR="00C65999" w:rsidRPr="00C65999" w:rsidRDefault="00C65999" w:rsidP="00C65999"/>
    <w:p w14:paraId="7FF0CC82" w14:textId="77777777" w:rsidR="00C65999" w:rsidRPr="00C65999" w:rsidRDefault="00C65999" w:rsidP="00C65999"/>
    <w:p w14:paraId="53E2A5D0" w14:textId="77777777" w:rsidR="00C65999" w:rsidRPr="00C65999" w:rsidRDefault="00C65999" w:rsidP="00C65999"/>
    <w:p w14:paraId="39000FE1" w14:textId="77777777" w:rsidR="00FE22F2" w:rsidRDefault="00FE22F2" w:rsidP="00FE22F2"/>
    <w:p w14:paraId="5599E048" w14:textId="4A46315E" w:rsidR="002D1B94" w:rsidRDefault="002D1B94" w:rsidP="002D1B94">
      <w:pPr>
        <w:spacing w:after="0" w:line="240" w:lineRule="auto"/>
        <w:ind w:firstLine="709"/>
        <w:jc w:val="both"/>
        <w:rPr>
          <w:rFonts w:ascii="Calibri" w:hAnsi="Calibri"/>
        </w:rPr>
      </w:pPr>
    </w:p>
    <w:p w14:paraId="01E0B234" w14:textId="77777777" w:rsidR="007F5387" w:rsidRDefault="007F5387" w:rsidP="002D1B94">
      <w:pPr>
        <w:spacing w:after="0" w:line="240" w:lineRule="auto"/>
        <w:ind w:firstLine="709"/>
        <w:jc w:val="both"/>
        <w:rPr>
          <w:rFonts w:ascii="Times New Roman" w:hAnsi="Times New Roman"/>
          <w:color w:val="000000"/>
          <w:spacing w:val="2"/>
          <w:sz w:val="24"/>
          <w:szCs w:val="24"/>
        </w:rPr>
      </w:pPr>
    </w:p>
    <w:tbl>
      <w:tblPr>
        <w:tblpPr w:leftFromText="180" w:rightFromText="180" w:vertAnchor="text" w:tblpY="1"/>
        <w:tblOverlap w:val="never"/>
        <w:tblW w:w="0" w:type="auto"/>
        <w:tblLook w:val="01E0" w:firstRow="1" w:lastRow="1" w:firstColumn="1" w:lastColumn="1" w:noHBand="0" w:noVBand="0"/>
      </w:tblPr>
      <w:tblGrid>
        <w:gridCol w:w="5268"/>
      </w:tblGrid>
      <w:tr w:rsidR="002D1B94" w14:paraId="6867FA10" w14:textId="77777777" w:rsidTr="002D1B94">
        <w:tc>
          <w:tcPr>
            <w:tcW w:w="5268" w:type="dxa"/>
            <w:hideMark/>
          </w:tcPr>
          <w:p w14:paraId="0B3E1994" w14:textId="77777777" w:rsidR="002D1B94" w:rsidRDefault="002D1B94">
            <w:pPr>
              <w:rPr>
                <w:rFonts w:ascii="Times New Roman" w:hAnsi="Times New Roman"/>
                <w:color w:val="000000"/>
                <w:spacing w:val="2"/>
                <w:sz w:val="24"/>
                <w:szCs w:val="24"/>
              </w:rPr>
            </w:pPr>
          </w:p>
        </w:tc>
      </w:tr>
    </w:tbl>
    <w:p w14:paraId="3757CDAA" w14:textId="77777777" w:rsidR="005008D5" w:rsidRDefault="005008D5" w:rsidP="005008D5">
      <w:pPr>
        <w:spacing w:after="0" w:line="240" w:lineRule="auto"/>
        <w:ind w:right="4962"/>
        <w:jc w:val="both"/>
        <w:rPr>
          <w:rFonts w:ascii="Times New Roman" w:hAnsi="Times New Roman" w:cs="Times New Roman"/>
          <w:sz w:val="24"/>
          <w:szCs w:val="24"/>
          <w:lang w:eastAsia="ru-RU"/>
        </w:rPr>
      </w:pPr>
      <w:r>
        <w:rPr>
          <w:rFonts w:ascii="Times New Roman" w:hAnsi="Times New Roman" w:cs="Times New Roman"/>
          <w:sz w:val="24"/>
          <w:szCs w:val="24"/>
          <w:lang w:eastAsia="ru-RU"/>
        </w:rPr>
        <w:t>О внесении изменений в постановление администрации Урмарского муниципального округа Чувашской Республики от 01 июля 2024 года  № 1048 «Об утверждении Перечня должностей муниципальной службы в администрации Урмарского муниципального округа Чувашской Республики,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14:paraId="3E79B1A0" w14:textId="77777777" w:rsidR="005008D5" w:rsidRDefault="005008D5" w:rsidP="005008D5">
      <w:pPr>
        <w:pStyle w:val="af"/>
        <w:jc w:val="both"/>
        <w:rPr>
          <w:rFonts w:ascii="Times New Roman" w:hAnsi="Times New Roman"/>
          <w:sz w:val="24"/>
          <w:szCs w:val="24"/>
          <w:lang w:eastAsia="ru-RU"/>
        </w:rPr>
      </w:pPr>
    </w:p>
    <w:p w14:paraId="5DA009CF" w14:textId="77777777" w:rsidR="005008D5" w:rsidRDefault="005008D5" w:rsidP="005008D5">
      <w:pPr>
        <w:pStyle w:val="af"/>
        <w:jc w:val="both"/>
        <w:rPr>
          <w:rFonts w:ascii="Times New Roman" w:hAnsi="Times New Roman"/>
          <w:sz w:val="24"/>
          <w:szCs w:val="24"/>
          <w:lang w:eastAsia="ru-RU"/>
        </w:rPr>
      </w:pPr>
    </w:p>
    <w:p w14:paraId="5FA53D5D" w14:textId="0F8EE253" w:rsidR="005008D5" w:rsidRDefault="005008D5" w:rsidP="005008D5">
      <w:pPr>
        <w:pStyle w:val="af"/>
        <w:ind w:firstLine="709"/>
        <w:jc w:val="both"/>
        <w:rPr>
          <w:rFonts w:ascii="Times New Roman" w:hAnsi="Times New Roman"/>
          <w:sz w:val="24"/>
          <w:szCs w:val="24"/>
          <w:lang w:eastAsia="ru-RU"/>
        </w:rPr>
      </w:pPr>
      <w:r>
        <w:rPr>
          <w:rFonts w:ascii="Times New Roman" w:hAnsi="Times New Roman"/>
          <w:sz w:val="24"/>
          <w:szCs w:val="24"/>
          <w:lang w:eastAsia="ru-RU"/>
        </w:rPr>
        <w:t>В соответствии со статьей 15 Федерального закона от 02 марта  2007 года № 25-ФЗ «О муниципальной службе в Российской Федерации», статьей 8 Федерального закона от 25 декабря  2008 года № 273-ФЗ «О противодействии коррупции», со статьей 8.2 Закона Чувашской Республики от 05 июля 2007 года № 62 «О муниципальной службе в Чувашской Республике»</w:t>
      </w:r>
      <w:r>
        <w:rPr>
          <w:rFonts w:ascii="Times New Roman" w:hAnsi="Times New Roman"/>
          <w:sz w:val="24"/>
          <w:szCs w:val="24"/>
          <w:lang w:eastAsia="ru-RU"/>
        </w:rPr>
        <w:t xml:space="preserve">  </w:t>
      </w:r>
      <w:r>
        <w:rPr>
          <w:rFonts w:ascii="Times New Roman" w:hAnsi="Times New Roman"/>
          <w:sz w:val="24"/>
          <w:szCs w:val="24"/>
          <w:lang w:eastAsia="ru-RU"/>
        </w:rPr>
        <w:t xml:space="preserve"> и </w:t>
      </w:r>
      <w:r>
        <w:rPr>
          <w:rFonts w:ascii="Times New Roman" w:hAnsi="Times New Roman"/>
          <w:sz w:val="24"/>
          <w:szCs w:val="24"/>
          <w:lang w:eastAsia="ru-RU"/>
        </w:rPr>
        <w:t xml:space="preserve"> </w:t>
      </w:r>
      <w:r>
        <w:rPr>
          <w:rFonts w:ascii="Times New Roman" w:hAnsi="Times New Roman"/>
          <w:sz w:val="24"/>
          <w:szCs w:val="24"/>
          <w:lang w:eastAsia="ru-RU"/>
        </w:rPr>
        <w:t>в</w:t>
      </w:r>
      <w:r>
        <w:rPr>
          <w:rFonts w:ascii="Times New Roman" w:hAnsi="Times New Roman"/>
          <w:sz w:val="24"/>
          <w:szCs w:val="24"/>
          <w:lang w:eastAsia="ru-RU"/>
        </w:rPr>
        <w:t xml:space="preserve"> </w:t>
      </w:r>
      <w:r>
        <w:rPr>
          <w:rFonts w:ascii="Times New Roman" w:hAnsi="Times New Roman"/>
          <w:sz w:val="24"/>
          <w:szCs w:val="24"/>
          <w:lang w:eastAsia="ru-RU"/>
        </w:rPr>
        <w:t xml:space="preserve"> соответствии</w:t>
      </w:r>
      <w:r>
        <w:rPr>
          <w:rFonts w:ascii="Times New Roman" w:hAnsi="Times New Roman"/>
          <w:sz w:val="24"/>
          <w:szCs w:val="24"/>
          <w:lang w:eastAsia="ru-RU"/>
        </w:rPr>
        <w:t xml:space="preserve"> </w:t>
      </w:r>
      <w:r>
        <w:rPr>
          <w:rFonts w:ascii="Times New Roman" w:hAnsi="Times New Roman"/>
          <w:sz w:val="24"/>
          <w:szCs w:val="24"/>
          <w:lang w:eastAsia="ru-RU"/>
        </w:rPr>
        <w:t xml:space="preserve"> Решением </w:t>
      </w:r>
      <w:r>
        <w:rPr>
          <w:rFonts w:ascii="Times New Roman" w:hAnsi="Times New Roman"/>
          <w:sz w:val="24"/>
          <w:szCs w:val="24"/>
          <w:lang w:eastAsia="ru-RU"/>
        </w:rPr>
        <w:t xml:space="preserve"> </w:t>
      </w:r>
      <w:r>
        <w:rPr>
          <w:rFonts w:ascii="Times New Roman" w:hAnsi="Times New Roman"/>
          <w:sz w:val="24"/>
          <w:szCs w:val="24"/>
          <w:lang w:eastAsia="ru-RU"/>
        </w:rPr>
        <w:t xml:space="preserve">Собрания </w:t>
      </w:r>
      <w:r>
        <w:rPr>
          <w:rFonts w:ascii="Times New Roman" w:hAnsi="Times New Roman"/>
          <w:sz w:val="24"/>
          <w:szCs w:val="24"/>
          <w:lang w:eastAsia="ru-RU"/>
        </w:rPr>
        <w:t xml:space="preserve"> </w:t>
      </w:r>
      <w:r>
        <w:rPr>
          <w:rFonts w:ascii="Times New Roman" w:hAnsi="Times New Roman"/>
          <w:sz w:val="24"/>
          <w:szCs w:val="24"/>
          <w:lang w:eastAsia="ru-RU"/>
        </w:rPr>
        <w:t>депутатов</w:t>
      </w:r>
      <w:r>
        <w:rPr>
          <w:rFonts w:ascii="Times New Roman" w:hAnsi="Times New Roman"/>
          <w:sz w:val="24"/>
          <w:szCs w:val="24"/>
          <w:lang w:eastAsia="ru-RU"/>
        </w:rPr>
        <w:t xml:space="preserve"> </w:t>
      </w:r>
      <w:r>
        <w:rPr>
          <w:rFonts w:ascii="Times New Roman" w:hAnsi="Times New Roman"/>
          <w:sz w:val="24"/>
          <w:szCs w:val="24"/>
          <w:lang w:eastAsia="ru-RU"/>
        </w:rPr>
        <w:t xml:space="preserve"> от 25 апреля 2024года  № С-20/13</w:t>
      </w:r>
      <w:r>
        <w:rPr>
          <w:rFonts w:ascii="Times New Roman" w:hAnsi="Times New Roman"/>
          <w:sz w:val="24"/>
          <w:szCs w:val="24"/>
          <w:lang w:eastAsia="ru-RU"/>
        </w:rPr>
        <w:t xml:space="preserve"> </w:t>
      </w:r>
      <w:r>
        <w:rPr>
          <w:rFonts w:ascii="Times New Roman" w:hAnsi="Times New Roman"/>
          <w:sz w:val="24"/>
          <w:szCs w:val="24"/>
          <w:lang w:eastAsia="ru-RU"/>
        </w:rPr>
        <w:t xml:space="preserve"> «Об </w:t>
      </w:r>
      <w:r>
        <w:rPr>
          <w:rFonts w:ascii="Times New Roman" w:hAnsi="Times New Roman"/>
          <w:sz w:val="24"/>
          <w:szCs w:val="24"/>
          <w:lang w:eastAsia="ru-RU"/>
        </w:rPr>
        <w:t xml:space="preserve"> </w:t>
      </w:r>
      <w:r>
        <w:rPr>
          <w:rFonts w:ascii="Times New Roman" w:hAnsi="Times New Roman"/>
          <w:sz w:val="24"/>
          <w:szCs w:val="24"/>
          <w:lang w:eastAsia="ru-RU"/>
        </w:rPr>
        <w:t>утверждении</w:t>
      </w:r>
      <w:r>
        <w:rPr>
          <w:rFonts w:ascii="Times New Roman" w:hAnsi="Times New Roman"/>
          <w:sz w:val="24"/>
          <w:szCs w:val="24"/>
          <w:lang w:eastAsia="ru-RU"/>
        </w:rPr>
        <w:t xml:space="preserve">  </w:t>
      </w:r>
      <w:r>
        <w:rPr>
          <w:rFonts w:ascii="Times New Roman" w:hAnsi="Times New Roman"/>
          <w:sz w:val="24"/>
          <w:szCs w:val="24"/>
          <w:lang w:eastAsia="ru-RU"/>
        </w:rPr>
        <w:t xml:space="preserve"> структуры </w:t>
      </w:r>
      <w:r>
        <w:rPr>
          <w:rFonts w:ascii="Times New Roman" w:hAnsi="Times New Roman"/>
          <w:sz w:val="24"/>
          <w:szCs w:val="24"/>
          <w:lang w:eastAsia="ru-RU"/>
        </w:rPr>
        <w:t xml:space="preserve">  </w:t>
      </w:r>
      <w:r>
        <w:rPr>
          <w:rFonts w:ascii="Times New Roman" w:hAnsi="Times New Roman"/>
          <w:sz w:val="24"/>
          <w:szCs w:val="24"/>
          <w:lang w:eastAsia="ru-RU"/>
        </w:rPr>
        <w:t xml:space="preserve">администрации </w:t>
      </w:r>
      <w:r>
        <w:rPr>
          <w:rFonts w:ascii="Times New Roman" w:hAnsi="Times New Roman"/>
          <w:sz w:val="24"/>
          <w:szCs w:val="24"/>
          <w:lang w:eastAsia="ru-RU"/>
        </w:rPr>
        <w:t xml:space="preserve">  </w:t>
      </w:r>
      <w:r>
        <w:rPr>
          <w:rFonts w:ascii="Times New Roman" w:hAnsi="Times New Roman"/>
          <w:sz w:val="24"/>
          <w:szCs w:val="24"/>
          <w:lang w:eastAsia="ru-RU"/>
        </w:rPr>
        <w:t xml:space="preserve">Урмарского муниципального округа </w:t>
      </w:r>
      <w:r>
        <w:rPr>
          <w:rFonts w:ascii="Times New Roman" w:hAnsi="Times New Roman"/>
          <w:sz w:val="24"/>
          <w:szCs w:val="24"/>
          <w:lang w:eastAsia="ru-RU"/>
        </w:rPr>
        <w:t xml:space="preserve">  </w:t>
      </w:r>
      <w:r>
        <w:rPr>
          <w:rFonts w:ascii="Times New Roman" w:hAnsi="Times New Roman"/>
          <w:sz w:val="24"/>
          <w:szCs w:val="24"/>
          <w:lang w:eastAsia="ru-RU"/>
        </w:rPr>
        <w:t>Чувашской</w:t>
      </w:r>
      <w:r>
        <w:rPr>
          <w:rFonts w:ascii="Times New Roman" w:hAnsi="Times New Roman"/>
          <w:sz w:val="24"/>
          <w:szCs w:val="24"/>
          <w:lang w:eastAsia="ru-RU"/>
        </w:rPr>
        <w:t xml:space="preserve"> </w:t>
      </w:r>
      <w:r>
        <w:rPr>
          <w:rFonts w:ascii="Times New Roman" w:hAnsi="Times New Roman"/>
          <w:sz w:val="24"/>
          <w:szCs w:val="24"/>
          <w:lang w:eastAsia="ru-RU"/>
        </w:rPr>
        <w:t xml:space="preserve"> </w:t>
      </w:r>
      <w:r>
        <w:rPr>
          <w:rFonts w:ascii="Times New Roman" w:hAnsi="Times New Roman"/>
          <w:sz w:val="24"/>
          <w:szCs w:val="24"/>
          <w:lang w:eastAsia="ru-RU"/>
        </w:rPr>
        <w:t xml:space="preserve"> </w:t>
      </w:r>
      <w:r>
        <w:rPr>
          <w:rFonts w:ascii="Times New Roman" w:hAnsi="Times New Roman"/>
          <w:sz w:val="24"/>
          <w:szCs w:val="24"/>
          <w:lang w:eastAsia="ru-RU"/>
        </w:rPr>
        <w:t xml:space="preserve">Республики»  администрация </w:t>
      </w:r>
      <w:r>
        <w:rPr>
          <w:rFonts w:ascii="Times New Roman" w:hAnsi="Times New Roman"/>
          <w:sz w:val="24"/>
          <w:szCs w:val="24"/>
          <w:lang w:eastAsia="ru-RU"/>
        </w:rPr>
        <w:t xml:space="preserve">  </w:t>
      </w:r>
      <w:r>
        <w:rPr>
          <w:rFonts w:ascii="Times New Roman" w:hAnsi="Times New Roman"/>
          <w:sz w:val="24"/>
          <w:szCs w:val="24"/>
          <w:lang w:eastAsia="ru-RU"/>
        </w:rPr>
        <w:t>Урмарского</w:t>
      </w:r>
      <w:r>
        <w:rPr>
          <w:rFonts w:ascii="Times New Roman" w:hAnsi="Times New Roman"/>
          <w:sz w:val="24"/>
          <w:szCs w:val="24"/>
          <w:lang w:eastAsia="ru-RU"/>
        </w:rPr>
        <w:t xml:space="preserve">  </w:t>
      </w:r>
      <w:r>
        <w:rPr>
          <w:rFonts w:ascii="Times New Roman" w:hAnsi="Times New Roman"/>
          <w:sz w:val="24"/>
          <w:szCs w:val="24"/>
          <w:lang w:eastAsia="ru-RU"/>
        </w:rPr>
        <w:t xml:space="preserve"> муниципального </w:t>
      </w:r>
      <w:r>
        <w:rPr>
          <w:rFonts w:ascii="Times New Roman" w:hAnsi="Times New Roman"/>
          <w:sz w:val="24"/>
          <w:szCs w:val="24"/>
          <w:lang w:eastAsia="ru-RU"/>
        </w:rPr>
        <w:t xml:space="preserve">  </w:t>
      </w:r>
      <w:r>
        <w:rPr>
          <w:rFonts w:ascii="Times New Roman" w:hAnsi="Times New Roman"/>
          <w:sz w:val="24"/>
          <w:szCs w:val="24"/>
          <w:lang w:eastAsia="ru-RU"/>
        </w:rPr>
        <w:t>округа  п о с т а н о в л я е т:</w:t>
      </w:r>
    </w:p>
    <w:p w14:paraId="612FF997" w14:textId="77777777" w:rsidR="005008D5" w:rsidRDefault="005008D5" w:rsidP="005008D5">
      <w:pPr>
        <w:spacing w:after="0" w:line="240" w:lineRule="auto"/>
        <w:ind w:firstLine="720"/>
        <w:jc w:val="both"/>
        <w:rPr>
          <w:rFonts w:ascii="Times New Roman" w:hAnsi="Times New Roman" w:cs="Times New Roman"/>
          <w:sz w:val="24"/>
          <w:szCs w:val="24"/>
        </w:rPr>
      </w:pPr>
      <w:r>
        <w:rPr>
          <w:rFonts w:ascii="Times New Roman" w:hAnsi="Times New Roman"/>
          <w:sz w:val="24"/>
          <w:szCs w:val="24"/>
          <w:lang w:eastAsia="ru-RU"/>
        </w:rPr>
        <w:t xml:space="preserve">1. </w:t>
      </w:r>
      <w:r>
        <w:rPr>
          <w:rFonts w:ascii="Times New Roman" w:hAnsi="Times New Roman" w:cs="Times New Roman"/>
          <w:sz w:val="24"/>
          <w:szCs w:val="24"/>
        </w:rPr>
        <w:t>Внести в</w:t>
      </w:r>
      <w:r>
        <w:rPr>
          <w:rFonts w:ascii="Times New Roman" w:hAnsi="Times New Roman" w:cs="Times New Roman"/>
          <w:sz w:val="24"/>
          <w:szCs w:val="24"/>
          <w:lang w:eastAsia="ru-RU"/>
        </w:rPr>
        <w:t xml:space="preserve"> постановление администрации Урмарского муниципального округа Чувашской Республики от 01 июля 2024 года № 1048 «Об утверждении Перечня должностей муниципальной службы в администрации Урмарского муниципального округа Чувашской Республики,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cs="Times New Roman"/>
          <w:sz w:val="24"/>
          <w:szCs w:val="24"/>
        </w:rPr>
        <w:t xml:space="preserve"> следующие изменения:</w:t>
      </w:r>
    </w:p>
    <w:p w14:paraId="088709C6" w14:textId="77777777" w:rsidR="005008D5" w:rsidRDefault="005008D5" w:rsidP="005008D5">
      <w:pPr>
        <w:spacing w:after="0" w:line="240" w:lineRule="auto"/>
        <w:ind w:firstLine="708"/>
        <w:jc w:val="both"/>
        <w:rPr>
          <w:rFonts w:ascii="Times New Roman" w:hAnsi="Times New Roman"/>
          <w:sz w:val="24"/>
          <w:szCs w:val="24"/>
        </w:rPr>
      </w:pPr>
      <w:r>
        <w:rPr>
          <w:rFonts w:ascii="Times New Roman" w:hAnsi="Times New Roman" w:cs="Times New Roman"/>
          <w:sz w:val="24"/>
          <w:szCs w:val="24"/>
        </w:rPr>
        <w:t xml:space="preserve">1.1. В </w:t>
      </w:r>
      <w:r>
        <w:rPr>
          <w:rFonts w:ascii="Times New Roman" w:hAnsi="Times New Roman"/>
          <w:sz w:val="24"/>
          <w:szCs w:val="24"/>
        </w:rPr>
        <w:t xml:space="preserve">Перечне должностей муниципальной службы в администрации Урмарского муниципального округа Чувашской Республики,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r>
        <w:rPr>
          <w:rFonts w:ascii="Times New Roman" w:hAnsi="Times New Roman" w:cs="Times New Roman"/>
          <w:sz w:val="24"/>
          <w:szCs w:val="24"/>
        </w:rPr>
        <w:t>(далее – Перечень)</w:t>
      </w:r>
      <w:r>
        <w:rPr>
          <w:rFonts w:ascii="Times New Roman" w:hAnsi="Times New Roman"/>
          <w:sz w:val="24"/>
          <w:szCs w:val="24"/>
        </w:rPr>
        <w:t xml:space="preserve"> в абзаце третьем пункта 26 слова «ведущий специалист-эксперт» заменить словами «главный специалист-эксперт». </w:t>
      </w:r>
    </w:p>
    <w:p w14:paraId="3F8EA455" w14:textId="77777777" w:rsidR="005008D5" w:rsidRDefault="005008D5" w:rsidP="005008D5">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1.2. В абзаце пятом пункта 30 Перечня слова «главный специалист-эксперт» заменить словами «ведущий специалист-эксперт». </w:t>
      </w:r>
    </w:p>
    <w:p w14:paraId="5E431B95" w14:textId="77777777" w:rsidR="005008D5" w:rsidRDefault="005008D5" w:rsidP="005008D5">
      <w:pPr>
        <w:spacing w:after="0" w:line="240" w:lineRule="auto"/>
        <w:ind w:firstLine="720"/>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 2.  Контроль за исполнением настоящего постановления возложить на юридический отдел администрации Урмарского муниципального округа Чувашской Республики.</w:t>
      </w:r>
    </w:p>
    <w:p w14:paraId="4F8600A4" w14:textId="77777777" w:rsidR="005008D5" w:rsidRDefault="005008D5" w:rsidP="005008D5">
      <w:pPr>
        <w:spacing w:after="0" w:line="240" w:lineRule="auto"/>
        <w:ind w:firstLine="720"/>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3. Настоящее постановление вступает в силу после его официального опубликования и распространяется на правоотношения, возникшие с 04 февраля 2025 года.</w:t>
      </w:r>
    </w:p>
    <w:p w14:paraId="62D3616D" w14:textId="77777777" w:rsidR="005008D5" w:rsidRDefault="005008D5" w:rsidP="005008D5">
      <w:pPr>
        <w:pStyle w:val="af"/>
        <w:tabs>
          <w:tab w:val="left" w:pos="4820"/>
        </w:tabs>
        <w:rPr>
          <w:rFonts w:ascii="Times New Roman" w:hAnsi="Times New Roman"/>
          <w:sz w:val="24"/>
          <w:szCs w:val="24"/>
          <w:lang w:eastAsia="ru-RU"/>
        </w:rPr>
      </w:pPr>
    </w:p>
    <w:p w14:paraId="01373304" w14:textId="77777777" w:rsidR="005008D5" w:rsidRDefault="005008D5" w:rsidP="005008D5">
      <w:pPr>
        <w:spacing w:after="0" w:line="240" w:lineRule="auto"/>
        <w:jc w:val="both"/>
        <w:rPr>
          <w:rFonts w:ascii="Times New Roman" w:eastAsia="Calibri" w:hAnsi="Times New Roman" w:cs="Times New Roman"/>
          <w:bCs/>
          <w:sz w:val="24"/>
          <w:szCs w:val="24"/>
        </w:rPr>
      </w:pPr>
    </w:p>
    <w:p w14:paraId="2B92D464" w14:textId="77777777" w:rsidR="005008D5" w:rsidRDefault="005008D5" w:rsidP="005008D5">
      <w:pPr>
        <w:spacing w:after="0" w:line="240" w:lineRule="auto"/>
        <w:jc w:val="both"/>
        <w:rPr>
          <w:rFonts w:ascii="Times New Roman" w:eastAsia="Calibri" w:hAnsi="Times New Roman" w:cs="Times New Roman"/>
          <w:bCs/>
          <w:sz w:val="24"/>
          <w:szCs w:val="24"/>
        </w:rPr>
      </w:pPr>
    </w:p>
    <w:p w14:paraId="5285174D" w14:textId="77777777" w:rsidR="005008D5" w:rsidRPr="0042116E" w:rsidRDefault="005008D5" w:rsidP="005008D5">
      <w:pPr>
        <w:spacing w:after="0" w:line="240" w:lineRule="auto"/>
        <w:jc w:val="both"/>
        <w:rPr>
          <w:rFonts w:ascii="Times New Roman" w:hAnsi="Times New Roman" w:cs="Times New Roman"/>
          <w:sz w:val="24"/>
          <w:szCs w:val="24"/>
        </w:rPr>
      </w:pPr>
      <w:r w:rsidRPr="0042116E">
        <w:rPr>
          <w:rFonts w:ascii="Times New Roman" w:hAnsi="Times New Roman" w:cs="Times New Roman"/>
          <w:sz w:val="24"/>
          <w:szCs w:val="24"/>
        </w:rPr>
        <w:t>Врио главы Урмарского</w:t>
      </w:r>
    </w:p>
    <w:p w14:paraId="56DBB931" w14:textId="7256C195" w:rsidR="005008D5" w:rsidRDefault="005008D5" w:rsidP="005008D5">
      <w:pPr>
        <w:spacing w:after="0" w:line="240" w:lineRule="auto"/>
        <w:jc w:val="both"/>
      </w:pPr>
      <w:r w:rsidRPr="0042116E">
        <w:rPr>
          <w:rFonts w:ascii="Times New Roman" w:hAnsi="Times New Roman" w:cs="Times New Roman"/>
          <w:sz w:val="24"/>
          <w:szCs w:val="24"/>
        </w:rPr>
        <w:t xml:space="preserve">муниципального округа                                                             </w:t>
      </w:r>
      <w:r w:rsidRPr="0042116E">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42116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2116E">
        <w:rPr>
          <w:rFonts w:ascii="Times New Roman" w:hAnsi="Times New Roman" w:cs="Times New Roman"/>
          <w:sz w:val="24"/>
          <w:szCs w:val="24"/>
        </w:rPr>
        <w:t xml:space="preserve"> Н.А. Павлов</w:t>
      </w:r>
    </w:p>
    <w:p w14:paraId="059CFFDA" w14:textId="77777777" w:rsidR="005008D5" w:rsidRDefault="005008D5" w:rsidP="005008D5">
      <w:pPr>
        <w:spacing w:after="0" w:line="240" w:lineRule="auto"/>
        <w:jc w:val="both"/>
        <w:rPr>
          <w:rFonts w:ascii="Times New Roman" w:eastAsia="Calibri" w:hAnsi="Times New Roman" w:cs="Times New Roman"/>
          <w:bCs/>
          <w:sz w:val="20"/>
          <w:szCs w:val="20"/>
        </w:rPr>
      </w:pPr>
    </w:p>
    <w:p w14:paraId="49508751" w14:textId="77777777" w:rsidR="005008D5" w:rsidRDefault="005008D5" w:rsidP="005008D5">
      <w:pPr>
        <w:spacing w:after="0" w:line="240" w:lineRule="auto"/>
        <w:jc w:val="both"/>
        <w:rPr>
          <w:rFonts w:ascii="Times New Roman" w:eastAsia="Calibri" w:hAnsi="Times New Roman" w:cs="Times New Roman"/>
          <w:bCs/>
          <w:sz w:val="20"/>
          <w:szCs w:val="20"/>
        </w:rPr>
      </w:pPr>
    </w:p>
    <w:p w14:paraId="68780986" w14:textId="77777777" w:rsidR="005008D5" w:rsidRDefault="005008D5" w:rsidP="005008D5">
      <w:pPr>
        <w:spacing w:after="0" w:line="240" w:lineRule="auto"/>
        <w:jc w:val="both"/>
        <w:rPr>
          <w:rFonts w:ascii="Times New Roman" w:eastAsia="Calibri" w:hAnsi="Times New Roman" w:cs="Times New Roman"/>
          <w:bCs/>
          <w:sz w:val="20"/>
          <w:szCs w:val="20"/>
        </w:rPr>
      </w:pPr>
    </w:p>
    <w:p w14:paraId="395A186F" w14:textId="77777777" w:rsidR="005008D5" w:rsidRDefault="005008D5" w:rsidP="005008D5">
      <w:pPr>
        <w:spacing w:after="0" w:line="240" w:lineRule="auto"/>
        <w:jc w:val="both"/>
        <w:rPr>
          <w:rFonts w:ascii="Times New Roman" w:eastAsia="Calibri" w:hAnsi="Times New Roman" w:cs="Times New Roman"/>
          <w:bCs/>
          <w:sz w:val="20"/>
          <w:szCs w:val="20"/>
        </w:rPr>
      </w:pPr>
    </w:p>
    <w:p w14:paraId="44B7EE32" w14:textId="77777777" w:rsidR="005008D5" w:rsidRDefault="005008D5" w:rsidP="005008D5">
      <w:pPr>
        <w:spacing w:after="0" w:line="240" w:lineRule="auto"/>
        <w:jc w:val="both"/>
        <w:rPr>
          <w:rFonts w:ascii="Times New Roman" w:eastAsia="Calibri" w:hAnsi="Times New Roman" w:cs="Times New Roman"/>
          <w:bCs/>
          <w:sz w:val="20"/>
          <w:szCs w:val="20"/>
        </w:rPr>
      </w:pPr>
    </w:p>
    <w:p w14:paraId="453F6974" w14:textId="77777777" w:rsidR="005008D5" w:rsidRDefault="005008D5" w:rsidP="005008D5">
      <w:pPr>
        <w:spacing w:after="0" w:line="240" w:lineRule="auto"/>
        <w:jc w:val="both"/>
        <w:rPr>
          <w:rFonts w:ascii="Times New Roman" w:eastAsia="Calibri" w:hAnsi="Times New Roman" w:cs="Times New Roman"/>
          <w:bCs/>
          <w:sz w:val="20"/>
          <w:szCs w:val="20"/>
        </w:rPr>
      </w:pPr>
    </w:p>
    <w:p w14:paraId="76DF9EA1" w14:textId="77777777" w:rsidR="005008D5" w:rsidRDefault="005008D5" w:rsidP="005008D5">
      <w:pPr>
        <w:spacing w:after="0" w:line="240" w:lineRule="auto"/>
        <w:jc w:val="both"/>
        <w:rPr>
          <w:rFonts w:ascii="Times New Roman" w:eastAsia="Calibri" w:hAnsi="Times New Roman" w:cs="Times New Roman"/>
          <w:bCs/>
          <w:sz w:val="20"/>
          <w:szCs w:val="20"/>
        </w:rPr>
      </w:pPr>
    </w:p>
    <w:p w14:paraId="4A26FFD7" w14:textId="77777777" w:rsidR="005008D5" w:rsidRDefault="005008D5" w:rsidP="005008D5">
      <w:pPr>
        <w:spacing w:after="0" w:line="240" w:lineRule="auto"/>
        <w:jc w:val="both"/>
        <w:rPr>
          <w:rFonts w:ascii="Times New Roman" w:eastAsia="Calibri" w:hAnsi="Times New Roman" w:cs="Times New Roman"/>
          <w:bCs/>
          <w:sz w:val="20"/>
          <w:szCs w:val="20"/>
        </w:rPr>
      </w:pPr>
    </w:p>
    <w:p w14:paraId="6F0E788C" w14:textId="77777777" w:rsidR="005008D5" w:rsidRDefault="005008D5" w:rsidP="005008D5">
      <w:pPr>
        <w:spacing w:after="0" w:line="240" w:lineRule="auto"/>
        <w:jc w:val="both"/>
        <w:rPr>
          <w:rFonts w:ascii="Times New Roman" w:eastAsia="Calibri" w:hAnsi="Times New Roman" w:cs="Times New Roman"/>
          <w:bCs/>
          <w:sz w:val="20"/>
          <w:szCs w:val="20"/>
        </w:rPr>
      </w:pPr>
    </w:p>
    <w:p w14:paraId="6B5B5605" w14:textId="77777777" w:rsidR="005008D5" w:rsidRDefault="005008D5" w:rsidP="005008D5">
      <w:pPr>
        <w:spacing w:after="0" w:line="240" w:lineRule="auto"/>
        <w:jc w:val="both"/>
        <w:rPr>
          <w:rFonts w:ascii="Times New Roman" w:eastAsia="Calibri" w:hAnsi="Times New Roman" w:cs="Times New Roman"/>
          <w:bCs/>
          <w:sz w:val="20"/>
          <w:szCs w:val="20"/>
        </w:rPr>
      </w:pPr>
    </w:p>
    <w:p w14:paraId="5D36B22F" w14:textId="77777777" w:rsidR="005008D5" w:rsidRDefault="005008D5" w:rsidP="005008D5">
      <w:pPr>
        <w:spacing w:after="0" w:line="240" w:lineRule="auto"/>
        <w:jc w:val="both"/>
        <w:rPr>
          <w:rFonts w:ascii="Times New Roman" w:eastAsia="Calibri" w:hAnsi="Times New Roman" w:cs="Times New Roman"/>
          <w:bCs/>
          <w:sz w:val="20"/>
          <w:szCs w:val="20"/>
        </w:rPr>
      </w:pPr>
    </w:p>
    <w:p w14:paraId="47F8F203" w14:textId="77777777" w:rsidR="005008D5" w:rsidRDefault="005008D5" w:rsidP="005008D5">
      <w:pPr>
        <w:spacing w:after="0" w:line="240" w:lineRule="auto"/>
        <w:jc w:val="both"/>
        <w:rPr>
          <w:rFonts w:ascii="Times New Roman" w:eastAsia="Calibri" w:hAnsi="Times New Roman" w:cs="Times New Roman"/>
          <w:bCs/>
          <w:sz w:val="20"/>
          <w:szCs w:val="20"/>
        </w:rPr>
      </w:pPr>
    </w:p>
    <w:p w14:paraId="42AC82CC" w14:textId="77777777" w:rsidR="005008D5" w:rsidRDefault="005008D5" w:rsidP="005008D5">
      <w:pPr>
        <w:spacing w:after="0" w:line="240" w:lineRule="auto"/>
        <w:jc w:val="both"/>
        <w:rPr>
          <w:rFonts w:ascii="Times New Roman" w:eastAsia="Calibri" w:hAnsi="Times New Roman" w:cs="Times New Roman"/>
          <w:bCs/>
          <w:sz w:val="20"/>
          <w:szCs w:val="20"/>
        </w:rPr>
      </w:pPr>
    </w:p>
    <w:p w14:paraId="205640AA" w14:textId="77777777" w:rsidR="005008D5" w:rsidRDefault="005008D5" w:rsidP="005008D5">
      <w:pPr>
        <w:spacing w:after="0" w:line="240" w:lineRule="auto"/>
        <w:jc w:val="both"/>
        <w:rPr>
          <w:rFonts w:ascii="Times New Roman" w:eastAsia="Calibri" w:hAnsi="Times New Roman" w:cs="Times New Roman"/>
          <w:bCs/>
          <w:sz w:val="20"/>
          <w:szCs w:val="20"/>
        </w:rPr>
      </w:pPr>
    </w:p>
    <w:p w14:paraId="781DF47A" w14:textId="77777777" w:rsidR="005008D5" w:rsidRDefault="005008D5" w:rsidP="005008D5">
      <w:pPr>
        <w:spacing w:after="0" w:line="240" w:lineRule="auto"/>
        <w:jc w:val="both"/>
        <w:rPr>
          <w:rFonts w:ascii="Times New Roman" w:eastAsia="Calibri" w:hAnsi="Times New Roman" w:cs="Times New Roman"/>
          <w:bCs/>
          <w:sz w:val="20"/>
          <w:szCs w:val="20"/>
        </w:rPr>
      </w:pPr>
    </w:p>
    <w:p w14:paraId="11B72F5D" w14:textId="77777777" w:rsidR="005008D5" w:rsidRDefault="005008D5" w:rsidP="005008D5">
      <w:pPr>
        <w:spacing w:after="0" w:line="240" w:lineRule="auto"/>
        <w:jc w:val="both"/>
        <w:rPr>
          <w:rFonts w:ascii="Times New Roman" w:eastAsia="Calibri" w:hAnsi="Times New Roman" w:cs="Times New Roman"/>
          <w:bCs/>
          <w:sz w:val="20"/>
          <w:szCs w:val="20"/>
        </w:rPr>
      </w:pPr>
    </w:p>
    <w:p w14:paraId="1EFB9FD5" w14:textId="77777777" w:rsidR="005008D5" w:rsidRDefault="005008D5" w:rsidP="005008D5">
      <w:pPr>
        <w:spacing w:after="0" w:line="240" w:lineRule="auto"/>
        <w:jc w:val="both"/>
        <w:rPr>
          <w:rFonts w:ascii="Times New Roman" w:eastAsia="Calibri" w:hAnsi="Times New Roman" w:cs="Times New Roman"/>
          <w:bCs/>
          <w:sz w:val="20"/>
          <w:szCs w:val="20"/>
        </w:rPr>
      </w:pPr>
    </w:p>
    <w:p w14:paraId="578409C8" w14:textId="77777777" w:rsidR="005008D5" w:rsidRDefault="005008D5" w:rsidP="005008D5">
      <w:pPr>
        <w:spacing w:after="0" w:line="240" w:lineRule="auto"/>
        <w:jc w:val="both"/>
        <w:rPr>
          <w:rFonts w:ascii="Times New Roman" w:eastAsia="Calibri" w:hAnsi="Times New Roman" w:cs="Times New Roman"/>
          <w:bCs/>
          <w:sz w:val="20"/>
          <w:szCs w:val="20"/>
        </w:rPr>
      </w:pPr>
    </w:p>
    <w:p w14:paraId="418E223E" w14:textId="77777777" w:rsidR="005008D5" w:rsidRDefault="005008D5" w:rsidP="005008D5">
      <w:pPr>
        <w:spacing w:after="0" w:line="240" w:lineRule="auto"/>
        <w:jc w:val="both"/>
        <w:rPr>
          <w:rFonts w:ascii="Times New Roman" w:eastAsia="Calibri" w:hAnsi="Times New Roman" w:cs="Times New Roman"/>
          <w:bCs/>
          <w:sz w:val="20"/>
          <w:szCs w:val="20"/>
        </w:rPr>
      </w:pPr>
    </w:p>
    <w:p w14:paraId="011F483D" w14:textId="77777777" w:rsidR="005008D5" w:rsidRDefault="005008D5" w:rsidP="005008D5">
      <w:pPr>
        <w:spacing w:after="0" w:line="240" w:lineRule="auto"/>
        <w:jc w:val="both"/>
        <w:rPr>
          <w:rFonts w:ascii="Times New Roman" w:eastAsia="Calibri" w:hAnsi="Times New Roman" w:cs="Times New Roman"/>
          <w:bCs/>
          <w:sz w:val="20"/>
          <w:szCs w:val="20"/>
        </w:rPr>
      </w:pPr>
    </w:p>
    <w:p w14:paraId="5F997A33" w14:textId="77777777" w:rsidR="005008D5" w:rsidRDefault="005008D5" w:rsidP="005008D5">
      <w:pPr>
        <w:spacing w:after="0" w:line="240" w:lineRule="auto"/>
        <w:jc w:val="both"/>
        <w:rPr>
          <w:rFonts w:ascii="Times New Roman" w:eastAsia="Calibri" w:hAnsi="Times New Roman" w:cs="Times New Roman"/>
          <w:bCs/>
          <w:sz w:val="20"/>
          <w:szCs w:val="20"/>
        </w:rPr>
      </w:pPr>
    </w:p>
    <w:p w14:paraId="639AE7D9" w14:textId="77777777" w:rsidR="005008D5" w:rsidRDefault="005008D5" w:rsidP="005008D5">
      <w:pPr>
        <w:spacing w:after="0" w:line="240" w:lineRule="auto"/>
        <w:jc w:val="both"/>
        <w:rPr>
          <w:rFonts w:ascii="Times New Roman" w:eastAsia="Calibri" w:hAnsi="Times New Roman" w:cs="Times New Roman"/>
          <w:bCs/>
          <w:sz w:val="20"/>
          <w:szCs w:val="20"/>
        </w:rPr>
      </w:pPr>
    </w:p>
    <w:p w14:paraId="23947C91" w14:textId="77777777" w:rsidR="005008D5" w:rsidRDefault="005008D5" w:rsidP="005008D5">
      <w:pPr>
        <w:spacing w:after="0" w:line="240" w:lineRule="auto"/>
        <w:jc w:val="both"/>
        <w:rPr>
          <w:rFonts w:ascii="Times New Roman" w:eastAsia="Calibri" w:hAnsi="Times New Roman" w:cs="Times New Roman"/>
          <w:bCs/>
          <w:sz w:val="20"/>
          <w:szCs w:val="20"/>
        </w:rPr>
      </w:pPr>
    </w:p>
    <w:p w14:paraId="2B50FF0F" w14:textId="77777777" w:rsidR="005008D5" w:rsidRDefault="005008D5" w:rsidP="005008D5">
      <w:pPr>
        <w:spacing w:after="0" w:line="240" w:lineRule="auto"/>
        <w:jc w:val="both"/>
        <w:rPr>
          <w:rFonts w:ascii="Times New Roman" w:eastAsia="Calibri" w:hAnsi="Times New Roman" w:cs="Times New Roman"/>
          <w:bCs/>
          <w:sz w:val="20"/>
          <w:szCs w:val="20"/>
        </w:rPr>
      </w:pPr>
    </w:p>
    <w:p w14:paraId="3A4555AA" w14:textId="77777777" w:rsidR="005008D5" w:rsidRDefault="005008D5" w:rsidP="005008D5">
      <w:pPr>
        <w:spacing w:after="0" w:line="240" w:lineRule="auto"/>
        <w:jc w:val="both"/>
        <w:rPr>
          <w:rFonts w:ascii="Times New Roman" w:eastAsia="Calibri" w:hAnsi="Times New Roman" w:cs="Times New Roman"/>
          <w:bCs/>
          <w:sz w:val="20"/>
          <w:szCs w:val="20"/>
        </w:rPr>
      </w:pPr>
    </w:p>
    <w:p w14:paraId="00A18524" w14:textId="77777777" w:rsidR="005008D5" w:rsidRDefault="005008D5" w:rsidP="005008D5">
      <w:pPr>
        <w:spacing w:after="0" w:line="240" w:lineRule="auto"/>
        <w:jc w:val="both"/>
        <w:rPr>
          <w:rFonts w:ascii="Times New Roman" w:eastAsia="Calibri" w:hAnsi="Times New Roman" w:cs="Times New Roman"/>
          <w:bCs/>
          <w:sz w:val="20"/>
          <w:szCs w:val="20"/>
        </w:rPr>
      </w:pPr>
    </w:p>
    <w:p w14:paraId="1A0AB578" w14:textId="77777777" w:rsidR="005008D5" w:rsidRDefault="005008D5" w:rsidP="005008D5">
      <w:pPr>
        <w:spacing w:after="0" w:line="240" w:lineRule="auto"/>
        <w:jc w:val="both"/>
        <w:rPr>
          <w:rFonts w:ascii="Times New Roman" w:eastAsia="Calibri" w:hAnsi="Times New Roman" w:cs="Times New Roman"/>
          <w:bCs/>
          <w:sz w:val="20"/>
          <w:szCs w:val="20"/>
        </w:rPr>
      </w:pPr>
    </w:p>
    <w:p w14:paraId="681E555F" w14:textId="77777777" w:rsidR="005008D5" w:rsidRDefault="005008D5" w:rsidP="005008D5">
      <w:pPr>
        <w:spacing w:after="0" w:line="240" w:lineRule="auto"/>
        <w:jc w:val="both"/>
        <w:rPr>
          <w:rFonts w:ascii="Times New Roman" w:eastAsia="Calibri" w:hAnsi="Times New Roman" w:cs="Times New Roman"/>
          <w:bCs/>
          <w:sz w:val="20"/>
          <w:szCs w:val="20"/>
        </w:rPr>
      </w:pPr>
    </w:p>
    <w:p w14:paraId="0E44AA21" w14:textId="77777777" w:rsidR="005008D5" w:rsidRDefault="005008D5" w:rsidP="005008D5">
      <w:pPr>
        <w:spacing w:after="0" w:line="240" w:lineRule="auto"/>
        <w:jc w:val="both"/>
        <w:rPr>
          <w:rFonts w:ascii="Times New Roman" w:eastAsia="Calibri" w:hAnsi="Times New Roman" w:cs="Times New Roman"/>
          <w:bCs/>
          <w:sz w:val="20"/>
          <w:szCs w:val="20"/>
        </w:rPr>
      </w:pPr>
    </w:p>
    <w:p w14:paraId="4D177362" w14:textId="77777777" w:rsidR="005008D5" w:rsidRDefault="005008D5" w:rsidP="005008D5">
      <w:pPr>
        <w:spacing w:after="0" w:line="240" w:lineRule="auto"/>
        <w:jc w:val="both"/>
        <w:rPr>
          <w:rFonts w:ascii="Times New Roman" w:eastAsia="Calibri" w:hAnsi="Times New Roman" w:cs="Times New Roman"/>
          <w:bCs/>
          <w:sz w:val="20"/>
          <w:szCs w:val="20"/>
        </w:rPr>
      </w:pPr>
    </w:p>
    <w:p w14:paraId="2CB3E885" w14:textId="77777777" w:rsidR="005008D5" w:rsidRDefault="005008D5" w:rsidP="005008D5">
      <w:pPr>
        <w:spacing w:after="0" w:line="240" w:lineRule="auto"/>
        <w:jc w:val="both"/>
        <w:rPr>
          <w:rFonts w:ascii="Times New Roman" w:eastAsia="Calibri" w:hAnsi="Times New Roman" w:cs="Times New Roman"/>
          <w:bCs/>
          <w:sz w:val="20"/>
          <w:szCs w:val="20"/>
        </w:rPr>
      </w:pPr>
    </w:p>
    <w:p w14:paraId="55CA707F" w14:textId="77777777" w:rsidR="005008D5" w:rsidRDefault="005008D5" w:rsidP="005008D5">
      <w:pPr>
        <w:spacing w:after="0" w:line="240" w:lineRule="auto"/>
        <w:jc w:val="both"/>
        <w:rPr>
          <w:rFonts w:ascii="Times New Roman" w:eastAsia="Calibri" w:hAnsi="Times New Roman" w:cs="Times New Roman"/>
          <w:bCs/>
          <w:sz w:val="20"/>
          <w:szCs w:val="20"/>
        </w:rPr>
      </w:pPr>
    </w:p>
    <w:p w14:paraId="14D152D6" w14:textId="77777777" w:rsidR="005008D5" w:rsidRDefault="005008D5" w:rsidP="005008D5">
      <w:pPr>
        <w:spacing w:after="0" w:line="240" w:lineRule="auto"/>
        <w:jc w:val="both"/>
        <w:rPr>
          <w:rFonts w:ascii="Times New Roman" w:eastAsia="Calibri" w:hAnsi="Times New Roman" w:cs="Times New Roman"/>
          <w:bCs/>
          <w:sz w:val="20"/>
          <w:szCs w:val="20"/>
        </w:rPr>
      </w:pPr>
    </w:p>
    <w:p w14:paraId="309F5BD3" w14:textId="77777777" w:rsidR="005008D5" w:rsidRDefault="005008D5" w:rsidP="005008D5">
      <w:pPr>
        <w:spacing w:after="0" w:line="240" w:lineRule="auto"/>
        <w:jc w:val="both"/>
        <w:rPr>
          <w:rFonts w:ascii="Times New Roman" w:eastAsia="Calibri" w:hAnsi="Times New Roman" w:cs="Times New Roman"/>
          <w:bCs/>
          <w:sz w:val="20"/>
          <w:szCs w:val="20"/>
        </w:rPr>
      </w:pPr>
    </w:p>
    <w:p w14:paraId="4C92BC60" w14:textId="77777777" w:rsidR="005008D5" w:rsidRDefault="005008D5" w:rsidP="005008D5">
      <w:pPr>
        <w:spacing w:after="0" w:line="240" w:lineRule="auto"/>
        <w:jc w:val="both"/>
        <w:rPr>
          <w:rFonts w:ascii="Times New Roman" w:eastAsia="Calibri" w:hAnsi="Times New Roman" w:cs="Times New Roman"/>
          <w:bCs/>
          <w:sz w:val="20"/>
          <w:szCs w:val="20"/>
        </w:rPr>
      </w:pPr>
    </w:p>
    <w:p w14:paraId="3889140C" w14:textId="77777777" w:rsidR="005008D5" w:rsidRDefault="005008D5" w:rsidP="005008D5">
      <w:pPr>
        <w:spacing w:after="0" w:line="240" w:lineRule="auto"/>
        <w:jc w:val="both"/>
        <w:rPr>
          <w:rFonts w:ascii="Times New Roman" w:eastAsia="Calibri" w:hAnsi="Times New Roman" w:cs="Times New Roman"/>
          <w:bCs/>
          <w:sz w:val="20"/>
          <w:szCs w:val="20"/>
        </w:rPr>
      </w:pPr>
    </w:p>
    <w:p w14:paraId="1F24BB90" w14:textId="77777777" w:rsidR="005008D5" w:rsidRDefault="005008D5" w:rsidP="005008D5">
      <w:pPr>
        <w:spacing w:after="0" w:line="240" w:lineRule="auto"/>
        <w:jc w:val="both"/>
        <w:rPr>
          <w:rFonts w:ascii="Times New Roman" w:eastAsia="Calibri" w:hAnsi="Times New Roman" w:cs="Times New Roman"/>
          <w:bCs/>
          <w:sz w:val="20"/>
          <w:szCs w:val="20"/>
        </w:rPr>
      </w:pPr>
    </w:p>
    <w:p w14:paraId="288C8153" w14:textId="77777777" w:rsidR="005008D5" w:rsidRDefault="005008D5" w:rsidP="005008D5">
      <w:pPr>
        <w:spacing w:after="0" w:line="240" w:lineRule="auto"/>
        <w:jc w:val="both"/>
        <w:rPr>
          <w:rFonts w:ascii="Times New Roman" w:eastAsia="Calibri" w:hAnsi="Times New Roman" w:cs="Times New Roman"/>
          <w:bCs/>
          <w:sz w:val="20"/>
          <w:szCs w:val="20"/>
        </w:rPr>
      </w:pPr>
    </w:p>
    <w:p w14:paraId="04E36EA8" w14:textId="77777777" w:rsidR="005008D5" w:rsidRDefault="005008D5" w:rsidP="005008D5">
      <w:pPr>
        <w:spacing w:after="0" w:line="240" w:lineRule="auto"/>
        <w:jc w:val="both"/>
        <w:rPr>
          <w:rFonts w:ascii="Times New Roman" w:eastAsia="Calibri" w:hAnsi="Times New Roman" w:cs="Times New Roman"/>
          <w:bCs/>
          <w:sz w:val="20"/>
          <w:szCs w:val="20"/>
        </w:rPr>
      </w:pPr>
    </w:p>
    <w:p w14:paraId="676B9096" w14:textId="054D5EFA" w:rsidR="005008D5" w:rsidRDefault="005008D5" w:rsidP="005008D5">
      <w:pPr>
        <w:spacing w:after="0" w:line="240" w:lineRule="auto"/>
        <w:jc w:val="both"/>
        <w:rPr>
          <w:rFonts w:ascii="Times New Roman" w:eastAsia="Calibri" w:hAnsi="Times New Roman" w:cs="Times New Roman"/>
          <w:bCs/>
          <w:sz w:val="20"/>
          <w:szCs w:val="20"/>
        </w:rPr>
      </w:pPr>
    </w:p>
    <w:p w14:paraId="04415B64" w14:textId="5A5BB224" w:rsidR="005008D5" w:rsidRDefault="005008D5" w:rsidP="005008D5">
      <w:pPr>
        <w:spacing w:after="0" w:line="240" w:lineRule="auto"/>
        <w:jc w:val="both"/>
        <w:rPr>
          <w:rFonts w:ascii="Times New Roman" w:eastAsia="Calibri" w:hAnsi="Times New Roman" w:cs="Times New Roman"/>
          <w:bCs/>
          <w:sz w:val="20"/>
          <w:szCs w:val="20"/>
        </w:rPr>
      </w:pPr>
    </w:p>
    <w:p w14:paraId="0ACDEC5E" w14:textId="18F18B19" w:rsidR="005008D5" w:rsidRDefault="005008D5" w:rsidP="005008D5">
      <w:pPr>
        <w:spacing w:after="0" w:line="240" w:lineRule="auto"/>
        <w:jc w:val="both"/>
        <w:rPr>
          <w:rFonts w:ascii="Times New Roman" w:eastAsia="Calibri" w:hAnsi="Times New Roman" w:cs="Times New Roman"/>
          <w:bCs/>
          <w:sz w:val="20"/>
          <w:szCs w:val="20"/>
        </w:rPr>
      </w:pPr>
    </w:p>
    <w:p w14:paraId="0571F35C" w14:textId="77777777" w:rsidR="005008D5" w:rsidRDefault="005008D5" w:rsidP="005008D5">
      <w:pPr>
        <w:spacing w:after="0" w:line="240" w:lineRule="auto"/>
        <w:jc w:val="both"/>
        <w:rPr>
          <w:rFonts w:ascii="Times New Roman" w:eastAsia="Calibri" w:hAnsi="Times New Roman" w:cs="Times New Roman"/>
          <w:bCs/>
          <w:sz w:val="20"/>
          <w:szCs w:val="20"/>
        </w:rPr>
      </w:pPr>
    </w:p>
    <w:p w14:paraId="46473338" w14:textId="77777777" w:rsidR="005008D5" w:rsidRDefault="005008D5" w:rsidP="005008D5">
      <w:pPr>
        <w:spacing w:after="0" w:line="240" w:lineRule="auto"/>
        <w:jc w:val="both"/>
        <w:rPr>
          <w:rFonts w:ascii="Times New Roman" w:eastAsia="Calibri" w:hAnsi="Times New Roman" w:cs="Times New Roman"/>
          <w:bCs/>
          <w:sz w:val="20"/>
          <w:szCs w:val="20"/>
        </w:rPr>
      </w:pPr>
    </w:p>
    <w:p w14:paraId="62AA8379" w14:textId="77777777" w:rsidR="005008D5" w:rsidRDefault="005008D5" w:rsidP="005008D5">
      <w:pPr>
        <w:spacing w:after="0" w:line="240" w:lineRule="auto"/>
        <w:jc w:val="both"/>
        <w:rPr>
          <w:rFonts w:ascii="Times New Roman" w:eastAsia="Calibri" w:hAnsi="Times New Roman" w:cs="Times New Roman"/>
          <w:bCs/>
          <w:sz w:val="20"/>
          <w:szCs w:val="20"/>
        </w:rPr>
      </w:pPr>
    </w:p>
    <w:p w14:paraId="267A2B75" w14:textId="77777777" w:rsidR="005008D5" w:rsidRDefault="005008D5" w:rsidP="005008D5">
      <w:pPr>
        <w:spacing w:after="0" w:line="240" w:lineRule="auto"/>
        <w:jc w:val="both"/>
        <w:rPr>
          <w:rFonts w:ascii="Times New Roman" w:eastAsia="Calibri" w:hAnsi="Times New Roman" w:cs="Times New Roman"/>
          <w:bCs/>
          <w:sz w:val="20"/>
          <w:szCs w:val="20"/>
        </w:rPr>
      </w:pPr>
    </w:p>
    <w:p w14:paraId="6EEB1D3B" w14:textId="77777777" w:rsidR="005008D5" w:rsidRDefault="005008D5" w:rsidP="005008D5">
      <w:pPr>
        <w:spacing w:after="0" w:line="240" w:lineRule="auto"/>
        <w:jc w:val="both"/>
        <w:rPr>
          <w:rFonts w:ascii="Times New Roman" w:eastAsia="Calibri" w:hAnsi="Times New Roman" w:cs="Times New Roman"/>
          <w:bCs/>
          <w:sz w:val="20"/>
          <w:szCs w:val="20"/>
        </w:rPr>
      </w:pPr>
    </w:p>
    <w:p w14:paraId="7DE46040" w14:textId="77777777" w:rsidR="005008D5" w:rsidRDefault="005008D5" w:rsidP="005008D5">
      <w:pPr>
        <w:spacing w:after="0" w:line="240" w:lineRule="auto"/>
        <w:jc w:val="both"/>
        <w:rPr>
          <w:rFonts w:ascii="Times New Roman" w:eastAsia="Calibri" w:hAnsi="Times New Roman" w:cs="Times New Roman"/>
          <w:bCs/>
          <w:sz w:val="20"/>
          <w:szCs w:val="20"/>
        </w:rPr>
      </w:pPr>
    </w:p>
    <w:p w14:paraId="26501504" w14:textId="64C5AF48" w:rsidR="005008D5" w:rsidRDefault="005008D5" w:rsidP="005008D5">
      <w:pPr>
        <w:spacing w:after="0" w:line="240" w:lineRule="auto"/>
        <w:jc w:val="both"/>
        <w:rPr>
          <w:rFonts w:ascii="Times New Roman" w:eastAsia="Calibri" w:hAnsi="Times New Roman" w:cs="Times New Roman"/>
          <w:bCs/>
          <w:sz w:val="20"/>
          <w:szCs w:val="20"/>
        </w:rPr>
      </w:pPr>
      <w:r>
        <w:rPr>
          <w:rFonts w:ascii="Times New Roman" w:eastAsia="Calibri" w:hAnsi="Times New Roman" w:cs="Times New Roman"/>
          <w:bCs/>
          <w:sz w:val="20"/>
          <w:szCs w:val="20"/>
        </w:rPr>
        <w:t>Кошельков Олег Михайлович</w:t>
      </w:r>
    </w:p>
    <w:p w14:paraId="57DCE026" w14:textId="513D049B" w:rsidR="003D0FBD" w:rsidRPr="00DE2219" w:rsidRDefault="005008D5" w:rsidP="005008D5">
      <w:pPr>
        <w:spacing w:after="0" w:line="240" w:lineRule="auto"/>
        <w:jc w:val="both"/>
        <w:rPr>
          <w:rFonts w:cs="Times New Roman"/>
          <w:color w:val="000000" w:themeColor="text1"/>
        </w:rPr>
      </w:pPr>
      <w:r>
        <w:rPr>
          <w:rFonts w:ascii="Times New Roman" w:eastAsia="Calibri" w:hAnsi="Times New Roman" w:cs="Times New Roman"/>
          <w:bCs/>
          <w:sz w:val="20"/>
          <w:szCs w:val="20"/>
        </w:rPr>
        <w:t>8(835</w:t>
      </w:r>
      <w:r>
        <w:rPr>
          <w:rFonts w:ascii="Times New Roman" w:eastAsia="Calibri" w:hAnsi="Times New Roman" w:cs="Times New Roman"/>
          <w:bCs/>
          <w:sz w:val="20"/>
          <w:szCs w:val="20"/>
        </w:rPr>
        <w:t>-</w:t>
      </w:r>
      <w:r>
        <w:rPr>
          <w:rFonts w:ascii="Times New Roman" w:eastAsia="Calibri" w:hAnsi="Times New Roman" w:cs="Times New Roman"/>
          <w:bCs/>
          <w:sz w:val="20"/>
          <w:szCs w:val="20"/>
        </w:rPr>
        <w:t>44) 2-16-10</w:t>
      </w:r>
      <w:bookmarkStart w:id="0" w:name="P35"/>
      <w:bookmarkEnd w:id="0"/>
      <w:r>
        <w:rPr>
          <w:rFonts w:ascii="Times New Roman" w:hAnsi="Times New Roman"/>
          <w:sz w:val="24"/>
          <w:szCs w:val="24"/>
        </w:rPr>
        <w:t xml:space="preserve">   </w:t>
      </w:r>
    </w:p>
    <w:sectPr w:rsidR="003D0FBD" w:rsidRPr="00DE2219" w:rsidSect="005008D5">
      <w:headerReference w:type="default" r:id="rId9"/>
      <w:pgSz w:w="11906" w:h="16838"/>
      <w:pgMar w:top="1134" w:right="707" w:bottom="709"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D8A40" w14:textId="77777777" w:rsidR="006F499C" w:rsidRDefault="006F499C" w:rsidP="00C65999">
      <w:pPr>
        <w:spacing w:after="0" w:line="240" w:lineRule="auto"/>
      </w:pPr>
      <w:r>
        <w:separator/>
      </w:r>
    </w:p>
  </w:endnote>
  <w:endnote w:type="continuationSeparator" w:id="0">
    <w:p w14:paraId="278C6CBA" w14:textId="77777777" w:rsidR="006F499C" w:rsidRDefault="006F499C"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Mangal">
    <w:altName w:val="Cambria"/>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Calibri"/>
    <w:charset w:val="00"/>
    <w:family w:val="auto"/>
    <w:pitch w:val="variable"/>
    <w:sig w:usb0="00000207" w:usb1="00000000" w:usb2="00000000" w:usb3="00000000" w:csb0="00000097"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001" w:usb1="00000000" w:usb2="00000000" w:usb3="00000000" w:csb0="00000005" w:csb1="00000000"/>
  </w:font>
  <w:font w:name="TimesEC">
    <w:panose1 w:val="00000000000000000000"/>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ndale Sans UI">
    <w:charset w:val="00"/>
    <w:family w:val="auto"/>
    <w:pitch w:val="variable"/>
  </w:font>
  <w:font w:name="SimSun, 宋体">
    <w:charset w:val="00"/>
    <w:family w:val="auto"/>
    <w:pitch w:val="variable"/>
  </w:font>
  <w:font w:name="Sylfaen">
    <w:panose1 w:val="010A0502050306030303"/>
    <w:charset w:val="CC"/>
    <w:family w:val="roman"/>
    <w:pitch w:val="variable"/>
    <w:sig w:usb0="04000687" w:usb1="00000000" w:usb2="00000000" w:usb3="00000000" w:csb0="0000009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8F6B45" w14:textId="77777777" w:rsidR="006F499C" w:rsidRDefault="006F499C" w:rsidP="00C65999">
      <w:pPr>
        <w:spacing w:after="0" w:line="240" w:lineRule="auto"/>
      </w:pPr>
      <w:r>
        <w:separator/>
      </w:r>
    </w:p>
  </w:footnote>
  <w:footnote w:type="continuationSeparator" w:id="0">
    <w:p w14:paraId="23BE3257" w14:textId="77777777" w:rsidR="006F499C" w:rsidRDefault="006F499C" w:rsidP="00C65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4C802" w14:textId="1CEDB51D" w:rsidR="009A3F0A" w:rsidRDefault="009A3F0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C6408E9"/>
    <w:multiLevelType w:val="singleLevel"/>
    <w:tmpl w:val="AC6408E9"/>
    <w:lvl w:ilvl="0">
      <w:start w:val="1"/>
      <w:numFmt w:val="decimal"/>
      <w:suff w:val="space"/>
      <w:lvlText w:val="%1."/>
      <w:lvlJc w:val="left"/>
      <w:pPr>
        <w:ind w:left="0" w:firstLine="0"/>
      </w:pPr>
    </w:lvl>
  </w:abstractNum>
  <w:abstractNum w:abstractNumId="1" w15:restartNumberingAfterBreak="0">
    <w:nsid w:val="B054F468"/>
    <w:multiLevelType w:val="singleLevel"/>
    <w:tmpl w:val="B054F468"/>
    <w:lvl w:ilvl="0">
      <w:start w:val="1"/>
      <w:numFmt w:val="decimal"/>
      <w:suff w:val="space"/>
      <w:lvlText w:val="%1."/>
      <w:lvlJc w:val="left"/>
      <w:pPr>
        <w:ind w:left="0" w:firstLine="0"/>
      </w:pPr>
    </w:lvl>
  </w:abstractNum>
  <w:abstractNum w:abstractNumId="2"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15:restartNumberingAfterBreak="0">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15:restartNumberingAfterBreak="0">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15:restartNumberingAfterBreak="0">
    <w:nsid w:val="055D7EB3"/>
    <w:multiLevelType w:val="hybridMultilevel"/>
    <w:tmpl w:val="8F287B06"/>
    <w:lvl w:ilvl="0" w:tplc="5FDE3A86">
      <w:start w:val="1"/>
      <w:numFmt w:val="decimal"/>
      <w:lvlText w:val="%1."/>
      <w:lvlJc w:val="left"/>
      <w:pPr>
        <w:ind w:left="1005" w:hanging="360"/>
      </w:pPr>
    </w:lvl>
    <w:lvl w:ilvl="1" w:tplc="04190019">
      <w:start w:val="1"/>
      <w:numFmt w:val="lowerLetter"/>
      <w:lvlText w:val="%2."/>
      <w:lvlJc w:val="left"/>
      <w:pPr>
        <w:ind w:left="1725" w:hanging="360"/>
      </w:pPr>
    </w:lvl>
    <w:lvl w:ilvl="2" w:tplc="0419001B">
      <w:start w:val="1"/>
      <w:numFmt w:val="lowerRoman"/>
      <w:lvlText w:val="%3."/>
      <w:lvlJc w:val="right"/>
      <w:pPr>
        <w:ind w:left="2445" w:hanging="180"/>
      </w:pPr>
    </w:lvl>
    <w:lvl w:ilvl="3" w:tplc="0419000F">
      <w:start w:val="1"/>
      <w:numFmt w:val="decimal"/>
      <w:lvlText w:val="%4."/>
      <w:lvlJc w:val="left"/>
      <w:pPr>
        <w:ind w:left="3165" w:hanging="360"/>
      </w:pPr>
    </w:lvl>
    <w:lvl w:ilvl="4" w:tplc="04190019">
      <w:start w:val="1"/>
      <w:numFmt w:val="lowerLetter"/>
      <w:lvlText w:val="%5."/>
      <w:lvlJc w:val="left"/>
      <w:pPr>
        <w:ind w:left="3885" w:hanging="360"/>
      </w:pPr>
    </w:lvl>
    <w:lvl w:ilvl="5" w:tplc="0419001B">
      <w:start w:val="1"/>
      <w:numFmt w:val="lowerRoman"/>
      <w:lvlText w:val="%6."/>
      <w:lvlJc w:val="right"/>
      <w:pPr>
        <w:ind w:left="4605" w:hanging="180"/>
      </w:pPr>
    </w:lvl>
    <w:lvl w:ilvl="6" w:tplc="0419000F">
      <w:start w:val="1"/>
      <w:numFmt w:val="decimal"/>
      <w:lvlText w:val="%7."/>
      <w:lvlJc w:val="left"/>
      <w:pPr>
        <w:ind w:left="5325" w:hanging="360"/>
      </w:pPr>
    </w:lvl>
    <w:lvl w:ilvl="7" w:tplc="04190019">
      <w:start w:val="1"/>
      <w:numFmt w:val="lowerLetter"/>
      <w:lvlText w:val="%8."/>
      <w:lvlJc w:val="left"/>
      <w:pPr>
        <w:ind w:left="6045" w:hanging="360"/>
      </w:pPr>
    </w:lvl>
    <w:lvl w:ilvl="8" w:tplc="0419001B">
      <w:start w:val="1"/>
      <w:numFmt w:val="lowerRoman"/>
      <w:lvlText w:val="%9."/>
      <w:lvlJc w:val="right"/>
      <w:pPr>
        <w:ind w:left="6765" w:hanging="180"/>
      </w:pPr>
    </w:lvl>
  </w:abstractNum>
  <w:abstractNum w:abstractNumId="9" w15:restartNumberingAfterBreak="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1" w15:restartNumberingAfterBreak="0">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6020974"/>
    <w:multiLevelType w:val="hybridMultilevel"/>
    <w:tmpl w:val="ACD60BC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3" w15:restartNumberingAfterBreak="0">
    <w:nsid w:val="17C75064"/>
    <w:multiLevelType w:val="multilevel"/>
    <w:tmpl w:val="F31AD754"/>
    <w:lvl w:ilvl="0">
      <w:start w:val="1"/>
      <w:numFmt w:val="decimal"/>
      <w:lvlText w:val="%1."/>
      <w:lvlJc w:val="left"/>
      <w:pPr>
        <w:ind w:left="1068" w:hanging="360"/>
      </w:pPr>
    </w:lvl>
    <w:lvl w:ilvl="1">
      <w:start w:val="1"/>
      <w:numFmt w:val="decimal"/>
      <w:isLgl/>
      <w:lvlText w:val="%1.%2."/>
      <w:lvlJc w:val="left"/>
      <w:pPr>
        <w:ind w:left="1069" w:hanging="360"/>
      </w:pPr>
    </w:lvl>
    <w:lvl w:ilvl="2">
      <w:start w:val="1"/>
      <w:numFmt w:val="decimal"/>
      <w:isLgl/>
      <w:lvlText w:val="%1.%2.%3."/>
      <w:lvlJc w:val="left"/>
      <w:pPr>
        <w:ind w:left="1430" w:hanging="720"/>
      </w:pPr>
    </w:lvl>
    <w:lvl w:ilvl="3">
      <w:start w:val="1"/>
      <w:numFmt w:val="decimal"/>
      <w:isLgl/>
      <w:lvlText w:val="%1.%2.%3.%4."/>
      <w:lvlJc w:val="left"/>
      <w:pPr>
        <w:ind w:left="1431" w:hanging="720"/>
      </w:pPr>
    </w:lvl>
    <w:lvl w:ilvl="4">
      <w:start w:val="1"/>
      <w:numFmt w:val="decimal"/>
      <w:isLgl/>
      <w:lvlText w:val="%1.%2.%3.%4.%5."/>
      <w:lvlJc w:val="left"/>
      <w:pPr>
        <w:ind w:left="1792" w:hanging="1080"/>
      </w:pPr>
    </w:lvl>
    <w:lvl w:ilvl="5">
      <w:start w:val="1"/>
      <w:numFmt w:val="decimal"/>
      <w:isLgl/>
      <w:lvlText w:val="%1.%2.%3.%4.%5.%6."/>
      <w:lvlJc w:val="left"/>
      <w:pPr>
        <w:ind w:left="1793" w:hanging="1080"/>
      </w:pPr>
    </w:lvl>
    <w:lvl w:ilvl="6">
      <w:start w:val="1"/>
      <w:numFmt w:val="decimal"/>
      <w:isLgl/>
      <w:lvlText w:val="%1.%2.%3.%4.%5.%6.%7."/>
      <w:lvlJc w:val="left"/>
      <w:pPr>
        <w:ind w:left="2154" w:hanging="1440"/>
      </w:pPr>
    </w:lvl>
    <w:lvl w:ilvl="7">
      <w:start w:val="1"/>
      <w:numFmt w:val="decimal"/>
      <w:isLgl/>
      <w:lvlText w:val="%1.%2.%3.%4.%5.%6.%7.%8."/>
      <w:lvlJc w:val="left"/>
      <w:pPr>
        <w:ind w:left="2155" w:hanging="1440"/>
      </w:pPr>
    </w:lvl>
    <w:lvl w:ilvl="8">
      <w:start w:val="1"/>
      <w:numFmt w:val="decimal"/>
      <w:isLgl/>
      <w:lvlText w:val="%1.%2.%3.%4.%5.%6.%7.%8.%9."/>
      <w:lvlJc w:val="left"/>
      <w:pPr>
        <w:ind w:left="2516" w:hanging="1800"/>
      </w:pPr>
    </w:lvl>
  </w:abstractNum>
  <w:abstractNum w:abstractNumId="14" w15:restartNumberingAfterBreak="0">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15:restartNumberingAfterBreak="0">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F215288"/>
    <w:multiLevelType w:val="hybridMultilevel"/>
    <w:tmpl w:val="637E3ECE"/>
    <w:lvl w:ilvl="0" w:tplc="07BE80C6">
      <w:start w:val="1"/>
      <w:numFmt w:val="decimal"/>
      <w:lvlText w:val="%1"/>
      <w:lvlJc w:val="left"/>
      <w:pPr>
        <w:ind w:left="1288" w:hanging="360"/>
      </w:pPr>
    </w:lvl>
    <w:lvl w:ilvl="1" w:tplc="04190019">
      <w:start w:val="1"/>
      <w:numFmt w:val="lowerLetter"/>
      <w:lvlText w:val="%2."/>
      <w:lvlJc w:val="left"/>
      <w:pPr>
        <w:ind w:left="2008" w:hanging="360"/>
      </w:pPr>
    </w:lvl>
    <w:lvl w:ilvl="2" w:tplc="0419001B">
      <w:start w:val="1"/>
      <w:numFmt w:val="lowerRoman"/>
      <w:lvlText w:val="%3."/>
      <w:lvlJc w:val="right"/>
      <w:pPr>
        <w:ind w:left="2728" w:hanging="180"/>
      </w:pPr>
    </w:lvl>
    <w:lvl w:ilvl="3" w:tplc="0419000F">
      <w:start w:val="1"/>
      <w:numFmt w:val="decimal"/>
      <w:lvlText w:val="%4."/>
      <w:lvlJc w:val="left"/>
      <w:pPr>
        <w:ind w:left="3448" w:hanging="360"/>
      </w:pPr>
    </w:lvl>
    <w:lvl w:ilvl="4" w:tplc="04190019">
      <w:start w:val="1"/>
      <w:numFmt w:val="lowerLetter"/>
      <w:lvlText w:val="%5."/>
      <w:lvlJc w:val="left"/>
      <w:pPr>
        <w:ind w:left="4168" w:hanging="360"/>
      </w:pPr>
    </w:lvl>
    <w:lvl w:ilvl="5" w:tplc="0419001B">
      <w:start w:val="1"/>
      <w:numFmt w:val="lowerRoman"/>
      <w:lvlText w:val="%6."/>
      <w:lvlJc w:val="right"/>
      <w:pPr>
        <w:ind w:left="4888" w:hanging="180"/>
      </w:pPr>
    </w:lvl>
    <w:lvl w:ilvl="6" w:tplc="0419000F">
      <w:start w:val="1"/>
      <w:numFmt w:val="decimal"/>
      <w:lvlText w:val="%7."/>
      <w:lvlJc w:val="left"/>
      <w:pPr>
        <w:ind w:left="5608" w:hanging="360"/>
      </w:pPr>
    </w:lvl>
    <w:lvl w:ilvl="7" w:tplc="04190019">
      <w:start w:val="1"/>
      <w:numFmt w:val="lowerLetter"/>
      <w:lvlText w:val="%8."/>
      <w:lvlJc w:val="left"/>
      <w:pPr>
        <w:ind w:left="6328" w:hanging="360"/>
      </w:pPr>
    </w:lvl>
    <w:lvl w:ilvl="8" w:tplc="0419001B">
      <w:start w:val="1"/>
      <w:numFmt w:val="lowerRoman"/>
      <w:lvlText w:val="%9."/>
      <w:lvlJc w:val="right"/>
      <w:pPr>
        <w:ind w:left="7048" w:hanging="180"/>
      </w:pPr>
    </w:lvl>
  </w:abstractNum>
  <w:abstractNum w:abstractNumId="18" w15:restartNumberingAfterBreak="0">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9" w15:restartNumberingAfterBreak="0">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2" w15:restartNumberingAfterBreak="0">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3" w15:restartNumberingAfterBreak="0">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4"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5" w15:restartNumberingAfterBreak="0">
    <w:nsid w:val="47DF6C9B"/>
    <w:multiLevelType w:val="hybridMultilevel"/>
    <w:tmpl w:val="B640542C"/>
    <w:lvl w:ilvl="0" w:tplc="A10240F0">
      <w:start w:val="1"/>
      <w:numFmt w:val="decimal"/>
      <w:lvlText w:val="%1."/>
      <w:lvlJc w:val="left"/>
      <w:pPr>
        <w:tabs>
          <w:tab w:val="num" w:pos="360"/>
        </w:tabs>
        <w:ind w:left="360" w:hanging="360"/>
      </w:pPr>
    </w:lvl>
    <w:lvl w:ilvl="1" w:tplc="04190019">
      <w:start w:val="1"/>
      <w:numFmt w:val="lowerLetter"/>
      <w:lvlText w:val="%2."/>
      <w:lvlJc w:val="left"/>
      <w:pPr>
        <w:tabs>
          <w:tab w:val="num" w:pos="1140"/>
        </w:tabs>
        <w:ind w:left="1140" w:hanging="360"/>
      </w:pPr>
    </w:lvl>
    <w:lvl w:ilvl="2" w:tplc="0419001B">
      <w:start w:val="1"/>
      <w:numFmt w:val="lowerRoman"/>
      <w:lvlText w:val="%3."/>
      <w:lvlJc w:val="right"/>
      <w:pPr>
        <w:tabs>
          <w:tab w:val="num" w:pos="1860"/>
        </w:tabs>
        <w:ind w:left="1860" w:hanging="180"/>
      </w:pPr>
    </w:lvl>
    <w:lvl w:ilvl="3" w:tplc="0419000F">
      <w:start w:val="1"/>
      <w:numFmt w:val="decimal"/>
      <w:lvlText w:val="%4."/>
      <w:lvlJc w:val="left"/>
      <w:pPr>
        <w:tabs>
          <w:tab w:val="num" w:pos="2580"/>
        </w:tabs>
        <w:ind w:left="2580" w:hanging="360"/>
      </w:pPr>
    </w:lvl>
    <w:lvl w:ilvl="4" w:tplc="04190019">
      <w:start w:val="1"/>
      <w:numFmt w:val="lowerLetter"/>
      <w:lvlText w:val="%5."/>
      <w:lvlJc w:val="left"/>
      <w:pPr>
        <w:tabs>
          <w:tab w:val="num" w:pos="3300"/>
        </w:tabs>
        <w:ind w:left="3300" w:hanging="360"/>
      </w:pPr>
    </w:lvl>
    <w:lvl w:ilvl="5" w:tplc="0419001B">
      <w:start w:val="1"/>
      <w:numFmt w:val="lowerRoman"/>
      <w:lvlText w:val="%6."/>
      <w:lvlJc w:val="right"/>
      <w:pPr>
        <w:tabs>
          <w:tab w:val="num" w:pos="4020"/>
        </w:tabs>
        <w:ind w:left="4020" w:hanging="180"/>
      </w:pPr>
    </w:lvl>
    <w:lvl w:ilvl="6" w:tplc="0419000F">
      <w:start w:val="1"/>
      <w:numFmt w:val="decimal"/>
      <w:lvlText w:val="%7."/>
      <w:lvlJc w:val="left"/>
      <w:pPr>
        <w:tabs>
          <w:tab w:val="num" w:pos="4740"/>
        </w:tabs>
        <w:ind w:left="4740" w:hanging="360"/>
      </w:pPr>
    </w:lvl>
    <w:lvl w:ilvl="7" w:tplc="04190019">
      <w:start w:val="1"/>
      <w:numFmt w:val="lowerLetter"/>
      <w:lvlText w:val="%8."/>
      <w:lvlJc w:val="left"/>
      <w:pPr>
        <w:tabs>
          <w:tab w:val="num" w:pos="5460"/>
        </w:tabs>
        <w:ind w:left="5460" w:hanging="360"/>
      </w:pPr>
    </w:lvl>
    <w:lvl w:ilvl="8" w:tplc="0419001B">
      <w:start w:val="1"/>
      <w:numFmt w:val="lowerRoman"/>
      <w:lvlText w:val="%9."/>
      <w:lvlJc w:val="right"/>
      <w:pPr>
        <w:tabs>
          <w:tab w:val="num" w:pos="6180"/>
        </w:tabs>
        <w:ind w:left="6180" w:hanging="180"/>
      </w:pPr>
    </w:lvl>
  </w:abstractNum>
  <w:abstractNum w:abstractNumId="26" w15:restartNumberingAfterBreak="0">
    <w:nsid w:val="50BC6AB7"/>
    <w:multiLevelType w:val="singleLevel"/>
    <w:tmpl w:val="50BC6AB7"/>
    <w:lvl w:ilvl="0">
      <w:start w:val="1"/>
      <w:numFmt w:val="decimal"/>
      <w:suff w:val="space"/>
      <w:lvlText w:val="%1."/>
      <w:lvlJc w:val="left"/>
      <w:pPr>
        <w:ind w:left="0" w:firstLine="0"/>
      </w:pPr>
    </w:lvl>
  </w:abstractNum>
  <w:abstractNum w:abstractNumId="27" w15:restartNumberingAfterBreak="0">
    <w:nsid w:val="549B0F22"/>
    <w:multiLevelType w:val="hybridMultilevel"/>
    <w:tmpl w:val="26281456"/>
    <w:lvl w:ilvl="0" w:tplc="BEFE8CE2">
      <w:start w:val="1"/>
      <w:numFmt w:val="decimal"/>
      <w:lvlText w:val="%1."/>
      <w:lvlJc w:val="left"/>
      <w:pPr>
        <w:ind w:left="1135" w:hanging="360"/>
      </w:pPr>
    </w:lvl>
    <w:lvl w:ilvl="1" w:tplc="04190019">
      <w:start w:val="1"/>
      <w:numFmt w:val="lowerLetter"/>
      <w:lvlText w:val="%2."/>
      <w:lvlJc w:val="left"/>
      <w:pPr>
        <w:ind w:left="1855" w:hanging="360"/>
      </w:pPr>
    </w:lvl>
    <w:lvl w:ilvl="2" w:tplc="0419001B">
      <w:start w:val="1"/>
      <w:numFmt w:val="lowerRoman"/>
      <w:lvlText w:val="%3."/>
      <w:lvlJc w:val="right"/>
      <w:pPr>
        <w:ind w:left="2575" w:hanging="180"/>
      </w:pPr>
    </w:lvl>
    <w:lvl w:ilvl="3" w:tplc="0419000F">
      <w:start w:val="1"/>
      <w:numFmt w:val="decimal"/>
      <w:lvlText w:val="%4."/>
      <w:lvlJc w:val="left"/>
      <w:pPr>
        <w:ind w:left="3295" w:hanging="360"/>
      </w:pPr>
    </w:lvl>
    <w:lvl w:ilvl="4" w:tplc="04190019">
      <w:start w:val="1"/>
      <w:numFmt w:val="lowerLetter"/>
      <w:lvlText w:val="%5."/>
      <w:lvlJc w:val="left"/>
      <w:pPr>
        <w:ind w:left="4015" w:hanging="360"/>
      </w:pPr>
    </w:lvl>
    <w:lvl w:ilvl="5" w:tplc="0419001B">
      <w:start w:val="1"/>
      <w:numFmt w:val="lowerRoman"/>
      <w:lvlText w:val="%6."/>
      <w:lvlJc w:val="right"/>
      <w:pPr>
        <w:ind w:left="4735" w:hanging="180"/>
      </w:pPr>
    </w:lvl>
    <w:lvl w:ilvl="6" w:tplc="0419000F">
      <w:start w:val="1"/>
      <w:numFmt w:val="decimal"/>
      <w:lvlText w:val="%7."/>
      <w:lvlJc w:val="left"/>
      <w:pPr>
        <w:ind w:left="5455" w:hanging="360"/>
      </w:pPr>
    </w:lvl>
    <w:lvl w:ilvl="7" w:tplc="04190019">
      <w:start w:val="1"/>
      <w:numFmt w:val="lowerLetter"/>
      <w:lvlText w:val="%8."/>
      <w:lvlJc w:val="left"/>
      <w:pPr>
        <w:ind w:left="6175" w:hanging="360"/>
      </w:pPr>
    </w:lvl>
    <w:lvl w:ilvl="8" w:tplc="0419001B">
      <w:start w:val="1"/>
      <w:numFmt w:val="lowerRoman"/>
      <w:lvlText w:val="%9."/>
      <w:lvlJc w:val="right"/>
      <w:pPr>
        <w:ind w:left="6895" w:hanging="180"/>
      </w:pPr>
    </w:lvl>
  </w:abstractNum>
  <w:abstractNum w:abstractNumId="28" w15:restartNumberingAfterBreak="0">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0" w15:restartNumberingAfterBreak="0">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1" w15:restartNumberingAfterBreak="0">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2"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3" w15:restartNumberingAfterBreak="0">
    <w:nsid w:val="5C5D3093"/>
    <w:multiLevelType w:val="hybridMultilevel"/>
    <w:tmpl w:val="7BA033A2"/>
    <w:lvl w:ilvl="0" w:tplc="6C543BCA">
      <w:start w:val="1"/>
      <w:numFmt w:val="decimal"/>
      <w:lvlText w:val="%1."/>
      <w:lvlJc w:val="left"/>
      <w:pPr>
        <w:ind w:left="177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4" w15:restartNumberingAfterBreak="0">
    <w:nsid w:val="608D21FC"/>
    <w:multiLevelType w:val="singleLevel"/>
    <w:tmpl w:val="608D21FC"/>
    <w:lvl w:ilvl="0">
      <w:start w:val="1"/>
      <w:numFmt w:val="decimal"/>
      <w:suff w:val="space"/>
      <w:lvlText w:val="%1."/>
      <w:lvlJc w:val="left"/>
      <w:pPr>
        <w:ind w:left="0" w:firstLine="0"/>
      </w:pPr>
    </w:lvl>
  </w:abstractNum>
  <w:abstractNum w:abstractNumId="35" w15:restartNumberingAfterBreak="0">
    <w:nsid w:val="609504A3"/>
    <w:multiLevelType w:val="multilevel"/>
    <w:tmpl w:val="FD7C0FAE"/>
    <w:lvl w:ilvl="0">
      <w:start w:val="1"/>
      <w:numFmt w:val="decimal"/>
      <w:lvlText w:val="%1"/>
      <w:lvlJc w:val="left"/>
      <w:pPr>
        <w:ind w:left="360" w:hanging="360"/>
      </w:pPr>
      <w:rPr>
        <w:rFonts w:eastAsia="SimSun"/>
        <w:color w:val="000000"/>
      </w:rPr>
    </w:lvl>
    <w:lvl w:ilvl="1">
      <w:start w:val="1"/>
      <w:numFmt w:val="decimal"/>
      <w:lvlText w:val="%2."/>
      <w:lvlJc w:val="left"/>
      <w:pPr>
        <w:ind w:left="1069" w:hanging="360"/>
      </w:pPr>
      <w:rPr>
        <w:rFonts w:ascii="Times New Roman" w:eastAsia="SimSun" w:hAnsi="Times New Roman" w:cs="Times New Roman"/>
        <w:color w:val="000000"/>
      </w:rPr>
    </w:lvl>
    <w:lvl w:ilvl="2">
      <w:start w:val="1"/>
      <w:numFmt w:val="decimal"/>
      <w:lvlText w:val="%1.%2.%3"/>
      <w:lvlJc w:val="left"/>
      <w:pPr>
        <w:ind w:left="2138" w:hanging="720"/>
      </w:pPr>
      <w:rPr>
        <w:rFonts w:eastAsia="SimSun"/>
        <w:color w:val="000000"/>
      </w:rPr>
    </w:lvl>
    <w:lvl w:ilvl="3">
      <w:start w:val="1"/>
      <w:numFmt w:val="decimal"/>
      <w:lvlText w:val="%1.%2.%3.%4"/>
      <w:lvlJc w:val="left"/>
      <w:pPr>
        <w:ind w:left="2847" w:hanging="720"/>
      </w:pPr>
      <w:rPr>
        <w:rFonts w:eastAsia="SimSun"/>
        <w:color w:val="000000"/>
      </w:rPr>
    </w:lvl>
    <w:lvl w:ilvl="4">
      <w:start w:val="1"/>
      <w:numFmt w:val="decimal"/>
      <w:lvlText w:val="%1.%2.%3.%4.%5"/>
      <w:lvlJc w:val="left"/>
      <w:pPr>
        <w:ind w:left="3916" w:hanging="1080"/>
      </w:pPr>
      <w:rPr>
        <w:rFonts w:eastAsia="SimSun"/>
        <w:color w:val="000000"/>
      </w:rPr>
    </w:lvl>
    <w:lvl w:ilvl="5">
      <w:start w:val="1"/>
      <w:numFmt w:val="decimal"/>
      <w:lvlText w:val="%1.%2.%3.%4.%5.%6"/>
      <w:lvlJc w:val="left"/>
      <w:pPr>
        <w:ind w:left="4625" w:hanging="1080"/>
      </w:pPr>
      <w:rPr>
        <w:rFonts w:eastAsia="SimSun"/>
        <w:color w:val="000000"/>
      </w:rPr>
    </w:lvl>
    <w:lvl w:ilvl="6">
      <w:start w:val="1"/>
      <w:numFmt w:val="decimal"/>
      <w:lvlText w:val="%1.%2.%3.%4.%5.%6.%7"/>
      <w:lvlJc w:val="left"/>
      <w:pPr>
        <w:ind w:left="5694" w:hanging="1440"/>
      </w:pPr>
      <w:rPr>
        <w:rFonts w:eastAsia="SimSun"/>
        <w:color w:val="000000"/>
      </w:rPr>
    </w:lvl>
    <w:lvl w:ilvl="7">
      <w:start w:val="1"/>
      <w:numFmt w:val="decimal"/>
      <w:lvlText w:val="%1.%2.%3.%4.%5.%6.%7.%8"/>
      <w:lvlJc w:val="left"/>
      <w:pPr>
        <w:ind w:left="6403" w:hanging="1440"/>
      </w:pPr>
      <w:rPr>
        <w:rFonts w:eastAsia="SimSun"/>
        <w:color w:val="000000"/>
      </w:rPr>
    </w:lvl>
    <w:lvl w:ilvl="8">
      <w:start w:val="1"/>
      <w:numFmt w:val="decimal"/>
      <w:lvlText w:val="%1.%2.%3.%4.%5.%6.%7.%8.%9"/>
      <w:lvlJc w:val="left"/>
      <w:pPr>
        <w:ind w:left="7472" w:hanging="1800"/>
      </w:pPr>
      <w:rPr>
        <w:rFonts w:eastAsia="SimSun"/>
        <w:color w:val="000000"/>
      </w:rPr>
    </w:lvl>
  </w:abstractNum>
  <w:abstractNum w:abstractNumId="36"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37" w15:restartNumberingAfterBreak="0">
    <w:nsid w:val="63731089"/>
    <w:multiLevelType w:val="multilevel"/>
    <w:tmpl w:val="29C2715A"/>
    <w:lvl w:ilvl="0">
      <w:start w:val="1"/>
      <w:numFmt w:val="decimal"/>
      <w:lvlText w:val="%1"/>
      <w:lvlJc w:val="left"/>
      <w:pPr>
        <w:ind w:left="360" w:hanging="360"/>
      </w:pPr>
      <w:rPr>
        <w:rFonts w:eastAsia="SimSun"/>
        <w:color w:val="000000"/>
      </w:rPr>
    </w:lvl>
    <w:lvl w:ilvl="1">
      <w:start w:val="1"/>
      <w:numFmt w:val="decimal"/>
      <w:lvlText w:val="%1.%2"/>
      <w:lvlJc w:val="left"/>
      <w:pPr>
        <w:ind w:left="1429" w:hanging="360"/>
      </w:pPr>
      <w:rPr>
        <w:rFonts w:eastAsia="SimSun"/>
        <w:color w:val="000000"/>
      </w:rPr>
    </w:lvl>
    <w:lvl w:ilvl="2">
      <w:start w:val="1"/>
      <w:numFmt w:val="decimal"/>
      <w:lvlText w:val="%1.%2.%3"/>
      <w:lvlJc w:val="left"/>
      <w:pPr>
        <w:ind w:left="2858" w:hanging="720"/>
      </w:pPr>
      <w:rPr>
        <w:rFonts w:eastAsia="SimSun"/>
        <w:color w:val="000000"/>
      </w:rPr>
    </w:lvl>
    <w:lvl w:ilvl="3">
      <w:start w:val="1"/>
      <w:numFmt w:val="decimal"/>
      <w:lvlText w:val="%1.%2.%3.%4"/>
      <w:lvlJc w:val="left"/>
      <w:pPr>
        <w:ind w:left="3927" w:hanging="720"/>
      </w:pPr>
      <w:rPr>
        <w:rFonts w:eastAsia="SimSun"/>
        <w:color w:val="000000"/>
      </w:rPr>
    </w:lvl>
    <w:lvl w:ilvl="4">
      <w:start w:val="1"/>
      <w:numFmt w:val="decimal"/>
      <w:lvlText w:val="%1.%2.%3.%4.%5"/>
      <w:lvlJc w:val="left"/>
      <w:pPr>
        <w:ind w:left="5356" w:hanging="1080"/>
      </w:pPr>
      <w:rPr>
        <w:rFonts w:eastAsia="SimSun"/>
        <w:color w:val="000000"/>
      </w:rPr>
    </w:lvl>
    <w:lvl w:ilvl="5">
      <w:start w:val="1"/>
      <w:numFmt w:val="decimal"/>
      <w:lvlText w:val="%1.%2.%3.%4.%5.%6"/>
      <w:lvlJc w:val="left"/>
      <w:pPr>
        <w:ind w:left="6425" w:hanging="1080"/>
      </w:pPr>
      <w:rPr>
        <w:rFonts w:eastAsia="SimSun"/>
        <w:color w:val="000000"/>
      </w:rPr>
    </w:lvl>
    <w:lvl w:ilvl="6">
      <w:start w:val="1"/>
      <w:numFmt w:val="decimal"/>
      <w:lvlText w:val="%1.%2.%3.%4.%5.%6.%7"/>
      <w:lvlJc w:val="left"/>
      <w:pPr>
        <w:ind w:left="7854" w:hanging="1440"/>
      </w:pPr>
      <w:rPr>
        <w:rFonts w:eastAsia="SimSun"/>
        <w:color w:val="000000"/>
      </w:rPr>
    </w:lvl>
    <w:lvl w:ilvl="7">
      <w:start w:val="1"/>
      <w:numFmt w:val="decimal"/>
      <w:lvlText w:val="%1.%2.%3.%4.%5.%6.%7.%8"/>
      <w:lvlJc w:val="left"/>
      <w:pPr>
        <w:ind w:left="8923" w:hanging="1440"/>
      </w:pPr>
      <w:rPr>
        <w:rFonts w:eastAsia="SimSun"/>
        <w:color w:val="000000"/>
      </w:rPr>
    </w:lvl>
    <w:lvl w:ilvl="8">
      <w:start w:val="1"/>
      <w:numFmt w:val="decimal"/>
      <w:lvlText w:val="%1.%2.%3.%4.%5.%6.%7.%8.%9"/>
      <w:lvlJc w:val="left"/>
      <w:pPr>
        <w:ind w:left="10352" w:hanging="1800"/>
      </w:pPr>
      <w:rPr>
        <w:rFonts w:eastAsia="SimSun"/>
        <w:color w:val="000000"/>
      </w:rPr>
    </w:lvl>
  </w:abstractNum>
  <w:abstractNum w:abstractNumId="38" w15:restartNumberingAfterBreak="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39" w15:restartNumberingAfterBreak="0">
    <w:nsid w:val="78B6272C"/>
    <w:multiLevelType w:val="hybridMultilevel"/>
    <w:tmpl w:val="125C9540"/>
    <w:lvl w:ilvl="0" w:tplc="8722B096">
      <w:start w:val="2"/>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0" w15:restartNumberingAfterBreak="0">
    <w:nsid w:val="79655C63"/>
    <w:multiLevelType w:val="hybridMultilevel"/>
    <w:tmpl w:val="F90008A8"/>
    <w:lvl w:ilvl="0" w:tplc="0F86E78E">
      <w:start w:val="1"/>
      <w:numFmt w:val="decimal"/>
      <w:lvlText w:val="%1."/>
      <w:lvlJc w:val="left"/>
      <w:pPr>
        <w:ind w:left="1129" w:hanging="4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1" w15:restartNumberingAfterBreak="0">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32"/>
  </w:num>
  <w:num w:numId="3">
    <w:abstractNumId w:val="29"/>
  </w:num>
  <w:num w:numId="4">
    <w:abstractNumId w:val="19"/>
  </w:num>
  <w:num w:numId="5">
    <w:abstractNumId w:val="28"/>
  </w:num>
  <w:num w:numId="6">
    <w:abstractNumId w:val="21"/>
  </w:num>
  <w:num w:numId="7">
    <w:abstractNumId w:val="7"/>
  </w:num>
  <w:num w:numId="8">
    <w:abstractNumId w:val="22"/>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26"/>
    <w:lvlOverride w:ilvl="0">
      <w:startOverride w:val="1"/>
    </w:lvlOverride>
  </w:num>
  <w:num w:numId="31">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00687"/>
    <w:rsid w:val="0000283E"/>
    <w:rsid w:val="00002946"/>
    <w:rsid w:val="00003593"/>
    <w:rsid w:val="000049E2"/>
    <w:rsid w:val="000055BD"/>
    <w:rsid w:val="0000598D"/>
    <w:rsid w:val="00005BC9"/>
    <w:rsid w:val="00006AB5"/>
    <w:rsid w:val="00006EB7"/>
    <w:rsid w:val="0000766F"/>
    <w:rsid w:val="000113D6"/>
    <w:rsid w:val="00011465"/>
    <w:rsid w:val="000116D8"/>
    <w:rsid w:val="00012104"/>
    <w:rsid w:val="000128EE"/>
    <w:rsid w:val="00013134"/>
    <w:rsid w:val="0001322A"/>
    <w:rsid w:val="00013858"/>
    <w:rsid w:val="00013E82"/>
    <w:rsid w:val="00014D81"/>
    <w:rsid w:val="00014F74"/>
    <w:rsid w:val="00015055"/>
    <w:rsid w:val="000154CA"/>
    <w:rsid w:val="000161FF"/>
    <w:rsid w:val="000168A7"/>
    <w:rsid w:val="0001795B"/>
    <w:rsid w:val="00017FC7"/>
    <w:rsid w:val="00020078"/>
    <w:rsid w:val="000210A9"/>
    <w:rsid w:val="000230CC"/>
    <w:rsid w:val="00023847"/>
    <w:rsid w:val="00024CCF"/>
    <w:rsid w:val="00024EF8"/>
    <w:rsid w:val="00026A03"/>
    <w:rsid w:val="00026DCE"/>
    <w:rsid w:val="00031083"/>
    <w:rsid w:val="000319F0"/>
    <w:rsid w:val="00031A66"/>
    <w:rsid w:val="00032572"/>
    <w:rsid w:val="00032850"/>
    <w:rsid w:val="000328C1"/>
    <w:rsid w:val="00035542"/>
    <w:rsid w:val="0003598D"/>
    <w:rsid w:val="00035C98"/>
    <w:rsid w:val="00036C7F"/>
    <w:rsid w:val="00037C9A"/>
    <w:rsid w:val="00042034"/>
    <w:rsid w:val="00043DBD"/>
    <w:rsid w:val="0004660D"/>
    <w:rsid w:val="00046EB8"/>
    <w:rsid w:val="00046FD2"/>
    <w:rsid w:val="000471A6"/>
    <w:rsid w:val="00047E9A"/>
    <w:rsid w:val="00050FFA"/>
    <w:rsid w:val="00051660"/>
    <w:rsid w:val="00053E85"/>
    <w:rsid w:val="0005456F"/>
    <w:rsid w:val="000545E4"/>
    <w:rsid w:val="0005764F"/>
    <w:rsid w:val="00057D60"/>
    <w:rsid w:val="00057EFE"/>
    <w:rsid w:val="00060E96"/>
    <w:rsid w:val="000613C3"/>
    <w:rsid w:val="0006145B"/>
    <w:rsid w:val="0006185D"/>
    <w:rsid w:val="00061A6A"/>
    <w:rsid w:val="00062059"/>
    <w:rsid w:val="0006261A"/>
    <w:rsid w:val="00062BC8"/>
    <w:rsid w:val="00062FEA"/>
    <w:rsid w:val="000643B0"/>
    <w:rsid w:val="00064727"/>
    <w:rsid w:val="000648A4"/>
    <w:rsid w:val="00064C1E"/>
    <w:rsid w:val="00065A23"/>
    <w:rsid w:val="00065E88"/>
    <w:rsid w:val="00065EA9"/>
    <w:rsid w:val="000662B1"/>
    <w:rsid w:val="000662F7"/>
    <w:rsid w:val="0006672D"/>
    <w:rsid w:val="000707A0"/>
    <w:rsid w:val="0007117C"/>
    <w:rsid w:val="00071941"/>
    <w:rsid w:val="000727D2"/>
    <w:rsid w:val="00073FA3"/>
    <w:rsid w:val="00074156"/>
    <w:rsid w:val="000746D9"/>
    <w:rsid w:val="00074BA3"/>
    <w:rsid w:val="00075195"/>
    <w:rsid w:val="00075ABD"/>
    <w:rsid w:val="00075B6E"/>
    <w:rsid w:val="000774C3"/>
    <w:rsid w:val="0007752A"/>
    <w:rsid w:val="00077B42"/>
    <w:rsid w:val="000803B7"/>
    <w:rsid w:val="000807F3"/>
    <w:rsid w:val="00080A09"/>
    <w:rsid w:val="00080B71"/>
    <w:rsid w:val="00080D8E"/>
    <w:rsid w:val="000825B9"/>
    <w:rsid w:val="000833B2"/>
    <w:rsid w:val="000834E6"/>
    <w:rsid w:val="00084B04"/>
    <w:rsid w:val="000855D7"/>
    <w:rsid w:val="00085A2D"/>
    <w:rsid w:val="00085E7F"/>
    <w:rsid w:val="00085FC4"/>
    <w:rsid w:val="0008602A"/>
    <w:rsid w:val="000862C9"/>
    <w:rsid w:val="00086350"/>
    <w:rsid w:val="00086899"/>
    <w:rsid w:val="00086955"/>
    <w:rsid w:val="00087810"/>
    <w:rsid w:val="0009086B"/>
    <w:rsid w:val="00090AB7"/>
    <w:rsid w:val="00090D36"/>
    <w:rsid w:val="00091D7D"/>
    <w:rsid w:val="000952E3"/>
    <w:rsid w:val="00096AA9"/>
    <w:rsid w:val="00096EB4"/>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9C0"/>
    <w:rsid w:val="000A51A8"/>
    <w:rsid w:val="000A52D2"/>
    <w:rsid w:val="000A55E3"/>
    <w:rsid w:val="000A5C1A"/>
    <w:rsid w:val="000A6B4C"/>
    <w:rsid w:val="000B0528"/>
    <w:rsid w:val="000B056C"/>
    <w:rsid w:val="000B26B6"/>
    <w:rsid w:val="000B6629"/>
    <w:rsid w:val="000B6978"/>
    <w:rsid w:val="000B6D7A"/>
    <w:rsid w:val="000B79AB"/>
    <w:rsid w:val="000C01BA"/>
    <w:rsid w:val="000C11F7"/>
    <w:rsid w:val="000C1A91"/>
    <w:rsid w:val="000C2AED"/>
    <w:rsid w:val="000C39F1"/>
    <w:rsid w:val="000C403B"/>
    <w:rsid w:val="000C5083"/>
    <w:rsid w:val="000C55BA"/>
    <w:rsid w:val="000C66C2"/>
    <w:rsid w:val="000C6709"/>
    <w:rsid w:val="000C6A21"/>
    <w:rsid w:val="000C786A"/>
    <w:rsid w:val="000C7DB6"/>
    <w:rsid w:val="000C7E4B"/>
    <w:rsid w:val="000D08C5"/>
    <w:rsid w:val="000D0A9E"/>
    <w:rsid w:val="000D20E4"/>
    <w:rsid w:val="000D2361"/>
    <w:rsid w:val="000D25F9"/>
    <w:rsid w:val="000D3A7E"/>
    <w:rsid w:val="000D3EFC"/>
    <w:rsid w:val="000D42A3"/>
    <w:rsid w:val="000D4533"/>
    <w:rsid w:val="000D494A"/>
    <w:rsid w:val="000D528C"/>
    <w:rsid w:val="000D5CCE"/>
    <w:rsid w:val="000D6771"/>
    <w:rsid w:val="000D7F8E"/>
    <w:rsid w:val="000E0B15"/>
    <w:rsid w:val="000E0BDF"/>
    <w:rsid w:val="000E10B8"/>
    <w:rsid w:val="000E1568"/>
    <w:rsid w:val="000E1698"/>
    <w:rsid w:val="000E18F7"/>
    <w:rsid w:val="000E2BC1"/>
    <w:rsid w:val="000E31AA"/>
    <w:rsid w:val="000E3255"/>
    <w:rsid w:val="000E3E74"/>
    <w:rsid w:val="000E4FCA"/>
    <w:rsid w:val="000E511C"/>
    <w:rsid w:val="000E5508"/>
    <w:rsid w:val="000E7CB8"/>
    <w:rsid w:val="000F07FB"/>
    <w:rsid w:val="000F1111"/>
    <w:rsid w:val="000F1B08"/>
    <w:rsid w:val="000F2537"/>
    <w:rsid w:val="000F259D"/>
    <w:rsid w:val="000F3350"/>
    <w:rsid w:val="000F39C3"/>
    <w:rsid w:val="000F431B"/>
    <w:rsid w:val="000F51C5"/>
    <w:rsid w:val="000F752A"/>
    <w:rsid w:val="000F7E81"/>
    <w:rsid w:val="001006CF"/>
    <w:rsid w:val="00100A9A"/>
    <w:rsid w:val="00101F89"/>
    <w:rsid w:val="0010395F"/>
    <w:rsid w:val="001039B9"/>
    <w:rsid w:val="00103D4D"/>
    <w:rsid w:val="00103D70"/>
    <w:rsid w:val="00103E27"/>
    <w:rsid w:val="001044A1"/>
    <w:rsid w:val="00105E83"/>
    <w:rsid w:val="00110CEB"/>
    <w:rsid w:val="0011146D"/>
    <w:rsid w:val="00111A80"/>
    <w:rsid w:val="00112097"/>
    <w:rsid w:val="0011311B"/>
    <w:rsid w:val="0011389B"/>
    <w:rsid w:val="001139A1"/>
    <w:rsid w:val="00113E90"/>
    <w:rsid w:val="00113FE1"/>
    <w:rsid w:val="00114806"/>
    <w:rsid w:val="001149B7"/>
    <w:rsid w:val="001159BD"/>
    <w:rsid w:val="00115CE2"/>
    <w:rsid w:val="00117363"/>
    <w:rsid w:val="00117541"/>
    <w:rsid w:val="001175ED"/>
    <w:rsid w:val="00117EB2"/>
    <w:rsid w:val="00121464"/>
    <w:rsid w:val="001214D7"/>
    <w:rsid w:val="001217E5"/>
    <w:rsid w:val="0012193A"/>
    <w:rsid w:val="0012330C"/>
    <w:rsid w:val="00123DF5"/>
    <w:rsid w:val="00123E1C"/>
    <w:rsid w:val="00125D48"/>
    <w:rsid w:val="001274B3"/>
    <w:rsid w:val="00130046"/>
    <w:rsid w:val="00130DCC"/>
    <w:rsid w:val="00133292"/>
    <w:rsid w:val="00134A3D"/>
    <w:rsid w:val="00134EDF"/>
    <w:rsid w:val="001353D9"/>
    <w:rsid w:val="00135C2A"/>
    <w:rsid w:val="00140250"/>
    <w:rsid w:val="00140D7C"/>
    <w:rsid w:val="0014117F"/>
    <w:rsid w:val="0014126C"/>
    <w:rsid w:val="0014272B"/>
    <w:rsid w:val="0014293D"/>
    <w:rsid w:val="00142DB4"/>
    <w:rsid w:val="00144481"/>
    <w:rsid w:val="00144B55"/>
    <w:rsid w:val="00145BE8"/>
    <w:rsid w:val="00145D28"/>
    <w:rsid w:val="00150378"/>
    <w:rsid w:val="001533B2"/>
    <w:rsid w:val="0015475E"/>
    <w:rsid w:val="00154EA5"/>
    <w:rsid w:val="00155F6E"/>
    <w:rsid w:val="00157C1C"/>
    <w:rsid w:val="00157E7D"/>
    <w:rsid w:val="001602BA"/>
    <w:rsid w:val="001607E3"/>
    <w:rsid w:val="001616D0"/>
    <w:rsid w:val="00161BA4"/>
    <w:rsid w:val="00161F2D"/>
    <w:rsid w:val="00163811"/>
    <w:rsid w:val="00164A93"/>
    <w:rsid w:val="00164F5B"/>
    <w:rsid w:val="00165603"/>
    <w:rsid w:val="0016611C"/>
    <w:rsid w:val="001662B2"/>
    <w:rsid w:val="00166F65"/>
    <w:rsid w:val="00170369"/>
    <w:rsid w:val="0017063F"/>
    <w:rsid w:val="00170640"/>
    <w:rsid w:val="00170A9D"/>
    <w:rsid w:val="00170F0F"/>
    <w:rsid w:val="00171491"/>
    <w:rsid w:val="00171622"/>
    <w:rsid w:val="001728CD"/>
    <w:rsid w:val="00172DD0"/>
    <w:rsid w:val="00173DE0"/>
    <w:rsid w:val="00174A9B"/>
    <w:rsid w:val="0017614E"/>
    <w:rsid w:val="001764EB"/>
    <w:rsid w:val="0017672B"/>
    <w:rsid w:val="0017744E"/>
    <w:rsid w:val="00177C1A"/>
    <w:rsid w:val="00177CA6"/>
    <w:rsid w:val="00180746"/>
    <w:rsid w:val="00181F2D"/>
    <w:rsid w:val="0018206F"/>
    <w:rsid w:val="001822FA"/>
    <w:rsid w:val="00182422"/>
    <w:rsid w:val="001824DE"/>
    <w:rsid w:val="00182B63"/>
    <w:rsid w:val="001835DF"/>
    <w:rsid w:val="00184502"/>
    <w:rsid w:val="0018468F"/>
    <w:rsid w:val="00184E50"/>
    <w:rsid w:val="00190120"/>
    <w:rsid w:val="001901F6"/>
    <w:rsid w:val="001911A1"/>
    <w:rsid w:val="00191E55"/>
    <w:rsid w:val="0019383E"/>
    <w:rsid w:val="001950F9"/>
    <w:rsid w:val="00195242"/>
    <w:rsid w:val="00195C9E"/>
    <w:rsid w:val="0019609B"/>
    <w:rsid w:val="001961BD"/>
    <w:rsid w:val="001965E5"/>
    <w:rsid w:val="001966DC"/>
    <w:rsid w:val="001966E8"/>
    <w:rsid w:val="00196BE3"/>
    <w:rsid w:val="001A048E"/>
    <w:rsid w:val="001A2A22"/>
    <w:rsid w:val="001A4342"/>
    <w:rsid w:val="001A496F"/>
    <w:rsid w:val="001A499E"/>
    <w:rsid w:val="001A4BEB"/>
    <w:rsid w:val="001A4C9E"/>
    <w:rsid w:val="001A503B"/>
    <w:rsid w:val="001A788F"/>
    <w:rsid w:val="001A7C46"/>
    <w:rsid w:val="001B24C7"/>
    <w:rsid w:val="001B360B"/>
    <w:rsid w:val="001B3957"/>
    <w:rsid w:val="001B42FB"/>
    <w:rsid w:val="001B482B"/>
    <w:rsid w:val="001B499C"/>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D08B0"/>
    <w:rsid w:val="001D09A4"/>
    <w:rsid w:val="001D2343"/>
    <w:rsid w:val="001D351F"/>
    <w:rsid w:val="001D38BD"/>
    <w:rsid w:val="001D3A58"/>
    <w:rsid w:val="001D4AEE"/>
    <w:rsid w:val="001D4CC7"/>
    <w:rsid w:val="001D4EC9"/>
    <w:rsid w:val="001D4EE2"/>
    <w:rsid w:val="001D584A"/>
    <w:rsid w:val="001D5E16"/>
    <w:rsid w:val="001D7E1B"/>
    <w:rsid w:val="001E0C5B"/>
    <w:rsid w:val="001E32FC"/>
    <w:rsid w:val="001E388B"/>
    <w:rsid w:val="001E3FAE"/>
    <w:rsid w:val="001E447A"/>
    <w:rsid w:val="001E4552"/>
    <w:rsid w:val="001E4DD2"/>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5E4D"/>
    <w:rsid w:val="00206485"/>
    <w:rsid w:val="00211B7D"/>
    <w:rsid w:val="00211E14"/>
    <w:rsid w:val="00212918"/>
    <w:rsid w:val="00212D19"/>
    <w:rsid w:val="00213491"/>
    <w:rsid w:val="002134CB"/>
    <w:rsid w:val="00213B9D"/>
    <w:rsid w:val="00213E47"/>
    <w:rsid w:val="00214094"/>
    <w:rsid w:val="00214439"/>
    <w:rsid w:val="002163DD"/>
    <w:rsid w:val="0021644C"/>
    <w:rsid w:val="002166E3"/>
    <w:rsid w:val="00217FC9"/>
    <w:rsid w:val="00220800"/>
    <w:rsid w:val="002216D5"/>
    <w:rsid w:val="00222614"/>
    <w:rsid w:val="00222D62"/>
    <w:rsid w:val="002235C6"/>
    <w:rsid w:val="00223BBA"/>
    <w:rsid w:val="00225193"/>
    <w:rsid w:val="002255C2"/>
    <w:rsid w:val="00226D7C"/>
    <w:rsid w:val="00226DE7"/>
    <w:rsid w:val="00227772"/>
    <w:rsid w:val="00232248"/>
    <w:rsid w:val="00232FB3"/>
    <w:rsid w:val="00234195"/>
    <w:rsid w:val="00234CFF"/>
    <w:rsid w:val="00235BED"/>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2D32"/>
    <w:rsid w:val="002634B6"/>
    <w:rsid w:val="0026388F"/>
    <w:rsid w:val="00263CC8"/>
    <w:rsid w:val="0026484B"/>
    <w:rsid w:val="00264A84"/>
    <w:rsid w:val="00265416"/>
    <w:rsid w:val="002668A9"/>
    <w:rsid w:val="002669E2"/>
    <w:rsid w:val="002671E7"/>
    <w:rsid w:val="00267704"/>
    <w:rsid w:val="00270A83"/>
    <w:rsid w:val="00271C9C"/>
    <w:rsid w:val="00272F53"/>
    <w:rsid w:val="00274239"/>
    <w:rsid w:val="002745C4"/>
    <w:rsid w:val="00275CF0"/>
    <w:rsid w:val="0028114D"/>
    <w:rsid w:val="00281816"/>
    <w:rsid w:val="00281AC7"/>
    <w:rsid w:val="0028223B"/>
    <w:rsid w:val="00282B03"/>
    <w:rsid w:val="00282B51"/>
    <w:rsid w:val="002833DB"/>
    <w:rsid w:val="0028435D"/>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19A4"/>
    <w:rsid w:val="002A2A0C"/>
    <w:rsid w:val="002A32E7"/>
    <w:rsid w:val="002A391D"/>
    <w:rsid w:val="002A3FBC"/>
    <w:rsid w:val="002A4776"/>
    <w:rsid w:val="002A5AD5"/>
    <w:rsid w:val="002A7E01"/>
    <w:rsid w:val="002B07FC"/>
    <w:rsid w:val="002B0D53"/>
    <w:rsid w:val="002B185B"/>
    <w:rsid w:val="002B1E51"/>
    <w:rsid w:val="002B2037"/>
    <w:rsid w:val="002B21CF"/>
    <w:rsid w:val="002B2952"/>
    <w:rsid w:val="002B2A55"/>
    <w:rsid w:val="002B2F61"/>
    <w:rsid w:val="002B3A45"/>
    <w:rsid w:val="002B4617"/>
    <w:rsid w:val="002B4DA9"/>
    <w:rsid w:val="002B5C9C"/>
    <w:rsid w:val="002B6CC4"/>
    <w:rsid w:val="002B7AF9"/>
    <w:rsid w:val="002C0ADD"/>
    <w:rsid w:val="002C0B06"/>
    <w:rsid w:val="002C3D94"/>
    <w:rsid w:val="002C4272"/>
    <w:rsid w:val="002C456F"/>
    <w:rsid w:val="002C46E6"/>
    <w:rsid w:val="002C50D8"/>
    <w:rsid w:val="002C52BA"/>
    <w:rsid w:val="002C679A"/>
    <w:rsid w:val="002C7D15"/>
    <w:rsid w:val="002D0235"/>
    <w:rsid w:val="002D19B4"/>
    <w:rsid w:val="002D1B94"/>
    <w:rsid w:val="002D24EE"/>
    <w:rsid w:val="002D2A0D"/>
    <w:rsid w:val="002D2AA4"/>
    <w:rsid w:val="002D3C02"/>
    <w:rsid w:val="002D486C"/>
    <w:rsid w:val="002D534D"/>
    <w:rsid w:val="002D53F2"/>
    <w:rsid w:val="002D5562"/>
    <w:rsid w:val="002D576D"/>
    <w:rsid w:val="002D656A"/>
    <w:rsid w:val="002D6EF7"/>
    <w:rsid w:val="002D73A2"/>
    <w:rsid w:val="002D7703"/>
    <w:rsid w:val="002D7E3E"/>
    <w:rsid w:val="002E22F0"/>
    <w:rsid w:val="002E34D6"/>
    <w:rsid w:val="002E432F"/>
    <w:rsid w:val="002E4EBE"/>
    <w:rsid w:val="002E5864"/>
    <w:rsid w:val="002E597A"/>
    <w:rsid w:val="002E62DF"/>
    <w:rsid w:val="002E6D1A"/>
    <w:rsid w:val="002E71A7"/>
    <w:rsid w:val="002F13F3"/>
    <w:rsid w:val="002F1BDA"/>
    <w:rsid w:val="002F1D82"/>
    <w:rsid w:val="002F265D"/>
    <w:rsid w:val="002F2F44"/>
    <w:rsid w:val="002F3371"/>
    <w:rsid w:val="002F3B12"/>
    <w:rsid w:val="002F48B3"/>
    <w:rsid w:val="002F59D5"/>
    <w:rsid w:val="002F6028"/>
    <w:rsid w:val="003005EA"/>
    <w:rsid w:val="003009F8"/>
    <w:rsid w:val="003038F5"/>
    <w:rsid w:val="00303A03"/>
    <w:rsid w:val="00303BC9"/>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E3A"/>
    <w:rsid w:val="003161B3"/>
    <w:rsid w:val="00316A2C"/>
    <w:rsid w:val="0031741A"/>
    <w:rsid w:val="00317E70"/>
    <w:rsid w:val="00317EC7"/>
    <w:rsid w:val="00317F0B"/>
    <w:rsid w:val="00320633"/>
    <w:rsid w:val="00320D8D"/>
    <w:rsid w:val="00322A7E"/>
    <w:rsid w:val="003235D9"/>
    <w:rsid w:val="0032467F"/>
    <w:rsid w:val="00324972"/>
    <w:rsid w:val="00325E4F"/>
    <w:rsid w:val="003263AA"/>
    <w:rsid w:val="0032665A"/>
    <w:rsid w:val="00326982"/>
    <w:rsid w:val="00326AD2"/>
    <w:rsid w:val="0033251E"/>
    <w:rsid w:val="00332C1C"/>
    <w:rsid w:val="00332F81"/>
    <w:rsid w:val="00333D66"/>
    <w:rsid w:val="0033648C"/>
    <w:rsid w:val="003366CB"/>
    <w:rsid w:val="00336C52"/>
    <w:rsid w:val="00337A3C"/>
    <w:rsid w:val="00337E08"/>
    <w:rsid w:val="00340707"/>
    <w:rsid w:val="00340730"/>
    <w:rsid w:val="00340920"/>
    <w:rsid w:val="00341916"/>
    <w:rsid w:val="00342677"/>
    <w:rsid w:val="00342D34"/>
    <w:rsid w:val="00342D8E"/>
    <w:rsid w:val="00343077"/>
    <w:rsid w:val="003435BE"/>
    <w:rsid w:val="00343D9B"/>
    <w:rsid w:val="00346649"/>
    <w:rsid w:val="00346EB7"/>
    <w:rsid w:val="00350089"/>
    <w:rsid w:val="0035054A"/>
    <w:rsid w:val="003509AE"/>
    <w:rsid w:val="00350F55"/>
    <w:rsid w:val="00351768"/>
    <w:rsid w:val="00352F02"/>
    <w:rsid w:val="0035316F"/>
    <w:rsid w:val="00354215"/>
    <w:rsid w:val="00354DFC"/>
    <w:rsid w:val="00354E64"/>
    <w:rsid w:val="00356419"/>
    <w:rsid w:val="00356E8B"/>
    <w:rsid w:val="0035704B"/>
    <w:rsid w:val="0036030A"/>
    <w:rsid w:val="00360536"/>
    <w:rsid w:val="00360770"/>
    <w:rsid w:val="00360793"/>
    <w:rsid w:val="00360D5B"/>
    <w:rsid w:val="00360F8D"/>
    <w:rsid w:val="00362CA7"/>
    <w:rsid w:val="00364467"/>
    <w:rsid w:val="00364F4A"/>
    <w:rsid w:val="00365F37"/>
    <w:rsid w:val="00366225"/>
    <w:rsid w:val="003672D9"/>
    <w:rsid w:val="003675EC"/>
    <w:rsid w:val="00371E55"/>
    <w:rsid w:val="00371E74"/>
    <w:rsid w:val="0037275A"/>
    <w:rsid w:val="00372D70"/>
    <w:rsid w:val="00373688"/>
    <w:rsid w:val="00373A54"/>
    <w:rsid w:val="00375513"/>
    <w:rsid w:val="00375B18"/>
    <w:rsid w:val="00375DE8"/>
    <w:rsid w:val="003761FB"/>
    <w:rsid w:val="00376680"/>
    <w:rsid w:val="00376F77"/>
    <w:rsid w:val="003771D5"/>
    <w:rsid w:val="00377AA8"/>
    <w:rsid w:val="00380E2F"/>
    <w:rsid w:val="0038123F"/>
    <w:rsid w:val="003814BC"/>
    <w:rsid w:val="00381BAD"/>
    <w:rsid w:val="00382167"/>
    <w:rsid w:val="003835E7"/>
    <w:rsid w:val="003839F2"/>
    <w:rsid w:val="00386395"/>
    <w:rsid w:val="0038646B"/>
    <w:rsid w:val="003909F1"/>
    <w:rsid w:val="003934F4"/>
    <w:rsid w:val="00393692"/>
    <w:rsid w:val="00393735"/>
    <w:rsid w:val="00393DBA"/>
    <w:rsid w:val="00396294"/>
    <w:rsid w:val="0039790C"/>
    <w:rsid w:val="003A1037"/>
    <w:rsid w:val="003A2224"/>
    <w:rsid w:val="003A24E4"/>
    <w:rsid w:val="003A25C7"/>
    <w:rsid w:val="003A2BDB"/>
    <w:rsid w:val="003A43BC"/>
    <w:rsid w:val="003A4C0A"/>
    <w:rsid w:val="003B0287"/>
    <w:rsid w:val="003B1E19"/>
    <w:rsid w:val="003B1E83"/>
    <w:rsid w:val="003B3D52"/>
    <w:rsid w:val="003B3F37"/>
    <w:rsid w:val="003B404B"/>
    <w:rsid w:val="003B406B"/>
    <w:rsid w:val="003B4212"/>
    <w:rsid w:val="003B5176"/>
    <w:rsid w:val="003B5340"/>
    <w:rsid w:val="003B5A99"/>
    <w:rsid w:val="003B5B1C"/>
    <w:rsid w:val="003B6F47"/>
    <w:rsid w:val="003B7474"/>
    <w:rsid w:val="003B7D6E"/>
    <w:rsid w:val="003B7F58"/>
    <w:rsid w:val="003C03B6"/>
    <w:rsid w:val="003C2BA2"/>
    <w:rsid w:val="003C38BC"/>
    <w:rsid w:val="003C39A1"/>
    <w:rsid w:val="003C3BE9"/>
    <w:rsid w:val="003C3CFE"/>
    <w:rsid w:val="003C3E12"/>
    <w:rsid w:val="003C4357"/>
    <w:rsid w:val="003C43D4"/>
    <w:rsid w:val="003C5FA4"/>
    <w:rsid w:val="003C6A55"/>
    <w:rsid w:val="003C702A"/>
    <w:rsid w:val="003D0D7B"/>
    <w:rsid w:val="003D0FBD"/>
    <w:rsid w:val="003D13C2"/>
    <w:rsid w:val="003D1446"/>
    <w:rsid w:val="003D144E"/>
    <w:rsid w:val="003D2EE4"/>
    <w:rsid w:val="003D33EE"/>
    <w:rsid w:val="003D4B1D"/>
    <w:rsid w:val="003D4F8F"/>
    <w:rsid w:val="003D51AB"/>
    <w:rsid w:val="003D532C"/>
    <w:rsid w:val="003D5656"/>
    <w:rsid w:val="003D5C36"/>
    <w:rsid w:val="003D68CA"/>
    <w:rsid w:val="003D6AB3"/>
    <w:rsid w:val="003D7866"/>
    <w:rsid w:val="003E0EA9"/>
    <w:rsid w:val="003E10DA"/>
    <w:rsid w:val="003E219C"/>
    <w:rsid w:val="003E22BD"/>
    <w:rsid w:val="003E3423"/>
    <w:rsid w:val="003E38F3"/>
    <w:rsid w:val="003E3B12"/>
    <w:rsid w:val="003E4A76"/>
    <w:rsid w:val="003E5795"/>
    <w:rsid w:val="003E631D"/>
    <w:rsid w:val="003E6B9B"/>
    <w:rsid w:val="003E6CB1"/>
    <w:rsid w:val="003E7B06"/>
    <w:rsid w:val="003F0203"/>
    <w:rsid w:val="003F2E62"/>
    <w:rsid w:val="003F50A7"/>
    <w:rsid w:val="003F5734"/>
    <w:rsid w:val="003F6682"/>
    <w:rsid w:val="003F67E6"/>
    <w:rsid w:val="003F6D8A"/>
    <w:rsid w:val="003F7DEE"/>
    <w:rsid w:val="0040061D"/>
    <w:rsid w:val="00403B8C"/>
    <w:rsid w:val="00405EC5"/>
    <w:rsid w:val="00406743"/>
    <w:rsid w:val="00407419"/>
    <w:rsid w:val="004078FD"/>
    <w:rsid w:val="004079FF"/>
    <w:rsid w:val="00407A07"/>
    <w:rsid w:val="00410D0D"/>
    <w:rsid w:val="0041217D"/>
    <w:rsid w:val="004127DE"/>
    <w:rsid w:val="00412E33"/>
    <w:rsid w:val="00413C77"/>
    <w:rsid w:val="00414130"/>
    <w:rsid w:val="0041445F"/>
    <w:rsid w:val="00415647"/>
    <w:rsid w:val="00415B37"/>
    <w:rsid w:val="00416214"/>
    <w:rsid w:val="0041793D"/>
    <w:rsid w:val="00417D44"/>
    <w:rsid w:val="0042116E"/>
    <w:rsid w:val="0042246A"/>
    <w:rsid w:val="00423CF2"/>
    <w:rsid w:val="00425D4F"/>
    <w:rsid w:val="0042618C"/>
    <w:rsid w:val="00427303"/>
    <w:rsid w:val="004274DB"/>
    <w:rsid w:val="004302FE"/>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4148"/>
    <w:rsid w:val="004455E1"/>
    <w:rsid w:val="00445DF4"/>
    <w:rsid w:val="00445E69"/>
    <w:rsid w:val="004463B6"/>
    <w:rsid w:val="0044644B"/>
    <w:rsid w:val="00447820"/>
    <w:rsid w:val="004479D4"/>
    <w:rsid w:val="00450A45"/>
    <w:rsid w:val="0045103F"/>
    <w:rsid w:val="00451BCB"/>
    <w:rsid w:val="0045229E"/>
    <w:rsid w:val="0045269E"/>
    <w:rsid w:val="00452985"/>
    <w:rsid w:val="00452CDB"/>
    <w:rsid w:val="00452F8B"/>
    <w:rsid w:val="004540D5"/>
    <w:rsid w:val="00454DF2"/>
    <w:rsid w:val="00457125"/>
    <w:rsid w:val="004602A9"/>
    <w:rsid w:val="0046162F"/>
    <w:rsid w:val="00461960"/>
    <w:rsid w:val="004621A3"/>
    <w:rsid w:val="0046340F"/>
    <w:rsid w:val="00463760"/>
    <w:rsid w:val="00463964"/>
    <w:rsid w:val="00463C94"/>
    <w:rsid w:val="00464DC5"/>
    <w:rsid w:val="004672F3"/>
    <w:rsid w:val="004700FB"/>
    <w:rsid w:val="00471786"/>
    <w:rsid w:val="00471CBB"/>
    <w:rsid w:val="00471FF7"/>
    <w:rsid w:val="00472459"/>
    <w:rsid w:val="0047245E"/>
    <w:rsid w:val="00473470"/>
    <w:rsid w:val="00474C2F"/>
    <w:rsid w:val="00475A62"/>
    <w:rsid w:val="0047702B"/>
    <w:rsid w:val="004802EE"/>
    <w:rsid w:val="004818D3"/>
    <w:rsid w:val="00482211"/>
    <w:rsid w:val="00482236"/>
    <w:rsid w:val="00484E60"/>
    <w:rsid w:val="004850FF"/>
    <w:rsid w:val="00485451"/>
    <w:rsid w:val="004859A3"/>
    <w:rsid w:val="00485D09"/>
    <w:rsid w:val="0048698F"/>
    <w:rsid w:val="00487777"/>
    <w:rsid w:val="00487999"/>
    <w:rsid w:val="00487D36"/>
    <w:rsid w:val="0049038D"/>
    <w:rsid w:val="00493F6D"/>
    <w:rsid w:val="004940CD"/>
    <w:rsid w:val="00497CBD"/>
    <w:rsid w:val="00497EF2"/>
    <w:rsid w:val="004A0195"/>
    <w:rsid w:val="004A0755"/>
    <w:rsid w:val="004A20A4"/>
    <w:rsid w:val="004A2536"/>
    <w:rsid w:val="004A28A2"/>
    <w:rsid w:val="004A3F08"/>
    <w:rsid w:val="004A43B8"/>
    <w:rsid w:val="004A4492"/>
    <w:rsid w:val="004A5969"/>
    <w:rsid w:val="004A5B38"/>
    <w:rsid w:val="004A614F"/>
    <w:rsid w:val="004A6FF6"/>
    <w:rsid w:val="004A7923"/>
    <w:rsid w:val="004B00D7"/>
    <w:rsid w:val="004B2C70"/>
    <w:rsid w:val="004B2FB9"/>
    <w:rsid w:val="004B30DF"/>
    <w:rsid w:val="004B33F7"/>
    <w:rsid w:val="004B3610"/>
    <w:rsid w:val="004B548B"/>
    <w:rsid w:val="004C0224"/>
    <w:rsid w:val="004C05BC"/>
    <w:rsid w:val="004C0F54"/>
    <w:rsid w:val="004C1596"/>
    <w:rsid w:val="004C48DB"/>
    <w:rsid w:val="004C5366"/>
    <w:rsid w:val="004C5FC9"/>
    <w:rsid w:val="004C6107"/>
    <w:rsid w:val="004C63EE"/>
    <w:rsid w:val="004C764C"/>
    <w:rsid w:val="004D105A"/>
    <w:rsid w:val="004D1531"/>
    <w:rsid w:val="004D1B5F"/>
    <w:rsid w:val="004D1E9C"/>
    <w:rsid w:val="004D2393"/>
    <w:rsid w:val="004D26F6"/>
    <w:rsid w:val="004D2C69"/>
    <w:rsid w:val="004D3342"/>
    <w:rsid w:val="004D4A11"/>
    <w:rsid w:val="004D5358"/>
    <w:rsid w:val="004D754C"/>
    <w:rsid w:val="004D75DB"/>
    <w:rsid w:val="004E0F6A"/>
    <w:rsid w:val="004E15E5"/>
    <w:rsid w:val="004E1A7C"/>
    <w:rsid w:val="004E2844"/>
    <w:rsid w:val="004E2AFD"/>
    <w:rsid w:val="004E2B59"/>
    <w:rsid w:val="004E2E98"/>
    <w:rsid w:val="004E390C"/>
    <w:rsid w:val="004E4C7E"/>
    <w:rsid w:val="004E594B"/>
    <w:rsid w:val="004E6119"/>
    <w:rsid w:val="004E64C4"/>
    <w:rsid w:val="004E7A00"/>
    <w:rsid w:val="004E7A57"/>
    <w:rsid w:val="004F0A59"/>
    <w:rsid w:val="004F2204"/>
    <w:rsid w:val="004F3DDD"/>
    <w:rsid w:val="004F439A"/>
    <w:rsid w:val="004F7648"/>
    <w:rsid w:val="0050006D"/>
    <w:rsid w:val="0050030D"/>
    <w:rsid w:val="005008D5"/>
    <w:rsid w:val="0050213A"/>
    <w:rsid w:val="005021A4"/>
    <w:rsid w:val="00502539"/>
    <w:rsid w:val="005026C1"/>
    <w:rsid w:val="00502AC3"/>
    <w:rsid w:val="00502CBC"/>
    <w:rsid w:val="00502D7D"/>
    <w:rsid w:val="00503FC7"/>
    <w:rsid w:val="00505109"/>
    <w:rsid w:val="005065F0"/>
    <w:rsid w:val="005067B2"/>
    <w:rsid w:val="00506C82"/>
    <w:rsid w:val="005072CA"/>
    <w:rsid w:val="00510E6C"/>
    <w:rsid w:val="0051148B"/>
    <w:rsid w:val="005125CD"/>
    <w:rsid w:val="00512683"/>
    <w:rsid w:val="00512ECF"/>
    <w:rsid w:val="00513705"/>
    <w:rsid w:val="00514063"/>
    <w:rsid w:val="00515168"/>
    <w:rsid w:val="00515852"/>
    <w:rsid w:val="005159C1"/>
    <w:rsid w:val="00515E59"/>
    <w:rsid w:val="00515F9D"/>
    <w:rsid w:val="00521167"/>
    <w:rsid w:val="005220EC"/>
    <w:rsid w:val="005230E3"/>
    <w:rsid w:val="00524368"/>
    <w:rsid w:val="005255E5"/>
    <w:rsid w:val="005256FE"/>
    <w:rsid w:val="00525C77"/>
    <w:rsid w:val="00526406"/>
    <w:rsid w:val="005266F5"/>
    <w:rsid w:val="0053004C"/>
    <w:rsid w:val="00530B70"/>
    <w:rsid w:val="0053138E"/>
    <w:rsid w:val="005322B8"/>
    <w:rsid w:val="00532B11"/>
    <w:rsid w:val="00532DE4"/>
    <w:rsid w:val="005332E1"/>
    <w:rsid w:val="00533F17"/>
    <w:rsid w:val="0053524D"/>
    <w:rsid w:val="005352D2"/>
    <w:rsid w:val="00535373"/>
    <w:rsid w:val="00535846"/>
    <w:rsid w:val="00536218"/>
    <w:rsid w:val="00540369"/>
    <w:rsid w:val="00542387"/>
    <w:rsid w:val="00543694"/>
    <w:rsid w:val="00543B6D"/>
    <w:rsid w:val="00544669"/>
    <w:rsid w:val="00544681"/>
    <w:rsid w:val="0054493B"/>
    <w:rsid w:val="005452B3"/>
    <w:rsid w:val="00546797"/>
    <w:rsid w:val="005468B0"/>
    <w:rsid w:val="00547753"/>
    <w:rsid w:val="00547B29"/>
    <w:rsid w:val="00551896"/>
    <w:rsid w:val="00551A6C"/>
    <w:rsid w:val="00552D62"/>
    <w:rsid w:val="00553760"/>
    <w:rsid w:val="00554535"/>
    <w:rsid w:val="00554A56"/>
    <w:rsid w:val="00556D5C"/>
    <w:rsid w:val="005573B7"/>
    <w:rsid w:val="00561429"/>
    <w:rsid w:val="005614F6"/>
    <w:rsid w:val="00561698"/>
    <w:rsid w:val="00561B0E"/>
    <w:rsid w:val="0056240B"/>
    <w:rsid w:val="0056455A"/>
    <w:rsid w:val="00565462"/>
    <w:rsid w:val="00565556"/>
    <w:rsid w:val="00565E22"/>
    <w:rsid w:val="00566495"/>
    <w:rsid w:val="0056671B"/>
    <w:rsid w:val="00566BF3"/>
    <w:rsid w:val="00572C2B"/>
    <w:rsid w:val="00573153"/>
    <w:rsid w:val="00573EAE"/>
    <w:rsid w:val="00574DF6"/>
    <w:rsid w:val="005755F1"/>
    <w:rsid w:val="0057570F"/>
    <w:rsid w:val="00575A37"/>
    <w:rsid w:val="00576389"/>
    <w:rsid w:val="00576575"/>
    <w:rsid w:val="0057664A"/>
    <w:rsid w:val="00576DF5"/>
    <w:rsid w:val="0057737A"/>
    <w:rsid w:val="00577A99"/>
    <w:rsid w:val="00577D2C"/>
    <w:rsid w:val="005802FF"/>
    <w:rsid w:val="005807AD"/>
    <w:rsid w:val="00580CDD"/>
    <w:rsid w:val="005818E9"/>
    <w:rsid w:val="00581CE8"/>
    <w:rsid w:val="005825D1"/>
    <w:rsid w:val="00583AC2"/>
    <w:rsid w:val="005847EB"/>
    <w:rsid w:val="0058647B"/>
    <w:rsid w:val="00587470"/>
    <w:rsid w:val="005902F9"/>
    <w:rsid w:val="005905FE"/>
    <w:rsid w:val="00590F6C"/>
    <w:rsid w:val="00591E43"/>
    <w:rsid w:val="00592045"/>
    <w:rsid w:val="0059205F"/>
    <w:rsid w:val="00592D2C"/>
    <w:rsid w:val="005941E1"/>
    <w:rsid w:val="00594ADF"/>
    <w:rsid w:val="0059702D"/>
    <w:rsid w:val="00597792"/>
    <w:rsid w:val="005A31A4"/>
    <w:rsid w:val="005A3813"/>
    <w:rsid w:val="005A4987"/>
    <w:rsid w:val="005A4C00"/>
    <w:rsid w:val="005A4CC1"/>
    <w:rsid w:val="005A55EC"/>
    <w:rsid w:val="005A5F1E"/>
    <w:rsid w:val="005A606D"/>
    <w:rsid w:val="005A6D2D"/>
    <w:rsid w:val="005A73BB"/>
    <w:rsid w:val="005A78A2"/>
    <w:rsid w:val="005B0203"/>
    <w:rsid w:val="005B1A12"/>
    <w:rsid w:val="005B53C1"/>
    <w:rsid w:val="005B7075"/>
    <w:rsid w:val="005B7C39"/>
    <w:rsid w:val="005C00F3"/>
    <w:rsid w:val="005C05C2"/>
    <w:rsid w:val="005C0663"/>
    <w:rsid w:val="005C0828"/>
    <w:rsid w:val="005C2C00"/>
    <w:rsid w:val="005C2FF6"/>
    <w:rsid w:val="005C3EDC"/>
    <w:rsid w:val="005C4BE0"/>
    <w:rsid w:val="005C4D5F"/>
    <w:rsid w:val="005C59AB"/>
    <w:rsid w:val="005C59E2"/>
    <w:rsid w:val="005C5E33"/>
    <w:rsid w:val="005C628F"/>
    <w:rsid w:val="005C71C8"/>
    <w:rsid w:val="005C72B4"/>
    <w:rsid w:val="005D0496"/>
    <w:rsid w:val="005D10A3"/>
    <w:rsid w:val="005D1B23"/>
    <w:rsid w:val="005D237B"/>
    <w:rsid w:val="005D2A23"/>
    <w:rsid w:val="005D2E0D"/>
    <w:rsid w:val="005D32E3"/>
    <w:rsid w:val="005D38EA"/>
    <w:rsid w:val="005D4B4C"/>
    <w:rsid w:val="005D5477"/>
    <w:rsid w:val="005D5635"/>
    <w:rsid w:val="005E0999"/>
    <w:rsid w:val="005E0E97"/>
    <w:rsid w:val="005E25EF"/>
    <w:rsid w:val="005E2C54"/>
    <w:rsid w:val="005E3387"/>
    <w:rsid w:val="005E5441"/>
    <w:rsid w:val="005E79E2"/>
    <w:rsid w:val="005F0BDC"/>
    <w:rsid w:val="005F0EB1"/>
    <w:rsid w:val="005F1739"/>
    <w:rsid w:val="005F20AA"/>
    <w:rsid w:val="005F310E"/>
    <w:rsid w:val="005F3685"/>
    <w:rsid w:val="005F4991"/>
    <w:rsid w:val="005F52CE"/>
    <w:rsid w:val="005F5BD6"/>
    <w:rsid w:val="005F645D"/>
    <w:rsid w:val="005F73B0"/>
    <w:rsid w:val="005F7A3E"/>
    <w:rsid w:val="005F7A9C"/>
    <w:rsid w:val="006030C2"/>
    <w:rsid w:val="00603475"/>
    <w:rsid w:val="00603FD8"/>
    <w:rsid w:val="00604785"/>
    <w:rsid w:val="00604CB2"/>
    <w:rsid w:val="00605217"/>
    <w:rsid w:val="006053EB"/>
    <w:rsid w:val="0060550E"/>
    <w:rsid w:val="00605A66"/>
    <w:rsid w:val="00605F2B"/>
    <w:rsid w:val="006061B3"/>
    <w:rsid w:val="006074E1"/>
    <w:rsid w:val="0061144D"/>
    <w:rsid w:val="00611539"/>
    <w:rsid w:val="006117B9"/>
    <w:rsid w:val="0061261A"/>
    <w:rsid w:val="00612A64"/>
    <w:rsid w:val="00614226"/>
    <w:rsid w:val="00615232"/>
    <w:rsid w:val="0061543A"/>
    <w:rsid w:val="0061670D"/>
    <w:rsid w:val="00617DB5"/>
    <w:rsid w:val="006201B8"/>
    <w:rsid w:val="00620E42"/>
    <w:rsid w:val="00621924"/>
    <w:rsid w:val="00621A95"/>
    <w:rsid w:val="0062213D"/>
    <w:rsid w:val="006233FF"/>
    <w:rsid w:val="006241C7"/>
    <w:rsid w:val="00624C2F"/>
    <w:rsid w:val="0062597C"/>
    <w:rsid w:val="00626868"/>
    <w:rsid w:val="00626DD2"/>
    <w:rsid w:val="00627026"/>
    <w:rsid w:val="00627ABA"/>
    <w:rsid w:val="00630159"/>
    <w:rsid w:val="00632338"/>
    <w:rsid w:val="00633909"/>
    <w:rsid w:val="00634686"/>
    <w:rsid w:val="00634CD6"/>
    <w:rsid w:val="00635096"/>
    <w:rsid w:val="00635B64"/>
    <w:rsid w:val="006378B5"/>
    <w:rsid w:val="00637E64"/>
    <w:rsid w:val="006413A2"/>
    <w:rsid w:val="00641B00"/>
    <w:rsid w:val="00645DC1"/>
    <w:rsid w:val="006464B5"/>
    <w:rsid w:val="00646DC6"/>
    <w:rsid w:val="0065058D"/>
    <w:rsid w:val="006510D3"/>
    <w:rsid w:val="00652190"/>
    <w:rsid w:val="0065450B"/>
    <w:rsid w:val="00655CBC"/>
    <w:rsid w:val="00655D95"/>
    <w:rsid w:val="00655F14"/>
    <w:rsid w:val="0065722E"/>
    <w:rsid w:val="00657A80"/>
    <w:rsid w:val="00657C17"/>
    <w:rsid w:val="006601B6"/>
    <w:rsid w:val="0066022A"/>
    <w:rsid w:val="006610F9"/>
    <w:rsid w:val="00661419"/>
    <w:rsid w:val="00661C51"/>
    <w:rsid w:val="00661E3E"/>
    <w:rsid w:val="00662C8B"/>
    <w:rsid w:val="0066313D"/>
    <w:rsid w:val="00663426"/>
    <w:rsid w:val="00664105"/>
    <w:rsid w:val="006648FA"/>
    <w:rsid w:val="00664AA3"/>
    <w:rsid w:val="006652FA"/>
    <w:rsid w:val="006668B8"/>
    <w:rsid w:val="0066774E"/>
    <w:rsid w:val="006702A4"/>
    <w:rsid w:val="00670704"/>
    <w:rsid w:val="0067081B"/>
    <w:rsid w:val="00671FCB"/>
    <w:rsid w:val="006726E1"/>
    <w:rsid w:val="00672DEC"/>
    <w:rsid w:val="0067300D"/>
    <w:rsid w:val="0067399F"/>
    <w:rsid w:val="0067491F"/>
    <w:rsid w:val="00675EA8"/>
    <w:rsid w:val="006765BA"/>
    <w:rsid w:val="00680066"/>
    <w:rsid w:val="0068013A"/>
    <w:rsid w:val="00680201"/>
    <w:rsid w:val="00680C66"/>
    <w:rsid w:val="00681269"/>
    <w:rsid w:val="0068234C"/>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BE6"/>
    <w:rsid w:val="00697F4F"/>
    <w:rsid w:val="006A0009"/>
    <w:rsid w:val="006A05E3"/>
    <w:rsid w:val="006A0C4F"/>
    <w:rsid w:val="006A131B"/>
    <w:rsid w:val="006A2015"/>
    <w:rsid w:val="006A366B"/>
    <w:rsid w:val="006A3769"/>
    <w:rsid w:val="006A47FF"/>
    <w:rsid w:val="006A48ED"/>
    <w:rsid w:val="006A4C3E"/>
    <w:rsid w:val="006A54EA"/>
    <w:rsid w:val="006A5D20"/>
    <w:rsid w:val="006A6587"/>
    <w:rsid w:val="006A76D2"/>
    <w:rsid w:val="006B0A07"/>
    <w:rsid w:val="006B1054"/>
    <w:rsid w:val="006B252A"/>
    <w:rsid w:val="006B3DEB"/>
    <w:rsid w:val="006B5034"/>
    <w:rsid w:val="006B5877"/>
    <w:rsid w:val="006B5DF4"/>
    <w:rsid w:val="006B60CD"/>
    <w:rsid w:val="006B65B1"/>
    <w:rsid w:val="006B6D25"/>
    <w:rsid w:val="006C1A10"/>
    <w:rsid w:val="006C41A5"/>
    <w:rsid w:val="006C459F"/>
    <w:rsid w:val="006C5A53"/>
    <w:rsid w:val="006C78B2"/>
    <w:rsid w:val="006D0965"/>
    <w:rsid w:val="006D12A4"/>
    <w:rsid w:val="006D2AFC"/>
    <w:rsid w:val="006D43F9"/>
    <w:rsid w:val="006D517E"/>
    <w:rsid w:val="006D5939"/>
    <w:rsid w:val="006D5DBD"/>
    <w:rsid w:val="006D610F"/>
    <w:rsid w:val="006D6533"/>
    <w:rsid w:val="006D661B"/>
    <w:rsid w:val="006D7DD0"/>
    <w:rsid w:val="006E0731"/>
    <w:rsid w:val="006E1949"/>
    <w:rsid w:val="006E1B41"/>
    <w:rsid w:val="006E1C34"/>
    <w:rsid w:val="006E357C"/>
    <w:rsid w:val="006E3F55"/>
    <w:rsid w:val="006E4A49"/>
    <w:rsid w:val="006E5963"/>
    <w:rsid w:val="006E5E96"/>
    <w:rsid w:val="006F012D"/>
    <w:rsid w:val="006F1676"/>
    <w:rsid w:val="006F1B9F"/>
    <w:rsid w:val="006F2720"/>
    <w:rsid w:val="006F34D2"/>
    <w:rsid w:val="006F3A36"/>
    <w:rsid w:val="006F46AB"/>
    <w:rsid w:val="006F499C"/>
    <w:rsid w:val="006F4B3E"/>
    <w:rsid w:val="006F640C"/>
    <w:rsid w:val="006F74A5"/>
    <w:rsid w:val="006F7737"/>
    <w:rsid w:val="007009B9"/>
    <w:rsid w:val="007029C8"/>
    <w:rsid w:val="00702CFC"/>
    <w:rsid w:val="00702F32"/>
    <w:rsid w:val="00703888"/>
    <w:rsid w:val="007041B3"/>
    <w:rsid w:val="00704484"/>
    <w:rsid w:val="00705361"/>
    <w:rsid w:val="0070676E"/>
    <w:rsid w:val="00706D6C"/>
    <w:rsid w:val="007073C9"/>
    <w:rsid w:val="00711877"/>
    <w:rsid w:val="00711C6C"/>
    <w:rsid w:val="007122CC"/>
    <w:rsid w:val="0071264D"/>
    <w:rsid w:val="00713AC5"/>
    <w:rsid w:val="00715325"/>
    <w:rsid w:val="00715633"/>
    <w:rsid w:val="00717075"/>
    <w:rsid w:val="00721BFE"/>
    <w:rsid w:val="007221CE"/>
    <w:rsid w:val="00723DDB"/>
    <w:rsid w:val="007246D5"/>
    <w:rsid w:val="00724946"/>
    <w:rsid w:val="00725E67"/>
    <w:rsid w:val="00726511"/>
    <w:rsid w:val="00726543"/>
    <w:rsid w:val="00727A0A"/>
    <w:rsid w:val="00727E81"/>
    <w:rsid w:val="00731539"/>
    <w:rsid w:val="00732D5F"/>
    <w:rsid w:val="007337B3"/>
    <w:rsid w:val="007339E5"/>
    <w:rsid w:val="00733AF3"/>
    <w:rsid w:val="00733B5C"/>
    <w:rsid w:val="00734A57"/>
    <w:rsid w:val="00734EAB"/>
    <w:rsid w:val="007364F5"/>
    <w:rsid w:val="00736AAA"/>
    <w:rsid w:val="00737B12"/>
    <w:rsid w:val="00740BB3"/>
    <w:rsid w:val="0074124E"/>
    <w:rsid w:val="00743425"/>
    <w:rsid w:val="0074346A"/>
    <w:rsid w:val="00743A75"/>
    <w:rsid w:val="007443B0"/>
    <w:rsid w:val="00744B3D"/>
    <w:rsid w:val="007454C2"/>
    <w:rsid w:val="00747036"/>
    <w:rsid w:val="00747343"/>
    <w:rsid w:val="00750969"/>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3CFA"/>
    <w:rsid w:val="0076423F"/>
    <w:rsid w:val="007646ED"/>
    <w:rsid w:val="007647B4"/>
    <w:rsid w:val="00765A2E"/>
    <w:rsid w:val="007665A7"/>
    <w:rsid w:val="00767ADA"/>
    <w:rsid w:val="0077048C"/>
    <w:rsid w:val="00771396"/>
    <w:rsid w:val="007716C8"/>
    <w:rsid w:val="007718BE"/>
    <w:rsid w:val="00772437"/>
    <w:rsid w:val="00773555"/>
    <w:rsid w:val="0077385D"/>
    <w:rsid w:val="007756CE"/>
    <w:rsid w:val="00775935"/>
    <w:rsid w:val="00775B80"/>
    <w:rsid w:val="00776BB3"/>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93992"/>
    <w:rsid w:val="00793C60"/>
    <w:rsid w:val="00796AFF"/>
    <w:rsid w:val="00797C54"/>
    <w:rsid w:val="007A05A2"/>
    <w:rsid w:val="007A18C2"/>
    <w:rsid w:val="007A1E51"/>
    <w:rsid w:val="007A271B"/>
    <w:rsid w:val="007A3F52"/>
    <w:rsid w:val="007A453A"/>
    <w:rsid w:val="007A456F"/>
    <w:rsid w:val="007A5840"/>
    <w:rsid w:val="007A656A"/>
    <w:rsid w:val="007A66EB"/>
    <w:rsid w:val="007A6B12"/>
    <w:rsid w:val="007B10F9"/>
    <w:rsid w:val="007B1144"/>
    <w:rsid w:val="007B2636"/>
    <w:rsid w:val="007B2A14"/>
    <w:rsid w:val="007B2DB2"/>
    <w:rsid w:val="007B3E33"/>
    <w:rsid w:val="007B4E48"/>
    <w:rsid w:val="007B52D2"/>
    <w:rsid w:val="007B5532"/>
    <w:rsid w:val="007B5711"/>
    <w:rsid w:val="007B5D40"/>
    <w:rsid w:val="007B6B17"/>
    <w:rsid w:val="007B6F65"/>
    <w:rsid w:val="007C00C0"/>
    <w:rsid w:val="007C0D90"/>
    <w:rsid w:val="007C1AAF"/>
    <w:rsid w:val="007C261D"/>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D7CA9"/>
    <w:rsid w:val="007E093C"/>
    <w:rsid w:val="007E0B8B"/>
    <w:rsid w:val="007E0FCE"/>
    <w:rsid w:val="007E23EF"/>
    <w:rsid w:val="007E27EF"/>
    <w:rsid w:val="007E2842"/>
    <w:rsid w:val="007E3CD5"/>
    <w:rsid w:val="007E5C2E"/>
    <w:rsid w:val="007E621D"/>
    <w:rsid w:val="007E703F"/>
    <w:rsid w:val="007E775F"/>
    <w:rsid w:val="007E77E5"/>
    <w:rsid w:val="007F0D06"/>
    <w:rsid w:val="007F14CE"/>
    <w:rsid w:val="007F1B16"/>
    <w:rsid w:val="007F1ECF"/>
    <w:rsid w:val="007F30E2"/>
    <w:rsid w:val="007F378C"/>
    <w:rsid w:val="007F3837"/>
    <w:rsid w:val="007F4015"/>
    <w:rsid w:val="007F4259"/>
    <w:rsid w:val="007F45F5"/>
    <w:rsid w:val="007F4B28"/>
    <w:rsid w:val="007F5314"/>
    <w:rsid w:val="007F5387"/>
    <w:rsid w:val="007F5409"/>
    <w:rsid w:val="007F5C11"/>
    <w:rsid w:val="007F71AA"/>
    <w:rsid w:val="00800127"/>
    <w:rsid w:val="00800E90"/>
    <w:rsid w:val="008011D5"/>
    <w:rsid w:val="00801D1F"/>
    <w:rsid w:val="0080340B"/>
    <w:rsid w:val="0080409D"/>
    <w:rsid w:val="00804339"/>
    <w:rsid w:val="00804B53"/>
    <w:rsid w:val="00804C91"/>
    <w:rsid w:val="0080551C"/>
    <w:rsid w:val="00806156"/>
    <w:rsid w:val="00806479"/>
    <w:rsid w:val="008075C7"/>
    <w:rsid w:val="00810FAD"/>
    <w:rsid w:val="00811334"/>
    <w:rsid w:val="00811BFE"/>
    <w:rsid w:val="0081214B"/>
    <w:rsid w:val="008122CE"/>
    <w:rsid w:val="00812619"/>
    <w:rsid w:val="008137BC"/>
    <w:rsid w:val="00813BC5"/>
    <w:rsid w:val="008144D9"/>
    <w:rsid w:val="0081673F"/>
    <w:rsid w:val="0081720C"/>
    <w:rsid w:val="008175A5"/>
    <w:rsid w:val="0081765A"/>
    <w:rsid w:val="00817A69"/>
    <w:rsid w:val="00817F97"/>
    <w:rsid w:val="00820A90"/>
    <w:rsid w:val="00820B74"/>
    <w:rsid w:val="008216BB"/>
    <w:rsid w:val="00822F9A"/>
    <w:rsid w:val="00824157"/>
    <w:rsid w:val="00824DD8"/>
    <w:rsid w:val="008261AF"/>
    <w:rsid w:val="00826220"/>
    <w:rsid w:val="0082650A"/>
    <w:rsid w:val="00826865"/>
    <w:rsid w:val="00827329"/>
    <w:rsid w:val="00827496"/>
    <w:rsid w:val="00827E82"/>
    <w:rsid w:val="0083019F"/>
    <w:rsid w:val="00831EBB"/>
    <w:rsid w:val="00832BDF"/>
    <w:rsid w:val="00832D1F"/>
    <w:rsid w:val="00833106"/>
    <w:rsid w:val="008333A6"/>
    <w:rsid w:val="00834809"/>
    <w:rsid w:val="00834951"/>
    <w:rsid w:val="00834C51"/>
    <w:rsid w:val="00836520"/>
    <w:rsid w:val="008405AA"/>
    <w:rsid w:val="008406EF"/>
    <w:rsid w:val="00841E1D"/>
    <w:rsid w:val="00842D60"/>
    <w:rsid w:val="008442E1"/>
    <w:rsid w:val="008443CF"/>
    <w:rsid w:val="0084455A"/>
    <w:rsid w:val="00845480"/>
    <w:rsid w:val="0084710E"/>
    <w:rsid w:val="00847BFD"/>
    <w:rsid w:val="00850014"/>
    <w:rsid w:val="00850EC4"/>
    <w:rsid w:val="008514BB"/>
    <w:rsid w:val="0085238B"/>
    <w:rsid w:val="008533C3"/>
    <w:rsid w:val="00854268"/>
    <w:rsid w:val="00856872"/>
    <w:rsid w:val="00856D09"/>
    <w:rsid w:val="00857BED"/>
    <w:rsid w:val="00861683"/>
    <w:rsid w:val="0086409D"/>
    <w:rsid w:val="0086424D"/>
    <w:rsid w:val="00870237"/>
    <w:rsid w:val="00870635"/>
    <w:rsid w:val="00870F16"/>
    <w:rsid w:val="00872729"/>
    <w:rsid w:val="00874385"/>
    <w:rsid w:val="00875361"/>
    <w:rsid w:val="008761C0"/>
    <w:rsid w:val="008770C8"/>
    <w:rsid w:val="00880995"/>
    <w:rsid w:val="00881215"/>
    <w:rsid w:val="00882184"/>
    <w:rsid w:val="0088255D"/>
    <w:rsid w:val="00882AD3"/>
    <w:rsid w:val="00882F17"/>
    <w:rsid w:val="00882F72"/>
    <w:rsid w:val="00884C32"/>
    <w:rsid w:val="00885B12"/>
    <w:rsid w:val="008862B0"/>
    <w:rsid w:val="008901E2"/>
    <w:rsid w:val="008901F3"/>
    <w:rsid w:val="00890FA5"/>
    <w:rsid w:val="008915E8"/>
    <w:rsid w:val="00891846"/>
    <w:rsid w:val="00891B04"/>
    <w:rsid w:val="00892624"/>
    <w:rsid w:val="008927B2"/>
    <w:rsid w:val="00894424"/>
    <w:rsid w:val="008945C0"/>
    <w:rsid w:val="00894D96"/>
    <w:rsid w:val="0089505C"/>
    <w:rsid w:val="0089538A"/>
    <w:rsid w:val="0089609A"/>
    <w:rsid w:val="00896A9F"/>
    <w:rsid w:val="00896C4F"/>
    <w:rsid w:val="00896DEE"/>
    <w:rsid w:val="00897898"/>
    <w:rsid w:val="008A1225"/>
    <w:rsid w:val="008A1513"/>
    <w:rsid w:val="008A19E8"/>
    <w:rsid w:val="008A2601"/>
    <w:rsid w:val="008A34D1"/>
    <w:rsid w:val="008A3776"/>
    <w:rsid w:val="008A414A"/>
    <w:rsid w:val="008A4E35"/>
    <w:rsid w:val="008A4E5C"/>
    <w:rsid w:val="008A5304"/>
    <w:rsid w:val="008A5514"/>
    <w:rsid w:val="008A5A4A"/>
    <w:rsid w:val="008A5DDF"/>
    <w:rsid w:val="008A62EA"/>
    <w:rsid w:val="008A78A7"/>
    <w:rsid w:val="008B08CC"/>
    <w:rsid w:val="008B0C99"/>
    <w:rsid w:val="008B16FD"/>
    <w:rsid w:val="008B17FF"/>
    <w:rsid w:val="008B1932"/>
    <w:rsid w:val="008B29D9"/>
    <w:rsid w:val="008B2C0B"/>
    <w:rsid w:val="008B3279"/>
    <w:rsid w:val="008B36D5"/>
    <w:rsid w:val="008B4211"/>
    <w:rsid w:val="008B4595"/>
    <w:rsid w:val="008B5B80"/>
    <w:rsid w:val="008B6A8A"/>
    <w:rsid w:val="008B7469"/>
    <w:rsid w:val="008C0692"/>
    <w:rsid w:val="008C1489"/>
    <w:rsid w:val="008C1623"/>
    <w:rsid w:val="008C2922"/>
    <w:rsid w:val="008C2B01"/>
    <w:rsid w:val="008C422E"/>
    <w:rsid w:val="008C46C5"/>
    <w:rsid w:val="008C487D"/>
    <w:rsid w:val="008C4EF0"/>
    <w:rsid w:val="008C4F36"/>
    <w:rsid w:val="008C5E36"/>
    <w:rsid w:val="008C5FBC"/>
    <w:rsid w:val="008D0707"/>
    <w:rsid w:val="008D2248"/>
    <w:rsid w:val="008D3FB1"/>
    <w:rsid w:val="008D4AC2"/>
    <w:rsid w:val="008D533E"/>
    <w:rsid w:val="008D5A6B"/>
    <w:rsid w:val="008D5F18"/>
    <w:rsid w:val="008E0708"/>
    <w:rsid w:val="008E0DB4"/>
    <w:rsid w:val="008E1041"/>
    <w:rsid w:val="008E121C"/>
    <w:rsid w:val="008E1518"/>
    <w:rsid w:val="008E1B79"/>
    <w:rsid w:val="008E20C5"/>
    <w:rsid w:val="008E25CB"/>
    <w:rsid w:val="008E2B94"/>
    <w:rsid w:val="008E2E15"/>
    <w:rsid w:val="008E3380"/>
    <w:rsid w:val="008E350B"/>
    <w:rsid w:val="008E38A1"/>
    <w:rsid w:val="008E3F97"/>
    <w:rsid w:val="008E49FC"/>
    <w:rsid w:val="008E5080"/>
    <w:rsid w:val="008E56A9"/>
    <w:rsid w:val="008E5C25"/>
    <w:rsid w:val="008E6E25"/>
    <w:rsid w:val="008E7145"/>
    <w:rsid w:val="008E7465"/>
    <w:rsid w:val="008F09AB"/>
    <w:rsid w:val="008F0EDA"/>
    <w:rsid w:val="008F13DD"/>
    <w:rsid w:val="008F14C0"/>
    <w:rsid w:val="008F21E2"/>
    <w:rsid w:val="008F48D8"/>
    <w:rsid w:val="008F52E4"/>
    <w:rsid w:val="008F5D9E"/>
    <w:rsid w:val="008F6804"/>
    <w:rsid w:val="008F6FD8"/>
    <w:rsid w:val="009002F1"/>
    <w:rsid w:val="00900E14"/>
    <w:rsid w:val="00901271"/>
    <w:rsid w:val="00901BA9"/>
    <w:rsid w:val="00902759"/>
    <w:rsid w:val="00903588"/>
    <w:rsid w:val="00903F07"/>
    <w:rsid w:val="009060BB"/>
    <w:rsid w:val="00906BC3"/>
    <w:rsid w:val="00906DE0"/>
    <w:rsid w:val="0090750C"/>
    <w:rsid w:val="00907556"/>
    <w:rsid w:val="00907B47"/>
    <w:rsid w:val="009106B9"/>
    <w:rsid w:val="00910D09"/>
    <w:rsid w:val="0091112A"/>
    <w:rsid w:val="009118DB"/>
    <w:rsid w:val="009129A9"/>
    <w:rsid w:val="00913196"/>
    <w:rsid w:val="0091335A"/>
    <w:rsid w:val="00913721"/>
    <w:rsid w:val="00914CB8"/>
    <w:rsid w:val="00914CE8"/>
    <w:rsid w:val="00915FA3"/>
    <w:rsid w:val="0091609E"/>
    <w:rsid w:val="00917C0B"/>
    <w:rsid w:val="009200CF"/>
    <w:rsid w:val="0092057E"/>
    <w:rsid w:val="009232EF"/>
    <w:rsid w:val="009235B9"/>
    <w:rsid w:val="00923729"/>
    <w:rsid w:val="00923BD2"/>
    <w:rsid w:val="00923F56"/>
    <w:rsid w:val="00925569"/>
    <w:rsid w:val="009262B0"/>
    <w:rsid w:val="00926753"/>
    <w:rsid w:val="00931373"/>
    <w:rsid w:val="009313F2"/>
    <w:rsid w:val="00931861"/>
    <w:rsid w:val="00931F74"/>
    <w:rsid w:val="00934ADC"/>
    <w:rsid w:val="00936870"/>
    <w:rsid w:val="009372BE"/>
    <w:rsid w:val="0094058B"/>
    <w:rsid w:val="00942909"/>
    <w:rsid w:val="00942A9C"/>
    <w:rsid w:val="00942E11"/>
    <w:rsid w:val="00942F01"/>
    <w:rsid w:val="00943828"/>
    <w:rsid w:val="009440E3"/>
    <w:rsid w:val="009442F8"/>
    <w:rsid w:val="00946289"/>
    <w:rsid w:val="0094713F"/>
    <w:rsid w:val="00947BD2"/>
    <w:rsid w:val="00947D69"/>
    <w:rsid w:val="009502A0"/>
    <w:rsid w:val="009507E5"/>
    <w:rsid w:val="00950D32"/>
    <w:rsid w:val="00952988"/>
    <w:rsid w:val="00952D83"/>
    <w:rsid w:val="00954DA6"/>
    <w:rsid w:val="00955038"/>
    <w:rsid w:val="00955C29"/>
    <w:rsid w:val="009566BB"/>
    <w:rsid w:val="009567D2"/>
    <w:rsid w:val="00956E62"/>
    <w:rsid w:val="0095791B"/>
    <w:rsid w:val="00960EF4"/>
    <w:rsid w:val="0096146D"/>
    <w:rsid w:val="00961880"/>
    <w:rsid w:val="009618AF"/>
    <w:rsid w:val="00961F0A"/>
    <w:rsid w:val="00963B18"/>
    <w:rsid w:val="00965944"/>
    <w:rsid w:val="00966ACA"/>
    <w:rsid w:val="00967914"/>
    <w:rsid w:val="00971FBA"/>
    <w:rsid w:val="00972222"/>
    <w:rsid w:val="00972A91"/>
    <w:rsid w:val="00973240"/>
    <w:rsid w:val="009738D6"/>
    <w:rsid w:val="00973978"/>
    <w:rsid w:val="009747C6"/>
    <w:rsid w:val="00974ED9"/>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46D6"/>
    <w:rsid w:val="00986143"/>
    <w:rsid w:val="00986B25"/>
    <w:rsid w:val="00986F7D"/>
    <w:rsid w:val="0099008F"/>
    <w:rsid w:val="00990A9B"/>
    <w:rsid w:val="00990EAC"/>
    <w:rsid w:val="00992038"/>
    <w:rsid w:val="0099225C"/>
    <w:rsid w:val="0099292E"/>
    <w:rsid w:val="009938FB"/>
    <w:rsid w:val="009956E8"/>
    <w:rsid w:val="00996A10"/>
    <w:rsid w:val="00996FDE"/>
    <w:rsid w:val="00997443"/>
    <w:rsid w:val="00997FE5"/>
    <w:rsid w:val="009A08CA"/>
    <w:rsid w:val="009A1D36"/>
    <w:rsid w:val="009A3AF8"/>
    <w:rsid w:val="009A3F0A"/>
    <w:rsid w:val="009A417B"/>
    <w:rsid w:val="009A41C8"/>
    <w:rsid w:val="009A4209"/>
    <w:rsid w:val="009A4C3D"/>
    <w:rsid w:val="009A4DD3"/>
    <w:rsid w:val="009A576E"/>
    <w:rsid w:val="009A5CCE"/>
    <w:rsid w:val="009A6AEA"/>
    <w:rsid w:val="009A73A8"/>
    <w:rsid w:val="009A7C8E"/>
    <w:rsid w:val="009B0184"/>
    <w:rsid w:val="009B0AC8"/>
    <w:rsid w:val="009B1C23"/>
    <w:rsid w:val="009B2E02"/>
    <w:rsid w:val="009B61AC"/>
    <w:rsid w:val="009B63B0"/>
    <w:rsid w:val="009B6E37"/>
    <w:rsid w:val="009B71E2"/>
    <w:rsid w:val="009B7E52"/>
    <w:rsid w:val="009C0BB9"/>
    <w:rsid w:val="009C1087"/>
    <w:rsid w:val="009C120E"/>
    <w:rsid w:val="009C1598"/>
    <w:rsid w:val="009C1B8B"/>
    <w:rsid w:val="009C2299"/>
    <w:rsid w:val="009C248A"/>
    <w:rsid w:val="009C2C10"/>
    <w:rsid w:val="009C3B53"/>
    <w:rsid w:val="009C3EA2"/>
    <w:rsid w:val="009C427B"/>
    <w:rsid w:val="009C4576"/>
    <w:rsid w:val="009C45F0"/>
    <w:rsid w:val="009C47CE"/>
    <w:rsid w:val="009C4F32"/>
    <w:rsid w:val="009C763E"/>
    <w:rsid w:val="009D1415"/>
    <w:rsid w:val="009D156C"/>
    <w:rsid w:val="009D17AA"/>
    <w:rsid w:val="009D19E5"/>
    <w:rsid w:val="009D2812"/>
    <w:rsid w:val="009D2B29"/>
    <w:rsid w:val="009D358B"/>
    <w:rsid w:val="009D3983"/>
    <w:rsid w:val="009D3D4B"/>
    <w:rsid w:val="009D6B03"/>
    <w:rsid w:val="009D6D0E"/>
    <w:rsid w:val="009D7565"/>
    <w:rsid w:val="009E0093"/>
    <w:rsid w:val="009E06F2"/>
    <w:rsid w:val="009E0C3D"/>
    <w:rsid w:val="009E1023"/>
    <w:rsid w:val="009E15EB"/>
    <w:rsid w:val="009E1B5B"/>
    <w:rsid w:val="009E307D"/>
    <w:rsid w:val="009E3102"/>
    <w:rsid w:val="009E4832"/>
    <w:rsid w:val="009E4E3E"/>
    <w:rsid w:val="009E54C4"/>
    <w:rsid w:val="009E5D81"/>
    <w:rsid w:val="009E6B02"/>
    <w:rsid w:val="009E70FA"/>
    <w:rsid w:val="009E72EE"/>
    <w:rsid w:val="009F04CF"/>
    <w:rsid w:val="009F0515"/>
    <w:rsid w:val="009F0E54"/>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5AF"/>
    <w:rsid w:val="00A01AB8"/>
    <w:rsid w:val="00A0299C"/>
    <w:rsid w:val="00A03A14"/>
    <w:rsid w:val="00A03A55"/>
    <w:rsid w:val="00A03CCA"/>
    <w:rsid w:val="00A03EA4"/>
    <w:rsid w:val="00A049ED"/>
    <w:rsid w:val="00A0506D"/>
    <w:rsid w:val="00A1038A"/>
    <w:rsid w:val="00A10527"/>
    <w:rsid w:val="00A11927"/>
    <w:rsid w:val="00A11AE3"/>
    <w:rsid w:val="00A129B6"/>
    <w:rsid w:val="00A13B24"/>
    <w:rsid w:val="00A149E9"/>
    <w:rsid w:val="00A155B9"/>
    <w:rsid w:val="00A1579E"/>
    <w:rsid w:val="00A16023"/>
    <w:rsid w:val="00A20846"/>
    <w:rsid w:val="00A221EC"/>
    <w:rsid w:val="00A22EEF"/>
    <w:rsid w:val="00A231ED"/>
    <w:rsid w:val="00A23209"/>
    <w:rsid w:val="00A2334A"/>
    <w:rsid w:val="00A239EA"/>
    <w:rsid w:val="00A23D18"/>
    <w:rsid w:val="00A23DF6"/>
    <w:rsid w:val="00A25928"/>
    <w:rsid w:val="00A259FA"/>
    <w:rsid w:val="00A26DC2"/>
    <w:rsid w:val="00A26FCB"/>
    <w:rsid w:val="00A270F8"/>
    <w:rsid w:val="00A2750C"/>
    <w:rsid w:val="00A30007"/>
    <w:rsid w:val="00A314AD"/>
    <w:rsid w:val="00A31A6B"/>
    <w:rsid w:val="00A31E7F"/>
    <w:rsid w:val="00A32B35"/>
    <w:rsid w:val="00A33A07"/>
    <w:rsid w:val="00A35AA5"/>
    <w:rsid w:val="00A35CA5"/>
    <w:rsid w:val="00A35EA2"/>
    <w:rsid w:val="00A361A7"/>
    <w:rsid w:val="00A36312"/>
    <w:rsid w:val="00A3660E"/>
    <w:rsid w:val="00A369CC"/>
    <w:rsid w:val="00A36F79"/>
    <w:rsid w:val="00A377BA"/>
    <w:rsid w:val="00A379D9"/>
    <w:rsid w:val="00A4075F"/>
    <w:rsid w:val="00A40D5C"/>
    <w:rsid w:val="00A41B3B"/>
    <w:rsid w:val="00A41FC3"/>
    <w:rsid w:val="00A424B4"/>
    <w:rsid w:val="00A4261F"/>
    <w:rsid w:val="00A436B6"/>
    <w:rsid w:val="00A44E4C"/>
    <w:rsid w:val="00A450A9"/>
    <w:rsid w:val="00A451B5"/>
    <w:rsid w:val="00A457CE"/>
    <w:rsid w:val="00A45E12"/>
    <w:rsid w:val="00A46690"/>
    <w:rsid w:val="00A469CC"/>
    <w:rsid w:val="00A47061"/>
    <w:rsid w:val="00A47E14"/>
    <w:rsid w:val="00A47E77"/>
    <w:rsid w:val="00A47ED8"/>
    <w:rsid w:val="00A50210"/>
    <w:rsid w:val="00A51479"/>
    <w:rsid w:val="00A51B71"/>
    <w:rsid w:val="00A52857"/>
    <w:rsid w:val="00A539D6"/>
    <w:rsid w:val="00A54A05"/>
    <w:rsid w:val="00A55794"/>
    <w:rsid w:val="00A55AC0"/>
    <w:rsid w:val="00A55EB7"/>
    <w:rsid w:val="00A577CC"/>
    <w:rsid w:val="00A57897"/>
    <w:rsid w:val="00A604C7"/>
    <w:rsid w:val="00A60F50"/>
    <w:rsid w:val="00A60F5E"/>
    <w:rsid w:val="00A60FEC"/>
    <w:rsid w:val="00A61A63"/>
    <w:rsid w:val="00A620F4"/>
    <w:rsid w:val="00A6241A"/>
    <w:rsid w:val="00A63529"/>
    <w:rsid w:val="00A649EC"/>
    <w:rsid w:val="00A64B69"/>
    <w:rsid w:val="00A65C2B"/>
    <w:rsid w:val="00A66A49"/>
    <w:rsid w:val="00A6754F"/>
    <w:rsid w:val="00A714EE"/>
    <w:rsid w:val="00A723B1"/>
    <w:rsid w:val="00A72DB7"/>
    <w:rsid w:val="00A73704"/>
    <w:rsid w:val="00A740AD"/>
    <w:rsid w:val="00A741F7"/>
    <w:rsid w:val="00A74A4C"/>
    <w:rsid w:val="00A76B68"/>
    <w:rsid w:val="00A76D3B"/>
    <w:rsid w:val="00A77F14"/>
    <w:rsid w:val="00A80118"/>
    <w:rsid w:val="00A80444"/>
    <w:rsid w:val="00A815CA"/>
    <w:rsid w:val="00A8165B"/>
    <w:rsid w:val="00A8295F"/>
    <w:rsid w:val="00A83495"/>
    <w:rsid w:val="00A84620"/>
    <w:rsid w:val="00A848D6"/>
    <w:rsid w:val="00A84AF0"/>
    <w:rsid w:val="00A86549"/>
    <w:rsid w:val="00A86FED"/>
    <w:rsid w:val="00A87AD1"/>
    <w:rsid w:val="00A87C35"/>
    <w:rsid w:val="00A90079"/>
    <w:rsid w:val="00A90C01"/>
    <w:rsid w:val="00A90C0C"/>
    <w:rsid w:val="00A90FFD"/>
    <w:rsid w:val="00A91069"/>
    <w:rsid w:val="00A92C79"/>
    <w:rsid w:val="00A92CE1"/>
    <w:rsid w:val="00A9492C"/>
    <w:rsid w:val="00A94D4C"/>
    <w:rsid w:val="00A9687A"/>
    <w:rsid w:val="00A968D6"/>
    <w:rsid w:val="00A96BAE"/>
    <w:rsid w:val="00A97E26"/>
    <w:rsid w:val="00A97FD7"/>
    <w:rsid w:val="00AA0758"/>
    <w:rsid w:val="00AA0B77"/>
    <w:rsid w:val="00AA0C8D"/>
    <w:rsid w:val="00AA11BA"/>
    <w:rsid w:val="00AA1A20"/>
    <w:rsid w:val="00AA1F20"/>
    <w:rsid w:val="00AA2407"/>
    <w:rsid w:val="00AA2C96"/>
    <w:rsid w:val="00AA3C89"/>
    <w:rsid w:val="00AA55EB"/>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B7F5B"/>
    <w:rsid w:val="00AC0A03"/>
    <w:rsid w:val="00AC2128"/>
    <w:rsid w:val="00AC27C0"/>
    <w:rsid w:val="00AC3840"/>
    <w:rsid w:val="00AC3B63"/>
    <w:rsid w:val="00AC453B"/>
    <w:rsid w:val="00AC5B6C"/>
    <w:rsid w:val="00AC6DCE"/>
    <w:rsid w:val="00AC6E09"/>
    <w:rsid w:val="00AC6FF0"/>
    <w:rsid w:val="00AC7033"/>
    <w:rsid w:val="00AD1B61"/>
    <w:rsid w:val="00AD2094"/>
    <w:rsid w:val="00AD2DD8"/>
    <w:rsid w:val="00AD2F95"/>
    <w:rsid w:val="00AD4506"/>
    <w:rsid w:val="00AD4B3C"/>
    <w:rsid w:val="00AD6314"/>
    <w:rsid w:val="00AD63FC"/>
    <w:rsid w:val="00AD6586"/>
    <w:rsid w:val="00AD6C62"/>
    <w:rsid w:val="00AD7D74"/>
    <w:rsid w:val="00AE185A"/>
    <w:rsid w:val="00AE3009"/>
    <w:rsid w:val="00AE5C2E"/>
    <w:rsid w:val="00AE6B23"/>
    <w:rsid w:val="00AF00DD"/>
    <w:rsid w:val="00AF0362"/>
    <w:rsid w:val="00AF097F"/>
    <w:rsid w:val="00AF183B"/>
    <w:rsid w:val="00AF20CF"/>
    <w:rsid w:val="00AF5091"/>
    <w:rsid w:val="00AF55B2"/>
    <w:rsid w:val="00AF5E1B"/>
    <w:rsid w:val="00AF5E34"/>
    <w:rsid w:val="00AF6251"/>
    <w:rsid w:val="00AF6661"/>
    <w:rsid w:val="00AF777E"/>
    <w:rsid w:val="00AF7DE3"/>
    <w:rsid w:val="00B00F92"/>
    <w:rsid w:val="00B01509"/>
    <w:rsid w:val="00B01631"/>
    <w:rsid w:val="00B01BF9"/>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5EF"/>
    <w:rsid w:val="00B16B66"/>
    <w:rsid w:val="00B16CD7"/>
    <w:rsid w:val="00B16F7B"/>
    <w:rsid w:val="00B17240"/>
    <w:rsid w:val="00B202B0"/>
    <w:rsid w:val="00B20BBA"/>
    <w:rsid w:val="00B20F0B"/>
    <w:rsid w:val="00B21680"/>
    <w:rsid w:val="00B217F4"/>
    <w:rsid w:val="00B2282D"/>
    <w:rsid w:val="00B22B90"/>
    <w:rsid w:val="00B23063"/>
    <w:rsid w:val="00B230D9"/>
    <w:rsid w:val="00B234DC"/>
    <w:rsid w:val="00B23DC9"/>
    <w:rsid w:val="00B24082"/>
    <w:rsid w:val="00B248E9"/>
    <w:rsid w:val="00B24A21"/>
    <w:rsid w:val="00B25DA6"/>
    <w:rsid w:val="00B26179"/>
    <w:rsid w:val="00B26E1E"/>
    <w:rsid w:val="00B27DED"/>
    <w:rsid w:val="00B30AB2"/>
    <w:rsid w:val="00B3109F"/>
    <w:rsid w:val="00B31287"/>
    <w:rsid w:val="00B31BF2"/>
    <w:rsid w:val="00B34D8B"/>
    <w:rsid w:val="00B3564B"/>
    <w:rsid w:val="00B35B5A"/>
    <w:rsid w:val="00B35D3B"/>
    <w:rsid w:val="00B36E92"/>
    <w:rsid w:val="00B37EAA"/>
    <w:rsid w:val="00B37F1F"/>
    <w:rsid w:val="00B400EA"/>
    <w:rsid w:val="00B402EC"/>
    <w:rsid w:val="00B40551"/>
    <w:rsid w:val="00B412E5"/>
    <w:rsid w:val="00B42566"/>
    <w:rsid w:val="00B42FD3"/>
    <w:rsid w:val="00B45974"/>
    <w:rsid w:val="00B45DEF"/>
    <w:rsid w:val="00B462A1"/>
    <w:rsid w:val="00B46AF8"/>
    <w:rsid w:val="00B4742B"/>
    <w:rsid w:val="00B50359"/>
    <w:rsid w:val="00B51268"/>
    <w:rsid w:val="00B516D5"/>
    <w:rsid w:val="00B52AF9"/>
    <w:rsid w:val="00B52BFE"/>
    <w:rsid w:val="00B52C55"/>
    <w:rsid w:val="00B53561"/>
    <w:rsid w:val="00B53C76"/>
    <w:rsid w:val="00B543F9"/>
    <w:rsid w:val="00B54ED1"/>
    <w:rsid w:val="00B5524B"/>
    <w:rsid w:val="00B565AD"/>
    <w:rsid w:val="00B567CA"/>
    <w:rsid w:val="00B56D6B"/>
    <w:rsid w:val="00B5776D"/>
    <w:rsid w:val="00B57A83"/>
    <w:rsid w:val="00B60500"/>
    <w:rsid w:val="00B63915"/>
    <w:rsid w:val="00B65256"/>
    <w:rsid w:val="00B66287"/>
    <w:rsid w:val="00B666BE"/>
    <w:rsid w:val="00B66AA6"/>
    <w:rsid w:val="00B66F74"/>
    <w:rsid w:val="00B6732F"/>
    <w:rsid w:val="00B67B6A"/>
    <w:rsid w:val="00B67D54"/>
    <w:rsid w:val="00B67D65"/>
    <w:rsid w:val="00B7013A"/>
    <w:rsid w:val="00B71147"/>
    <w:rsid w:val="00B7174F"/>
    <w:rsid w:val="00B72C15"/>
    <w:rsid w:val="00B74B11"/>
    <w:rsid w:val="00B75D28"/>
    <w:rsid w:val="00B760BE"/>
    <w:rsid w:val="00B77324"/>
    <w:rsid w:val="00B77DA3"/>
    <w:rsid w:val="00B806A6"/>
    <w:rsid w:val="00B80F0A"/>
    <w:rsid w:val="00B83646"/>
    <w:rsid w:val="00B83A98"/>
    <w:rsid w:val="00B83DDC"/>
    <w:rsid w:val="00B8618B"/>
    <w:rsid w:val="00B86886"/>
    <w:rsid w:val="00B86DEA"/>
    <w:rsid w:val="00B871F4"/>
    <w:rsid w:val="00B9175A"/>
    <w:rsid w:val="00B93661"/>
    <w:rsid w:val="00B93FBE"/>
    <w:rsid w:val="00B946BC"/>
    <w:rsid w:val="00B961D1"/>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3B4E"/>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34E1"/>
    <w:rsid w:val="00BC355B"/>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2786"/>
    <w:rsid w:val="00BE34AC"/>
    <w:rsid w:val="00BE3A91"/>
    <w:rsid w:val="00BE56AF"/>
    <w:rsid w:val="00BE57FD"/>
    <w:rsid w:val="00BE6BFA"/>
    <w:rsid w:val="00BE76E1"/>
    <w:rsid w:val="00BE7D36"/>
    <w:rsid w:val="00BF086F"/>
    <w:rsid w:val="00BF1348"/>
    <w:rsid w:val="00BF1483"/>
    <w:rsid w:val="00BF183F"/>
    <w:rsid w:val="00BF318A"/>
    <w:rsid w:val="00BF3A58"/>
    <w:rsid w:val="00BF3CDF"/>
    <w:rsid w:val="00BF489A"/>
    <w:rsid w:val="00BF4A84"/>
    <w:rsid w:val="00BF54EE"/>
    <w:rsid w:val="00BF6335"/>
    <w:rsid w:val="00BF63B6"/>
    <w:rsid w:val="00C0087A"/>
    <w:rsid w:val="00C00DB0"/>
    <w:rsid w:val="00C0237E"/>
    <w:rsid w:val="00C04699"/>
    <w:rsid w:val="00C0654D"/>
    <w:rsid w:val="00C07387"/>
    <w:rsid w:val="00C075E7"/>
    <w:rsid w:val="00C0793B"/>
    <w:rsid w:val="00C107FB"/>
    <w:rsid w:val="00C10F42"/>
    <w:rsid w:val="00C1179D"/>
    <w:rsid w:val="00C11AF7"/>
    <w:rsid w:val="00C11D9C"/>
    <w:rsid w:val="00C12E1F"/>
    <w:rsid w:val="00C13D72"/>
    <w:rsid w:val="00C14B76"/>
    <w:rsid w:val="00C15C05"/>
    <w:rsid w:val="00C15E69"/>
    <w:rsid w:val="00C16839"/>
    <w:rsid w:val="00C16B91"/>
    <w:rsid w:val="00C21A2C"/>
    <w:rsid w:val="00C22380"/>
    <w:rsid w:val="00C228FC"/>
    <w:rsid w:val="00C22A08"/>
    <w:rsid w:val="00C22B60"/>
    <w:rsid w:val="00C2316E"/>
    <w:rsid w:val="00C23188"/>
    <w:rsid w:val="00C23619"/>
    <w:rsid w:val="00C236CD"/>
    <w:rsid w:val="00C23764"/>
    <w:rsid w:val="00C24469"/>
    <w:rsid w:val="00C247EF"/>
    <w:rsid w:val="00C2571E"/>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CF0"/>
    <w:rsid w:val="00C4585D"/>
    <w:rsid w:val="00C45C21"/>
    <w:rsid w:val="00C467A5"/>
    <w:rsid w:val="00C46931"/>
    <w:rsid w:val="00C50359"/>
    <w:rsid w:val="00C517F1"/>
    <w:rsid w:val="00C52FAB"/>
    <w:rsid w:val="00C5600E"/>
    <w:rsid w:val="00C562D2"/>
    <w:rsid w:val="00C564BB"/>
    <w:rsid w:val="00C56E36"/>
    <w:rsid w:val="00C57B0A"/>
    <w:rsid w:val="00C57C56"/>
    <w:rsid w:val="00C60F09"/>
    <w:rsid w:val="00C61D16"/>
    <w:rsid w:val="00C61E4A"/>
    <w:rsid w:val="00C62216"/>
    <w:rsid w:val="00C627AD"/>
    <w:rsid w:val="00C62A9A"/>
    <w:rsid w:val="00C65999"/>
    <w:rsid w:val="00C660C3"/>
    <w:rsid w:val="00C6651F"/>
    <w:rsid w:val="00C6675C"/>
    <w:rsid w:val="00C66FC8"/>
    <w:rsid w:val="00C707E8"/>
    <w:rsid w:val="00C70E2D"/>
    <w:rsid w:val="00C71993"/>
    <w:rsid w:val="00C71A10"/>
    <w:rsid w:val="00C72491"/>
    <w:rsid w:val="00C729AC"/>
    <w:rsid w:val="00C74B75"/>
    <w:rsid w:val="00C74FAD"/>
    <w:rsid w:val="00C76077"/>
    <w:rsid w:val="00C765BB"/>
    <w:rsid w:val="00C76C02"/>
    <w:rsid w:val="00C775B1"/>
    <w:rsid w:val="00C7792B"/>
    <w:rsid w:val="00C80E0D"/>
    <w:rsid w:val="00C816FB"/>
    <w:rsid w:val="00C81C2E"/>
    <w:rsid w:val="00C81F2F"/>
    <w:rsid w:val="00C83801"/>
    <w:rsid w:val="00C83D13"/>
    <w:rsid w:val="00C8662E"/>
    <w:rsid w:val="00C90423"/>
    <w:rsid w:val="00C90C30"/>
    <w:rsid w:val="00C91F98"/>
    <w:rsid w:val="00C9335A"/>
    <w:rsid w:val="00C9441C"/>
    <w:rsid w:val="00C9450B"/>
    <w:rsid w:val="00C94793"/>
    <w:rsid w:val="00C95D11"/>
    <w:rsid w:val="00C96B98"/>
    <w:rsid w:val="00C96FA4"/>
    <w:rsid w:val="00C97213"/>
    <w:rsid w:val="00C9734D"/>
    <w:rsid w:val="00CA0397"/>
    <w:rsid w:val="00CA10E9"/>
    <w:rsid w:val="00CA135D"/>
    <w:rsid w:val="00CA349F"/>
    <w:rsid w:val="00CA3945"/>
    <w:rsid w:val="00CA396A"/>
    <w:rsid w:val="00CA41CD"/>
    <w:rsid w:val="00CA4628"/>
    <w:rsid w:val="00CA529D"/>
    <w:rsid w:val="00CA537B"/>
    <w:rsid w:val="00CA67DB"/>
    <w:rsid w:val="00CA6BCE"/>
    <w:rsid w:val="00CA7634"/>
    <w:rsid w:val="00CA763A"/>
    <w:rsid w:val="00CA77A7"/>
    <w:rsid w:val="00CA795D"/>
    <w:rsid w:val="00CB2A12"/>
    <w:rsid w:val="00CB2CD9"/>
    <w:rsid w:val="00CB46F0"/>
    <w:rsid w:val="00CB4F73"/>
    <w:rsid w:val="00CB60E0"/>
    <w:rsid w:val="00CB6459"/>
    <w:rsid w:val="00CB7D3E"/>
    <w:rsid w:val="00CC01F1"/>
    <w:rsid w:val="00CC02B6"/>
    <w:rsid w:val="00CC1F32"/>
    <w:rsid w:val="00CC2CB5"/>
    <w:rsid w:val="00CC4F4D"/>
    <w:rsid w:val="00CC5198"/>
    <w:rsid w:val="00CC51F8"/>
    <w:rsid w:val="00CC565F"/>
    <w:rsid w:val="00CC5851"/>
    <w:rsid w:val="00CC58F2"/>
    <w:rsid w:val="00CC67F5"/>
    <w:rsid w:val="00CC7DE3"/>
    <w:rsid w:val="00CD01D9"/>
    <w:rsid w:val="00CD09B8"/>
    <w:rsid w:val="00CD0D87"/>
    <w:rsid w:val="00CD2BAB"/>
    <w:rsid w:val="00CD32B0"/>
    <w:rsid w:val="00CD486B"/>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1E69"/>
    <w:rsid w:val="00CF2E17"/>
    <w:rsid w:val="00CF365F"/>
    <w:rsid w:val="00CF4089"/>
    <w:rsid w:val="00CF4CDF"/>
    <w:rsid w:val="00CF5336"/>
    <w:rsid w:val="00CF595A"/>
    <w:rsid w:val="00CF5CB5"/>
    <w:rsid w:val="00CF6115"/>
    <w:rsid w:val="00D00A0D"/>
    <w:rsid w:val="00D00E50"/>
    <w:rsid w:val="00D03250"/>
    <w:rsid w:val="00D03505"/>
    <w:rsid w:val="00D0379D"/>
    <w:rsid w:val="00D04023"/>
    <w:rsid w:val="00D04BC0"/>
    <w:rsid w:val="00D05304"/>
    <w:rsid w:val="00D0567B"/>
    <w:rsid w:val="00D06B55"/>
    <w:rsid w:val="00D06CC5"/>
    <w:rsid w:val="00D07C8C"/>
    <w:rsid w:val="00D11FB3"/>
    <w:rsid w:val="00D12241"/>
    <w:rsid w:val="00D12406"/>
    <w:rsid w:val="00D127E8"/>
    <w:rsid w:val="00D14835"/>
    <w:rsid w:val="00D14880"/>
    <w:rsid w:val="00D14B23"/>
    <w:rsid w:val="00D15602"/>
    <w:rsid w:val="00D169C4"/>
    <w:rsid w:val="00D16D5F"/>
    <w:rsid w:val="00D17A9E"/>
    <w:rsid w:val="00D17F2A"/>
    <w:rsid w:val="00D20CA0"/>
    <w:rsid w:val="00D210C1"/>
    <w:rsid w:val="00D2172B"/>
    <w:rsid w:val="00D221DC"/>
    <w:rsid w:val="00D22C6F"/>
    <w:rsid w:val="00D23BBF"/>
    <w:rsid w:val="00D23E6F"/>
    <w:rsid w:val="00D243C0"/>
    <w:rsid w:val="00D24609"/>
    <w:rsid w:val="00D269FD"/>
    <w:rsid w:val="00D3169F"/>
    <w:rsid w:val="00D322B5"/>
    <w:rsid w:val="00D323DD"/>
    <w:rsid w:val="00D32BD5"/>
    <w:rsid w:val="00D338C4"/>
    <w:rsid w:val="00D33A71"/>
    <w:rsid w:val="00D33B62"/>
    <w:rsid w:val="00D34180"/>
    <w:rsid w:val="00D3432D"/>
    <w:rsid w:val="00D3556E"/>
    <w:rsid w:val="00D35BDC"/>
    <w:rsid w:val="00D37F38"/>
    <w:rsid w:val="00D403D2"/>
    <w:rsid w:val="00D4147E"/>
    <w:rsid w:val="00D415AB"/>
    <w:rsid w:val="00D42B7A"/>
    <w:rsid w:val="00D4331C"/>
    <w:rsid w:val="00D43803"/>
    <w:rsid w:val="00D43E60"/>
    <w:rsid w:val="00D44887"/>
    <w:rsid w:val="00D459C9"/>
    <w:rsid w:val="00D45A86"/>
    <w:rsid w:val="00D47293"/>
    <w:rsid w:val="00D47D86"/>
    <w:rsid w:val="00D530A6"/>
    <w:rsid w:val="00D536E1"/>
    <w:rsid w:val="00D54331"/>
    <w:rsid w:val="00D54D25"/>
    <w:rsid w:val="00D55279"/>
    <w:rsid w:val="00D565E5"/>
    <w:rsid w:val="00D56F27"/>
    <w:rsid w:val="00D57B40"/>
    <w:rsid w:val="00D625ED"/>
    <w:rsid w:val="00D6287E"/>
    <w:rsid w:val="00D62CE2"/>
    <w:rsid w:val="00D636D7"/>
    <w:rsid w:val="00D64667"/>
    <w:rsid w:val="00D66CF8"/>
    <w:rsid w:val="00D7028A"/>
    <w:rsid w:val="00D7319E"/>
    <w:rsid w:val="00D74821"/>
    <w:rsid w:val="00D748DA"/>
    <w:rsid w:val="00D749F8"/>
    <w:rsid w:val="00D74A3A"/>
    <w:rsid w:val="00D75C0F"/>
    <w:rsid w:val="00D76513"/>
    <w:rsid w:val="00D769D5"/>
    <w:rsid w:val="00D77482"/>
    <w:rsid w:val="00D80516"/>
    <w:rsid w:val="00D8066E"/>
    <w:rsid w:val="00D80ED0"/>
    <w:rsid w:val="00D811B1"/>
    <w:rsid w:val="00D82A21"/>
    <w:rsid w:val="00D82DCD"/>
    <w:rsid w:val="00D82EA3"/>
    <w:rsid w:val="00D83D13"/>
    <w:rsid w:val="00D84252"/>
    <w:rsid w:val="00D8486A"/>
    <w:rsid w:val="00D84D75"/>
    <w:rsid w:val="00D850C7"/>
    <w:rsid w:val="00D857AD"/>
    <w:rsid w:val="00D8617A"/>
    <w:rsid w:val="00D861AA"/>
    <w:rsid w:val="00D86E65"/>
    <w:rsid w:val="00D87391"/>
    <w:rsid w:val="00D924E6"/>
    <w:rsid w:val="00D92CC9"/>
    <w:rsid w:val="00D93825"/>
    <w:rsid w:val="00D94F4E"/>
    <w:rsid w:val="00D95AA5"/>
    <w:rsid w:val="00D95F51"/>
    <w:rsid w:val="00D9679F"/>
    <w:rsid w:val="00D976CA"/>
    <w:rsid w:val="00DA1263"/>
    <w:rsid w:val="00DA1B23"/>
    <w:rsid w:val="00DA4511"/>
    <w:rsid w:val="00DA487F"/>
    <w:rsid w:val="00DA51D3"/>
    <w:rsid w:val="00DA523F"/>
    <w:rsid w:val="00DA73CE"/>
    <w:rsid w:val="00DB0392"/>
    <w:rsid w:val="00DB1C59"/>
    <w:rsid w:val="00DB1ECB"/>
    <w:rsid w:val="00DB2384"/>
    <w:rsid w:val="00DB2978"/>
    <w:rsid w:val="00DB2C19"/>
    <w:rsid w:val="00DB3AEE"/>
    <w:rsid w:val="00DB4164"/>
    <w:rsid w:val="00DB4586"/>
    <w:rsid w:val="00DB7F30"/>
    <w:rsid w:val="00DC1202"/>
    <w:rsid w:val="00DC2C50"/>
    <w:rsid w:val="00DC2E56"/>
    <w:rsid w:val="00DC3084"/>
    <w:rsid w:val="00DC47A4"/>
    <w:rsid w:val="00DC4A14"/>
    <w:rsid w:val="00DC56FC"/>
    <w:rsid w:val="00DC6523"/>
    <w:rsid w:val="00DC7ECA"/>
    <w:rsid w:val="00DD018C"/>
    <w:rsid w:val="00DD11D5"/>
    <w:rsid w:val="00DD230E"/>
    <w:rsid w:val="00DD4E9B"/>
    <w:rsid w:val="00DE025C"/>
    <w:rsid w:val="00DE0635"/>
    <w:rsid w:val="00DE06ED"/>
    <w:rsid w:val="00DE2219"/>
    <w:rsid w:val="00DE3C1E"/>
    <w:rsid w:val="00DE6080"/>
    <w:rsid w:val="00DE6CAF"/>
    <w:rsid w:val="00DE75A5"/>
    <w:rsid w:val="00DF0EAA"/>
    <w:rsid w:val="00DF2390"/>
    <w:rsid w:val="00DF2A14"/>
    <w:rsid w:val="00DF2E62"/>
    <w:rsid w:val="00DF321A"/>
    <w:rsid w:val="00DF3450"/>
    <w:rsid w:val="00DF36B4"/>
    <w:rsid w:val="00DF3906"/>
    <w:rsid w:val="00DF3B15"/>
    <w:rsid w:val="00DF3B6D"/>
    <w:rsid w:val="00DF47BB"/>
    <w:rsid w:val="00DF53DB"/>
    <w:rsid w:val="00DF5457"/>
    <w:rsid w:val="00DF614E"/>
    <w:rsid w:val="00DF6B16"/>
    <w:rsid w:val="00DF72CA"/>
    <w:rsid w:val="00DF7D0C"/>
    <w:rsid w:val="00E02F09"/>
    <w:rsid w:val="00E0453F"/>
    <w:rsid w:val="00E05676"/>
    <w:rsid w:val="00E07026"/>
    <w:rsid w:val="00E079DD"/>
    <w:rsid w:val="00E07C39"/>
    <w:rsid w:val="00E07F4B"/>
    <w:rsid w:val="00E100B6"/>
    <w:rsid w:val="00E1347D"/>
    <w:rsid w:val="00E13503"/>
    <w:rsid w:val="00E13A77"/>
    <w:rsid w:val="00E1408C"/>
    <w:rsid w:val="00E14C05"/>
    <w:rsid w:val="00E14F23"/>
    <w:rsid w:val="00E15C95"/>
    <w:rsid w:val="00E16B4E"/>
    <w:rsid w:val="00E16E61"/>
    <w:rsid w:val="00E174A4"/>
    <w:rsid w:val="00E17921"/>
    <w:rsid w:val="00E17F62"/>
    <w:rsid w:val="00E21307"/>
    <w:rsid w:val="00E2227C"/>
    <w:rsid w:val="00E22D20"/>
    <w:rsid w:val="00E22DA9"/>
    <w:rsid w:val="00E2308A"/>
    <w:rsid w:val="00E23294"/>
    <w:rsid w:val="00E238DC"/>
    <w:rsid w:val="00E241EA"/>
    <w:rsid w:val="00E24E3B"/>
    <w:rsid w:val="00E304DA"/>
    <w:rsid w:val="00E30C36"/>
    <w:rsid w:val="00E30E80"/>
    <w:rsid w:val="00E31756"/>
    <w:rsid w:val="00E35DF7"/>
    <w:rsid w:val="00E3698B"/>
    <w:rsid w:val="00E36AB7"/>
    <w:rsid w:val="00E37FA8"/>
    <w:rsid w:val="00E40981"/>
    <w:rsid w:val="00E40D68"/>
    <w:rsid w:val="00E41317"/>
    <w:rsid w:val="00E41C11"/>
    <w:rsid w:val="00E4266E"/>
    <w:rsid w:val="00E43238"/>
    <w:rsid w:val="00E43996"/>
    <w:rsid w:val="00E442E3"/>
    <w:rsid w:val="00E4581E"/>
    <w:rsid w:val="00E462DF"/>
    <w:rsid w:val="00E46CB8"/>
    <w:rsid w:val="00E47360"/>
    <w:rsid w:val="00E500B0"/>
    <w:rsid w:val="00E501F6"/>
    <w:rsid w:val="00E506B6"/>
    <w:rsid w:val="00E5093C"/>
    <w:rsid w:val="00E51756"/>
    <w:rsid w:val="00E52AE3"/>
    <w:rsid w:val="00E52DC8"/>
    <w:rsid w:val="00E52E27"/>
    <w:rsid w:val="00E54CA9"/>
    <w:rsid w:val="00E56441"/>
    <w:rsid w:val="00E56A79"/>
    <w:rsid w:val="00E57495"/>
    <w:rsid w:val="00E57BB6"/>
    <w:rsid w:val="00E602F2"/>
    <w:rsid w:val="00E60DE9"/>
    <w:rsid w:val="00E6203F"/>
    <w:rsid w:val="00E62A65"/>
    <w:rsid w:val="00E64457"/>
    <w:rsid w:val="00E648A0"/>
    <w:rsid w:val="00E65528"/>
    <w:rsid w:val="00E665AE"/>
    <w:rsid w:val="00E70B94"/>
    <w:rsid w:val="00E71165"/>
    <w:rsid w:val="00E718CE"/>
    <w:rsid w:val="00E73153"/>
    <w:rsid w:val="00E739EA"/>
    <w:rsid w:val="00E73D8D"/>
    <w:rsid w:val="00E75379"/>
    <w:rsid w:val="00E76817"/>
    <w:rsid w:val="00E7717D"/>
    <w:rsid w:val="00E80AAB"/>
    <w:rsid w:val="00E81E69"/>
    <w:rsid w:val="00E83533"/>
    <w:rsid w:val="00E84586"/>
    <w:rsid w:val="00E84ABA"/>
    <w:rsid w:val="00E8505A"/>
    <w:rsid w:val="00E85764"/>
    <w:rsid w:val="00E85AF6"/>
    <w:rsid w:val="00E85CC7"/>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2B19"/>
    <w:rsid w:val="00EA418F"/>
    <w:rsid w:val="00EA45DB"/>
    <w:rsid w:val="00EA705B"/>
    <w:rsid w:val="00EB06DD"/>
    <w:rsid w:val="00EB1FA2"/>
    <w:rsid w:val="00EB38EB"/>
    <w:rsid w:val="00EB3F1C"/>
    <w:rsid w:val="00EB4B58"/>
    <w:rsid w:val="00EB53CA"/>
    <w:rsid w:val="00EB5CD7"/>
    <w:rsid w:val="00EC0318"/>
    <w:rsid w:val="00EC06D2"/>
    <w:rsid w:val="00EC0C66"/>
    <w:rsid w:val="00EC1AA2"/>
    <w:rsid w:val="00EC27BB"/>
    <w:rsid w:val="00EC2C22"/>
    <w:rsid w:val="00EC2DB0"/>
    <w:rsid w:val="00EC3AFB"/>
    <w:rsid w:val="00EC4918"/>
    <w:rsid w:val="00EC4D25"/>
    <w:rsid w:val="00EC4E63"/>
    <w:rsid w:val="00EC6299"/>
    <w:rsid w:val="00EC7542"/>
    <w:rsid w:val="00EC7770"/>
    <w:rsid w:val="00EC79DA"/>
    <w:rsid w:val="00ED0F81"/>
    <w:rsid w:val="00ED1731"/>
    <w:rsid w:val="00ED1A2C"/>
    <w:rsid w:val="00ED21B5"/>
    <w:rsid w:val="00ED2572"/>
    <w:rsid w:val="00ED2D9D"/>
    <w:rsid w:val="00ED3087"/>
    <w:rsid w:val="00ED3B6D"/>
    <w:rsid w:val="00ED3B87"/>
    <w:rsid w:val="00ED4694"/>
    <w:rsid w:val="00ED70E6"/>
    <w:rsid w:val="00ED77AC"/>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00E9"/>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0EDB"/>
    <w:rsid w:val="00F01418"/>
    <w:rsid w:val="00F01CDD"/>
    <w:rsid w:val="00F02065"/>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369"/>
    <w:rsid w:val="00F134EB"/>
    <w:rsid w:val="00F13DA5"/>
    <w:rsid w:val="00F14AB7"/>
    <w:rsid w:val="00F166A9"/>
    <w:rsid w:val="00F16A42"/>
    <w:rsid w:val="00F1783E"/>
    <w:rsid w:val="00F17A65"/>
    <w:rsid w:val="00F17F8D"/>
    <w:rsid w:val="00F219A6"/>
    <w:rsid w:val="00F23478"/>
    <w:rsid w:val="00F25E07"/>
    <w:rsid w:val="00F267C2"/>
    <w:rsid w:val="00F30537"/>
    <w:rsid w:val="00F30EB4"/>
    <w:rsid w:val="00F31053"/>
    <w:rsid w:val="00F3120C"/>
    <w:rsid w:val="00F3253F"/>
    <w:rsid w:val="00F32D9E"/>
    <w:rsid w:val="00F330DA"/>
    <w:rsid w:val="00F33CFC"/>
    <w:rsid w:val="00F33EBD"/>
    <w:rsid w:val="00F34100"/>
    <w:rsid w:val="00F351CC"/>
    <w:rsid w:val="00F36A0D"/>
    <w:rsid w:val="00F36C99"/>
    <w:rsid w:val="00F37971"/>
    <w:rsid w:val="00F37A09"/>
    <w:rsid w:val="00F37BD8"/>
    <w:rsid w:val="00F40FD1"/>
    <w:rsid w:val="00F4260C"/>
    <w:rsid w:val="00F457E6"/>
    <w:rsid w:val="00F45897"/>
    <w:rsid w:val="00F45BAD"/>
    <w:rsid w:val="00F50D3D"/>
    <w:rsid w:val="00F51E09"/>
    <w:rsid w:val="00F520CE"/>
    <w:rsid w:val="00F52976"/>
    <w:rsid w:val="00F52ED8"/>
    <w:rsid w:val="00F54B59"/>
    <w:rsid w:val="00F54F49"/>
    <w:rsid w:val="00F5573E"/>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EBA"/>
    <w:rsid w:val="00F710B4"/>
    <w:rsid w:val="00F711A9"/>
    <w:rsid w:val="00F7150C"/>
    <w:rsid w:val="00F71592"/>
    <w:rsid w:val="00F71ACC"/>
    <w:rsid w:val="00F723E7"/>
    <w:rsid w:val="00F728A0"/>
    <w:rsid w:val="00F73135"/>
    <w:rsid w:val="00F733E1"/>
    <w:rsid w:val="00F735E9"/>
    <w:rsid w:val="00F73F30"/>
    <w:rsid w:val="00F74233"/>
    <w:rsid w:val="00F74326"/>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D17"/>
    <w:rsid w:val="00F85DA0"/>
    <w:rsid w:val="00F86767"/>
    <w:rsid w:val="00F87B8B"/>
    <w:rsid w:val="00F90D98"/>
    <w:rsid w:val="00F91228"/>
    <w:rsid w:val="00F912F6"/>
    <w:rsid w:val="00F91E07"/>
    <w:rsid w:val="00F91F13"/>
    <w:rsid w:val="00F91F5B"/>
    <w:rsid w:val="00F927AD"/>
    <w:rsid w:val="00F92C7C"/>
    <w:rsid w:val="00F945BC"/>
    <w:rsid w:val="00F9513D"/>
    <w:rsid w:val="00F95498"/>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1D80"/>
    <w:rsid w:val="00FB2511"/>
    <w:rsid w:val="00FB4D58"/>
    <w:rsid w:val="00FB4ECA"/>
    <w:rsid w:val="00FB6A2D"/>
    <w:rsid w:val="00FB7360"/>
    <w:rsid w:val="00FC10EE"/>
    <w:rsid w:val="00FC1328"/>
    <w:rsid w:val="00FC1FA5"/>
    <w:rsid w:val="00FC38BC"/>
    <w:rsid w:val="00FC4B44"/>
    <w:rsid w:val="00FC5F04"/>
    <w:rsid w:val="00FC69FA"/>
    <w:rsid w:val="00FC7EF7"/>
    <w:rsid w:val="00FD1034"/>
    <w:rsid w:val="00FD125E"/>
    <w:rsid w:val="00FD4BE7"/>
    <w:rsid w:val="00FD6544"/>
    <w:rsid w:val="00FD6563"/>
    <w:rsid w:val="00FD6E05"/>
    <w:rsid w:val="00FD6F58"/>
    <w:rsid w:val="00FD7677"/>
    <w:rsid w:val="00FD79BE"/>
    <w:rsid w:val="00FE147A"/>
    <w:rsid w:val="00FE22F2"/>
    <w:rsid w:val="00FE230A"/>
    <w:rsid w:val="00FE24F0"/>
    <w:rsid w:val="00FE35CE"/>
    <w:rsid w:val="00FE35CF"/>
    <w:rsid w:val="00FE3799"/>
    <w:rsid w:val="00FE5243"/>
    <w:rsid w:val="00FE5EC1"/>
    <w:rsid w:val="00FE634C"/>
    <w:rsid w:val="00FE7D23"/>
    <w:rsid w:val="00FF03A1"/>
    <w:rsid w:val="00FF1109"/>
    <w:rsid w:val="00FF1542"/>
    <w:rsid w:val="00FF2D49"/>
    <w:rsid w:val="00FF4181"/>
    <w:rsid w:val="00FF4443"/>
    <w:rsid w:val="00FF4DBC"/>
    <w:rsid w:val="00FF634D"/>
    <w:rsid w:val="00FF67A8"/>
    <w:rsid w:val="00FF6CC7"/>
    <w:rsid w:val="00FF77B7"/>
    <w:rsid w:val="00FF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49EB"/>
  <w15:docId w15:val="{83F94FB3-DC32-40D9-9718-12B254BCA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qFormat="1"/>
    <w:lsdException w:name="Body Text Indent 3" w:semiHidden="1" w:unhideWhenUsed="1" w:qFormat="1"/>
    <w:lsdException w:name="Block Text" w:semiHidden="1" w:uiPriority="0"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59"/>
    <w:qFormat/>
    <w:rsid w:val="009442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val="x-none"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val="x-none"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Знак Знак16"/>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rsid w:val="00BD0B05"/>
  </w:style>
  <w:style w:type="paragraph" w:customStyle="1" w:styleId="13">
    <w:name w:val="Без интервала1"/>
    <w:aliases w:val="Без интервала Trebuchet 10,МОЙ"/>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mphasis"/>
    <w:basedOn w:val="a3"/>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affa">
    <w:name w:val="Заголовок Знак"/>
    <w:link w:val="affb"/>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c">
    <w:name w:val="Подзаголовок Знак"/>
    <w:link w:val="affd"/>
    <w:uiPriority w:val="11"/>
    <w:locked/>
    <w:rsid w:val="00487D36"/>
    <w:rPr>
      <w:rFonts w:ascii="Times New Roman" w:eastAsia="Times New Roman" w:hAnsi="Times New Roman" w:cs="Times New Roman"/>
      <w:color w:val="5A5A5A"/>
      <w:spacing w:val="15"/>
    </w:rPr>
  </w:style>
  <w:style w:type="character" w:customStyle="1" w:styleId="affe">
    <w:name w:val="Красная строка Знак"/>
    <w:link w:val="afff"/>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0">
    <w:name w:val="Выделенная цитата Знак"/>
    <w:link w:val="afff1"/>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2">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3">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4">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5">
    <w:name w:val="Внимание: криминал!!"/>
    <w:basedOn w:val="afff4"/>
    <w:next w:val="a2"/>
    <w:autoRedefine/>
    <w:uiPriority w:val="99"/>
    <w:qFormat/>
    <w:rsid w:val="00487D36"/>
    <w:pPr>
      <w:shd w:val="clear" w:color="auto" w:fill="auto"/>
      <w:spacing w:before="0" w:after="0"/>
      <w:ind w:left="0" w:right="0" w:firstLine="0"/>
    </w:pPr>
  </w:style>
  <w:style w:type="paragraph" w:customStyle="1" w:styleId="afff6">
    <w:name w:val="Внимание: недобросовестность!"/>
    <w:basedOn w:val="afff4"/>
    <w:next w:val="a2"/>
    <w:autoRedefine/>
    <w:uiPriority w:val="99"/>
    <w:qFormat/>
    <w:rsid w:val="00487D36"/>
    <w:pPr>
      <w:shd w:val="clear" w:color="auto" w:fill="auto"/>
      <w:spacing w:before="0" w:after="0"/>
      <w:ind w:left="0" w:right="0" w:firstLine="0"/>
    </w:pPr>
  </w:style>
  <w:style w:type="paragraph" w:customStyle="1" w:styleId="afff7">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7"/>
    <w:next w:val="a2"/>
    <w:autoRedefine/>
    <w:uiPriority w:val="99"/>
    <w:qFormat/>
    <w:rsid w:val="00487D36"/>
    <w:pPr>
      <w:shd w:val="clear" w:color="auto" w:fill="F0F0F0"/>
    </w:pPr>
    <w:rPr>
      <w:rFonts w:ascii="Arial" w:hAnsi="Arial" w:cs="Arial"/>
      <w:b/>
      <w:bCs/>
      <w:color w:val="0058A9"/>
    </w:rPr>
  </w:style>
  <w:style w:type="paragraph" w:customStyle="1" w:styleId="afff8">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9">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a">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b">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c">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d">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e">
    <w:name w:val="Заголовок ЭР (правое окно)"/>
    <w:basedOn w:val="afffd"/>
    <w:next w:val="a2"/>
    <w:autoRedefine/>
    <w:uiPriority w:val="99"/>
    <w:qFormat/>
    <w:rsid w:val="00487D36"/>
    <w:pPr>
      <w:spacing w:before="0" w:after="0"/>
      <w:jc w:val="left"/>
    </w:pPr>
    <w:rPr>
      <w:b w:val="0"/>
      <w:bCs w:val="0"/>
      <w:color w:val="auto"/>
      <w:sz w:val="24"/>
      <w:szCs w:val="24"/>
    </w:rPr>
  </w:style>
  <w:style w:type="paragraph" w:customStyle="1" w:styleId="affff">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0">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1">
    <w:name w:val="Информация об изменениях"/>
    <w:basedOn w:val="affff0"/>
    <w:next w:val="a2"/>
    <w:autoRedefine/>
    <w:uiPriority w:val="99"/>
    <w:qFormat/>
    <w:rsid w:val="00487D36"/>
    <w:pPr>
      <w:shd w:val="clear" w:color="auto" w:fill="EAEFED"/>
      <w:spacing w:before="180"/>
      <w:ind w:left="360" w:right="360"/>
    </w:pPr>
    <w:rPr>
      <w:color w:val="auto"/>
      <w:sz w:val="24"/>
      <w:szCs w:val="24"/>
    </w:rPr>
  </w:style>
  <w:style w:type="paragraph" w:customStyle="1" w:styleId="affff2">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3">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4">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5">
    <w:name w:val="Колонтитул (левый)"/>
    <w:basedOn w:val="affff4"/>
    <w:next w:val="a2"/>
    <w:autoRedefine/>
    <w:uiPriority w:val="99"/>
    <w:qFormat/>
    <w:rsid w:val="00487D36"/>
    <w:pPr>
      <w:jc w:val="both"/>
    </w:pPr>
    <w:rPr>
      <w:sz w:val="16"/>
      <w:szCs w:val="16"/>
    </w:rPr>
  </w:style>
  <w:style w:type="paragraph" w:customStyle="1" w:styleId="affff6">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7">
    <w:name w:val="Колонтитул (правый)"/>
    <w:basedOn w:val="affff6"/>
    <w:next w:val="a2"/>
    <w:autoRedefine/>
    <w:uiPriority w:val="99"/>
    <w:qFormat/>
    <w:rsid w:val="00487D36"/>
    <w:pPr>
      <w:jc w:val="both"/>
    </w:pPr>
    <w:rPr>
      <w:sz w:val="16"/>
      <w:szCs w:val="16"/>
    </w:rPr>
  </w:style>
  <w:style w:type="paragraph" w:customStyle="1" w:styleId="affff8">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9">
    <w:name w:val="Куда обратиться?"/>
    <w:basedOn w:val="afff4"/>
    <w:next w:val="a2"/>
    <w:autoRedefine/>
    <w:uiPriority w:val="99"/>
    <w:qFormat/>
    <w:rsid w:val="00487D36"/>
    <w:pPr>
      <w:shd w:val="clear" w:color="auto" w:fill="auto"/>
      <w:spacing w:before="0" w:after="0"/>
      <w:ind w:left="0" w:right="0" w:firstLine="0"/>
    </w:pPr>
  </w:style>
  <w:style w:type="paragraph" w:customStyle="1" w:styleId="affffa">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b">
    <w:name w:val="Необходимые документы"/>
    <w:basedOn w:val="afff4"/>
    <w:next w:val="a2"/>
    <w:autoRedefine/>
    <w:uiPriority w:val="99"/>
    <w:qFormat/>
    <w:rsid w:val="00487D36"/>
    <w:pPr>
      <w:shd w:val="clear" w:color="auto" w:fill="auto"/>
      <w:spacing w:before="0" w:after="0"/>
      <w:ind w:left="0" w:right="0" w:firstLine="118"/>
    </w:pPr>
  </w:style>
  <w:style w:type="paragraph" w:customStyle="1" w:styleId="affffc">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d">
    <w:name w:val="Оглавление"/>
    <w:basedOn w:val="afff2"/>
    <w:next w:val="a2"/>
    <w:autoRedefine/>
    <w:uiPriority w:val="99"/>
    <w:qFormat/>
    <w:rsid w:val="00487D36"/>
    <w:pPr>
      <w:tabs>
        <w:tab w:val="left" w:pos="708"/>
      </w:tabs>
      <w:ind w:left="140"/>
    </w:pPr>
    <w:rPr>
      <w:rFonts w:ascii="Arial" w:hAnsi="Arial" w:cs="Arial"/>
      <w:sz w:val="24"/>
      <w:szCs w:val="24"/>
    </w:rPr>
  </w:style>
  <w:style w:type="paragraph" w:customStyle="1" w:styleId="affffe">
    <w:name w:val="Переменная часть"/>
    <w:basedOn w:val="afff7"/>
    <w:next w:val="a2"/>
    <w:autoRedefine/>
    <w:uiPriority w:val="99"/>
    <w:qFormat/>
    <w:rsid w:val="00487D36"/>
    <w:rPr>
      <w:rFonts w:ascii="Arial" w:hAnsi="Arial" w:cs="Arial"/>
      <w:sz w:val="20"/>
      <w:szCs w:val="20"/>
    </w:rPr>
  </w:style>
  <w:style w:type="paragraph" w:customStyle="1" w:styleId="afffff">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0">
    <w:name w:val="Подзаголовок для информации об изменениях"/>
    <w:basedOn w:val="affff0"/>
    <w:next w:val="a2"/>
    <w:autoRedefine/>
    <w:uiPriority w:val="99"/>
    <w:qFormat/>
    <w:rsid w:val="00487D36"/>
    <w:rPr>
      <w:b/>
      <w:bCs/>
      <w:sz w:val="24"/>
      <w:szCs w:val="24"/>
    </w:rPr>
  </w:style>
  <w:style w:type="paragraph" w:customStyle="1" w:styleId="afffff1">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Постоянная часть"/>
    <w:basedOn w:val="afff7"/>
    <w:next w:val="a2"/>
    <w:autoRedefine/>
    <w:uiPriority w:val="99"/>
    <w:qFormat/>
    <w:rsid w:val="00487D36"/>
    <w:rPr>
      <w:rFonts w:ascii="Arial" w:hAnsi="Arial" w:cs="Arial"/>
      <w:sz w:val="22"/>
      <w:szCs w:val="22"/>
    </w:rPr>
  </w:style>
  <w:style w:type="paragraph" w:customStyle="1" w:styleId="afffff3">
    <w:name w:val="Пример."/>
    <w:basedOn w:val="afff4"/>
    <w:next w:val="a2"/>
    <w:autoRedefine/>
    <w:uiPriority w:val="99"/>
    <w:qFormat/>
    <w:rsid w:val="00487D36"/>
    <w:pPr>
      <w:shd w:val="clear" w:color="auto" w:fill="auto"/>
      <w:spacing w:before="0" w:after="0"/>
      <w:ind w:left="0" w:right="0" w:firstLine="0"/>
    </w:pPr>
  </w:style>
  <w:style w:type="paragraph" w:customStyle="1" w:styleId="afffff4">
    <w:name w:val="Примечание."/>
    <w:basedOn w:val="afff4"/>
    <w:next w:val="a2"/>
    <w:autoRedefine/>
    <w:uiPriority w:val="99"/>
    <w:qFormat/>
    <w:rsid w:val="00487D36"/>
    <w:pPr>
      <w:shd w:val="clear" w:color="auto" w:fill="auto"/>
      <w:spacing w:before="0" w:after="0"/>
      <w:ind w:left="0" w:right="0" w:firstLine="0"/>
    </w:pPr>
  </w:style>
  <w:style w:type="paragraph" w:customStyle="1" w:styleId="afffff5">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6">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8">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9">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a">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b">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c">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d">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e">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f">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0">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1">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2">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3">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1">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4">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5">
    <w:name w:val="annotation reference"/>
    <w:uiPriority w:val="99"/>
    <w:unhideWhenUsed/>
    <w:qFormat/>
    <w:rsid w:val="00487D36"/>
    <w:rPr>
      <w:sz w:val="16"/>
    </w:rPr>
  </w:style>
  <w:style w:type="character" w:styleId="affffff6">
    <w:name w:val="endnote reference"/>
    <w:uiPriority w:val="99"/>
    <w:unhideWhenUsed/>
    <w:qFormat/>
    <w:rsid w:val="00487D36"/>
    <w:rPr>
      <w:vertAlign w:val="superscript"/>
    </w:rPr>
  </w:style>
  <w:style w:type="character" w:styleId="affffff7">
    <w:name w:val="Subtle Emphasis"/>
    <w:uiPriority w:val="19"/>
    <w:qFormat/>
    <w:rsid w:val="00487D36"/>
    <w:rPr>
      <w:i/>
      <w:iCs/>
      <w:color w:val="404040"/>
    </w:rPr>
  </w:style>
  <w:style w:type="character" w:styleId="affffff8">
    <w:name w:val="Intense Emphasis"/>
    <w:uiPriority w:val="21"/>
    <w:qFormat/>
    <w:rsid w:val="00487D36"/>
    <w:rPr>
      <w:b/>
      <w:bCs/>
      <w:i/>
      <w:iCs/>
      <w:color w:val="auto"/>
    </w:rPr>
  </w:style>
  <w:style w:type="character" w:styleId="affffff9">
    <w:name w:val="Subtle Reference"/>
    <w:uiPriority w:val="31"/>
    <w:qFormat/>
    <w:rsid w:val="00487D36"/>
    <w:rPr>
      <w:smallCaps/>
      <w:color w:val="404040"/>
    </w:rPr>
  </w:style>
  <w:style w:type="character" w:styleId="affffffa">
    <w:name w:val="Intense Reference"/>
    <w:uiPriority w:val="32"/>
    <w:qFormat/>
    <w:rsid w:val="00487D36"/>
    <w:rPr>
      <w:b/>
      <w:bCs/>
      <w:smallCaps/>
      <w:color w:val="404040"/>
      <w:spacing w:val="5"/>
    </w:rPr>
  </w:style>
  <w:style w:type="character" w:styleId="affffffb">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b">
    <w:name w:val="Title"/>
    <w:basedOn w:val="a2"/>
    <w:next w:val="a2"/>
    <w:link w:val="affa"/>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d">
    <w:name w:val="Subtitle"/>
    <w:basedOn w:val="a2"/>
    <w:next w:val="a2"/>
    <w:link w:val="affc"/>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f">
    <w:name w:val="Body Text First Indent"/>
    <w:basedOn w:val="afa"/>
    <w:link w:val="affe"/>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1">
    <w:name w:val="Intense Quote"/>
    <w:basedOn w:val="a2"/>
    <w:next w:val="a2"/>
    <w:link w:val="afff0"/>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c">
    <w:name w:val="Активная гипертекстовая ссылка"/>
    <w:rsid w:val="00487D36"/>
    <w:rPr>
      <w:b/>
      <w:bCs w:val="0"/>
      <w:color w:val="auto"/>
      <w:sz w:val="26"/>
      <w:u w:val="single"/>
    </w:rPr>
  </w:style>
  <w:style w:type="character" w:customStyle="1" w:styleId="affffffd">
    <w:name w:val="Выделение для Базового Поиска"/>
    <w:rsid w:val="00487D36"/>
    <w:rPr>
      <w:b/>
      <w:bCs w:val="0"/>
      <w:color w:val="0058A9"/>
      <w:sz w:val="26"/>
    </w:rPr>
  </w:style>
  <w:style w:type="character" w:customStyle="1" w:styleId="affffffe">
    <w:name w:val="Выделение для Базового Поиска (курсив)"/>
    <w:rsid w:val="00487D36"/>
    <w:rPr>
      <w:b/>
      <w:bCs w:val="0"/>
      <w:i/>
      <w:iCs w:val="0"/>
      <w:color w:val="0058A9"/>
      <w:sz w:val="26"/>
    </w:rPr>
  </w:style>
  <w:style w:type="character" w:customStyle="1" w:styleId="afffffff">
    <w:name w:val="Заголовок своего сообщения"/>
    <w:rsid w:val="00487D36"/>
    <w:rPr>
      <w:b/>
      <w:bCs w:val="0"/>
      <w:color w:val="26282F"/>
      <w:sz w:val="26"/>
    </w:rPr>
  </w:style>
  <w:style w:type="character" w:customStyle="1" w:styleId="afffffff0">
    <w:name w:val="Заголовок чужого сообщения"/>
    <w:rsid w:val="00487D36"/>
    <w:rPr>
      <w:b/>
      <w:bCs w:val="0"/>
      <w:color w:val="FF0000"/>
      <w:sz w:val="26"/>
    </w:rPr>
  </w:style>
  <w:style w:type="character" w:customStyle="1" w:styleId="afffffff1">
    <w:name w:val="Найденные слова"/>
    <w:uiPriority w:val="99"/>
    <w:rsid w:val="00487D36"/>
    <w:rPr>
      <w:b/>
      <w:bCs w:val="0"/>
      <w:color w:val="26282F"/>
      <w:sz w:val="26"/>
    </w:rPr>
  </w:style>
  <w:style w:type="character" w:customStyle="1" w:styleId="afffffff2">
    <w:name w:val="Не вступил в силу"/>
    <w:uiPriority w:val="99"/>
    <w:rsid w:val="00487D36"/>
    <w:rPr>
      <w:b/>
      <w:bCs w:val="0"/>
      <w:color w:val="000000"/>
      <w:sz w:val="26"/>
    </w:rPr>
  </w:style>
  <w:style w:type="character" w:customStyle="1" w:styleId="afffffff3">
    <w:name w:val="Опечатки"/>
    <w:rsid w:val="00487D36"/>
    <w:rPr>
      <w:color w:val="FF0000"/>
      <w:sz w:val="26"/>
    </w:rPr>
  </w:style>
  <w:style w:type="character" w:customStyle="1" w:styleId="afffffff4">
    <w:name w:val="Продолжение ссылки"/>
    <w:uiPriority w:val="99"/>
    <w:rsid w:val="00487D36"/>
    <w:rPr>
      <w:b/>
      <w:bCs w:val="0"/>
      <w:color w:val="auto"/>
      <w:sz w:val="26"/>
    </w:rPr>
  </w:style>
  <w:style w:type="character" w:customStyle="1" w:styleId="afffffff5">
    <w:name w:val="Сравнение редакций"/>
    <w:rsid w:val="00487D36"/>
    <w:rPr>
      <w:b/>
      <w:bCs w:val="0"/>
      <w:color w:val="26282F"/>
      <w:sz w:val="26"/>
    </w:rPr>
  </w:style>
  <w:style w:type="character" w:customStyle="1" w:styleId="afffffff6">
    <w:name w:val="Сравнение редакций. Добавленный фрагмент"/>
    <w:rsid w:val="00487D36"/>
    <w:rPr>
      <w:color w:val="000000"/>
    </w:rPr>
  </w:style>
  <w:style w:type="character" w:customStyle="1" w:styleId="afffffff7">
    <w:name w:val="Сравнение редакций. Удаленный фрагмент"/>
    <w:rsid w:val="00487D36"/>
    <w:rPr>
      <w:color w:val="000000"/>
    </w:rPr>
  </w:style>
  <w:style w:type="character" w:customStyle="1" w:styleId="afffffff8">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9">
    <w:name w:val="Ссылка на утративший силу документ"/>
    <w:uiPriority w:val="99"/>
    <w:rsid w:val="00487D36"/>
    <w:rPr>
      <w:color w:val="749232"/>
      <w:u w:val="single"/>
    </w:rPr>
  </w:style>
  <w:style w:type="character" w:customStyle="1" w:styleId="afffffffa">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b">
    <w:name w:val="Подпись Знак"/>
    <w:basedOn w:val="a3"/>
    <w:link w:val="afffffffc"/>
    <w:semiHidden/>
    <w:locked/>
    <w:rsid w:val="00B52BFE"/>
    <w:rPr>
      <w:rFonts w:ascii="TimesET" w:eastAsia="Times New Roman" w:hAnsi="TimesET" w:cs="Times New Roman"/>
      <w:sz w:val="24"/>
      <w:szCs w:val="20"/>
      <w:lang w:eastAsia="ru-RU"/>
    </w:rPr>
  </w:style>
  <w:style w:type="character" w:customStyle="1" w:styleId="afffffffd">
    <w:name w:val="Шапка Знак"/>
    <w:basedOn w:val="a3"/>
    <w:link w:val="afffffffe"/>
    <w:semiHidden/>
    <w:locked/>
    <w:rsid w:val="00B52BFE"/>
    <w:rPr>
      <w:rFonts w:ascii="Arial" w:eastAsia="Times New Roman" w:hAnsi="Arial" w:cs="Times New Roman"/>
      <w:i/>
      <w:sz w:val="20"/>
      <w:szCs w:val="20"/>
      <w:shd w:val="pct20" w:color="auto" w:fill="auto"/>
      <w:lang w:val="x-none" w:eastAsia="x-none"/>
    </w:rPr>
  </w:style>
  <w:style w:type="character" w:customStyle="1" w:styleId="affffffff">
    <w:name w:val="Схема документа Знак"/>
    <w:basedOn w:val="a3"/>
    <w:link w:val="affffffff0"/>
    <w:uiPriority w:val="99"/>
    <w:locked/>
    <w:rsid w:val="00B52BFE"/>
    <w:rPr>
      <w:rFonts w:ascii="Tahoma" w:eastAsia="Times New Roman" w:hAnsi="Tahoma" w:cs="Times New Roman"/>
      <w:sz w:val="16"/>
      <w:szCs w:val="16"/>
      <w:lang w:val="x-none" w:eastAsia="x-none"/>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1">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2">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3">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4">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5">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e">
    <w:name w:val="Message Header"/>
    <w:basedOn w:val="a2"/>
    <w:link w:val="afffffffd"/>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lang w:val="x-none" w:eastAsia="x-none"/>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6">
    <w:name w:val="Таблица"/>
    <w:basedOn w:val="afffffffe"/>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6"/>
    <w:uiPriority w:val="99"/>
    <w:qFormat/>
    <w:rsid w:val="00B52BFE"/>
    <w:pPr>
      <w:ind w:left="170"/>
    </w:pPr>
  </w:style>
  <w:style w:type="paragraph" w:customStyle="1" w:styleId="N2">
    <w:name w:val="ТаблотсN2"/>
    <w:basedOn w:val="affffffff6"/>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7">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8">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9">
    <w:name w:val="Таблица Шапка"/>
    <w:basedOn w:val="affffffff4"/>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a">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b">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c">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c">
    <w:name w:val="Signature"/>
    <w:basedOn w:val="a2"/>
    <w:link w:val="afffffffb"/>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d">
    <w:name w:val="Основной шрифт"/>
    <w:rsid w:val="00B52BFE"/>
  </w:style>
  <w:style w:type="paragraph" w:styleId="affffffff0">
    <w:name w:val="Document Map"/>
    <w:basedOn w:val="a2"/>
    <w:link w:val="affffffff"/>
    <w:uiPriority w:val="99"/>
    <w:unhideWhenUsed/>
    <w:rsid w:val="00B52BFE"/>
    <w:pPr>
      <w:spacing w:after="0" w:line="240" w:lineRule="auto"/>
    </w:pPr>
    <w:rPr>
      <w:rFonts w:ascii="Tahoma" w:eastAsia="Times New Roman" w:hAnsi="Tahoma" w:cs="Times New Roman"/>
      <w:sz w:val="16"/>
      <w:szCs w:val="16"/>
      <w:lang w:val="x-none" w:eastAsia="x-none"/>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e">
    <w:name w:val="Знак Знак"/>
    <w:locked/>
    <w:rsid w:val="00B52BFE"/>
    <w:rPr>
      <w:sz w:val="24"/>
      <w:szCs w:val="24"/>
      <w:lang w:val="ru-RU" w:eastAsia="ru-RU" w:bidi="ar-SA"/>
    </w:rPr>
  </w:style>
  <w:style w:type="character" w:customStyle="1" w:styleId="afffffffff">
    <w:name w:val="Цветовое выделение для Текст"/>
    <w:uiPriority w:val="99"/>
    <w:rsid w:val="00B52BFE"/>
  </w:style>
  <w:style w:type="paragraph" w:customStyle="1" w:styleId="afffffffff0">
    <w:name w:val="Таблица Боковик"/>
    <w:basedOn w:val="affffffff4"/>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1">
    <w:name w:val="page number"/>
    <w:basedOn w:val="a3"/>
    <w:uiPriority w:val="99"/>
    <w:rsid w:val="009F6ABB"/>
  </w:style>
  <w:style w:type="paragraph" w:styleId="afffffffff2">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3">
    <w:name w:val="Strong"/>
    <w:uiPriority w:val="99"/>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4">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5">
    <w:name w:val="Колонтитул_"/>
    <w:basedOn w:val="a3"/>
    <w:link w:val="afffffffff6"/>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6">
    <w:name w:val="Колонтитул"/>
    <w:basedOn w:val="a2"/>
    <w:link w:val="afffffffff5"/>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7">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8">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9">
    <w:name w:val="Date"/>
    <w:basedOn w:val="a2"/>
    <w:next w:val="a2"/>
    <w:link w:val="afffffffffa"/>
    <w:uiPriority w:val="99"/>
    <w:semiHidden/>
    <w:unhideWhenUsed/>
    <w:rsid w:val="00AF097F"/>
    <w:pPr>
      <w:spacing w:after="0" w:line="240" w:lineRule="auto"/>
    </w:pPr>
    <w:rPr>
      <w:rFonts w:ascii="Times New Roman" w:eastAsia="Times New Roman" w:hAnsi="Times New Roman" w:cs="Times New Roman"/>
      <w:sz w:val="24"/>
      <w:szCs w:val="24"/>
      <w:lang w:val="x-none" w:eastAsia="x-none"/>
    </w:rPr>
  </w:style>
  <w:style w:type="character" w:customStyle="1" w:styleId="afffffffffa">
    <w:name w:val="Дата Знак"/>
    <w:basedOn w:val="a3"/>
    <w:link w:val="afffffffff9"/>
    <w:uiPriority w:val="99"/>
    <w:semiHidden/>
    <w:rsid w:val="00AF097F"/>
    <w:rPr>
      <w:rFonts w:ascii="Times New Roman" w:eastAsia="Times New Roman" w:hAnsi="Times New Roman" w:cs="Times New Roman"/>
      <w:sz w:val="24"/>
      <w:szCs w:val="24"/>
      <w:lang w:val="x-none" w:eastAsia="x-none"/>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b">
    <w:name w:val="Подпись к картинке_"/>
    <w:link w:val="afffffffffc"/>
    <w:locked/>
    <w:rsid w:val="00AF097F"/>
    <w:rPr>
      <w:sz w:val="23"/>
      <w:szCs w:val="23"/>
      <w:shd w:val="clear" w:color="auto" w:fill="FFFFFF"/>
    </w:rPr>
  </w:style>
  <w:style w:type="paragraph" w:customStyle="1" w:styleId="afffffffffc">
    <w:name w:val="Подпись к картинке"/>
    <w:basedOn w:val="a2"/>
    <w:link w:val="afffffffffb"/>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d">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0">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1">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2">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3">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4">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5">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6">
    <w:name w:val="Устав"/>
    <w:basedOn w:val="a2"/>
    <w:link w:val="affffffffff7"/>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lang w:val="x-none" w:eastAsia="x-none"/>
    </w:rPr>
  </w:style>
  <w:style w:type="character" w:customStyle="1" w:styleId="affffffffff7">
    <w:name w:val="Устав Знак"/>
    <w:link w:val="affffffffff6"/>
    <w:rsid w:val="000D2361"/>
    <w:rPr>
      <w:rFonts w:ascii="Times New Roman" w:eastAsia="Times New Roman" w:hAnsi="Times New Roman" w:cs="Times New Roman"/>
      <w:sz w:val="28"/>
      <w:szCs w:val="28"/>
      <w:lang w:val="x-none" w:eastAsia="x-none"/>
    </w:rPr>
  </w:style>
  <w:style w:type="paragraph" w:customStyle="1" w:styleId="230">
    <w:name w:val="Основной текст 23"/>
    <w:basedOn w:val="a2"/>
    <w:uiPriority w:val="99"/>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8">
    <w:name w:val="Salutation"/>
    <w:basedOn w:val="a2"/>
    <w:next w:val="a2"/>
    <w:link w:val="affffffffff9"/>
    <w:uiPriority w:val="99"/>
    <w:unhideWhenUsed/>
    <w:rsid w:val="000D2361"/>
    <w:rPr>
      <w:rFonts w:ascii="Calibri" w:eastAsia="Calibri" w:hAnsi="Calibri" w:cs="Times New Roman"/>
      <w:sz w:val="20"/>
      <w:szCs w:val="20"/>
      <w:lang w:val="x-none" w:eastAsia="x-none"/>
    </w:rPr>
  </w:style>
  <w:style w:type="character" w:customStyle="1" w:styleId="affffffffff9">
    <w:name w:val="Приветствие Знак"/>
    <w:basedOn w:val="a3"/>
    <w:link w:val="affffffffff8"/>
    <w:uiPriority w:val="99"/>
    <w:rsid w:val="000D2361"/>
    <w:rPr>
      <w:rFonts w:ascii="Calibri" w:eastAsia="Calibri" w:hAnsi="Calibri" w:cs="Times New Roman"/>
      <w:sz w:val="20"/>
      <w:szCs w:val="20"/>
      <w:lang w:val="x-none" w:eastAsia="x-none"/>
    </w:rPr>
  </w:style>
  <w:style w:type="paragraph" w:customStyle="1" w:styleId="affffffffffa">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val="x-none" w:eastAsia="ru-RU"/>
    </w:rPr>
  </w:style>
  <w:style w:type="character" w:customStyle="1" w:styleId="Heading2Char">
    <w:name w:val="Heading 2 Char"/>
    <w:uiPriority w:val="99"/>
    <w:rsid w:val="000D2361"/>
    <w:rPr>
      <w:rFonts w:ascii="Times New Roman" w:hAnsi="Times New Roman" w:cs="Times New Roman" w:hint="default"/>
      <w:b/>
      <w:bCs w:val="0"/>
      <w:caps/>
      <w:sz w:val="26"/>
      <w:lang w:val="x-none" w:eastAsia="ru-RU"/>
    </w:rPr>
  </w:style>
  <w:style w:type="character" w:customStyle="1" w:styleId="HTML4">
    <w:name w:val="Стандартный HTML Знак4"/>
    <w:uiPriority w:val="99"/>
    <w:semiHidden/>
    <w:rsid w:val="000D2361"/>
    <w:rPr>
      <w:rFonts w:ascii="Consolas" w:hAnsi="Consolas" w:cs="Times New Roman" w:hint="default"/>
      <w:lang w:val="x-none" w:eastAsia="en-US"/>
    </w:rPr>
  </w:style>
  <w:style w:type="character" w:customStyle="1" w:styleId="HTML30">
    <w:name w:val="Стандартный HTML Знак3"/>
    <w:uiPriority w:val="99"/>
    <w:semiHidden/>
    <w:rsid w:val="000D2361"/>
    <w:rPr>
      <w:rFonts w:ascii="Courier New" w:hAnsi="Courier New" w:cs="Courier New" w:hint="default"/>
      <w:sz w:val="20"/>
      <w:lang w:val="x-none" w:eastAsia="en-US"/>
    </w:rPr>
  </w:style>
  <w:style w:type="character" w:customStyle="1" w:styleId="HTML11">
    <w:name w:val="Стандартный HTML Знак11"/>
    <w:uiPriority w:val="99"/>
    <w:semiHidden/>
    <w:rsid w:val="000D2361"/>
    <w:rPr>
      <w:rFonts w:ascii="Courier New" w:hAnsi="Courier New" w:cs="Courier New" w:hint="default"/>
      <w:sz w:val="20"/>
      <w:lang w:val="x-none" w:eastAsia="en-US"/>
    </w:rPr>
  </w:style>
  <w:style w:type="character" w:customStyle="1" w:styleId="2fc">
    <w:name w:val="Основной текст с отступом Знак2"/>
    <w:uiPriority w:val="99"/>
    <w:semiHidden/>
    <w:locked/>
    <w:rsid w:val="000D2361"/>
    <w:rPr>
      <w:rFonts w:ascii="Baltica Chv" w:hAnsi="Baltica Chv"/>
      <w:lang w:val="x-none"/>
    </w:rPr>
  </w:style>
  <w:style w:type="character" w:customStyle="1" w:styleId="HTMLPreformattedChar">
    <w:name w:val="HTML Preformatted Char"/>
    <w:uiPriority w:val="99"/>
    <w:rsid w:val="000D2361"/>
    <w:rPr>
      <w:rFonts w:ascii="Courier New" w:hAnsi="Courier New" w:cs="Courier New" w:hint="default"/>
      <w:sz w:val="20"/>
      <w:lang w:val="x-none"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val="x-none" w:eastAsia="en-US"/>
    </w:rPr>
  </w:style>
  <w:style w:type="character" w:customStyle="1" w:styleId="3e">
    <w:name w:val="Основной текст с отступом Знак3"/>
    <w:uiPriority w:val="99"/>
    <w:semiHidden/>
    <w:rsid w:val="000D2361"/>
    <w:rPr>
      <w:rFonts w:ascii="Calibri" w:hAnsi="Calibri" w:hint="default"/>
      <w:lang w:val="x-none" w:eastAsia="en-US"/>
    </w:rPr>
  </w:style>
  <w:style w:type="character" w:customStyle="1" w:styleId="115">
    <w:name w:val="Основной текст с отступом Знак11"/>
    <w:uiPriority w:val="99"/>
    <w:semiHidden/>
    <w:rsid w:val="000D2361"/>
    <w:rPr>
      <w:rFonts w:ascii="Calibri" w:hAnsi="Calibri" w:hint="default"/>
      <w:lang w:val="x-none" w:eastAsia="en-US"/>
    </w:rPr>
  </w:style>
  <w:style w:type="character" w:customStyle="1" w:styleId="2fd">
    <w:name w:val="Название Знак2"/>
    <w:locked/>
    <w:rsid w:val="000D2361"/>
    <w:rPr>
      <w:sz w:val="26"/>
      <w:lang w:val="x-none"/>
    </w:rPr>
  </w:style>
  <w:style w:type="character" w:customStyle="1" w:styleId="BodyText2Char">
    <w:name w:val="Body Text 2 Char"/>
    <w:uiPriority w:val="99"/>
    <w:rsid w:val="000D2361"/>
    <w:rPr>
      <w:rFonts w:ascii="Times New Roman" w:hAnsi="Times New Roman" w:cs="Times New Roman" w:hint="default"/>
      <w:sz w:val="26"/>
      <w:lang w:val="x-none"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val="x-none" w:eastAsia="en-US"/>
    </w:rPr>
  </w:style>
  <w:style w:type="character" w:customStyle="1" w:styleId="3f">
    <w:name w:val="Название Знак3"/>
    <w:uiPriority w:val="10"/>
    <w:rsid w:val="000D2361"/>
    <w:rPr>
      <w:rFonts w:ascii="Cambria" w:hAnsi="Cambria" w:hint="default"/>
      <w:b/>
      <w:bCs w:val="0"/>
      <w:kern w:val="28"/>
      <w:sz w:val="32"/>
      <w:lang w:val="x-none" w:eastAsia="en-US"/>
    </w:rPr>
  </w:style>
  <w:style w:type="character" w:customStyle="1" w:styleId="116">
    <w:name w:val="Название Знак11"/>
    <w:uiPriority w:val="99"/>
    <w:rsid w:val="000D2361"/>
    <w:rPr>
      <w:rFonts w:ascii="Calibri Light" w:hAnsi="Calibri Light" w:hint="default"/>
      <w:b/>
      <w:bCs w:val="0"/>
      <w:kern w:val="28"/>
      <w:sz w:val="32"/>
      <w:lang w:val="x-none" w:eastAsia="en-US"/>
    </w:rPr>
  </w:style>
  <w:style w:type="character" w:customStyle="1" w:styleId="2fe">
    <w:name w:val="Основной текст Знак2"/>
    <w:locked/>
    <w:rsid w:val="000D2361"/>
    <w:rPr>
      <w:rFonts w:ascii="Calibri" w:hAnsi="Calibri" w:hint="default"/>
      <w:sz w:val="22"/>
      <w:lang w:val="x-none"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val="x-none" w:eastAsia="en-US"/>
    </w:rPr>
  </w:style>
  <w:style w:type="character" w:customStyle="1" w:styleId="117">
    <w:name w:val="Основной текст Знак11"/>
    <w:uiPriority w:val="99"/>
    <w:semiHidden/>
    <w:rsid w:val="000D2361"/>
    <w:rPr>
      <w:rFonts w:ascii="Calibri" w:hAnsi="Calibri" w:hint="default"/>
      <w:lang w:val="x-none" w:eastAsia="en-US"/>
    </w:rPr>
  </w:style>
  <w:style w:type="character" w:customStyle="1" w:styleId="222">
    <w:name w:val="Основной текст с отступом 2 Знак2"/>
    <w:uiPriority w:val="99"/>
    <w:semiHidden/>
    <w:locked/>
    <w:rsid w:val="000D2361"/>
    <w:rPr>
      <w:sz w:val="24"/>
      <w:lang w:val="x-none"/>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val="x-none" w:eastAsia="en-US"/>
    </w:rPr>
  </w:style>
  <w:style w:type="character" w:customStyle="1" w:styleId="231">
    <w:name w:val="Основной текст с отступом 2 Знак3"/>
    <w:uiPriority w:val="99"/>
    <w:semiHidden/>
    <w:rsid w:val="000D2361"/>
    <w:rPr>
      <w:rFonts w:ascii="Calibri" w:hAnsi="Calibri" w:hint="default"/>
      <w:lang w:val="x-none" w:eastAsia="en-US"/>
    </w:rPr>
  </w:style>
  <w:style w:type="character" w:customStyle="1" w:styleId="2110">
    <w:name w:val="Основной текст с отступом 2 Знак11"/>
    <w:uiPriority w:val="99"/>
    <w:semiHidden/>
    <w:rsid w:val="000D2361"/>
    <w:rPr>
      <w:rFonts w:ascii="Calibri" w:hAnsi="Calibri" w:hint="default"/>
      <w:lang w:val="x-none" w:eastAsia="en-US"/>
    </w:rPr>
  </w:style>
  <w:style w:type="character" w:customStyle="1" w:styleId="2ff">
    <w:name w:val="Приветствие Знак2"/>
    <w:uiPriority w:val="99"/>
    <w:locked/>
    <w:rsid w:val="000D2361"/>
    <w:rPr>
      <w:lang w:val="x-none"/>
    </w:rPr>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val="x-none" w:eastAsia="en-US"/>
    </w:rPr>
  </w:style>
  <w:style w:type="character" w:customStyle="1" w:styleId="3f1">
    <w:name w:val="Приветствие Знак3"/>
    <w:uiPriority w:val="99"/>
    <w:semiHidden/>
    <w:rsid w:val="000D2361"/>
    <w:rPr>
      <w:rFonts w:ascii="Calibri" w:hAnsi="Calibri" w:hint="default"/>
      <w:lang w:val="x-none" w:eastAsia="en-US"/>
    </w:rPr>
  </w:style>
  <w:style w:type="character" w:customStyle="1" w:styleId="1fff1">
    <w:name w:val="Приветствие Знак1"/>
    <w:uiPriority w:val="99"/>
    <w:semiHidden/>
    <w:rsid w:val="000D2361"/>
    <w:rPr>
      <w:rFonts w:ascii="Calibri" w:hAnsi="Calibri" w:hint="default"/>
      <w:lang w:val="x-none" w:eastAsia="en-US"/>
    </w:rPr>
  </w:style>
  <w:style w:type="character" w:customStyle="1" w:styleId="118">
    <w:name w:val="Приветствие Знак11"/>
    <w:uiPriority w:val="99"/>
    <w:semiHidden/>
    <w:rsid w:val="000D2361"/>
    <w:rPr>
      <w:rFonts w:ascii="Calibri" w:hAnsi="Calibri" w:hint="default"/>
      <w:lang w:val="x-none" w:eastAsia="en-US"/>
    </w:rPr>
  </w:style>
  <w:style w:type="character" w:customStyle="1" w:styleId="2ff0">
    <w:name w:val="Подзаголовок Знак2"/>
    <w:uiPriority w:val="99"/>
    <w:locked/>
    <w:rsid w:val="000D2361"/>
    <w:rPr>
      <w:rFonts w:ascii="Arial" w:hAnsi="Arial" w:cs="Arial" w:hint="default"/>
      <w:sz w:val="24"/>
      <w:lang w:val="x-none"/>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val="x-none" w:eastAsia="en-US"/>
    </w:rPr>
  </w:style>
  <w:style w:type="character" w:customStyle="1" w:styleId="3f2">
    <w:name w:val="Подзаголовок Знак3"/>
    <w:uiPriority w:val="11"/>
    <w:rsid w:val="000D2361"/>
    <w:rPr>
      <w:rFonts w:ascii="Cambria" w:hAnsi="Cambria" w:hint="default"/>
      <w:sz w:val="24"/>
      <w:lang w:val="x-none" w:eastAsia="en-US"/>
    </w:rPr>
  </w:style>
  <w:style w:type="character" w:customStyle="1" w:styleId="119">
    <w:name w:val="Подзаголовок Знак11"/>
    <w:uiPriority w:val="99"/>
    <w:rsid w:val="000D2361"/>
    <w:rPr>
      <w:rFonts w:ascii="Calibri Light" w:hAnsi="Calibri Light" w:hint="default"/>
      <w:sz w:val="24"/>
      <w:lang w:val="x-none"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3">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b">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lang w:val="x-none" w:eastAsia="x-none"/>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c">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d">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e">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f">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7"/>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4">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0">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1">
    <w:name w:val="Тема примечания Знак"/>
    <w:basedOn w:val="1f8"/>
    <w:link w:val="afffffffffff2"/>
    <w:uiPriority w:val="99"/>
    <w:semiHidden/>
    <w:qFormat/>
    <w:locked/>
    <w:rsid w:val="009A73A8"/>
    <w:rPr>
      <w:rFonts w:ascii="Arial" w:eastAsia="Times New Roman" w:hAnsi="Arial" w:cs="Arial"/>
      <w:b/>
      <w:bCs/>
      <w:sz w:val="20"/>
      <w:szCs w:val="20"/>
    </w:rPr>
  </w:style>
  <w:style w:type="character" w:customStyle="1" w:styleId="afffffffffff3">
    <w:name w:val="Текст абзаца Знак"/>
    <w:link w:val="afffffffffff4"/>
    <w:locked/>
    <w:rsid w:val="009A73A8"/>
    <w:rPr>
      <w:rFonts w:ascii="Times New Roman" w:eastAsia="Times New Roman" w:hAnsi="Times New Roman" w:cs="Times New Roman"/>
      <w:sz w:val="24"/>
      <w:szCs w:val="24"/>
    </w:rPr>
  </w:style>
  <w:style w:type="paragraph" w:customStyle="1" w:styleId="afffffffffff4">
    <w:name w:val="Текст абзаца"/>
    <w:basedOn w:val="a2"/>
    <w:link w:val="afffffffffff3"/>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5">
    <w:name w:val="Placeholder Text"/>
    <w:uiPriority w:val="99"/>
    <w:semiHidden/>
    <w:rsid w:val="009A73A8"/>
    <w:rPr>
      <w:color w:val="808080"/>
    </w:rPr>
  </w:style>
  <w:style w:type="character" w:customStyle="1" w:styleId="afffffffffff6">
    <w:name w:val="Название Знак"/>
    <w:locked/>
    <w:rsid w:val="009A73A8"/>
    <w:rPr>
      <w:rFonts w:ascii="Calibri Light" w:eastAsia="SimSun" w:hAnsi="Calibri Light" w:cs="Calibri Light" w:hint="default"/>
      <w:spacing w:val="-10"/>
      <w:sz w:val="56"/>
      <w:szCs w:val="56"/>
    </w:rPr>
  </w:style>
  <w:style w:type="paragraph" w:styleId="afffffffffff2">
    <w:name w:val="annotation subject"/>
    <w:basedOn w:val="aff7"/>
    <w:next w:val="aff7"/>
    <w:link w:val="afffffffffff1"/>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7">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8">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 w:type="paragraph" w:customStyle="1" w:styleId="125">
    <w:name w:val="Заголовок 12"/>
    <w:basedOn w:val="a2"/>
    <w:next w:val="a2"/>
    <w:rsid w:val="007E23EF"/>
    <w:pPr>
      <w:widowControl w:val="0"/>
      <w:tabs>
        <w:tab w:val="num" w:pos="360"/>
      </w:tabs>
      <w:suppressAutoHyphens/>
      <w:autoSpaceDE w:val="0"/>
      <w:spacing w:before="108" w:after="108" w:line="240" w:lineRule="auto"/>
      <w:jc w:val="center"/>
      <w:outlineLvl w:val="0"/>
    </w:pPr>
    <w:rPr>
      <w:rFonts w:ascii="Times New Roman" w:eastAsia="Times New Roman" w:hAnsi="Times New Roman" w:cs="Times New Roman"/>
      <w:b/>
      <w:bCs/>
      <w:color w:val="26282F"/>
      <w:sz w:val="24"/>
      <w:szCs w:val="24"/>
      <w:lang w:eastAsia="ar-SA"/>
    </w:rPr>
  </w:style>
  <w:style w:type="paragraph" w:customStyle="1" w:styleId="340">
    <w:name w:val="Основной текст 34"/>
    <w:basedOn w:val="a2"/>
    <w:uiPriority w:val="99"/>
    <w:semiHidden/>
    <w:rsid w:val="002B2A55"/>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101">
    <w:name w:val="Основной текст + 10"/>
    <w:aliases w:val="5 pt"/>
    <w:rsid w:val="00E079D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3pt">
    <w:name w:val="Основной текст (2) + Интервал 3 pt"/>
    <w:rsid w:val="00E079DD"/>
    <w:rPr>
      <w:rFonts w:ascii="Times New Roman" w:eastAsia="Times New Roman" w:hAnsi="Times New Roman" w:cs="Times New Roman" w:hint="default"/>
      <w:b/>
      <w:bCs/>
      <w:i w:val="0"/>
      <w:iCs w:val="0"/>
      <w:smallCaps w:val="0"/>
      <w:strike w:val="0"/>
      <w:dstrike w:val="0"/>
      <w:color w:val="000000"/>
      <w:spacing w:val="60"/>
      <w:w w:val="100"/>
      <w:position w:val="0"/>
      <w:sz w:val="22"/>
      <w:szCs w:val="22"/>
      <w:u w:val="none"/>
      <w:effect w:val="none"/>
      <w:lang w:val="ru-RU" w:eastAsia="ru-RU" w:bidi="ru-RU"/>
    </w:rPr>
  </w:style>
  <w:style w:type="paragraph" w:customStyle="1" w:styleId="241">
    <w:name w:val="Основной текст 24"/>
    <w:basedOn w:val="a2"/>
    <w:rsid w:val="00732D5F"/>
    <w:pPr>
      <w:suppressAutoHyphens/>
      <w:spacing w:after="0" w:line="240" w:lineRule="auto"/>
      <w:jc w:val="center"/>
    </w:pPr>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26494345">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1584132">
      <w:bodyDiv w:val="1"/>
      <w:marLeft w:val="0"/>
      <w:marRight w:val="0"/>
      <w:marTop w:val="0"/>
      <w:marBottom w:val="0"/>
      <w:divBdr>
        <w:top w:val="none" w:sz="0" w:space="0" w:color="auto"/>
        <w:left w:val="none" w:sz="0" w:space="0" w:color="auto"/>
        <w:bottom w:val="none" w:sz="0" w:space="0" w:color="auto"/>
        <w:right w:val="none" w:sz="0" w:space="0" w:color="auto"/>
      </w:divBdr>
    </w:div>
    <w:div w:id="92020408">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8285665">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6095162">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4991205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215033">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6085769">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3853456">
      <w:bodyDiv w:val="1"/>
      <w:marLeft w:val="0"/>
      <w:marRight w:val="0"/>
      <w:marTop w:val="0"/>
      <w:marBottom w:val="0"/>
      <w:divBdr>
        <w:top w:val="none" w:sz="0" w:space="0" w:color="auto"/>
        <w:left w:val="none" w:sz="0" w:space="0" w:color="auto"/>
        <w:bottom w:val="none" w:sz="0" w:space="0" w:color="auto"/>
        <w:right w:val="none" w:sz="0" w:space="0" w:color="auto"/>
      </w:divBdr>
    </w:div>
    <w:div w:id="213976933">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16469">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13940">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2109372">
      <w:bodyDiv w:val="1"/>
      <w:marLeft w:val="0"/>
      <w:marRight w:val="0"/>
      <w:marTop w:val="0"/>
      <w:marBottom w:val="0"/>
      <w:divBdr>
        <w:top w:val="none" w:sz="0" w:space="0" w:color="auto"/>
        <w:left w:val="none" w:sz="0" w:space="0" w:color="auto"/>
        <w:bottom w:val="none" w:sz="0" w:space="0" w:color="auto"/>
        <w:right w:val="none" w:sz="0" w:space="0" w:color="auto"/>
      </w:divBdr>
    </w:div>
    <w:div w:id="222762310">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57908361">
      <w:bodyDiv w:val="1"/>
      <w:marLeft w:val="0"/>
      <w:marRight w:val="0"/>
      <w:marTop w:val="0"/>
      <w:marBottom w:val="0"/>
      <w:divBdr>
        <w:top w:val="none" w:sz="0" w:space="0" w:color="auto"/>
        <w:left w:val="none" w:sz="0" w:space="0" w:color="auto"/>
        <w:bottom w:val="none" w:sz="0" w:space="0" w:color="auto"/>
        <w:right w:val="none" w:sz="0" w:space="0" w:color="auto"/>
      </w:divBdr>
    </w:div>
    <w:div w:id="261492415">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4825046">
      <w:bodyDiv w:val="1"/>
      <w:marLeft w:val="0"/>
      <w:marRight w:val="0"/>
      <w:marTop w:val="0"/>
      <w:marBottom w:val="0"/>
      <w:divBdr>
        <w:top w:val="none" w:sz="0" w:space="0" w:color="auto"/>
        <w:left w:val="none" w:sz="0" w:space="0" w:color="auto"/>
        <w:bottom w:val="none" w:sz="0" w:space="0" w:color="auto"/>
        <w:right w:val="none" w:sz="0" w:space="0" w:color="auto"/>
      </w:divBdr>
    </w:div>
    <w:div w:id="276331924">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443352">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0665722">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4214944">
      <w:bodyDiv w:val="1"/>
      <w:marLeft w:val="0"/>
      <w:marRight w:val="0"/>
      <w:marTop w:val="0"/>
      <w:marBottom w:val="0"/>
      <w:divBdr>
        <w:top w:val="none" w:sz="0" w:space="0" w:color="auto"/>
        <w:left w:val="none" w:sz="0" w:space="0" w:color="auto"/>
        <w:bottom w:val="none" w:sz="0" w:space="0" w:color="auto"/>
        <w:right w:val="none" w:sz="0" w:space="0" w:color="auto"/>
      </w:divBdr>
    </w:div>
    <w:div w:id="348020865">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2176163">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6609039">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2536782">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78480621">
      <w:bodyDiv w:val="1"/>
      <w:marLeft w:val="0"/>
      <w:marRight w:val="0"/>
      <w:marTop w:val="0"/>
      <w:marBottom w:val="0"/>
      <w:divBdr>
        <w:top w:val="none" w:sz="0" w:space="0" w:color="auto"/>
        <w:left w:val="none" w:sz="0" w:space="0" w:color="auto"/>
        <w:bottom w:val="none" w:sz="0" w:space="0" w:color="auto"/>
        <w:right w:val="none" w:sz="0" w:space="0" w:color="auto"/>
      </w:divBdr>
    </w:div>
    <w:div w:id="379401153">
      <w:bodyDiv w:val="1"/>
      <w:marLeft w:val="0"/>
      <w:marRight w:val="0"/>
      <w:marTop w:val="0"/>
      <w:marBottom w:val="0"/>
      <w:divBdr>
        <w:top w:val="none" w:sz="0" w:space="0" w:color="auto"/>
        <w:left w:val="none" w:sz="0" w:space="0" w:color="auto"/>
        <w:bottom w:val="none" w:sz="0" w:space="0" w:color="auto"/>
        <w:right w:val="none" w:sz="0" w:space="0" w:color="auto"/>
      </w:divBdr>
    </w:div>
    <w:div w:id="380642433">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6034758">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3720688">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177851">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530519">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0154903">
      <w:bodyDiv w:val="1"/>
      <w:marLeft w:val="0"/>
      <w:marRight w:val="0"/>
      <w:marTop w:val="0"/>
      <w:marBottom w:val="0"/>
      <w:divBdr>
        <w:top w:val="none" w:sz="0" w:space="0" w:color="auto"/>
        <w:left w:val="none" w:sz="0" w:space="0" w:color="auto"/>
        <w:bottom w:val="none" w:sz="0" w:space="0" w:color="auto"/>
        <w:right w:val="none" w:sz="0" w:space="0" w:color="auto"/>
      </w:divBdr>
    </w:div>
    <w:div w:id="460881179">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631613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253796">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0969814">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633118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3793994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879266">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0729830">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53586835">
      <w:bodyDiv w:val="1"/>
      <w:marLeft w:val="0"/>
      <w:marRight w:val="0"/>
      <w:marTop w:val="0"/>
      <w:marBottom w:val="0"/>
      <w:divBdr>
        <w:top w:val="none" w:sz="0" w:space="0" w:color="auto"/>
        <w:left w:val="none" w:sz="0" w:space="0" w:color="auto"/>
        <w:bottom w:val="none" w:sz="0" w:space="0" w:color="auto"/>
        <w:right w:val="none" w:sz="0" w:space="0" w:color="auto"/>
      </w:divBdr>
    </w:div>
    <w:div w:id="561141201">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7693996">
      <w:bodyDiv w:val="1"/>
      <w:marLeft w:val="0"/>
      <w:marRight w:val="0"/>
      <w:marTop w:val="0"/>
      <w:marBottom w:val="0"/>
      <w:divBdr>
        <w:top w:val="none" w:sz="0" w:space="0" w:color="auto"/>
        <w:left w:val="none" w:sz="0" w:space="0" w:color="auto"/>
        <w:bottom w:val="none" w:sz="0" w:space="0" w:color="auto"/>
        <w:right w:val="none" w:sz="0" w:space="0" w:color="auto"/>
      </w:divBdr>
    </w:div>
    <w:div w:id="567884147">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592862602">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09820387">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0863107">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6738300">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0063090">
      <w:bodyDiv w:val="1"/>
      <w:marLeft w:val="0"/>
      <w:marRight w:val="0"/>
      <w:marTop w:val="0"/>
      <w:marBottom w:val="0"/>
      <w:divBdr>
        <w:top w:val="none" w:sz="0" w:space="0" w:color="auto"/>
        <w:left w:val="none" w:sz="0" w:space="0" w:color="auto"/>
        <w:bottom w:val="none" w:sz="0" w:space="0" w:color="auto"/>
        <w:right w:val="none" w:sz="0" w:space="0" w:color="auto"/>
      </w:divBdr>
    </w:div>
    <w:div w:id="653728196">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1732754">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8601885">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2240468">
      <w:bodyDiv w:val="1"/>
      <w:marLeft w:val="0"/>
      <w:marRight w:val="0"/>
      <w:marTop w:val="0"/>
      <w:marBottom w:val="0"/>
      <w:divBdr>
        <w:top w:val="none" w:sz="0" w:space="0" w:color="auto"/>
        <w:left w:val="none" w:sz="0" w:space="0" w:color="auto"/>
        <w:bottom w:val="none" w:sz="0" w:space="0" w:color="auto"/>
        <w:right w:val="none" w:sz="0" w:space="0" w:color="auto"/>
      </w:divBdr>
    </w:div>
    <w:div w:id="732657262">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6907849">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499789">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0978114">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4641358">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6796481">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1504427">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2929479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049242">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8004451">
      <w:bodyDiv w:val="1"/>
      <w:marLeft w:val="0"/>
      <w:marRight w:val="0"/>
      <w:marTop w:val="0"/>
      <w:marBottom w:val="0"/>
      <w:divBdr>
        <w:top w:val="none" w:sz="0" w:space="0" w:color="auto"/>
        <w:left w:val="none" w:sz="0" w:space="0" w:color="auto"/>
        <w:bottom w:val="none" w:sz="0" w:space="0" w:color="auto"/>
        <w:right w:val="none" w:sz="0" w:space="0" w:color="auto"/>
      </w:divBdr>
    </w:div>
    <w:div w:id="858391923">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3542959">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121157">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898974777">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2855035">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2447327">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162371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3806596">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39749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6817197">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224425">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4944139">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28526501">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9568238">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64596883">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15177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5982231">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47093118">
      <w:bodyDiv w:val="1"/>
      <w:marLeft w:val="0"/>
      <w:marRight w:val="0"/>
      <w:marTop w:val="0"/>
      <w:marBottom w:val="0"/>
      <w:divBdr>
        <w:top w:val="none" w:sz="0" w:space="0" w:color="auto"/>
        <w:left w:val="none" w:sz="0" w:space="0" w:color="auto"/>
        <w:bottom w:val="none" w:sz="0" w:space="0" w:color="auto"/>
        <w:right w:val="none" w:sz="0" w:space="0" w:color="auto"/>
      </w:divBdr>
    </w:div>
    <w:div w:id="1150831896">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4316560">
      <w:bodyDiv w:val="1"/>
      <w:marLeft w:val="0"/>
      <w:marRight w:val="0"/>
      <w:marTop w:val="0"/>
      <w:marBottom w:val="0"/>
      <w:divBdr>
        <w:top w:val="none" w:sz="0" w:space="0" w:color="auto"/>
        <w:left w:val="none" w:sz="0" w:space="0" w:color="auto"/>
        <w:bottom w:val="none" w:sz="0" w:space="0" w:color="auto"/>
        <w:right w:val="none" w:sz="0" w:space="0" w:color="auto"/>
      </w:divBdr>
    </w:div>
    <w:div w:id="1169323264">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77621655">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4751014">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4219508">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2327826">
      <w:bodyDiv w:val="1"/>
      <w:marLeft w:val="0"/>
      <w:marRight w:val="0"/>
      <w:marTop w:val="0"/>
      <w:marBottom w:val="0"/>
      <w:divBdr>
        <w:top w:val="none" w:sz="0" w:space="0" w:color="auto"/>
        <w:left w:val="none" w:sz="0" w:space="0" w:color="auto"/>
        <w:bottom w:val="none" w:sz="0" w:space="0" w:color="auto"/>
        <w:right w:val="none" w:sz="0" w:space="0" w:color="auto"/>
      </w:divBdr>
    </w:div>
    <w:div w:id="1243101536">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0000054">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3223804">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1842685">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5330616">
      <w:bodyDiv w:val="1"/>
      <w:marLeft w:val="0"/>
      <w:marRight w:val="0"/>
      <w:marTop w:val="0"/>
      <w:marBottom w:val="0"/>
      <w:divBdr>
        <w:top w:val="none" w:sz="0" w:space="0" w:color="auto"/>
        <w:left w:val="none" w:sz="0" w:space="0" w:color="auto"/>
        <w:bottom w:val="none" w:sz="0" w:space="0" w:color="auto"/>
        <w:right w:val="none" w:sz="0" w:space="0" w:color="auto"/>
      </w:divBdr>
    </w:div>
    <w:div w:id="1296064856">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2920195">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1586080">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29351651">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44159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292842">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0413862">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75564022">
      <w:bodyDiv w:val="1"/>
      <w:marLeft w:val="0"/>
      <w:marRight w:val="0"/>
      <w:marTop w:val="0"/>
      <w:marBottom w:val="0"/>
      <w:divBdr>
        <w:top w:val="none" w:sz="0" w:space="0" w:color="auto"/>
        <w:left w:val="none" w:sz="0" w:space="0" w:color="auto"/>
        <w:bottom w:val="none" w:sz="0" w:space="0" w:color="auto"/>
        <w:right w:val="none" w:sz="0" w:space="0" w:color="auto"/>
      </w:divBdr>
    </w:div>
    <w:div w:id="1476529181">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83158742">
      <w:bodyDiv w:val="1"/>
      <w:marLeft w:val="0"/>
      <w:marRight w:val="0"/>
      <w:marTop w:val="0"/>
      <w:marBottom w:val="0"/>
      <w:divBdr>
        <w:top w:val="none" w:sz="0" w:space="0" w:color="auto"/>
        <w:left w:val="none" w:sz="0" w:space="0" w:color="auto"/>
        <w:bottom w:val="none" w:sz="0" w:space="0" w:color="auto"/>
        <w:right w:val="none" w:sz="0" w:space="0" w:color="auto"/>
      </w:divBdr>
    </w:div>
    <w:div w:id="1483961554">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0269760">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4999508">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6476115">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539386">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8248881">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6716065">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5984615">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0421397">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68744582">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101044">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2972419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4136067">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2922582">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256368">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784957">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3477539">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19833151">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6971453">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9686166">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89298001">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4024298">
      <w:bodyDiv w:val="1"/>
      <w:marLeft w:val="0"/>
      <w:marRight w:val="0"/>
      <w:marTop w:val="0"/>
      <w:marBottom w:val="0"/>
      <w:divBdr>
        <w:top w:val="none" w:sz="0" w:space="0" w:color="auto"/>
        <w:left w:val="none" w:sz="0" w:space="0" w:color="auto"/>
        <w:bottom w:val="none" w:sz="0" w:space="0" w:color="auto"/>
        <w:right w:val="none" w:sz="0" w:space="0" w:color="auto"/>
      </w:divBdr>
    </w:div>
    <w:div w:id="1904483412">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6429583">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5644470">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025424">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391126">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564745">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4386263">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1521274">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1997103654">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6131834">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09484296">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3950412">
      <w:bodyDiv w:val="1"/>
      <w:marLeft w:val="0"/>
      <w:marRight w:val="0"/>
      <w:marTop w:val="0"/>
      <w:marBottom w:val="0"/>
      <w:divBdr>
        <w:top w:val="none" w:sz="0" w:space="0" w:color="auto"/>
        <w:left w:val="none" w:sz="0" w:space="0" w:color="auto"/>
        <w:bottom w:val="none" w:sz="0" w:space="0" w:color="auto"/>
        <w:right w:val="none" w:sz="0" w:space="0" w:color="auto"/>
      </w:divBdr>
    </w:div>
    <w:div w:id="2014146050">
      <w:bodyDiv w:val="1"/>
      <w:marLeft w:val="0"/>
      <w:marRight w:val="0"/>
      <w:marTop w:val="0"/>
      <w:marBottom w:val="0"/>
      <w:divBdr>
        <w:top w:val="none" w:sz="0" w:space="0" w:color="auto"/>
        <w:left w:val="none" w:sz="0" w:space="0" w:color="auto"/>
        <w:bottom w:val="none" w:sz="0" w:space="0" w:color="auto"/>
        <w:right w:val="none" w:sz="0" w:space="0" w:color="auto"/>
      </w:divBdr>
    </w:div>
    <w:div w:id="2016153620">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8194758">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062856">
      <w:bodyDiv w:val="1"/>
      <w:marLeft w:val="0"/>
      <w:marRight w:val="0"/>
      <w:marTop w:val="0"/>
      <w:marBottom w:val="0"/>
      <w:divBdr>
        <w:top w:val="none" w:sz="0" w:space="0" w:color="auto"/>
        <w:left w:val="none" w:sz="0" w:space="0" w:color="auto"/>
        <w:bottom w:val="none" w:sz="0" w:space="0" w:color="auto"/>
        <w:right w:val="none" w:sz="0" w:space="0" w:color="auto"/>
      </w:divBdr>
    </w:div>
    <w:div w:id="2030135380">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48752259">
      <w:bodyDiv w:val="1"/>
      <w:marLeft w:val="0"/>
      <w:marRight w:val="0"/>
      <w:marTop w:val="0"/>
      <w:marBottom w:val="0"/>
      <w:divBdr>
        <w:top w:val="none" w:sz="0" w:space="0" w:color="auto"/>
        <w:left w:val="none" w:sz="0" w:space="0" w:color="auto"/>
        <w:bottom w:val="none" w:sz="0" w:space="0" w:color="auto"/>
        <w:right w:val="none" w:sz="0" w:space="0" w:color="auto"/>
      </w:divBdr>
    </w:div>
    <w:div w:id="2050953281">
      <w:bodyDiv w:val="1"/>
      <w:marLeft w:val="0"/>
      <w:marRight w:val="0"/>
      <w:marTop w:val="0"/>
      <w:marBottom w:val="0"/>
      <w:divBdr>
        <w:top w:val="none" w:sz="0" w:space="0" w:color="auto"/>
        <w:left w:val="none" w:sz="0" w:space="0" w:color="auto"/>
        <w:bottom w:val="none" w:sz="0" w:space="0" w:color="auto"/>
        <w:right w:val="none" w:sz="0" w:space="0" w:color="auto"/>
      </w:divBdr>
    </w:div>
    <w:div w:id="2055959073">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5522381">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70810241">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16558052">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00BD2-8A4D-4631-848E-8C77082D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2</Pages>
  <Words>461</Words>
  <Characters>2632</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Паденькова Татьяна Михайловна</dc:creator>
  <cp:lastModifiedBy>Николаева Екатерина Владимировна</cp:lastModifiedBy>
  <cp:revision>108</cp:revision>
  <cp:lastPrinted>2025-02-06T11:13:00Z</cp:lastPrinted>
  <dcterms:created xsi:type="dcterms:W3CDTF">2025-01-23T08:29:00Z</dcterms:created>
  <dcterms:modified xsi:type="dcterms:W3CDTF">2025-02-06T11:14:00Z</dcterms:modified>
</cp:coreProperties>
</file>