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002D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22.03.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222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002D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22.03.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222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21B1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bookmarkStart w:id="0" w:name="_GoBack"/>
      <w:bookmarkEnd w:id="0"/>
    </w:p>
    <w:p w:rsidR="005C65C6" w:rsidRPr="005C65C6" w:rsidRDefault="005C65C6" w:rsidP="00B21B1B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236"/>
      </w:tblGrid>
      <w:tr w:rsidR="00424A17" w:rsidTr="00424A17">
        <w:trPr>
          <w:trHeight w:val="706"/>
        </w:trPr>
        <w:tc>
          <w:tcPr>
            <w:tcW w:w="5353" w:type="dxa"/>
            <w:hideMark/>
          </w:tcPr>
          <w:p w:rsidR="00424A17" w:rsidRDefault="00424A17" w:rsidP="00424A17">
            <w:pPr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 наделении полномочиями должностного лица Управления по благоустройству и развитию территорий администрации Янтиковского муниципального округа Чувашской Республики по совершению нотариальных действий на территории административно-территориальной единицы Яншихово-Норвашское </w:t>
            </w:r>
            <w:proofErr w:type="gramStart"/>
            <w:r>
              <w:rPr>
                <w:sz w:val="28"/>
                <w:szCs w:val="28"/>
              </w:rPr>
              <w:t>сельское</w:t>
            </w:r>
            <w:proofErr w:type="gramEnd"/>
            <w:r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236" w:type="dxa"/>
          </w:tcPr>
          <w:p w:rsidR="00424A17" w:rsidRDefault="00424A17" w:rsidP="00424A1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424A17" w:rsidRDefault="00424A17" w:rsidP="00424A17">
      <w:pPr>
        <w:spacing w:line="240" w:lineRule="auto"/>
        <w:ind w:firstLine="0"/>
        <w:rPr>
          <w:sz w:val="28"/>
          <w:szCs w:val="28"/>
        </w:rPr>
      </w:pPr>
    </w:p>
    <w:p w:rsidR="00424A17" w:rsidRPr="00424A17" w:rsidRDefault="00424A17" w:rsidP="00424A17">
      <w:pPr>
        <w:spacing w:line="240" w:lineRule="auto"/>
        <w:ind w:firstLine="0"/>
        <w:rPr>
          <w:sz w:val="16"/>
          <w:szCs w:val="16"/>
        </w:rPr>
      </w:pPr>
    </w:p>
    <w:p w:rsidR="00424A17" w:rsidRDefault="00424A17" w:rsidP="00424A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1, 37 Основ законодательства Российской Федерации о нотариате от 11.02.1993 № 4462-1, Федеральным законом Российской Федерации от 06.10.2003 № 131-ФЗ «Об общих принципах организации местного самоуправления в Российской Федерации», Законом Чувашской Республики от 29.03.2022 № 32 «О преобразовании муниципальных образований Янтиковского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администрация Янтиковского муниципального округа  </w:t>
      </w:r>
      <w:proofErr w:type="gramStart"/>
      <w:r w:rsidRPr="00424A17">
        <w:rPr>
          <w:b/>
          <w:sz w:val="28"/>
          <w:szCs w:val="28"/>
        </w:rPr>
        <w:t>п</w:t>
      </w:r>
      <w:proofErr w:type="gramEnd"/>
      <w:r w:rsidRPr="00424A17">
        <w:rPr>
          <w:b/>
          <w:sz w:val="28"/>
          <w:szCs w:val="28"/>
        </w:rPr>
        <w:t xml:space="preserve"> о с т а н о в л я е т:</w:t>
      </w:r>
      <w:r>
        <w:rPr>
          <w:sz w:val="28"/>
          <w:szCs w:val="28"/>
        </w:rPr>
        <w:t xml:space="preserve"> </w:t>
      </w:r>
    </w:p>
    <w:p w:rsidR="00424A17" w:rsidRDefault="00424A17" w:rsidP="00424A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Уполномочить исполняющего обязанности начальника Яншихово-Норвашского территориального отдела Управления по благоустройству и развитию территорий администрации Янтиковского муниципального округа Чувашской Республики Николаеву Любовь А</w:t>
      </w:r>
      <w:r w:rsidR="001F50C0">
        <w:rPr>
          <w:sz w:val="28"/>
          <w:szCs w:val="28"/>
        </w:rPr>
        <w:t>лексеевну</w:t>
      </w:r>
      <w:r>
        <w:rPr>
          <w:sz w:val="28"/>
          <w:szCs w:val="28"/>
        </w:rPr>
        <w:t xml:space="preserve"> на совершение </w:t>
      </w:r>
      <w:r>
        <w:rPr>
          <w:sz w:val="28"/>
          <w:szCs w:val="28"/>
        </w:rPr>
        <w:lastRenderedPageBreak/>
        <w:t>нотариальных действий для лиц, зарегистрированных по месту жительства или месту пребывания в селе Яншихово-Норваши, деревне Норваш-Кошки, входящих в состав административно-территориальной единицы Яншихово-Норвашское сельское поселение.</w:t>
      </w:r>
    </w:p>
    <w:p w:rsidR="00424A17" w:rsidRDefault="00424A17" w:rsidP="00424A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424A17" w:rsidRDefault="00424A17" w:rsidP="005C65C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</w:p>
    <w:p w:rsidR="005C65C6" w:rsidRDefault="005C65C6" w:rsidP="005C65C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</w:p>
    <w:p w:rsidR="005C65C6" w:rsidRPr="005C65C6" w:rsidRDefault="005C65C6" w:rsidP="00F002DF">
      <w:pPr>
        <w:widowControl w:val="0"/>
        <w:tabs>
          <w:tab w:val="right" w:pos="9638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5C65C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Глава Янтиковского </w:t>
      </w:r>
      <w:r w:rsidR="00F002DF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ab/>
      </w:r>
    </w:p>
    <w:p w:rsidR="005C65C6" w:rsidRPr="005C65C6" w:rsidRDefault="005C65C6" w:rsidP="005C65C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5C65C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муниципального округа                  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                         </w:t>
      </w:r>
      <w:r w:rsidRPr="005C65C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                     В.Б. Михайлов</w:t>
      </w:r>
    </w:p>
    <w:sectPr w:rsidR="005C65C6" w:rsidRPr="005C65C6" w:rsidSect="0052624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7"/>
  </w:num>
  <w:num w:numId="6">
    <w:abstractNumId w:val="14"/>
  </w:num>
  <w:num w:numId="7">
    <w:abstractNumId w:val="11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1F50C0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50DC3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4A17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57886"/>
    <w:rsid w:val="00B614CF"/>
    <w:rsid w:val="00B7156C"/>
    <w:rsid w:val="00B81896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38F9"/>
    <w:rsid w:val="00D27E48"/>
    <w:rsid w:val="00D401AA"/>
    <w:rsid w:val="00D44D4E"/>
    <w:rsid w:val="00D50832"/>
    <w:rsid w:val="00D51B9A"/>
    <w:rsid w:val="00D52650"/>
    <w:rsid w:val="00D54824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0350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D697D"/>
    <w:rsid w:val="00EF267B"/>
    <w:rsid w:val="00EF29B9"/>
    <w:rsid w:val="00EF51EB"/>
    <w:rsid w:val="00F002DF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3F91"/>
    <w:rsid w:val="00F967D7"/>
    <w:rsid w:val="00FA2155"/>
    <w:rsid w:val="00FA5604"/>
    <w:rsid w:val="00FB1BC2"/>
    <w:rsid w:val="00FB287F"/>
    <w:rsid w:val="00FB3CBC"/>
    <w:rsid w:val="00FC4420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60D1-0427-45DC-8E91-842A3E06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134</cp:revision>
  <cp:lastPrinted>2023-03-22T10:19:00Z</cp:lastPrinted>
  <dcterms:created xsi:type="dcterms:W3CDTF">2023-01-09T05:07:00Z</dcterms:created>
  <dcterms:modified xsi:type="dcterms:W3CDTF">2023-03-31T18:14:00Z</dcterms:modified>
</cp:coreProperties>
</file>