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2B5115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16.01.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14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2B5115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16.01.</w:t>
            </w:r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14 </w:t>
            </w:r>
            <w:bookmarkStart w:id="0" w:name="_GoBack"/>
            <w:bookmarkEnd w:id="0"/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2A4606" w:rsidRPr="00B712DE" w:rsidRDefault="002A4606" w:rsidP="002A4606">
      <w:pPr>
        <w:tabs>
          <w:tab w:val="left" w:pos="709"/>
          <w:tab w:val="left" w:pos="4253"/>
        </w:tabs>
        <w:suppressAutoHyphens w:val="0"/>
        <w:spacing w:line="240" w:lineRule="auto"/>
        <w:ind w:right="4960" w:firstLine="0"/>
        <w:rPr>
          <w:bCs/>
          <w:kern w:val="0"/>
          <w:sz w:val="28"/>
          <w:szCs w:val="28"/>
          <w:lang w:eastAsia="ru-RU"/>
        </w:rPr>
      </w:pPr>
      <w:r w:rsidRPr="00B712DE">
        <w:rPr>
          <w:bCs/>
          <w:kern w:val="0"/>
          <w:sz w:val="28"/>
          <w:szCs w:val="28"/>
          <w:lang w:eastAsia="ru-RU"/>
        </w:rPr>
        <w:t>О</w:t>
      </w:r>
      <w:r>
        <w:rPr>
          <w:bCs/>
          <w:kern w:val="0"/>
          <w:sz w:val="28"/>
          <w:szCs w:val="28"/>
          <w:lang w:eastAsia="ru-RU"/>
        </w:rPr>
        <w:t xml:space="preserve"> внесении изменений в постановление администрации Янтиковского муниципального округа от 13.09.2023 № 910 «</w:t>
      </w:r>
      <w:r w:rsidRPr="00B712DE">
        <w:rPr>
          <w:bCs/>
          <w:kern w:val="0"/>
          <w:sz w:val="28"/>
          <w:szCs w:val="28"/>
          <w:lang w:eastAsia="ru-RU"/>
        </w:rPr>
        <w:t xml:space="preserve">Об утверждении административного регламента </w:t>
      </w:r>
      <w:r w:rsidRPr="00B712DE">
        <w:rPr>
          <w:kern w:val="0"/>
          <w:sz w:val="28"/>
          <w:szCs w:val="28"/>
          <w:lang w:eastAsia="ru-RU"/>
        </w:rPr>
        <w:t xml:space="preserve">администрации Янтиковского муниципального округа Чувашской Республики </w:t>
      </w:r>
      <w:r w:rsidRPr="00B712DE">
        <w:rPr>
          <w:bCs/>
          <w:kern w:val="0"/>
          <w:sz w:val="28"/>
          <w:szCs w:val="28"/>
          <w:lang w:eastAsia="ru-RU"/>
        </w:rPr>
        <w:t xml:space="preserve">по предоставлению муниципальной услуги «Выдача разрешений на использование земель или земельных участков, находящихся в муниципальной собственности, </w:t>
      </w:r>
      <w:r w:rsidRPr="00B712DE">
        <w:rPr>
          <w:kern w:val="0"/>
          <w:sz w:val="28"/>
          <w:szCs w:val="28"/>
          <w:lang w:eastAsia="ru-RU"/>
        </w:rPr>
        <w:t>без предоставления земельных участков и установления сервитута</w:t>
      </w:r>
      <w:r w:rsidRPr="00B712DE">
        <w:rPr>
          <w:bCs/>
          <w:kern w:val="0"/>
          <w:sz w:val="28"/>
          <w:szCs w:val="28"/>
          <w:lang w:eastAsia="ru-RU"/>
        </w:rPr>
        <w:t>»</w:t>
      </w:r>
    </w:p>
    <w:p w:rsidR="002A4606" w:rsidRPr="00B712DE" w:rsidRDefault="002A4606" w:rsidP="002A4606">
      <w:pPr>
        <w:suppressAutoHyphens w:val="0"/>
        <w:spacing w:line="240" w:lineRule="auto"/>
        <w:ind w:firstLine="0"/>
        <w:rPr>
          <w:bCs/>
          <w:kern w:val="0"/>
          <w:sz w:val="28"/>
          <w:szCs w:val="28"/>
          <w:lang w:eastAsia="ru-RU"/>
        </w:rPr>
      </w:pPr>
    </w:p>
    <w:p w:rsidR="002A4606" w:rsidRPr="00B712DE" w:rsidRDefault="002A4606" w:rsidP="002A4606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B712DE">
        <w:rPr>
          <w:rFonts w:eastAsiaTheme="minorHAnsi"/>
          <w:bCs/>
          <w:kern w:val="0"/>
          <w:sz w:val="28"/>
          <w:szCs w:val="28"/>
          <w:lang w:eastAsia="ru-RU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Законом Чувашской Республики от 18.10.2004 № 19 «Об организации местного самоуправления в Чувашской Республике», </w:t>
      </w:r>
      <w:r w:rsidRPr="00B712DE">
        <w:rPr>
          <w:kern w:val="0"/>
          <w:sz w:val="28"/>
          <w:szCs w:val="28"/>
          <w:lang w:eastAsia="ru-RU"/>
        </w:rPr>
        <w:t xml:space="preserve">администрация Янтиковского муниципального округа </w:t>
      </w:r>
      <w:r w:rsidRPr="00B712DE">
        <w:rPr>
          <w:b/>
          <w:kern w:val="0"/>
          <w:sz w:val="28"/>
          <w:szCs w:val="28"/>
          <w:lang w:eastAsia="ru-RU"/>
        </w:rPr>
        <w:t>п о с т а н о в л я е т</w:t>
      </w:r>
      <w:r w:rsidRPr="00B712DE">
        <w:rPr>
          <w:kern w:val="0"/>
          <w:sz w:val="28"/>
          <w:szCs w:val="28"/>
          <w:lang w:eastAsia="ru-RU"/>
        </w:rPr>
        <w:t>:</w:t>
      </w:r>
    </w:p>
    <w:p w:rsidR="002A4606" w:rsidRDefault="002A4606" w:rsidP="002A4606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1. Внести в а</w:t>
      </w:r>
      <w:r w:rsidRPr="00B712DE">
        <w:rPr>
          <w:kern w:val="0"/>
          <w:sz w:val="28"/>
          <w:szCs w:val="28"/>
          <w:lang w:eastAsia="ru-RU"/>
        </w:rPr>
        <w:t>дминистративный регламент администрации Янтиковского муниципального округа Чувашской Республики по предоставлению муниципальной услуги «</w:t>
      </w:r>
      <w:r w:rsidRPr="00B712DE">
        <w:rPr>
          <w:bCs/>
          <w:kern w:val="0"/>
          <w:sz w:val="28"/>
          <w:szCs w:val="28"/>
          <w:lang w:eastAsia="ru-RU"/>
        </w:rPr>
        <w:t xml:space="preserve">Выдача разрешений на использование земель или </w:t>
      </w:r>
      <w:r w:rsidRPr="00B712DE">
        <w:rPr>
          <w:bCs/>
          <w:kern w:val="0"/>
          <w:sz w:val="28"/>
          <w:szCs w:val="28"/>
          <w:lang w:eastAsia="ru-RU"/>
        </w:rPr>
        <w:lastRenderedPageBreak/>
        <w:t>земельных участков, находящихся в муниципальной собственности, без предоставления земельных участков и установления сервитута</w:t>
      </w:r>
      <w:r w:rsidRPr="00B712DE">
        <w:rPr>
          <w:kern w:val="0"/>
          <w:sz w:val="28"/>
          <w:szCs w:val="28"/>
          <w:lang w:eastAsia="ru-RU"/>
        </w:rPr>
        <w:t>»</w:t>
      </w:r>
      <w:r w:rsidR="00F8172E">
        <w:rPr>
          <w:kern w:val="0"/>
          <w:sz w:val="28"/>
          <w:szCs w:val="28"/>
          <w:lang w:eastAsia="ru-RU"/>
        </w:rPr>
        <w:t xml:space="preserve">, утвержденный </w:t>
      </w:r>
      <w:r w:rsidR="00F8172E">
        <w:rPr>
          <w:bCs/>
          <w:kern w:val="0"/>
          <w:sz w:val="28"/>
          <w:szCs w:val="28"/>
          <w:lang w:eastAsia="ru-RU"/>
        </w:rPr>
        <w:t>постановлением администрации Янтиковского муниципального округа от 13.09.2023 № 910</w:t>
      </w:r>
      <w:r w:rsidRPr="00B712DE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следующие изменения:</w:t>
      </w:r>
    </w:p>
    <w:p w:rsidR="002A4606" w:rsidRPr="00F8172E" w:rsidRDefault="002A4606" w:rsidP="00F8172E">
      <w:pPr>
        <w:pStyle w:val="affd"/>
        <w:numPr>
          <w:ilvl w:val="0"/>
          <w:numId w:val="17"/>
        </w:numPr>
        <w:spacing w:line="360" w:lineRule="auto"/>
        <w:ind w:left="0" w:firstLine="709"/>
        <w:rPr>
          <w:sz w:val="28"/>
          <w:szCs w:val="28"/>
          <w:shd w:val="clear" w:color="auto" w:fill="FFFFFF"/>
        </w:rPr>
      </w:pPr>
      <w:r w:rsidRPr="00F8172E">
        <w:rPr>
          <w:sz w:val="28"/>
          <w:szCs w:val="28"/>
          <w:shd w:val="clear" w:color="auto" w:fill="FFFFFF"/>
        </w:rPr>
        <w:t>пункта 2.6.1 изложить в новой редакции:</w:t>
      </w:r>
    </w:p>
    <w:p w:rsidR="00964A7C" w:rsidRDefault="002A4606" w:rsidP="002A4606">
      <w:pPr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«</w:t>
      </w:r>
      <w:r w:rsidR="00964A7C">
        <w:rPr>
          <w:kern w:val="0"/>
          <w:sz w:val="28"/>
          <w:szCs w:val="28"/>
          <w:lang w:eastAsia="ru-RU"/>
        </w:rPr>
        <w:t xml:space="preserve">2.6.1. </w:t>
      </w:r>
      <w:r w:rsidR="00964A7C" w:rsidRPr="00964A7C">
        <w:rPr>
          <w:kern w:val="0"/>
          <w:sz w:val="28"/>
          <w:szCs w:val="28"/>
          <w:lang w:eastAsia="ru-RU"/>
        </w:rPr>
        <w:t>Сведения и документы, которые заявитель должен представить самостоятельно.</w:t>
      </w:r>
    </w:p>
    <w:p w:rsidR="002A4606" w:rsidRPr="00DD3850" w:rsidRDefault="002A4606" w:rsidP="002A4606">
      <w:pPr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  <w:r w:rsidRPr="00DD3850">
        <w:rPr>
          <w:kern w:val="0"/>
          <w:sz w:val="28"/>
          <w:szCs w:val="28"/>
          <w:lang w:eastAsia="ru-RU"/>
        </w:rPr>
        <w:t xml:space="preserve">Заявители представляют лично либо направляют почтовым отправлением или электронной почтой (при наличии электронной подписи) в адрес Администрации </w:t>
      </w:r>
      <w:hyperlink r:id="rId9" w:history="1">
        <w:r w:rsidRPr="00DD3850">
          <w:rPr>
            <w:kern w:val="0"/>
            <w:sz w:val="28"/>
            <w:szCs w:val="28"/>
            <w:lang w:eastAsia="ru-RU"/>
          </w:rPr>
          <w:t>заявление</w:t>
        </w:r>
      </w:hyperlink>
      <w:r w:rsidRPr="00DD3850">
        <w:rPr>
          <w:kern w:val="0"/>
          <w:sz w:val="28"/>
          <w:szCs w:val="28"/>
          <w:lang w:eastAsia="ru-RU"/>
        </w:rPr>
        <w:t xml:space="preserve"> о выдаче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согласно приложению № 1 к Административному регламенту (далее – Заявление). Заявление подается в 2 экземплярах (оригинал) (один экземпляр остается в Администрации, второй - у заявителя). При подаче Заявления в МФЦ требуется 1 экземпляр (оригинал). </w:t>
      </w:r>
    </w:p>
    <w:p w:rsidR="002A4606" w:rsidRPr="00DD3850" w:rsidRDefault="002A4606" w:rsidP="002A4606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DD3850">
        <w:rPr>
          <w:kern w:val="0"/>
          <w:sz w:val="28"/>
          <w:szCs w:val="28"/>
          <w:lang w:eastAsia="ru-RU"/>
        </w:rPr>
        <w:t xml:space="preserve">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</w:t>
      </w:r>
    </w:p>
    <w:p w:rsidR="002A4606" w:rsidRPr="00DD3850" w:rsidRDefault="002A4606" w:rsidP="002A4606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DD3850">
        <w:rPr>
          <w:kern w:val="0"/>
          <w:sz w:val="28"/>
          <w:szCs w:val="28"/>
          <w:lang w:eastAsia="ru-RU"/>
        </w:rPr>
        <w:t>Образцы заявлений можно получить в уполномоченном структурном подразделении либо в МФЦ, а также на официальных сайтах в информационно-телекоммуникационной сети «Интернет».</w:t>
      </w:r>
    </w:p>
    <w:p w:rsidR="002A4606" w:rsidRPr="00DD3850" w:rsidRDefault="002A4606" w:rsidP="002A4606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В заявлении должны быть указаны:</w:t>
      </w:r>
    </w:p>
    <w:p w:rsidR="002A4606" w:rsidRPr="002A4606" w:rsidRDefault="002A4606" w:rsidP="002A4606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A4606">
        <w:rPr>
          <w:sz w:val="28"/>
          <w:szCs w:val="28"/>
        </w:rPr>
        <w:t>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2A4606" w:rsidRPr="002A4606" w:rsidRDefault="002A4606" w:rsidP="002A4606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A4606">
        <w:rPr>
          <w:sz w:val="28"/>
          <w:szCs w:val="28"/>
        </w:rPr>
        <w:t>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2A4606" w:rsidRPr="002A4606" w:rsidRDefault="002A4606" w:rsidP="002A4606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A4606">
        <w:rPr>
          <w:sz w:val="28"/>
          <w:szCs w:val="28"/>
        </w:rPr>
        <w:lastRenderedPageBreak/>
        <w:t>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2A4606" w:rsidRPr="002A4606" w:rsidRDefault="002A4606" w:rsidP="002A4606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A4606">
        <w:rPr>
          <w:sz w:val="28"/>
          <w:szCs w:val="28"/>
        </w:rPr>
        <w:t>почтовый адрес, адрес электронной почты, номер телефона для связи с заявителем или представителем заявителя;</w:t>
      </w:r>
    </w:p>
    <w:p w:rsidR="002A4606" w:rsidRPr="002A4606" w:rsidRDefault="002A4606" w:rsidP="002A4606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A4606">
        <w:rPr>
          <w:sz w:val="28"/>
          <w:szCs w:val="28"/>
        </w:rPr>
        <w:t>предполагаемые цели использования земель или земельного участка в соответствии с пунктом 1 статьи 39.34 Земельного кодекса Российской Федерации;</w:t>
      </w:r>
    </w:p>
    <w:p w:rsidR="002A4606" w:rsidRPr="002A4606" w:rsidRDefault="002A4606" w:rsidP="002A4606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A4606">
        <w:rPr>
          <w:sz w:val="28"/>
          <w:szCs w:val="28"/>
        </w:rPr>
        <w:t>кадастровый номер земельного участка - в случае, если планируется использование всего земельного участка или его части;</w:t>
      </w:r>
    </w:p>
    <w:p w:rsidR="002A4606" w:rsidRPr="002A4606" w:rsidRDefault="002A4606" w:rsidP="002A4606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A4606">
        <w:rPr>
          <w:sz w:val="28"/>
          <w:szCs w:val="28"/>
        </w:rPr>
        <w:t>срок использования земель или земельного участка (в пределах сроков, установленных пунктом 1 статьи 39.34 Земельного кодекса Российской Федерации);</w:t>
      </w:r>
    </w:p>
    <w:p w:rsidR="002A4606" w:rsidRPr="002A4606" w:rsidRDefault="002A4606" w:rsidP="002A4606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A4606">
        <w:rPr>
          <w:sz w:val="28"/>
          <w:szCs w:val="28"/>
        </w:rPr>
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 Лесного кодекса Российской Федерации), в отношении которых подано заявление, - в случае такой необходимости.</w:t>
      </w:r>
    </w:p>
    <w:p w:rsidR="002A4606" w:rsidRPr="002A4606" w:rsidRDefault="002A4606" w:rsidP="002A4606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A4606">
        <w:rPr>
          <w:sz w:val="28"/>
          <w:szCs w:val="28"/>
        </w:rPr>
        <w:t>К заявлению прилагаются:</w:t>
      </w:r>
    </w:p>
    <w:p w:rsidR="002A4606" w:rsidRPr="002A4606" w:rsidRDefault="002A4606" w:rsidP="002A4606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A4606">
        <w:rPr>
          <w:sz w:val="28"/>
          <w:szCs w:val="28"/>
        </w:rPr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2A4606" w:rsidRPr="002A4606" w:rsidRDefault="002A4606" w:rsidP="002A4606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A4606">
        <w:rPr>
          <w:sz w:val="28"/>
          <w:szCs w:val="28"/>
        </w:rPr>
        <w:t xml:space="preserve"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</w:t>
      </w:r>
      <w:r w:rsidRPr="002A4606">
        <w:rPr>
          <w:sz w:val="28"/>
          <w:szCs w:val="28"/>
        </w:rPr>
        <w:lastRenderedPageBreak/>
        <w:t>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2A4606" w:rsidRPr="002A4606" w:rsidRDefault="002A4606" w:rsidP="002A4606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A4606">
        <w:rPr>
          <w:sz w:val="28"/>
          <w:szCs w:val="28"/>
        </w:rPr>
        <w:t>К заявлению могут быть приложены:</w:t>
      </w:r>
    </w:p>
    <w:p w:rsidR="002A4606" w:rsidRPr="002A4606" w:rsidRDefault="002A4606" w:rsidP="002A4606">
      <w:pPr>
        <w:spacing w:line="360" w:lineRule="auto"/>
        <w:ind w:firstLine="708"/>
        <w:rPr>
          <w:kern w:val="0"/>
          <w:sz w:val="28"/>
          <w:szCs w:val="28"/>
          <w:lang w:eastAsia="ru-RU"/>
        </w:rPr>
      </w:pPr>
      <w:r w:rsidRPr="002A4606">
        <w:rPr>
          <w:sz w:val="28"/>
          <w:szCs w:val="28"/>
          <w:shd w:val="clear" w:color="auto" w:fill="FFFFFF"/>
        </w:rPr>
        <w:t>выписка из Единого государственного реестра недвижимости об объекте недвижимости;</w:t>
      </w:r>
    </w:p>
    <w:p w:rsidR="002A4606" w:rsidRPr="002A4606" w:rsidRDefault="002A4606" w:rsidP="002A4606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A4606">
        <w:rPr>
          <w:sz w:val="28"/>
          <w:szCs w:val="28"/>
        </w:rPr>
        <w:t>копия лицензии, удостоверяющей право проведения работ по геологическому изучению недр;</w:t>
      </w:r>
    </w:p>
    <w:p w:rsidR="002A4606" w:rsidRPr="002A4606" w:rsidRDefault="002A4606" w:rsidP="002A4606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A4606">
        <w:rPr>
          <w:sz w:val="28"/>
          <w:szCs w:val="28"/>
        </w:rPr>
        <w:t>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Федерации.</w:t>
      </w:r>
    </w:p>
    <w:p w:rsidR="002A4606" w:rsidRPr="002A4606" w:rsidRDefault="002A4606" w:rsidP="002A4606">
      <w:pPr>
        <w:spacing w:line="360" w:lineRule="auto"/>
        <w:ind w:firstLine="708"/>
        <w:rPr>
          <w:kern w:val="0"/>
          <w:sz w:val="28"/>
          <w:szCs w:val="28"/>
          <w:lang w:eastAsia="ru-RU"/>
        </w:rPr>
      </w:pPr>
      <w:r w:rsidRPr="002A4606">
        <w:rPr>
          <w:sz w:val="28"/>
          <w:szCs w:val="28"/>
          <w:shd w:val="clear" w:color="auto" w:fill="FFFFFF"/>
        </w:rPr>
        <w:t>В случае если указанные в пункте 5 настоящих Правил документы не представлены заявителем, такие документы запрашиваются уполномоченным органом в порядке межведомственного информационного взаимодействия.</w:t>
      </w:r>
      <w:r w:rsidR="00964A7C">
        <w:rPr>
          <w:sz w:val="28"/>
          <w:szCs w:val="28"/>
          <w:shd w:val="clear" w:color="auto" w:fill="FFFFFF"/>
        </w:rPr>
        <w:t>»;</w:t>
      </w:r>
    </w:p>
    <w:p w:rsidR="00A92B7C" w:rsidRDefault="002A4606" w:rsidP="003C1D13">
      <w:pPr>
        <w:pStyle w:val="affd"/>
        <w:numPr>
          <w:ilvl w:val="0"/>
          <w:numId w:val="17"/>
        </w:numPr>
        <w:spacing w:line="360" w:lineRule="auto"/>
        <w:ind w:left="0" w:firstLine="709"/>
        <w:jc w:val="both"/>
        <w:rPr>
          <w:kern w:val="0"/>
          <w:sz w:val="28"/>
          <w:szCs w:val="28"/>
          <w:lang w:eastAsia="ru-RU"/>
        </w:rPr>
      </w:pPr>
      <w:r w:rsidRPr="00964A7C">
        <w:rPr>
          <w:kern w:val="0"/>
          <w:sz w:val="28"/>
          <w:szCs w:val="28"/>
          <w:lang w:eastAsia="ru-RU"/>
        </w:rPr>
        <w:t xml:space="preserve">пункт 2.12 </w:t>
      </w:r>
      <w:r w:rsidR="00A92B7C">
        <w:rPr>
          <w:kern w:val="0"/>
          <w:sz w:val="28"/>
          <w:szCs w:val="28"/>
          <w:lang w:eastAsia="ru-RU"/>
        </w:rPr>
        <w:t>изложить в следующей редакции:</w:t>
      </w:r>
    </w:p>
    <w:p w:rsidR="00A92B7C" w:rsidRDefault="00A92B7C" w:rsidP="00A92B7C">
      <w:pPr>
        <w:pStyle w:val="affd"/>
        <w:spacing w:line="360" w:lineRule="auto"/>
        <w:ind w:left="0" w:firstLine="709"/>
        <w:jc w:val="both"/>
        <w:rPr>
          <w:kern w:val="0"/>
          <w:sz w:val="28"/>
          <w:szCs w:val="28"/>
          <w:lang w:eastAsia="ru-RU"/>
        </w:rPr>
      </w:pPr>
      <w:r>
        <w:rPr>
          <w:b/>
          <w:bCs/>
          <w:kern w:val="0"/>
          <w:lang w:eastAsia="ru-RU"/>
        </w:rPr>
        <w:t>«</w:t>
      </w:r>
      <w:r w:rsidRPr="00A92B7C">
        <w:rPr>
          <w:b/>
          <w:bCs/>
          <w:kern w:val="0"/>
          <w:sz w:val="28"/>
          <w:szCs w:val="28"/>
          <w:lang w:eastAsia="ru-RU"/>
        </w:rPr>
        <w:t>2.12. Требования к помещениям, в которых предоставляется муниципальная услуга</w:t>
      </w:r>
      <w:r w:rsidRPr="00964A7C">
        <w:rPr>
          <w:kern w:val="0"/>
          <w:sz w:val="28"/>
          <w:szCs w:val="28"/>
          <w:lang w:eastAsia="ru-RU"/>
        </w:rPr>
        <w:t xml:space="preserve"> </w:t>
      </w:r>
    </w:p>
    <w:p w:rsidR="00A92B7C" w:rsidRPr="00A92B7C" w:rsidRDefault="00A92B7C" w:rsidP="00C279D8">
      <w:pPr>
        <w:pStyle w:val="affd"/>
        <w:spacing w:line="360" w:lineRule="auto"/>
        <w:ind w:left="0" w:firstLine="708"/>
        <w:jc w:val="both"/>
        <w:rPr>
          <w:kern w:val="0"/>
          <w:sz w:val="28"/>
          <w:szCs w:val="28"/>
          <w:lang w:eastAsia="ru-RU"/>
        </w:rPr>
      </w:pPr>
      <w:r w:rsidRPr="00A92B7C">
        <w:rPr>
          <w:kern w:val="0"/>
          <w:sz w:val="28"/>
          <w:szCs w:val="28"/>
          <w:lang w:eastAsia="ru-RU"/>
        </w:rPr>
        <w:t>Административные здания, в которых предоставляется муниципальная услуга, должны обеспечивать удобные и комфортные условия для Заявителей.</w:t>
      </w:r>
    </w:p>
    <w:p w:rsidR="00A92B7C" w:rsidRPr="00A92B7C" w:rsidRDefault="00A92B7C" w:rsidP="00C279D8">
      <w:pPr>
        <w:pStyle w:val="affd"/>
        <w:spacing w:line="360" w:lineRule="auto"/>
        <w:ind w:left="0" w:firstLine="708"/>
        <w:jc w:val="both"/>
        <w:rPr>
          <w:kern w:val="0"/>
          <w:sz w:val="28"/>
          <w:szCs w:val="28"/>
          <w:lang w:eastAsia="ru-RU"/>
        </w:rPr>
      </w:pPr>
      <w:r w:rsidRPr="00A92B7C">
        <w:rPr>
          <w:kern w:val="0"/>
          <w:sz w:val="28"/>
          <w:szCs w:val="28"/>
          <w:lang w:eastAsia="ru-RU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92B7C" w:rsidRPr="00A92B7C" w:rsidRDefault="00A92B7C" w:rsidP="00C279D8">
      <w:pPr>
        <w:pStyle w:val="affd"/>
        <w:spacing w:line="360" w:lineRule="auto"/>
        <w:ind w:left="0" w:firstLine="708"/>
        <w:jc w:val="both"/>
        <w:rPr>
          <w:kern w:val="0"/>
          <w:sz w:val="28"/>
          <w:szCs w:val="28"/>
          <w:lang w:eastAsia="ru-RU"/>
        </w:rPr>
      </w:pPr>
      <w:r w:rsidRPr="00A92B7C">
        <w:rPr>
          <w:kern w:val="0"/>
          <w:sz w:val="28"/>
          <w:szCs w:val="28"/>
          <w:lang w:eastAsia="ru-RU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92B7C" w:rsidRPr="00A92B7C" w:rsidRDefault="00A92B7C" w:rsidP="00C279D8">
      <w:pPr>
        <w:pStyle w:val="affd"/>
        <w:spacing w:line="360" w:lineRule="auto"/>
        <w:ind w:left="0" w:firstLine="708"/>
        <w:jc w:val="both"/>
        <w:rPr>
          <w:kern w:val="0"/>
          <w:sz w:val="28"/>
          <w:szCs w:val="28"/>
          <w:lang w:eastAsia="ru-RU"/>
        </w:rPr>
      </w:pPr>
      <w:r w:rsidRPr="00A92B7C">
        <w:rPr>
          <w:kern w:val="0"/>
          <w:sz w:val="28"/>
          <w:szCs w:val="28"/>
          <w:lang w:eastAsia="ru-RU"/>
        </w:rPr>
        <w:lastRenderedPageBreak/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92B7C" w:rsidRPr="00A92B7C" w:rsidRDefault="00A92B7C" w:rsidP="00C279D8">
      <w:pPr>
        <w:pStyle w:val="affd"/>
        <w:spacing w:line="360" w:lineRule="auto"/>
        <w:ind w:left="0" w:firstLine="708"/>
        <w:jc w:val="both"/>
        <w:rPr>
          <w:kern w:val="0"/>
          <w:sz w:val="28"/>
          <w:szCs w:val="28"/>
          <w:lang w:eastAsia="ru-RU"/>
        </w:rPr>
      </w:pPr>
      <w:r w:rsidRPr="00A92B7C">
        <w:rPr>
          <w:kern w:val="0"/>
          <w:sz w:val="28"/>
          <w:szCs w:val="28"/>
          <w:lang w:eastAsia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92B7C" w:rsidRPr="00A92B7C" w:rsidRDefault="00A92B7C" w:rsidP="00C279D8">
      <w:pPr>
        <w:pStyle w:val="affd"/>
        <w:spacing w:line="360" w:lineRule="auto"/>
        <w:ind w:left="0" w:firstLine="708"/>
        <w:jc w:val="both"/>
        <w:rPr>
          <w:kern w:val="0"/>
          <w:sz w:val="28"/>
          <w:szCs w:val="28"/>
          <w:lang w:eastAsia="ru-RU"/>
        </w:rPr>
      </w:pPr>
      <w:r w:rsidRPr="00A92B7C">
        <w:rPr>
          <w:kern w:val="0"/>
          <w:sz w:val="28"/>
          <w:szCs w:val="28"/>
          <w:lang w:eastAsia="ru-RU"/>
        </w:rPr>
        <w:t xml:space="preserve">Центральный вход в здание </w:t>
      </w:r>
      <w:r w:rsidR="006B2688">
        <w:rPr>
          <w:kern w:val="0"/>
          <w:sz w:val="28"/>
          <w:szCs w:val="28"/>
          <w:lang w:eastAsia="ru-RU"/>
        </w:rPr>
        <w:t>Администрации</w:t>
      </w:r>
      <w:r w:rsidRPr="00A92B7C">
        <w:rPr>
          <w:kern w:val="0"/>
          <w:sz w:val="28"/>
          <w:szCs w:val="28"/>
          <w:lang w:eastAsia="ru-RU"/>
        </w:rPr>
        <w:t xml:space="preserve"> должен быть оборудован информационной табличкой (вывеской), содержащей информацию:</w:t>
      </w:r>
    </w:p>
    <w:p w:rsidR="00A92B7C" w:rsidRPr="00A92B7C" w:rsidRDefault="00A92B7C" w:rsidP="00C279D8">
      <w:pPr>
        <w:pStyle w:val="affd"/>
        <w:spacing w:line="360" w:lineRule="auto"/>
        <w:ind w:left="0" w:firstLine="708"/>
        <w:jc w:val="both"/>
        <w:rPr>
          <w:kern w:val="0"/>
          <w:sz w:val="28"/>
          <w:szCs w:val="28"/>
          <w:lang w:eastAsia="ru-RU"/>
        </w:rPr>
      </w:pPr>
      <w:r w:rsidRPr="00A92B7C">
        <w:rPr>
          <w:kern w:val="0"/>
          <w:sz w:val="28"/>
          <w:szCs w:val="28"/>
          <w:lang w:eastAsia="ru-RU"/>
        </w:rPr>
        <w:t>наименование;</w:t>
      </w:r>
    </w:p>
    <w:p w:rsidR="00A92B7C" w:rsidRPr="00A92B7C" w:rsidRDefault="00A92B7C" w:rsidP="00C279D8">
      <w:pPr>
        <w:pStyle w:val="affd"/>
        <w:spacing w:line="360" w:lineRule="auto"/>
        <w:ind w:left="0" w:firstLine="708"/>
        <w:jc w:val="both"/>
        <w:rPr>
          <w:kern w:val="0"/>
          <w:sz w:val="28"/>
          <w:szCs w:val="28"/>
          <w:lang w:eastAsia="ru-RU"/>
        </w:rPr>
      </w:pPr>
      <w:r w:rsidRPr="00A92B7C">
        <w:rPr>
          <w:kern w:val="0"/>
          <w:sz w:val="28"/>
          <w:szCs w:val="28"/>
          <w:lang w:eastAsia="ru-RU"/>
        </w:rPr>
        <w:t>местонахождение и юридический адрес;</w:t>
      </w:r>
    </w:p>
    <w:p w:rsidR="00A92B7C" w:rsidRPr="00A92B7C" w:rsidRDefault="00A92B7C" w:rsidP="00C279D8">
      <w:pPr>
        <w:pStyle w:val="affd"/>
        <w:spacing w:line="360" w:lineRule="auto"/>
        <w:ind w:left="0" w:firstLine="708"/>
        <w:jc w:val="both"/>
        <w:rPr>
          <w:kern w:val="0"/>
          <w:sz w:val="28"/>
          <w:szCs w:val="28"/>
          <w:lang w:eastAsia="ru-RU"/>
        </w:rPr>
      </w:pPr>
      <w:r w:rsidRPr="00A92B7C">
        <w:rPr>
          <w:kern w:val="0"/>
          <w:sz w:val="28"/>
          <w:szCs w:val="28"/>
          <w:lang w:eastAsia="ru-RU"/>
        </w:rPr>
        <w:t>режим работы;</w:t>
      </w:r>
    </w:p>
    <w:p w:rsidR="00A92B7C" w:rsidRPr="00A92B7C" w:rsidRDefault="00A92B7C" w:rsidP="00C279D8">
      <w:pPr>
        <w:pStyle w:val="affd"/>
        <w:spacing w:line="360" w:lineRule="auto"/>
        <w:ind w:left="0" w:firstLine="708"/>
        <w:jc w:val="both"/>
        <w:rPr>
          <w:kern w:val="0"/>
          <w:sz w:val="28"/>
          <w:szCs w:val="28"/>
          <w:lang w:eastAsia="ru-RU"/>
        </w:rPr>
      </w:pPr>
      <w:r w:rsidRPr="00A92B7C">
        <w:rPr>
          <w:kern w:val="0"/>
          <w:sz w:val="28"/>
          <w:szCs w:val="28"/>
          <w:lang w:eastAsia="ru-RU"/>
        </w:rPr>
        <w:t>график приема;</w:t>
      </w:r>
    </w:p>
    <w:p w:rsidR="00A92B7C" w:rsidRPr="00A92B7C" w:rsidRDefault="00A92B7C" w:rsidP="00C279D8">
      <w:pPr>
        <w:pStyle w:val="affd"/>
        <w:spacing w:line="360" w:lineRule="auto"/>
        <w:ind w:left="0" w:firstLine="708"/>
        <w:jc w:val="both"/>
        <w:rPr>
          <w:kern w:val="0"/>
          <w:sz w:val="28"/>
          <w:szCs w:val="28"/>
          <w:lang w:eastAsia="ru-RU"/>
        </w:rPr>
      </w:pPr>
      <w:r w:rsidRPr="00A92B7C">
        <w:rPr>
          <w:kern w:val="0"/>
          <w:sz w:val="28"/>
          <w:szCs w:val="28"/>
          <w:lang w:eastAsia="ru-RU"/>
        </w:rPr>
        <w:t>номера телефонов для справок.</w:t>
      </w:r>
    </w:p>
    <w:p w:rsidR="00A92B7C" w:rsidRPr="00A92B7C" w:rsidRDefault="00A92B7C" w:rsidP="00C279D8">
      <w:pPr>
        <w:pStyle w:val="affd"/>
        <w:spacing w:line="360" w:lineRule="auto"/>
        <w:ind w:left="0" w:firstLine="708"/>
        <w:jc w:val="both"/>
        <w:rPr>
          <w:kern w:val="0"/>
          <w:sz w:val="28"/>
          <w:szCs w:val="28"/>
          <w:lang w:eastAsia="ru-RU"/>
        </w:rPr>
      </w:pPr>
      <w:r w:rsidRPr="00A92B7C">
        <w:rPr>
          <w:kern w:val="0"/>
          <w:sz w:val="28"/>
          <w:szCs w:val="28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92B7C" w:rsidRPr="00A92B7C" w:rsidRDefault="00A92B7C" w:rsidP="00C279D8">
      <w:pPr>
        <w:pStyle w:val="affd"/>
        <w:spacing w:line="360" w:lineRule="auto"/>
        <w:ind w:left="0" w:firstLine="708"/>
        <w:jc w:val="both"/>
        <w:rPr>
          <w:kern w:val="0"/>
          <w:sz w:val="28"/>
          <w:szCs w:val="28"/>
          <w:lang w:eastAsia="ru-RU"/>
        </w:rPr>
      </w:pPr>
      <w:r w:rsidRPr="00A92B7C">
        <w:rPr>
          <w:kern w:val="0"/>
          <w:sz w:val="28"/>
          <w:szCs w:val="28"/>
          <w:lang w:eastAsia="ru-RU"/>
        </w:rPr>
        <w:t>Помещения, в которых предоставляется муниципальная услуга, оснащаются:</w:t>
      </w:r>
    </w:p>
    <w:p w:rsidR="00A92B7C" w:rsidRPr="00A92B7C" w:rsidRDefault="00A92B7C" w:rsidP="00C279D8">
      <w:pPr>
        <w:pStyle w:val="affd"/>
        <w:spacing w:line="360" w:lineRule="auto"/>
        <w:ind w:left="0" w:firstLine="708"/>
        <w:jc w:val="both"/>
        <w:rPr>
          <w:kern w:val="0"/>
          <w:sz w:val="28"/>
          <w:szCs w:val="28"/>
          <w:lang w:eastAsia="ru-RU"/>
        </w:rPr>
      </w:pPr>
      <w:r w:rsidRPr="00A92B7C">
        <w:rPr>
          <w:kern w:val="0"/>
          <w:sz w:val="28"/>
          <w:szCs w:val="28"/>
          <w:lang w:eastAsia="ru-RU"/>
        </w:rPr>
        <w:t>противопожарной системой и средствами пожаротушения;</w:t>
      </w:r>
    </w:p>
    <w:p w:rsidR="00A92B7C" w:rsidRPr="00A92B7C" w:rsidRDefault="00A92B7C" w:rsidP="00C279D8">
      <w:pPr>
        <w:pStyle w:val="affd"/>
        <w:spacing w:line="360" w:lineRule="auto"/>
        <w:ind w:left="0" w:firstLine="708"/>
        <w:jc w:val="both"/>
        <w:rPr>
          <w:kern w:val="0"/>
          <w:sz w:val="28"/>
          <w:szCs w:val="28"/>
          <w:lang w:eastAsia="ru-RU"/>
        </w:rPr>
      </w:pPr>
      <w:r w:rsidRPr="00A92B7C">
        <w:rPr>
          <w:kern w:val="0"/>
          <w:sz w:val="28"/>
          <w:szCs w:val="28"/>
          <w:lang w:eastAsia="ru-RU"/>
        </w:rPr>
        <w:t>системой оповещения о возникновении чрезвычайной ситуации; средствами</w:t>
      </w:r>
    </w:p>
    <w:p w:rsidR="00A92B7C" w:rsidRPr="00A92B7C" w:rsidRDefault="00A92B7C" w:rsidP="00C279D8">
      <w:pPr>
        <w:pStyle w:val="affd"/>
        <w:spacing w:line="360" w:lineRule="auto"/>
        <w:ind w:left="0" w:firstLine="708"/>
        <w:jc w:val="both"/>
        <w:rPr>
          <w:kern w:val="0"/>
          <w:sz w:val="28"/>
          <w:szCs w:val="28"/>
          <w:lang w:eastAsia="ru-RU"/>
        </w:rPr>
      </w:pPr>
      <w:r w:rsidRPr="00A92B7C">
        <w:rPr>
          <w:kern w:val="0"/>
          <w:sz w:val="28"/>
          <w:szCs w:val="28"/>
          <w:lang w:eastAsia="ru-RU"/>
        </w:rPr>
        <w:t>оказания первой медицинской помощи;</w:t>
      </w:r>
    </w:p>
    <w:p w:rsidR="00A92B7C" w:rsidRPr="00A92B7C" w:rsidRDefault="00A92B7C" w:rsidP="00C279D8">
      <w:pPr>
        <w:pStyle w:val="affd"/>
        <w:spacing w:line="360" w:lineRule="auto"/>
        <w:ind w:left="0" w:firstLine="708"/>
        <w:jc w:val="both"/>
        <w:rPr>
          <w:kern w:val="0"/>
          <w:sz w:val="28"/>
          <w:szCs w:val="28"/>
          <w:lang w:eastAsia="ru-RU"/>
        </w:rPr>
      </w:pPr>
      <w:r w:rsidRPr="00A92B7C">
        <w:rPr>
          <w:kern w:val="0"/>
          <w:sz w:val="28"/>
          <w:szCs w:val="28"/>
          <w:lang w:eastAsia="ru-RU"/>
        </w:rPr>
        <w:t>туалетными комнатами для посетителей.</w:t>
      </w:r>
    </w:p>
    <w:p w:rsidR="00A92B7C" w:rsidRPr="00A92B7C" w:rsidRDefault="00A92B7C" w:rsidP="00C279D8">
      <w:pPr>
        <w:pStyle w:val="affd"/>
        <w:spacing w:line="360" w:lineRule="auto"/>
        <w:ind w:left="0" w:firstLine="708"/>
        <w:jc w:val="both"/>
        <w:rPr>
          <w:kern w:val="0"/>
          <w:sz w:val="28"/>
          <w:szCs w:val="28"/>
          <w:lang w:eastAsia="ru-RU"/>
        </w:rPr>
      </w:pPr>
      <w:r w:rsidRPr="00A92B7C">
        <w:rPr>
          <w:kern w:val="0"/>
          <w:sz w:val="28"/>
          <w:szCs w:val="28"/>
          <w:lang w:eastAsia="ru-RU"/>
        </w:rPr>
        <w:lastRenderedPageBreak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92B7C" w:rsidRPr="00A92B7C" w:rsidRDefault="00A92B7C" w:rsidP="00C279D8">
      <w:pPr>
        <w:pStyle w:val="affd"/>
        <w:spacing w:line="360" w:lineRule="auto"/>
        <w:ind w:left="0" w:firstLine="708"/>
        <w:jc w:val="both"/>
        <w:rPr>
          <w:kern w:val="0"/>
          <w:sz w:val="28"/>
          <w:szCs w:val="28"/>
          <w:lang w:eastAsia="ru-RU"/>
        </w:rPr>
      </w:pPr>
      <w:r w:rsidRPr="00A92B7C">
        <w:rPr>
          <w:kern w:val="0"/>
          <w:sz w:val="28"/>
          <w:szCs w:val="28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92B7C" w:rsidRPr="00A92B7C" w:rsidRDefault="00A92B7C" w:rsidP="00C279D8">
      <w:pPr>
        <w:pStyle w:val="affd"/>
        <w:spacing w:line="360" w:lineRule="auto"/>
        <w:ind w:left="0" w:firstLine="708"/>
        <w:jc w:val="both"/>
        <w:rPr>
          <w:kern w:val="0"/>
          <w:sz w:val="28"/>
          <w:szCs w:val="28"/>
          <w:lang w:eastAsia="ru-RU"/>
        </w:rPr>
      </w:pPr>
      <w:r w:rsidRPr="00A92B7C">
        <w:rPr>
          <w:kern w:val="0"/>
          <w:sz w:val="28"/>
          <w:szCs w:val="28"/>
          <w:lang w:eastAsia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92B7C" w:rsidRPr="00A92B7C" w:rsidRDefault="00A92B7C" w:rsidP="00C279D8">
      <w:pPr>
        <w:pStyle w:val="affd"/>
        <w:spacing w:line="360" w:lineRule="auto"/>
        <w:ind w:left="0" w:firstLine="708"/>
        <w:jc w:val="both"/>
        <w:rPr>
          <w:kern w:val="0"/>
          <w:sz w:val="28"/>
          <w:szCs w:val="28"/>
          <w:lang w:eastAsia="ru-RU"/>
        </w:rPr>
      </w:pPr>
      <w:r w:rsidRPr="00A92B7C">
        <w:rPr>
          <w:kern w:val="0"/>
          <w:sz w:val="28"/>
          <w:szCs w:val="28"/>
          <w:lang w:eastAsia="ru-RU"/>
        </w:rPr>
        <w:t>Места приема Заявителей оборудуются информационными табличками (вывесками) с указанием:</w:t>
      </w:r>
    </w:p>
    <w:p w:rsidR="00A92B7C" w:rsidRPr="00A92B7C" w:rsidRDefault="00A92B7C" w:rsidP="00C279D8">
      <w:pPr>
        <w:pStyle w:val="affd"/>
        <w:spacing w:line="360" w:lineRule="auto"/>
        <w:ind w:left="0" w:firstLine="708"/>
        <w:jc w:val="both"/>
        <w:rPr>
          <w:kern w:val="0"/>
          <w:sz w:val="28"/>
          <w:szCs w:val="28"/>
          <w:lang w:eastAsia="ru-RU"/>
        </w:rPr>
      </w:pPr>
      <w:r w:rsidRPr="00A92B7C">
        <w:rPr>
          <w:kern w:val="0"/>
          <w:sz w:val="28"/>
          <w:szCs w:val="28"/>
          <w:lang w:eastAsia="ru-RU"/>
        </w:rPr>
        <w:t>номера кабинета и наименования отдела;</w:t>
      </w:r>
    </w:p>
    <w:p w:rsidR="00A92B7C" w:rsidRPr="00A92B7C" w:rsidRDefault="00A92B7C" w:rsidP="00C279D8">
      <w:pPr>
        <w:pStyle w:val="affd"/>
        <w:spacing w:line="360" w:lineRule="auto"/>
        <w:ind w:left="0" w:firstLine="708"/>
        <w:jc w:val="both"/>
        <w:rPr>
          <w:kern w:val="0"/>
          <w:sz w:val="28"/>
          <w:szCs w:val="28"/>
          <w:lang w:eastAsia="ru-RU"/>
        </w:rPr>
      </w:pPr>
      <w:r w:rsidRPr="00A92B7C">
        <w:rPr>
          <w:kern w:val="0"/>
          <w:sz w:val="28"/>
          <w:szCs w:val="28"/>
          <w:lang w:eastAsia="ru-RU"/>
        </w:rPr>
        <w:t>фамилии, имени и отчества (последнее - при наличии), должности ответственного лица за прием документов;</w:t>
      </w:r>
    </w:p>
    <w:p w:rsidR="00A92B7C" w:rsidRPr="00A92B7C" w:rsidRDefault="00A92B7C" w:rsidP="00C279D8">
      <w:pPr>
        <w:pStyle w:val="affd"/>
        <w:spacing w:line="360" w:lineRule="auto"/>
        <w:ind w:left="0" w:firstLine="708"/>
        <w:jc w:val="both"/>
        <w:rPr>
          <w:kern w:val="0"/>
          <w:sz w:val="28"/>
          <w:szCs w:val="28"/>
          <w:lang w:eastAsia="ru-RU"/>
        </w:rPr>
      </w:pPr>
      <w:r w:rsidRPr="00A92B7C">
        <w:rPr>
          <w:kern w:val="0"/>
          <w:sz w:val="28"/>
          <w:szCs w:val="28"/>
          <w:lang w:eastAsia="ru-RU"/>
        </w:rPr>
        <w:t>графика приема Заявителей.</w:t>
      </w:r>
    </w:p>
    <w:p w:rsidR="00A92B7C" w:rsidRPr="00A92B7C" w:rsidRDefault="00A92B7C" w:rsidP="00C279D8">
      <w:pPr>
        <w:pStyle w:val="affd"/>
        <w:spacing w:line="360" w:lineRule="auto"/>
        <w:ind w:left="0" w:firstLine="708"/>
        <w:jc w:val="both"/>
        <w:rPr>
          <w:kern w:val="0"/>
          <w:sz w:val="28"/>
          <w:szCs w:val="28"/>
          <w:lang w:eastAsia="ru-RU"/>
        </w:rPr>
      </w:pPr>
      <w:r w:rsidRPr="00A92B7C">
        <w:rPr>
          <w:kern w:val="0"/>
          <w:sz w:val="28"/>
          <w:szCs w:val="28"/>
          <w:lang w:eastAsia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92B7C" w:rsidRPr="00A92B7C" w:rsidRDefault="00A92B7C" w:rsidP="00C279D8">
      <w:pPr>
        <w:pStyle w:val="affd"/>
        <w:spacing w:line="360" w:lineRule="auto"/>
        <w:ind w:left="0" w:firstLine="708"/>
        <w:jc w:val="both"/>
        <w:rPr>
          <w:kern w:val="0"/>
          <w:sz w:val="28"/>
          <w:szCs w:val="28"/>
          <w:lang w:eastAsia="ru-RU"/>
        </w:rPr>
      </w:pPr>
      <w:r w:rsidRPr="00A92B7C">
        <w:rPr>
          <w:kern w:val="0"/>
          <w:sz w:val="28"/>
          <w:szCs w:val="28"/>
          <w:lang w:eastAsia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92B7C" w:rsidRPr="00A92B7C" w:rsidRDefault="00A92B7C" w:rsidP="00C279D8">
      <w:pPr>
        <w:pStyle w:val="affd"/>
        <w:spacing w:line="360" w:lineRule="auto"/>
        <w:ind w:left="0" w:firstLine="708"/>
        <w:jc w:val="both"/>
        <w:rPr>
          <w:kern w:val="0"/>
          <w:sz w:val="28"/>
          <w:szCs w:val="28"/>
          <w:lang w:eastAsia="ru-RU"/>
        </w:rPr>
      </w:pPr>
      <w:r w:rsidRPr="00A92B7C">
        <w:rPr>
          <w:kern w:val="0"/>
          <w:sz w:val="28"/>
          <w:szCs w:val="28"/>
          <w:lang w:eastAsia="ru-RU"/>
        </w:rPr>
        <w:t>При предоставлении муниципальной услуги инвалидам обеспечиваются:</w:t>
      </w:r>
    </w:p>
    <w:p w:rsidR="00A92B7C" w:rsidRPr="00A92B7C" w:rsidRDefault="00A92B7C" w:rsidP="00C279D8">
      <w:pPr>
        <w:pStyle w:val="affd"/>
        <w:spacing w:line="360" w:lineRule="auto"/>
        <w:ind w:left="0" w:firstLine="708"/>
        <w:jc w:val="both"/>
        <w:rPr>
          <w:kern w:val="0"/>
          <w:sz w:val="28"/>
          <w:szCs w:val="28"/>
          <w:lang w:eastAsia="ru-RU"/>
        </w:rPr>
      </w:pPr>
      <w:r w:rsidRPr="00A92B7C">
        <w:rPr>
          <w:kern w:val="0"/>
          <w:sz w:val="28"/>
          <w:szCs w:val="28"/>
          <w:lang w:eastAsia="ru-RU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A92B7C" w:rsidRPr="00A92B7C" w:rsidRDefault="00A92B7C" w:rsidP="00C279D8">
      <w:pPr>
        <w:pStyle w:val="affd"/>
        <w:spacing w:line="360" w:lineRule="auto"/>
        <w:ind w:left="0" w:firstLine="708"/>
        <w:jc w:val="both"/>
        <w:rPr>
          <w:kern w:val="0"/>
          <w:sz w:val="28"/>
          <w:szCs w:val="28"/>
          <w:lang w:eastAsia="ru-RU"/>
        </w:rPr>
      </w:pPr>
      <w:r w:rsidRPr="00A92B7C">
        <w:rPr>
          <w:kern w:val="0"/>
          <w:sz w:val="28"/>
          <w:szCs w:val="28"/>
          <w:lang w:eastAsia="ru-RU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A92B7C" w:rsidRPr="00A92B7C" w:rsidRDefault="00A92B7C" w:rsidP="00C279D8">
      <w:pPr>
        <w:pStyle w:val="affd"/>
        <w:spacing w:line="360" w:lineRule="auto"/>
        <w:ind w:left="0" w:firstLine="708"/>
        <w:jc w:val="both"/>
        <w:rPr>
          <w:kern w:val="0"/>
          <w:sz w:val="28"/>
          <w:szCs w:val="28"/>
          <w:lang w:eastAsia="ru-RU"/>
        </w:rPr>
      </w:pPr>
      <w:r w:rsidRPr="00A92B7C">
        <w:rPr>
          <w:kern w:val="0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A92B7C" w:rsidRPr="00A92B7C" w:rsidRDefault="00A92B7C" w:rsidP="00C279D8">
      <w:pPr>
        <w:pStyle w:val="affd"/>
        <w:spacing w:line="360" w:lineRule="auto"/>
        <w:ind w:left="0" w:firstLine="708"/>
        <w:jc w:val="both"/>
        <w:rPr>
          <w:kern w:val="0"/>
          <w:sz w:val="28"/>
          <w:szCs w:val="28"/>
          <w:lang w:eastAsia="ru-RU"/>
        </w:rPr>
      </w:pPr>
      <w:r w:rsidRPr="00A92B7C">
        <w:rPr>
          <w:kern w:val="0"/>
          <w:sz w:val="28"/>
          <w:szCs w:val="28"/>
          <w:lang w:eastAsia="ru-RU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A92B7C" w:rsidRPr="00A92B7C" w:rsidRDefault="00A92B7C" w:rsidP="00C279D8">
      <w:pPr>
        <w:pStyle w:val="affd"/>
        <w:spacing w:line="360" w:lineRule="auto"/>
        <w:ind w:left="0" w:firstLine="708"/>
        <w:jc w:val="both"/>
        <w:rPr>
          <w:kern w:val="0"/>
          <w:sz w:val="28"/>
          <w:szCs w:val="28"/>
          <w:lang w:eastAsia="ru-RU"/>
        </w:rPr>
      </w:pPr>
      <w:r w:rsidRPr="00A92B7C">
        <w:rPr>
          <w:kern w:val="0"/>
          <w:sz w:val="28"/>
          <w:szCs w:val="28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92B7C" w:rsidRPr="00A92B7C" w:rsidRDefault="00A92B7C" w:rsidP="00C279D8">
      <w:pPr>
        <w:pStyle w:val="affd"/>
        <w:spacing w:line="360" w:lineRule="auto"/>
        <w:ind w:left="0" w:firstLine="708"/>
        <w:jc w:val="both"/>
        <w:rPr>
          <w:kern w:val="0"/>
          <w:sz w:val="28"/>
          <w:szCs w:val="28"/>
          <w:lang w:eastAsia="ru-RU"/>
        </w:rPr>
      </w:pPr>
      <w:r w:rsidRPr="00A92B7C">
        <w:rPr>
          <w:kern w:val="0"/>
          <w:sz w:val="28"/>
          <w:szCs w:val="28"/>
          <w:lang w:eastAsia="ru-RU"/>
        </w:rPr>
        <w:t>допуск сурдопереводчика и тифлосурдопереводчика;</w:t>
      </w:r>
    </w:p>
    <w:p w:rsidR="00A92B7C" w:rsidRPr="00A92B7C" w:rsidRDefault="00A92B7C" w:rsidP="00C279D8">
      <w:pPr>
        <w:pStyle w:val="affd"/>
        <w:spacing w:line="360" w:lineRule="auto"/>
        <w:ind w:left="0" w:firstLine="708"/>
        <w:jc w:val="both"/>
        <w:rPr>
          <w:kern w:val="0"/>
          <w:sz w:val="28"/>
          <w:szCs w:val="28"/>
          <w:lang w:eastAsia="ru-RU"/>
        </w:rPr>
      </w:pPr>
      <w:r w:rsidRPr="00A92B7C">
        <w:rPr>
          <w:kern w:val="0"/>
          <w:sz w:val="28"/>
          <w:szCs w:val="28"/>
          <w:lang w:eastAsia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</w:t>
      </w:r>
      <w:r w:rsidR="00C279D8">
        <w:rPr>
          <w:kern w:val="0"/>
          <w:sz w:val="28"/>
          <w:szCs w:val="28"/>
          <w:lang w:eastAsia="ru-RU"/>
        </w:rPr>
        <w:t>е</w:t>
      </w:r>
      <w:r w:rsidRPr="00A92B7C">
        <w:rPr>
          <w:kern w:val="0"/>
          <w:sz w:val="28"/>
          <w:szCs w:val="28"/>
          <w:lang w:eastAsia="ru-RU"/>
        </w:rPr>
        <w:t>тся муниципальная услуг</w:t>
      </w:r>
      <w:r w:rsidR="00C279D8">
        <w:rPr>
          <w:kern w:val="0"/>
          <w:sz w:val="28"/>
          <w:szCs w:val="28"/>
          <w:lang w:eastAsia="ru-RU"/>
        </w:rPr>
        <w:t>а</w:t>
      </w:r>
      <w:r w:rsidRPr="00A92B7C">
        <w:rPr>
          <w:kern w:val="0"/>
          <w:sz w:val="28"/>
          <w:szCs w:val="28"/>
          <w:lang w:eastAsia="ru-RU"/>
        </w:rPr>
        <w:t>;</w:t>
      </w:r>
    </w:p>
    <w:p w:rsidR="002A4606" w:rsidRPr="00964A7C" w:rsidRDefault="00A92B7C" w:rsidP="00C279D8">
      <w:pPr>
        <w:pStyle w:val="affd"/>
        <w:spacing w:line="360" w:lineRule="auto"/>
        <w:ind w:left="0" w:firstLine="708"/>
        <w:jc w:val="both"/>
        <w:rPr>
          <w:kern w:val="0"/>
          <w:sz w:val="28"/>
          <w:szCs w:val="28"/>
          <w:lang w:eastAsia="ru-RU"/>
        </w:rPr>
      </w:pPr>
      <w:r w:rsidRPr="00A92B7C">
        <w:rPr>
          <w:kern w:val="0"/>
          <w:sz w:val="28"/>
          <w:szCs w:val="28"/>
          <w:lang w:eastAsia="ru-RU"/>
        </w:rPr>
        <w:t>оказание инвалидам помощи в преодолении барьеров, мешающих получению им</w:t>
      </w:r>
      <w:r w:rsidR="00C279D8">
        <w:rPr>
          <w:kern w:val="0"/>
          <w:sz w:val="28"/>
          <w:szCs w:val="28"/>
          <w:lang w:eastAsia="ru-RU"/>
        </w:rPr>
        <w:t xml:space="preserve"> </w:t>
      </w:r>
      <w:r w:rsidRPr="00A92B7C">
        <w:rPr>
          <w:kern w:val="0"/>
          <w:sz w:val="28"/>
          <w:szCs w:val="28"/>
          <w:lang w:eastAsia="ru-RU"/>
        </w:rPr>
        <w:t>муниципальн</w:t>
      </w:r>
      <w:r w:rsidR="00C279D8">
        <w:rPr>
          <w:kern w:val="0"/>
          <w:sz w:val="28"/>
          <w:szCs w:val="28"/>
          <w:lang w:eastAsia="ru-RU"/>
        </w:rPr>
        <w:t>ой</w:t>
      </w:r>
      <w:r w:rsidRPr="00A92B7C">
        <w:rPr>
          <w:kern w:val="0"/>
          <w:sz w:val="28"/>
          <w:szCs w:val="28"/>
          <w:lang w:eastAsia="ru-RU"/>
        </w:rPr>
        <w:t xml:space="preserve"> услуг</w:t>
      </w:r>
      <w:r w:rsidR="00C279D8">
        <w:rPr>
          <w:kern w:val="0"/>
          <w:sz w:val="28"/>
          <w:szCs w:val="28"/>
          <w:lang w:eastAsia="ru-RU"/>
        </w:rPr>
        <w:t>и</w:t>
      </w:r>
      <w:r w:rsidRPr="00A92B7C">
        <w:rPr>
          <w:kern w:val="0"/>
          <w:sz w:val="28"/>
          <w:szCs w:val="28"/>
          <w:lang w:eastAsia="ru-RU"/>
        </w:rPr>
        <w:t xml:space="preserve"> наравне с другими лицами.</w:t>
      </w:r>
      <w:r w:rsidR="00C279D8">
        <w:rPr>
          <w:kern w:val="0"/>
          <w:sz w:val="28"/>
          <w:szCs w:val="28"/>
          <w:lang w:eastAsia="ru-RU"/>
        </w:rPr>
        <w:t>»</w:t>
      </w:r>
      <w:r w:rsidR="002A4606" w:rsidRPr="00964A7C">
        <w:rPr>
          <w:sz w:val="28"/>
          <w:szCs w:val="28"/>
          <w:shd w:val="clear" w:color="auto" w:fill="FFFFFF"/>
        </w:rPr>
        <w:t>.</w:t>
      </w:r>
    </w:p>
    <w:p w:rsidR="002A4606" w:rsidRPr="002A4606" w:rsidRDefault="00C279D8" w:rsidP="002A4606">
      <w:pPr>
        <w:spacing w:line="360" w:lineRule="auto"/>
        <w:ind w:firstLine="720"/>
        <w:rPr>
          <w:kern w:val="0"/>
          <w:sz w:val="28"/>
          <w:szCs w:val="28"/>
          <w:lang w:eastAsia="zh-CN"/>
        </w:rPr>
      </w:pPr>
      <w:bookmarkStart w:id="1" w:name="sub_3"/>
      <w:bookmarkStart w:id="2" w:name="sub_4"/>
      <w:r>
        <w:rPr>
          <w:kern w:val="0"/>
          <w:sz w:val="28"/>
          <w:szCs w:val="28"/>
          <w:lang w:eastAsia="zh-CN"/>
        </w:rPr>
        <w:t>2</w:t>
      </w:r>
      <w:r w:rsidR="002A4606" w:rsidRPr="002A4606">
        <w:rPr>
          <w:kern w:val="0"/>
          <w:sz w:val="28"/>
          <w:szCs w:val="28"/>
          <w:lang w:eastAsia="zh-CN"/>
        </w:rPr>
        <w:t xml:space="preserve">. Настоящее постановление вступает в силу со дня его </w:t>
      </w:r>
      <w:r w:rsidR="002A4606" w:rsidRPr="002A4606">
        <w:rPr>
          <w:bCs/>
          <w:kern w:val="0"/>
          <w:sz w:val="28"/>
          <w:szCs w:val="28"/>
          <w:lang w:eastAsia="zh-CN"/>
        </w:rPr>
        <w:t>официального опубликования</w:t>
      </w:r>
      <w:r w:rsidR="002A4606" w:rsidRPr="002A4606">
        <w:rPr>
          <w:kern w:val="0"/>
          <w:sz w:val="28"/>
          <w:szCs w:val="28"/>
          <w:lang w:eastAsia="zh-CN"/>
        </w:rPr>
        <w:t>.</w:t>
      </w:r>
    </w:p>
    <w:bookmarkEnd w:id="1"/>
    <w:p w:rsidR="002A4606" w:rsidRPr="002A4606" w:rsidRDefault="002A4606" w:rsidP="002A4606">
      <w:pPr>
        <w:spacing w:line="240" w:lineRule="auto"/>
        <w:ind w:firstLine="0"/>
        <w:rPr>
          <w:kern w:val="0"/>
          <w:sz w:val="28"/>
          <w:szCs w:val="28"/>
          <w:lang w:eastAsia="zh-CN"/>
        </w:rPr>
      </w:pPr>
    </w:p>
    <w:bookmarkEnd w:id="2"/>
    <w:p w:rsidR="002A4606" w:rsidRPr="002A4606" w:rsidRDefault="002A4606" w:rsidP="002A4606">
      <w:pPr>
        <w:spacing w:line="240" w:lineRule="auto"/>
        <w:ind w:firstLine="0"/>
        <w:jc w:val="left"/>
        <w:rPr>
          <w:kern w:val="0"/>
          <w:sz w:val="28"/>
          <w:szCs w:val="28"/>
          <w:lang w:eastAsia="zh-CN"/>
        </w:rPr>
      </w:pPr>
    </w:p>
    <w:p w:rsidR="002A4606" w:rsidRPr="002A4606" w:rsidRDefault="002A4606" w:rsidP="002A4606">
      <w:pPr>
        <w:spacing w:line="240" w:lineRule="auto"/>
        <w:ind w:firstLine="0"/>
        <w:jc w:val="left"/>
        <w:rPr>
          <w:kern w:val="0"/>
          <w:sz w:val="28"/>
          <w:szCs w:val="28"/>
          <w:lang w:eastAsia="zh-CN"/>
        </w:rPr>
      </w:pPr>
      <w:r w:rsidRPr="002A4606">
        <w:rPr>
          <w:kern w:val="0"/>
          <w:sz w:val="28"/>
          <w:szCs w:val="28"/>
          <w:lang w:eastAsia="zh-CN"/>
        </w:rPr>
        <w:t>Глава Янтиковского</w:t>
      </w:r>
    </w:p>
    <w:p w:rsidR="002A4606" w:rsidRDefault="002A4606" w:rsidP="002A4606">
      <w:pPr>
        <w:tabs>
          <w:tab w:val="left" w:pos="709"/>
        </w:tabs>
        <w:spacing w:line="240" w:lineRule="auto"/>
        <w:ind w:firstLine="0"/>
        <w:jc w:val="left"/>
        <w:rPr>
          <w:kern w:val="0"/>
          <w:sz w:val="28"/>
          <w:szCs w:val="28"/>
          <w:lang w:eastAsia="zh-CN"/>
        </w:rPr>
      </w:pPr>
      <w:r w:rsidRPr="002A4606">
        <w:rPr>
          <w:kern w:val="0"/>
          <w:sz w:val="28"/>
          <w:szCs w:val="28"/>
          <w:lang w:eastAsia="zh-CN"/>
        </w:rPr>
        <w:t>муниципального округа                                                                    О.А. Ломоносов</w:t>
      </w:r>
    </w:p>
    <w:sectPr w:rsidR="002A4606" w:rsidSect="002A460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4415899"/>
      <w:docPartObj>
        <w:docPartGallery w:val="Page Numbers (Top of Page)"/>
        <w:docPartUnique/>
      </w:docPartObj>
    </w:sdtPr>
    <w:sdtEndPr/>
    <w:sdtContent>
      <w:p w:rsidR="002A4606" w:rsidRDefault="002A4606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11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 w15:restartNumberingAfterBreak="0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A53276B"/>
    <w:multiLevelType w:val="hybridMultilevel"/>
    <w:tmpl w:val="678A972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8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11"/>
  </w:num>
  <w:num w:numId="5">
    <w:abstractNumId w:val="22"/>
  </w:num>
  <w:num w:numId="6">
    <w:abstractNumId w:val="19"/>
  </w:num>
  <w:num w:numId="7">
    <w:abstractNumId w:val="14"/>
  </w:num>
  <w:num w:numId="8">
    <w:abstractNumId w:val="18"/>
  </w:num>
  <w:num w:numId="9">
    <w:abstractNumId w:val="21"/>
  </w:num>
  <w:num w:numId="10">
    <w:abstractNumId w:val="7"/>
  </w:num>
  <w:num w:numId="11">
    <w:abstractNumId w:val="20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4606"/>
    <w:rsid w:val="002A731D"/>
    <w:rsid w:val="002B5115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D13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2688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416D4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4A7C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92B7C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279D8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172E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/>
    <o:shapelayout v:ext="edit">
      <o:idmap v:ext="edit" data="1"/>
    </o:shapelayout>
  </w:shapeDefaults>
  <w:decimalSymbol w:val=","/>
  <w:listSeparator w:val=";"/>
  <w14:docId w14:val="502E6DF4"/>
  <w15:docId w15:val="{9C6F8B15-4D5A-4CD2-9287-F420DE28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A4606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8&amp;n=151476&amp;dst=100412&amp;field=134&amp;date=28.11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3F39A-32E3-4031-B836-7FDF74CB3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7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Шумакова Наталия Геннадьевна</cp:lastModifiedBy>
  <cp:revision>196</cp:revision>
  <cp:lastPrinted>2023-03-31T12:17:00Z</cp:lastPrinted>
  <dcterms:created xsi:type="dcterms:W3CDTF">2023-01-09T05:07:00Z</dcterms:created>
  <dcterms:modified xsi:type="dcterms:W3CDTF">2025-01-20T11:09:00Z</dcterms:modified>
</cp:coreProperties>
</file>