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0FFC41"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4D2393">
                              <w:rPr>
                                <w:rFonts w:ascii="Times New Roman" w:eastAsia="Times New Roman" w:hAnsi="Times New Roman" w:cs="Times New Roman"/>
                                <w:sz w:val="24"/>
                                <w:szCs w:val="20"/>
                                <w:u w:val="single"/>
                                <w:lang w:eastAsia="ru-RU"/>
                              </w:rPr>
                              <w:t>6</w:t>
                            </w:r>
                            <w:r w:rsidR="00A84AF0">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0FFC41"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8011D5">
                        <w:rPr>
                          <w:rFonts w:ascii="Times New Roman" w:eastAsia="Times New Roman" w:hAnsi="Times New Roman" w:cs="Times New Roman"/>
                          <w:sz w:val="24"/>
                          <w:szCs w:val="20"/>
                          <w:u w:val="single"/>
                          <w:lang w:eastAsia="ru-RU"/>
                        </w:rPr>
                        <w:t>6</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4D2393">
                        <w:rPr>
                          <w:rFonts w:ascii="Times New Roman" w:eastAsia="Times New Roman" w:hAnsi="Times New Roman" w:cs="Times New Roman"/>
                          <w:sz w:val="24"/>
                          <w:szCs w:val="20"/>
                          <w:u w:val="single"/>
                          <w:lang w:eastAsia="ru-RU"/>
                        </w:rPr>
                        <w:t>6</w:t>
                      </w:r>
                      <w:r w:rsidR="00A84AF0">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61CF43C"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4D2393">
                              <w:rPr>
                                <w:rFonts w:ascii="Times New Roman" w:eastAsia="Times New Roman" w:hAnsi="Times New Roman" w:cs="Times New Roman"/>
                                <w:sz w:val="24"/>
                                <w:szCs w:val="24"/>
                                <w:u w:val="single"/>
                                <w:lang w:eastAsia="ru-RU"/>
                              </w:rPr>
                              <w:t>6</w:t>
                            </w:r>
                            <w:r w:rsidR="00A84AF0">
                              <w:rPr>
                                <w:rFonts w:ascii="Times New Roman" w:eastAsia="Times New Roman" w:hAnsi="Times New Roman" w:cs="Times New Roman"/>
                                <w:sz w:val="24"/>
                                <w:szCs w:val="24"/>
                                <w:u w:val="single"/>
                                <w:lang w:eastAsia="ru-RU"/>
                              </w:rPr>
                              <w:t>7</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61CF43C"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8011D5">
                        <w:rPr>
                          <w:rFonts w:ascii="Times New Roman" w:eastAsia="Times New Roman" w:hAnsi="Times New Roman" w:cs="Times New Roman"/>
                          <w:sz w:val="24"/>
                          <w:szCs w:val="24"/>
                          <w:u w:val="single"/>
                          <w:lang w:eastAsia="ru-RU"/>
                        </w:rPr>
                        <w:t>6</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4D2393">
                        <w:rPr>
                          <w:rFonts w:ascii="Times New Roman" w:eastAsia="Times New Roman" w:hAnsi="Times New Roman" w:cs="Times New Roman"/>
                          <w:sz w:val="24"/>
                          <w:szCs w:val="24"/>
                          <w:u w:val="single"/>
                          <w:lang w:eastAsia="ru-RU"/>
                        </w:rPr>
                        <w:t>6</w:t>
                      </w:r>
                      <w:r w:rsidR="00A84AF0">
                        <w:rPr>
                          <w:rFonts w:ascii="Times New Roman" w:eastAsia="Times New Roman" w:hAnsi="Times New Roman" w:cs="Times New Roman"/>
                          <w:sz w:val="24"/>
                          <w:szCs w:val="24"/>
                          <w:u w:val="single"/>
                          <w:lang w:eastAsia="ru-RU"/>
                        </w:rPr>
                        <w:t>7</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47E837BF" w14:textId="66E33752" w:rsidR="00A84AF0" w:rsidRPr="00A84AF0" w:rsidRDefault="00A84AF0" w:rsidP="00A84AF0">
      <w:pPr>
        <w:pStyle w:val="af"/>
        <w:ind w:right="4962"/>
        <w:jc w:val="both"/>
        <w:rPr>
          <w:rFonts w:ascii="Times New Roman" w:hAnsi="Times New Roman"/>
          <w:sz w:val="24"/>
          <w:szCs w:val="24"/>
          <w:shd w:val="clear" w:color="auto" w:fill="FFFFFF"/>
        </w:rPr>
      </w:pPr>
      <w:r>
        <w:rPr>
          <w:rFonts w:ascii="Times New Roman" w:hAnsi="Times New Roman"/>
          <w:sz w:val="24"/>
          <w:szCs w:val="24"/>
          <w:shd w:val="clear" w:color="auto" w:fill="FFFFFF"/>
        </w:rPr>
        <w:t>О признании утратившим силу</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постановление администрации</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Урмарского </w:t>
      </w:r>
      <w:proofErr w:type="gramStart"/>
      <w:r>
        <w:rPr>
          <w:rFonts w:ascii="Times New Roman" w:hAnsi="Times New Roman"/>
          <w:sz w:val="24"/>
          <w:szCs w:val="24"/>
          <w:shd w:val="clear" w:color="auto" w:fill="FFFFFF"/>
        </w:rPr>
        <w:t xml:space="preserve">района </w:t>
      </w:r>
      <w:r>
        <w:rPr>
          <w:rFonts w:ascii="Times New Roman" w:hAnsi="Times New Roman"/>
          <w:color w:val="22272F"/>
          <w:sz w:val="24"/>
          <w:szCs w:val="24"/>
          <w:shd w:val="clear" w:color="auto" w:fill="FFFFFF"/>
        </w:rPr>
        <w:t> </w:t>
      </w:r>
      <w:r>
        <w:rPr>
          <w:rStyle w:val="aff"/>
          <w:rFonts w:ascii="Times New Roman" w:hAnsi="Times New Roman"/>
          <w:i w:val="0"/>
          <w:iCs w:val="0"/>
          <w:color w:val="22272F"/>
          <w:sz w:val="24"/>
          <w:szCs w:val="24"/>
          <w:shd w:val="clear" w:color="auto" w:fill="FFFFFF"/>
        </w:rPr>
        <w:t>Чувашской</w:t>
      </w:r>
      <w:proofErr w:type="gramEnd"/>
      <w:r>
        <w:rPr>
          <w:rFonts w:ascii="Times New Roman" w:hAnsi="Times New Roman"/>
          <w:color w:val="22272F"/>
          <w:sz w:val="24"/>
          <w:szCs w:val="24"/>
          <w:shd w:val="clear" w:color="auto" w:fill="FFFFFF"/>
        </w:rPr>
        <w:t> </w:t>
      </w:r>
      <w:r>
        <w:rPr>
          <w:rStyle w:val="aff"/>
          <w:rFonts w:ascii="Times New Roman" w:hAnsi="Times New Roman"/>
          <w:i w:val="0"/>
          <w:iCs w:val="0"/>
          <w:color w:val="22272F"/>
          <w:sz w:val="24"/>
          <w:szCs w:val="24"/>
          <w:shd w:val="clear" w:color="auto" w:fill="FFFFFF"/>
        </w:rPr>
        <w:t>Республики</w:t>
      </w:r>
      <w:r>
        <w:rPr>
          <w:rFonts w:ascii="Times New Roman" w:hAnsi="Times New Roman"/>
          <w:color w:val="22272F"/>
          <w:sz w:val="24"/>
          <w:szCs w:val="24"/>
          <w:shd w:val="clear" w:color="auto" w:fill="FFFFFF"/>
        </w:rPr>
        <w:t>"</w:t>
      </w:r>
    </w:p>
    <w:p w14:paraId="32AF7EB8" w14:textId="77777777" w:rsidR="00A84AF0" w:rsidRDefault="00A84AF0" w:rsidP="00A84AF0">
      <w:pPr>
        <w:pStyle w:val="af"/>
        <w:ind w:right="4962" w:firstLine="567"/>
        <w:jc w:val="both"/>
        <w:rPr>
          <w:lang w:eastAsia="ru-RU"/>
        </w:rPr>
      </w:pPr>
    </w:p>
    <w:p w14:paraId="119D14A4" w14:textId="77777777" w:rsidR="00A84AF0" w:rsidRDefault="00A84AF0" w:rsidP="00A84AF0">
      <w:pPr>
        <w:pStyle w:val="af"/>
        <w:ind w:right="4962" w:firstLine="567"/>
        <w:jc w:val="both"/>
        <w:rPr>
          <w:lang w:eastAsia="ru-RU"/>
        </w:rPr>
      </w:pPr>
    </w:p>
    <w:p w14:paraId="522D891B" w14:textId="77777777" w:rsidR="00A84AF0" w:rsidRDefault="00A84AF0" w:rsidP="00A84AF0">
      <w:pPr>
        <w:pStyle w:val="af"/>
        <w:ind w:firstLine="567"/>
        <w:jc w:val="both"/>
        <w:rPr>
          <w:rFonts w:ascii="Times New Roman" w:hAnsi="Times New Roman"/>
          <w:sz w:val="24"/>
        </w:rPr>
      </w:pPr>
      <w:r>
        <w:rPr>
          <w:rFonts w:ascii="Times New Roman" w:hAnsi="Times New Roman"/>
          <w:sz w:val="24"/>
        </w:rPr>
        <w:t xml:space="preserve">В соответствии с Уставом Урмарского муниципального округа Администрация </w:t>
      </w:r>
      <w:proofErr w:type="gramStart"/>
      <w:r>
        <w:rPr>
          <w:rFonts w:ascii="Times New Roman" w:hAnsi="Times New Roman"/>
          <w:sz w:val="24"/>
        </w:rPr>
        <w:t>Урмарского  муниципального</w:t>
      </w:r>
      <w:proofErr w:type="gramEnd"/>
      <w:r>
        <w:rPr>
          <w:rFonts w:ascii="Times New Roman" w:hAnsi="Times New Roman"/>
          <w:sz w:val="24"/>
        </w:rPr>
        <w:t xml:space="preserve"> округа постановляет:</w:t>
      </w:r>
    </w:p>
    <w:p w14:paraId="37F1AD1F" w14:textId="77777777" w:rsidR="00A84AF0" w:rsidRDefault="00A84AF0" w:rsidP="00A84AF0">
      <w:pPr>
        <w:pStyle w:val="af"/>
        <w:ind w:firstLine="567"/>
        <w:jc w:val="both"/>
        <w:rPr>
          <w:rFonts w:ascii="Times New Roman" w:hAnsi="Times New Roman"/>
          <w:sz w:val="24"/>
          <w:lang w:eastAsia="ru-RU"/>
        </w:rPr>
      </w:pPr>
      <w:r>
        <w:rPr>
          <w:rFonts w:ascii="Times New Roman" w:hAnsi="Times New Roman"/>
          <w:sz w:val="24"/>
          <w:lang w:eastAsia="ru-RU"/>
        </w:rPr>
        <w:t xml:space="preserve">1.Признать утратившими силу постановление администрации Урмарского района Чувашской Республики от 16 </w:t>
      </w:r>
      <w:proofErr w:type="gramStart"/>
      <w:r>
        <w:rPr>
          <w:rFonts w:ascii="Times New Roman" w:hAnsi="Times New Roman"/>
          <w:sz w:val="24"/>
          <w:lang w:eastAsia="ru-RU"/>
        </w:rPr>
        <w:t>ноября  2017</w:t>
      </w:r>
      <w:proofErr w:type="gramEnd"/>
      <w:r>
        <w:rPr>
          <w:rFonts w:ascii="Times New Roman" w:hAnsi="Times New Roman"/>
          <w:sz w:val="24"/>
          <w:lang w:eastAsia="ru-RU"/>
        </w:rPr>
        <w:t xml:space="preserve"> г. N 921 " Об утверждении Порядка </w:t>
      </w:r>
      <w:r>
        <w:rPr>
          <w:rFonts w:ascii="Times New Roman" w:hAnsi="Times New Roman"/>
          <w:sz w:val="24"/>
          <w:szCs w:val="28"/>
        </w:rPr>
        <w:t xml:space="preserve">заключения специальных инвестиционных контрактов в </w:t>
      </w:r>
      <w:r>
        <w:rPr>
          <w:rFonts w:ascii="Times New Roman" w:hAnsi="Times New Roman"/>
          <w:sz w:val="24"/>
          <w:lang w:eastAsia="ru-RU"/>
        </w:rPr>
        <w:t>Урмарском районе Чувашской Республики ".</w:t>
      </w:r>
    </w:p>
    <w:p w14:paraId="4D8B4FB5" w14:textId="77777777" w:rsidR="00A84AF0" w:rsidRDefault="00A84AF0" w:rsidP="00A84AF0">
      <w:pPr>
        <w:pStyle w:val="af"/>
        <w:ind w:firstLine="567"/>
        <w:jc w:val="both"/>
        <w:rPr>
          <w:rFonts w:ascii="Times New Roman" w:hAnsi="Times New Roman"/>
          <w:sz w:val="24"/>
          <w:szCs w:val="24"/>
          <w:lang w:eastAsia="ru-RU"/>
        </w:rPr>
      </w:pPr>
      <w:r>
        <w:rPr>
          <w:rFonts w:ascii="Times New Roman" w:hAnsi="Times New Roman"/>
          <w:sz w:val="24"/>
          <w:lang w:eastAsia="ru-RU"/>
        </w:rPr>
        <w:t xml:space="preserve">2. </w:t>
      </w:r>
      <w:r>
        <w:rPr>
          <w:rFonts w:ascii="Times New Roman" w:hAnsi="Times New Roman"/>
          <w:sz w:val="24"/>
          <w:szCs w:val="24"/>
          <w:lang w:eastAsia="ru-RU"/>
        </w:rPr>
        <w:t>Настоящее постановление вступает в силу после его официального опубликования.</w:t>
      </w:r>
    </w:p>
    <w:p w14:paraId="747DBD99" w14:textId="77777777" w:rsidR="00A84AF0" w:rsidRDefault="00A84AF0" w:rsidP="00A84AF0">
      <w:pPr>
        <w:pStyle w:val="af"/>
        <w:ind w:firstLine="567"/>
        <w:jc w:val="both"/>
        <w:rPr>
          <w:rFonts w:ascii="Times New Roman" w:hAnsi="Times New Roman"/>
          <w:sz w:val="24"/>
        </w:rPr>
      </w:pPr>
    </w:p>
    <w:p w14:paraId="16DF9789" w14:textId="77777777" w:rsidR="00A84AF0" w:rsidRDefault="00A84AF0" w:rsidP="00A84AF0">
      <w:pPr>
        <w:pStyle w:val="af"/>
        <w:ind w:firstLine="567"/>
        <w:jc w:val="both"/>
        <w:rPr>
          <w:rFonts w:ascii="Times New Roman" w:hAnsi="Times New Roman"/>
          <w:sz w:val="24"/>
        </w:rPr>
      </w:pPr>
    </w:p>
    <w:p w14:paraId="1C8A7198" w14:textId="77777777" w:rsidR="00A84AF0" w:rsidRDefault="00A84AF0" w:rsidP="00A84AF0">
      <w:pPr>
        <w:pStyle w:val="af"/>
        <w:rPr>
          <w:rFonts w:ascii="Times New Roman" w:hAnsi="Times New Roman"/>
          <w:sz w:val="24"/>
        </w:rPr>
      </w:pPr>
    </w:p>
    <w:p w14:paraId="1AC52D7A" w14:textId="397D71FB" w:rsidR="00A84AF0" w:rsidRDefault="00A84AF0" w:rsidP="00A84AF0">
      <w:pPr>
        <w:pStyle w:val="af"/>
        <w:rPr>
          <w:rFonts w:ascii="Times New Roman" w:hAnsi="Times New Roman"/>
          <w:sz w:val="24"/>
        </w:rPr>
      </w:pPr>
      <w:proofErr w:type="gramStart"/>
      <w:r>
        <w:rPr>
          <w:rFonts w:ascii="Times New Roman" w:hAnsi="Times New Roman"/>
          <w:sz w:val="24"/>
        </w:rPr>
        <w:t>Глава  Урмарского</w:t>
      </w:r>
      <w:proofErr w:type="gramEnd"/>
    </w:p>
    <w:p w14:paraId="196E5878" w14:textId="0E44F8A7" w:rsidR="00A84AF0" w:rsidRDefault="00A84AF0" w:rsidP="00A84AF0">
      <w:pPr>
        <w:pStyle w:val="af"/>
        <w:rPr>
          <w:rFonts w:ascii="Times New Roman" w:hAnsi="Times New Roman"/>
          <w:sz w:val="24"/>
        </w:rPr>
      </w:pPr>
      <w:r>
        <w:rPr>
          <w:rFonts w:ascii="Times New Roman" w:hAnsi="Times New Roman"/>
          <w:sz w:val="24"/>
        </w:rPr>
        <w:t>муниципального округа                                                                                     В.В.</w:t>
      </w:r>
      <w:r>
        <w:rPr>
          <w:rFonts w:ascii="Times New Roman" w:hAnsi="Times New Roman"/>
          <w:sz w:val="24"/>
        </w:rPr>
        <w:t xml:space="preserve"> </w:t>
      </w:r>
      <w:r>
        <w:rPr>
          <w:rFonts w:ascii="Times New Roman" w:hAnsi="Times New Roman"/>
          <w:sz w:val="24"/>
        </w:rPr>
        <w:t>Шигильдеев</w:t>
      </w:r>
    </w:p>
    <w:p w14:paraId="3944C172" w14:textId="77777777" w:rsidR="00A84AF0" w:rsidRDefault="00A84AF0" w:rsidP="00A84AF0">
      <w:pPr>
        <w:pStyle w:val="af"/>
        <w:rPr>
          <w:rFonts w:ascii="Times New Roman" w:hAnsi="Times New Roman"/>
          <w:sz w:val="24"/>
        </w:rPr>
      </w:pPr>
    </w:p>
    <w:p w14:paraId="1DBE01B1" w14:textId="77777777" w:rsidR="00A84AF0" w:rsidRDefault="00A84AF0" w:rsidP="00A84AF0">
      <w:pPr>
        <w:pStyle w:val="af"/>
        <w:rPr>
          <w:rFonts w:ascii="Times New Roman" w:hAnsi="Times New Roman"/>
        </w:rPr>
      </w:pPr>
    </w:p>
    <w:p w14:paraId="1D539D86" w14:textId="77777777" w:rsidR="00A84AF0" w:rsidRDefault="00A84AF0" w:rsidP="00A84AF0">
      <w:pPr>
        <w:pStyle w:val="af"/>
        <w:rPr>
          <w:rFonts w:ascii="Times New Roman" w:hAnsi="Times New Roman"/>
        </w:rPr>
      </w:pPr>
    </w:p>
    <w:p w14:paraId="2BCED654" w14:textId="77777777" w:rsidR="00A84AF0" w:rsidRDefault="00A84AF0" w:rsidP="00A84AF0">
      <w:pPr>
        <w:pStyle w:val="af"/>
        <w:rPr>
          <w:rFonts w:ascii="Times New Roman" w:hAnsi="Times New Roman"/>
        </w:rPr>
      </w:pPr>
    </w:p>
    <w:p w14:paraId="39011448" w14:textId="77777777" w:rsidR="00A84AF0" w:rsidRDefault="00A84AF0" w:rsidP="00A84AF0">
      <w:pPr>
        <w:pStyle w:val="af"/>
        <w:rPr>
          <w:rFonts w:ascii="Times New Roman" w:hAnsi="Times New Roman"/>
        </w:rPr>
      </w:pPr>
    </w:p>
    <w:p w14:paraId="7973D7BC" w14:textId="77777777" w:rsidR="00A84AF0" w:rsidRDefault="00A84AF0" w:rsidP="00A84AF0">
      <w:pPr>
        <w:pStyle w:val="af"/>
        <w:rPr>
          <w:rFonts w:ascii="Times New Roman" w:hAnsi="Times New Roman"/>
        </w:rPr>
      </w:pPr>
    </w:p>
    <w:p w14:paraId="6C282F5F" w14:textId="77777777" w:rsidR="00A84AF0" w:rsidRDefault="00A84AF0" w:rsidP="00A84AF0">
      <w:pPr>
        <w:pStyle w:val="af"/>
        <w:rPr>
          <w:rFonts w:ascii="Times New Roman" w:hAnsi="Times New Roman"/>
        </w:rPr>
      </w:pPr>
    </w:p>
    <w:p w14:paraId="5CAE34E3" w14:textId="77777777" w:rsidR="00A84AF0" w:rsidRDefault="00A84AF0" w:rsidP="00A84AF0">
      <w:pPr>
        <w:pStyle w:val="af"/>
        <w:rPr>
          <w:rFonts w:ascii="Times New Roman" w:hAnsi="Times New Roman"/>
        </w:rPr>
      </w:pPr>
    </w:p>
    <w:p w14:paraId="222FDF87" w14:textId="77777777" w:rsidR="00A84AF0" w:rsidRDefault="00A84AF0" w:rsidP="00A84AF0">
      <w:pPr>
        <w:pStyle w:val="af"/>
        <w:rPr>
          <w:rFonts w:ascii="Times New Roman" w:hAnsi="Times New Roman"/>
        </w:rPr>
      </w:pPr>
    </w:p>
    <w:p w14:paraId="219F0993" w14:textId="77777777" w:rsidR="00A84AF0" w:rsidRDefault="00A84AF0" w:rsidP="00A84AF0">
      <w:pPr>
        <w:pStyle w:val="af"/>
        <w:rPr>
          <w:rFonts w:ascii="Times New Roman" w:hAnsi="Times New Roman"/>
        </w:rPr>
      </w:pPr>
    </w:p>
    <w:p w14:paraId="6D3F0379" w14:textId="77777777" w:rsidR="00A84AF0" w:rsidRDefault="00A84AF0" w:rsidP="00A84AF0">
      <w:pPr>
        <w:pStyle w:val="af"/>
        <w:rPr>
          <w:rFonts w:ascii="Times New Roman" w:hAnsi="Times New Roman"/>
        </w:rPr>
      </w:pPr>
    </w:p>
    <w:p w14:paraId="25752634" w14:textId="77777777" w:rsidR="00A84AF0" w:rsidRDefault="00A84AF0" w:rsidP="00A84AF0">
      <w:pPr>
        <w:pStyle w:val="af"/>
        <w:rPr>
          <w:rFonts w:ascii="Times New Roman" w:hAnsi="Times New Roman"/>
        </w:rPr>
      </w:pPr>
    </w:p>
    <w:p w14:paraId="1A476C70" w14:textId="77777777" w:rsidR="00A84AF0" w:rsidRDefault="00A84AF0" w:rsidP="00A84AF0">
      <w:pPr>
        <w:pStyle w:val="af"/>
        <w:rPr>
          <w:rFonts w:ascii="Times New Roman" w:hAnsi="Times New Roman"/>
        </w:rPr>
      </w:pPr>
    </w:p>
    <w:p w14:paraId="4117CC78" w14:textId="77777777" w:rsidR="00A84AF0" w:rsidRDefault="00A84AF0" w:rsidP="00A84AF0">
      <w:pPr>
        <w:pStyle w:val="af"/>
        <w:rPr>
          <w:rFonts w:ascii="Times New Roman" w:hAnsi="Times New Roman"/>
        </w:rPr>
      </w:pPr>
    </w:p>
    <w:p w14:paraId="490BF1E2" w14:textId="47FAB0D0" w:rsidR="00A84AF0" w:rsidRDefault="00A84AF0" w:rsidP="00A84AF0">
      <w:pPr>
        <w:pStyle w:val="af"/>
        <w:rPr>
          <w:rFonts w:ascii="Times New Roman" w:hAnsi="Times New Roman"/>
        </w:rPr>
      </w:pPr>
    </w:p>
    <w:p w14:paraId="775E09EE" w14:textId="6DAFDEA7" w:rsidR="00A84AF0" w:rsidRDefault="00A84AF0" w:rsidP="00A84AF0">
      <w:pPr>
        <w:pStyle w:val="af"/>
        <w:rPr>
          <w:rFonts w:ascii="Times New Roman" w:hAnsi="Times New Roman"/>
        </w:rPr>
      </w:pPr>
    </w:p>
    <w:p w14:paraId="0EFD9BCA" w14:textId="324E563F" w:rsidR="00A84AF0" w:rsidRDefault="00A84AF0" w:rsidP="00A84AF0">
      <w:pPr>
        <w:pStyle w:val="af"/>
        <w:rPr>
          <w:rFonts w:ascii="Times New Roman" w:hAnsi="Times New Roman"/>
        </w:rPr>
      </w:pPr>
    </w:p>
    <w:p w14:paraId="024F7BC4" w14:textId="3E4BCF9E" w:rsidR="00A84AF0" w:rsidRDefault="00A84AF0" w:rsidP="00A84AF0">
      <w:pPr>
        <w:pStyle w:val="af"/>
        <w:rPr>
          <w:rFonts w:ascii="Times New Roman" w:hAnsi="Times New Roman"/>
        </w:rPr>
      </w:pPr>
    </w:p>
    <w:p w14:paraId="7D68A9D4" w14:textId="33481B29" w:rsidR="00A84AF0" w:rsidRDefault="00A84AF0" w:rsidP="00A84AF0">
      <w:pPr>
        <w:pStyle w:val="af"/>
        <w:rPr>
          <w:rFonts w:ascii="Times New Roman" w:hAnsi="Times New Roman"/>
        </w:rPr>
      </w:pPr>
    </w:p>
    <w:p w14:paraId="7046B228" w14:textId="632DA68F" w:rsidR="00A84AF0" w:rsidRDefault="00A84AF0" w:rsidP="00A84AF0">
      <w:pPr>
        <w:pStyle w:val="af"/>
        <w:rPr>
          <w:rFonts w:ascii="Times New Roman" w:hAnsi="Times New Roman"/>
        </w:rPr>
      </w:pPr>
    </w:p>
    <w:p w14:paraId="695BA9DE" w14:textId="7C909564" w:rsidR="00A84AF0" w:rsidRDefault="00A84AF0" w:rsidP="00A84AF0">
      <w:pPr>
        <w:pStyle w:val="af"/>
        <w:rPr>
          <w:rFonts w:ascii="Times New Roman" w:hAnsi="Times New Roman"/>
        </w:rPr>
      </w:pPr>
    </w:p>
    <w:p w14:paraId="51C0252C" w14:textId="535EEEF6" w:rsidR="00A84AF0" w:rsidRDefault="00A84AF0" w:rsidP="00A84AF0">
      <w:pPr>
        <w:pStyle w:val="af"/>
        <w:rPr>
          <w:rFonts w:ascii="Times New Roman" w:hAnsi="Times New Roman"/>
        </w:rPr>
      </w:pPr>
    </w:p>
    <w:p w14:paraId="7C02355F" w14:textId="7BC66DD3" w:rsidR="00A84AF0" w:rsidRDefault="00A84AF0" w:rsidP="00A84AF0">
      <w:pPr>
        <w:pStyle w:val="af"/>
        <w:rPr>
          <w:rFonts w:ascii="Times New Roman" w:hAnsi="Times New Roman"/>
        </w:rPr>
      </w:pPr>
    </w:p>
    <w:p w14:paraId="067042A6" w14:textId="1BB98BAF" w:rsidR="00A84AF0" w:rsidRDefault="00A84AF0" w:rsidP="00A84AF0">
      <w:pPr>
        <w:pStyle w:val="af"/>
        <w:rPr>
          <w:rFonts w:ascii="Times New Roman" w:hAnsi="Times New Roman"/>
        </w:rPr>
      </w:pPr>
    </w:p>
    <w:p w14:paraId="383086F3" w14:textId="77777777" w:rsidR="00A84AF0" w:rsidRDefault="00A84AF0" w:rsidP="00A84AF0">
      <w:pPr>
        <w:pStyle w:val="af"/>
        <w:rPr>
          <w:rFonts w:ascii="Times New Roman" w:hAnsi="Times New Roman"/>
        </w:rPr>
      </w:pPr>
    </w:p>
    <w:p w14:paraId="6A4B4038" w14:textId="77777777" w:rsidR="00A84AF0" w:rsidRDefault="00A84AF0" w:rsidP="00A84AF0">
      <w:pPr>
        <w:pStyle w:val="af"/>
        <w:rPr>
          <w:rFonts w:ascii="Times New Roman" w:hAnsi="Times New Roman"/>
        </w:rPr>
      </w:pPr>
    </w:p>
    <w:p w14:paraId="63EB8B5E" w14:textId="77777777" w:rsidR="00A84AF0" w:rsidRDefault="00A84AF0" w:rsidP="00A84AF0">
      <w:pPr>
        <w:pStyle w:val="af"/>
        <w:rPr>
          <w:rFonts w:ascii="Times New Roman" w:hAnsi="Times New Roman"/>
          <w:sz w:val="18"/>
        </w:rPr>
      </w:pPr>
      <w:r>
        <w:rPr>
          <w:rFonts w:ascii="Times New Roman" w:hAnsi="Times New Roman"/>
          <w:sz w:val="18"/>
        </w:rPr>
        <w:t>Степанов Леонид Владимирович</w:t>
      </w:r>
    </w:p>
    <w:p w14:paraId="357AC2BD" w14:textId="37107AD4" w:rsidR="00364467" w:rsidRPr="008011D5" w:rsidRDefault="00A84AF0" w:rsidP="00A84AF0">
      <w:pPr>
        <w:pStyle w:val="af"/>
        <w:rPr>
          <w:color w:val="000000" w:themeColor="text1"/>
        </w:rPr>
      </w:pPr>
      <w:r>
        <w:rPr>
          <w:rFonts w:ascii="Times New Roman" w:hAnsi="Times New Roman"/>
          <w:sz w:val="18"/>
          <w:szCs w:val="18"/>
        </w:rPr>
        <w:t>8(835-44) 2-10-20</w:t>
      </w:r>
    </w:p>
    <w:sectPr w:rsidR="00364467" w:rsidRPr="008011D5" w:rsidSect="004D2393">
      <w:headerReference w:type="default" r:id="rId9"/>
      <w:pgSz w:w="11906" w:h="16838"/>
      <w:pgMar w:top="1135" w:right="707" w:bottom="1135"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145E" w14:textId="77777777" w:rsidR="00743A75" w:rsidRDefault="00743A75" w:rsidP="00C65999">
      <w:pPr>
        <w:spacing w:after="0" w:line="240" w:lineRule="auto"/>
      </w:pPr>
      <w:r>
        <w:separator/>
      </w:r>
    </w:p>
  </w:endnote>
  <w:endnote w:type="continuationSeparator" w:id="0">
    <w:p w14:paraId="6A7E1609" w14:textId="77777777" w:rsidR="00743A75" w:rsidRDefault="00743A7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9C473" w14:textId="77777777" w:rsidR="00743A75" w:rsidRDefault="00743A75" w:rsidP="00C65999">
      <w:pPr>
        <w:spacing w:after="0" w:line="240" w:lineRule="auto"/>
      </w:pPr>
      <w:r>
        <w:separator/>
      </w:r>
    </w:p>
  </w:footnote>
  <w:footnote w:type="continuationSeparator" w:id="0">
    <w:p w14:paraId="550472F1" w14:textId="77777777" w:rsidR="00743A75" w:rsidRDefault="00743A7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B6F65"/>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39</cp:revision>
  <cp:lastPrinted>2025-01-16T08:19:00Z</cp:lastPrinted>
  <dcterms:created xsi:type="dcterms:W3CDTF">2025-01-09T10:35:00Z</dcterms:created>
  <dcterms:modified xsi:type="dcterms:W3CDTF">2025-01-16T08:27:00Z</dcterms:modified>
</cp:coreProperties>
</file>