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E42DB9F"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FD16A0">
                              <w:rPr>
                                <w:rFonts w:ascii="Times New Roman" w:eastAsia="Times New Roman" w:hAnsi="Times New Roman" w:cs="Times New Roman"/>
                                <w:sz w:val="24"/>
                                <w:szCs w:val="24"/>
                                <w:u w:val="single"/>
                                <w:lang w:eastAsia="ru-RU"/>
                              </w:rPr>
                              <w:t>4</w:t>
                            </w:r>
                            <w:r w:rsidR="00A54F6B">
                              <w:rPr>
                                <w:rFonts w:ascii="Times New Roman" w:eastAsia="Times New Roman" w:hAnsi="Times New Roman" w:cs="Times New Roman"/>
                                <w:sz w:val="24"/>
                                <w:szCs w:val="24"/>
                                <w:u w:val="single"/>
                                <w:lang w:eastAsia="ru-RU"/>
                              </w:rPr>
                              <w:t>2</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E42DB9F"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FD16A0">
                        <w:rPr>
                          <w:rFonts w:ascii="Times New Roman" w:eastAsia="Times New Roman" w:hAnsi="Times New Roman" w:cs="Times New Roman"/>
                          <w:sz w:val="24"/>
                          <w:szCs w:val="24"/>
                          <w:u w:val="single"/>
                          <w:lang w:eastAsia="ru-RU"/>
                        </w:rPr>
                        <w:t>4</w:t>
                      </w:r>
                      <w:r w:rsidR="00A54F6B">
                        <w:rPr>
                          <w:rFonts w:ascii="Times New Roman" w:eastAsia="Times New Roman" w:hAnsi="Times New Roman" w:cs="Times New Roman"/>
                          <w:sz w:val="24"/>
                          <w:szCs w:val="24"/>
                          <w:u w:val="single"/>
                          <w:lang w:eastAsia="ru-RU"/>
                        </w:rPr>
                        <w:t>2</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668374D"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A54F6B">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668374D"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A54F6B">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DA23BF">
      <w:pPr>
        <w:spacing w:after="0" w:line="240" w:lineRule="auto"/>
        <w:ind w:firstLine="709"/>
        <w:jc w:val="both"/>
        <w:rPr>
          <w:rFonts w:ascii="Times New Roman" w:eastAsia="Times New Roman" w:hAnsi="Times New Roman" w:cs="Times New Roman"/>
          <w:sz w:val="24"/>
          <w:szCs w:val="24"/>
          <w:lang w:eastAsia="ru-RU"/>
        </w:rPr>
      </w:pPr>
    </w:p>
    <w:p w14:paraId="79F98242" w14:textId="77777777" w:rsidR="00A54F6B" w:rsidRPr="00DC2E56" w:rsidRDefault="00A54F6B" w:rsidP="00A54F6B">
      <w:pPr>
        <w:spacing w:after="0" w:line="240" w:lineRule="auto"/>
        <w:ind w:right="5243"/>
        <w:jc w:val="both"/>
        <w:rPr>
          <w:rFonts w:ascii="Times New Roman" w:hAnsi="Times New Roman" w:cs="Times New Roman"/>
          <w:sz w:val="24"/>
          <w:szCs w:val="24"/>
        </w:rPr>
      </w:pPr>
      <w:bookmarkStart w:id="0" w:name="sub_1000"/>
      <w:bookmarkEnd w:id="0"/>
      <w:r w:rsidRPr="00DC2E56">
        <w:rPr>
          <w:rFonts w:ascii="Times New Roman" w:hAnsi="Times New Roman" w:cs="Times New Roman"/>
          <w:sz w:val="24"/>
          <w:szCs w:val="24"/>
        </w:rPr>
        <w:t>Об организации и проведении в Урмарском муниципальном округе акции «Дерево Победы»</w:t>
      </w:r>
    </w:p>
    <w:p w14:paraId="74070BBE" w14:textId="77777777" w:rsidR="00A54F6B" w:rsidRPr="00DC2E56" w:rsidRDefault="00A54F6B" w:rsidP="00A54F6B">
      <w:pPr>
        <w:spacing w:after="0" w:line="240" w:lineRule="auto"/>
        <w:rPr>
          <w:rFonts w:ascii="Times New Roman" w:hAnsi="Times New Roman" w:cs="Times New Roman"/>
          <w:sz w:val="24"/>
          <w:szCs w:val="24"/>
        </w:rPr>
      </w:pPr>
    </w:p>
    <w:p w14:paraId="4D5A7C45" w14:textId="77777777" w:rsidR="00A54F6B" w:rsidRPr="00DC2E56" w:rsidRDefault="00A54F6B" w:rsidP="00A54F6B">
      <w:pPr>
        <w:spacing w:after="0" w:line="240" w:lineRule="auto"/>
        <w:rPr>
          <w:rFonts w:ascii="Times New Roman" w:hAnsi="Times New Roman" w:cs="Times New Roman"/>
          <w:sz w:val="24"/>
          <w:szCs w:val="24"/>
        </w:rPr>
      </w:pPr>
    </w:p>
    <w:p w14:paraId="235E53D6" w14:textId="77777777" w:rsidR="00A54F6B" w:rsidRPr="00DC2E56" w:rsidRDefault="00A54F6B" w:rsidP="00A54F6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рамках</w:t>
      </w:r>
      <w:proofErr w:type="gramEnd"/>
      <w:r>
        <w:rPr>
          <w:rFonts w:ascii="Times New Roman" w:hAnsi="Times New Roman" w:cs="Times New Roman"/>
          <w:sz w:val="24"/>
          <w:szCs w:val="24"/>
        </w:rPr>
        <w:t xml:space="preserve"> празднования 80</w:t>
      </w:r>
      <w:r w:rsidRPr="00DC2E56">
        <w:rPr>
          <w:rFonts w:ascii="Times New Roman" w:hAnsi="Times New Roman" w:cs="Times New Roman"/>
          <w:sz w:val="24"/>
          <w:szCs w:val="24"/>
        </w:rPr>
        <w:t xml:space="preserve">-й годовщины Победы в Великой Отечественной войне 1941-1945 годов, </w:t>
      </w:r>
      <w:r>
        <w:rPr>
          <w:rFonts w:ascii="Times New Roman" w:hAnsi="Times New Roman" w:cs="Times New Roman"/>
          <w:sz w:val="24"/>
          <w:szCs w:val="24"/>
        </w:rPr>
        <w:t xml:space="preserve">  </w:t>
      </w:r>
      <w:r w:rsidRPr="00DC2E56">
        <w:rPr>
          <w:rFonts w:ascii="Times New Roman" w:hAnsi="Times New Roman" w:cs="Times New Roman"/>
          <w:sz w:val="24"/>
          <w:szCs w:val="24"/>
        </w:rPr>
        <w:t>с</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целью </w:t>
      </w:r>
      <w:r>
        <w:rPr>
          <w:rFonts w:ascii="Times New Roman" w:hAnsi="Times New Roman" w:cs="Times New Roman"/>
          <w:sz w:val="24"/>
          <w:szCs w:val="24"/>
        </w:rPr>
        <w:t xml:space="preserve"> </w:t>
      </w:r>
      <w:r w:rsidRPr="00DC2E56">
        <w:rPr>
          <w:rFonts w:ascii="Times New Roman" w:hAnsi="Times New Roman" w:cs="Times New Roman"/>
          <w:sz w:val="24"/>
          <w:szCs w:val="24"/>
        </w:rPr>
        <w:t>духовно</w:t>
      </w:r>
      <w:r>
        <w:rPr>
          <w:rFonts w:ascii="Times New Roman" w:hAnsi="Times New Roman" w:cs="Times New Roman"/>
          <w:sz w:val="24"/>
          <w:szCs w:val="24"/>
        </w:rPr>
        <w:t xml:space="preserve"> </w:t>
      </w:r>
      <w:r w:rsidRPr="00DC2E56">
        <w:rPr>
          <w:rFonts w:ascii="Times New Roman" w:hAnsi="Times New Roman" w:cs="Times New Roman"/>
          <w:sz w:val="24"/>
          <w:szCs w:val="24"/>
        </w:rPr>
        <w:t>-</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нравственного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гражданско-патриотического воспитания молодежи, обеспечения эффекта сопричастности молодого поколения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с </w:t>
      </w:r>
      <w:r>
        <w:rPr>
          <w:rFonts w:ascii="Times New Roman" w:hAnsi="Times New Roman" w:cs="Times New Roman"/>
          <w:sz w:val="24"/>
          <w:szCs w:val="24"/>
        </w:rPr>
        <w:t xml:space="preserve"> великими  историческими событиями</w:t>
      </w:r>
      <w:r w:rsidRPr="00FE5FD0">
        <w:rPr>
          <w:rFonts w:ascii="Times New Roman" w:hAnsi="Times New Roman" w:cs="Times New Roman"/>
          <w:sz w:val="24"/>
          <w:szCs w:val="24"/>
        </w:rPr>
        <w:t>,</w:t>
      </w:r>
      <w:r>
        <w:rPr>
          <w:rFonts w:ascii="Times New Roman" w:hAnsi="Times New Roman" w:cs="Times New Roman"/>
          <w:sz w:val="24"/>
          <w:szCs w:val="24"/>
        </w:rPr>
        <w:t xml:space="preserve"> а</w:t>
      </w:r>
      <w:r w:rsidRPr="00DC2E56">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DC2E56">
        <w:rPr>
          <w:rFonts w:ascii="Times New Roman" w:hAnsi="Times New Roman" w:cs="Times New Roman"/>
          <w:sz w:val="24"/>
          <w:szCs w:val="24"/>
        </w:rPr>
        <w:t>округа</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п о с т а н о в л я е т:</w:t>
      </w:r>
    </w:p>
    <w:p w14:paraId="74C2FA60" w14:textId="7777777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1. Провести в Урмарском муниципальном округе</w:t>
      </w:r>
      <w:r>
        <w:rPr>
          <w:rFonts w:ascii="Times New Roman" w:hAnsi="Times New Roman" w:cs="Times New Roman"/>
          <w:sz w:val="24"/>
          <w:szCs w:val="24"/>
        </w:rPr>
        <w:t xml:space="preserve"> с 25 апреля по 30 сентября 2025</w:t>
      </w:r>
      <w:r w:rsidRPr="00DC2E56">
        <w:rPr>
          <w:rFonts w:ascii="Times New Roman" w:hAnsi="Times New Roman" w:cs="Times New Roman"/>
          <w:sz w:val="24"/>
          <w:szCs w:val="24"/>
        </w:rPr>
        <w:t xml:space="preserve"> года акцию «Дерево Победы».</w:t>
      </w:r>
    </w:p>
    <w:p w14:paraId="770C3992" w14:textId="7777777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 xml:space="preserve">2. </w:t>
      </w:r>
      <w:proofErr w:type="gramStart"/>
      <w:r w:rsidRPr="00DC2E56">
        <w:rPr>
          <w:rFonts w:ascii="Times New Roman" w:hAnsi="Times New Roman" w:cs="Times New Roman"/>
          <w:sz w:val="24"/>
          <w:szCs w:val="24"/>
        </w:rPr>
        <w:t>Утвердить  положение</w:t>
      </w:r>
      <w:proofErr w:type="gramEnd"/>
      <w:r w:rsidRPr="00DC2E56">
        <w:rPr>
          <w:rFonts w:ascii="Times New Roman" w:hAnsi="Times New Roman" w:cs="Times New Roman"/>
          <w:sz w:val="24"/>
          <w:szCs w:val="24"/>
        </w:rPr>
        <w:t xml:space="preserve"> о проведении в Урмарском муниципальном округе акции «Дерево Победы» согласно приложению.</w:t>
      </w:r>
    </w:p>
    <w:p w14:paraId="2B098A41" w14:textId="56A1FA3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3. Рекомендовать нача</w:t>
      </w:r>
      <w:r>
        <w:rPr>
          <w:rFonts w:ascii="Times New Roman" w:hAnsi="Times New Roman" w:cs="Times New Roman"/>
          <w:sz w:val="24"/>
          <w:szCs w:val="24"/>
        </w:rPr>
        <w:t xml:space="preserve">льникам территориальных отделов </w:t>
      </w:r>
      <w:r w:rsidR="00B328C6">
        <w:rPr>
          <w:rFonts w:ascii="Times New Roman" w:hAnsi="Times New Roman" w:cs="Times New Roman"/>
          <w:sz w:val="24"/>
          <w:szCs w:val="24"/>
        </w:rPr>
        <w:t xml:space="preserve">администрации </w:t>
      </w:r>
      <w:r w:rsidRPr="00DC2E56">
        <w:rPr>
          <w:rFonts w:ascii="Times New Roman" w:hAnsi="Times New Roman" w:cs="Times New Roman"/>
          <w:sz w:val="24"/>
          <w:szCs w:val="24"/>
        </w:rPr>
        <w:t xml:space="preserve">Урмарского муниципального округа, руководителям образовательных учреждений, муниципальных учреждений культуры, здравоохранения, учреждениям дополнительного образования детей и молодежи, субъектам профилактики Урмарского муниципального </w:t>
      </w:r>
      <w:proofErr w:type="gramStart"/>
      <w:r w:rsidRPr="00DC2E56">
        <w:rPr>
          <w:rFonts w:ascii="Times New Roman" w:hAnsi="Times New Roman" w:cs="Times New Roman"/>
          <w:sz w:val="24"/>
          <w:szCs w:val="24"/>
        </w:rPr>
        <w:t>округа  принять</w:t>
      </w:r>
      <w:proofErr w:type="gramEnd"/>
      <w:r w:rsidRPr="00DC2E56">
        <w:rPr>
          <w:rFonts w:ascii="Times New Roman" w:hAnsi="Times New Roman" w:cs="Times New Roman"/>
          <w:sz w:val="24"/>
          <w:szCs w:val="24"/>
        </w:rPr>
        <w:t xml:space="preserve"> активное участие в организации и проведении данной акции.</w:t>
      </w:r>
    </w:p>
    <w:p w14:paraId="2809AEF7" w14:textId="7777777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1689FAEC" w14:textId="7777777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 xml:space="preserve">5. </w:t>
      </w:r>
      <w:r>
        <w:rPr>
          <w:rFonts w:ascii="Times New Roman" w:hAnsi="Times New Roman" w:cs="Times New Roman"/>
          <w:sz w:val="24"/>
          <w:szCs w:val="24"/>
        </w:rPr>
        <w:t xml:space="preserve">Информационному отделу </w:t>
      </w:r>
      <w:r w:rsidRPr="00F457E6">
        <w:rPr>
          <w:rFonts w:ascii="Times New Roman" w:hAnsi="Times New Roman" w:cs="Times New Roman"/>
          <w:sz w:val="24"/>
          <w:szCs w:val="24"/>
        </w:rPr>
        <w:t xml:space="preserve">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w:t>
      </w:r>
      <w:r>
        <w:rPr>
          <w:rFonts w:ascii="Times New Roman" w:hAnsi="Times New Roman" w:cs="Times New Roman"/>
          <w:sz w:val="24"/>
          <w:szCs w:val="24"/>
        </w:rPr>
        <w:t xml:space="preserve">администрации </w:t>
      </w:r>
      <w:r w:rsidRPr="00F457E6">
        <w:rPr>
          <w:rFonts w:ascii="Times New Roman" w:hAnsi="Times New Roman" w:cs="Times New Roman"/>
          <w:sz w:val="24"/>
          <w:szCs w:val="24"/>
        </w:rPr>
        <w:t>Урмарского муниципального округа</w:t>
      </w:r>
      <w:r>
        <w:rPr>
          <w:rFonts w:ascii="Times New Roman" w:hAnsi="Times New Roman" w:cs="Times New Roman"/>
          <w:sz w:val="24"/>
          <w:szCs w:val="24"/>
        </w:rPr>
        <w:t>.</w:t>
      </w:r>
    </w:p>
    <w:p w14:paraId="466BE442" w14:textId="77777777" w:rsidR="00A54F6B" w:rsidRPr="00DC2E56" w:rsidRDefault="00A54F6B" w:rsidP="00A54F6B">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 xml:space="preserve">            </w:t>
      </w:r>
    </w:p>
    <w:p w14:paraId="34209E7B" w14:textId="77777777" w:rsidR="00A54F6B" w:rsidRPr="00DC2E56" w:rsidRDefault="00A54F6B" w:rsidP="00A54F6B">
      <w:pPr>
        <w:spacing w:after="0" w:line="240" w:lineRule="auto"/>
        <w:jc w:val="both"/>
        <w:rPr>
          <w:rFonts w:ascii="Times New Roman" w:hAnsi="Times New Roman" w:cs="Times New Roman"/>
          <w:sz w:val="24"/>
          <w:szCs w:val="24"/>
        </w:rPr>
      </w:pPr>
    </w:p>
    <w:p w14:paraId="27B8865D" w14:textId="77777777" w:rsidR="00A54F6B" w:rsidRDefault="00A54F6B" w:rsidP="00A54F6B">
      <w:pPr>
        <w:spacing w:after="0" w:line="240" w:lineRule="auto"/>
        <w:rPr>
          <w:rFonts w:ascii="Times New Roman" w:hAnsi="Times New Roman" w:cs="Times New Roman"/>
          <w:sz w:val="24"/>
          <w:szCs w:val="24"/>
        </w:rPr>
      </w:pPr>
    </w:p>
    <w:p w14:paraId="626C9ABD" w14:textId="10F525D1" w:rsidR="00A54F6B" w:rsidRPr="00DC2E56" w:rsidRDefault="00A54F6B" w:rsidP="00A54F6B">
      <w:pPr>
        <w:spacing w:after="0" w:line="240" w:lineRule="auto"/>
        <w:rPr>
          <w:rFonts w:ascii="Times New Roman" w:hAnsi="Times New Roman" w:cs="Times New Roman"/>
          <w:sz w:val="24"/>
          <w:szCs w:val="24"/>
        </w:rPr>
      </w:pPr>
      <w:r w:rsidRPr="00DC2E56">
        <w:rPr>
          <w:rFonts w:ascii="Times New Roman" w:hAnsi="Times New Roman" w:cs="Times New Roman"/>
          <w:sz w:val="24"/>
          <w:szCs w:val="24"/>
        </w:rPr>
        <w:t>Глава Урмарского</w:t>
      </w:r>
    </w:p>
    <w:p w14:paraId="7B793E7E" w14:textId="77777777" w:rsidR="00A54F6B" w:rsidRPr="00DC2E56" w:rsidRDefault="00A54F6B" w:rsidP="00A54F6B">
      <w:pPr>
        <w:spacing w:after="0" w:line="240" w:lineRule="auto"/>
        <w:rPr>
          <w:rFonts w:ascii="Times New Roman" w:hAnsi="Times New Roman" w:cs="Times New Roman"/>
          <w:sz w:val="24"/>
          <w:szCs w:val="24"/>
        </w:rPr>
      </w:pPr>
      <w:r w:rsidRPr="00DC2E56">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E56">
        <w:rPr>
          <w:rFonts w:ascii="Times New Roman" w:hAnsi="Times New Roman" w:cs="Times New Roman"/>
          <w:sz w:val="24"/>
          <w:szCs w:val="24"/>
        </w:rPr>
        <w:t>В.В. Шигильдеев</w:t>
      </w:r>
    </w:p>
    <w:p w14:paraId="755F4EF2" w14:textId="77777777" w:rsidR="00A54F6B" w:rsidRPr="00DC2E56" w:rsidRDefault="00A54F6B" w:rsidP="00A54F6B">
      <w:pPr>
        <w:spacing w:after="0" w:line="240" w:lineRule="auto"/>
        <w:jc w:val="both"/>
        <w:rPr>
          <w:rFonts w:ascii="Times New Roman" w:hAnsi="Times New Roman" w:cs="Times New Roman"/>
          <w:sz w:val="24"/>
          <w:szCs w:val="24"/>
        </w:rPr>
      </w:pPr>
    </w:p>
    <w:p w14:paraId="64649EC3" w14:textId="77777777" w:rsidR="00A54F6B" w:rsidRPr="00DC2E56" w:rsidRDefault="00A54F6B" w:rsidP="00A54F6B">
      <w:pPr>
        <w:spacing w:after="0" w:line="240" w:lineRule="auto"/>
        <w:jc w:val="both"/>
        <w:rPr>
          <w:rFonts w:ascii="Times New Roman" w:hAnsi="Times New Roman" w:cs="Times New Roman"/>
          <w:sz w:val="24"/>
          <w:szCs w:val="24"/>
        </w:rPr>
      </w:pPr>
    </w:p>
    <w:p w14:paraId="032B7AA2" w14:textId="77777777" w:rsidR="00A54F6B" w:rsidRPr="00DC2E56" w:rsidRDefault="00A54F6B" w:rsidP="00A54F6B">
      <w:pPr>
        <w:spacing w:after="0" w:line="240" w:lineRule="auto"/>
        <w:jc w:val="both"/>
        <w:rPr>
          <w:rFonts w:ascii="Times New Roman" w:hAnsi="Times New Roman" w:cs="Times New Roman"/>
          <w:sz w:val="24"/>
          <w:szCs w:val="24"/>
        </w:rPr>
      </w:pPr>
    </w:p>
    <w:p w14:paraId="360C3985" w14:textId="77777777" w:rsidR="00A54F6B" w:rsidRPr="00DC2E56" w:rsidRDefault="00A54F6B" w:rsidP="00A54F6B">
      <w:pPr>
        <w:spacing w:after="0" w:line="240" w:lineRule="auto"/>
        <w:jc w:val="both"/>
        <w:rPr>
          <w:rFonts w:ascii="Times New Roman" w:hAnsi="Times New Roman" w:cs="Times New Roman"/>
          <w:sz w:val="24"/>
          <w:szCs w:val="24"/>
        </w:rPr>
      </w:pPr>
    </w:p>
    <w:p w14:paraId="5A14848D" w14:textId="6D07638A" w:rsidR="00A54F6B" w:rsidRDefault="00A54F6B" w:rsidP="00A54F6B">
      <w:pPr>
        <w:spacing w:after="0" w:line="240" w:lineRule="auto"/>
        <w:jc w:val="both"/>
        <w:rPr>
          <w:rFonts w:ascii="Times New Roman" w:hAnsi="Times New Roman" w:cs="Times New Roman"/>
          <w:sz w:val="24"/>
          <w:szCs w:val="24"/>
        </w:rPr>
      </w:pPr>
    </w:p>
    <w:p w14:paraId="4F82A975" w14:textId="77777777" w:rsidR="00A54F6B" w:rsidRDefault="00A54F6B" w:rsidP="00A54F6B">
      <w:pPr>
        <w:spacing w:after="0" w:line="240" w:lineRule="auto"/>
        <w:jc w:val="both"/>
        <w:rPr>
          <w:rFonts w:ascii="Times New Roman" w:hAnsi="Times New Roman" w:cs="Times New Roman"/>
          <w:sz w:val="20"/>
          <w:szCs w:val="20"/>
        </w:rPr>
      </w:pPr>
    </w:p>
    <w:p w14:paraId="602DFCD9" w14:textId="77777777" w:rsidR="00A54F6B" w:rsidRDefault="00A54F6B" w:rsidP="00A54F6B">
      <w:pPr>
        <w:spacing w:after="0" w:line="240" w:lineRule="auto"/>
        <w:jc w:val="both"/>
        <w:rPr>
          <w:rFonts w:ascii="Times New Roman" w:hAnsi="Times New Roman" w:cs="Times New Roman"/>
          <w:sz w:val="20"/>
          <w:szCs w:val="20"/>
        </w:rPr>
      </w:pPr>
    </w:p>
    <w:p w14:paraId="5F49F2B0" w14:textId="77777777" w:rsidR="00A54F6B" w:rsidRDefault="00A54F6B" w:rsidP="00A54F6B">
      <w:pPr>
        <w:spacing w:after="0" w:line="240" w:lineRule="auto"/>
        <w:jc w:val="both"/>
        <w:rPr>
          <w:rFonts w:ascii="Times New Roman" w:hAnsi="Times New Roman" w:cs="Times New Roman"/>
          <w:sz w:val="20"/>
          <w:szCs w:val="20"/>
        </w:rPr>
      </w:pPr>
    </w:p>
    <w:p w14:paraId="32F02C52" w14:textId="77777777" w:rsidR="00A54F6B" w:rsidRDefault="00A54F6B" w:rsidP="00A54F6B">
      <w:pPr>
        <w:spacing w:after="0" w:line="240" w:lineRule="auto"/>
        <w:jc w:val="both"/>
        <w:rPr>
          <w:rFonts w:ascii="Times New Roman" w:hAnsi="Times New Roman" w:cs="Times New Roman"/>
          <w:sz w:val="20"/>
          <w:szCs w:val="20"/>
        </w:rPr>
      </w:pPr>
    </w:p>
    <w:p w14:paraId="42E10C39" w14:textId="77777777" w:rsidR="00A54F6B" w:rsidRDefault="00A54F6B" w:rsidP="00A54F6B">
      <w:pPr>
        <w:spacing w:after="0" w:line="240" w:lineRule="auto"/>
        <w:jc w:val="both"/>
        <w:rPr>
          <w:rFonts w:ascii="Times New Roman" w:hAnsi="Times New Roman" w:cs="Times New Roman"/>
          <w:sz w:val="20"/>
          <w:szCs w:val="20"/>
        </w:rPr>
      </w:pPr>
    </w:p>
    <w:p w14:paraId="4E9EB6A8" w14:textId="77777777" w:rsidR="00A54F6B" w:rsidRDefault="00A54F6B" w:rsidP="00A54F6B">
      <w:pPr>
        <w:spacing w:after="0" w:line="240" w:lineRule="auto"/>
        <w:jc w:val="both"/>
        <w:rPr>
          <w:rFonts w:ascii="Times New Roman" w:hAnsi="Times New Roman" w:cs="Times New Roman"/>
          <w:sz w:val="20"/>
          <w:szCs w:val="20"/>
        </w:rPr>
      </w:pPr>
    </w:p>
    <w:p w14:paraId="39D21D9A" w14:textId="77777777" w:rsidR="00A54F6B" w:rsidRPr="009D3F9C" w:rsidRDefault="00A54F6B" w:rsidP="00A54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4CC67D3A" w14:textId="77777777" w:rsidR="00A54F6B" w:rsidRPr="00DC2E56" w:rsidRDefault="00A54F6B" w:rsidP="00A54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2-15-41  </w:t>
      </w:r>
    </w:p>
    <w:p w14:paraId="5228870A" w14:textId="77777777" w:rsidR="00A54F6B" w:rsidRPr="00923298" w:rsidRDefault="00A54F6B" w:rsidP="00A54F6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77D16166" w14:textId="77777777" w:rsidR="00A54F6B" w:rsidRPr="00923298" w:rsidRDefault="00A54F6B" w:rsidP="00A54F6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36926CEF" w14:textId="77777777" w:rsidR="00A54F6B" w:rsidRPr="00923298" w:rsidRDefault="00A54F6B" w:rsidP="00A54F6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A69CF70" w14:textId="40B953D6" w:rsidR="00A54F6B" w:rsidRPr="00923298" w:rsidRDefault="00A54F6B" w:rsidP="00A54F6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16.04.2025 № 642</w:t>
      </w:r>
    </w:p>
    <w:p w14:paraId="3847C185" w14:textId="77777777" w:rsidR="00A54F6B" w:rsidRPr="00DC2E56" w:rsidRDefault="00A54F6B" w:rsidP="00A54F6B">
      <w:pPr>
        <w:spacing w:after="0" w:line="240" w:lineRule="auto"/>
        <w:jc w:val="right"/>
        <w:rPr>
          <w:rFonts w:ascii="Times New Roman" w:eastAsia="Calibri" w:hAnsi="Times New Roman" w:cs="Times New Roman"/>
          <w:b/>
          <w:sz w:val="24"/>
          <w:szCs w:val="24"/>
        </w:rPr>
      </w:pPr>
    </w:p>
    <w:p w14:paraId="33D7F03F" w14:textId="77777777" w:rsidR="00A54F6B" w:rsidRPr="00DC2E56" w:rsidRDefault="00A54F6B" w:rsidP="00A54F6B">
      <w:pPr>
        <w:spacing w:after="0" w:line="240" w:lineRule="auto"/>
        <w:jc w:val="right"/>
        <w:rPr>
          <w:rFonts w:ascii="Times New Roman" w:eastAsia="Calibri" w:hAnsi="Times New Roman" w:cs="Times New Roman"/>
          <w:b/>
          <w:sz w:val="24"/>
          <w:szCs w:val="24"/>
        </w:rPr>
      </w:pPr>
    </w:p>
    <w:p w14:paraId="7E286E0F" w14:textId="77777777" w:rsidR="00A54F6B" w:rsidRPr="00DC2E56" w:rsidRDefault="00A54F6B" w:rsidP="00A54F6B">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Положение</w:t>
      </w:r>
    </w:p>
    <w:p w14:paraId="70133918" w14:textId="77777777" w:rsidR="00A54F6B" w:rsidRPr="00DC2E56" w:rsidRDefault="00A54F6B" w:rsidP="00A54F6B">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 xml:space="preserve">о проведении в Урмарском муниципальном округе акции </w:t>
      </w:r>
      <w:r w:rsidRPr="00DC2E56">
        <w:rPr>
          <w:rFonts w:ascii="Times New Roman" w:hAnsi="Times New Roman" w:cs="Times New Roman"/>
          <w:b/>
          <w:sz w:val="24"/>
          <w:szCs w:val="24"/>
        </w:rPr>
        <w:t>«Дерево Победы»</w:t>
      </w:r>
    </w:p>
    <w:p w14:paraId="2C825378" w14:textId="77777777" w:rsidR="00A54F6B" w:rsidRPr="00DC2E56" w:rsidRDefault="00A54F6B" w:rsidP="00A54F6B">
      <w:pPr>
        <w:spacing w:after="0" w:line="240" w:lineRule="auto"/>
        <w:rPr>
          <w:rFonts w:ascii="Times New Roman" w:eastAsia="Calibri" w:hAnsi="Times New Roman" w:cs="Times New Roman"/>
          <w:b/>
          <w:sz w:val="24"/>
          <w:szCs w:val="24"/>
        </w:rPr>
      </w:pPr>
    </w:p>
    <w:p w14:paraId="1EC8DEEA" w14:textId="77777777" w:rsidR="00A54F6B" w:rsidRPr="00DC2E56" w:rsidRDefault="00A54F6B" w:rsidP="00A54F6B">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1. Общие положения</w:t>
      </w:r>
    </w:p>
    <w:p w14:paraId="1B1C72F4"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1.1. Настоящее положение определяет статус, цели и задачи районной акции </w:t>
      </w:r>
      <w:r w:rsidRPr="00DC2E56">
        <w:rPr>
          <w:rFonts w:ascii="Times New Roman" w:hAnsi="Times New Roman" w:cs="Times New Roman"/>
          <w:sz w:val="24"/>
          <w:szCs w:val="24"/>
        </w:rPr>
        <w:t>«Дерево Победы»</w:t>
      </w:r>
      <w:r w:rsidRPr="00DC2E5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посвященной 80</w:t>
      </w:r>
      <w:r w:rsidRPr="00DC2E56">
        <w:rPr>
          <w:rFonts w:ascii="Times New Roman" w:eastAsia="Calibri" w:hAnsi="Times New Roman" w:cs="Times New Roman"/>
          <w:sz w:val="24"/>
          <w:szCs w:val="24"/>
        </w:rPr>
        <w:t>-й годовщине Победы (далее – Акция).</w:t>
      </w:r>
    </w:p>
    <w:p w14:paraId="2D72BA1B"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1.2. Акция </w:t>
      </w:r>
      <w:r w:rsidRPr="00DC2E56">
        <w:rPr>
          <w:rFonts w:ascii="Times New Roman" w:hAnsi="Times New Roman" w:cs="Times New Roman"/>
          <w:sz w:val="24"/>
          <w:szCs w:val="24"/>
        </w:rPr>
        <w:t>«Дерево Победы»</w:t>
      </w:r>
      <w:r w:rsidRPr="00DC2E56">
        <w:rPr>
          <w:rFonts w:ascii="Times New Roman" w:eastAsia="Calibri" w:hAnsi="Times New Roman" w:cs="Times New Roman"/>
          <w:sz w:val="24"/>
          <w:szCs w:val="24"/>
        </w:rPr>
        <w:t xml:space="preserve"> - составная часть Всероссийской акции, является социально – патриотическим проектом.</w:t>
      </w:r>
    </w:p>
    <w:p w14:paraId="255A71E1"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p>
    <w:p w14:paraId="19CF96F0" w14:textId="77777777" w:rsidR="00A54F6B" w:rsidRPr="00DC2E56" w:rsidRDefault="00A54F6B" w:rsidP="00A54F6B">
      <w:pPr>
        <w:spacing w:after="0" w:line="240" w:lineRule="auto"/>
        <w:jc w:val="both"/>
        <w:rPr>
          <w:rFonts w:ascii="Times New Roman" w:eastAsia="Calibri" w:hAnsi="Times New Roman" w:cs="Times New Roman"/>
          <w:sz w:val="24"/>
          <w:szCs w:val="24"/>
        </w:rPr>
      </w:pPr>
    </w:p>
    <w:p w14:paraId="4BDE32A1" w14:textId="77777777" w:rsidR="00A54F6B" w:rsidRPr="00DC2E56" w:rsidRDefault="00A54F6B" w:rsidP="00A54F6B">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2. Цели и задачи Акции</w:t>
      </w:r>
    </w:p>
    <w:p w14:paraId="2649223B"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2.1. Цели:</w:t>
      </w:r>
    </w:p>
    <w:p w14:paraId="5EB2FFCF" w14:textId="77777777" w:rsidR="00A54F6B" w:rsidRPr="00DC2E56" w:rsidRDefault="00A54F6B" w:rsidP="00A54F6B">
      <w:pPr>
        <w:spacing w:after="0" w:line="240" w:lineRule="auto"/>
        <w:ind w:firstLine="660"/>
        <w:jc w:val="both"/>
        <w:rPr>
          <w:rFonts w:ascii="Times New Roman" w:hAnsi="Times New Roman" w:cs="Times New Roman"/>
          <w:color w:val="000000"/>
          <w:sz w:val="24"/>
          <w:szCs w:val="24"/>
          <w:shd w:val="clear" w:color="auto" w:fill="FFFFFF"/>
        </w:rPr>
      </w:pPr>
      <w:r w:rsidRPr="00DC2E56">
        <w:rPr>
          <w:rFonts w:ascii="Times New Roman" w:eastAsia="Calibri" w:hAnsi="Times New Roman" w:cs="Times New Roman"/>
          <w:sz w:val="24"/>
          <w:szCs w:val="24"/>
        </w:rPr>
        <w:t xml:space="preserve">- </w:t>
      </w:r>
      <w:r w:rsidRPr="00DC2E56">
        <w:rPr>
          <w:rFonts w:ascii="Times New Roman" w:hAnsi="Times New Roman" w:cs="Times New Roman"/>
          <w:color w:val="000000"/>
          <w:sz w:val="24"/>
          <w:szCs w:val="24"/>
          <w:shd w:val="clear" w:color="auto" w:fill="FFFFFF"/>
        </w:rPr>
        <w:t>способствовать формированию патриотических ценностей в обществе через воспитание уважения к истории нашей страны;</w:t>
      </w:r>
    </w:p>
    <w:p w14:paraId="140C81E4" w14:textId="77777777" w:rsidR="00A54F6B" w:rsidRPr="00DC2E56" w:rsidRDefault="00A54F6B" w:rsidP="00A54F6B">
      <w:pPr>
        <w:spacing w:after="0" w:line="240" w:lineRule="auto"/>
        <w:ind w:firstLine="660"/>
        <w:jc w:val="both"/>
        <w:rPr>
          <w:rFonts w:ascii="Times New Roman" w:hAnsi="Times New Roman" w:cs="Times New Roman"/>
          <w:color w:val="000000"/>
          <w:sz w:val="24"/>
          <w:szCs w:val="24"/>
          <w:shd w:val="clear" w:color="auto" w:fill="FFFFFF"/>
          <w:lang w:eastAsia="ar-SA"/>
        </w:rPr>
      </w:pPr>
      <w:r w:rsidRPr="00DC2E56">
        <w:rPr>
          <w:rFonts w:ascii="Times New Roman" w:hAnsi="Times New Roman" w:cs="Times New Roman"/>
          <w:color w:val="000000"/>
          <w:sz w:val="24"/>
          <w:szCs w:val="24"/>
          <w:shd w:val="clear" w:color="auto" w:fill="FFFFFF"/>
        </w:rPr>
        <w:t>-  активное вовлечение общественности в деятельность по охране окружающей среды;</w:t>
      </w:r>
    </w:p>
    <w:p w14:paraId="3EDFCB90"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hAnsi="Times New Roman" w:cs="Times New Roman"/>
          <w:color w:val="000000"/>
          <w:sz w:val="24"/>
          <w:szCs w:val="24"/>
          <w:shd w:val="clear" w:color="auto" w:fill="FFFFFF"/>
        </w:rPr>
        <w:t xml:space="preserve">- </w:t>
      </w:r>
      <w:r w:rsidRPr="00DC2E56">
        <w:rPr>
          <w:rFonts w:ascii="Times New Roman" w:eastAsia="Calibri" w:hAnsi="Times New Roman" w:cs="Times New Roman"/>
          <w:sz w:val="24"/>
          <w:szCs w:val="24"/>
        </w:rPr>
        <w:t>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14:paraId="2A9134F2"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14:paraId="1FA8F564"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2.2. Задачи:</w:t>
      </w:r>
    </w:p>
    <w:p w14:paraId="2FDAD020"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 </w:t>
      </w:r>
      <w:r w:rsidRPr="00DC2E56">
        <w:rPr>
          <w:rFonts w:ascii="Times New Roman" w:hAnsi="Times New Roman" w:cs="Times New Roman"/>
          <w:color w:val="000000"/>
          <w:sz w:val="24"/>
          <w:szCs w:val="24"/>
          <w:shd w:val="clear" w:color="auto" w:fill="FFFFFF"/>
        </w:rPr>
        <w:t>способствовать улучшению экологической обстановки и повышению качества среды обитания</w:t>
      </w:r>
      <w:r w:rsidRPr="00DC2E56">
        <w:rPr>
          <w:rFonts w:ascii="Times New Roman" w:eastAsia="Calibri" w:hAnsi="Times New Roman" w:cs="Times New Roman"/>
          <w:sz w:val="24"/>
          <w:szCs w:val="24"/>
        </w:rPr>
        <w:t>;</w:t>
      </w:r>
    </w:p>
    <w:p w14:paraId="786F2A72"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побуждение молодежи к изучению истории своего народа, Отечества;</w:t>
      </w:r>
    </w:p>
    <w:p w14:paraId="5BBC5AE9" w14:textId="77777777" w:rsidR="00A54F6B" w:rsidRPr="00DC2E56" w:rsidRDefault="00A54F6B" w:rsidP="00A54F6B">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формирование у представителей молодого поколения активной гражданской позиции.</w:t>
      </w:r>
    </w:p>
    <w:p w14:paraId="63F89474" w14:textId="77777777" w:rsidR="00A54F6B" w:rsidRPr="00DC2E56" w:rsidRDefault="00A54F6B" w:rsidP="00A54F6B">
      <w:pPr>
        <w:spacing w:after="0" w:line="240" w:lineRule="auto"/>
        <w:jc w:val="center"/>
        <w:rPr>
          <w:rFonts w:ascii="Times New Roman" w:eastAsia="Calibri" w:hAnsi="Times New Roman" w:cs="Times New Roman"/>
          <w:sz w:val="24"/>
          <w:szCs w:val="24"/>
        </w:rPr>
      </w:pPr>
    </w:p>
    <w:p w14:paraId="526410FD" w14:textId="77777777" w:rsidR="00A54F6B" w:rsidRPr="00DC2E56" w:rsidRDefault="00A54F6B" w:rsidP="00A54F6B">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3. Организаторы Акции</w:t>
      </w:r>
    </w:p>
    <w:p w14:paraId="63EC947F"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3.1. Организатором Акции является отдел образования и молодежной политики Урмарского муниципального округа Чувашской Республики. </w:t>
      </w:r>
    </w:p>
    <w:p w14:paraId="0609BD22" w14:textId="77777777" w:rsidR="00A54F6B" w:rsidRPr="00DC2E56" w:rsidRDefault="00A54F6B" w:rsidP="00A54F6B">
      <w:pPr>
        <w:spacing w:after="0" w:line="240" w:lineRule="auto"/>
        <w:ind w:firstLine="770"/>
        <w:jc w:val="both"/>
        <w:rPr>
          <w:rFonts w:ascii="Times New Roman" w:eastAsia="Calibri" w:hAnsi="Times New Roman" w:cs="Times New Roman"/>
          <w:sz w:val="24"/>
          <w:szCs w:val="24"/>
        </w:rPr>
      </w:pPr>
    </w:p>
    <w:p w14:paraId="3EA97188" w14:textId="77777777" w:rsidR="00A54F6B" w:rsidRPr="00DC2E56" w:rsidRDefault="00A54F6B" w:rsidP="00A54F6B">
      <w:pPr>
        <w:spacing w:after="0" w:line="240" w:lineRule="auto"/>
        <w:ind w:firstLine="770"/>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4. Участники Акции</w:t>
      </w:r>
    </w:p>
    <w:p w14:paraId="05754062"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трудовые коллективы учреждений, организаций, предприятий Урмарского муниципального округа Чувашской Республики.</w:t>
      </w:r>
    </w:p>
    <w:p w14:paraId="7E339822" w14:textId="77777777" w:rsidR="00A54F6B" w:rsidRPr="00DC2E56" w:rsidRDefault="00A54F6B" w:rsidP="00A54F6B">
      <w:pPr>
        <w:spacing w:after="0" w:line="240" w:lineRule="auto"/>
        <w:ind w:firstLine="770"/>
        <w:jc w:val="both"/>
        <w:rPr>
          <w:rFonts w:ascii="Times New Roman" w:eastAsia="Calibri" w:hAnsi="Times New Roman" w:cs="Times New Roman"/>
          <w:sz w:val="24"/>
          <w:szCs w:val="24"/>
        </w:rPr>
      </w:pPr>
    </w:p>
    <w:p w14:paraId="1C605AD2" w14:textId="77777777" w:rsidR="00A54F6B" w:rsidRPr="00DC2E56" w:rsidRDefault="00A54F6B" w:rsidP="00A54F6B">
      <w:pPr>
        <w:spacing w:after="0" w:line="240" w:lineRule="auto"/>
        <w:ind w:firstLine="770"/>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 xml:space="preserve">5. </w:t>
      </w:r>
      <w:proofErr w:type="gramStart"/>
      <w:r w:rsidRPr="00DC2E56">
        <w:rPr>
          <w:rFonts w:ascii="Times New Roman" w:eastAsia="Calibri" w:hAnsi="Times New Roman" w:cs="Times New Roman"/>
          <w:b/>
          <w:sz w:val="24"/>
          <w:szCs w:val="24"/>
        </w:rPr>
        <w:t>Порядок  проведения</w:t>
      </w:r>
      <w:proofErr w:type="gramEnd"/>
      <w:r w:rsidRPr="00DC2E56">
        <w:rPr>
          <w:rFonts w:ascii="Times New Roman" w:eastAsia="Calibri" w:hAnsi="Times New Roman" w:cs="Times New Roman"/>
          <w:b/>
          <w:sz w:val="24"/>
          <w:szCs w:val="24"/>
        </w:rPr>
        <w:t xml:space="preserve"> Акции</w:t>
      </w:r>
    </w:p>
    <w:p w14:paraId="3788F78A"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5.1. Акция проводится</w:t>
      </w:r>
      <w:r>
        <w:rPr>
          <w:rFonts w:ascii="Times New Roman" w:eastAsia="Calibri" w:hAnsi="Times New Roman" w:cs="Times New Roman"/>
          <w:sz w:val="24"/>
          <w:szCs w:val="24"/>
        </w:rPr>
        <w:t xml:space="preserve"> с 25 апреля по 30 сентября 2025</w:t>
      </w:r>
      <w:r w:rsidRPr="00DC2E56">
        <w:rPr>
          <w:rFonts w:ascii="Times New Roman" w:eastAsia="Calibri" w:hAnsi="Times New Roman" w:cs="Times New Roman"/>
          <w:sz w:val="24"/>
          <w:szCs w:val="24"/>
        </w:rPr>
        <w:t xml:space="preserve"> года.</w:t>
      </w:r>
    </w:p>
    <w:p w14:paraId="1C8D4D64" w14:textId="77777777" w:rsidR="00A54F6B" w:rsidRPr="00DC2E56" w:rsidRDefault="00A54F6B" w:rsidP="00A54F6B">
      <w:pPr>
        <w:spacing w:after="0" w:line="240" w:lineRule="auto"/>
        <w:ind w:firstLine="709"/>
        <w:jc w:val="both"/>
        <w:rPr>
          <w:rFonts w:ascii="Times New Roman" w:hAnsi="Times New Roman" w:cs="Times New Roman"/>
          <w:color w:val="000000"/>
          <w:sz w:val="24"/>
          <w:szCs w:val="24"/>
          <w:shd w:val="clear" w:color="auto" w:fill="FFFFFF"/>
        </w:rPr>
      </w:pPr>
      <w:r w:rsidRPr="00DC2E56">
        <w:rPr>
          <w:rFonts w:ascii="Times New Roman" w:eastAsia="Calibri" w:hAnsi="Times New Roman" w:cs="Times New Roman"/>
          <w:sz w:val="24"/>
          <w:szCs w:val="24"/>
        </w:rPr>
        <w:t>5.2. Каждой волонтерской командой муниципального волонтёрского корпуса «Волонтёры Победы» проводится а</w:t>
      </w:r>
      <w:r w:rsidRPr="00DC2E56">
        <w:rPr>
          <w:rFonts w:ascii="Times New Roman" w:hAnsi="Times New Roman" w:cs="Times New Roman"/>
          <w:color w:val="000000"/>
          <w:sz w:val="24"/>
          <w:szCs w:val="24"/>
          <w:shd w:val="clear" w:color="auto" w:fill="FFFFFF"/>
        </w:rPr>
        <w:t>кция по высадке деревьев в память о павших в войне, созданию и обновлению мемориальных лесов, парков и скверов, а также круглогодичному уходу за уже высаженными деревьями.</w:t>
      </w:r>
    </w:p>
    <w:p w14:paraId="73DEAA26" w14:textId="77777777" w:rsidR="00A54F6B" w:rsidRPr="00DC2E56" w:rsidRDefault="00A54F6B" w:rsidP="00A54F6B">
      <w:pPr>
        <w:spacing w:after="0" w:line="240" w:lineRule="auto"/>
        <w:ind w:firstLine="709"/>
        <w:jc w:val="both"/>
        <w:rPr>
          <w:rFonts w:ascii="Times New Roman" w:hAnsi="Times New Roman" w:cs="Times New Roman"/>
          <w:color w:val="000000"/>
          <w:sz w:val="24"/>
          <w:szCs w:val="24"/>
          <w:lang w:eastAsia="ar-SA"/>
        </w:rPr>
      </w:pPr>
      <w:r w:rsidRPr="00DC2E56">
        <w:rPr>
          <w:rFonts w:ascii="Times New Roman" w:hAnsi="Times New Roman" w:cs="Times New Roman"/>
          <w:color w:val="000000"/>
          <w:sz w:val="24"/>
          <w:szCs w:val="24"/>
          <w:shd w:val="clear" w:color="auto" w:fill="FFFFFF"/>
        </w:rPr>
        <w:lastRenderedPageBreak/>
        <w:t xml:space="preserve">5.3. </w:t>
      </w:r>
      <w:r w:rsidRPr="00DC2E56">
        <w:rPr>
          <w:rFonts w:ascii="Times New Roman" w:hAnsi="Times New Roman" w:cs="Times New Roman"/>
          <w:color w:val="000000"/>
          <w:sz w:val="24"/>
          <w:szCs w:val="24"/>
        </w:rPr>
        <w:t xml:space="preserve">В рамках этой Акции участники сажают деревья хвойной породы (ель, сосна, туя, лиственница и т.д.). </w:t>
      </w:r>
    </w:p>
    <w:p w14:paraId="4032762E" w14:textId="77777777" w:rsidR="00A54F6B" w:rsidRPr="00DC2E56" w:rsidRDefault="00A54F6B" w:rsidP="00A54F6B">
      <w:pPr>
        <w:spacing w:after="0" w:line="240" w:lineRule="auto"/>
        <w:ind w:firstLine="709"/>
        <w:jc w:val="both"/>
        <w:rPr>
          <w:rFonts w:ascii="Times New Roman" w:hAnsi="Times New Roman" w:cs="Times New Roman"/>
          <w:color w:val="000000"/>
          <w:sz w:val="24"/>
          <w:szCs w:val="24"/>
        </w:rPr>
      </w:pPr>
      <w:r w:rsidRPr="00DC2E56">
        <w:rPr>
          <w:rFonts w:ascii="Times New Roman" w:hAnsi="Times New Roman" w:cs="Times New Roman"/>
          <w:color w:val="000000"/>
          <w:sz w:val="24"/>
          <w:szCs w:val="24"/>
        </w:rPr>
        <w:t>5.4. Для проведения акции необходимо:</w:t>
      </w:r>
    </w:p>
    <w:p w14:paraId="6AEC9EA5" w14:textId="77777777" w:rsidR="00A54F6B" w:rsidRPr="00DC2E56" w:rsidRDefault="00A54F6B" w:rsidP="00A54F6B">
      <w:pPr>
        <w:pStyle w:val="af4"/>
        <w:numPr>
          <w:ilvl w:val="0"/>
          <w:numId w:val="30"/>
        </w:numPr>
        <w:shd w:val="clear" w:color="auto" w:fill="FFFFFF"/>
        <w:tabs>
          <w:tab w:val="center" w:pos="4677"/>
          <w:tab w:val="right" w:pos="9355"/>
        </w:tabs>
        <w:spacing w:before="0" w:beforeAutospacing="0" w:after="0" w:afterAutospacing="0"/>
        <w:ind w:left="670"/>
        <w:textAlignment w:val="baseline"/>
        <w:rPr>
          <w:color w:val="000000"/>
        </w:rPr>
      </w:pPr>
      <w:r w:rsidRPr="00DC2E56">
        <w:rPr>
          <w:color w:val="000000"/>
        </w:rPr>
        <w:t>выбрать место для проведения Акции в парках отдыха, желательно вблизи памятных мест;</w:t>
      </w:r>
    </w:p>
    <w:p w14:paraId="128F1B47" w14:textId="77777777" w:rsidR="00A54F6B" w:rsidRPr="00A54F6B" w:rsidRDefault="00A54F6B" w:rsidP="00A54F6B">
      <w:pPr>
        <w:pStyle w:val="af4"/>
        <w:numPr>
          <w:ilvl w:val="0"/>
          <w:numId w:val="30"/>
        </w:numPr>
        <w:shd w:val="clear" w:color="auto" w:fill="FFFFFF"/>
        <w:tabs>
          <w:tab w:val="center" w:pos="4677"/>
          <w:tab w:val="right" w:pos="9355"/>
        </w:tabs>
        <w:spacing w:before="0" w:beforeAutospacing="0" w:after="0" w:afterAutospacing="0"/>
        <w:ind w:left="670"/>
        <w:textAlignment w:val="baseline"/>
        <w:rPr>
          <w:color w:val="000000" w:themeColor="text1"/>
        </w:rPr>
      </w:pPr>
      <w:r w:rsidRPr="00DC2E56">
        <w:rPr>
          <w:color w:val="000000"/>
        </w:rPr>
        <w:t xml:space="preserve">пригласить к участию почетных </w:t>
      </w:r>
      <w:r w:rsidRPr="00A54F6B">
        <w:rPr>
          <w:color w:val="000000" w:themeColor="text1"/>
        </w:rPr>
        <w:t>граждан и ветеранов, представителей власти;</w:t>
      </w:r>
    </w:p>
    <w:p w14:paraId="171625AC" w14:textId="77777777" w:rsidR="00A54F6B" w:rsidRPr="00A54F6B" w:rsidRDefault="00A54F6B" w:rsidP="00A54F6B">
      <w:pPr>
        <w:pStyle w:val="af4"/>
        <w:numPr>
          <w:ilvl w:val="0"/>
          <w:numId w:val="30"/>
        </w:numPr>
        <w:shd w:val="clear" w:color="auto" w:fill="FFFFFF"/>
        <w:tabs>
          <w:tab w:val="center" w:pos="4677"/>
          <w:tab w:val="right" w:pos="9355"/>
        </w:tabs>
        <w:spacing w:before="0" w:beforeAutospacing="0" w:after="0" w:afterAutospacing="0"/>
        <w:ind w:left="670"/>
        <w:textAlignment w:val="baseline"/>
        <w:rPr>
          <w:color w:val="000000" w:themeColor="text1"/>
        </w:rPr>
      </w:pPr>
      <w:r w:rsidRPr="00A54F6B">
        <w:rPr>
          <w:color w:val="000000" w:themeColor="text1"/>
        </w:rPr>
        <w:t>подготовить саженцы для участников и оборудование для посадки;</w:t>
      </w:r>
    </w:p>
    <w:p w14:paraId="47AFF7C6" w14:textId="77777777" w:rsidR="00A54F6B" w:rsidRPr="00A54F6B" w:rsidRDefault="00A54F6B" w:rsidP="00A54F6B">
      <w:pPr>
        <w:pStyle w:val="af4"/>
        <w:numPr>
          <w:ilvl w:val="0"/>
          <w:numId w:val="30"/>
        </w:numPr>
        <w:shd w:val="clear" w:color="auto" w:fill="FFFFFF"/>
        <w:tabs>
          <w:tab w:val="center" w:pos="4677"/>
          <w:tab w:val="right" w:pos="9355"/>
        </w:tabs>
        <w:spacing w:before="0" w:beforeAutospacing="0" w:after="0" w:afterAutospacing="0"/>
        <w:ind w:left="670"/>
        <w:textAlignment w:val="baseline"/>
        <w:rPr>
          <w:color w:val="000000" w:themeColor="text1"/>
        </w:rPr>
      </w:pPr>
      <w:r w:rsidRPr="00A54F6B">
        <w:rPr>
          <w:color w:val="000000" w:themeColor="text1"/>
        </w:rPr>
        <w:t>составить план круглогодичного шефства над уже посаженными Деревьями Победы.</w:t>
      </w:r>
    </w:p>
    <w:p w14:paraId="44C13AED" w14:textId="77777777" w:rsidR="00A54F6B" w:rsidRPr="00A54F6B" w:rsidRDefault="00A54F6B" w:rsidP="00A54F6B">
      <w:pPr>
        <w:spacing w:after="0" w:line="240" w:lineRule="auto"/>
        <w:ind w:firstLine="770"/>
        <w:jc w:val="both"/>
        <w:rPr>
          <w:rFonts w:ascii="Times New Roman" w:hAnsi="Times New Roman" w:cs="Times New Roman"/>
          <w:color w:val="000000" w:themeColor="text1"/>
          <w:sz w:val="24"/>
          <w:szCs w:val="24"/>
        </w:rPr>
      </w:pPr>
      <w:r w:rsidRPr="00A54F6B">
        <w:rPr>
          <w:rFonts w:ascii="Times New Roman" w:eastAsia="Calibri" w:hAnsi="Times New Roman" w:cs="Times New Roman"/>
          <w:color w:val="000000" w:themeColor="text1"/>
          <w:sz w:val="24"/>
          <w:szCs w:val="24"/>
        </w:rPr>
        <w:t xml:space="preserve">5.3. До </w:t>
      </w:r>
      <w:r w:rsidRPr="00A54F6B">
        <w:rPr>
          <w:rFonts w:ascii="Times New Roman" w:eastAsia="Calibri" w:hAnsi="Times New Roman" w:cs="Times New Roman"/>
          <w:b/>
          <w:color w:val="000000" w:themeColor="text1"/>
          <w:sz w:val="24"/>
          <w:szCs w:val="24"/>
        </w:rPr>
        <w:t>30 апреля 2025 года</w:t>
      </w:r>
      <w:r w:rsidRPr="00A54F6B">
        <w:rPr>
          <w:rFonts w:ascii="Times New Roman" w:eastAsia="Calibri" w:hAnsi="Times New Roman" w:cs="Times New Roman"/>
          <w:color w:val="000000" w:themeColor="text1"/>
          <w:sz w:val="24"/>
          <w:szCs w:val="24"/>
        </w:rPr>
        <w:t xml:space="preserve"> участники акции представляют текстовый отчет и фотоотчет (качественные фотографии) на электронную почту координатора муниципального волонтёрского корпуса </w:t>
      </w:r>
      <w:hyperlink r:id="rId9" w:history="1">
        <w:r w:rsidRPr="00A54F6B">
          <w:rPr>
            <w:rStyle w:val="ac"/>
            <w:rFonts w:ascii="Times New Roman" w:hAnsi="Times New Roman" w:cs="Times New Roman"/>
            <w:color w:val="000000" w:themeColor="text1"/>
            <w:sz w:val="24"/>
            <w:szCs w:val="24"/>
            <w:u w:val="none"/>
            <w:lang w:val="en-US"/>
          </w:rPr>
          <w:t>chudokirillov</w:t>
        </w:r>
        <w:r w:rsidRPr="00A54F6B">
          <w:rPr>
            <w:rStyle w:val="ac"/>
            <w:rFonts w:ascii="Times New Roman" w:hAnsi="Times New Roman" w:cs="Times New Roman"/>
            <w:color w:val="000000" w:themeColor="text1"/>
            <w:sz w:val="24"/>
            <w:szCs w:val="24"/>
            <w:u w:val="none"/>
          </w:rPr>
          <w:t>@</w:t>
        </w:r>
        <w:r w:rsidRPr="00A54F6B">
          <w:rPr>
            <w:rStyle w:val="ac"/>
            <w:rFonts w:ascii="Times New Roman" w:hAnsi="Times New Roman" w:cs="Times New Roman"/>
            <w:color w:val="000000" w:themeColor="text1"/>
            <w:sz w:val="24"/>
            <w:szCs w:val="24"/>
            <w:u w:val="none"/>
            <w:lang w:val="en-US"/>
          </w:rPr>
          <w:t>yandex</w:t>
        </w:r>
        <w:r w:rsidRPr="00A54F6B">
          <w:rPr>
            <w:rStyle w:val="ac"/>
            <w:rFonts w:ascii="Times New Roman" w:hAnsi="Times New Roman" w:cs="Times New Roman"/>
            <w:color w:val="000000" w:themeColor="text1"/>
            <w:sz w:val="24"/>
            <w:szCs w:val="24"/>
            <w:u w:val="none"/>
          </w:rPr>
          <w:t>.</w:t>
        </w:r>
        <w:proofErr w:type="spellStart"/>
        <w:r w:rsidRPr="00A54F6B">
          <w:rPr>
            <w:rStyle w:val="ac"/>
            <w:rFonts w:ascii="Times New Roman" w:hAnsi="Times New Roman" w:cs="Times New Roman"/>
            <w:color w:val="000000" w:themeColor="text1"/>
            <w:sz w:val="24"/>
            <w:szCs w:val="24"/>
            <w:u w:val="none"/>
            <w:lang w:val="en-US"/>
          </w:rPr>
          <w:t>ru</w:t>
        </w:r>
        <w:proofErr w:type="spellEnd"/>
      </w:hyperlink>
      <w:r w:rsidRPr="00A54F6B">
        <w:rPr>
          <w:rFonts w:ascii="Times New Roman" w:hAnsi="Times New Roman" w:cs="Times New Roman"/>
          <w:color w:val="000000" w:themeColor="text1"/>
          <w:sz w:val="24"/>
          <w:szCs w:val="24"/>
        </w:rPr>
        <w:t>.</w:t>
      </w:r>
    </w:p>
    <w:p w14:paraId="43FE6153" w14:textId="77777777" w:rsidR="00A54F6B" w:rsidRPr="00A54F6B" w:rsidRDefault="00A54F6B" w:rsidP="00A54F6B">
      <w:pPr>
        <w:spacing w:after="0" w:line="240" w:lineRule="auto"/>
        <w:jc w:val="both"/>
        <w:rPr>
          <w:rFonts w:ascii="Times New Roman" w:eastAsia="Calibri" w:hAnsi="Times New Roman" w:cs="Times New Roman"/>
          <w:color w:val="000000" w:themeColor="text1"/>
          <w:sz w:val="24"/>
          <w:szCs w:val="24"/>
        </w:rPr>
      </w:pPr>
      <w:r w:rsidRPr="00A54F6B">
        <w:rPr>
          <w:rFonts w:ascii="Times New Roman" w:hAnsi="Times New Roman" w:cs="Times New Roman"/>
          <w:color w:val="000000" w:themeColor="text1"/>
          <w:sz w:val="24"/>
          <w:szCs w:val="24"/>
        </w:rPr>
        <w:tab/>
        <w:t xml:space="preserve">  </w:t>
      </w:r>
      <w:r w:rsidRPr="00A54F6B">
        <w:rPr>
          <w:rFonts w:ascii="Times New Roman" w:eastAsia="Calibri" w:hAnsi="Times New Roman" w:cs="Times New Roman"/>
          <w:color w:val="000000" w:themeColor="text1"/>
          <w:sz w:val="24"/>
          <w:szCs w:val="24"/>
        </w:rPr>
        <w:t>5.4. За каждой аллеей (посаженными Деревьями Победы), закрепляется круглогодичное шефство из состава волонтерской команды муниципального волонтёрского корпуса «Волонтёры Победы». Волонтеры следят за состоянием деревьев, ухаживают, поливают по мере необходимости.</w:t>
      </w:r>
    </w:p>
    <w:p w14:paraId="10E89515" w14:textId="77777777" w:rsidR="00A54F6B" w:rsidRPr="00A54F6B" w:rsidRDefault="00A54F6B" w:rsidP="00A54F6B">
      <w:pPr>
        <w:spacing w:after="0" w:line="240" w:lineRule="auto"/>
        <w:ind w:firstLine="770"/>
        <w:jc w:val="both"/>
        <w:rPr>
          <w:rFonts w:ascii="Times New Roman" w:eastAsia="Calibri" w:hAnsi="Times New Roman" w:cs="Times New Roman"/>
          <w:color w:val="000000" w:themeColor="text1"/>
          <w:sz w:val="24"/>
          <w:szCs w:val="24"/>
        </w:rPr>
      </w:pPr>
      <w:r w:rsidRPr="00A54F6B">
        <w:rPr>
          <w:rFonts w:ascii="Times New Roman" w:eastAsia="Calibri" w:hAnsi="Times New Roman" w:cs="Times New Roman"/>
          <w:color w:val="000000" w:themeColor="text1"/>
          <w:sz w:val="24"/>
          <w:szCs w:val="24"/>
        </w:rPr>
        <w:t>5.5. Деятельность волонтёров организуется координатором волонтёрской команды в каждом образовательном учреждении.</w:t>
      </w:r>
    </w:p>
    <w:p w14:paraId="45ABF7A2" w14:textId="77777777" w:rsidR="00A54F6B" w:rsidRPr="00A54F6B" w:rsidRDefault="00A54F6B" w:rsidP="00A54F6B">
      <w:pPr>
        <w:spacing w:after="0" w:line="240" w:lineRule="auto"/>
        <w:ind w:firstLine="770"/>
        <w:jc w:val="both"/>
        <w:rPr>
          <w:rFonts w:ascii="Times New Roman" w:eastAsia="Calibri" w:hAnsi="Times New Roman" w:cs="Times New Roman"/>
          <w:color w:val="000000" w:themeColor="text1"/>
          <w:sz w:val="24"/>
          <w:szCs w:val="24"/>
        </w:rPr>
      </w:pPr>
      <w:r w:rsidRPr="00A54F6B">
        <w:rPr>
          <w:rFonts w:ascii="Times New Roman" w:eastAsia="Calibri" w:hAnsi="Times New Roman" w:cs="Times New Roman"/>
          <w:color w:val="000000" w:themeColor="text1"/>
          <w:sz w:val="24"/>
          <w:szCs w:val="24"/>
        </w:rPr>
        <w:t xml:space="preserve">  </w:t>
      </w:r>
    </w:p>
    <w:p w14:paraId="7147D3BF" w14:textId="77777777" w:rsidR="00A54F6B" w:rsidRPr="00A54F6B" w:rsidRDefault="00A54F6B" w:rsidP="00A54F6B">
      <w:pPr>
        <w:spacing w:after="0" w:line="240" w:lineRule="auto"/>
        <w:ind w:firstLine="770"/>
        <w:jc w:val="center"/>
        <w:rPr>
          <w:rFonts w:ascii="Times New Roman" w:eastAsia="Calibri" w:hAnsi="Times New Roman" w:cs="Times New Roman"/>
          <w:b/>
          <w:color w:val="000000" w:themeColor="text1"/>
          <w:sz w:val="24"/>
          <w:szCs w:val="24"/>
        </w:rPr>
      </w:pPr>
      <w:r w:rsidRPr="00A54F6B">
        <w:rPr>
          <w:rFonts w:ascii="Times New Roman" w:eastAsia="Calibri" w:hAnsi="Times New Roman" w:cs="Times New Roman"/>
          <w:b/>
          <w:color w:val="000000" w:themeColor="text1"/>
          <w:sz w:val="24"/>
          <w:szCs w:val="24"/>
        </w:rPr>
        <w:t>6. Информационное сопровождение</w:t>
      </w:r>
    </w:p>
    <w:p w14:paraId="6B9334AE" w14:textId="77777777" w:rsidR="00A54F6B" w:rsidRPr="00A54F6B" w:rsidRDefault="00A54F6B" w:rsidP="00A54F6B">
      <w:pPr>
        <w:spacing w:after="0" w:line="240" w:lineRule="auto"/>
        <w:ind w:firstLine="770"/>
        <w:jc w:val="center"/>
        <w:rPr>
          <w:rFonts w:ascii="Times New Roman" w:eastAsia="Calibri" w:hAnsi="Times New Roman" w:cs="Times New Roman"/>
          <w:b/>
          <w:color w:val="000000" w:themeColor="text1"/>
          <w:sz w:val="24"/>
          <w:szCs w:val="24"/>
        </w:rPr>
      </w:pPr>
    </w:p>
    <w:p w14:paraId="0958DF71"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6.1. </w:t>
      </w:r>
      <w:r>
        <w:rPr>
          <w:rFonts w:ascii="Times New Roman" w:eastAsia="Calibri" w:hAnsi="Times New Roman" w:cs="Times New Roman"/>
          <w:b/>
          <w:sz w:val="24"/>
          <w:szCs w:val="24"/>
        </w:rPr>
        <w:t>До 30 апреля 2025</w:t>
      </w:r>
      <w:r w:rsidRPr="00DC2E56">
        <w:rPr>
          <w:rFonts w:ascii="Times New Roman" w:eastAsia="Calibri" w:hAnsi="Times New Roman" w:cs="Times New Roman"/>
          <w:b/>
          <w:sz w:val="24"/>
          <w:szCs w:val="24"/>
        </w:rPr>
        <w:t xml:space="preserve"> года</w:t>
      </w:r>
      <w:r w:rsidRPr="00DC2E56">
        <w:rPr>
          <w:rFonts w:ascii="Times New Roman" w:eastAsia="Calibri" w:hAnsi="Times New Roman" w:cs="Times New Roman"/>
          <w:sz w:val="24"/>
          <w:szCs w:val="24"/>
        </w:rPr>
        <w:t xml:space="preserve"> координатор волонтёрской команды отправляет на указанный выше электронный адрес:</w:t>
      </w:r>
    </w:p>
    <w:p w14:paraId="318098A4"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пять качественных фотографии, на которых запечатлены моменты работы участников акции;</w:t>
      </w:r>
    </w:p>
    <w:p w14:paraId="2D6C93F6"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информацию, по прилагаемой форме:</w:t>
      </w:r>
    </w:p>
    <w:p w14:paraId="397509AD" w14:textId="77777777" w:rsidR="00A54F6B" w:rsidRPr="00DC2E56" w:rsidRDefault="00A54F6B" w:rsidP="00A54F6B">
      <w:pPr>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54F6B" w:rsidRPr="00DC2E56" w14:paraId="4F116314"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5A010C5C" w14:textId="77777777" w:rsidR="00A54F6B" w:rsidRPr="00DC2E56" w:rsidRDefault="00A54F6B" w:rsidP="00E67E8B">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Образовательная организация </w:t>
            </w:r>
          </w:p>
        </w:tc>
        <w:tc>
          <w:tcPr>
            <w:tcW w:w="4786" w:type="dxa"/>
            <w:tcBorders>
              <w:top w:val="single" w:sz="4" w:space="0" w:color="000000"/>
              <w:left w:val="single" w:sz="4" w:space="0" w:color="000000"/>
              <w:bottom w:val="single" w:sz="4" w:space="0" w:color="000000"/>
              <w:right w:val="single" w:sz="4" w:space="0" w:color="000000"/>
            </w:tcBorders>
          </w:tcPr>
          <w:p w14:paraId="75440F71" w14:textId="77777777" w:rsidR="00A54F6B" w:rsidRPr="00DC2E56" w:rsidRDefault="00A54F6B" w:rsidP="00E67E8B">
            <w:pPr>
              <w:suppressAutoHyphens/>
              <w:spacing w:after="0" w:line="240" w:lineRule="auto"/>
              <w:ind w:firstLine="709"/>
              <w:rPr>
                <w:rFonts w:ascii="Times New Roman" w:eastAsia="Calibri" w:hAnsi="Times New Roman" w:cs="Times New Roman"/>
                <w:i/>
                <w:sz w:val="24"/>
                <w:szCs w:val="24"/>
              </w:rPr>
            </w:pPr>
          </w:p>
        </w:tc>
      </w:tr>
      <w:tr w:rsidR="00A54F6B" w:rsidRPr="00DC2E56" w14:paraId="7EAE34E1"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6912C803" w14:textId="77777777" w:rsidR="00A54F6B" w:rsidRPr="00DC2E56" w:rsidRDefault="00A54F6B" w:rsidP="00E67E8B">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14:paraId="108FFB73" w14:textId="77777777" w:rsidR="00A54F6B" w:rsidRPr="00DC2E56" w:rsidRDefault="00A54F6B" w:rsidP="00E67E8B">
            <w:pPr>
              <w:suppressAutoHyphens/>
              <w:spacing w:after="0" w:line="240" w:lineRule="auto"/>
              <w:ind w:firstLine="709"/>
              <w:rPr>
                <w:rFonts w:ascii="Times New Roman" w:eastAsia="Calibri" w:hAnsi="Times New Roman" w:cs="Times New Roman"/>
                <w:sz w:val="24"/>
                <w:szCs w:val="24"/>
              </w:rPr>
            </w:pPr>
          </w:p>
        </w:tc>
      </w:tr>
      <w:tr w:rsidR="00A54F6B" w:rsidRPr="00DC2E56" w14:paraId="36D0382E"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7C2F8E3A" w14:textId="77777777" w:rsidR="00A54F6B" w:rsidRPr="00DC2E56" w:rsidRDefault="00A54F6B" w:rsidP="00E67E8B">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Дата проведения акции</w:t>
            </w:r>
          </w:p>
        </w:tc>
        <w:tc>
          <w:tcPr>
            <w:tcW w:w="4786" w:type="dxa"/>
            <w:tcBorders>
              <w:top w:val="single" w:sz="4" w:space="0" w:color="000000"/>
              <w:left w:val="single" w:sz="4" w:space="0" w:color="000000"/>
              <w:bottom w:val="single" w:sz="4" w:space="0" w:color="000000"/>
              <w:right w:val="single" w:sz="4" w:space="0" w:color="000000"/>
            </w:tcBorders>
          </w:tcPr>
          <w:p w14:paraId="477035E4" w14:textId="77777777" w:rsidR="00A54F6B" w:rsidRPr="00DC2E56" w:rsidRDefault="00A54F6B" w:rsidP="00E67E8B">
            <w:pPr>
              <w:suppressAutoHyphens/>
              <w:spacing w:after="0" w:line="240" w:lineRule="auto"/>
              <w:ind w:firstLine="709"/>
              <w:rPr>
                <w:rFonts w:ascii="Times New Roman" w:eastAsia="Calibri" w:hAnsi="Times New Roman" w:cs="Times New Roman"/>
                <w:sz w:val="24"/>
                <w:szCs w:val="24"/>
              </w:rPr>
            </w:pPr>
          </w:p>
        </w:tc>
      </w:tr>
      <w:tr w:rsidR="00A54F6B" w:rsidRPr="00DC2E56" w14:paraId="3CF4CB84"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6D081A12" w14:textId="77777777" w:rsidR="00A54F6B" w:rsidRPr="00DC2E56" w:rsidRDefault="00A54F6B" w:rsidP="00E67E8B">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Количество волонтеров, принявших участие в акции</w:t>
            </w:r>
          </w:p>
        </w:tc>
        <w:tc>
          <w:tcPr>
            <w:tcW w:w="4786" w:type="dxa"/>
            <w:tcBorders>
              <w:top w:val="single" w:sz="4" w:space="0" w:color="000000"/>
              <w:left w:val="single" w:sz="4" w:space="0" w:color="000000"/>
              <w:bottom w:val="single" w:sz="4" w:space="0" w:color="000000"/>
              <w:right w:val="single" w:sz="4" w:space="0" w:color="000000"/>
            </w:tcBorders>
          </w:tcPr>
          <w:p w14:paraId="6ADD0AD0" w14:textId="77777777" w:rsidR="00A54F6B" w:rsidRPr="00DC2E56" w:rsidRDefault="00A54F6B" w:rsidP="00E67E8B">
            <w:pPr>
              <w:suppressAutoHyphens/>
              <w:spacing w:after="0" w:line="240" w:lineRule="auto"/>
              <w:ind w:firstLine="709"/>
              <w:rPr>
                <w:rFonts w:ascii="Times New Roman" w:eastAsia="Calibri" w:hAnsi="Times New Roman" w:cs="Times New Roman"/>
                <w:sz w:val="24"/>
                <w:szCs w:val="24"/>
              </w:rPr>
            </w:pPr>
          </w:p>
        </w:tc>
      </w:tr>
      <w:tr w:rsidR="00A54F6B" w:rsidRPr="00DC2E56" w14:paraId="1B97643D"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16306DD5" w14:textId="77777777" w:rsidR="00A54F6B" w:rsidRPr="00DC2E56" w:rsidRDefault="00A54F6B" w:rsidP="00E67E8B">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Краткое описание проведенных работ</w:t>
            </w:r>
          </w:p>
        </w:tc>
        <w:tc>
          <w:tcPr>
            <w:tcW w:w="4786" w:type="dxa"/>
            <w:tcBorders>
              <w:top w:val="single" w:sz="4" w:space="0" w:color="000000"/>
              <w:left w:val="single" w:sz="4" w:space="0" w:color="000000"/>
              <w:bottom w:val="single" w:sz="4" w:space="0" w:color="000000"/>
              <w:right w:val="single" w:sz="4" w:space="0" w:color="000000"/>
            </w:tcBorders>
          </w:tcPr>
          <w:p w14:paraId="5AF246EA" w14:textId="77777777" w:rsidR="00A54F6B" w:rsidRPr="00DC2E56" w:rsidRDefault="00A54F6B" w:rsidP="00E67E8B">
            <w:pPr>
              <w:suppressAutoHyphens/>
              <w:spacing w:after="0" w:line="240" w:lineRule="auto"/>
              <w:ind w:firstLine="709"/>
              <w:rPr>
                <w:rFonts w:ascii="Times New Roman" w:eastAsia="Calibri" w:hAnsi="Times New Roman" w:cs="Times New Roman"/>
                <w:sz w:val="24"/>
                <w:szCs w:val="24"/>
              </w:rPr>
            </w:pPr>
          </w:p>
        </w:tc>
      </w:tr>
    </w:tbl>
    <w:p w14:paraId="19ED3AD9" w14:textId="77777777" w:rsidR="00A54F6B" w:rsidRPr="00DC2E56" w:rsidRDefault="00A54F6B" w:rsidP="00A54F6B">
      <w:pPr>
        <w:spacing w:after="0" w:line="240" w:lineRule="auto"/>
        <w:ind w:firstLine="770"/>
        <w:jc w:val="both"/>
        <w:rPr>
          <w:rFonts w:ascii="Times New Roman" w:eastAsia="Calibri" w:hAnsi="Times New Roman" w:cs="Times New Roman"/>
          <w:sz w:val="24"/>
          <w:szCs w:val="24"/>
        </w:rPr>
      </w:pPr>
    </w:p>
    <w:p w14:paraId="3CF763A2" w14:textId="77777777" w:rsidR="00A54F6B" w:rsidRPr="00A54F6B" w:rsidRDefault="00A54F6B" w:rsidP="00A54F6B">
      <w:pPr>
        <w:spacing w:after="0" w:line="240" w:lineRule="auto"/>
        <w:ind w:firstLine="770"/>
        <w:jc w:val="both"/>
        <w:rPr>
          <w:rFonts w:ascii="Times New Roman" w:eastAsia="Calibri" w:hAnsi="Times New Roman" w:cs="Times New Roman"/>
          <w:color w:val="000000" w:themeColor="text1"/>
          <w:sz w:val="24"/>
          <w:szCs w:val="24"/>
        </w:rPr>
      </w:pPr>
      <w:r w:rsidRPr="00DC2E56">
        <w:rPr>
          <w:rFonts w:ascii="Times New Roman" w:eastAsia="Calibri" w:hAnsi="Times New Roman" w:cs="Times New Roman"/>
          <w:sz w:val="24"/>
          <w:szCs w:val="24"/>
        </w:rPr>
        <w:t xml:space="preserve">6.2. Все мероприятия сопровождаются </w:t>
      </w:r>
      <w:r w:rsidRPr="00A54F6B">
        <w:rPr>
          <w:rFonts w:ascii="Times New Roman" w:eastAsia="Calibri" w:hAnsi="Times New Roman" w:cs="Times New Roman"/>
          <w:color w:val="000000" w:themeColor="text1"/>
          <w:sz w:val="24"/>
          <w:szCs w:val="24"/>
        </w:rPr>
        <w:t>работой школьных пресс-центров.</w:t>
      </w:r>
    </w:p>
    <w:p w14:paraId="79B61EA8" w14:textId="77777777" w:rsidR="00A54F6B" w:rsidRPr="00A54F6B" w:rsidRDefault="00A54F6B" w:rsidP="00A54F6B">
      <w:pPr>
        <w:spacing w:after="0" w:line="240" w:lineRule="auto"/>
        <w:ind w:firstLine="770"/>
        <w:jc w:val="both"/>
        <w:rPr>
          <w:rFonts w:ascii="Times New Roman" w:eastAsia="Calibri" w:hAnsi="Times New Roman" w:cs="Times New Roman"/>
          <w:color w:val="000000" w:themeColor="text1"/>
          <w:sz w:val="24"/>
          <w:szCs w:val="24"/>
        </w:rPr>
      </w:pPr>
      <w:r w:rsidRPr="00A54F6B">
        <w:rPr>
          <w:rFonts w:ascii="Times New Roman" w:eastAsia="Calibri" w:hAnsi="Times New Roman" w:cs="Times New Roman"/>
          <w:color w:val="000000" w:themeColor="text1"/>
          <w:sz w:val="24"/>
          <w:szCs w:val="24"/>
        </w:rPr>
        <w:t xml:space="preserve">6.3. Каждая образовательная организация готовит отчет о проведении Акции и размещает его на сайте своей образовательной организации и в группе ВКонтакте «Молодёжь Урмарского муниципального округа» </w:t>
      </w:r>
      <w:hyperlink r:id="rId10" w:history="1">
        <w:r w:rsidRPr="00A54F6B">
          <w:rPr>
            <w:rStyle w:val="ac"/>
            <w:rFonts w:ascii="Times New Roman" w:hAnsi="Times New Roman" w:cs="Times New Roman"/>
            <w:color w:val="000000" w:themeColor="text1"/>
            <w:sz w:val="24"/>
            <w:szCs w:val="24"/>
            <w:u w:val="none"/>
          </w:rPr>
          <w:t>https://vk.com/molodezhkaurmary</w:t>
        </w:r>
      </w:hyperlink>
      <w:r w:rsidRPr="00A54F6B">
        <w:rPr>
          <w:rFonts w:ascii="Times New Roman" w:eastAsia="Calibri" w:hAnsi="Times New Roman" w:cs="Times New Roman"/>
          <w:color w:val="000000" w:themeColor="text1"/>
          <w:sz w:val="24"/>
          <w:szCs w:val="24"/>
        </w:rPr>
        <w:t>.</w:t>
      </w:r>
    </w:p>
    <w:p w14:paraId="5AC306F2" w14:textId="77777777" w:rsidR="00A54F6B" w:rsidRPr="00A54F6B" w:rsidRDefault="00A54F6B" w:rsidP="00A54F6B">
      <w:pPr>
        <w:spacing w:after="0" w:line="240" w:lineRule="auto"/>
        <w:ind w:firstLine="770"/>
        <w:jc w:val="both"/>
        <w:rPr>
          <w:rFonts w:ascii="Times New Roman" w:hAnsi="Times New Roman" w:cs="Times New Roman"/>
          <w:color w:val="000000" w:themeColor="text1"/>
          <w:sz w:val="24"/>
          <w:szCs w:val="24"/>
        </w:rPr>
      </w:pPr>
    </w:p>
    <w:p w14:paraId="06EE4BC2" w14:textId="77777777" w:rsidR="00A54F6B" w:rsidRPr="00A54F6B" w:rsidRDefault="00A54F6B" w:rsidP="00A54F6B">
      <w:pPr>
        <w:spacing w:after="0" w:line="240" w:lineRule="auto"/>
        <w:ind w:firstLine="660"/>
        <w:jc w:val="both"/>
        <w:rPr>
          <w:rFonts w:ascii="Times New Roman" w:eastAsia="Calibri" w:hAnsi="Times New Roman" w:cs="Times New Roman"/>
          <w:color w:val="000000" w:themeColor="text1"/>
          <w:sz w:val="24"/>
          <w:szCs w:val="24"/>
        </w:rPr>
      </w:pPr>
    </w:p>
    <w:p w14:paraId="7EDCFCC8" w14:textId="77777777" w:rsidR="00A54F6B" w:rsidRPr="00A54F6B" w:rsidRDefault="00A54F6B" w:rsidP="00A54F6B">
      <w:pPr>
        <w:spacing w:after="0" w:line="240" w:lineRule="auto"/>
        <w:ind w:firstLine="709"/>
        <w:jc w:val="both"/>
        <w:rPr>
          <w:rFonts w:ascii="Times New Roman" w:eastAsia="Calibri" w:hAnsi="Times New Roman" w:cs="Times New Roman"/>
          <w:color w:val="000000" w:themeColor="text1"/>
          <w:sz w:val="24"/>
          <w:szCs w:val="24"/>
        </w:rPr>
      </w:pPr>
    </w:p>
    <w:p w14:paraId="7EDA8468" w14:textId="77777777" w:rsidR="00A54F6B" w:rsidRPr="00A54F6B" w:rsidRDefault="00A54F6B" w:rsidP="00A54F6B">
      <w:pPr>
        <w:spacing w:after="0" w:line="240" w:lineRule="auto"/>
        <w:rPr>
          <w:rFonts w:ascii="Times New Roman" w:hAnsi="Times New Roman" w:cs="Times New Roman"/>
          <w:color w:val="000000" w:themeColor="text1"/>
          <w:sz w:val="24"/>
          <w:szCs w:val="24"/>
        </w:rPr>
      </w:pPr>
    </w:p>
    <w:p w14:paraId="20167E72" w14:textId="77777777" w:rsidR="00A54F6B" w:rsidRPr="00DC2E56" w:rsidRDefault="00A54F6B" w:rsidP="00A54F6B">
      <w:pPr>
        <w:spacing w:after="0" w:line="240" w:lineRule="auto"/>
        <w:ind w:right="5103"/>
        <w:jc w:val="both"/>
        <w:outlineLvl w:val="0"/>
        <w:rPr>
          <w:rFonts w:ascii="Times New Roman" w:hAnsi="Times New Roman" w:cs="Times New Roman"/>
          <w:sz w:val="24"/>
          <w:szCs w:val="24"/>
        </w:rPr>
      </w:pPr>
    </w:p>
    <w:p w14:paraId="0165B06D" w14:textId="08E4DA5B" w:rsidR="00566D64" w:rsidRPr="005D3C92" w:rsidRDefault="00566D64" w:rsidP="00A54F6B">
      <w:pPr>
        <w:spacing w:after="0" w:line="240" w:lineRule="auto"/>
        <w:ind w:right="5103"/>
        <w:jc w:val="both"/>
        <w:rPr>
          <w:rStyle w:val="af0"/>
          <w:rFonts w:ascii="Times New Roman" w:hAnsi="Times New Roman" w:cs="Times New Roman"/>
          <w:b w:val="0"/>
          <w:color w:val="000000"/>
          <w:sz w:val="24"/>
          <w:szCs w:val="24"/>
        </w:rPr>
      </w:pPr>
    </w:p>
    <w:sectPr w:rsidR="00566D64" w:rsidRPr="005D3C92" w:rsidSect="00A54F6B">
      <w:headerReference w:type="default" r:id="rId11"/>
      <w:pgSz w:w="11906" w:h="16838"/>
      <w:pgMar w:top="1134" w:right="70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BA149" w14:textId="77777777" w:rsidR="00473894" w:rsidRDefault="00473894" w:rsidP="00C65999">
      <w:pPr>
        <w:spacing w:after="0" w:line="240" w:lineRule="auto"/>
      </w:pPr>
      <w:r>
        <w:separator/>
      </w:r>
    </w:p>
  </w:endnote>
  <w:endnote w:type="continuationSeparator" w:id="0">
    <w:p w14:paraId="615127E7" w14:textId="77777777" w:rsidR="00473894" w:rsidRDefault="0047389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D52DD" w14:textId="77777777" w:rsidR="00473894" w:rsidRDefault="00473894" w:rsidP="00C65999">
      <w:pPr>
        <w:spacing w:after="0" w:line="240" w:lineRule="auto"/>
      </w:pPr>
      <w:r>
        <w:separator/>
      </w:r>
    </w:p>
  </w:footnote>
  <w:footnote w:type="continuationSeparator" w:id="0">
    <w:p w14:paraId="68185BC0" w14:textId="77777777" w:rsidR="00473894" w:rsidRDefault="0047389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1"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8"/>
  </w:num>
  <w:num w:numId="3">
    <w:abstractNumId w:val="27"/>
  </w:num>
  <w:num w:numId="4">
    <w:abstractNumId w:val="16"/>
  </w:num>
  <w:num w:numId="5">
    <w:abstractNumId w:val="13"/>
  </w:num>
  <w:num w:numId="6">
    <w:abstractNumId w:val="7"/>
  </w:num>
  <w:num w:numId="7">
    <w:abstractNumId w:val="25"/>
  </w:num>
  <w:num w:numId="8">
    <w:abstractNumId w:val="24"/>
  </w:num>
  <w:num w:numId="9">
    <w:abstractNumId w:val="29"/>
  </w:num>
  <w:num w:numId="10">
    <w:abstractNumId w:val="30"/>
  </w:num>
  <w:num w:numId="11">
    <w:abstractNumId w:val="9"/>
  </w:num>
  <w:num w:numId="12">
    <w:abstractNumId w:val="18"/>
  </w:num>
  <w:num w:numId="13">
    <w:abstractNumId w:val="15"/>
  </w:num>
  <w:num w:numId="14">
    <w:abstractNumId w:val="14"/>
  </w:num>
  <w:num w:numId="15">
    <w:abstractNumId w:val="17"/>
  </w:num>
  <w:num w:numId="16">
    <w:abstractNumId w:val="26"/>
  </w:num>
  <w:num w:numId="17">
    <w:abstractNumId w:val="32"/>
  </w:num>
  <w:num w:numId="18">
    <w:abstractNumId w:val="22"/>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7FB7"/>
    <w:rsid w:val="001302BE"/>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BF4B10"/>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nhideWhenUsed/>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molodezhkaurmary" TargetMode="External"/><Relationship Id="rId4" Type="http://schemas.openxmlformats.org/officeDocument/2006/relationships/settings" Target="settings.xml"/><Relationship Id="rId9" Type="http://schemas.openxmlformats.org/officeDocument/2006/relationships/hyperlink" Target="mailto:chudokirill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71</cp:revision>
  <cp:lastPrinted>2025-04-16T05:47:00Z</cp:lastPrinted>
  <dcterms:created xsi:type="dcterms:W3CDTF">2024-05-13T07:11:00Z</dcterms:created>
  <dcterms:modified xsi:type="dcterms:W3CDTF">2025-04-16T05:47:00Z</dcterms:modified>
</cp:coreProperties>
</file>