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F775DE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07841CA" wp14:editId="3080B747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20AE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20AE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775DE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F775DE">
      <w:pPr>
        <w:spacing w:line="240" w:lineRule="auto"/>
        <w:ind w:firstLine="0"/>
        <w:rPr>
          <w:kern w:val="2"/>
          <w:sz w:val="16"/>
          <w:szCs w:val="16"/>
        </w:rPr>
      </w:pPr>
    </w:p>
    <w:p w:rsidR="00F775DE" w:rsidRPr="00F775DE" w:rsidRDefault="00F775DE" w:rsidP="00414AC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385" w:firstLine="0"/>
        <w:rPr>
          <w:rFonts w:eastAsia="Courier New"/>
          <w:kern w:val="0"/>
          <w:sz w:val="28"/>
          <w:szCs w:val="28"/>
        </w:rPr>
      </w:pPr>
      <w:bookmarkStart w:id="1" w:name="sub_1"/>
      <w:r w:rsidRPr="00F775DE">
        <w:rPr>
          <w:rFonts w:eastAsia="Courier New"/>
          <w:kern w:val="0"/>
          <w:sz w:val="28"/>
          <w:szCs w:val="28"/>
        </w:rPr>
        <w:t>О внесении изменений</w:t>
      </w:r>
      <w:r w:rsidR="00414ACB">
        <w:rPr>
          <w:rFonts w:eastAsia="Courier New"/>
          <w:kern w:val="0"/>
          <w:sz w:val="28"/>
          <w:szCs w:val="28"/>
        </w:rPr>
        <w:t xml:space="preserve"> в </w:t>
      </w:r>
      <w:r w:rsidRPr="00F775DE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</w:t>
      </w:r>
      <w:r w:rsidRPr="00F775DE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F775DE">
        <w:rPr>
          <w:rFonts w:eastAsia="Courier New"/>
          <w:bCs/>
          <w:kern w:val="0"/>
          <w:sz w:val="28"/>
          <w:szCs w:val="28"/>
        </w:rPr>
        <w:t>11</w:t>
      </w:r>
      <w:r w:rsidRPr="00F775DE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F775DE">
        <w:rPr>
          <w:rFonts w:eastAsia="Courier New"/>
          <w:bCs/>
          <w:kern w:val="0"/>
          <w:sz w:val="28"/>
          <w:szCs w:val="28"/>
        </w:rPr>
        <w:t>3</w:t>
      </w:r>
      <w:r w:rsidRPr="00F775DE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775DE">
        <w:rPr>
          <w:rFonts w:eastAsia="Courier New"/>
          <w:bCs/>
          <w:kern w:val="0"/>
          <w:sz w:val="28"/>
          <w:szCs w:val="28"/>
        </w:rPr>
        <w:t>№</w:t>
      </w:r>
      <w:r w:rsidRPr="00F775DE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775DE">
        <w:rPr>
          <w:rFonts w:eastAsia="Courier New"/>
          <w:bCs/>
          <w:kern w:val="0"/>
          <w:sz w:val="28"/>
          <w:szCs w:val="28"/>
        </w:rPr>
        <w:t>1322 «Об утверждении административного регламента</w:t>
      </w:r>
      <w:r w:rsidRPr="00F775DE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F775DE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«Выдача ордера на вырубку (снос) зеленых насаждений на земельных участках, находящихся в муниципальной собственности»</w:t>
      </w:r>
    </w:p>
    <w:p w:rsidR="00F775DE" w:rsidRDefault="00F775DE" w:rsidP="00F775DE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F775DE" w:rsidRPr="00F775DE" w:rsidRDefault="00F775DE" w:rsidP="00F775DE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F775DE" w:rsidRPr="00F775DE" w:rsidRDefault="00F775DE" w:rsidP="00F775DE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F775DE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F775DE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F775DE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F775DE">
        <w:rPr>
          <w:kern w:val="0"/>
          <w:sz w:val="28"/>
          <w:szCs w:val="28"/>
        </w:rPr>
        <w:t xml:space="preserve">», </w:t>
      </w:r>
      <w:r w:rsidRPr="00F775DE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F775DE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F775DE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F775DE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F775DE">
        <w:rPr>
          <w:bCs/>
          <w:kern w:val="0"/>
          <w:sz w:val="28"/>
          <w:szCs w:val="28"/>
        </w:rPr>
        <w:lastRenderedPageBreak/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F775DE">
        <w:rPr>
          <w:b/>
          <w:bCs/>
          <w:kern w:val="0"/>
          <w:sz w:val="28"/>
          <w:szCs w:val="28"/>
        </w:rPr>
        <w:t>п о с т а н о в л я е т</w:t>
      </w:r>
      <w:r w:rsidRPr="00F775DE">
        <w:rPr>
          <w:bCs/>
          <w:kern w:val="0"/>
          <w:sz w:val="28"/>
          <w:szCs w:val="28"/>
        </w:rPr>
        <w:t>:</w:t>
      </w:r>
    </w:p>
    <w:p w:rsidR="00F775DE" w:rsidRPr="00F775DE" w:rsidRDefault="00F775DE" w:rsidP="00F775D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775DE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F775DE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«Выдача ордера на вырубку (снос) зеленых насаждений на земельных участках, находящихся в муниципальной собственности» утвержденный постановлением администрации Янтиковского муниципального округа от 27.11.2023 № 1322 следующие изменения:</w:t>
      </w:r>
    </w:p>
    <w:p w:rsidR="00F775DE" w:rsidRPr="00F775DE" w:rsidRDefault="00F775DE" w:rsidP="00F775D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775DE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услуги» раздела </w:t>
      </w:r>
      <w:r w:rsidRPr="00F775DE">
        <w:rPr>
          <w:bCs/>
          <w:spacing w:val="-4"/>
          <w:kern w:val="0"/>
          <w:sz w:val="28"/>
          <w:szCs w:val="28"/>
          <w:lang w:val="en-US"/>
        </w:rPr>
        <w:t>II</w:t>
      </w:r>
      <w:r w:rsidRPr="00F775DE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2.14.4 следующего содержания:</w:t>
      </w:r>
    </w:p>
    <w:p w:rsidR="00F775DE" w:rsidRPr="00F775DE" w:rsidRDefault="00F775DE" w:rsidP="00F775D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775DE">
        <w:rPr>
          <w:bCs/>
          <w:spacing w:val="-4"/>
          <w:kern w:val="0"/>
          <w:sz w:val="28"/>
          <w:szCs w:val="28"/>
        </w:rPr>
        <w:t>«2.14.4.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F775DE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F775DE" w:rsidRPr="00F775DE" w:rsidRDefault="00F775DE" w:rsidP="00F775DE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F775DE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F775DE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F775DE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F775DE" w:rsidRPr="00F775DE" w:rsidRDefault="00F775DE" w:rsidP="00F775DE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F775DE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F775DE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75DE" w:rsidRDefault="00F775DE" w:rsidP="00F775DE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F775DE" w:rsidRPr="00F775DE" w:rsidRDefault="00F775DE" w:rsidP="00F775DE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F775DE" w:rsidRDefault="00755E3E" w:rsidP="00F775D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755E3E" w:rsidRDefault="00755E3E" w:rsidP="00F775D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755E3E" w:rsidRPr="00F775DE" w:rsidRDefault="00755E3E" w:rsidP="00F775DE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И.А. Михайлова</w:t>
      </w:r>
    </w:p>
    <w:p w:rsidR="00F775DE" w:rsidRPr="00F775DE" w:rsidRDefault="00F775DE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F775DE" w:rsidRPr="00F775DE" w:rsidSect="00F775D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DE" w:rsidRDefault="00F775DE" w:rsidP="00F775D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4262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4ACB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55E3E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0AE5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775DE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20AE-1A16-402D-8EF4-5DEED78C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2025-04-21T05:34:00Z</cp:lastPrinted>
  <dcterms:created xsi:type="dcterms:W3CDTF">2023-01-09T05:07:00Z</dcterms:created>
  <dcterms:modified xsi:type="dcterms:W3CDTF">2025-04-23T10:30:00Z</dcterms:modified>
</cp:coreProperties>
</file>