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ayout w:type="fixed"/>
        <w:tblLook w:val="0000"/>
      </w:tblPr>
      <w:tblGrid>
        <w:gridCol w:w="3888"/>
        <w:gridCol w:w="1465"/>
        <w:gridCol w:w="4111"/>
      </w:tblGrid>
      <w:tr w:rsidR="00FC1784" w:rsidRPr="00233342" w:rsidTr="00233342">
        <w:trPr>
          <w:trHeight w:val="1058"/>
        </w:trPr>
        <w:tc>
          <w:tcPr>
            <w:tcW w:w="3888" w:type="dxa"/>
          </w:tcPr>
          <w:p w:rsidR="00FC1784" w:rsidRPr="00233342" w:rsidRDefault="00FC1784" w:rsidP="00233342">
            <w:pPr>
              <w:spacing w:after="0" w:line="240" w:lineRule="auto"/>
              <w:jc w:val="center"/>
              <w:rPr>
                <w:rFonts w:ascii="Times New Roman" w:hAnsi="Times New Roman" w:cs="Times New Roman"/>
                <w:b/>
                <w:caps/>
                <w:sz w:val="24"/>
                <w:szCs w:val="24"/>
              </w:rPr>
            </w:pPr>
            <w:r w:rsidRPr="00233342">
              <w:rPr>
                <w:rFonts w:ascii="Times New Roman" w:hAnsi="Times New Roman" w:cs="Times New Roman"/>
                <w:b/>
                <w:caps/>
                <w:sz w:val="24"/>
                <w:szCs w:val="24"/>
              </w:rPr>
              <w:t>ЧĂ</w:t>
            </w:r>
            <w:proofErr w:type="gramStart"/>
            <w:r w:rsidRPr="00233342">
              <w:rPr>
                <w:rFonts w:ascii="Times New Roman" w:hAnsi="Times New Roman" w:cs="Times New Roman"/>
                <w:b/>
                <w:caps/>
                <w:sz w:val="24"/>
                <w:szCs w:val="24"/>
              </w:rPr>
              <w:t>ваш</w:t>
            </w:r>
            <w:proofErr w:type="gramEnd"/>
            <w:r w:rsidRPr="00233342">
              <w:rPr>
                <w:rFonts w:ascii="Times New Roman" w:hAnsi="Times New Roman" w:cs="Times New Roman"/>
                <w:b/>
                <w:caps/>
                <w:sz w:val="24"/>
                <w:szCs w:val="24"/>
              </w:rPr>
              <w:t xml:space="preserve"> Республики</w:t>
            </w:r>
          </w:p>
          <w:p w:rsidR="00FC1784" w:rsidRPr="00233342" w:rsidRDefault="00FC1784" w:rsidP="00233342">
            <w:pPr>
              <w:spacing w:after="0" w:line="240" w:lineRule="auto"/>
              <w:jc w:val="center"/>
              <w:rPr>
                <w:rFonts w:ascii="Times New Roman" w:hAnsi="Times New Roman" w:cs="Times New Roman"/>
                <w:b/>
                <w:caps/>
                <w:sz w:val="24"/>
                <w:szCs w:val="24"/>
              </w:rPr>
            </w:pPr>
            <w:r w:rsidRPr="00233342">
              <w:rPr>
                <w:rFonts w:ascii="Times New Roman" w:hAnsi="Times New Roman" w:cs="Times New Roman"/>
                <w:b/>
                <w:caps/>
                <w:sz w:val="24"/>
                <w:szCs w:val="24"/>
              </w:rPr>
              <w:t>Куславкка МУНИЦИПАЛЛĂ</w:t>
            </w:r>
          </w:p>
          <w:p w:rsidR="00FC1784" w:rsidRPr="00233342" w:rsidRDefault="00FC1784" w:rsidP="00233342">
            <w:pPr>
              <w:spacing w:after="0" w:line="240" w:lineRule="auto"/>
              <w:jc w:val="center"/>
              <w:rPr>
                <w:rFonts w:ascii="Times New Roman" w:hAnsi="Times New Roman" w:cs="Times New Roman"/>
                <w:b/>
                <w:caps/>
                <w:sz w:val="24"/>
                <w:szCs w:val="24"/>
              </w:rPr>
            </w:pPr>
            <w:r w:rsidRPr="00233342">
              <w:rPr>
                <w:rFonts w:ascii="Times New Roman" w:hAnsi="Times New Roman" w:cs="Times New Roman"/>
                <w:b/>
                <w:caps/>
                <w:sz w:val="24"/>
                <w:szCs w:val="24"/>
              </w:rPr>
              <w:t>ОКРУГĔН</w:t>
            </w:r>
          </w:p>
          <w:p w:rsidR="00FC1784" w:rsidRPr="00233342" w:rsidRDefault="00FC1784" w:rsidP="00233342">
            <w:pPr>
              <w:spacing w:after="0" w:line="240" w:lineRule="auto"/>
              <w:jc w:val="center"/>
              <w:rPr>
                <w:rFonts w:ascii="Times New Roman" w:hAnsi="Times New Roman" w:cs="Times New Roman"/>
                <w:b/>
                <w:sz w:val="24"/>
                <w:szCs w:val="24"/>
              </w:rPr>
            </w:pPr>
            <w:r w:rsidRPr="00233342">
              <w:rPr>
                <w:rFonts w:ascii="Times New Roman" w:hAnsi="Times New Roman" w:cs="Times New Roman"/>
                <w:b/>
                <w:caps/>
                <w:sz w:val="24"/>
                <w:szCs w:val="24"/>
              </w:rPr>
              <w:t>Администраций</w:t>
            </w:r>
            <w:r w:rsidRPr="00233342">
              <w:rPr>
                <w:rFonts w:ascii="Times New Roman" w:hAnsi="Times New Roman" w:cs="Times New Roman"/>
                <w:b/>
                <w:bCs/>
                <w:caps/>
                <w:sz w:val="24"/>
                <w:szCs w:val="24"/>
              </w:rPr>
              <w:t>Ĕ</w:t>
            </w:r>
          </w:p>
          <w:p w:rsidR="00FC1784" w:rsidRPr="00233342" w:rsidRDefault="00FC1784" w:rsidP="00233342">
            <w:pPr>
              <w:spacing w:after="0" w:line="240" w:lineRule="auto"/>
              <w:jc w:val="center"/>
              <w:rPr>
                <w:rFonts w:ascii="Times New Roman" w:hAnsi="Times New Roman" w:cs="Times New Roman"/>
                <w:b/>
                <w:sz w:val="24"/>
                <w:szCs w:val="24"/>
              </w:rPr>
            </w:pPr>
          </w:p>
          <w:p w:rsidR="00FC1784" w:rsidRPr="00233342" w:rsidRDefault="00FC1784" w:rsidP="00233342">
            <w:pPr>
              <w:spacing w:after="0" w:line="240" w:lineRule="auto"/>
              <w:jc w:val="center"/>
              <w:rPr>
                <w:rFonts w:ascii="Times New Roman" w:hAnsi="Times New Roman" w:cs="Times New Roman"/>
                <w:b/>
                <w:sz w:val="24"/>
                <w:szCs w:val="24"/>
              </w:rPr>
            </w:pPr>
            <w:r w:rsidRPr="00233342">
              <w:rPr>
                <w:rFonts w:ascii="Times New Roman" w:hAnsi="Times New Roman" w:cs="Times New Roman"/>
                <w:b/>
                <w:sz w:val="24"/>
                <w:szCs w:val="24"/>
              </w:rPr>
              <w:t>ЙЫШ</w:t>
            </w:r>
            <w:r w:rsidRPr="00233342">
              <w:rPr>
                <w:rFonts w:ascii="Times New Roman" w:hAnsi="Times New Roman" w:cs="Times New Roman"/>
                <w:b/>
                <w:snapToGrid w:val="0"/>
                <w:sz w:val="24"/>
                <w:szCs w:val="24"/>
              </w:rPr>
              <w:t>Ă</w:t>
            </w:r>
            <w:r w:rsidRPr="00233342">
              <w:rPr>
                <w:rFonts w:ascii="Times New Roman" w:hAnsi="Times New Roman" w:cs="Times New Roman"/>
                <w:b/>
                <w:sz w:val="24"/>
                <w:szCs w:val="24"/>
              </w:rPr>
              <w:t>НУ</w:t>
            </w:r>
          </w:p>
        </w:tc>
        <w:tc>
          <w:tcPr>
            <w:tcW w:w="1465" w:type="dxa"/>
          </w:tcPr>
          <w:p w:rsidR="00FC1784" w:rsidRPr="00233342" w:rsidRDefault="00FC1784" w:rsidP="00233342">
            <w:pPr>
              <w:spacing w:after="0" w:line="240" w:lineRule="auto"/>
              <w:jc w:val="center"/>
              <w:rPr>
                <w:rFonts w:ascii="Times New Roman" w:hAnsi="Times New Roman" w:cs="Times New Roman"/>
                <w:b/>
                <w:sz w:val="24"/>
                <w:szCs w:val="24"/>
              </w:rPr>
            </w:pPr>
            <w:r w:rsidRPr="00233342">
              <w:rPr>
                <w:rFonts w:ascii="Times New Roman" w:hAnsi="Times New Roman" w:cs="Times New Roman"/>
                <w:b/>
                <w:noProof/>
                <w:sz w:val="24"/>
                <w:szCs w:val="24"/>
                <w:lang w:eastAsia="ru-RU"/>
              </w:rPr>
              <w:drawing>
                <wp:inline distT="0" distB="0" distL="0" distR="0">
                  <wp:extent cx="619125" cy="781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9125" cy="781050"/>
                          </a:xfrm>
                          <a:prstGeom prst="rect">
                            <a:avLst/>
                          </a:prstGeom>
                          <a:noFill/>
                          <a:ln>
                            <a:noFill/>
                          </a:ln>
                        </pic:spPr>
                      </pic:pic>
                    </a:graphicData>
                  </a:graphic>
                </wp:inline>
              </w:drawing>
            </w:r>
          </w:p>
        </w:tc>
        <w:tc>
          <w:tcPr>
            <w:tcW w:w="4111" w:type="dxa"/>
          </w:tcPr>
          <w:p w:rsidR="00FC1784" w:rsidRPr="00233342" w:rsidRDefault="00FC1784" w:rsidP="00233342">
            <w:pPr>
              <w:spacing w:after="0" w:line="240" w:lineRule="auto"/>
              <w:ind w:left="-108"/>
              <w:jc w:val="center"/>
              <w:rPr>
                <w:rFonts w:ascii="Times New Roman" w:hAnsi="Times New Roman" w:cs="Times New Roman"/>
                <w:b/>
                <w:caps/>
                <w:sz w:val="24"/>
                <w:szCs w:val="24"/>
              </w:rPr>
            </w:pPr>
            <w:r w:rsidRPr="00233342">
              <w:rPr>
                <w:rFonts w:ascii="Times New Roman" w:hAnsi="Times New Roman" w:cs="Times New Roman"/>
                <w:b/>
                <w:caps/>
                <w:sz w:val="24"/>
                <w:szCs w:val="24"/>
              </w:rPr>
              <w:t>Чувашская республика</w:t>
            </w:r>
          </w:p>
          <w:p w:rsidR="00FC1784" w:rsidRPr="00233342" w:rsidRDefault="00FC1784" w:rsidP="00233342">
            <w:pPr>
              <w:spacing w:after="0" w:line="240" w:lineRule="auto"/>
              <w:ind w:left="-108"/>
              <w:jc w:val="center"/>
              <w:rPr>
                <w:rFonts w:ascii="Times New Roman" w:hAnsi="Times New Roman" w:cs="Times New Roman"/>
                <w:b/>
                <w:caps/>
                <w:sz w:val="24"/>
                <w:szCs w:val="24"/>
              </w:rPr>
            </w:pPr>
            <w:r w:rsidRPr="00233342">
              <w:rPr>
                <w:rFonts w:ascii="Times New Roman" w:hAnsi="Times New Roman" w:cs="Times New Roman"/>
                <w:b/>
                <w:caps/>
                <w:sz w:val="24"/>
                <w:szCs w:val="24"/>
              </w:rPr>
              <w:t>АДМИНИСТРАЦИЯ</w:t>
            </w:r>
          </w:p>
          <w:p w:rsidR="00FC1784" w:rsidRPr="00233342" w:rsidRDefault="00FC1784" w:rsidP="00233342">
            <w:pPr>
              <w:spacing w:after="0" w:line="240" w:lineRule="auto"/>
              <w:ind w:left="-108"/>
              <w:jc w:val="center"/>
              <w:rPr>
                <w:rFonts w:ascii="Times New Roman" w:hAnsi="Times New Roman" w:cs="Times New Roman"/>
                <w:b/>
                <w:caps/>
                <w:sz w:val="24"/>
                <w:szCs w:val="24"/>
              </w:rPr>
            </w:pPr>
            <w:r w:rsidRPr="00233342">
              <w:rPr>
                <w:rFonts w:ascii="Times New Roman" w:hAnsi="Times New Roman" w:cs="Times New Roman"/>
                <w:b/>
                <w:caps/>
                <w:sz w:val="24"/>
                <w:szCs w:val="24"/>
              </w:rPr>
              <w:t>Козловского муниципального округа</w:t>
            </w:r>
          </w:p>
          <w:p w:rsidR="00FC1784" w:rsidRPr="00233342" w:rsidRDefault="00FC1784" w:rsidP="00233342">
            <w:pPr>
              <w:spacing w:after="0" w:line="240" w:lineRule="auto"/>
              <w:jc w:val="center"/>
              <w:rPr>
                <w:rFonts w:ascii="Times New Roman" w:hAnsi="Times New Roman" w:cs="Times New Roman"/>
                <w:b/>
                <w:sz w:val="24"/>
                <w:szCs w:val="24"/>
              </w:rPr>
            </w:pPr>
          </w:p>
          <w:p w:rsidR="00FC1784" w:rsidRPr="00233342" w:rsidRDefault="00FC1784" w:rsidP="00233342">
            <w:pPr>
              <w:spacing w:after="0" w:line="240" w:lineRule="auto"/>
              <w:jc w:val="center"/>
              <w:rPr>
                <w:rFonts w:ascii="Times New Roman" w:hAnsi="Times New Roman" w:cs="Times New Roman"/>
                <w:b/>
                <w:sz w:val="24"/>
                <w:szCs w:val="24"/>
              </w:rPr>
            </w:pPr>
            <w:r w:rsidRPr="00233342">
              <w:rPr>
                <w:rFonts w:ascii="Times New Roman" w:hAnsi="Times New Roman" w:cs="Times New Roman"/>
                <w:b/>
                <w:sz w:val="24"/>
                <w:szCs w:val="24"/>
              </w:rPr>
              <w:t>ПОСТАНОВЛЕНИЕ</w:t>
            </w:r>
          </w:p>
        </w:tc>
      </w:tr>
      <w:tr w:rsidR="00FC1784" w:rsidRPr="00233342" w:rsidTr="00233342">
        <w:trPr>
          <w:trHeight w:val="439"/>
        </w:trPr>
        <w:tc>
          <w:tcPr>
            <w:tcW w:w="3888" w:type="dxa"/>
          </w:tcPr>
          <w:p w:rsidR="00FC1784" w:rsidRPr="00233342" w:rsidRDefault="00FC1784" w:rsidP="00233342">
            <w:pPr>
              <w:spacing w:after="0" w:line="240" w:lineRule="auto"/>
              <w:jc w:val="center"/>
              <w:rPr>
                <w:rFonts w:ascii="Times New Roman" w:hAnsi="Times New Roman" w:cs="Times New Roman"/>
                <w:sz w:val="24"/>
                <w:szCs w:val="24"/>
              </w:rPr>
            </w:pPr>
          </w:p>
          <w:p w:rsidR="00FC1784" w:rsidRPr="00233342" w:rsidRDefault="008D3732" w:rsidP="00233342">
            <w:pPr>
              <w:spacing w:after="0" w:line="240" w:lineRule="auto"/>
              <w:jc w:val="center"/>
              <w:rPr>
                <w:rFonts w:ascii="Times New Roman" w:hAnsi="Times New Roman" w:cs="Times New Roman"/>
                <w:sz w:val="24"/>
                <w:szCs w:val="24"/>
              </w:rPr>
            </w:pPr>
            <w:r w:rsidRPr="00233342">
              <w:rPr>
                <w:rFonts w:ascii="Times New Roman" w:hAnsi="Times New Roman" w:cs="Times New Roman"/>
                <w:sz w:val="24"/>
                <w:szCs w:val="24"/>
              </w:rPr>
              <w:t>04</w:t>
            </w:r>
            <w:r w:rsidR="00BE7A2D" w:rsidRPr="00233342">
              <w:rPr>
                <w:rFonts w:ascii="Times New Roman" w:hAnsi="Times New Roman" w:cs="Times New Roman"/>
                <w:sz w:val="24"/>
                <w:szCs w:val="24"/>
              </w:rPr>
              <w:t>.02.</w:t>
            </w:r>
            <w:r w:rsidR="00FC1784" w:rsidRPr="00233342">
              <w:rPr>
                <w:rFonts w:ascii="Times New Roman" w:hAnsi="Times New Roman" w:cs="Times New Roman"/>
                <w:sz w:val="24"/>
                <w:szCs w:val="24"/>
              </w:rPr>
              <w:t>202</w:t>
            </w:r>
            <w:r w:rsidR="00BE7A2D" w:rsidRPr="00233342">
              <w:rPr>
                <w:rFonts w:ascii="Times New Roman" w:hAnsi="Times New Roman" w:cs="Times New Roman"/>
                <w:sz w:val="24"/>
                <w:szCs w:val="24"/>
              </w:rPr>
              <w:t>5</w:t>
            </w:r>
            <w:r w:rsidR="00FC1784" w:rsidRPr="00233342">
              <w:rPr>
                <w:rFonts w:ascii="Times New Roman" w:hAnsi="Times New Roman" w:cs="Times New Roman"/>
                <w:sz w:val="24"/>
                <w:szCs w:val="24"/>
              </w:rPr>
              <w:t xml:space="preserve"> </w:t>
            </w:r>
            <w:r w:rsidRPr="00233342">
              <w:rPr>
                <w:rFonts w:ascii="Times New Roman" w:hAnsi="Times New Roman" w:cs="Times New Roman"/>
                <w:sz w:val="24"/>
                <w:szCs w:val="24"/>
              </w:rPr>
              <w:t>140</w:t>
            </w:r>
            <w:r w:rsidR="00FC1784" w:rsidRPr="00233342">
              <w:rPr>
                <w:rFonts w:ascii="Times New Roman" w:hAnsi="Times New Roman" w:cs="Times New Roman"/>
                <w:bCs/>
                <w:sz w:val="24"/>
                <w:szCs w:val="24"/>
              </w:rPr>
              <w:t>№</w:t>
            </w:r>
          </w:p>
        </w:tc>
        <w:tc>
          <w:tcPr>
            <w:tcW w:w="1465" w:type="dxa"/>
            <w:tcBorders>
              <w:left w:val="nil"/>
            </w:tcBorders>
          </w:tcPr>
          <w:p w:rsidR="00FC1784" w:rsidRPr="00233342" w:rsidRDefault="00FC1784" w:rsidP="00233342">
            <w:pPr>
              <w:spacing w:after="0" w:line="240" w:lineRule="auto"/>
              <w:rPr>
                <w:rFonts w:ascii="Times New Roman" w:hAnsi="Times New Roman" w:cs="Times New Roman"/>
                <w:sz w:val="24"/>
                <w:szCs w:val="24"/>
              </w:rPr>
            </w:pPr>
          </w:p>
          <w:p w:rsidR="00FC1784" w:rsidRPr="00233342" w:rsidRDefault="00FC1784" w:rsidP="00233342">
            <w:pPr>
              <w:spacing w:after="0" w:line="240" w:lineRule="auto"/>
              <w:jc w:val="both"/>
              <w:rPr>
                <w:rFonts w:ascii="Times New Roman" w:hAnsi="Times New Roman" w:cs="Times New Roman"/>
                <w:sz w:val="24"/>
                <w:szCs w:val="24"/>
              </w:rPr>
            </w:pPr>
          </w:p>
        </w:tc>
        <w:tc>
          <w:tcPr>
            <w:tcW w:w="4111" w:type="dxa"/>
            <w:tcBorders>
              <w:left w:val="nil"/>
            </w:tcBorders>
          </w:tcPr>
          <w:p w:rsidR="00FC1784" w:rsidRPr="00233342" w:rsidRDefault="00FC1784" w:rsidP="00233342">
            <w:pPr>
              <w:spacing w:after="0" w:line="240" w:lineRule="auto"/>
              <w:jc w:val="center"/>
              <w:rPr>
                <w:rFonts w:ascii="Times New Roman" w:hAnsi="Times New Roman" w:cs="Times New Roman"/>
                <w:sz w:val="24"/>
                <w:szCs w:val="24"/>
              </w:rPr>
            </w:pPr>
          </w:p>
          <w:p w:rsidR="00FC1784" w:rsidRPr="00233342" w:rsidRDefault="008D3732" w:rsidP="00233342">
            <w:pPr>
              <w:spacing w:after="0" w:line="240" w:lineRule="auto"/>
              <w:jc w:val="center"/>
              <w:rPr>
                <w:rFonts w:ascii="Times New Roman" w:hAnsi="Times New Roman" w:cs="Times New Roman"/>
                <w:sz w:val="24"/>
                <w:szCs w:val="24"/>
              </w:rPr>
            </w:pPr>
            <w:r w:rsidRPr="00233342">
              <w:rPr>
                <w:rFonts w:ascii="Times New Roman" w:hAnsi="Times New Roman" w:cs="Times New Roman"/>
                <w:sz w:val="24"/>
                <w:szCs w:val="24"/>
              </w:rPr>
              <w:t>04</w:t>
            </w:r>
            <w:r w:rsidR="00FC1784" w:rsidRPr="00233342">
              <w:rPr>
                <w:rFonts w:ascii="Times New Roman" w:hAnsi="Times New Roman" w:cs="Times New Roman"/>
                <w:sz w:val="24"/>
                <w:szCs w:val="24"/>
              </w:rPr>
              <w:t>.</w:t>
            </w:r>
            <w:r w:rsidR="00BE7A2D" w:rsidRPr="00233342">
              <w:rPr>
                <w:rFonts w:ascii="Times New Roman" w:hAnsi="Times New Roman" w:cs="Times New Roman"/>
                <w:sz w:val="24"/>
                <w:szCs w:val="24"/>
              </w:rPr>
              <w:t>02</w:t>
            </w:r>
            <w:r w:rsidR="00FC1784" w:rsidRPr="00233342">
              <w:rPr>
                <w:rFonts w:ascii="Times New Roman" w:hAnsi="Times New Roman" w:cs="Times New Roman"/>
                <w:sz w:val="24"/>
                <w:szCs w:val="24"/>
              </w:rPr>
              <w:t>.202</w:t>
            </w:r>
            <w:r w:rsidR="00BE7A2D" w:rsidRPr="00233342">
              <w:rPr>
                <w:rFonts w:ascii="Times New Roman" w:hAnsi="Times New Roman" w:cs="Times New Roman"/>
                <w:sz w:val="24"/>
                <w:szCs w:val="24"/>
              </w:rPr>
              <w:t>5</w:t>
            </w:r>
            <w:r w:rsidR="00FC1784" w:rsidRPr="00233342">
              <w:rPr>
                <w:rFonts w:ascii="Times New Roman" w:hAnsi="Times New Roman" w:cs="Times New Roman"/>
                <w:sz w:val="24"/>
                <w:szCs w:val="24"/>
              </w:rPr>
              <w:t xml:space="preserve"> №</w:t>
            </w:r>
            <w:r w:rsidRPr="00233342">
              <w:rPr>
                <w:rFonts w:ascii="Times New Roman" w:hAnsi="Times New Roman" w:cs="Times New Roman"/>
                <w:sz w:val="24"/>
                <w:szCs w:val="24"/>
              </w:rPr>
              <w:t>140</w:t>
            </w:r>
          </w:p>
        </w:tc>
      </w:tr>
      <w:tr w:rsidR="00FC1784" w:rsidRPr="00233342" w:rsidTr="00233342">
        <w:trPr>
          <w:trHeight w:val="122"/>
        </w:trPr>
        <w:tc>
          <w:tcPr>
            <w:tcW w:w="3888" w:type="dxa"/>
          </w:tcPr>
          <w:p w:rsidR="00FC1784" w:rsidRPr="00233342" w:rsidRDefault="00FC1784" w:rsidP="00233342">
            <w:pPr>
              <w:spacing w:after="0" w:line="240" w:lineRule="auto"/>
              <w:jc w:val="center"/>
              <w:rPr>
                <w:rFonts w:ascii="Times New Roman" w:hAnsi="Times New Roman" w:cs="Times New Roman"/>
                <w:sz w:val="24"/>
                <w:szCs w:val="24"/>
              </w:rPr>
            </w:pPr>
            <w:proofErr w:type="spellStart"/>
            <w:r w:rsidRPr="00233342">
              <w:rPr>
                <w:rFonts w:ascii="Times New Roman" w:hAnsi="Times New Roman" w:cs="Times New Roman"/>
                <w:sz w:val="24"/>
                <w:szCs w:val="24"/>
              </w:rPr>
              <w:t>Куславкка</w:t>
            </w:r>
            <w:proofErr w:type="spellEnd"/>
            <w:r w:rsidRPr="00233342">
              <w:rPr>
                <w:rFonts w:ascii="Times New Roman" w:hAnsi="Times New Roman" w:cs="Times New Roman"/>
                <w:sz w:val="24"/>
                <w:szCs w:val="24"/>
              </w:rPr>
              <w:t xml:space="preserve"> хули</w:t>
            </w:r>
          </w:p>
        </w:tc>
        <w:tc>
          <w:tcPr>
            <w:tcW w:w="1465" w:type="dxa"/>
            <w:tcBorders>
              <w:left w:val="nil"/>
            </w:tcBorders>
          </w:tcPr>
          <w:p w:rsidR="00FC1784" w:rsidRPr="00233342" w:rsidRDefault="00FC1784" w:rsidP="00233342">
            <w:pPr>
              <w:spacing w:after="0" w:line="240" w:lineRule="auto"/>
              <w:jc w:val="both"/>
              <w:rPr>
                <w:rFonts w:ascii="Times New Roman" w:hAnsi="Times New Roman" w:cs="Times New Roman"/>
                <w:sz w:val="24"/>
                <w:szCs w:val="24"/>
              </w:rPr>
            </w:pPr>
          </w:p>
        </w:tc>
        <w:tc>
          <w:tcPr>
            <w:tcW w:w="4111" w:type="dxa"/>
            <w:tcBorders>
              <w:left w:val="nil"/>
            </w:tcBorders>
          </w:tcPr>
          <w:p w:rsidR="00FC1784" w:rsidRPr="00233342" w:rsidRDefault="00FC1784" w:rsidP="00233342">
            <w:pPr>
              <w:spacing w:after="0" w:line="240" w:lineRule="auto"/>
              <w:jc w:val="center"/>
              <w:rPr>
                <w:rFonts w:ascii="Times New Roman" w:hAnsi="Times New Roman" w:cs="Times New Roman"/>
                <w:sz w:val="24"/>
                <w:szCs w:val="24"/>
              </w:rPr>
            </w:pPr>
            <w:r w:rsidRPr="00233342">
              <w:rPr>
                <w:rFonts w:ascii="Times New Roman" w:hAnsi="Times New Roman" w:cs="Times New Roman"/>
                <w:sz w:val="24"/>
                <w:szCs w:val="24"/>
              </w:rPr>
              <w:t xml:space="preserve">г. </w:t>
            </w:r>
            <w:proofErr w:type="spellStart"/>
            <w:r w:rsidRPr="00233342">
              <w:rPr>
                <w:rFonts w:ascii="Times New Roman" w:hAnsi="Times New Roman" w:cs="Times New Roman"/>
                <w:sz w:val="24"/>
                <w:szCs w:val="24"/>
              </w:rPr>
              <w:t>Козловка</w:t>
            </w:r>
            <w:proofErr w:type="spellEnd"/>
          </w:p>
        </w:tc>
      </w:tr>
    </w:tbl>
    <w:p w:rsidR="00C65999" w:rsidRPr="00233342" w:rsidRDefault="00C65999" w:rsidP="00C65999">
      <w:pPr>
        <w:rPr>
          <w:rFonts w:ascii="Times New Roman" w:hAnsi="Times New Roman" w:cs="Times New Roman"/>
          <w:sz w:val="24"/>
          <w:szCs w:val="24"/>
        </w:rPr>
      </w:pPr>
    </w:p>
    <w:p w:rsidR="00402533" w:rsidRPr="00233342" w:rsidRDefault="00402533" w:rsidP="00402533">
      <w:pPr>
        <w:spacing w:after="0" w:line="240" w:lineRule="auto"/>
        <w:ind w:right="4676"/>
        <w:jc w:val="both"/>
        <w:rPr>
          <w:rFonts w:ascii="Times New Roman" w:hAnsi="Times New Roman" w:cs="Times New Roman"/>
          <w:sz w:val="24"/>
          <w:szCs w:val="24"/>
        </w:rPr>
      </w:pPr>
      <w:proofErr w:type="gramStart"/>
      <w:r w:rsidRPr="00233342">
        <w:rPr>
          <w:rFonts w:ascii="Times New Roman" w:hAnsi="Times New Roman" w:cs="Times New Roman"/>
          <w:sz w:val="24"/>
          <w:szCs w:val="24"/>
        </w:rPr>
        <w:t xml:space="preserve">Об утверждении административного регламента администрации </w:t>
      </w:r>
      <w:r w:rsidR="00FC1784" w:rsidRPr="00233342">
        <w:rPr>
          <w:rFonts w:ascii="Times New Roman" w:hAnsi="Times New Roman" w:cs="Times New Roman"/>
          <w:sz w:val="24"/>
          <w:szCs w:val="24"/>
        </w:rPr>
        <w:t>Козловского муниципального</w:t>
      </w:r>
      <w:r w:rsidRPr="00233342">
        <w:rPr>
          <w:rFonts w:ascii="Times New Roman" w:hAnsi="Times New Roman" w:cs="Times New Roman"/>
          <w:sz w:val="24"/>
          <w:szCs w:val="24"/>
        </w:rPr>
        <w:t xml:space="preserve"> округа</w:t>
      </w:r>
      <w:r w:rsidR="008D3732" w:rsidRPr="00233342">
        <w:rPr>
          <w:rFonts w:ascii="Times New Roman" w:hAnsi="Times New Roman" w:cs="Times New Roman"/>
          <w:sz w:val="24"/>
          <w:szCs w:val="24"/>
        </w:rPr>
        <w:t xml:space="preserve"> </w:t>
      </w:r>
      <w:r w:rsidRPr="00233342">
        <w:rPr>
          <w:rFonts w:ascii="Times New Roman" w:hAnsi="Times New Roman" w:cs="Times New Roman"/>
          <w:sz w:val="24"/>
          <w:szCs w:val="24"/>
        </w:rPr>
        <w:t>Чувашской Республики по предоставлению муниципальной услуги «Предоставление гражданам земельных участков в соответствии с Законом Чувашской Республики от 23 ноября 2023</w:t>
      </w:r>
      <w:r w:rsidR="008D3732" w:rsidRPr="00233342">
        <w:rPr>
          <w:rFonts w:ascii="Times New Roman" w:hAnsi="Times New Roman" w:cs="Times New Roman"/>
          <w:sz w:val="24"/>
          <w:szCs w:val="24"/>
        </w:rPr>
        <w:t xml:space="preserve"> </w:t>
      </w:r>
      <w:r w:rsidRPr="00233342">
        <w:rPr>
          <w:rFonts w:ascii="Times New Roman" w:hAnsi="Times New Roman" w:cs="Times New Roman"/>
          <w:sz w:val="24"/>
          <w:szCs w:val="24"/>
        </w:rPr>
        <w:t xml:space="preserve">г. №82 «О предоставлении земельных участков отдельным категориям граждан в собственность бесплатно на территории Чувашской Республики» </w:t>
      </w:r>
      <w:proofErr w:type="gramEnd"/>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FC1784">
      <w:pPr>
        <w:spacing w:after="0" w:line="240" w:lineRule="auto"/>
        <w:ind w:firstLine="709"/>
        <w:jc w:val="both"/>
        <w:rPr>
          <w:rFonts w:ascii="Times New Roman" w:hAnsi="Times New Roman" w:cs="Times New Roman"/>
          <w:bCs/>
          <w:sz w:val="24"/>
          <w:szCs w:val="24"/>
          <w:lang w:eastAsia="ru-RU"/>
        </w:rPr>
      </w:pPr>
      <w:r w:rsidRPr="00233342">
        <w:rPr>
          <w:rFonts w:ascii="Times New Roman" w:eastAsia="Calibri" w:hAnsi="Times New Roman" w:cs="Times New Roman"/>
          <w:sz w:val="24"/>
          <w:szCs w:val="24"/>
        </w:rPr>
        <w:t>В соответствии с Законом Чувашской</w:t>
      </w:r>
      <w:r w:rsidR="00E2070F" w:rsidRPr="00233342">
        <w:rPr>
          <w:rFonts w:ascii="Times New Roman" w:eastAsia="Calibri" w:hAnsi="Times New Roman" w:cs="Times New Roman"/>
          <w:sz w:val="24"/>
          <w:szCs w:val="24"/>
        </w:rPr>
        <w:t xml:space="preserve"> Республики от 23 ноября 2023 года</w:t>
      </w:r>
      <w:r w:rsidRPr="00233342">
        <w:rPr>
          <w:rFonts w:ascii="Times New Roman" w:eastAsia="Calibri" w:hAnsi="Times New Roman" w:cs="Times New Roman"/>
          <w:sz w:val="24"/>
          <w:szCs w:val="24"/>
        </w:rPr>
        <w:br/>
        <w:t>№ 82 «</w:t>
      </w:r>
      <w:r w:rsidRPr="00233342">
        <w:rPr>
          <w:rFonts w:ascii="Times New Roman" w:hAnsi="Times New Roman" w:cs="Times New Roman"/>
          <w:bCs/>
          <w:sz w:val="24"/>
          <w:szCs w:val="24"/>
          <w:lang w:eastAsia="ru-RU"/>
        </w:rPr>
        <w:t>О предоставлении земельных участков отдельным категориям граждан в собственность бесплатно на т</w:t>
      </w:r>
      <w:r w:rsidR="00FC1784" w:rsidRPr="00233342">
        <w:rPr>
          <w:rFonts w:ascii="Times New Roman" w:hAnsi="Times New Roman" w:cs="Times New Roman"/>
          <w:bCs/>
          <w:sz w:val="24"/>
          <w:szCs w:val="24"/>
          <w:lang w:eastAsia="ru-RU"/>
        </w:rPr>
        <w:t xml:space="preserve">ерритории Чувашской Республики», </w:t>
      </w:r>
      <w:r w:rsidR="00F3767D" w:rsidRPr="00233342">
        <w:rPr>
          <w:rFonts w:ascii="Times New Roman" w:hAnsi="Times New Roman" w:cs="Times New Roman"/>
          <w:sz w:val="24"/>
          <w:szCs w:val="24"/>
          <w:lang w:eastAsia="ru-RU"/>
        </w:rPr>
        <w:t>администрация Козловского</w:t>
      </w:r>
      <w:r w:rsidRPr="00233342">
        <w:rPr>
          <w:rFonts w:ascii="Times New Roman" w:hAnsi="Times New Roman" w:cs="Times New Roman"/>
          <w:sz w:val="24"/>
          <w:szCs w:val="24"/>
          <w:lang w:eastAsia="ru-RU"/>
        </w:rPr>
        <w:t xml:space="preserve"> муниципального округа </w:t>
      </w:r>
      <w:r w:rsidRPr="00233342">
        <w:rPr>
          <w:rFonts w:ascii="Times New Roman" w:hAnsi="Times New Roman" w:cs="Times New Roman"/>
          <w:bCs/>
          <w:sz w:val="24"/>
          <w:szCs w:val="24"/>
          <w:lang w:eastAsia="ru-RU"/>
        </w:rPr>
        <w:t>постановляет:</w:t>
      </w:r>
    </w:p>
    <w:p w:rsidR="00402533" w:rsidRPr="00233342" w:rsidRDefault="00402533" w:rsidP="00FC1784">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1.</w:t>
      </w:r>
      <w:r w:rsidR="008D3732" w:rsidRPr="00233342">
        <w:rPr>
          <w:rFonts w:ascii="Times New Roman" w:hAnsi="Times New Roman" w:cs="Times New Roman"/>
          <w:sz w:val="24"/>
          <w:szCs w:val="24"/>
          <w:lang w:eastAsia="ru-RU"/>
        </w:rPr>
        <w:t xml:space="preserve"> </w:t>
      </w:r>
      <w:proofErr w:type="gramStart"/>
      <w:r w:rsidRPr="00233342">
        <w:rPr>
          <w:rFonts w:ascii="Times New Roman" w:hAnsi="Times New Roman" w:cs="Times New Roman"/>
          <w:sz w:val="24"/>
          <w:szCs w:val="24"/>
          <w:lang w:eastAsia="ru-RU"/>
        </w:rPr>
        <w:t xml:space="preserve">Утвердить административный регламент администрации </w:t>
      </w:r>
      <w:r w:rsidR="00FC1784" w:rsidRPr="00233342">
        <w:rPr>
          <w:rFonts w:ascii="Times New Roman" w:hAnsi="Times New Roman" w:cs="Times New Roman"/>
          <w:sz w:val="24"/>
          <w:szCs w:val="24"/>
          <w:lang w:eastAsia="ru-RU"/>
        </w:rPr>
        <w:t>Козловского муниципального</w:t>
      </w:r>
      <w:r w:rsidRPr="00233342">
        <w:rPr>
          <w:rFonts w:ascii="Times New Roman" w:hAnsi="Times New Roman" w:cs="Times New Roman"/>
          <w:sz w:val="24"/>
          <w:szCs w:val="24"/>
          <w:lang w:eastAsia="ru-RU"/>
        </w:rPr>
        <w:t xml:space="preserve"> округа Чувашской Республики по предоставлению муниципальной услуги «</w:t>
      </w:r>
      <w:r w:rsidRPr="00233342">
        <w:rPr>
          <w:rFonts w:ascii="Times New Roman" w:hAnsi="Times New Roman" w:cs="Times New Roman"/>
          <w:bCs/>
          <w:sz w:val="24"/>
          <w:szCs w:val="24"/>
          <w:lang w:eastAsia="ru-RU"/>
        </w:rPr>
        <w:t xml:space="preserve">Предоставление гражданам земельных участков в соответствии с Законом Чувашской Республики от 23 ноября 2023 г. №82 «О предоставлении земельных участков отдельным категориям граждан в собственность бесплатно на территории Чувашской Республики» </w:t>
      </w:r>
      <w:r w:rsidRPr="00233342">
        <w:rPr>
          <w:rFonts w:ascii="Times New Roman" w:hAnsi="Times New Roman" w:cs="Times New Roman"/>
          <w:sz w:val="24"/>
          <w:szCs w:val="24"/>
          <w:lang w:eastAsia="ru-RU"/>
        </w:rPr>
        <w:t xml:space="preserve">согласно приложению, к настоящему постановлению. </w:t>
      </w:r>
      <w:proofErr w:type="gramEnd"/>
    </w:p>
    <w:p w:rsidR="00FC1784" w:rsidRPr="00233342" w:rsidRDefault="00FC1784" w:rsidP="00FC1784">
      <w:pPr>
        <w:spacing w:after="0" w:line="240" w:lineRule="auto"/>
        <w:ind w:firstLine="709"/>
        <w:jc w:val="both"/>
        <w:rPr>
          <w:rFonts w:ascii="Times New Roman" w:hAnsi="Times New Roman" w:cs="Times New Roman"/>
          <w:sz w:val="24"/>
          <w:szCs w:val="24"/>
        </w:rPr>
      </w:pPr>
      <w:r w:rsidRPr="00233342">
        <w:rPr>
          <w:rFonts w:ascii="Times New Roman" w:hAnsi="Times New Roman" w:cs="Times New Roman"/>
          <w:sz w:val="24"/>
          <w:szCs w:val="24"/>
        </w:rPr>
        <w:t xml:space="preserve">2. </w:t>
      </w:r>
      <w:proofErr w:type="gramStart"/>
      <w:r w:rsidRPr="00233342">
        <w:rPr>
          <w:rFonts w:ascii="Times New Roman" w:hAnsi="Times New Roman" w:cs="Times New Roman"/>
          <w:sz w:val="24"/>
          <w:szCs w:val="24"/>
        </w:rPr>
        <w:t>Контроль за</w:t>
      </w:r>
      <w:proofErr w:type="gramEnd"/>
      <w:r w:rsidRPr="00233342">
        <w:rPr>
          <w:rFonts w:ascii="Times New Roman" w:hAnsi="Times New Roman" w:cs="Times New Roman"/>
          <w:sz w:val="24"/>
          <w:szCs w:val="24"/>
        </w:rPr>
        <w:t xml:space="preserve"> исполнением настоящего постановления возложить на заместителя главы администрации МО по экономике и сельскому хозяйству - начальника отдела экономики, инвестиционной деятельности, земельных и имущественных отношений</w:t>
      </w:r>
      <w:r w:rsidR="008D3732" w:rsidRPr="00233342">
        <w:rPr>
          <w:rFonts w:ascii="Times New Roman" w:hAnsi="Times New Roman" w:cs="Times New Roman"/>
          <w:sz w:val="24"/>
          <w:szCs w:val="24"/>
        </w:rPr>
        <w:t xml:space="preserve"> </w:t>
      </w:r>
      <w:r w:rsidRPr="00233342">
        <w:rPr>
          <w:rFonts w:ascii="Times New Roman" w:hAnsi="Times New Roman" w:cs="Times New Roman"/>
          <w:sz w:val="24"/>
          <w:szCs w:val="24"/>
        </w:rPr>
        <w:t>администрации Козловского муниципального округа Чувашской Республики Пушкова Г.М.</w:t>
      </w:r>
    </w:p>
    <w:p w:rsidR="00FC1784" w:rsidRPr="00233342" w:rsidRDefault="00FC1784" w:rsidP="008D3732">
      <w:pPr>
        <w:tabs>
          <w:tab w:val="left" w:pos="1134"/>
        </w:tabs>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3.</w:t>
      </w:r>
      <w:r w:rsidRPr="00233342">
        <w:rPr>
          <w:rFonts w:ascii="Times New Roman" w:hAnsi="Times New Roman" w:cs="Times New Roman"/>
          <w:bCs/>
          <w:sz w:val="24"/>
          <w:szCs w:val="24"/>
          <w:lang w:eastAsia="ru-RU"/>
        </w:rPr>
        <w:tab/>
        <w:t>Настоящее постановление подлежит опубликованию в периодическом печатном издании «Козловский вестник» и размещению на официальном сайте Козловского муниципального округа в сети «Интернет».</w:t>
      </w:r>
    </w:p>
    <w:p w:rsidR="00FC1784" w:rsidRPr="00233342" w:rsidRDefault="00FC1784" w:rsidP="008D3732">
      <w:pPr>
        <w:tabs>
          <w:tab w:val="left" w:pos="1134"/>
        </w:tabs>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4.</w:t>
      </w:r>
      <w:r w:rsidRPr="00233342">
        <w:rPr>
          <w:rFonts w:ascii="Times New Roman" w:hAnsi="Times New Roman" w:cs="Times New Roman"/>
          <w:bCs/>
          <w:sz w:val="24"/>
          <w:szCs w:val="24"/>
          <w:lang w:eastAsia="ru-RU"/>
        </w:rPr>
        <w:tab/>
        <w:t>Настоящее постановление вступает в силу после его официального опубликования.</w:t>
      </w:r>
    </w:p>
    <w:p w:rsidR="00402533" w:rsidRPr="00233342" w:rsidRDefault="00402533" w:rsidP="00FC1784">
      <w:pPr>
        <w:spacing w:after="0" w:line="240" w:lineRule="auto"/>
        <w:ind w:firstLine="709"/>
        <w:jc w:val="both"/>
        <w:rPr>
          <w:rFonts w:ascii="Times New Roman" w:hAnsi="Times New Roman" w:cs="Times New Roman"/>
          <w:kern w:val="2"/>
          <w:sz w:val="24"/>
          <w:szCs w:val="24"/>
          <w:lang w:eastAsia="ar-SA"/>
        </w:rPr>
      </w:pPr>
      <w:bookmarkStart w:id="0" w:name="sub_3"/>
      <w:r w:rsidRPr="00233342">
        <w:rPr>
          <w:rFonts w:ascii="Times New Roman" w:hAnsi="Times New Roman" w:cs="Times New Roman"/>
          <w:sz w:val="24"/>
          <w:szCs w:val="24"/>
        </w:rPr>
        <w:tab/>
      </w:r>
    </w:p>
    <w:bookmarkEnd w:id="0"/>
    <w:p w:rsidR="00402533" w:rsidRPr="00233342" w:rsidRDefault="00402533" w:rsidP="00FC1784">
      <w:pPr>
        <w:spacing w:after="0" w:line="240" w:lineRule="auto"/>
        <w:jc w:val="both"/>
        <w:rPr>
          <w:rFonts w:ascii="Times New Roman" w:eastAsia="Calibri" w:hAnsi="Times New Roman" w:cs="Times New Roman"/>
          <w:sz w:val="24"/>
          <w:szCs w:val="24"/>
        </w:rPr>
      </w:pPr>
    </w:p>
    <w:p w:rsidR="00402533" w:rsidRPr="00233342"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rsidR="00FC1784" w:rsidRPr="00233342" w:rsidRDefault="00FC1784" w:rsidP="00402533">
      <w:pPr>
        <w:autoSpaceDE w:val="0"/>
        <w:autoSpaceDN w:val="0"/>
        <w:adjustRightInd w:val="0"/>
        <w:spacing w:after="0" w:line="240" w:lineRule="auto"/>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Глава</w:t>
      </w:r>
    </w:p>
    <w:p w:rsidR="00402533" w:rsidRPr="00233342" w:rsidRDefault="00F3767D" w:rsidP="00402533">
      <w:pPr>
        <w:autoSpaceDE w:val="0"/>
        <w:autoSpaceDN w:val="0"/>
        <w:adjustRightInd w:val="0"/>
        <w:spacing w:after="0" w:line="240" w:lineRule="auto"/>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Козловского</w:t>
      </w:r>
      <w:r w:rsidR="00402533" w:rsidRPr="00233342">
        <w:rPr>
          <w:rFonts w:ascii="Times New Roman" w:eastAsia="Calibri" w:hAnsi="Times New Roman" w:cs="Times New Roman"/>
          <w:sz w:val="24"/>
          <w:szCs w:val="24"/>
        </w:rPr>
        <w:t xml:space="preserve">муниципального округа                                                  </w:t>
      </w:r>
    </w:p>
    <w:p w:rsidR="00402533" w:rsidRPr="00233342" w:rsidRDefault="00F3767D" w:rsidP="00402533">
      <w:pPr>
        <w:autoSpaceDE w:val="0"/>
        <w:autoSpaceDN w:val="0"/>
        <w:adjustRightInd w:val="0"/>
        <w:spacing w:after="0" w:line="240" w:lineRule="auto"/>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Чувашской Республики</w:t>
      </w:r>
      <w:r w:rsidR="00361BEF" w:rsidRPr="00233342">
        <w:rPr>
          <w:rFonts w:ascii="Times New Roman" w:eastAsia="Calibri" w:hAnsi="Times New Roman" w:cs="Times New Roman"/>
          <w:sz w:val="24"/>
          <w:szCs w:val="24"/>
        </w:rPr>
        <w:t xml:space="preserve">                                                                                            А.Н. </w:t>
      </w:r>
      <w:proofErr w:type="spellStart"/>
      <w:r w:rsidR="00361BEF" w:rsidRPr="00233342">
        <w:rPr>
          <w:rFonts w:ascii="Times New Roman" w:eastAsia="Calibri" w:hAnsi="Times New Roman" w:cs="Times New Roman"/>
          <w:sz w:val="24"/>
          <w:szCs w:val="24"/>
        </w:rPr>
        <w:t>Людков</w:t>
      </w:r>
      <w:proofErr w:type="spellEnd"/>
    </w:p>
    <w:p w:rsidR="00BE7A2D" w:rsidRPr="00233342" w:rsidRDefault="00BE7A2D" w:rsidP="00402533">
      <w:pPr>
        <w:autoSpaceDE w:val="0"/>
        <w:autoSpaceDN w:val="0"/>
        <w:adjustRightInd w:val="0"/>
        <w:spacing w:after="0" w:line="240" w:lineRule="auto"/>
        <w:jc w:val="both"/>
        <w:rPr>
          <w:rFonts w:ascii="Times New Roman" w:eastAsia="Calibri" w:hAnsi="Times New Roman" w:cs="Times New Roman"/>
          <w:sz w:val="24"/>
          <w:szCs w:val="24"/>
        </w:rPr>
      </w:pPr>
    </w:p>
    <w:p w:rsidR="00402533" w:rsidRPr="00233342" w:rsidRDefault="00402533" w:rsidP="00402533">
      <w:pPr>
        <w:autoSpaceDE w:val="0"/>
        <w:autoSpaceDN w:val="0"/>
        <w:adjustRightInd w:val="0"/>
        <w:spacing w:after="0" w:line="240" w:lineRule="auto"/>
        <w:jc w:val="both"/>
        <w:rPr>
          <w:rFonts w:ascii="Times New Roman" w:eastAsia="Calibri" w:hAnsi="Times New Roman" w:cs="Times New Roman"/>
          <w:sz w:val="24"/>
          <w:szCs w:val="24"/>
        </w:rPr>
      </w:pPr>
    </w:p>
    <w:p w:rsidR="00233342" w:rsidRPr="00233342" w:rsidRDefault="00233342" w:rsidP="00402533">
      <w:pPr>
        <w:autoSpaceDE w:val="0"/>
        <w:autoSpaceDN w:val="0"/>
        <w:adjustRightInd w:val="0"/>
        <w:spacing w:after="0" w:line="240" w:lineRule="auto"/>
        <w:jc w:val="both"/>
        <w:rPr>
          <w:rFonts w:ascii="Times New Roman" w:eastAsia="Calibri" w:hAnsi="Times New Roman" w:cs="Times New Roman"/>
          <w:sz w:val="24"/>
          <w:szCs w:val="24"/>
        </w:rPr>
      </w:pPr>
    </w:p>
    <w:p w:rsidR="00233342" w:rsidRPr="00233342" w:rsidRDefault="00233342" w:rsidP="00402533">
      <w:pPr>
        <w:autoSpaceDE w:val="0"/>
        <w:autoSpaceDN w:val="0"/>
        <w:adjustRightInd w:val="0"/>
        <w:spacing w:after="0" w:line="240" w:lineRule="auto"/>
        <w:jc w:val="both"/>
        <w:rPr>
          <w:rFonts w:ascii="Times New Roman" w:eastAsia="Calibri" w:hAnsi="Times New Roman" w:cs="Times New Roman"/>
          <w:sz w:val="24"/>
          <w:szCs w:val="24"/>
        </w:rPr>
      </w:pPr>
    </w:p>
    <w:p w:rsidR="00402533" w:rsidRPr="00233342" w:rsidRDefault="00402533" w:rsidP="008D3732">
      <w:pPr>
        <w:spacing w:after="0" w:line="240" w:lineRule="auto"/>
        <w:ind w:left="4536"/>
        <w:jc w:val="center"/>
        <w:rPr>
          <w:rFonts w:ascii="Times New Roman" w:hAnsi="Times New Roman" w:cs="Times New Roman"/>
          <w:sz w:val="24"/>
          <w:szCs w:val="24"/>
        </w:rPr>
      </w:pPr>
      <w:r w:rsidRPr="00233342">
        <w:rPr>
          <w:rFonts w:ascii="Times New Roman" w:hAnsi="Times New Roman" w:cs="Times New Roman"/>
          <w:sz w:val="24"/>
          <w:szCs w:val="24"/>
        </w:rPr>
        <w:lastRenderedPageBreak/>
        <w:t>УТВЕРЖД</w:t>
      </w:r>
      <w:r w:rsidR="00FC1784" w:rsidRPr="00233342">
        <w:rPr>
          <w:rFonts w:ascii="Times New Roman" w:hAnsi="Times New Roman" w:cs="Times New Roman"/>
          <w:sz w:val="24"/>
          <w:szCs w:val="24"/>
        </w:rPr>
        <w:t>Е</w:t>
      </w:r>
      <w:r w:rsidRPr="00233342">
        <w:rPr>
          <w:rFonts w:ascii="Times New Roman" w:hAnsi="Times New Roman" w:cs="Times New Roman"/>
          <w:sz w:val="24"/>
          <w:szCs w:val="24"/>
        </w:rPr>
        <w:t>Н</w:t>
      </w:r>
    </w:p>
    <w:p w:rsidR="00402533" w:rsidRPr="00233342" w:rsidRDefault="00402533" w:rsidP="008D3732">
      <w:pPr>
        <w:spacing w:after="0" w:line="240" w:lineRule="auto"/>
        <w:ind w:left="4536"/>
        <w:jc w:val="center"/>
        <w:rPr>
          <w:rFonts w:ascii="Times New Roman" w:hAnsi="Times New Roman" w:cs="Times New Roman"/>
          <w:sz w:val="24"/>
          <w:szCs w:val="24"/>
        </w:rPr>
      </w:pPr>
      <w:r w:rsidRPr="00233342">
        <w:rPr>
          <w:rFonts w:ascii="Times New Roman" w:hAnsi="Times New Roman" w:cs="Times New Roman"/>
          <w:sz w:val="24"/>
          <w:szCs w:val="24"/>
        </w:rPr>
        <w:t>постановлением администрации</w:t>
      </w:r>
    </w:p>
    <w:p w:rsidR="00402533" w:rsidRPr="00233342" w:rsidRDefault="00361BEF" w:rsidP="008D3732">
      <w:pPr>
        <w:spacing w:after="0" w:line="240" w:lineRule="auto"/>
        <w:ind w:left="4536"/>
        <w:jc w:val="center"/>
        <w:rPr>
          <w:rFonts w:ascii="Times New Roman" w:hAnsi="Times New Roman" w:cs="Times New Roman"/>
          <w:sz w:val="24"/>
          <w:szCs w:val="24"/>
        </w:rPr>
      </w:pPr>
      <w:r w:rsidRPr="00233342">
        <w:rPr>
          <w:rFonts w:ascii="Times New Roman" w:hAnsi="Times New Roman" w:cs="Times New Roman"/>
          <w:sz w:val="24"/>
          <w:szCs w:val="24"/>
        </w:rPr>
        <w:t>Козловского</w:t>
      </w:r>
      <w:r w:rsidR="00402533" w:rsidRPr="00233342">
        <w:rPr>
          <w:rFonts w:ascii="Times New Roman" w:hAnsi="Times New Roman" w:cs="Times New Roman"/>
          <w:sz w:val="24"/>
          <w:szCs w:val="24"/>
        </w:rPr>
        <w:t>муниципального округа</w:t>
      </w:r>
    </w:p>
    <w:p w:rsidR="00402533" w:rsidRPr="00233342" w:rsidRDefault="00402533" w:rsidP="008D3732">
      <w:pPr>
        <w:spacing w:after="0" w:line="240" w:lineRule="auto"/>
        <w:ind w:left="4536"/>
        <w:jc w:val="center"/>
        <w:rPr>
          <w:rFonts w:ascii="Times New Roman" w:hAnsi="Times New Roman" w:cs="Times New Roman"/>
          <w:sz w:val="24"/>
          <w:szCs w:val="24"/>
        </w:rPr>
      </w:pPr>
      <w:r w:rsidRPr="00233342">
        <w:rPr>
          <w:rFonts w:ascii="Times New Roman" w:hAnsi="Times New Roman" w:cs="Times New Roman"/>
          <w:sz w:val="24"/>
          <w:szCs w:val="24"/>
        </w:rPr>
        <w:t>Чувашской Республики</w:t>
      </w:r>
    </w:p>
    <w:p w:rsidR="00402533" w:rsidRPr="00233342" w:rsidRDefault="00402533" w:rsidP="008D3732">
      <w:pPr>
        <w:spacing w:after="0" w:line="240" w:lineRule="auto"/>
        <w:ind w:left="4536"/>
        <w:jc w:val="center"/>
        <w:rPr>
          <w:rFonts w:ascii="Times New Roman" w:hAnsi="Times New Roman" w:cs="Times New Roman"/>
          <w:sz w:val="24"/>
          <w:szCs w:val="24"/>
        </w:rPr>
      </w:pPr>
      <w:r w:rsidRPr="00233342">
        <w:rPr>
          <w:rFonts w:ascii="Times New Roman" w:hAnsi="Times New Roman" w:cs="Times New Roman"/>
          <w:sz w:val="24"/>
          <w:szCs w:val="24"/>
        </w:rPr>
        <w:t xml:space="preserve">от </w:t>
      </w:r>
      <w:r w:rsidR="008D3732" w:rsidRPr="00233342">
        <w:rPr>
          <w:rFonts w:ascii="Times New Roman" w:hAnsi="Times New Roman" w:cs="Times New Roman"/>
          <w:sz w:val="24"/>
          <w:szCs w:val="24"/>
        </w:rPr>
        <w:t>04</w:t>
      </w:r>
      <w:r w:rsidR="00BE7A2D" w:rsidRPr="00233342">
        <w:rPr>
          <w:rFonts w:ascii="Times New Roman" w:hAnsi="Times New Roman" w:cs="Times New Roman"/>
          <w:sz w:val="24"/>
          <w:szCs w:val="24"/>
        </w:rPr>
        <w:t>.02.</w:t>
      </w:r>
      <w:r w:rsidRPr="00233342">
        <w:rPr>
          <w:rFonts w:ascii="Times New Roman" w:hAnsi="Times New Roman" w:cs="Times New Roman"/>
          <w:sz w:val="24"/>
          <w:szCs w:val="24"/>
        </w:rPr>
        <w:t>202</w:t>
      </w:r>
      <w:r w:rsidR="00BE7A2D" w:rsidRPr="00233342">
        <w:rPr>
          <w:rFonts w:ascii="Times New Roman" w:hAnsi="Times New Roman" w:cs="Times New Roman"/>
          <w:sz w:val="24"/>
          <w:szCs w:val="24"/>
        </w:rPr>
        <w:t>5</w:t>
      </w:r>
      <w:r w:rsidR="008D3732" w:rsidRPr="00233342">
        <w:rPr>
          <w:rFonts w:ascii="Times New Roman" w:hAnsi="Times New Roman" w:cs="Times New Roman"/>
          <w:sz w:val="24"/>
          <w:szCs w:val="24"/>
        </w:rPr>
        <w:t xml:space="preserve">  </w:t>
      </w:r>
      <w:r w:rsidRPr="00233342">
        <w:rPr>
          <w:rFonts w:ascii="Times New Roman" w:hAnsi="Times New Roman" w:cs="Times New Roman"/>
          <w:sz w:val="24"/>
          <w:szCs w:val="24"/>
        </w:rPr>
        <w:t>№</w:t>
      </w:r>
      <w:r w:rsidR="008D3732" w:rsidRPr="00233342">
        <w:rPr>
          <w:rFonts w:ascii="Times New Roman" w:hAnsi="Times New Roman" w:cs="Times New Roman"/>
          <w:sz w:val="24"/>
          <w:szCs w:val="24"/>
        </w:rPr>
        <w:t>140</w:t>
      </w:r>
    </w:p>
    <w:p w:rsidR="00402533" w:rsidRPr="00233342" w:rsidRDefault="00402533" w:rsidP="008D3732">
      <w:pPr>
        <w:widowControl w:val="0"/>
        <w:autoSpaceDE w:val="0"/>
        <w:autoSpaceDN w:val="0"/>
        <w:spacing w:after="0" w:line="240" w:lineRule="auto"/>
        <w:ind w:left="4536"/>
        <w:jc w:val="center"/>
        <w:rPr>
          <w:rFonts w:ascii="Times New Roman" w:eastAsia="Calibri" w:hAnsi="Times New Roman" w:cs="Times New Roman"/>
          <w:sz w:val="24"/>
          <w:szCs w:val="24"/>
        </w:rPr>
      </w:pPr>
    </w:p>
    <w:p w:rsidR="00402533" w:rsidRPr="00233342" w:rsidRDefault="00402533" w:rsidP="008D3732">
      <w:pPr>
        <w:widowControl w:val="0"/>
        <w:autoSpaceDE w:val="0"/>
        <w:autoSpaceDN w:val="0"/>
        <w:spacing w:after="0" w:line="240" w:lineRule="auto"/>
        <w:ind w:left="4536"/>
        <w:jc w:val="center"/>
        <w:rPr>
          <w:rFonts w:ascii="Times New Roman" w:eastAsia="Calibri" w:hAnsi="Times New Roman" w:cs="Times New Roman"/>
          <w:sz w:val="24"/>
          <w:szCs w:val="24"/>
        </w:rPr>
      </w:pPr>
    </w:p>
    <w:p w:rsidR="00402533" w:rsidRPr="00233342" w:rsidRDefault="00402533" w:rsidP="00402533">
      <w:pPr>
        <w:spacing w:after="0" w:line="240" w:lineRule="auto"/>
        <w:jc w:val="center"/>
        <w:rPr>
          <w:rFonts w:ascii="Times New Roman" w:eastAsia="Times New Roman" w:hAnsi="Times New Roman" w:cs="Times New Roman"/>
          <w:b/>
          <w:bCs/>
          <w:sz w:val="24"/>
          <w:szCs w:val="24"/>
          <w:lang w:eastAsia="ru-RU"/>
        </w:rPr>
      </w:pPr>
      <w:r w:rsidRPr="00233342">
        <w:rPr>
          <w:rFonts w:ascii="Times New Roman" w:hAnsi="Times New Roman" w:cs="Times New Roman"/>
          <w:b/>
          <w:bCs/>
          <w:sz w:val="24"/>
          <w:szCs w:val="24"/>
          <w:lang w:eastAsia="ru-RU"/>
        </w:rPr>
        <w:t>Административный регламент</w:t>
      </w:r>
    </w:p>
    <w:p w:rsidR="008D3732" w:rsidRPr="00233342" w:rsidRDefault="00711A24"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администрации Козловского</w:t>
      </w:r>
      <w:r w:rsidR="00402533" w:rsidRPr="00233342">
        <w:rPr>
          <w:rFonts w:ascii="Times New Roman" w:hAnsi="Times New Roman" w:cs="Times New Roman"/>
          <w:b/>
          <w:bCs/>
          <w:sz w:val="24"/>
          <w:szCs w:val="24"/>
          <w:lang w:eastAsia="ru-RU"/>
        </w:rPr>
        <w:t xml:space="preserve"> </w:t>
      </w:r>
      <w:proofErr w:type="gramStart"/>
      <w:r w:rsidR="00402533" w:rsidRPr="00233342">
        <w:rPr>
          <w:rFonts w:ascii="Times New Roman" w:hAnsi="Times New Roman" w:cs="Times New Roman"/>
          <w:b/>
          <w:bCs/>
          <w:sz w:val="24"/>
          <w:szCs w:val="24"/>
          <w:lang w:eastAsia="ru-RU"/>
        </w:rPr>
        <w:t>муниципального</w:t>
      </w:r>
      <w:proofErr w:type="gramEnd"/>
      <w:r w:rsidR="00402533" w:rsidRPr="00233342">
        <w:rPr>
          <w:rFonts w:ascii="Times New Roman" w:hAnsi="Times New Roman" w:cs="Times New Roman"/>
          <w:b/>
          <w:bCs/>
          <w:sz w:val="24"/>
          <w:szCs w:val="24"/>
          <w:lang w:eastAsia="ru-RU"/>
        </w:rPr>
        <w:t xml:space="preserve"> округа</w:t>
      </w:r>
      <w:r w:rsidR="008D3732" w:rsidRPr="00233342">
        <w:rPr>
          <w:rFonts w:ascii="Times New Roman" w:hAnsi="Times New Roman" w:cs="Times New Roman"/>
          <w:b/>
          <w:bCs/>
          <w:sz w:val="24"/>
          <w:szCs w:val="24"/>
          <w:lang w:eastAsia="ru-RU"/>
        </w:rPr>
        <w:t xml:space="preserve"> </w:t>
      </w:r>
      <w:r w:rsidR="00402533" w:rsidRPr="00233342">
        <w:rPr>
          <w:rFonts w:ascii="Times New Roman" w:hAnsi="Times New Roman" w:cs="Times New Roman"/>
          <w:b/>
          <w:bCs/>
          <w:sz w:val="24"/>
          <w:szCs w:val="24"/>
          <w:lang w:eastAsia="ru-RU"/>
        </w:rPr>
        <w:t xml:space="preserve">Чувашской Республики </w:t>
      </w: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по предоставлению муниципальной услуги</w:t>
      </w: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«Предоставление гражданам земельных участков в соответствии с Законом Чувашской Республики от 23 ноября 2023</w:t>
      </w:r>
      <w:r w:rsidR="003C74C9">
        <w:rPr>
          <w:rFonts w:ascii="Times New Roman" w:hAnsi="Times New Roman" w:cs="Times New Roman"/>
          <w:b/>
          <w:bCs/>
          <w:sz w:val="24"/>
          <w:szCs w:val="24"/>
          <w:lang w:eastAsia="ru-RU"/>
        </w:rPr>
        <w:t xml:space="preserve"> </w:t>
      </w:r>
      <w:r w:rsidR="00C96E22" w:rsidRPr="00233342">
        <w:rPr>
          <w:rFonts w:ascii="Times New Roman" w:hAnsi="Times New Roman" w:cs="Times New Roman"/>
          <w:b/>
          <w:bCs/>
          <w:sz w:val="24"/>
          <w:szCs w:val="24"/>
          <w:lang w:eastAsia="ru-RU"/>
        </w:rPr>
        <w:t>года</w:t>
      </w:r>
      <w:r w:rsidRPr="00233342">
        <w:rPr>
          <w:rFonts w:ascii="Times New Roman" w:hAnsi="Times New Roman" w:cs="Times New Roman"/>
          <w:b/>
          <w:bCs/>
          <w:sz w:val="24"/>
          <w:szCs w:val="24"/>
          <w:lang w:eastAsia="ru-RU"/>
        </w:rPr>
        <w:t xml:space="preserve"> №82 «О предоставлении земельных участков отдельным категориям граждан в собственность бесплатно на территории</w:t>
      </w: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Чувашской Республики»</w:t>
      </w:r>
    </w:p>
    <w:p w:rsidR="00402533" w:rsidRPr="00233342" w:rsidRDefault="00402533" w:rsidP="00402533">
      <w:pPr>
        <w:spacing w:after="0" w:line="240" w:lineRule="auto"/>
        <w:jc w:val="center"/>
        <w:rPr>
          <w:rFonts w:ascii="Times New Roman" w:eastAsia="Microsoft Sans Serif" w:hAnsi="Times New Roman" w:cs="Times New Roman"/>
          <w:b/>
          <w:sz w:val="24"/>
          <w:szCs w:val="24"/>
          <w:lang w:eastAsia="ru-RU" w:bidi="ru-RU"/>
        </w:rPr>
      </w:pPr>
      <w:r w:rsidRPr="00233342">
        <w:rPr>
          <w:rFonts w:ascii="Times New Roman" w:hAnsi="Times New Roman" w:cs="Times New Roman"/>
          <w:i/>
          <w:iCs/>
          <w:color w:val="FF0000"/>
          <w:sz w:val="24"/>
          <w:szCs w:val="24"/>
          <w:lang w:eastAsia="ru-RU"/>
        </w:rPr>
        <w:br/>
      </w:r>
      <w:bookmarkStart w:id="1" w:name="bookmark9"/>
      <w:r w:rsidRPr="00233342">
        <w:rPr>
          <w:rFonts w:ascii="Times New Roman" w:eastAsia="Microsoft Sans Serif" w:hAnsi="Times New Roman" w:cs="Times New Roman"/>
          <w:b/>
          <w:sz w:val="24"/>
          <w:szCs w:val="24"/>
          <w:lang w:eastAsia="ru-RU" w:bidi="ru-RU"/>
        </w:rPr>
        <w:t xml:space="preserve">Раздел </w:t>
      </w:r>
      <w:r w:rsidRPr="00233342">
        <w:rPr>
          <w:rFonts w:ascii="Times New Roman" w:eastAsia="Microsoft Sans Serif" w:hAnsi="Times New Roman" w:cs="Times New Roman"/>
          <w:b/>
          <w:sz w:val="24"/>
          <w:szCs w:val="24"/>
          <w:lang w:val="en-US" w:eastAsia="ru-RU" w:bidi="ru-RU"/>
        </w:rPr>
        <w:t>I</w:t>
      </w:r>
      <w:r w:rsidRPr="00233342">
        <w:rPr>
          <w:rFonts w:ascii="Times New Roman" w:eastAsia="Microsoft Sans Serif" w:hAnsi="Times New Roman" w:cs="Times New Roman"/>
          <w:b/>
          <w:sz w:val="24"/>
          <w:szCs w:val="24"/>
          <w:lang w:eastAsia="ru-RU" w:bidi="ru-RU"/>
        </w:rPr>
        <w:t>. Общие положения</w:t>
      </w:r>
      <w:bookmarkEnd w:id="1"/>
    </w:p>
    <w:p w:rsidR="00402533" w:rsidRPr="00233342" w:rsidRDefault="00402533" w:rsidP="00402533">
      <w:pPr>
        <w:spacing w:after="0" w:line="240" w:lineRule="auto"/>
        <w:jc w:val="center"/>
        <w:rPr>
          <w:rFonts w:ascii="Times New Roman" w:eastAsia="Microsoft Sans Serif" w:hAnsi="Times New Roman" w:cs="Times New Roman"/>
          <w:b/>
          <w:sz w:val="24"/>
          <w:szCs w:val="24"/>
          <w:lang w:eastAsia="ru-RU" w:bidi="ru-RU"/>
        </w:rPr>
      </w:pPr>
    </w:p>
    <w:p w:rsidR="00402533" w:rsidRPr="00233342" w:rsidRDefault="00402533" w:rsidP="00402533">
      <w:pPr>
        <w:keepNext/>
        <w:keepLines/>
        <w:widowControl w:val="0"/>
        <w:tabs>
          <w:tab w:val="left" w:pos="4028"/>
        </w:tabs>
        <w:spacing w:after="0" w:line="240" w:lineRule="auto"/>
        <w:jc w:val="center"/>
        <w:outlineLvl w:val="0"/>
        <w:rPr>
          <w:rFonts w:ascii="Times New Roman" w:eastAsia="Microsoft Sans Serif" w:hAnsi="Times New Roman" w:cs="Times New Roman"/>
          <w:b/>
          <w:sz w:val="24"/>
          <w:szCs w:val="24"/>
          <w:lang w:eastAsia="ru-RU" w:bidi="ru-RU"/>
        </w:rPr>
      </w:pPr>
      <w:r w:rsidRPr="00233342">
        <w:rPr>
          <w:rFonts w:ascii="Times New Roman" w:eastAsia="Microsoft Sans Serif" w:hAnsi="Times New Roman" w:cs="Times New Roman"/>
          <w:b/>
          <w:sz w:val="24"/>
          <w:szCs w:val="24"/>
          <w:lang w:eastAsia="ru-RU" w:bidi="ru-RU"/>
        </w:rPr>
        <w:t>1.1. Предмет регулирования административного регламента</w:t>
      </w:r>
    </w:p>
    <w:p w:rsidR="00402533" w:rsidRPr="00233342" w:rsidRDefault="00402533" w:rsidP="00402533">
      <w:pPr>
        <w:keepNext/>
        <w:keepLines/>
        <w:widowControl w:val="0"/>
        <w:tabs>
          <w:tab w:val="left" w:pos="4028"/>
        </w:tabs>
        <w:spacing w:after="0" w:line="240" w:lineRule="auto"/>
        <w:jc w:val="both"/>
        <w:outlineLvl w:val="0"/>
        <w:rPr>
          <w:rFonts w:ascii="Times New Roman" w:eastAsia="Microsoft Sans Serif" w:hAnsi="Times New Roman" w:cs="Times New Roman"/>
          <w:b/>
          <w:sz w:val="24"/>
          <w:szCs w:val="24"/>
          <w:lang w:eastAsia="ru-RU" w:bidi="ru-RU"/>
        </w:rPr>
      </w:pP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proofErr w:type="gramStart"/>
      <w:r w:rsidRPr="00233342">
        <w:rPr>
          <w:rFonts w:ascii="Times New Roman" w:hAnsi="Times New Roman" w:cs="Times New Roman"/>
          <w:sz w:val="24"/>
          <w:szCs w:val="24"/>
          <w:lang w:eastAsia="ru-RU"/>
        </w:rPr>
        <w:t>Административный регламент предоставления муниципальной услуги «</w:t>
      </w:r>
      <w:r w:rsidRPr="00233342">
        <w:rPr>
          <w:rFonts w:ascii="Times New Roman" w:hAnsi="Times New Roman" w:cs="Times New Roman"/>
          <w:bCs/>
          <w:sz w:val="24"/>
          <w:szCs w:val="24"/>
          <w:lang w:eastAsia="ru-RU"/>
        </w:rPr>
        <w:t xml:space="preserve">Предоставление гражданам земельных участков в соответствии с Законом Чувашской Республики от 23 ноября 2023г. №82 «О предоставлении земельных участков отдельным категориям граждан в собственность бесплатно на территории Чувашской Республики» </w:t>
      </w:r>
      <w:r w:rsidRPr="00233342">
        <w:rPr>
          <w:rFonts w:ascii="Times New Roman" w:hAnsi="Times New Roman" w:cs="Times New Roman"/>
          <w:sz w:val="24"/>
          <w:szCs w:val="24"/>
          <w:lang w:eastAsia="ru-RU"/>
        </w:rPr>
        <w:t>(далее - Административный регламент, муниципальная услуга)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определяет сроки</w:t>
      </w:r>
      <w:proofErr w:type="gramEnd"/>
      <w:r w:rsidRPr="00233342">
        <w:rPr>
          <w:rFonts w:ascii="Times New Roman" w:hAnsi="Times New Roman" w:cs="Times New Roman"/>
          <w:sz w:val="24"/>
          <w:szCs w:val="24"/>
          <w:lang w:eastAsia="ru-RU"/>
        </w:rPr>
        <w:t xml:space="preserve"> и последовательность действий (административных процедур) при осуществлении пол</w:t>
      </w:r>
      <w:r w:rsidR="00711A24" w:rsidRPr="00233342">
        <w:rPr>
          <w:rFonts w:ascii="Times New Roman" w:hAnsi="Times New Roman" w:cs="Times New Roman"/>
          <w:sz w:val="24"/>
          <w:szCs w:val="24"/>
          <w:lang w:eastAsia="ru-RU"/>
        </w:rPr>
        <w:t>номочий администрации Козловского</w:t>
      </w:r>
      <w:r w:rsidRPr="00233342">
        <w:rPr>
          <w:rFonts w:ascii="Times New Roman" w:hAnsi="Times New Roman" w:cs="Times New Roman"/>
          <w:sz w:val="24"/>
          <w:szCs w:val="24"/>
          <w:lang w:eastAsia="ru-RU"/>
        </w:rPr>
        <w:t xml:space="preserve"> </w:t>
      </w:r>
      <w:proofErr w:type="gramStart"/>
      <w:r w:rsidRPr="00233342">
        <w:rPr>
          <w:rFonts w:ascii="Times New Roman" w:hAnsi="Times New Roman" w:cs="Times New Roman"/>
          <w:sz w:val="24"/>
          <w:szCs w:val="24"/>
          <w:lang w:eastAsia="ru-RU"/>
        </w:rPr>
        <w:t>муниципального</w:t>
      </w:r>
      <w:proofErr w:type="gramEnd"/>
      <w:r w:rsidRPr="00233342">
        <w:rPr>
          <w:rFonts w:ascii="Times New Roman" w:hAnsi="Times New Roman" w:cs="Times New Roman"/>
          <w:sz w:val="24"/>
          <w:szCs w:val="24"/>
          <w:lang w:eastAsia="ru-RU"/>
        </w:rPr>
        <w:t xml:space="preserve"> округа Чувашской Республики по предоставлению муниципальной услуги.</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1.2. Круг Заявителей</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581865" w:rsidP="00402533">
      <w:pPr>
        <w:spacing w:after="0" w:line="240" w:lineRule="auto"/>
        <w:ind w:firstLine="708"/>
        <w:jc w:val="both"/>
        <w:rPr>
          <w:rFonts w:ascii="Times New Roman" w:eastAsia="Calibri" w:hAnsi="Times New Roman" w:cs="Times New Roman"/>
          <w:sz w:val="24"/>
          <w:szCs w:val="24"/>
        </w:rPr>
      </w:pPr>
      <w:bookmarkStart w:id="2" w:name="sub_3012"/>
      <w:r w:rsidRPr="00233342">
        <w:rPr>
          <w:rFonts w:ascii="Times New Roman" w:eastAsia="Calibri" w:hAnsi="Times New Roman" w:cs="Times New Roman"/>
          <w:sz w:val="24"/>
          <w:szCs w:val="24"/>
        </w:rPr>
        <w:t xml:space="preserve">1. </w:t>
      </w:r>
      <w:proofErr w:type="gramStart"/>
      <w:r w:rsidR="00402533" w:rsidRPr="00233342">
        <w:rPr>
          <w:rFonts w:ascii="Times New Roman" w:eastAsia="Calibri" w:hAnsi="Times New Roman" w:cs="Times New Roman"/>
          <w:sz w:val="24"/>
          <w:szCs w:val="24"/>
        </w:rPr>
        <w:t>Заявителем на получение муниципальной услуги является физическое лицо, военнослужащий заключивший контракт о пребывании в добровольческом формировании, содействующем выполнению задач, возложенных на Вооруженные Силы Российской Федерации, и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w:t>
      </w:r>
      <w:proofErr w:type="gramEnd"/>
      <w:r w:rsidR="00402533" w:rsidRPr="00233342">
        <w:rPr>
          <w:rFonts w:ascii="Times New Roman" w:eastAsia="Calibri" w:hAnsi="Times New Roman" w:cs="Times New Roman"/>
          <w:sz w:val="24"/>
          <w:szCs w:val="24"/>
        </w:rPr>
        <w:t xml:space="preserve"> операции, и являющимся ветеранами боевых действий (далее - участник специальной военной операции</w:t>
      </w:r>
      <w:proofErr w:type="gramStart"/>
      <w:r w:rsidR="00402533" w:rsidRPr="00233342">
        <w:rPr>
          <w:rFonts w:ascii="Times New Roman" w:eastAsia="Calibri" w:hAnsi="Times New Roman" w:cs="Times New Roman"/>
          <w:sz w:val="24"/>
          <w:szCs w:val="24"/>
        </w:rPr>
        <w:t>)и</w:t>
      </w:r>
      <w:proofErr w:type="gramEnd"/>
      <w:r w:rsidR="00402533" w:rsidRPr="00233342">
        <w:rPr>
          <w:rFonts w:ascii="Times New Roman" w:eastAsia="Calibri" w:hAnsi="Times New Roman" w:cs="Times New Roman"/>
          <w:sz w:val="24"/>
          <w:szCs w:val="24"/>
        </w:rPr>
        <w:t>ли</w:t>
      </w:r>
      <w:bookmarkStart w:id="3" w:name="sub_3013"/>
      <w:bookmarkEnd w:id="2"/>
      <w:r w:rsidR="00402533" w:rsidRPr="00233342">
        <w:rPr>
          <w:rFonts w:ascii="Times New Roman" w:eastAsia="Calibri" w:hAnsi="Times New Roman" w:cs="Times New Roman"/>
          <w:sz w:val="24"/>
          <w:szCs w:val="24"/>
        </w:rPr>
        <w:t xml:space="preserve"> члены семьи военнослужащего и лица, указанные в </w:t>
      </w:r>
      <w:r w:rsidR="00BE7A2D" w:rsidRPr="00233342">
        <w:rPr>
          <w:rFonts w:ascii="Times New Roman" w:hAnsi="Times New Roman" w:cs="Times New Roman"/>
          <w:sz w:val="24"/>
          <w:szCs w:val="24"/>
        </w:rPr>
        <w:t>пункте 2</w:t>
      </w:r>
      <w:r w:rsidRPr="00233342">
        <w:rPr>
          <w:rFonts w:ascii="Times New Roman" w:hAnsi="Times New Roman" w:cs="Times New Roman"/>
          <w:sz w:val="24"/>
          <w:szCs w:val="24"/>
        </w:rPr>
        <w:t xml:space="preserve"> подраздела 1.2</w:t>
      </w:r>
      <w:r w:rsidR="00402533" w:rsidRPr="00233342">
        <w:rPr>
          <w:rFonts w:ascii="Times New Roman" w:eastAsia="Calibri" w:hAnsi="Times New Roman" w:cs="Times New Roman"/>
          <w:sz w:val="24"/>
          <w:szCs w:val="24"/>
        </w:rPr>
        <w:t>, погибшего (умершего) вследствие увечья (ранения, травмы, контузии) или заболевания, полученного в ходе участия в специальной военной операции (далее - член (члены) семьи погибшего (умершего) участника специальной военной операции).</w:t>
      </w:r>
    </w:p>
    <w:p w:rsidR="00402533" w:rsidRPr="00233342" w:rsidRDefault="00402533" w:rsidP="00402533">
      <w:pPr>
        <w:spacing w:after="0" w:line="240" w:lineRule="auto"/>
        <w:ind w:firstLine="708"/>
        <w:jc w:val="both"/>
        <w:rPr>
          <w:rFonts w:ascii="Times New Roman" w:eastAsia="Calibri" w:hAnsi="Times New Roman" w:cs="Times New Roman"/>
          <w:sz w:val="24"/>
          <w:szCs w:val="24"/>
        </w:rPr>
      </w:pPr>
      <w:bookmarkStart w:id="4" w:name="sub_302"/>
      <w:bookmarkEnd w:id="3"/>
      <w:r w:rsidRPr="00233342">
        <w:rPr>
          <w:rFonts w:ascii="Times New Roman" w:eastAsia="Calibri" w:hAnsi="Times New Roman" w:cs="Times New Roman"/>
          <w:sz w:val="24"/>
          <w:szCs w:val="24"/>
        </w:rPr>
        <w:t>2. К членам семьи погибшего (умершего) участника специальной военной операции в соответствии с настоящим Законом относятся:</w:t>
      </w:r>
      <w:bookmarkStart w:id="5" w:name="sub_30201"/>
      <w:bookmarkEnd w:id="4"/>
    </w:p>
    <w:p w:rsidR="00402533" w:rsidRPr="00233342" w:rsidRDefault="00402533" w:rsidP="00402533">
      <w:pPr>
        <w:spacing w:after="0" w:line="240" w:lineRule="auto"/>
        <w:ind w:firstLine="708"/>
        <w:jc w:val="both"/>
        <w:rPr>
          <w:rFonts w:ascii="Times New Roman" w:eastAsia="Calibri" w:hAnsi="Times New Roman" w:cs="Times New Roman"/>
          <w:sz w:val="24"/>
          <w:szCs w:val="24"/>
        </w:rPr>
      </w:pPr>
      <w:proofErr w:type="gramStart"/>
      <w:r w:rsidRPr="00233342">
        <w:rPr>
          <w:rFonts w:ascii="Times New Roman" w:eastAsia="Calibri" w:hAnsi="Times New Roman" w:cs="Times New Roman"/>
          <w:sz w:val="24"/>
          <w:szCs w:val="24"/>
        </w:rPr>
        <w:t>1) супруга (супруг), состоявшая (состоявший) в зарегистрированном браке с</w:t>
      </w:r>
      <w:proofErr w:type="gramEnd"/>
      <w:r w:rsidRPr="00233342">
        <w:rPr>
          <w:rFonts w:ascii="Times New Roman" w:eastAsia="Calibri" w:hAnsi="Times New Roman" w:cs="Times New Roman"/>
          <w:sz w:val="24"/>
          <w:szCs w:val="24"/>
        </w:rPr>
        <w:t xml:space="preserve"> </w:t>
      </w:r>
      <w:proofErr w:type="gramStart"/>
      <w:r w:rsidRPr="00233342">
        <w:rPr>
          <w:rFonts w:ascii="Times New Roman" w:eastAsia="Calibri" w:hAnsi="Times New Roman" w:cs="Times New Roman"/>
          <w:sz w:val="24"/>
          <w:szCs w:val="24"/>
        </w:rPr>
        <w:t>участником специальной военной операции, погибшим (умершим) вследствие увечья (ранения, травмы, контузии) или заболевания, полученных им в ходе участия в специальной военной операции, не вступившая (не вступивший) в повторный брак на дату принятия органом местного самоуправления решения о предоставлении земельного участка ей (ему) в собственность бесплатно;</w:t>
      </w:r>
      <w:proofErr w:type="gramEnd"/>
    </w:p>
    <w:p w:rsidR="00402533" w:rsidRPr="00233342" w:rsidRDefault="00402533" w:rsidP="00402533">
      <w:pPr>
        <w:spacing w:after="0" w:line="240" w:lineRule="auto"/>
        <w:ind w:firstLine="708"/>
        <w:jc w:val="both"/>
        <w:rPr>
          <w:rFonts w:ascii="Times New Roman" w:eastAsia="Calibri" w:hAnsi="Times New Roman" w:cs="Times New Roman"/>
          <w:sz w:val="24"/>
          <w:szCs w:val="24"/>
        </w:rPr>
      </w:pPr>
      <w:bookmarkStart w:id="6" w:name="sub_30202"/>
      <w:bookmarkEnd w:id="5"/>
      <w:proofErr w:type="gramStart"/>
      <w:r w:rsidRPr="00233342">
        <w:rPr>
          <w:rFonts w:ascii="Times New Roman" w:eastAsia="Calibri" w:hAnsi="Times New Roman" w:cs="Times New Roman"/>
          <w:sz w:val="24"/>
          <w:szCs w:val="24"/>
        </w:rPr>
        <w:t xml:space="preserve">2) дети участника специальной военной операции, погибшего (умершего) вследствие увечья (ранения, травмы, контузии) или заболевания, полученных им в ходе участия в </w:t>
      </w:r>
      <w:r w:rsidRPr="00233342">
        <w:rPr>
          <w:rFonts w:ascii="Times New Roman" w:eastAsia="Calibri" w:hAnsi="Times New Roman" w:cs="Times New Roman"/>
          <w:sz w:val="24"/>
          <w:szCs w:val="24"/>
        </w:rPr>
        <w:lastRenderedPageBreak/>
        <w:t>специальной военной операции (включая усыновленных (удочеренных) детей, детей, находящихся под опекой (попечительством), за исключением детей, в отношении которых участник специальной военной операции лишен родительских прав или ограничен в родительских правах, и детей, в отношении которых отменено усыновление (удочерение);</w:t>
      </w:r>
      <w:proofErr w:type="gramEnd"/>
    </w:p>
    <w:p w:rsidR="00402533" w:rsidRPr="00233342" w:rsidRDefault="00402533" w:rsidP="00402533">
      <w:pPr>
        <w:spacing w:after="0" w:line="240" w:lineRule="auto"/>
        <w:ind w:firstLine="708"/>
        <w:jc w:val="both"/>
        <w:rPr>
          <w:rFonts w:ascii="Times New Roman" w:eastAsia="Calibri" w:hAnsi="Times New Roman" w:cs="Times New Roman"/>
          <w:sz w:val="24"/>
          <w:szCs w:val="24"/>
        </w:rPr>
      </w:pPr>
      <w:bookmarkStart w:id="7" w:name="sub_30203"/>
      <w:bookmarkEnd w:id="6"/>
      <w:r w:rsidRPr="00233342">
        <w:rPr>
          <w:rFonts w:ascii="Times New Roman" w:eastAsia="Calibri" w:hAnsi="Times New Roman" w:cs="Times New Roman"/>
          <w:sz w:val="24"/>
          <w:szCs w:val="24"/>
        </w:rPr>
        <w:t xml:space="preserve">3) родитель (родители) участника специальной военной операции, погибшего (умершего) вследствие увечья (ранения, травмы, контузии) или заболевания, полученных им в ходе участия в специальной военной операции, - в случае отсутствия лиц, указанных в </w:t>
      </w:r>
      <w:hyperlink r:id="rId9" w:anchor="sub_30201" w:history="1">
        <w:r w:rsidR="00581865" w:rsidRPr="00233342">
          <w:rPr>
            <w:rStyle w:val="ae"/>
            <w:rFonts w:ascii="Times New Roman" w:eastAsia="Calibri" w:hAnsi="Times New Roman" w:cs="Times New Roman"/>
            <w:bCs/>
            <w:color w:val="auto"/>
            <w:sz w:val="24"/>
            <w:szCs w:val="24"/>
            <w:u w:val="none"/>
          </w:rPr>
          <w:t>подпунктах</w:t>
        </w:r>
        <w:r w:rsidRPr="00233342">
          <w:rPr>
            <w:rStyle w:val="ae"/>
            <w:rFonts w:ascii="Times New Roman" w:eastAsia="Calibri" w:hAnsi="Times New Roman" w:cs="Times New Roman"/>
            <w:bCs/>
            <w:color w:val="auto"/>
            <w:sz w:val="24"/>
            <w:szCs w:val="24"/>
            <w:u w:val="none"/>
          </w:rPr>
          <w:t xml:space="preserve"> 1</w:t>
        </w:r>
      </w:hyperlink>
      <w:r w:rsidRPr="00233342">
        <w:rPr>
          <w:rFonts w:ascii="Times New Roman" w:eastAsia="Calibri" w:hAnsi="Times New Roman" w:cs="Times New Roman"/>
          <w:sz w:val="24"/>
          <w:szCs w:val="24"/>
        </w:rPr>
        <w:t xml:space="preserve"> и </w:t>
      </w:r>
      <w:hyperlink r:id="rId10" w:anchor="sub_30202" w:history="1">
        <w:r w:rsidRPr="00233342">
          <w:rPr>
            <w:rStyle w:val="ae"/>
            <w:rFonts w:ascii="Times New Roman" w:eastAsia="Calibri" w:hAnsi="Times New Roman" w:cs="Times New Roman"/>
            <w:bCs/>
            <w:color w:val="auto"/>
            <w:sz w:val="24"/>
            <w:szCs w:val="24"/>
            <w:u w:val="none"/>
          </w:rPr>
          <w:t>2</w:t>
        </w:r>
      </w:hyperlink>
      <w:r w:rsidR="00581865" w:rsidRPr="00233342">
        <w:rPr>
          <w:rFonts w:ascii="Times New Roman" w:eastAsia="Calibri" w:hAnsi="Times New Roman" w:cs="Times New Roman"/>
          <w:sz w:val="24"/>
          <w:szCs w:val="24"/>
        </w:rPr>
        <w:t xml:space="preserve">настоящего пункта.  </w:t>
      </w:r>
    </w:p>
    <w:p w:rsidR="00402533" w:rsidRPr="00233342" w:rsidRDefault="00402533" w:rsidP="00402533">
      <w:pPr>
        <w:spacing w:after="0" w:line="240" w:lineRule="auto"/>
        <w:ind w:firstLine="708"/>
        <w:jc w:val="both"/>
        <w:rPr>
          <w:rFonts w:ascii="Times New Roman" w:eastAsia="Calibri" w:hAnsi="Times New Roman" w:cs="Times New Roman"/>
          <w:sz w:val="24"/>
          <w:szCs w:val="24"/>
        </w:rPr>
      </w:pPr>
      <w:bookmarkStart w:id="8" w:name="sub_303"/>
      <w:bookmarkEnd w:id="7"/>
      <w:r w:rsidRPr="00233342">
        <w:rPr>
          <w:rFonts w:ascii="Times New Roman" w:eastAsia="Calibri" w:hAnsi="Times New Roman" w:cs="Times New Roman"/>
          <w:sz w:val="24"/>
          <w:szCs w:val="24"/>
        </w:rPr>
        <w:t xml:space="preserve">3. </w:t>
      </w:r>
      <w:proofErr w:type="gramStart"/>
      <w:r w:rsidRPr="00233342">
        <w:rPr>
          <w:rFonts w:ascii="Times New Roman" w:eastAsia="Calibri" w:hAnsi="Times New Roman" w:cs="Times New Roman"/>
          <w:sz w:val="24"/>
          <w:szCs w:val="24"/>
        </w:rPr>
        <w:t xml:space="preserve">Земельные участки предоставляются гражданам, указанным в </w:t>
      </w:r>
      <w:hyperlink r:id="rId11" w:anchor="sub_301" w:history="1">
        <w:r w:rsidR="00581865" w:rsidRPr="00233342">
          <w:rPr>
            <w:rStyle w:val="ae"/>
            <w:rFonts w:ascii="Times New Roman" w:eastAsia="Calibri" w:hAnsi="Times New Roman" w:cs="Times New Roman"/>
            <w:bCs/>
            <w:color w:val="auto"/>
            <w:sz w:val="24"/>
            <w:szCs w:val="24"/>
            <w:u w:val="none"/>
          </w:rPr>
          <w:t>пункте</w:t>
        </w:r>
      </w:hyperlink>
      <w:r w:rsidR="00581865" w:rsidRPr="00233342">
        <w:rPr>
          <w:rStyle w:val="ae"/>
          <w:rFonts w:ascii="Times New Roman" w:eastAsia="Calibri" w:hAnsi="Times New Roman" w:cs="Times New Roman"/>
          <w:bCs/>
          <w:color w:val="auto"/>
          <w:sz w:val="24"/>
          <w:szCs w:val="24"/>
          <w:u w:val="none"/>
        </w:rPr>
        <w:t xml:space="preserve"> 1 настоящего подраздела</w:t>
      </w:r>
      <w:r w:rsidRPr="00233342">
        <w:rPr>
          <w:rFonts w:ascii="Times New Roman" w:eastAsia="Calibri" w:hAnsi="Times New Roman" w:cs="Times New Roman"/>
          <w:sz w:val="24"/>
          <w:szCs w:val="24"/>
        </w:rPr>
        <w:t xml:space="preserve"> (далее также - граждане), в собственность бесплатно для индивидуального жилищного строительства либо для ведения личного подсобного хозяйства однократно в соответствии с </w:t>
      </w:r>
      <w:hyperlink r:id="rId12" w:history="1">
        <w:r w:rsidRPr="00233342">
          <w:rPr>
            <w:rStyle w:val="ae"/>
            <w:rFonts w:ascii="Times New Roman" w:eastAsia="Calibri" w:hAnsi="Times New Roman" w:cs="Times New Roman"/>
            <w:bCs/>
            <w:color w:val="auto"/>
            <w:sz w:val="24"/>
            <w:szCs w:val="24"/>
            <w:u w:val="none"/>
          </w:rPr>
          <w:t>пунктом 1 статьи 39.19</w:t>
        </w:r>
      </w:hyperlink>
      <w:r w:rsidRPr="00233342">
        <w:rPr>
          <w:rFonts w:ascii="Times New Roman" w:eastAsia="Calibri" w:hAnsi="Times New Roman" w:cs="Times New Roman"/>
          <w:sz w:val="24"/>
          <w:szCs w:val="24"/>
        </w:rPr>
        <w:t xml:space="preserve"> Земельного кодекса Российской Федерации исходя из наличия земельных участков, не занятых зданиями, сооружениями и не обремененных правами третьих лиц, в соответствии с документами территориального планирования, правилами</w:t>
      </w:r>
      <w:proofErr w:type="gramEnd"/>
      <w:r w:rsidRPr="00233342">
        <w:rPr>
          <w:rFonts w:ascii="Times New Roman" w:eastAsia="Calibri" w:hAnsi="Times New Roman" w:cs="Times New Roman"/>
          <w:sz w:val="24"/>
          <w:szCs w:val="24"/>
        </w:rPr>
        <w:t xml:space="preserve"> землепользования и застройки, документацией по планировке территории, землеустроительной документацией.</w:t>
      </w:r>
    </w:p>
    <w:p w:rsidR="00402533" w:rsidRPr="00233342" w:rsidRDefault="00402533" w:rsidP="00402533">
      <w:pPr>
        <w:spacing w:after="0" w:line="240" w:lineRule="auto"/>
        <w:ind w:firstLine="708"/>
        <w:jc w:val="both"/>
        <w:rPr>
          <w:rFonts w:ascii="Times New Roman" w:eastAsia="Calibri" w:hAnsi="Times New Roman" w:cs="Times New Roman"/>
          <w:sz w:val="24"/>
          <w:szCs w:val="24"/>
        </w:rPr>
      </w:pPr>
      <w:bookmarkStart w:id="9" w:name="sub_304"/>
      <w:bookmarkEnd w:id="8"/>
      <w:r w:rsidRPr="00233342">
        <w:rPr>
          <w:rFonts w:ascii="Times New Roman" w:eastAsia="Calibri" w:hAnsi="Times New Roman" w:cs="Times New Roman"/>
          <w:sz w:val="24"/>
          <w:szCs w:val="24"/>
        </w:rPr>
        <w:t xml:space="preserve">4. Земельный участок предоставляется в общую долевую собственность всех членов семьи погибшего (умершего) участника специальной военной операции, указанных в </w:t>
      </w:r>
      <w:hyperlink r:id="rId13" w:anchor="sub_30201" w:history="1">
        <w:r w:rsidRPr="00233342">
          <w:rPr>
            <w:rStyle w:val="ae"/>
            <w:rFonts w:ascii="Times New Roman" w:eastAsia="Calibri" w:hAnsi="Times New Roman" w:cs="Times New Roman"/>
            <w:bCs/>
            <w:color w:val="auto"/>
            <w:sz w:val="24"/>
            <w:szCs w:val="24"/>
            <w:u w:val="none"/>
          </w:rPr>
          <w:t>пунктах 1</w:t>
        </w:r>
      </w:hyperlink>
      <w:r w:rsidRPr="00233342">
        <w:rPr>
          <w:rFonts w:ascii="Times New Roman" w:eastAsia="Calibri" w:hAnsi="Times New Roman" w:cs="Times New Roman"/>
          <w:sz w:val="24"/>
          <w:szCs w:val="24"/>
        </w:rPr>
        <w:t xml:space="preserve"> и </w:t>
      </w:r>
      <w:hyperlink r:id="rId14" w:anchor="sub_30202" w:history="1">
        <w:r w:rsidRPr="00233342">
          <w:rPr>
            <w:rStyle w:val="ae"/>
            <w:rFonts w:ascii="Times New Roman" w:eastAsia="Calibri" w:hAnsi="Times New Roman" w:cs="Times New Roman"/>
            <w:bCs/>
            <w:color w:val="auto"/>
            <w:sz w:val="24"/>
            <w:szCs w:val="24"/>
            <w:u w:val="none"/>
          </w:rPr>
          <w:t>2 части 2</w:t>
        </w:r>
      </w:hyperlink>
      <w:r w:rsidRPr="00233342">
        <w:rPr>
          <w:rFonts w:ascii="Times New Roman" w:eastAsia="Calibri" w:hAnsi="Times New Roman" w:cs="Times New Roman"/>
          <w:sz w:val="24"/>
          <w:szCs w:val="24"/>
        </w:rPr>
        <w:t xml:space="preserve"> настоящей статьи, в равных долях. </w:t>
      </w:r>
      <w:proofErr w:type="gramStart"/>
      <w:r w:rsidRPr="00233342">
        <w:rPr>
          <w:rFonts w:ascii="Times New Roman" w:eastAsia="Calibri" w:hAnsi="Times New Roman" w:cs="Times New Roman"/>
          <w:sz w:val="24"/>
          <w:szCs w:val="24"/>
        </w:rPr>
        <w:t xml:space="preserve">Земельный участок членам семьи, являющимся родителями погибшего (умершего) участника специальной военной операции, предоставляется в общую долевую собственность в равных долях при условии отсутствия у погибшего (умершего) участника специальной военной операции члена (членов) семьи, указанного (указанных) в </w:t>
      </w:r>
      <w:r w:rsidR="00581865" w:rsidRPr="00233342">
        <w:rPr>
          <w:rFonts w:ascii="Times New Roman" w:eastAsia="Calibri" w:hAnsi="Times New Roman" w:cs="Times New Roman"/>
          <w:sz w:val="24"/>
          <w:szCs w:val="24"/>
        </w:rPr>
        <w:t xml:space="preserve">подпунктах 1 и 2 пункта 1 подраздела 1.2 настоящего Административного регламента. </w:t>
      </w:r>
      <w:proofErr w:type="gramEnd"/>
    </w:p>
    <w:bookmarkEnd w:id="9"/>
    <w:p w:rsidR="00402533" w:rsidRPr="00233342" w:rsidRDefault="00402533" w:rsidP="00402533">
      <w:pPr>
        <w:spacing w:after="0" w:line="240" w:lineRule="auto"/>
        <w:jc w:val="both"/>
        <w:rPr>
          <w:rFonts w:ascii="Times New Roman" w:hAnsi="Times New Roman" w:cs="Times New Roman"/>
          <w:b/>
          <w:sz w:val="24"/>
          <w:szCs w:val="24"/>
          <w:lang w:eastAsia="ru-RU"/>
        </w:rPr>
      </w:pPr>
    </w:p>
    <w:p w:rsidR="00402533" w:rsidRPr="00233342" w:rsidRDefault="00402533" w:rsidP="00402533">
      <w:pPr>
        <w:spacing w:after="0" w:line="240" w:lineRule="auto"/>
        <w:jc w:val="center"/>
        <w:rPr>
          <w:rFonts w:ascii="Times New Roman" w:eastAsia="Times New Roman" w:hAnsi="Times New Roman" w:cs="Times New Roman"/>
          <w:b/>
          <w:sz w:val="24"/>
          <w:szCs w:val="24"/>
          <w:lang w:eastAsia="ru-RU"/>
        </w:rPr>
      </w:pPr>
      <w:r w:rsidRPr="00233342">
        <w:rPr>
          <w:rFonts w:ascii="Times New Roman" w:hAnsi="Times New Roman" w:cs="Times New Roman"/>
          <w:b/>
          <w:sz w:val="24"/>
          <w:szCs w:val="24"/>
          <w:lang w:eastAsia="ru-RU"/>
        </w:rPr>
        <w:t xml:space="preserve">1.3. Требование предоставления заявителю </w:t>
      </w:r>
      <w:proofErr w:type="gramStart"/>
      <w:r w:rsidRPr="00233342">
        <w:rPr>
          <w:rFonts w:ascii="Times New Roman" w:hAnsi="Times New Roman" w:cs="Times New Roman"/>
          <w:b/>
          <w:sz w:val="24"/>
          <w:szCs w:val="24"/>
          <w:lang w:eastAsia="ru-RU"/>
        </w:rPr>
        <w:t>муниципальной</w:t>
      </w:r>
      <w:proofErr w:type="gramEnd"/>
      <w:r w:rsidRPr="00233342">
        <w:rPr>
          <w:rFonts w:ascii="Times New Roman" w:hAnsi="Times New Roman" w:cs="Times New Roman"/>
          <w:b/>
          <w:sz w:val="24"/>
          <w:szCs w:val="24"/>
          <w:lang w:eastAsia="ru-RU"/>
        </w:rPr>
        <w:t xml:space="preserve"> услуги </w:t>
      </w:r>
      <w:r w:rsidRPr="00233342">
        <w:rPr>
          <w:rFonts w:ascii="Times New Roman" w:hAnsi="Times New Roman" w:cs="Times New Roman"/>
          <w:b/>
          <w:sz w:val="24"/>
          <w:szCs w:val="24"/>
          <w:lang w:eastAsia="ru-RU"/>
        </w:rPr>
        <w:br/>
        <w:t>в соответствии с вариантом предоставления муниципальной услуги, соответствующим признакам заявителя, определенным в результате анкетирования, прово</w:t>
      </w:r>
      <w:r w:rsidR="00711A24" w:rsidRPr="00233342">
        <w:rPr>
          <w:rFonts w:ascii="Times New Roman" w:hAnsi="Times New Roman" w:cs="Times New Roman"/>
          <w:b/>
          <w:sz w:val="24"/>
          <w:szCs w:val="24"/>
          <w:lang w:eastAsia="ru-RU"/>
        </w:rPr>
        <w:t>димого администрацией Козловского</w:t>
      </w:r>
      <w:r w:rsidRPr="00233342">
        <w:rPr>
          <w:rFonts w:ascii="Times New Roman" w:hAnsi="Times New Roman" w:cs="Times New Roman"/>
          <w:b/>
          <w:sz w:val="24"/>
          <w:szCs w:val="24"/>
          <w:lang w:eastAsia="ru-RU"/>
        </w:rPr>
        <w:t xml:space="preserve"> муниципального округа Чувашской Республики (далее – профилирование), а также результата, за предоставлением которого обратился заявитель.</w:t>
      </w:r>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402533">
      <w:pPr>
        <w:spacing w:after="0" w:line="240" w:lineRule="auto"/>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ab/>
        <w:t>Муниципальная услуга, а также результат, за предоставлением которого обратился заявитель (далее также - результат услуги), должны быть предоставлены заявителю в соответствии с вариантом предоставления муниципальной услуги (далее - вариант).</w:t>
      </w:r>
    </w:p>
    <w:p w:rsidR="00402533" w:rsidRPr="00233342" w:rsidRDefault="00402533" w:rsidP="00402533">
      <w:pPr>
        <w:spacing w:after="0" w:line="240" w:lineRule="auto"/>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Вариант, в соответствии с которым заявителю будут предоставлены муниципальная услуга и результат, определяется в соответствии с настоящим Административным регламентом, исходя из признаков заявителя и показателей таких признаков.</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 xml:space="preserve">Раздел II. Стандарт предоставления </w:t>
      </w:r>
      <w:proofErr w:type="gramStart"/>
      <w:r w:rsidRPr="00233342">
        <w:rPr>
          <w:rFonts w:ascii="Times New Roman" w:hAnsi="Times New Roman" w:cs="Times New Roman"/>
          <w:b/>
          <w:bCs/>
          <w:sz w:val="24"/>
          <w:szCs w:val="24"/>
          <w:lang w:eastAsia="ru-RU"/>
        </w:rPr>
        <w:t>муниципальной</w:t>
      </w:r>
      <w:proofErr w:type="gramEnd"/>
      <w:r w:rsidRPr="00233342">
        <w:rPr>
          <w:rFonts w:ascii="Times New Roman" w:hAnsi="Times New Roman" w:cs="Times New Roman"/>
          <w:b/>
          <w:bCs/>
          <w:sz w:val="24"/>
          <w:szCs w:val="24"/>
          <w:lang w:eastAsia="ru-RU"/>
        </w:rPr>
        <w:t xml:space="preserve"> услуги</w:t>
      </w:r>
      <w:r w:rsidRPr="00233342">
        <w:rPr>
          <w:rFonts w:ascii="Times New Roman" w:hAnsi="Times New Roman" w:cs="Times New Roman"/>
          <w:b/>
          <w:bCs/>
          <w:sz w:val="24"/>
          <w:szCs w:val="24"/>
          <w:lang w:eastAsia="ru-RU"/>
        </w:rPr>
        <w:br/>
      </w:r>
    </w:p>
    <w:p w:rsidR="00402533" w:rsidRPr="00233342" w:rsidRDefault="00402533" w:rsidP="00402533">
      <w:pPr>
        <w:widowControl w:val="0"/>
        <w:spacing w:after="0" w:line="240" w:lineRule="auto"/>
        <w:jc w:val="center"/>
        <w:rPr>
          <w:rFonts w:ascii="Times New Roman" w:eastAsia="Microsoft Sans Serif" w:hAnsi="Times New Roman" w:cs="Times New Roman"/>
          <w:b/>
          <w:sz w:val="24"/>
          <w:szCs w:val="24"/>
          <w:lang w:eastAsia="ru-RU" w:bidi="ru-RU"/>
        </w:rPr>
      </w:pPr>
      <w:r w:rsidRPr="00233342">
        <w:rPr>
          <w:rFonts w:ascii="Times New Roman" w:eastAsia="Microsoft Sans Serif" w:hAnsi="Times New Roman" w:cs="Times New Roman"/>
          <w:b/>
          <w:sz w:val="24"/>
          <w:szCs w:val="24"/>
          <w:lang w:eastAsia="ru-RU" w:bidi="ru-RU"/>
        </w:rPr>
        <w:t xml:space="preserve">2.1. Наименование </w:t>
      </w:r>
      <w:proofErr w:type="gramStart"/>
      <w:r w:rsidRPr="00233342">
        <w:rPr>
          <w:rFonts w:ascii="Times New Roman" w:eastAsia="Microsoft Sans Serif" w:hAnsi="Times New Roman" w:cs="Times New Roman"/>
          <w:b/>
          <w:sz w:val="24"/>
          <w:szCs w:val="24"/>
          <w:lang w:eastAsia="ru-RU" w:bidi="ru-RU"/>
        </w:rPr>
        <w:t>муниципальной</w:t>
      </w:r>
      <w:proofErr w:type="gramEnd"/>
      <w:r w:rsidRPr="00233342">
        <w:rPr>
          <w:rFonts w:ascii="Times New Roman" w:eastAsia="Microsoft Sans Serif" w:hAnsi="Times New Roman" w:cs="Times New Roman"/>
          <w:b/>
          <w:sz w:val="24"/>
          <w:szCs w:val="24"/>
          <w:lang w:eastAsia="ru-RU" w:bidi="ru-RU"/>
        </w:rPr>
        <w:t xml:space="preserve"> услуги</w:t>
      </w:r>
    </w:p>
    <w:p w:rsidR="00402533" w:rsidRPr="00233342" w:rsidRDefault="00402533" w:rsidP="00402533">
      <w:pPr>
        <w:widowControl w:val="0"/>
        <w:spacing w:after="0" w:line="240" w:lineRule="auto"/>
        <w:jc w:val="center"/>
        <w:rPr>
          <w:rFonts w:ascii="Times New Roman" w:eastAsia="Microsoft Sans Serif" w:hAnsi="Times New Roman" w:cs="Times New Roman"/>
          <w:b/>
          <w:sz w:val="24"/>
          <w:szCs w:val="24"/>
          <w:lang w:eastAsia="ru-RU" w:bidi="ru-RU"/>
        </w:rPr>
      </w:pPr>
    </w:p>
    <w:p w:rsidR="00402533" w:rsidRPr="00233342" w:rsidRDefault="00402533" w:rsidP="00402533">
      <w:pPr>
        <w:spacing w:after="0" w:line="240" w:lineRule="auto"/>
        <w:jc w:val="both"/>
        <w:rPr>
          <w:rFonts w:ascii="Times New Roman" w:eastAsia="Microsoft Sans Serif" w:hAnsi="Times New Roman" w:cs="Times New Roman"/>
          <w:bCs/>
          <w:sz w:val="24"/>
          <w:szCs w:val="24"/>
          <w:lang w:eastAsia="ru-RU" w:bidi="ru-RU"/>
        </w:rPr>
      </w:pPr>
      <w:r w:rsidRPr="00233342">
        <w:rPr>
          <w:rFonts w:ascii="Times New Roman" w:eastAsia="Microsoft Sans Serif" w:hAnsi="Times New Roman" w:cs="Times New Roman"/>
          <w:bCs/>
          <w:sz w:val="24"/>
          <w:szCs w:val="24"/>
          <w:lang w:eastAsia="ru-RU" w:bidi="ru-RU"/>
        </w:rPr>
        <w:tab/>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02533" w:rsidRPr="00233342" w:rsidRDefault="00402533" w:rsidP="00402533">
      <w:pPr>
        <w:spacing w:after="0" w:line="240" w:lineRule="auto"/>
        <w:jc w:val="both"/>
        <w:rPr>
          <w:rFonts w:ascii="Times New Roman" w:eastAsia="Microsoft Sans Serif" w:hAnsi="Times New Roman" w:cs="Times New Roman"/>
          <w:color w:val="FF0000"/>
          <w:sz w:val="24"/>
          <w:szCs w:val="24"/>
          <w:lang w:eastAsia="ru-RU" w:bidi="ru-RU"/>
        </w:rPr>
      </w:pPr>
    </w:p>
    <w:p w:rsidR="00402533" w:rsidRPr="00233342" w:rsidRDefault="00402533" w:rsidP="00402533">
      <w:pPr>
        <w:spacing w:after="0" w:line="240" w:lineRule="auto"/>
        <w:jc w:val="center"/>
        <w:rPr>
          <w:rFonts w:ascii="Times New Roman" w:eastAsia="Microsoft Sans Serif" w:hAnsi="Times New Roman" w:cs="Times New Roman"/>
          <w:sz w:val="24"/>
          <w:szCs w:val="24"/>
          <w:lang w:eastAsia="ru-RU" w:bidi="ru-RU"/>
        </w:rPr>
      </w:pPr>
      <w:r w:rsidRPr="00233342">
        <w:rPr>
          <w:rFonts w:ascii="Times New Roman" w:hAnsi="Times New Roman" w:cs="Times New Roman"/>
          <w:b/>
          <w:bCs/>
          <w:sz w:val="24"/>
          <w:szCs w:val="24"/>
          <w:lang w:eastAsia="ru-RU"/>
        </w:rPr>
        <w:t>2.2. Наименование органа, предоставляющего муниципальную услугу</w:t>
      </w:r>
    </w:p>
    <w:p w:rsidR="00402533" w:rsidRPr="00233342" w:rsidRDefault="00402533" w:rsidP="00402533">
      <w:pPr>
        <w:spacing w:after="0" w:line="240" w:lineRule="auto"/>
        <w:jc w:val="both"/>
        <w:rPr>
          <w:rFonts w:ascii="Times New Roman" w:eastAsia="Microsoft Sans Serif" w:hAnsi="Times New Roman" w:cs="Times New Roman"/>
          <w:sz w:val="24"/>
          <w:szCs w:val="24"/>
          <w:lang w:eastAsia="ru-RU" w:bidi="ru-RU"/>
        </w:rPr>
      </w:pPr>
    </w:p>
    <w:p w:rsidR="00402533" w:rsidRPr="00233342" w:rsidRDefault="00402533" w:rsidP="00402533">
      <w:pPr>
        <w:spacing w:after="0" w:line="240" w:lineRule="auto"/>
        <w:jc w:val="both"/>
        <w:rPr>
          <w:rFonts w:ascii="Times New Roman" w:eastAsia="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Муниципальная услуга предоставляется администрацией </w:t>
      </w:r>
      <w:r w:rsidR="00581865" w:rsidRPr="00233342">
        <w:rPr>
          <w:rFonts w:ascii="Times New Roman" w:hAnsi="Times New Roman" w:cs="Times New Roman"/>
          <w:bCs/>
          <w:sz w:val="24"/>
          <w:szCs w:val="24"/>
          <w:lang w:eastAsia="ru-RU"/>
        </w:rPr>
        <w:t xml:space="preserve">Козловского </w:t>
      </w:r>
      <w:proofErr w:type="gramStart"/>
      <w:r w:rsidR="00581865" w:rsidRPr="00233342">
        <w:rPr>
          <w:rFonts w:ascii="Times New Roman" w:hAnsi="Times New Roman" w:cs="Times New Roman"/>
          <w:bCs/>
          <w:sz w:val="24"/>
          <w:szCs w:val="24"/>
          <w:lang w:eastAsia="ru-RU"/>
        </w:rPr>
        <w:t>муниципального</w:t>
      </w:r>
      <w:proofErr w:type="gramEnd"/>
      <w:r w:rsidRPr="00233342">
        <w:rPr>
          <w:rFonts w:ascii="Times New Roman" w:hAnsi="Times New Roman" w:cs="Times New Roman"/>
          <w:bCs/>
          <w:sz w:val="24"/>
          <w:szCs w:val="24"/>
          <w:lang w:eastAsia="ru-RU"/>
        </w:rPr>
        <w:t xml:space="preserve"> округа Чувашской Республики (далее – Администрация) и осуществляется через отдел экономики, </w:t>
      </w:r>
      <w:r w:rsidR="00711A24" w:rsidRPr="00233342">
        <w:rPr>
          <w:rFonts w:ascii="Times New Roman" w:hAnsi="Times New Roman" w:cs="Times New Roman"/>
          <w:bCs/>
          <w:sz w:val="24"/>
          <w:szCs w:val="24"/>
          <w:lang w:eastAsia="ru-RU"/>
        </w:rPr>
        <w:t xml:space="preserve">инвестиционной деятельности, </w:t>
      </w:r>
      <w:r w:rsidRPr="00233342">
        <w:rPr>
          <w:rFonts w:ascii="Times New Roman" w:hAnsi="Times New Roman" w:cs="Times New Roman"/>
          <w:bCs/>
          <w:sz w:val="24"/>
          <w:szCs w:val="24"/>
          <w:lang w:eastAsia="ru-RU"/>
        </w:rPr>
        <w:t>земельных и имущественных отношений (далее - Отдел).</w:t>
      </w:r>
    </w:p>
    <w:p w:rsidR="00402533" w:rsidRPr="00233342" w:rsidRDefault="00402533" w:rsidP="00402533">
      <w:pPr>
        <w:spacing w:after="0" w:line="240" w:lineRule="auto"/>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lastRenderedPageBreak/>
        <w:t xml:space="preserve">В соответствии с заключенным соглашением между администрацией </w:t>
      </w:r>
      <w:r w:rsidR="00581865" w:rsidRPr="00233342">
        <w:rPr>
          <w:rFonts w:ascii="Times New Roman" w:hAnsi="Times New Roman" w:cs="Times New Roman"/>
          <w:bCs/>
          <w:sz w:val="24"/>
          <w:szCs w:val="24"/>
          <w:lang w:eastAsia="ru-RU"/>
        </w:rPr>
        <w:t>Козловского муниципального</w:t>
      </w:r>
      <w:r w:rsidRPr="00233342">
        <w:rPr>
          <w:rFonts w:ascii="Times New Roman" w:hAnsi="Times New Roman" w:cs="Times New Roman"/>
          <w:bCs/>
          <w:sz w:val="24"/>
          <w:szCs w:val="24"/>
          <w:lang w:eastAsia="ru-RU"/>
        </w:rPr>
        <w:t xml:space="preserve"> округа Чувашской Республики и многофункциональным центром предоставления государственных и муниципальных услуг (далее - МФЦ) МФЦ осуществляет прием документов заявителей, необходимых для предоставления муниципальной услуги, и выдачу результата предоставленной муниципальной услуги.</w:t>
      </w:r>
    </w:p>
    <w:p w:rsidR="00402533" w:rsidRPr="00233342" w:rsidRDefault="00402533" w:rsidP="00402533">
      <w:pPr>
        <w:spacing w:after="0" w:line="240" w:lineRule="auto"/>
        <w:jc w:val="both"/>
        <w:rPr>
          <w:rFonts w:ascii="Times New Roman" w:hAnsi="Times New Roman" w:cs="Times New Roman"/>
          <w:bCs/>
          <w:sz w:val="24"/>
          <w:szCs w:val="24"/>
          <w:lang w:eastAsia="ru-RU"/>
        </w:rPr>
      </w:pPr>
      <w:proofErr w:type="gramStart"/>
      <w:r w:rsidRPr="00233342">
        <w:rPr>
          <w:rFonts w:ascii="Times New Roman" w:hAnsi="Times New Roman" w:cs="Times New Roman"/>
          <w:bCs/>
          <w:sz w:val="24"/>
          <w:szCs w:val="24"/>
          <w:lang w:eastAsia="ru-RU"/>
        </w:rPr>
        <w:t>Возможность принятия МФЦ решения об отказе в приеме запроса и документов и (или) информации, необходимых для предоставления муниципальной услуги, не предусмотрена.</w:t>
      </w:r>
      <w:proofErr w:type="gramEnd"/>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 xml:space="preserve">2.3. Результат предоставления </w:t>
      </w:r>
      <w:proofErr w:type="gramStart"/>
      <w:r w:rsidRPr="00233342">
        <w:rPr>
          <w:rFonts w:ascii="Times New Roman" w:hAnsi="Times New Roman" w:cs="Times New Roman"/>
          <w:b/>
          <w:bCs/>
          <w:sz w:val="24"/>
          <w:szCs w:val="24"/>
          <w:lang w:eastAsia="ru-RU"/>
        </w:rPr>
        <w:t>муниципальной</w:t>
      </w:r>
      <w:proofErr w:type="gramEnd"/>
      <w:r w:rsidRPr="00233342">
        <w:rPr>
          <w:rFonts w:ascii="Times New Roman" w:hAnsi="Times New Roman" w:cs="Times New Roman"/>
          <w:b/>
          <w:bCs/>
          <w:sz w:val="24"/>
          <w:szCs w:val="24"/>
          <w:lang w:eastAsia="ru-RU"/>
        </w:rPr>
        <w:t xml:space="preserve"> услуги </w:t>
      </w:r>
    </w:p>
    <w:p w:rsidR="00402533" w:rsidRPr="00233342" w:rsidRDefault="00402533" w:rsidP="00402533">
      <w:pPr>
        <w:spacing w:after="0" w:line="240" w:lineRule="auto"/>
        <w:ind w:firstLine="709"/>
        <w:jc w:val="both"/>
        <w:rPr>
          <w:rFonts w:ascii="Times New Roman" w:hAnsi="Times New Roman" w:cs="Times New Roman"/>
          <w:b/>
          <w:bCs/>
          <w:color w:val="FF0000"/>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2.3.1. Результатом предоставления муниципальной услуги является:</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 решениео </w:t>
      </w:r>
      <w:proofErr w:type="gramStart"/>
      <w:r w:rsidRPr="00233342">
        <w:rPr>
          <w:rFonts w:ascii="Times New Roman" w:hAnsi="Times New Roman" w:cs="Times New Roman"/>
          <w:sz w:val="24"/>
          <w:szCs w:val="24"/>
          <w:lang w:eastAsia="ru-RU"/>
        </w:rPr>
        <w:t>предоставлении</w:t>
      </w:r>
      <w:proofErr w:type="gramEnd"/>
      <w:r w:rsidRPr="00233342">
        <w:rPr>
          <w:rFonts w:ascii="Times New Roman" w:hAnsi="Times New Roman" w:cs="Times New Roman"/>
          <w:sz w:val="24"/>
          <w:szCs w:val="24"/>
          <w:lang w:eastAsia="ru-RU"/>
        </w:rPr>
        <w:t xml:space="preserve"> земельного участка, находящегося в государственной или муниципальной собственности, гражданину в собственность бесплатно;</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 решение об отказе в предоставлении </w:t>
      </w:r>
      <w:proofErr w:type="gramStart"/>
      <w:r w:rsidRPr="00233342">
        <w:rPr>
          <w:rFonts w:ascii="Times New Roman" w:hAnsi="Times New Roman" w:cs="Times New Roman"/>
          <w:sz w:val="24"/>
          <w:szCs w:val="24"/>
          <w:lang w:eastAsia="ru-RU"/>
        </w:rPr>
        <w:t>муниципальной</w:t>
      </w:r>
      <w:proofErr w:type="gramEnd"/>
      <w:r w:rsidRPr="00233342">
        <w:rPr>
          <w:rFonts w:ascii="Times New Roman" w:hAnsi="Times New Roman" w:cs="Times New Roman"/>
          <w:sz w:val="24"/>
          <w:szCs w:val="24"/>
          <w:lang w:eastAsia="ru-RU"/>
        </w:rPr>
        <w:t xml:space="preserve"> услуги.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2.3.2. Документом, содержащим положительное решение о предоставлении муниципальной услуги, на основании которого заявителю предоставляется результат услуги, является постановление Администрации, содержащее следующие сведения:</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дату;</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номер;</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информацию о принятом решении;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подпись должностного лица, принявшего решение.</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Документом, содержащим решение об отказе в предоставлении муниципальной услуги, является уведомление об отказе в предоставлении муниципальной услуги, содержащее:</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дату;</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номер;</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информацию о принятом решении;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основания для отказа и возможности их устранения;</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подпись должностного лица, принявшего решение.</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Документы, являющиеся результатом предоставления муниципальной услуги, могут быть выданы по выбору заявителя (представителя заявителя) при личном посещении, направлены посредством почтовой связи, электронной почты.</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proofErr w:type="gramStart"/>
      <w:r w:rsidRPr="00233342">
        <w:rPr>
          <w:rFonts w:ascii="Times New Roman" w:hAnsi="Times New Roman" w:cs="Times New Roman"/>
          <w:sz w:val="24"/>
          <w:szCs w:val="24"/>
          <w:lang w:eastAsia="ru-RU"/>
        </w:rPr>
        <w:t>В случае подачи запроса посредством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результат предоставления услуги по выбору заявителя может быть получен либо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в личном кабинете на Едином портале государственных и муниципальных услуг</w:t>
      </w:r>
      <w:proofErr w:type="gramEnd"/>
      <w:r w:rsidRPr="00233342">
        <w:rPr>
          <w:rFonts w:ascii="Times New Roman" w:hAnsi="Times New Roman" w:cs="Times New Roman"/>
          <w:sz w:val="24"/>
          <w:szCs w:val="24"/>
          <w:lang w:eastAsia="ru-RU"/>
        </w:rPr>
        <w:t xml:space="preserve"> либо в Администрации при личном посещении.</w:t>
      </w:r>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 xml:space="preserve">2.4. Срок предоставления </w:t>
      </w:r>
      <w:proofErr w:type="gramStart"/>
      <w:r w:rsidRPr="00233342">
        <w:rPr>
          <w:rFonts w:ascii="Times New Roman" w:hAnsi="Times New Roman" w:cs="Times New Roman"/>
          <w:b/>
          <w:bCs/>
          <w:sz w:val="24"/>
          <w:szCs w:val="24"/>
          <w:lang w:eastAsia="ru-RU"/>
        </w:rPr>
        <w:t>муниципальной</w:t>
      </w:r>
      <w:proofErr w:type="gramEnd"/>
      <w:r w:rsidRPr="00233342">
        <w:rPr>
          <w:rFonts w:ascii="Times New Roman" w:hAnsi="Times New Roman" w:cs="Times New Roman"/>
          <w:b/>
          <w:bCs/>
          <w:sz w:val="24"/>
          <w:szCs w:val="24"/>
          <w:lang w:eastAsia="ru-RU"/>
        </w:rPr>
        <w:t xml:space="preserve"> услуги</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Срок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 в течение 14 </w:t>
      </w:r>
      <w:r w:rsidR="00FC1784" w:rsidRPr="00233342">
        <w:rPr>
          <w:rFonts w:ascii="Times New Roman" w:hAnsi="Times New Roman" w:cs="Times New Roman"/>
          <w:bCs/>
          <w:sz w:val="24"/>
          <w:szCs w:val="24"/>
          <w:lang w:eastAsia="ru-RU"/>
        </w:rPr>
        <w:t>рабочих</w:t>
      </w:r>
      <w:r w:rsidRPr="00233342">
        <w:rPr>
          <w:rFonts w:ascii="Times New Roman" w:hAnsi="Times New Roman" w:cs="Times New Roman"/>
          <w:bCs/>
          <w:sz w:val="24"/>
          <w:szCs w:val="24"/>
          <w:lang w:eastAsia="ru-RU"/>
        </w:rPr>
        <w:t xml:space="preserve"> дней со дня поступления в Администрацию заявления о предоставлении муниципальной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proofErr w:type="gramStart"/>
      <w:r w:rsidRPr="00233342">
        <w:rPr>
          <w:rFonts w:ascii="Times New Roman" w:hAnsi="Times New Roman" w:cs="Times New Roman"/>
          <w:bCs/>
          <w:sz w:val="24"/>
          <w:szCs w:val="24"/>
          <w:lang w:eastAsia="ru-RU"/>
        </w:rPr>
        <w:t>Срок исправления допущенных опечаток и (или) ошибок в выданных в результате предоставления муниципальной услуги документах не должен превышать 3 рабочих дней с момента обнаружения ошибки или получения от любого заинтересованного лица письменного заявления об ошибке.</w:t>
      </w:r>
      <w:proofErr w:type="gramEnd"/>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 xml:space="preserve">2.5. Правовые основания для предоставления </w:t>
      </w:r>
      <w:proofErr w:type="gramStart"/>
      <w:r w:rsidRPr="00233342">
        <w:rPr>
          <w:rFonts w:ascii="Times New Roman" w:hAnsi="Times New Roman" w:cs="Times New Roman"/>
          <w:b/>
          <w:bCs/>
          <w:sz w:val="24"/>
          <w:szCs w:val="24"/>
          <w:lang w:eastAsia="ru-RU"/>
        </w:rPr>
        <w:t>муниципальной</w:t>
      </w:r>
      <w:proofErr w:type="gramEnd"/>
      <w:r w:rsidRPr="00233342">
        <w:rPr>
          <w:rFonts w:ascii="Times New Roman" w:hAnsi="Times New Roman" w:cs="Times New Roman"/>
          <w:b/>
          <w:bCs/>
          <w:sz w:val="24"/>
          <w:szCs w:val="24"/>
          <w:lang w:eastAsia="ru-RU"/>
        </w:rPr>
        <w:t xml:space="preserve"> услуги</w:t>
      </w:r>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proofErr w:type="gramStart"/>
      <w:r w:rsidRPr="00233342">
        <w:rPr>
          <w:rFonts w:ascii="Times New Roman" w:hAnsi="Times New Roman" w:cs="Times New Roman"/>
          <w:bCs/>
          <w:sz w:val="24"/>
          <w:szCs w:val="24"/>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w:t>
      </w:r>
      <w:r w:rsidRPr="00233342">
        <w:rPr>
          <w:rFonts w:ascii="Times New Roman" w:hAnsi="Times New Roman" w:cs="Times New Roman"/>
          <w:bCs/>
          <w:sz w:val="24"/>
          <w:szCs w:val="24"/>
          <w:lang w:eastAsia="ru-RU"/>
        </w:rPr>
        <w:lastRenderedPageBreak/>
        <w:t xml:space="preserve">опубликования), а также информация о порядке досудебного (внесудебного) обжалования решений и действий (бездействия) Администрации, МФЦ, их должностных лиц, либо муниципальных служащих, размещается на официальном сайте </w:t>
      </w:r>
      <w:r w:rsidR="00707CE7" w:rsidRPr="00233342">
        <w:rPr>
          <w:rFonts w:ascii="Times New Roman" w:hAnsi="Times New Roman" w:cs="Times New Roman"/>
          <w:bCs/>
          <w:sz w:val="24"/>
          <w:szCs w:val="24"/>
          <w:lang w:eastAsia="ru-RU"/>
        </w:rPr>
        <w:t xml:space="preserve">Козловского </w:t>
      </w:r>
      <w:r w:rsidRPr="00233342">
        <w:rPr>
          <w:rFonts w:ascii="Times New Roman" w:hAnsi="Times New Roman" w:cs="Times New Roman"/>
          <w:bCs/>
          <w:sz w:val="24"/>
          <w:szCs w:val="24"/>
          <w:lang w:eastAsia="ru-RU"/>
        </w:rPr>
        <w:t xml:space="preserve"> муниципального округа Чувашской Республики в сети «Интернет» (далее – официальный сайт Администрации), в федеральной государственной информационной системе «Федеральный реестр государственных</w:t>
      </w:r>
      <w:proofErr w:type="gramEnd"/>
      <w:r w:rsidRPr="00233342">
        <w:rPr>
          <w:rFonts w:ascii="Times New Roman" w:hAnsi="Times New Roman" w:cs="Times New Roman"/>
          <w:bCs/>
          <w:sz w:val="24"/>
          <w:szCs w:val="24"/>
          <w:lang w:eastAsia="ru-RU"/>
        </w:rPr>
        <w:t xml:space="preserve"> и муниципальных услуг (функций)» (далее - Федеральный реестр государственных и муниципальных услуг), на Едином </w:t>
      </w:r>
      <w:proofErr w:type="gramStart"/>
      <w:r w:rsidRPr="00233342">
        <w:rPr>
          <w:rFonts w:ascii="Times New Roman" w:hAnsi="Times New Roman" w:cs="Times New Roman"/>
          <w:bCs/>
          <w:sz w:val="24"/>
          <w:szCs w:val="24"/>
          <w:lang w:eastAsia="ru-RU"/>
        </w:rPr>
        <w:t>портале</w:t>
      </w:r>
      <w:proofErr w:type="gramEnd"/>
      <w:r w:rsidRPr="00233342">
        <w:rPr>
          <w:rFonts w:ascii="Times New Roman" w:hAnsi="Times New Roman" w:cs="Times New Roman"/>
          <w:bCs/>
          <w:sz w:val="24"/>
          <w:szCs w:val="24"/>
          <w:lang w:eastAsia="ru-RU"/>
        </w:rPr>
        <w:t xml:space="preserve"> государственных и муниципальных услуг.</w:t>
      </w:r>
    </w:p>
    <w:p w:rsidR="00402533" w:rsidRPr="00233342" w:rsidRDefault="00402533" w:rsidP="00402533">
      <w:pPr>
        <w:spacing w:after="0" w:line="240" w:lineRule="auto"/>
        <w:jc w:val="both"/>
        <w:rPr>
          <w:rFonts w:ascii="Times New Roman" w:hAnsi="Times New Roman" w:cs="Times New Roman"/>
          <w:bCs/>
          <w:color w:val="FF0000"/>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 xml:space="preserve">2.6. Исчерпывающий перечень документов, необходимых для предоставления </w:t>
      </w:r>
      <w:proofErr w:type="gramStart"/>
      <w:r w:rsidRPr="00233342">
        <w:rPr>
          <w:rFonts w:ascii="Times New Roman" w:hAnsi="Times New Roman" w:cs="Times New Roman"/>
          <w:b/>
          <w:bCs/>
          <w:sz w:val="24"/>
          <w:szCs w:val="24"/>
          <w:lang w:eastAsia="ru-RU"/>
        </w:rPr>
        <w:t>муниципальной</w:t>
      </w:r>
      <w:proofErr w:type="gramEnd"/>
      <w:r w:rsidRPr="00233342">
        <w:rPr>
          <w:rFonts w:ascii="Times New Roman" w:hAnsi="Times New Roman" w:cs="Times New Roman"/>
          <w:b/>
          <w:bCs/>
          <w:sz w:val="24"/>
          <w:szCs w:val="24"/>
          <w:lang w:eastAsia="ru-RU"/>
        </w:rPr>
        <w:t xml:space="preserve"> услуги</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2.6.1. Для получения муниципальной услуги заявители представляют в Администрацию, МФЦ, посредством Единого портала государственных и муниципальных услуг следующие документы:</w:t>
      </w:r>
    </w:p>
    <w:p w:rsidR="00402533" w:rsidRPr="00233342" w:rsidRDefault="00402533" w:rsidP="00402533">
      <w:pPr>
        <w:spacing w:after="0" w:line="240" w:lineRule="auto"/>
        <w:ind w:firstLine="709"/>
        <w:jc w:val="both"/>
        <w:rPr>
          <w:rFonts w:ascii="Times New Roman" w:hAnsi="Times New Roman" w:cs="Times New Roman"/>
          <w:bCs/>
          <w:color w:val="FF0000"/>
          <w:sz w:val="24"/>
          <w:szCs w:val="24"/>
          <w:lang w:eastAsia="ru-RU"/>
        </w:rPr>
      </w:pPr>
      <w:r w:rsidRPr="00233342">
        <w:rPr>
          <w:rFonts w:ascii="Times New Roman" w:hAnsi="Times New Roman" w:cs="Times New Roman"/>
          <w:bCs/>
          <w:sz w:val="24"/>
          <w:szCs w:val="24"/>
          <w:lang w:eastAsia="ru-RU"/>
        </w:rPr>
        <w:t>1) заявление о предоставлении земельного участка в собственность бесплатно (далее - Заявление) согласно приложению № 1 к настоящему Административному регламенту в 2-х экз. (оригинал), (один экземпляр остается в Администрации, второй у заявителя);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2) документ, подтверждающий полномочия, в случае обращения представителя заявителя;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обращения иностранного юридического лица;</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4) документы о трудовой деятельности, в случае обращения работника по установленной законодательством специальности;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5) документы, подтверждающие условия предоставления земельных участков в соответствии с законодательством субъектов Российской Федерации, в случае обращения граждан, имеющих трех и более детей;</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6)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категорий граждан, устанавливаемых законодательством; </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7) документы, подтверждающие право на приобретение земельного участка, установленные законодательством субъекта Российской Федерации или законодательством Российской Федерации, в случае обращения некоммерческой организации, созданной гражданами;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8) документы, подтверждающие право на приобретение земельного участка, установленные законодательством Чувашской Республики или законодательством Российской Федерации, в случае обращения религиозной организации-землепользователя участка для сельскохозяйственного производства;</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9) решение общего собрания членов садового некоммерческого товарищества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в случае обращения лица, уполномоченного садовым или огородническим товариществом;</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10) сообщение заявителя, содержащее перечень всех зданий или сооружений, расположенных на земельном участке, в случае, если обращается религиозная организация-собственник здания или сооружения;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11) документы, подтверждающие право заявителя на здание или сооружение, в случае, если обращается религиозная организация-собственник здания или сооружения;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12) документы, подтверждающие право заявителя на земельный участок, в случае, если обращается религиозная организация-собственник здания или сооружения.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При представлении копий необходимо прикладывать также и оригиналы документов. В случае если копии документов в установленном действующим </w:t>
      </w:r>
      <w:r w:rsidRPr="00233342">
        <w:rPr>
          <w:rFonts w:ascii="Times New Roman" w:hAnsi="Times New Roman" w:cs="Times New Roman"/>
          <w:bCs/>
          <w:sz w:val="24"/>
          <w:szCs w:val="24"/>
          <w:lang w:eastAsia="ru-RU"/>
        </w:rPr>
        <w:lastRenderedPageBreak/>
        <w:t xml:space="preserve">законодательством порядке не заверены, после заверения их специалистом </w:t>
      </w:r>
      <w:proofErr w:type="gramStart"/>
      <w:r w:rsidRPr="00233342">
        <w:rPr>
          <w:rFonts w:ascii="Times New Roman" w:hAnsi="Times New Roman" w:cs="Times New Roman"/>
          <w:bCs/>
          <w:sz w:val="24"/>
          <w:szCs w:val="24"/>
          <w:lang w:eastAsia="ru-RU"/>
        </w:rPr>
        <w:t>Отдела</w:t>
      </w:r>
      <w:proofErr w:type="gramEnd"/>
      <w:r w:rsidRPr="00233342">
        <w:rPr>
          <w:rFonts w:ascii="Times New Roman" w:hAnsi="Times New Roman" w:cs="Times New Roman"/>
          <w:bCs/>
          <w:sz w:val="24"/>
          <w:szCs w:val="24"/>
          <w:lang w:eastAsia="ru-RU"/>
        </w:rPr>
        <w:t xml:space="preserve"> либо специалистом МФЦ оригиналы возвращаются заявителям.</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proofErr w:type="gramStart"/>
      <w:r w:rsidRPr="00233342">
        <w:rPr>
          <w:rFonts w:ascii="Times New Roman" w:hAnsi="Times New Roman" w:cs="Times New Roman"/>
          <w:bCs/>
          <w:sz w:val="24"/>
          <w:szCs w:val="24"/>
          <w:lang w:eastAsia="ru-RU"/>
        </w:rPr>
        <w:t>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roofErr w:type="gramEnd"/>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выписка из Единого государственного реестра недвижимости об объекте недвижимости;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сведения из Единого государственного реестра юридических лиц и Единого государственного реестра индивидуальных предпринимателей (далее соответственно – ЕГРЮЛ, ЕГРИП);</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hAnsi="Times New Roman" w:cs="Times New Roman"/>
          <w:bCs/>
          <w:sz w:val="24"/>
          <w:szCs w:val="24"/>
          <w:lang w:eastAsia="ru-RU"/>
        </w:rPr>
        <w:t xml:space="preserve">2.6.2. </w:t>
      </w:r>
      <w:r w:rsidRPr="00233342">
        <w:rPr>
          <w:rFonts w:ascii="Times New Roman" w:eastAsia="Calibri" w:hAnsi="Times New Roman" w:cs="Times New Roman"/>
          <w:sz w:val="24"/>
          <w:szCs w:val="24"/>
        </w:rPr>
        <w:t xml:space="preserve">Исчерпывающий перечень документов, необходимых для исправления допущенных опечаток и (или) ошибок в выданных в результате предоставления </w:t>
      </w:r>
      <w:proofErr w:type="gramStart"/>
      <w:r w:rsidRPr="00233342">
        <w:rPr>
          <w:rFonts w:ascii="Times New Roman" w:eastAsia="Calibri" w:hAnsi="Times New Roman" w:cs="Times New Roman"/>
          <w:sz w:val="24"/>
          <w:szCs w:val="24"/>
        </w:rPr>
        <w:t>муниципальной</w:t>
      </w:r>
      <w:proofErr w:type="gramEnd"/>
      <w:r w:rsidRPr="00233342">
        <w:rPr>
          <w:rFonts w:ascii="Times New Roman" w:eastAsia="Calibri" w:hAnsi="Times New Roman" w:cs="Times New Roman"/>
          <w:sz w:val="24"/>
          <w:szCs w:val="24"/>
        </w:rPr>
        <w:t xml:space="preserve"> услуги документах:</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proofErr w:type="gramStart"/>
      <w:r w:rsidRPr="00233342">
        <w:rPr>
          <w:rFonts w:ascii="Times New Roman" w:eastAsia="Calibri" w:hAnsi="Times New Roman" w:cs="Times New Roman"/>
          <w:sz w:val="24"/>
          <w:szCs w:val="24"/>
        </w:rPr>
        <w:t>1) заявление об исправлении допущенных опечаток и (или) ошибок в документах, выданных в результате предоставления муниципальной услуги, в произвольной форме;</w:t>
      </w:r>
      <w:proofErr w:type="gramEnd"/>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2) документ, выданный по результатам предоставления муниципальной услуги, в котором содержатся опечатки и (или) ошибки;</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 xml:space="preserve">3) документ, свидетельствующие о наличии в выданном по результатам предоставления </w:t>
      </w:r>
      <w:proofErr w:type="gramStart"/>
      <w:r w:rsidRPr="00233342">
        <w:rPr>
          <w:rFonts w:ascii="Times New Roman" w:eastAsia="Calibri" w:hAnsi="Times New Roman" w:cs="Times New Roman"/>
          <w:sz w:val="24"/>
          <w:szCs w:val="24"/>
        </w:rPr>
        <w:t>муниципальной</w:t>
      </w:r>
      <w:proofErr w:type="gramEnd"/>
      <w:r w:rsidRPr="00233342">
        <w:rPr>
          <w:rFonts w:ascii="Times New Roman" w:eastAsia="Calibri" w:hAnsi="Times New Roman" w:cs="Times New Roman"/>
          <w:sz w:val="24"/>
          <w:szCs w:val="24"/>
        </w:rPr>
        <w:t xml:space="preserve"> услуги документе допущенных опечаток и (или) ошибок и содержащих правильные данные.</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2.6.3. В соответствии с требованиями части 1 статьи 7 Федерального закона № 210-ФЗ при предоставлении муниципальной услуги Отдел не вправе требовать от заявителя:</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proofErr w:type="gramStart"/>
      <w:r w:rsidRPr="00233342">
        <w:rPr>
          <w:rFonts w:ascii="Times New Roman" w:eastAsia="Calibri" w:hAnsi="Times New Roman" w:cs="Times New Roman"/>
          <w:sz w:val="24"/>
          <w:szCs w:val="24"/>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муниципальных услуг, в соответствии с нормативными правовыми актами Российской Федерации, нормативными правовыми</w:t>
      </w:r>
      <w:proofErr w:type="gramEnd"/>
      <w:r w:rsidRPr="00233342">
        <w:rPr>
          <w:rFonts w:ascii="Times New Roman" w:eastAsia="Calibri" w:hAnsi="Times New Roman" w:cs="Times New Roman"/>
          <w:sz w:val="24"/>
          <w:szCs w:val="24"/>
        </w:rPr>
        <w:t xml:space="preserve"> актами Чувашской Республики, муниципальными нормативными правовыми актами, за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proofErr w:type="gramStart"/>
      <w:r w:rsidRPr="00233342">
        <w:rPr>
          <w:rFonts w:ascii="Times New Roman" w:eastAsia="Calibri"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roofErr w:type="gramEnd"/>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proofErr w:type="gramStart"/>
      <w:r w:rsidRPr="00233342">
        <w:rPr>
          <w:rFonts w:ascii="Times New Roman" w:eastAsia="Calibri" w:hAnsi="Times New Roman" w:cs="Times New Roman"/>
          <w:sz w:val="24"/>
          <w:szCs w:val="24"/>
        </w:rPr>
        <w:lastRenderedPageBreak/>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proofErr w:type="gramStart"/>
      <w:r w:rsidRPr="00233342">
        <w:rPr>
          <w:rFonts w:ascii="Times New Roman" w:eastAsia="Calibri"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уведомляется заявитель, а также приносятся извинения за доставленные неудобства;</w:t>
      </w:r>
      <w:proofErr w:type="gramEnd"/>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233342">
        <w:rPr>
          <w:rFonts w:ascii="Times New Roman" w:eastAsia="Calibri" w:hAnsi="Times New Roman" w:cs="Times New Roman"/>
          <w:sz w:val="24"/>
          <w:szCs w:val="24"/>
        </w:rPr>
        <w:t>документы</w:t>
      </w:r>
      <w:proofErr w:type="gramEnd"/>
      <w:r w:rsidRPr="00233342">
        <w:rPr>
          <w:rFonts w:ascii="Times New Roman" w:eastAsia="Calibri" w:hAnsi="Times New Roman" w:cs="Times New Roman"/>
          <w:sz w:val="24"/>
          <w:szCs w:val="24"/>
        </w:rPr>
        <w:t xml:space="preserve"> либо их изъятие является необходимым условием предоставления муниципальной услуги, и иных случаев, установленных федеральными законами.</w:t>
      </w:r>
    </w:p>
    <w:p w:rsidR="00402533" w:rsidRPr="00233342" w:rsidRDefault="00402533" w:rsidP="00402533">
      <w:pPr>
        <w:spacing w:after="0" w:line="240" w:lineRule="auto"/>
        <w:jc w:val="both"/>
        <w:rPr>
          <w:rFonts w:ascii="Times New Roman" w:eastAsia="Times New Roman" w:hAnsi="Times New Roman" w:cs="Times New Roman"/>
          <w:bCs/>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 xml:space="preserve">2.7. Исчерпывающий перечень оснований для отказа в приеме документов, необходимых для предоставления </w:t>
      </w:r>
      <w:proofErr w:type="gramStart"/>
      <w:r w:rsidRPr="00233342">
        <w:rPr>
          <w:rFonts w:ascii="Times New Roman" w:hAnsi="Times New Roman" w:cs="Times New Roman"/>
          <w:b/>
          <w:bCs/>
          <w:sz w:val="24"/>
          <w:szCs w:val="24"/>
          <w:lang w:eastAsia="ru-RU"/>
        </w:rPr>
        <w:t>муниципальной</w:t>
      </w:r>
      <w:proofErr w:type="gramEnd"/>
      <w:r w:rsidRPr="00233342">
        <w:rPr>
          <w:rFonts w:ascii="Times New Roman" w:hAnsi="Times New Roman" w:cs="Times New Roman"/>
          <w:b/>
          <w:bCs/>
          <w:sz w:val="24"/>
          <w:szCs w:val="24"/>
          <w:lang w:eastAsia="ru-RU"/>
        </w:rPr>
        <w:t xml:space="preserve"> услуги</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402533" w:rsidP="00402533">
      <w:pPr>
        <w:spacing w:after="0" w:line="240" w:lineRule="auto"/>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Оснований для отказа в приеме документов для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законодательством не предусмотрено.</w:t>
      </w:r>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 xml:space="preserve">2.8. Исчерпывающий перечень оснований для приостановления предоставления </w:t>
      </w:r>
      <w:proofErr w:type="gramStart"/>
      <w:r w:rsidRPr="00233342">
        <w:rPr>
          <w:rFonts w:ascii="Times New Roman" w:hAnsi="Times New Roman" w:cs="Times New Roman"/>
          <w:b/>
          <w:bCs/>
          <w:sz w:val="24"/>
          <w:szCs w:val="24"/>
          <w:lang w:eastAsia="ru-RU"/>
        </w:rPr>
        <w:t>муниципальной</w:t>
      </w:r>
      <w:proofErr w:type="gramEnd"/>
      <w:r w:rsidRPr="00233342">
        <w:rPr>
          <w:rFonts w:ascii="Times New Roman" w:hAnsi="Times New Roman" w:cs="Times New Roman"/>
          <w:b/>
          <w:bCs/>
          <w:sz w:val="24"/>
          <w:szCs w:val="24"/>
          <w:lang w:eastAsia="ru-RU"/>
        </w:rPr>
        <w:t xml:space="preserve"> услуги или отказа в предоставлении муниципальной услуги</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2.8.1.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bookmarkStart w:id="10" w:name="Par133"/>
      <w:bookmarkEnd w:id="10"/>
      <w:r w:rsidRPr="00233342">
        <w:rPr>
          <w:rFonts w:ascii="Times New Roman" w:hAnsi="Times New Roman" w:cs="Times New Roman"/>
          <w:bCs/>
          <w:sz w:val="24"/>
          <w:szCs w:val="24"/>
          <w:lang w:eastAsia="ru-RU"/>
        </w:rPr>
        <w:t>2.8.2. Основаниями для отказа в предоставлении муниципальной услуги являются: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отсутствие документов (сведений), предусмотренных нормативными правовыми актами Российской Федерации;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заявление о предоставлении земельного участка подано в случаях, не предусмотренных статьёй 39.5 Земельного кодекса Российской Федерации;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отсутствие документов, предусмотренных пунктами 12-19 Перечня документов, подтверждающих право заявителя на приобретение земельного участка без проведения торгов, утверждённым приказом Федеральной службы государственной регистрации, кадастра и картографии от 2 сентября 2020 г. № </w:t>
      </w:r>
      <w:proofErr w:type="gramStart"/>
      <w:r w:rsidRPr="00233342">
        <w:rPr>
          <w:rFonts w:ascii="Times New Roman" w:hAnsi="Times New Roman" w:cs="Times New Roman"/>
          <w:bCs/>
          <w:sz w:val="24"/>
          <w:szCs w:val="24"/>
          <w:lang w:eastAsia="ru-RU"/>
        </w:rPr>
        <w:t>П</w:t>
      </w:r>
      <w:proofErr w:type="gramEnd"/>
      <w:r w:rsidRPr="00233342">
        <w:rPr>
          <w:rFonts w:ascii="Times New Roman" w:hAnsi="Times New Roman" w:cs="Times New Roman"/>
          <w:bCs/>
          <w:sz w:val="24"/>
          <w:szCs w:val="24"/>
          <w:lang w:eastAsia="ru-RU"/>
        </w:rPr>
        <w:t>/0321 «Об утверждении перечня документов, подтверждающих право заявителя на приобретение земельного участка без проведения торгов»;</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 случаях, предусмотренных подпунктами 1-14, 14.1, 17-26 статьи 39.16 Земельного кодекса Российской Федерации, c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2.9. Размер платы, взимаемой с заявителя при предоставлении муниципальной услуги, и способы ее взимания</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Предоставление муниципальной услуги осуществляется без взимания государственной пошлины или иной платы.</w:t>
      </w:r>
    </w:p>
    <w:p w:rsidR="00402533" w:rsidRPr="00233342" w:rsidRDefault="00402533" w:rsidP="00402533">
      <w:pPr>
        <w:spacing w:after="0" w:line="240" w:lineRule="auto"/>
        <w:ind w:firstLine="709"/>
        <w:jc w:val="both"/>
        <w:rPr>
          <w:rFonts w:ascii="Times New Roman" w:hAnsi="Times New Roman" w:cs="Times New Roman"/>
          <w:bCs/>
          <w:color w:val="FF0000"/>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lastRenderedPageBreak/>
        <w:t>2.10.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402533" w:rsidRPr="00233342" w:rsidRDefault="00402533" w:rsidP="00402533">
      <w:pPr>
        <w:spacing w:after="0" w:line="240" w:lineRule="auto"/>
        <w:ind w:firstLine="709"/>
        <w:jc w:val="both"/>
        <w:rPr>
          <w:rFonts w:ascii="Times New Roman" w:hAnsi="Times New Roman" w:cs="Times New Roman"/>
          <w:b/>
          <w:bCs/>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Время ожидания в очереди заявителя при подаче заявления и документов к нему и при получении результата предоставления муниципальной услуги не должно превышать 15 минут.</w:t>
      </w:r>
    </w:p>
    <w:p w:rsidR="00402533" w:rsidRPr="00233342" w:rsidRDefault="00402533" w:rsidP="00402533">
      <w:pPr>
        <w:spacing w:after="0" w:line="240" w:lineRule="auto"/>
        <w:ind w:firstLine="709"/>
        <w:jc w:val="both"/>
        <w:rPr>
          <w:rFonts w:ascii="Times New Roman" w:hAnsi="Times New Roman" w:cs="Times New Roman"/>
          <w:bCs/>
          <w:color w:val="FF0000"/>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2.11. Срок и порядок регистрации заявления, в том числе в электронной форме</w:t>
      </w:r>
    </w:p>
    <w:p w:rsidR="00402533" w:rsidRPr="00233342" w:rsidRDefault="00402533" w:rsidP="00402533">
      <w:pPr>
        <w:spacing w:after="0" w:line="240" w:lineRule="auto"/>
        <w:ind w:firstLine="709"/>
        <w:jc w:val="both"/>
        <w:rPr>
          <w:rFonts w:ascii="Times New Roman" w:hAnsi="Times New Roman" w:cs="Times New Roman"/>
          <w:b/>
          <w:bCs/>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Заявление на предоставление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регистрируется в день поступления: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 системе электронного документооборота (далее - СЭД) с присвоением статуса «зарегистрировано»;</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 автоматизированной системе многофункционального центра предоставления государственных и муниципальных услуг (далее - АИС МФЦ) с присвоением статуса «зарегистрировано».</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Если заявление поступило после 16 часов, датой регистрации считается следующий рабочий день за днем поступления заявления.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Срок регистрации заявления при поступлении через Единый портал государственных и муниципальных услуг составляет в течение 1 рабочего дня с даты поступления.</w:t>
      </w:r>
    </w:p>
    <w:p w:rsidR="00402533" w:rsidRPr="00233342" w:rsidRDefault="00402533" w:rsidP="00402533">
      <w:pPr>
        <w:spacing w:after="0" w:line="240" w:lineRule="auto"/>
        <w:jc w:val="both"/>
        <w:rPr>
          <w:rFonts w:ascii="Times New Roman" w:hAnsi="Times New Roman" w:cs="Times New Roman"/>
          <w:bCs/>
          <w:color w:val="FF0000"/>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2.12. Требования к помещениям, в которых предоставляется муниципальная услуга</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Вход в здание Администрации должен обеспечивать свободный доступ заявителей и быть оборудован удобной лестницей с поручнями, широкими проходами, а также пандусами для передвижения кресел-колясок. В местах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предусматривается оборудование посадочных мест, создание условий для обслуживания маломобильных групп населения.</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 соответствии с законодательством Российской Федерации о социальной защите инвалидов инвалидам обеспечиваются:</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возможность самостоятельного передвижения по территории, на которой расположено здание Администрации, посадки в транспортное средство и высадки из него, в том числе с использованием кресла-коляски;</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в здание Администрации и получения муниципальной услуги с учетом ограничений их жизнедеятельности Чувашской Республики;</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233342">
        <w:rPr>
          <w:rFonts w:ascii="Times New Roman" w:hAnsi="Times New Roman" w:cs="Times New Roman"/>
          <w:bCs/>
          <w:sz w:val="24"/>
          <w:szCs w:val="24"/>
          <w:lang w:eastAsia="ru-RU"/>
        </w:rPr>
        <w:t>сурдопереводчика</w:t>
      </w:r>
      <w:proofErr w:type="spellEnd"/>
      <w:r w:rsidRPr="00233342">
        <w:rPr>
          <w:rFonts w:ascii="Times New Roman" w:hAnsi="Times New Roman" w:cs="Times New Roman"/>
          <w:bCs/>
          <w:sz w:val="24"/>
          <w:szCs w:val="24"/>
          <w:lang w:eastAsia="ru-RU"/>
        </w:rPr>
        <w:t xml:space="preserve"> и </w:t>
      </w:r>
      <w:proofErr w:type="spellStart"/>
      <w:r w:rsidRPr="00233342">
        <w:rPr>
          <w:rFonts w:ascii="Times New Roman" w:hAnsi="Times New Roman" w:cs="Times New Roman"/>
          <w:bCs/>
          <w:sz w:val="24"/>
          <w:szCs w:val="24"/>
          <w:lang w:eastAsia="ru-RU"/>
        </w:rPr>
        <w:t>тифлосурдопереводчика</w:t>
      </w:r>
      <w:proofErr w:type="spellEnd"/>
      <w:r w:rsidRPr="00233342">
        <w:rPr>
          <w:rFonts w:ascii="Times New Roman" w:hAnsi="Times New Roman" w:cs="Times New Roman"/>
          <w:bCs/>
          <w:sz w:val="24"/>
          <w:szCs w:val="24"/>
          <w:lang w:eastAsia="ru-RU"/>
        </w:rPr>
        <w:t>;</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proofErr w:type="gramStart"/>
      <w:r w:rsidRPr="00233342">
        <w:rPr>
          <w:rFonts w:ascii="Times New Roman" w:hAnsi="Times New Roman" w:cs="Times New Roman"/>
          <w:bCs/>
          <w:sz w:val="24"/>
          <w:szCs w:val="24"/>
          <w:lang w:eastAsia="ru-RU"/>
        </w:rPr>
        <w:t>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оказание работниками Администрации, предоставляющими муниципальную услугу, помощи инвалидам в преодолении барьеров, мешающих получению ими муниципальной услуги наравне с другими лицами;</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lastRenderedPageBreak/>
        <w:t>на стоянке транспортных средств около здания Администрации выделяется не менее 10%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proofErr w:type="gramStart"/>
      <w:r w:rsidRPr="00233342">
        <w:rPr>
          <w:rFonts w:ascii="Times New Roman" w:hAnsi="Times New Roman" w:cs="Times New Roman"/>
          <w:bCs/>
          <w:sz w:val="24"/>
          <w:szCs w:val="24"/>
          <w:lang w:eastAsia="ru-RU"/>
        </w:rPr>
        <w:t>В случае невозможности полностью приспособить здание Администрации с учетом потребностей инвалидов в соответствии со статьей 15 Федерального закона от 24 ноября 1995 г. № 181-ФЗ «О социальной защите инвалидов в Российской Федерации» должны приниматься меры для обеспечения доступа инвалидов к месту предоставления муниципальной услуги либо, когда это возможно, обеспечения ее предоставления по месту жительства инвалида или в дистанционном режиме.</w:t>
      </w:r>
      <w:proofErr w:type="gramEnd"/>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Помещения для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оснащается телефоном, компьютером и принтером.</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 обеспечиваются личными нагрудными идентификационными карточками с указанием фамилии, имени, отчества (последнее – при наличии) и должности, крепящимися с помощью зажимов к одежде, либо настольными табличками аналогичного содержания.</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Визуальная, текстовая информация о порядке предоставления муниципальной услуги размещается на информационных стендах Администрации, на официальном сайте Администрации, на Едином портале государственных и муниципальных услуг.</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w:t>
      </w:r>
    </w:p>
    <w:p w:rsidR="00402533" w:rsidRPr="00233342" w:rsidRDefault="00402533" w:rsidP="00402533">
      <w:pPr>
        <w:spacing w:after="0" w:line="240" w:lineRule="auto"/>
        <w:ind w:firstLine="567"/>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Помещение для приема заявителей оборудуется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402533" w:rsidRPr="00233342" w:rsidRDefault="00402533" w:rsidP="00402533">
      <w:pPr>
        <w:spacing w:after="0" w:line="240" w:lineRule="auto"/>
        <w:jc w:val="both"/>
        <w:rPr>
          <w:rFonts w:ascii="Times New Roman" w:hAnsi="Times New Roman" w:cs="Times New Roman"/>
          <w:bCs/>
          <w:color w:val="FF0000"/>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2.13. Показатели доступности и качества муниципальной услуги</w:t>
      </w:r>
    </w:p>
    <w:p w:rsidR="00402533" w:rsidRPr="00233342" w:rsidRDefault="00402533" w:rsidP="00402533">
      <w:pPr>
        <w:spacing w:after="0" w:line="240" w:lineRule="auto"/>
        <w:jc w:val="center"/>
        <w:rPr>
          <w:rFonts w:ascii="Times New Roman" w:hAnsi="Times New Roman" w:cs="Times New Roman"/>
          <w:b/>
          <w:bCs/>
          <w:sz w:val="24"/>
          <w:szCs w:val="24"/>
          <w:lang w:eastAsia="ru-RU"/>
        </w:rPr>
      </w:pPr>
    </w:p>
    <w:p w:rsidR="00402533" w:rsidRPr="00233342" w:rsidRDefault="00402533" w:rsidP="00402533">
      <w:pPr>
        <w:spacing w:after="0" w:line="240" w:lineRule="auto"/>
        <w:jc w:val="center"/>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2.13.1. Показателями доступности муниципальной услуги являются: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обеспечение информирования о работе уполномоченного структурного подразделения Администрации и предоставляемой муниципальной услуге (размещение информации на Едином портале государственных и муниципальных услуг);</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ясность и качество информации, объясняющей порядок и условия предоставления муниципальной услуги (включая необходимые документы), информация о правах заявителя;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условия доступа к территории, зданию Администрации (территориальная доступность, обеспечение пешеходной доступности (не более 10 минут пешком) от остановок общественного транспорта к зданию Администрации, наличие необходимого количества парковочных мест);</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обеспечение свободного доступа в здание Администрации;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доступность электронных форм документов, необходимых для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lastRenderedPageBreak/>
        <w:t>возможность подачи запроса на получение муниципальной услуги и документов в электронной форме;</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предоставление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в соответствии с вариантом предоставления муниципальной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организация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через МФЦ.</w:t>
      </w:r>
    </w:p>
    <w:p w:rsidR="00402533" w:rsidRPr="00233342" w:rsidRDefault="00402533" w:rsidP="00402533">
      <w:pPr>
        <w:tabs>
          <w:tab w:val="left" w:pos="7743"/>
        </w:tabs>
        <w:spacing w:after="0" w:line="240" w:lineRule="auto"/>
        <w:ind w:firstLine="709"/>
        <w:jc w:val="both"/>
        <w:rPr>
          <w:rFonts w:ascii="Times New Roman" w:hAnsi="Times New Roman" w:cs="Times New Roman"/>
          <w:bCs/>
          <w:color w:val="FF0000"/>
          <w:sz w:val="24"/>
          <w:szCs w:val="24"/>
          <w:lang w:eastAsia="ru-RU"/>
        </w:rPr>
      </w:pPr>
      <w:r w:rsidRPr="00233342">
        <w:rPr>
          <w:rFonts w:ascii="Times New Roman" w:hAnsi="Times New Roman" w:cs="Times New Roman"/>
          <w:bCs/>
          <w:color w:val="FF0000"/>
          <w:sz w:val="24"/>
          <w:szCs w:val="24"/>
          <w:lang w:eastAsia="ru-RU"/>
        </w:rPr>
        <w:tab/>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2.13.2. Показателями качества муниципальной услуги являются:</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комфортность ожидания и получения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(оснащенные места ожидания, соответствие помещений санитарно-гигиеническим требованиям (освещенность, просторность, отопление и чистота воздуха), эстетическое оформление помещений);</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компетентность специалистов, предоставляющих муниципальную услугу, в вопросах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культура обслуживания (вежливость, тактичность, внимательность и готовность оказать эффективную помощь заявителю при возникновении трудностей);</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строгое соблюдение стандарта и порядка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эффективность и своевременность рассмотрения поступивших обращений по вопросам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своевременное предоставление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(отсутствие нарушений сроков предоставления муниципальной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удобство информирования заявителя о ходе предоставления муниципальной услуги, а также получения результата предоставления муниципальной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удовлетворенность заявителя качеством предоставления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w:t>
      </w:r>
    </w:p>
    <w:p w:rsidR="00402533" w:rsidRPr="00233342" w:rsidRDefault="00402533" w:rsidP="00402533">
      <w:pPr>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отсутствие жалоб.</w:t>
      </w:r>
    </w:p>
    <w:p w:rsidR="00402533" w:rsidRPr="00233342" w:rsidRDefault="00402533" w:rsidP="00402533">
      <w:pPr>
        <w:spacing w:after="0" w:line="240" w:lineRule="auto"/>
        <w:jc w:val="both"/>
        <w:rPr>
          <w:rFonts w:ascii="Times New Roman" w:hAnsi="Times New Roman" w:cs="Times New Roman"/>
          <w:bCs/>
          <w:sz w:val="24"/>
          <w:szCs w:val="24"/>
          <w:lang w:eastAsia="ru-RU"/>
        </w:rPr>
      </w:pPr>
    </w:p>
    <w:p w:rsidR="00402533" w:rsidRPr="00233342" w:rsidRDefault="00402533" w:rsidP="00402533">
      <w:pPr>
        <w:spacing w:after="0" w:line="240" w:lineRule="auto"/>
        <w:jc w:val="both"/>
        <w:rPr>
          <w:rFonts w:ascii="Times New Roman" w:hAnsi="Times New Roman" w:cs="Times New Roman"/>
          <w:b/>
          <w:bCs/>
          <w:sz w:val="24"/>
          <w:szCs w:val="24"/>
          <w:lang w:eastAsia="ru-RU"/>
        </w:rPr>
      </w:pPr>
      <w:r w:rsidRPr="00233342">
        <w:rPr>
          <w:rFonts w:ascii="Times New Roman" w:hAnsi="Times New Roman" w:cs="Times New Roman"/>
          <w:b/>
          <w:bCs/>
          <w:sz w:val="24"/>
          <w:szCs w:val="24"/>
          <w:lang w:eastAsia="ru-RU"/>
        </w:rPr>
        <w:t xml:space="preserve">2.14. Иные требования к предоставлению муниципальной услуги, в том числе учитывающие особенности предоставления муниципальных услуг в МФЦ </w:t>
      </w:r>
      <w:r w:rsidRPr="00233342">
        <w:rPr>
          <w:rFonts w:ascii="Times New Roman" w:hAnsi="Times New Roman" w:cs="Times New Roman"/>
          <w:b/>
          <w:bCs/>
          <w:sz w:val="24"/>
          <w:szCs w:val="24"/>
          <w:lang w:eastAsia="ru-RU"/>
        </w:rPr>
        <w:br/>
        <w:t>и особенности предоставления муниципальных услуг в электронной форме</w:t>
      </w:r>
    </w:p>
    <w:p w:rsidR="00402533" w:rsidRPr="00233342" w:rsidRDefault="00402533" w:rsidP="00402533">
      <w:pPr>
        <w:spacing w:after="0" w:line="240" w:lineRule="auto"/>
        <w:jc w:val="both"/>
        <w:rPr>
          <w:rFonts w:ascii="Times New Roman" w:hAnsi="Times New Roman" w:cs="Times New Roman"/>
          <w:b/>
          <w:bCs/>
          <w:sz w:val="24"/>
          <w:szCs w:val="24"/>
          <w:lang w:eastAsia="ru-RU"/>
        </w:rPr>
      </w:pPr>
    </w:p>
    <w:p w:rsidR="00402533" w:rsidRPr="00233342"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2.14.1. При предоставлении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оказание иных услуг, необходимых и обязательных для предоставления муниципальной услуги, не предусмотрено.</w:t>
      </w:r>
    </w:p>
    <w:p w:rsidR="00402533" w:rsidRPr="00233342"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2.14.2. Муниципальная услуга </w:t>
      </w:r>
      <w:proofErr w:type="gramStart"/>
      <w:r w:rsidRPr="00233342">
        <w:rPr>
          <w:rFonts w:ascii="Times New Roman" w:hAnsi="Times New Roman" w:cs="Times New Roman"/>
          <w:bCs/>
          <w:sz w:val="24"/>
          <w:szCs w:val="24"/>
          <w:lang w:eastAsia="ru-RU"/>
        </w:rPr>
        <w:t>предоставляется</w:t>
      </w:r>
      <w:proofErr w:type="gramEnd"/>
      <w:r w:rsidRPr="00233342">
        <w:rPr>
          <w:rFonts w:ascii="Times New Roman" w:hAnsi="Times New Roman" w:cs="Times New Roman"/>
          <w:bCs/>
          <w:sz w:val="24"/>
          <w:szCs w:val="24"/>
          <w:lang w:eastAsia="ru-RU"/>
        </w:rPr>
        <w:t xml:space="preserve"> в том числе через МФЦ. Предоставление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в МФЦ осуществляется после однократного обращения заявителя с соответствующим запросом. </w:t>
      </w:r>
      <w:proofErr w:type="gramStart"/>
      <w:r w:rsidRPr="00233342">
        <w:rPr>
          <w:rFonts w:ascii="Times New Roman" w:hAnsi="Times New Roman" w:cs="Times New Roman"/>
          <w:bCs/>
          <w:sz w:val="24"/>
          <w:szCs w:val="24"/>
          <w:lang w:eastAsia="ru-RU"/>
        </w:rPr>
        <w:t>Взаимодействие с органами, предоставляющими муниципальные услуги, осуществляется МФЦ без участия заявителя в соответствии с нормативными правовыми актами Российской Федерации и Чувашской Республики и соглашением.</w:t>
      </w:r>
      <w:proofErr w:type="gramEnd"/>
    </w:p>
    <w:p w:rsidR="00402533" w:rsidRPr="00233342"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Возможность получения муниципальной услуги в любом территориальном подразделении органа местного самоуправления, предоставляющего муниципальную услугу (экстерриториальный принцип), а также посредством запроса о предоставлении нескольких государственных и (или) муниципальных услуг в МФЦ, в соответствии со </w:t>
      </w:r>
      <w:hyperlink r:id="rId15" w:history="1">
        <w:r w:rsidRPr="00233342">
          <w:rPr>
            <w:rStyle w:val="ae"/>
            <w:rFonts w:ascii="Times New Roman" w:hAnsi="Times New Roman" w:cs="Times New Roman"/>
            <w:bCs/>
            <w:color w:val="auto"/>
            <w:sz w:val="24"/>
            <w:szCs w:val="24"/>
            <w:u w:val="none"/>
            <w:lang w:eastAsia="ru-RU"/>
          </w:rPr>
          <w:t>статьей 15.1</w:t>
        </w:r>
      </w:hyperlink>
      <w:r w:rsidRPr="00233342">
        <w:rPr>
          <w:rFonts w:ascii="Times New Roman" w:hAnsi="Times New Roman" w:cs="Times New Roman"/>
          <w:bCs/>
          <w:sz w:val="24"/>
          <w:szCs w:val="24"/>
          <w:lang w:eastAsia="ru-RU"/>
        </w:rPr>
        <w:t xml:space="preserve"> Федерального закона «Об организации предоставления государственных и муниципальных услуг» предусмотрена.</w:t>
      </w:r>
    </w:p>
    <w:p w:rsidR="00402533" w:rsidRPr="00233342"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2.14.3. </w:t>
      </w:r>
      <w:proofErr w:type="gramStart"/>
      <w:r w:rsidRPr="00233342">
        <w:rPr>
          <w:rFonts w:ascii="Times New Roman" w:hAnsi="Times New Roman" w:cs="Times New Roman"/>
          <w:bCs/>
          <w:sz w:val="24"/>
          <w:szCs w:val="24"/>
          <w:lang w:eastAsia="ru-RU"/>
        </w:rPr>
        <w:t>Предоставление муниципальной услуги в электронной форме осуществляется с использованием Единого портала государственных и муниципальных услуг.</w:t>
      </w:r>
      <w:proofErr w:type="gramEnd"/>
    </w:p>
    <w:p w:rsidR="00402533" w:rsidRPr="00233342"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proofErr w:type="gramStart"/>
      <w:r w:rsidRPr="00233342">
        <w:rPr>
          <w:rFonts w:ascii="Times New Roman" w:hAnsi="Times New Roman" w:cs="Times New Roman"/>
          <w:bCs/>
          <w:sz w:val="24"/>
          <w:szCs w:val="24"/>
          <w:lang w:eastAsia="ru-RU"/>
        </w:rPr>
        <w:t xml:space="preserve">Заявление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Федерального </w:t>
      </w:r>
      <w:hyperlink r:id="rId16" w:history="1">
        <w:r w:rsidRPr="00233342">
          <w:rPr>
            <w:rStyle w:val="ae"/>
            <w:rFonts w:ascii="Times New Roman" w:hAnsi="Times New Roman" w:cs="Times New Roman"/>
            <w:bCs/>
            <w:color w:val="auto"/>
            <w:sz w:val="24"/>
            <w:szCs w:val="24"/>
            <w:u w:val="none"/>
            <w:lang w:eastAsia="ru-RU"/>
          </w:rPr>
          <w:t>закона</w:t>
        </w:r>
      </w:hyperlink>
      <w:r w:rsidRPr="00233342">
        <w:rPr>
          <w:rFonts w:ascii="Times New Roman" w:hAnsi="Times New Roman" w:cs="Times New Roman"/>
          <w:bCs/>
          <w:sz w:val="24"/>
          <w:szCs w:val="24"/>
          <w:lang w:eastAsia="ru-RU"/>
        </w:rPr>
        <w:t xml:space="preserve"> от 6 апреля 2011 г. № 63-ФЗ «Об электронной подписи» и </w:t>
      </w:r>
      <w:hyperlink r:id="rId17" w:history="1">
        <w:r w:rsidRPr="00233342">
          <w:rPr>
            <w:rStyle w:val="ae"/>
            <w:rFonts w:ascii="Times New Roman" w:hAnsi="Times New Roman" w:cs="Times New Roman"/>
            <w:bCs/>
            <w:color w:val="auto"/>
            <w:sz w:val="24"/>
            <w:szCs w:val="24"/>
            <w:u w:val="none"/>
            <w:lang w:eastAsia="ru-RU"/>
          </w:rPr>
          <w:t>статьями 21.1</w:t>
        </w:r>
      </w:hyperlink>
      <w:r w:rsidRPr="00233342">
        <w:rPr>
          <w:rFonts w:ascii="Times New Roman" w:hAnsi="Times New Roman" w:cs="Times New Roman"/>
          <w:bCs/>
          <w:sz w:val="24"/>
          <w:szCs w:val="24"/>
          <w:lang w:eastAsia="ru-RU"/>
        </w:rPr>
        <w:t xml:space="preserve"> и </w:t>
      </w:r>
      <w:hyperlink r:id="rId18" w:history="1">
        <w:r w:rsidRPr="00233342">
          <w:rPr>
            <w:rStyle w:val="ae"/>
            <w:rFonts w:ascii="Times New Roman" w:hAnsi="Times New Roman" w:cs="Times New Roman"/>
            <w:bCs/>
            <w:color w:val="auto"/>
            <w:sz w:val="24"/>
            <w:szCs w:val="24"/>
            <w:u w:val="none"/>
            <w:lang w:eastAsia="ru-RU"/>
          </w:rPr>
          <w:t>21.2</w:t>
        </w:r>
      </w:hyperlink>
      <w:r w:rsidRPr="00233342">
        <w:rPr>
          <w:rFonts w:ascii="Times New Roman" w:hAnsi="Times New Roman" w:cs="Times New Roman"/>
          <w:bCs/>
          <w:sz w:val="24"/>
          <w:szCs w:val="24"/>
          <w:lang w:eastAsia="ru-RU"/>
        </w:rPr>
        <w:t xml:space="preserve"> Федерального закона от 27 июля 2010 г. № 210-ФЗ «Об организации предоставления государственных и муниципальных услуг» (далее – Федеральный закон № 210-ФЗ).</w:t>
      </w:r>
      <w:proofErr w:type="gramEnd"/>
    </w:p>
    <w:p w:rsidR="00402533" w:rsidRPr="00233342" w:rsidRDefault="00402533" w:rsidP="00402533">
      <w:pPr>
        <w:tabs>
          <w:tab w:val="left" w:pos="709"/>
        </w:tabs>
        <w:spacing w:after="0" w:line="240" w:lineRule="auto"/>
        <w:ind w:firstLine="709"/>
        <w:jc w:val="both"/>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 xml:space="preserve">2.14.4. Предоставление </w:t>
      </w:r>
      <w:proofErr w:type="gramStart"/>
      <w:r w:rsidRPr="00233342">
        <w:rPr>
          <w:rFonts w:ascii="Times New Roman" w:hAnsi="Times New Roman" w:cs="Times New Roman"/>
          <w:bCs/>
          <w:sz w:val="24"/>
          <w:szCs w:val="24"/>
          <w:lang w:eastAsia="ru-RU"/>
        </w:rPr>
        <w:t>муниципальной</w:t>
      </w:r>
      <w:proofErr w:type="gramEnd"/>
      <w:r w:rsidRPr="00233342">
        <w:rPr>
          <w:rFonts w:ascii="Times New Roman" w:hAnsi="Times New Roman" w:cs="Times New Roman"/>
          <w:bCs/>
          <w:sz w:val="24"/>
          <w:szCs w:val="24"/>
          <w:lang w:eastAsia="ru-RU"/>
        </w:rPr>
        <w:t xml:space="preserve">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предусмотрено.</w:t>
      </w:r>
    </w:p>
    <w:p w:rsidR="00402533" w:rsidRPr="00233342" w:rsidRDefault="00402533" w:rsidP="00402533">
      <w:pPr>
        <w:spacing w:after="0" w:line="240" w:lineRule="auto"/>
        <w:jc w:val="center"/>
        <w:rPr>
          <w:rFonts w:ascii="Times New Roman" w:hAnsi="Times New Roman" w:cs="Times New Roman"/>
          <w:b/>
          <w:bCs/>
          <w:color w:val="FF0000"/>
          <w:sz w:val="24"/>
          <w:szCs w:val="24"/>
          <w:lang w:eastAsia="ru-RU"/>
        </w:rPr>
      </w:pPr>
      <w:r w:rsidRPr="00233342">
        <w:rPr>
          <w:rFonts w:ascii="Times New Roman" w:hAnsi="Times New Roman" w:cs="Times New Roman"/>
          <w:b/>
          <w:bCs/>
          <w:sz w:val="24"/>
          <w:szCs w:val="24"/>
          <w:lang w:eastAsia="ru-RU"/>
        </w:rPr>
        <w:lastRenderedPageBreak/>
        <w:t>Раздел III. Состав, последовательность и сроки выполнения административных процедур</w:t>
      </w:r>
    </w:p>
    <w:p w:rsidR="00402533" w:rsidRPr="00233342" w:rsidRDefault="00402533" w:rsidP="00402533">
      <w:pPr>
        <w:spacing w:after="0" w:line="240" w:lineRule="auto"/>
        <w:jc w:val="center"/>
        <w:rPr>
          <w:rFonts w:ascii="Times New Roman" w:hAnsi="Times New Roman" w:cs="Times New Roman"/>
          <w:b/>
          <w:bCs/>
          <w:color w:val="FF0000"/>
          <w:sz w:val="24"/>
          <w:szCs w:val="24"/>
          <w:lang w:eastAsia="ru-RU"/>
        </w:rPr>
      </w:pPr>
    </w:p>
    <w:p w:rsidR="00402533" w:rsidRPr="00233342" w:rsidRDefault="00402533" w:rsidP="00402533">
      <w:pPr>
        <w:spacing w:after="0" w:line="240" w:lineRule="auto"/>
        <w:jc w:val="center"/>
        <w:rPr>
          <w:rFonts w:ascii="Times New Roman" w:eastAsia="Courier New" w:hAnsi="Times New Roman" w:cs="Times New Roman"/>
          <w:b/>
          <w:bCs/>
          <w:sz w:val="24"/>
          <w:szCs w:val="24"/>
          <w:lang w:eastAsia="ru-RU" w:bidi="ru-RU"/>
        </w:rPr>
      </w:pPr>
      <w:r w:rsidRPr="00233342">
        <w:rPr>
          <w:rFonts w:ascii="Times New Roman" w:eastAsia="Courier New" w:hAnsi="Times New Roman" w:cs="Times New Roman"/>
          <w:b/>
          <w:bCs/>
          <w:sz w:val="24"/>
          <w:szCs w:val="24"/>
          <w:lang w:eastAsia="ru-RU" w:bidi="ru-RU"/>
        </w:rPr>
        <w:t xml:space="preserve">3.1. Перечень вариантов предоставления </w:t>
      </w:r>
      <w:proofErr w:type="gramStart"/>
      <w:r w:rsidRPr="00233342">
        <w:rPr>
          <w:rFonts w:ascii="Times New Roman" w:eastAsia="Courier New" w:hAnsi="Times New Roman" w:cs="Times New Roman"/>
          <w:b/>
          <w:bCs/>
          <w:sz w:val="24"/>
          <w:szCs w:val="24"/>
          <w:lang w:eastAsia="ru-RU" w:bidi="ru-RU"/>
        </w:rPr>
        <w:t>муниципальной</w:t>
      </w:r>
      <w:proofErr w:type="gramEnd"/>
      <w:r w:rsidRPr="00233342">
        <w:rPr>
          <w:rFonts w:ascii="Times New Roman" w:eastAsia="Courier New" w:hAnsi="Times New Roman" w:cs="Times New Roman"/>
          <w:b/>
          <w:bCs/>
          <w:sz w:val="24"/>
          <w:szCs w:val="24"/>
          <w:lang w:eastAsia="ru-RU" w:bidi="ru-RU"/>
        </w:rPr>
        <w:t xml:space="preserve"> услуги</w:t>
      </w:r>
    </w:p>
    <w:p w:rsidR="00402533" w:rsidRPr="00233342" w:rsidRDefault="00402533" w:rsidP="00402533">
      <w:pPr>
        <w:spacing w:after="0" w:line="240" w:lineRule="auto"/>
        <w:jc w:val="center"/>
        <w:rPr>
          <w:rFonts w:ascii="Times New Roman" w:eastAsia="Courier New" w:hAnsi="Times New Roman" w:cs="Times New Roman"/>
          <w:b/>
          <w:bCs/>
          <w:color w:val="FF0000"/>
          <w:sz w:val="24"/>
          <w:szCs w:val="24"/>
          <w:lang w:eastAsia="ru-RU" w:bidi="ru-RU"/>
        </w:rPr>
      </w:pP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Варианты предоставления муниципальной услуги: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1. </w:t>
      </w:r>
      <w:r w:rsidRPr="00233342">
        <w:rPr>
          <w:rFonts w:ascii="Times New Roman" w:hAnsi="Times New Roman" w:cs="Times New Roman"/>
          <w:bCs/>
          <w:sz w:val="24"/>
          <w:szCs w:val="24"/>
          <w:lang w:eastAsia="ru-RU"/>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r w:rsidRPr="00233342">
        <w:rPr>
          <w:rFonts w:ascii="Times New Roman" w:eastAsia="Courier New" w:hAnsi="Times New Roman" w:cs="Times New Roman"/>
          <w:bCs/>
          <w:sz w:val="24"/>
          <w:szCs w:val="24"/>
          <w:lang w:eastAsia="ru-RU" w:bidi="ru-RU"/>
        </w:rPr>
        <w:t>.</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2. Исправление допущенных опечаток и (или) ошибок в выданных в результате предоставления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документах.</w:t>
      </w:r>
    </w:p>
    <w:p w:rsidR="00402533" w:rsidRPr="00233342" w:rsidRDefault="00402533" w:rsidP="00402533">
      <w:pPr>
        <w:spacing w:after="0" w:line="240" w:lineRule="auto"/>
        <w:ind w:firstLine="709"/>
        <w:jc w:val="both"/>
        <w:rPr>
          <w:rFonts w:ascii="Times New Roman" w:eastAsia="Courier New" w:hAnsi="Times New Roman" w:cs="Times New Roman"/>
          <w:bCs/>
          <w:color w:val="FF0000"/>
          <w:sz w:val="24"/>
          <w:szCs w:val="24"/>
          <w:lang w:eastAsia="ru-RU" w:bidi="ru-RU"/>
        </w:rPr>
      </w:pPr>
    </w:p>
    <w:p w:rsidR="00402533" w:rsidRPr="00233342" w:rsidRDefault="00402533" w:rsidP="00402533">
      <w:pPr>
        <w:spacing w:after="0" w:line="240" w:lineRule="auto"/>
        <w:jc w:val="center"/>
        <w:rPr>
          <w:rFonts w:ascii="Times New Roman" w:eastAsia="Courier New" w:hAnsi="Times New Roman" w:cs="Times New Roman"/>
          <w:b/>
          <w:bCs/>
          <w:sz w:val="24"/>
          <w:szCs w:val="24"/>
          <w:lang w:eastAsia="ru-RU" w:bidi="ru-RU"/>
        </w:rPr>
      </w:pPr>
      <w:r w:rsidRPr="00233342">
        <w:rPr>
          <w:rFonts w:ascii="Times New Roman" w:eastAsia="Courier New" w:hAnsi="Times New Roman" w:cs="Times New Roman"/>
          <w:b/>
          <w:bCs/>
          <w:sz w:val="24"/>
          <w:szCs w:val="24"/>
          <w:lang w:eastAsia="ru-RU" w:bidi="ru-RU"/>
        </w:rPr>
        <w:t>3.2. Профилирование заявителя</w:t>
      </w:r>
    </w:p>
    <w:p w:rsidR="00402533" w:rsidRPr="00233342" w:rsidRDefault="00402533" w:rsidP="00402533">
      <w:pPr>
        <w:spacing w:after="0" w:line="240" w:lineRule="auto"/>
        <w:jc w:val="both"/>
        <w:rPr>
          <w:rFonts w:ascii="Times New Roman" w:eastAsia="Courier New" w:hAnsi="Times New Roman" w:cs="Times New Roman"/>
          <w:b/>
          <w:bCs/>
          <w:sz w:val="24"/>
          <w:szCs w:val="24"/>
          <w:lang w:eastAsia="ru-RU" w:bidi="ru-RU"/>
        </w:rPr>
      </w:pP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233342">
        <w:rPr>
          <w:rFonts w:ascii="Times New Roman" w:eastAsia="Courier New" w:hAnsi="Times New Roman" w:cs="Times New Roman"/>
          <w:bCs/>
          <w:sz w:val="24"/>
          <w:szCs w:val="24"/>
          <w:lang w:eastAsia="ru-RU" w:bidi="ru-RU"/>
        </w:rPr>
        <w:t>Вариант предоставления муниципальной услуги определяется путем анкетирования заявителя в Администрации, МФЦ, а также посредством Единого портала государственных и муниципальных услуг.</w:t>
      </w:r>
      <w:proofErr w:type="gramEnd"/>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На основании ответов заявителя на вопросы анкетирования определяется вариант предоставления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Перечень признаков заявителей приведен в приложении № 2 к Административному регламенту.</w:t>
      </w:r>
    </w:p>
    <w:p w:rsidR="00402533" w:rsidRPr="00233342" w:rsidRDefault="00402533" w:rsidP="00402533">
      <w:pPr>
        <w:spacing w:after="0" w:line="240" w:lineRule="auto"/>
        <w:jc w:val="both"/>
        <w:rPr>
          <w:rFonts w:ascii="Times New Roman" w:eastAsia="Courier New" w:hAnsi="Times New Roman" w:cs="Times New Roman"/>
          <w:bCs/>
          <w:color w:val="FF0000"/>
          <w:sz w:val="24"/>
          <w:szCs w:val="24"/>
          <w:lang w:eastAsia="ru-RU" w:bidi="ru-RU"/>
        </w:rPr>
      </w:pPr>
    </w:p>
    <w:p w:rsidR="00402533" w:rsidRPr="00233342" w:rsidRDefault="00402533" w:rsidP="00402533">
      <w:pPr>
        <w:spacing w:after="0" w:line="240" w:lineRule="auto"/>
        <w:jc w:val="center"/>
        <w:rPr>
          <w:rFonts w:ascii="Times New Roman" w:eastAsia="Courier New" w:hAnsi="Times New Roman" w:cs="Times New Roman"/>
          <w:b/>
          <w:bCs/>
          <w:sz w:val="24"/>
          <w:szCs w:val="24"/>
          <w:lang w:eastAsia="ru-RU" w:bidi="ru-RU"/>
        </w:rPr>
      </w:pPr>
      <w:r w:rsidRPr="00233342">
        <w:rPr>
          <w:rFonts w:ascii="Times New Roman" w:eastAsia="Courier New" w:hAnsi="Times New Roman" w:cs="Times New Roman"/>
          <w:b/>
          <w:bCs/>
          <w:sz w:val="24"/>
          <w:szCs w:val="24"/>
          <w:lang w:eastAsia="ru-RU" w:bidi="ru-RU"/>
        </w:rPr>
        <w:t>3.3. Вариант 1.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02533" w:rsidRPr="00233342" w:rsidRDefault="00402533" w:rsidP="00402533">
      <w:pPr>
        <w:spacing w:after="0" w:line="240" w:lineRule="auto"/>
        <w:jc w:val="center"/>
        <w:rPr>
          <w:rFonts w:ascii="Times New Roman" w:eastAsia="Courier New" w:hAnsi="Times New Roman" w:cs="Times New Roman"/>
          <w:b/>
          <w:bCs/>
          <w:sz w:val="24"/>
          <w:szCs w:val="24"/>
          <w:lang w:eastAsia="ru-RU" w:bidi="ru-RU"/>
        </w:rPr>
      </w:pP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3.3.1. Максимальный срок предоставления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в соответствии с вариантом не должен превышать 14 календарных дней со дня поступления заявления. </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3.3.2. Результатом предоставления муниципальной услуги являются:</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решение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02533" w:rsidRPr="00233342" w:rsidRDefault="00402533" w:rsidP="00402533">
      <w:pPr>
        <w:spacing w:after="0" w:line="240" w:lineRule="auto"/>
        <w:ind w:firstLine="709"/>
        <w:jc w:val="both"/>
        <w:rPr>
          <w:rFonts w:ascii="Times New Roman" w:eastAsia="Times New Roman" w:hAnsi="Times New Roman" w:cs="Times New Roman"/>
          <w:sz w:val="24"/>
          <w:szCs w:val="24"/>
          <w:lang w:eastAsia="ru-RU"/>
        </w:rPr>
      </w:pPr>
      <w:r w:rsidRPr="00233342">
        <w:rPr>
          <w:rFonts w:ascii="Times New Roman" w:hAnsi="Times New Roman" w:cs="Times New Roman"/>
          <w:sz w:val="24"/>
          <w:szCs w:val="24"/>
          <w:lang w:eastAsia="ru-RU"/>
        </w:rPr>
        <w:t xml:space="preserve">- решение об отказе в предоставлении </w:t>
      </w:r>
      <w:proofErr w:type="gramStart"/>
      <w:r w:rsidRPr="00233342">
        <w:rPr>
          <w:rFonts w:ascii="Times New Roman" w:hAnsi="Times New Roman" w:cs="Times New Roman"/>
          <w:sz w:val="24"/>
          <w:szCs w:val="24"/>
          <w:lang w:eastAsia="ru-RU"/>
        </w:rPr>
        <w:t>муниципальной</w:t>
      </w:r>
      <w:proofErr w:type="gramEnd"/>
      <w:r w:rsidRPr="00233342">
        <w:rPr>
          <w:rFonts w:ascii="Times New Roman" w:hAnsi="Times New Roman" w:cs="Times New Roman"/>
          <w:sz w:val="24"/>
          <w:szCs w:val="24"/>
          <w:lang w:eastAsia="ru-RU"/>
        </w:rPr>
        <w:t xml:space="preserve"> услуги.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3.3.3. </w:t>
      </w:r>
      <w:proofErr w:type="gramStart"/>
      <w:r w:rsidRPr="00233342">
        <w:rPr>
          <w:rFonts w:ascii="Times New Roman" w:eastAsia="Courier New" w:hAnsi="Times New Roman" w:cs="Times New Roman"/>
          <w:bCs/>
          <w:sz w:val="24"/>
          <w:szCs w:val="24"/>
          <w:lang w:eastAsia="ru-RU" w:bidi="ru-RU"/>
        </w:rPr>
        <w:t>Для предоставления муниципальной услуги осуществляются следующие административные процедуры:</w:t>
      </w:r>
      <w:proofErr w:type="gramEnd"/>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 прием и регистрация заявления и документов, необходимых для предоставления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межведомственное информационное взаимодействие;</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 принятие решения о предоставлении либо об отказе в предоставлении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 выдача (направление) результата предоставления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(положительного либо уведомления об отказе в предоставлении муниципальной услуги). </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3.3.3. Для получения муниципальной услуги в Администрацию либо МФЦ представляются документы, указанные в пункте 2.6.1 раздела II Административного регламента. Указанные документы могут быть представлены заявителем посредством Единого портала государственных и муниципальных услуг.</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С заявкой и документами для получения муниципальной услуги также вправе обратиться представители указанных лиц, действующие в силу полномочий, оформленных в соответствии с законодательством Российской Федерации.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3.3.4. Способами установления личности (идентификации) заявителя являются:</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при подаче заявления в отдел, МФЦ - документ, удостоверяющий личность;</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при подаче заявления (запроса) посредством Единого портала государственных и муниципальных услуг - электронная подпись (простая электронная подпись).</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lastRenderedPageBreak/>
        <w:t xml:space="preserve">3.3.5. Основания для отказа в приеме документов, необходимых для предоставления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предусмотрены подразделом 2.7 раздела II настоящего Административного регламента.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3.3.6. 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3.3.7. Основания для отказа в предоставлении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предусмотрены пунктом 2.8.2 подраздела 2.8 настоящего Административного регламента.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3.3.8. При предоставлении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в порядке межведомственного информационного взаимодействия запрашиваются:</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1) в Федеральной службе государственной регистрации, кадастра и картографии Российской Федерации - выписка из Единого государственного реестра недвижимости об объекте недвижимости;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2)в Федеральной налоговой службе - сведения из ЕГРЮЛ и ЕГРИП.</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233342">
        <w:rPr>
          <w:rFonts w:ascii="Times New Roman" w:eastAsia="Courier New" w:hAnsi="Times New Roman" w:cs="Times New Roman"/>
          <w:bCs/>
          <w:sz w:val="24"/>
          <w:szCs w:val="24"/>
          <w:lang w:eastAsia="ru-RU" w:bidi="ru-RU"/>
        </w:rPr>
        <w:t xml:space="preserve">Межведомственный запрос </w:t>
      </w:r>
      <w:r w:rsidR="00581865" w:rsidRPr="00233342">
        <w:rPr>
          <w:rFonts w:ascii="Times New Roman" w:eastAsia="Courier New" w:hAnsi="Times New Roman" w:cs="Times New Roman"/>
          <w:bCs/>
          <w:sz w:val="24"/>
          <w:szCs w:val="24"/>
          <w:lang w:eastAsia="ru-RU" w:bidi="ru-RU"/>
        </w:rPr>
        <w:t>направляется в</w:t>
      </w:r>
      <w:r w:rsidRPr="00233342">
        <w:rPr>
          <w:rFonts w:ascii="Times New Roman" w:eastAsia="Courier New" w:hAnsi="Times New Roman" w:cs="Times New Roman"/>
          <w:bCs/>
          <w:sz w:val="24"/>
          <w:szCs w:val="24"/>
          <w:lang w:eastAsia="ru-RU" w:bidi="ru-RU"/>
        </w:rPr>
        <w:t xml:space="preserve"> течение 2 рабочих дней со дня поступления запроса и документов и (или) информации, необходимых для предоставления услуги,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а в случае отсутствия доступа к указанной системе - на бумажном носителе с соблюдением норм законодательства Российской Федерации о защите</w:t>
      </w:r>
      <w:proofErr w:type="gramEnd"/>
      <w:r w:rsidRPr="00233342">
        <w:rPr>
          <w:rFonts w:ascii="Times New Roman" w:eastAsia="Courier New" w:hAnsi="Times New Roman" w:cs="Times New Roman"/>
          <w:bCs/>
          <w:sz w:val="24"/>
          <w:szCs w:val="24"/>
          <w:lang w:eastAsia="ru-RU" w:bidi="ru-RU"/>
        </w:rPr>
        <w:t xml:space="preserve"> персональных данных.</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Межведомственный запрос должен содержать следующие сведения:</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наименование органа, направляющего межведомственный запрос;</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наименование органа, в адрес которого направляется межведомственный запрос;</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указание на положения нормативного правового акта, которыми установлено представление документа и (или) информации, </w:t>
      </w:r>
      <w:proofErr w:type="gramStart"/>
      <w:r w:rsidRPr="00233342">
        <w:rPr>
          <w:rFonts w:ascii="Times New Roman" w:eastAsia="Courier New" w:hAnsi="Times New Roman" w:cs="Times New Roman"/>
          <w:bCs/>
          <w:sz w:val="24"/>
          <w:szCs w:val="24"/>
          <w:lang w:eastAsia="ru-RU" w:bidi="ru-RU"/>
        </w:rPr>
        <w:t>необходимых</w:t>
      </w:r>
      <w:proofErr w:type="gramEnd"/>
      <w:r w:rsidRPr="00233342">
        <w:rPr>
          <w:rFonts w:ascii="Times New Roman" w:eastAsia="Courier New" w:hAnsi="Times New Roman" w:cs="Times New Roman"/>
          <w:bCs/>
          <w:sz w:val="24"/>
          <w:szCs w:val="24"/>
          <w:lang w:eastAsia="ru-RU" w:bidi="ru-RU"/>
        </w:rPr>
        <w:t xml:space="preserve"> для предоставления муниципальной услуги, и указание на реквизиты данного нормативного правового акта;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сведения, необходимые для представления документа и (или) информации, установленные настоящим Административным регламентом, а также сведения, предусмотренные нормативными правовыми актами как необходимые для представления </w:t>
      </w:r>
      <w:proofErr w:type="gramStart"/>
      <w:r w:rsidRPr="00233342">
        <w:rPr>
          <w:rFonts w:ascii="Times New Roman" w:eastAsia="Courier New" w:hAnsi="Times New Roman" w:cs="Times New Roman"/>
          <w:bCs/>
          <w:sz w:val="24"/>
          <w:szCs w:val="24"/>
          <w:lang w:eastAsia="ru-RU" w:bidi="ru-RU"/>
        </w:rPr>
        <w:t>таких</w:t>
      </w:r>
      <w:proofErr w:type="gramEnd"/>
      <w:r w:rsidRPr="00233342">
        <w:rPr>
          <w:rFonts w:ascii="Times New Roman" w:eastAsia="Courier New" w:hAnsi="Times New Roman" w:cs="Times New Roman"/>
          <w:bCs/>
          <w:sz w:val="24"/>
          <w:szCs w:val="24"/>
          <w:lang w:eastAsia="ru-RU" w:bidi="ru-RU"/>
        </w:rPr>
        <w:t xml:space="preserve"> документа и (или) информации;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контактная информация для направления ответа на межведомственный запрос;</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дата направления межведомственного запроса;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фамилия, имя, (при наличии)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информация о факте получения согласия, предусмотренного частью 5 статьи 7 Федерального закона «Об организации предоставления государственных и муниципальных услуг» (при направлении межведомственного запроса в случае, предусмотренном частью 5 статьи Федерального закона «Об организации предоставления государственных и муниципальных услуг»).</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233342">
        <w:rPr>
          <w:rFonts w:ascii="Times New Roman" w:eastAsia="Courier New" w:hAnsi="Times New Roman" w:cs="Times New Roman"/>
          <w:bCs/>
          <w:sz w:val="24"/>
          <w:szCs w:val="24"/>
          <w:lang w:eastAsia="ru-RU" w:bidi="ru-RU"/>
        </w:rPr>
        <w:t>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в распоряжении которого находятся документы и (или) информация, необходимые для предоставления муниципальной услуги, если иные сроки подготовки и направления ответа на межведомственный запрос не установлены федеральными законами, правовыми актами Правительства</w:t>
      </w:r>
      <w:proofErr w:type="gramEnd"/>
      <w:r w:rsidRPr="00233342">
        <w:rPr>
          <w:rFonts w:ascii="Times New Roman" w:eastAsia="Courier New" w:hAnsi="Times New Roman" w:cs="Times New Roman"/>
          <w:bCs/>
          <w:sz w:val="24"/>
          <w:szCs w:val="24"/>
          <w:lang w:eastAsia="ru-RU" w:bidi="ru-RU"/>
        </w:rPr>
        <w:t xml:space="preserve"> Российской Федерации и принятыми в соответствии с федеральными законами нормативными правовыми актами субъектов Российской Федерации.</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lastRenderedPageBreak/>
        <w:t xml:space="preserve">3.3.9. Решение о предоставлении (об отказе в предоставлении)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принимается на основании следующих критериев принятия решения:</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 соответствие заявителя условиям, предусмотренным </w:t>
      </w:r>
      <w:hyperlink r:id="rId19" w:anchor="Par48" w:tooltip="1.2. Круг заявителей" w:history="1">
        <w:r w:rsidRPr="00233342">
          <w:rPr>
            <w:rStyle w:val="ae"/>
            <w:rFonts w:ascii="Times New Roman" w:eastAsia="Courier New" w:hAnsi="Times New Roman" w:cs="Times New Roman"/>
            <w:bCs/>
            <w:color w:val="auto"/>
            <w:sz w:val="24"/>
            <w:szCs w:val="24"/>
            <w:u w:val="none"/>
            <w:lang w:eastAsia="ru-RU" w:bidi="ru-RU"/>
          </w:rPr>
          <w:t>подразделом 1.2 раздела I</w:t>
        </w:r>
      </w:hyperlink>
      <w:r w:rsidRPr="00233342">
        <w:rPr>
          <w:rFonts w:ascii="Times New Roman" w:eastAsia="Courier New" w:hAnsi="Times New Roman" w:cs="Times New Roman"/>
          <w:bCs/>
          <w:sz w:val="24"/>
          <w:szCs w:val="24"/>
          <w:lang w:eastAsia="ru-RU" w:bidi="ru-RU"/>
        </w:rPr>
        <w:t xml:space="preserve"> Административного регламента;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достоверность сведений, содержащихся в представленных заявителем документах;</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представление полного комплекта документов, указанных в пункте 2.6.1 подраздела 2.6 раздела II Административного регламента;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 отсутствие оснований для отказа в предоставлении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указанных в пункте 2.8.2 раздела II Административного регламента.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Срок принятия решения о предоставлении (об отказе в предоставлении)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-5 календарных дней со дня поступления Заявления.</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233342">
        <w:rPr>
          <w:rFonts w:ascii="Times New Roman" w:eastAsia="Courier New" w:hAnsi="Times New Roman" w:cs="Times New Roman"/>
          <w:bCs/>
          <w:sz w:val="24"/>
          <w:szCs w:val="24"/>
          <w:lang w:eastAsia="ru-RU" w:bidi="ru-RU"/>
        </w:rPr>
        <w:t>В случае отсутствия оснований для отказа в предоставлении муниципальной услуги, предусмотренных пунктом 2.8.2 раздела II Административного регламента, специалист Администрации, являющийся ответственным исполнителем:</w:t>
      </w:r>
      <w:proofErr w:type="gramEnd"/>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принимает предварительно согласованное, заместителем главы администрации, курирующим предоставление муниципальной услуги, постановление Администрации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готовит постановление о предоставлении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Постановления о предоставлении земельного участка, находящегося в государственной или муниципальной собственности, гражданину в собственность бесплатно направляется для подписания главе </w:t>
      </w:r>
      <w:r w:rsidR="00581865" w:rsidRPr="00233342">
        <w:rPr>
          <w:rFonts w:ascii="Times New Roman" w:eastAsia="Courier New" w:hAnsi="Times New Roman" w:cs="Times New Roman"/>
          <w:bCs/>
          <w:sz w:val="24"/>
          <w:szCs w:val="24"/>
          <w:lang w:eastAsia="ru-RU" w:bidi="ru-RU"/>
        </w:rPr>
        <w:t>Козловского</w:t>
      </w:r>
      <w:r w:rsidRPr="00233342">
        <w:rPr>
          <w:rFonts w:ascii="Times New Roman" w:eastAsia="Courier New" w:hAnsi="Times New Roman" w:cs="Times New Roman"/>
          <w:bCs/>
          <w:sz w:val="24"/>
          <w:szCs w:val="24"/>
          <w:lang w:eastAsia="ru-RU" w:bidi="ru-RU"/>
        </w:rPr>
        <w:t xml:space="preserve"> муниципального округа Чувашской Республики.</w:t>
      </w:r>
    </w:p>
    <w:p w:rsidR="00402533" w:rsidRPr="00233342" w:rsidRDefault="00177FC8" w:rsidP="00402533">
      <w:pPr>
        <w:spacing w:after="0" w:line="240" w:lineRule="auto"/>
        <w:ind w:firstLine="709"/>
        <w:jc w:val="both"/>
        <w:rPr>
          <w:rFonts w:ascii="Times New Roman" w:eastAsia="Courier New" w:hAnsi="Times New Roman" w:cs="Times New Roman"/>
          <w:bCs/>
          <w:sz w:val="24"/>
          <w:szCs w:val="24"/>
          <w:lang w:eastAsia="ru-RU" w:bidi="ru-RU"/>
        </w:rPr>
      </w:pPr>
      <w:proofErr w:type="gramStart"/>
      <w:r w:rsidRPr="00233342">
        <w:rPr>
          <w:rFonts w:ascii="Times New Roman" w:eastAsia="Courier New" w:hAnsi="Times New Roman" w:cs="Times New Roman"/>
          <w:bCs/>
          <w:sz w:val="24"/>
          <w:szCs w:val="24"/>
          <w:lang w:eastAsia="ru-RU" w:bidi="ru-RU"/>
        </w:rPr>
        <w:t>Подписанное главой Козловского</w:t>
      </w:r>
      <w:r w:rsidR="00402533" w:rsidRPr="00233342">
        <w:rPr>
          <w:rFonts w:ascii="Times New Roman" w:eastAsia="Courier New" w:hAnsi="Times New Roman" w:cs="Times New Roman"/>
          <w:bCs/>
          <w:sz w:val="24"/>
          <w:szCs w:val="24"/>
          <w:lang w:eastAsia="ru-RU" w:bidi="ru-RU"/>
        </w:rPr>
        <w:t xml:space="preserve"> муниципального округа Чувашской Республики постановление выдается Заявителю лично либо его представителю при предъявлении надлежаще оформленных документов, либо почтовым отправлением в адрес, указанный в Заявлении.</w:t>
      </w:r>
      <w:proofErr w:type="gramEnd"/>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В случае получения постановления представителем Заявителя, указанному лицу необходимо представить документ, удостоверяющий личность (паспорт). Специалист Отдела, осуществляющий выдачу документа, проверяет соответствие данных документа, удостоверяющего личность, данным, указанным в документе, подтверждающем полномочия представителя.</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Уведомление об отказе с указанием причин отказа и возможностей их устранения выдается заявителям либо их представителям при наличии полномочий, оформленных в соответствии с действующим законодательством, либо направляются по почте. К уведомлению прилагаются все представленные документы.</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В случае если Заявление с приложенными документами поступило из МФЦ,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подписания.</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3.3.10. Возможность предоставления результата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по выбору заявителя независимо от его места жительства или места пребывания не предусмотрена.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3.3.11. Необходимость получения дополнительных сведений от заявителя для предоставления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не предусмотрена.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3.3.12. Предоставление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в упреждающем (</w:t>
      </w:r>
      <w:proofErr w:type="spellStart"/>
      <w:r w:rsidRPr="00233342">
        <w:rPr>
          <w:rFonts w:ascii="Times New Roman" w:eastAsia="Courier New" w:hAnsi="Times New Roman" w:cs="Times New Roman"/>
          <w:bCs/>
          <w:sz w:val="24"/>
          <w:szCs w:val="24"/>
          <w:lang w:eastAsia="ru-RU" w:bidi="ru-RU"/>
        </w:rPr>
        <w:t>проактивном</w:t>
      </w:r>
      <w:proofErr w:type="spellEnd"/>
      <w:r w:rsidRPr="00233342">
        <w:rPr>
          <w:rFonts w:ascii="Times New Roman" w:eastAsia="Courier New" w:hAnsi="Times New Roman" w:cs="Times New Roman"/>
          <w:bCs/>
          <w:sz w:val="24"/>
          <w:szCs w:val="24"/>
          <w:lang w:eastAsia="ru-RU" w:bidi="ru-RU"/>
        </w:rPr>
        <w:t>) режиме не предусмотрено.</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p>
    <w:p w:rsidR="00402533" w:rsidRPr="00233342" w:rsidRDefault="00402533" w:rsidP="00060D4D">
      <w:pPr>
        <w:spacing w:after="0" w:line="240" w:lineRule="auto"/>
        <w:jc w:val="center"/>
        <w:rPr>
          <w:rFonts w:ascii="Times New Roman" w:eastAsia="Courier New" w:hAnsi="Times New Roman" w:cs="Times New Roman"/>
          <w:b/>
          <w:bCs/>
          <w:sz w:val="24"/>
          <w:szCs w:val="24"/>
          <w:lang w:eastAsia="ru-RU" w:bidi="ru-RU"/>
        </w:rPr>
      </w:pPr>
      <w:r w:rsidRPr="00233342">
        <w:rPr>
          <w:rFonts w:ascii="Times New Roman" w:eastAsia="Courier New" w:hAnsi="Times New Roman" w:cs="Times New Roman"/>
          <w:b/>
          <w:bCs/>
          <w:sz w:val="24"/>
          <w:szCs w:val="24"/>
          <w:lang w:eastAsia="ru-RU" w:bidi="ru-RU"/>
        </w:rPr>
        <w:t xml:space="preserve">3.4. Вариант 2. Исправление допущенных опечаток и (или) ошибок в выданных в результате предоставления </w:t>
      </w:r>
      <w:proofErr w:type="gramStart"/>
      <w:r w:rsidRPr="00233342">
        <w:rPr>
          <w:rFonts w:ascii="Times New Roman" w:eastAsia="Courier New" w:hAnsi="Times New Roman" w:cs="Times New Roman"/>
          <w:b/>
          <w:bCs/>
          <w:sz w:val="24"/>
          <w:szCs w:val="24"/>
          <w:lang w:eastAsia="ru-RU" w:bidi="ru-RU"/>
        </w:rPr>
        <w:t>муниципальной</w:t>
      </w:r>
      <w:proofErr w:type="gramEnd"/>
      <w:r w:rsidRPr="00233342">
        <w:rPr>
          <w:rFonts w:ascii="Times New Roman" w:eastAsia="Courier New" w:hAnsi="Times New Roman" w:cs="Times New Roman"/>
          <w:b/>
          <w:bCs/>
          <w:sz w:val="24"/>
          <w:szCs w:val="24"/>
          <w:lang w:eastAsia="ru-RU" w:bidi="ru-RU"/>
        </w:rPr>
        <w:t xml:space="preserve"> услуги документах</w:t>
      </w:r>
    </w:p>
    <w:p w:rsidR="00402533" w:rsidRPr="00233342" w:rsidRDefault="00402533" w:rsidP="00402533">
      <w:pPr>
        <w:spacing w:after="0" w:line="240" w:lineRule="auto"/>
        <w:jc w:val="both"/>
        <w:rPr>
          <w:rFonts w:ascii="Times New Roman" w:eastAsia="Courier New" w:hAnsi="Times New Roman" w:cs="Times New Roman"/>
          <w:b/>
          <w:bCs/>
          <w:color w:val="FF0000"/>
          <w:sz w:val="24"/>
          <w:szCs w:val="24"/>
          <w:lang w:eastAsia="ru-RU" w:bidi="ru-RU"/>
        </w:rPr>
      </w:pP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3.4.1. Максимальный срок предоставления муниципальной услуги в соответствии с вариантом составляет 3 рабочих дня с момента обнаружения ошибки или получения от любого заинтересованного лица письменного заявления об ошибке.</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lastRenderedPageBreak/>
        <w:t>3.4.2. Результатом предоставления муниципальной услуги является замена документов в случае выявления допущенных опечаток и (или) ошибок либо письменное уведомление об отсутствии таких опечаток и (или) ошибок.</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 xml:space="preserve">3.4.3. Оснований для отказа в приеме заявления не предусмотрено. </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 xml:space="preserve">3.4.4. </w:t>
      </w:r>
      <w:r w:rsidRPr="00233342">
        <w:rPr>
          <w:rFonts w:ascii="Times New Roman" w:eastAsia="Courier New" w:hAnsi="Times New Roman" w:cs="Times New Roman"/>
          <w:bCs/>
          <w:sz w:val="24"/>
          <w:szCs w:val="24"/>
          <w:lang w:eastAsia="ru-RU" w:bidi="ru-RU"/>
        </w:rPr>
        <w:t>Оснований для приостановления предоставления муниципальной услуги законодательством Российской Федерации и законодательством Чувашской Республики не предусмотрено.</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 xml:space="preserve">3.4.5. </w:t>
      </w:r>
      <w:proofErr w:type="gramStart"/>
      <w:r w:rsidRPr="00233342">
        <w:rPr>
          <w:rFonts w:ascii="Times New Roman" w:eastAsia="Calibri" w:hAnsi="Times New Roman" w:cs="Times New Roman"/>
          <w:bCs/>
          <w:sz w:val="24"/>
          <w:szCs w:val="24"/>
          <w:lang w:bidi="ru-RU"/>
        </w:rPr>
        <w:t>Основанием для отказа в предоставлении муниципальной услуги является установление факта отсутствия опечаток и (или) ошибок в выданных в результате предоставления муниципальной услуги.</w:t>
      </w:r>
      <w:proofErr w:type="gramEnd"/>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3.4.6. Для получения муниципальной услуги заявитель представляет в Администрацию заявление в произвольной форме об исправлении опечаток и (или) ошибок.</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Способами установления личности (идентификации) заявителя (представителя заявителя) являются:</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при подаче заявления (запроса) в Администрацию:</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документ, удостоверяющий личность;</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документ, подтверждающий полномочия представителя заявителя.</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Срок регистрации заявления составляет 15 минут.</w:t>
      </w:r>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 xml:space="preserve">3.4.7. </w:t>
      </w:r>
      <w:proofErr w:type="gramStart"/>
      <w:r w:rsidRPr="00233342">
        <w:rPr>
          <w:rFonts w:ascii="Times New Roman" w:eastAsia="Calibri" w:hAnsi="Times New Roman" w:cs="Times New Roman"/>
          <w:bCs/>
          <w:sz w:val="24"/>
          <w:szCs w:val="24"/>
          <w:lang w:bidi="ru-RU"/>
        </w:rPr>
        <w:t>Критерием принятия решения о предоставлении муниципальной услуги в соответствии с вариантом является установление факта наличия либо отсутствия опечаток и (или) ошибок в выданных в результате предоставления муниципальной услуги документах.</w:t>
      </w:r>
      <w:proofErr w:type="gramEnd"/>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proofErr w:type="gramStart"/>
      <w:r w:rsidRPr="00233342">
        <w:rPr>
          <w:rFonts w:ascii="Times New Roman" w:eastAsia="Calibri" w:hAnsi="Times New Roman" w:cs="Times New Roman"/>
          <w:bCs/>
          <w:sz w:val="24"/>
          <w:szCs w:val="24"/>
          <w:lang w:bidi="ru-RU"/>
        </w:rPr>
        <w:t>В случае выявления допущенных опечаток и (или) ошибок в 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Отдела осуществляет замену указанных документов в срок, не превышающий 3 рабочих дней с момента обнаружения ошибки или получения от любого заинтересованного лица письменного заявления об ошибке.</w:t>
      </w:r>
      <w:proofErr w:type="gramEnd"/>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proofErr w:type="gramStart"/>
      <w:r w:rsidRPr="00233342">
        <w:rPr>
          <w:rFonts w:ascii="Times New Roman" w:eastAsia="Calibri" w:hAnsi="Times New Roman" w:cs="Times New Roman"/>
          <w:bCs/>
          <w:sz w:val="24"/>
          <w:szCs w:val="24"/>
          <w:lang w:bidi="ru-RU"/>
        </w:rPr>
        <w:t>В случае отсутствия опечаток и (или) ошибок в выданных в результате предоставления муниципальной услуги документах специалист Отдела письменно сообщает заявителю об отсутствии таких опечаток и (или) ошибок в срок, не превышающий 3 рабочих дней с момента получения от любого заинтересованного лица письменного заявления об ошибке.</w:t>
      </w:r>
      <w:proofErr w:type="gramEnd"/>
    </w:p>
    <w:p w:rsidR="00402533" w:rsidRPr="00233342" w:rsidRDefault="00402533" w:rsidP="00402533">
      <w:pPr>
        <w:spacing w:after="0" w:line="240" w:lineRule="auto"/>
        <w:ind w:firstLine="709"/>
        <w:jc w:val="both"/>
        <w:rPr>
          <w:rFonts w:ascii="Times New Roman" w:eastAsia="Calibri" w:hAnsi="Times New Roman" w:cs="Times New Roman"/>
          <w:bCs/>
          <w:sz w:val="24"/>
          <w:szCs w:val="24"/>
          <w:lang w:bidi="ru-RU"/>
        </w:rPr>
      </w:pPr>
      <w:r w:rsidRPr="00233342">
        <w:rPr>
          <w:rFonts w:ascii="Times New Roman" w:eastAsia="Calibri" w:hAnsi="Times New Roman" w:cs="Times New Roman"/>
          <w:bCs/>
          <w:sz w:val="24"/>
          <w:szCs w:val="24"/>
          <w:lang w:bidi="ru-RU"/>
        </w:rPr>
        <w:t xml:space="preserve">3.4.8. Возможность предоставления результата </w:t>
      </w:r>
      <w:proofErr w:type="gramStart"/>
      <w:r w:rsidRPr="00233342">
        <w:rPr>
          <w:rFonts w:ascii="Times New Roman" w:eastAsia="Calibri" w:hAnsi="Times New Roman" w:cs="Times New Roman"/>
          <w:bCs/>
          <w:sz w:val="24"/>
          <w:szCs w:val="24"/>
          <w:lang w:bidi="ru-RU"/>
        </w:rPr>
        <w:t>муниципальной</w:t>
      </w:r>
      <w:proofErr w:type="gramEnd"/>
      <w:r w:rsidRPr="00233342">
        <w:rPr>
          <w:rFonts w:ascii="Times New Roman" w:eastAsia="Calibri" w:hAnsi="Times New Roman" w:cs="Times New Roman"/>
          <w:bCs/>
          <w:sz w:val="24"/>
          <w:szCs w:val="24"/>
          <w:lang w:bidi="ru-RU"/>
        </w:rPr>
        <w:t xml:space="preserve"> услуги по выбору заявителя независимо от его места жительства или места пребывания не предусмотрена.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3.3.9. Необходимость получения дополнительных сведений от заявителя для предоставления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не предусмотрена.</w:t>
      </w:r>
    </w:p>
    <w:p w:rsidR="00402533" w:rsidRPr="00233342" w:rsidRDefault="00402533" w:rsidP="00402533">
      <w:pPr>
        <w:spacing w:after="0" w:line="240" w:lineRule="auto"/>
        <w:ind w:firstLine="709"/>
        <w:jc w:val="both"/>
        <w:rPr>
          <w:rFonts w:ascii="Times New Roman" w:eastAsia="Courier New" w:hAnsi="Times New Roman" w:cs="Times New Roman"/>
          <w:bCs/>
          <w:sz w:val="24"/>
          <w:szCs w:val="24"/>
          <w:lang w:eastAsia="ru-RU" w:bidi="ru-RU"/>
        </w:rPr>
      </w:pPr>
      <w:r w:rsidRPr="00233342">
        <w:rPr>
          <w:rFonts w:ascii="Times New Roman" w:eastAsia="Courier New" w:hAnsi="Times New Roman" w:cs="Times New Roman"/>
          <w:bCs/>
          <w:sz w:val="24"/>
          <w:szCs w:val="24"/>
          <w:lang w:eastAsia="ru-RU" w:bidi="ru-RU"/>
        </w:rPr>
        <w:t xml:space="preserve">3.3.10. Предоставление </w:t>
      </w:r>
      <w:proofErr w:type="gramStart"/>
      <w:r w:rsidRPr="00233342">
        <w:rPr>
          <w:rFonts w:ascii="Times New Roman" w:eastAsia="Courier New" w:hAnsi="Times New Roman" w:cs="Times New Roman"/>
          <w:bCs/>
          <w:sz w:val="24"/>
          <w:szCs w:val="24"/>
          <w:lang w:eastAsia="ru-RU" w:bidi="ru-RU"/>
        </w:rPr>
        <w:t>муниципальной</w:t>
      </w:r>
      <w:proofErr w:type="gramEnd"/>
      <w:r w:rsidRPr="00233342">
        <w:rPr>
          <w:rFonts w:ascii="Times New Roman" w:eastAsia="Courier New" w:hAnsi="Times New Roman" w:cs="Times New Roman"/>
          <w:bCs/>
          <w:sz w:val="24"/>
          <w:szCs w:val="24"/>
          <w:lang w:eastAsia="ru-RU" w:bidi="ru-RU"/>
        </w:rPr>
        <w:t xml:space="preserve"> услуги в упреждающем (</w:t>
      </w:r>
      <w:proofErr w:type="spellStart"/>
      <w:r w:rsidRPr="00233342">
        <w:rPr>
          <w:rFonts w:ascii="Times New Roman" w:eastAsia="Courier New" w:hAnsi="Times New Roman" w:cs="Times New Roman"/>
          <w:bCs/>
          <w:sz w:val="24"/>
          <w:szCs w:val="24"/>
          <w:lang w:eastAsia="ru-RU" w:bidi="ru-RU"/>
        </w:rPr>
        <w:t>проактивном</w:t>
      </w:r>
      <w:proofErr w:type="spellEnd"/>
      <w:r w:rsidRPr="00233342">
        <w:rPr>
          <w:rFonts w:ascii="Times New Roman" w:eastAsia="Courier New" w:hAnsi="Times New Roman" w:cs="Times New Roman"/>
          <w:bCs/>
          <w:sz w:val="24"/>
          <w:szCs w:val="24"/>
          <w:lang w:eastAsia="ru-RU" w:bidi="ru-RU"/>
        </w:rPr>
        <w:t>) режиме не предусмотрено.</w:t>
      </w:r>
    </w:p>
    <w:p w:rsidR="00402533" w:rsidRPr="00233342" w:rsidRDefault="00402533" w:rsidP="00402533">
      <w:pPr>
        <w:spacing w:after="0" w:line="240" w:lineRule="auto"/>
        <w:jc w:val="both"/>
        <w:rPr>
          <w:rFonts w:ascii="Times New Roman" w:eastAsia="Calibri" w:hAnsi="Times New Roman" w:cs="Times New Roman"/>
          <w:b/>
          <w:sz w:val="24"/>
          <w:szCs w:val="24"/>
          <w:lang w:eastAsia="ru-RU" w:bidi="ru-RU"/>
        </w:rPr>
      </w:pPr>
    </w:p>
    <w:p w:rsidR="00402533" w:rsidRPr="00233342" w:rsidRDefault="00402533" w:rsidP="00402533">
      <w:pPr>
        <w:spacing w:after="0" w:line="240" w:lineRule="auto"/>
        <w:jc w:val="center"/>
        <w:rPr>
          <w:rFonts w:ascii="Times New Roman" w:eastAsia="Calibri" w:hAnsi="Times New Roman" w:cs="Times New Roman"/>
          <w:b/>
          <w:sz w:val="24"/>
          <w:szCs w:val="24"/>
          <w:lang w:eastAsia="ru-RU" w:bidi="ru-RU"/>
        </w:rPr>
      </w:pPr>
      <w:r w:rsidRPr="00233342">
        <w:rPr>
          <w:rFonts w:ascii="Times New Roman" w:eastAsia="Calibri" w:hAnsi="Times New Roman" w:cs="Times New Roman"/>
          <w:b/>
          <w:sz w:val="24"/>
          <w:szCs w:val="24"/>
          <w:lang w:eastAsia="ru-RU" w:bidi="ru-RU"/>
        </w:rPr>
        <w:t xml:space="preserve">Раздел IV. Формы </w:t>
      </w:r>
      <w:proofErr w:type="gramStart"/>
      <w:r w:rsidRPr="00233342">
        <w:rPr>
          <w:rFonts w:ascii="Times New Roman" w:eastAsia="Calibri" w:hAnsi="Times New Roman" w:cs="Times New Roman"/>
          <w:b/>
          <w:sz w:val="24"/>
          <w:szCs w:val="24"/>
          <w:lang w:eastAsia="ru-RU" w:bidi="ru-RU"/>
        </w:rPr>
        <w:t>контроля за</w:t>
      </w:r>
      <w:proofErr w:type="gramEnd"/>
      <w:r w:rsidRPr="00233342">
        <w:rPr>
          <w:rFonts w:ascii="Times New Roman" w:eastAsia="Calibri" w:hAnsi="Times New Roman" w:cs="Times New Roman"/>
          <w:b/>
          <w:sz w:val="24"/>
          <w:szCs w:val="24"/>
          <w:lang w:eastAsia="ru-RU" w:bidi="ru-RU"/>
        </w:rPr>
        <w:t xml:space="preserve"> исполнением Административного регламента</w:t>
      </w:r>
    </w:p>
    <w:p w:rsidR="00402533" w:rsidRPr="00233342" w:rsidRDefault="00402533" w:rsidP="00402533">
      <w:pPr>
        <w:spacing w:after="0" w:line="240" w:lineRule="auto"/>
        <w:jc w:val="center"/>
        <w:rPr>
          <w:rFonts w:ascii="Times New Roman" w:eastAsia="Times New Roman" w:hAnsi="Times New Roman" w:cs="Times New Roman"/>
          <w:b/>
          <w:sz w:val="24"/>
          <w:szCs w:val="24"/>
          <w:lang w:eastAsia="ru-RU"/>
        </w:rPr>
      </w:pPr>
    </w:p>
    <w:p w:rsidR="00402533" w:rsidRPr="00233342" w:rsidRDefault="00402533" w:rsidP="00402533">
      <w:pPr>
        <w:spacing w:after="0" w:line="240" w:lineRule="auto"/>
        <w:jc w:val="center"/>
        <w:rPr>
          <w:rFonts w:ascii="Times New Roman" w:hAnsi="Times New Roman" w:cs="Times New Roman"/>
          <w:b/>
          <w:sz w:val="24"/>
          <w:szCs w:val="24"/>
          <w:lang w:eastAsia="ru-RU"/>
        </w:rPr>
      </w:pPr>
      <w:r w:rsidRPr="00233342">
        <w:rPr>
          <w:rFonts w:ascii="Times New Roman" w:hAnsi="Times New Roman" w:cs="Times New Roman"/>
          <w:b/>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proofErr w:type="gramStart"/>
      <w:r w:rsidRPr="00233342">
        <w:rPr>
          <w:rFonts w:ascii="Times New Roman" w:hAnsi="Times New Roman" w:cs="Times New Roman"/>
          <w:b/>
          <w:sz w:val="24"/>
          <w:szCs w:val="24"/>
          <w:lang w:eastAsia="ru-RU"/>
        </w:rPr>
        <w:t>муниципальной</w:t>
      </w:r>
      <w:proofErr w:type="gramEnd"/>
      <w:r w:rsidRPr="00233342">
        <w:rPr>
          <w:rFonts w:ascii="Times New Roman" w:hAnsi="Times New Roman" w:cs="Times New Roman"/>
          <w:b/>
          <w:sz w:val="24"/>
          <w:szCs w:val="24"/>
          <w:lang w:eastAsia="ru-RU"/>
        </w:rPr>
        <w:t xml:space="preserve"> услуги, а также принятием ими решений</w:t>
      </w:r>
    </w:p>
    <w:p w:rsidR="00402533" w:rsidRPr="00233342" w:rsidRDefault="00402533" w:rsidP="00402533">
      <w:pPr>
        <w:spacing w:after="0" w:line="240" w:lineRule="auto"/>
        <w:jc w:val="center"/>
        <w:rPr>
          <w:rFonts w:ascii="Times New Roman" w:hAnsi="Times New Roman" w:cs="Times New Roman"/>
          <w:b/>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Текущий </w:t>
      </w:r>
      <w:proofErr w:type="gramStart"/>
      <w:r w:rsidRPr="00233342">
        <w:rPr>
          <w:rFonts w:ascii="Times New Roman" w:hAnsi="Times New Roman" w:cs="Times New Roman"/>
          <w:sz w:val="24"/>
          <w:szCs w:val="24"/>
          <w:lang w:eastAsia="ru-RU"/>
        </w:rPr>
        <w:t>контроль за</w:t>
      </w:r>
      <w:proofErr w:type="gramEnd"/>
      <w:r w:rsidRPr="00233342">
        <w:rPr>
          <w:rFonts w:ascii="Times New Roman" w:hAnsi="Times New Roman" w:cs="Times New Roman"/>
          <w:sz w:val="24"/>
          <w:szCs w:val="24"/>
          <w:lang w:eastAsia="ru-RU"/>
        </w:rPr>
        <w:t xml:space="preserve">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Текущий контроль осуществляется путем проведения проверок:</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решений о предоставлении (об отказе в предоставлении) </w:t>
      </w:r>
      <w:proofErr w:type="gramStart"/>
      <w:r w:rsidRPr="00233342">
        <w:rPr>
          <w:rFonts w:ascii="Times New Roman" w:hAnsi="Times New Roman" w:cs="Times New Roman"/>
          <w:sz w:val="24"/>
          <w:szCs w:val="24"/>
          <w:lang w:eastAsia="ru-RU"/>
        </w:rPr>
        <w:t>муниципальной</w:t>
      </w:r>
      <w:proofErr w:type="gramEnd"/>
      <w:r w:rsidRPr="00233342">
        <w:rPr>
          <w:rFonts w:ascii="Times New Roman" w:hAnsi="Times New Roman" w:cs="Times New Roman"/>
          <w:sz w:val="24"/>
          <w:szCs w:val="24"/>
          <w:lang w:eastAsia="ru-RU"/>
        </w:rPr>
        <w:t xml:space="preserve"> услуги;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выявления и устранения нарушений прав граждан;</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02533" w:rsidRPr="00233342" w:rsidRDefault="00402533" w:rsidP="00402533">
      <w:pPr>
        <w:spacing w:after="0" w:line="240" w:lineRule="auto"/>
        <w:ind w:firstLine="709"/>
        <w:jc w:val="both"/>
        <w:rPr>
          <w:rFonts w:ascii="Times New Roman" w:hAnsi="Times New Roman" w:cs="Times New Roman"/>
          <w:color w:val="FF0000"/>
          <w:sz w:val="24"/>
          <w:szCs w:val="24"/>
          <w:lang w:eastAsia="ru-RU"/>
        </w:rPr>
      </w:pPr>
    </w:p>
    <w:p w:rsidR="00402533" w:rsidRPr="00233342" w:rsidRDefault="00402533" w:rsidP="00402533">
      <w:pPr>
        <w:spacing w:after="0" w:line="240" w:lineRule="auto"/>
        <w:jc w:val="center"/>
        <w:rPr>
          <w:rFonts w:ascii="Times New Roman" w:hAnsi="Times New Roman" w:cs="Times New Roman"/>
          <w:b/>
          <w:sz w:val="24"/>
          <w:szCs w:val="24"/>
          <w:lang w:eastAsia="ru-RU"/>
        </w:rPr>
      </w:pPr>
      <w:r w:rsidRPr="00233342">
        <w:rPr>
          <w:rFonts w:ascii="Times New Roman" w:hAnsi="Times New Roman" w:cs="Times New Roman"/>
          <w:b/>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33342">
        <w:rPr>
          <w:rFonts w:ascii="Times New Roman" w:hAnsi="Times New Roman" w:cs="Times New Roman"/>
          <w:b/>
          <w:sz w:val="24"/>
          <w:szCs w:val="24"/>
          <w:lang w:eastAsia="ru-RU"/>
        </w:rPr>
        <w:t>контроля за</w:t>
      </w:r>
      <w:proofErr w:type="gramEnd"/>
      <w:r w:rsidRPr="00233342">
        <w:rPr>
          <w:rFonts w:ascii="Times New Roman" w:hAnsi="Times New Roman" w:cs="Times New Roman"/>
          <w:b/>
          <w:sz w:val="24"/>
          <w:szCs w:val="24"/>
          <w:lang w:eastAsia="ru-RU"/>
        </w:rPr>
        <w:t xml:space="preserve"> полнотой и качеством предоставления муниципальной услуги</w:t>
      </w:r>
    </w:p>
    <w:p w:rsidR="00402533" w:rsidRPr="00233342" w:rsidRDefault="00402533" w:rsidP="00402533">
      <w:pPr>
        <w:widowControl w:val="0"/>
        <w:autoSpaceDE w:val="0"/>
        <w:autoSpaceDN w:val="0"/>
        <w:spacing w:after="0" w:line="240" w:lineRule="auto"/>
        <w:jc w:val="both"/>
        <w:outlineLvl w:val="2"/>
        <w:rPr>
          <w:rFonts w:ascii="Times New Roman" w:eastAsia="Calibri" w:hAnsi="Times New Roman" w:cs="Times New Roman"/>
          <w:b/>
          <w:sz w:val="24"/>
          <w:szCs w:val="24"/>
        </w:rPr>
      </w:pPr>
    </w:p>
    <w:p w:rsidR="00402533" w:rsidRPr="00233342"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proofErr w:type="gramStart"/>
      <w:r w:rsidRPr="00233342">
        <w:rPr>
          <w:rFonts w:ascii="Times New Roman" w:eastAsia="Calibri" w:hAnsi="Times New Roman" w:cs="Times New Roman"/>
          <w:sz w:val="24"/>
          <w:szCs w:val="24"/>
        </w:rPr>
        <w:t>Контроль за</w:t>
      </w:r>
      <w:proofErr w:type="gramEnd"/>
      <w:r w:rsidRPr="00233342">
        <w:rPr>
          <w:rFonts w:ascii="Times New Roman" w:eastAsia="Calibri"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(их представителей), содержащих жалобы на решения, действия (бездействие) специалистов, должностных лиц Администрации. </w:t>
      </w:r>
    </w:p>
    <w:p w:rsidR="00402533" w:rsidRPr="00233342"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 xml:space="preserve">Периодичность и сроки проведения проверок устанавливаются главой </w:t>
      </w:r>
      <w:r w:rsidR="00581865" w:rsidRPr="00233342">
        <w:rPr>
          <w:rFonts w:ascii="Times New Roman" w:eastAsia="Calibri" w:hAnsi="Times New Roman" w:cs="Times New Roman"/>
          <w:sz w:val="24"/>
          <w:szCs w:val="24"/>
        </w:rPr>
        <w:t>Козловского муниципального</w:t>
      </w:r>
      <w:r w:rsidRPr="00233342">
        <w:rPr>
          <w:rFonts w:ascii="Times New Roman" w:eastAsia="Calibri" w:hAnsi="Times New Roman" w:cs="Times New Roman"/>
          <w:sz w:val="24"/>
          <w:szCs w:val="24"/>
        </w:rPr>
        <w:t xml:space="preserve"> округа в соответствии с его должностными обязанностями, но не менее одного раза в год. В рамках проведения проверки должны быть установлены такие показатели, как: </w:t>
      </w:r>
    </w:p>
    <w:p w:rsidR="00402533" w:rsidRPr="00233342"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 xml:space="preserve">1) количество оказанных муниципальных услуг за контрольный период; </w:t>
      </w:r>
    </w:p>
    <w:p w:rsidR="00402533" w:rsidRPr="00233342"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 xml:space="preserve">2) количество муниципальных услуг, оказанных с нарушением сроков, в разрезе административных процедур; </w:t>
      </w:r>
    </w:p>
    <w:p w:rsidR="00402533" w:rsidRPr="00233342" w:rsidRDefault="00402533" w:rsidP="00402533">
      <w:pPr>
        <w:autoSpaceDE w:val="0"/>
        <w:autoSpaceDN w:val="0"/>
        <w:adjustRightInd w:val="0"/>
        <w:spacing w:after="0" w:line="240" w:lineRule="auto"/>
        <w:ind w:firstLine="709"/>
        <w:jc w:val="both"/>
        <w:rPr>
          <w:rFonts w:ascii="Times New Roman" w:eastAsia="Calibri" w:hAnsi="Times New Roman" w:cs="Times New Roman"/>
          <w:sz w:val="24"/>
          <w:szCs w:val="24"/>
        </w:rPr>
      </w:pPr>
      <w:r w:rsidRPr="00233342">
        <w:rPr>
          <w:rFonts w:ascii="Times New Roman" w:eastAsia="Calibri" w:hAnsi="Times New Roman" w:cs="Times New Roman"/>
          <w:sz w:val="24"/>
          <w:szCs w:val="24"/>
        </w:rPr>
        <w:t xml:space="preserve">3) количество решений, оспоренных в судах, в том числе признанных незаконными. </w:t>
      </w:r>
    </w:p>
    <w:p w:rsidR="00402533" w:rsidRPr="00233342" w:rsidRDefault="00402533" w:rsidP="00402533">
      <w:pPr>
        <w:spacing w:after="0" w:line="240" w:lineRule="auto"/>
        <w:jc w:val="both"/>
        <w:rPr>
          <w:rFonts w:ascii="Times New Roman" w:eastAsia="Times New Roman" w:hAnsi="Times New Roman" w:cs="Times New Roman"/>
          <w:b/>
          <w:sz w:val="24"/>
          <w:szCs w:val="24"/>
          <w:lang w:eastAsia="ru-RU"/>
        </w:rPr>
      </w:pPr>
    </w:p>
    <w:p w:rsidR="00402533" w:rsidRPr="00233342" w:rsidRDefault="00402533" w:rsidP="00402533">
      <w:pPr>
        <w:spacing w:after="0" w:line="240" w:lineRule="auto"/>
        <w:jc w:val="center"/>
        <w:rPr>
          <w:rFonts w:ascii="Times New Roman" w:hAnsi="Times New Roman" w:cs="Times New Roman"/>
          <w:b/>
          <w:sz w:val="24"/>
          <w:szCs w:val="24"/>
          <w:lang w:eastAsia="ru-RU"/>
        </w:rPr>
      </w:pPr>
      <w:r w:rsidRPr="00233342">
        <w:rPr>
          <w:rFonts w:ascii="Times New Roman" w:hAnsi="Times New Roman" w:cs="Times New Roman"/>
          <w:b/>
          <w:sz w:val="24"/>
          <w:szCs w:val="24"/>
          <w:lang w:eastAsia="ru-RU"/>
        </w:rPr>
        <w:t>4.3. Ответственность должностных лиц структурных подразделений за решения и действия (бездействие), принимаемые (осуществляемые) в ходе предоставления муниципальной услуги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Должностные лица, ответственные за предоставление </w:t>
      </w:r>
      <w:proofErr w:type="gramStart"/>
      <w:r w:rsidRPr="00233342">
        <w:rPr>
          <w:rFonts w:ascii="Times New Roman" w:hAnsi="Times New Roman" w:cs="Times New Roman"/>
          <w:sz w:val="24"/>
          <w:szCs w:val="24"/>
          <w:lang w:eastAsia="ru-RU"/>
        </w:rPr>
        <w:t>муниципальной</w:t>
      </w:r>
      <w:proofErr w:type="gramEnd"/>
      <w:r w:rsidRPr="00233342">
        <w:rPr>
          <w:rFonts w:ascii="Times New Roman" w:hAnsi="Times New Roman" w:cs="Times New Roman"/>
          <w:sz w:val="24"/>
          <w:szCs w:val="24"/>
          <w:lang w:eastAsia="ru-RU"/>
        </w:rPr>
        <w:t xml:space="preserve"> услуги, несут персональную ответственность за соблюдение порядка предоставления муниципальной услуги.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Персональная ответственность должностных лиц, ответственных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402533" w:rsidRPr="00233342" w:rsidRDefault="00402533" w:rsidP="00402533">
      <w:pPr>
        <w:spacing w:after="0" w:line="240" w:lineRule="auto"/>
        <w:jc w:val="both"/>
        <w:rPr>
          <w:rFonts w:ascii="Times New Roman" w:hAnsi="Times New Roman" w:cs="Times New Roman"/>
          <w:sz w:val="24"/>
          <w:szCs w:val="24"/>
          <w:lang w:eastAsia="ru-RU"/>
        </w:rPr>
      </w:pPr>
    </w:p>
    <w:p w:rsidR="00402533" w:rsidRPr="00233342" w:rsidRDefault="00402533" w:rsidP="00402533">
      <w:pPr>
        <w:spacing w:after="0" w:line="240" w:lineRule="auto"/>
        <w:jc w:val="center"/>
        <w:rPr>
          <w:rFonts w:ascii="Times New Roman" w:hAnsi="Times New Roman" w:cs="Times New Roman"/>
          <w:b/>
          <w:sz w:val="24"/>
          <w:szCs w:val="24"/>
          <w:lang w:eastAsia="ru-RU"/>
        </w:rPr>
      </w:pPr>
      <w:r w:rsidRPr="00233342">
        <w:rPr>
          <w:rFonts w:ascii="Times New Roman" w:hAnsi="Times New Roman" w:cs="Times New Roman"/>
          <w:b/>
          <w:sz w:val="24"/>
          <w:szCs w:val="24"/>
          <w:lang w:eastAsia="ru-RU"/>
        </w:rPr>
        <w:t xml:space="preserve">4.4. </w:t>
      </w:r>
      <w:proofErr w:type="gramStart"/>
      <w:r w:rsidRPr="00233342">
        <w:rPr>
          <w:rFonts w:ascii="Times New Roman" w:hAnsi="Times New Roman" w:cs="Times New Roman"/>
          <w:b/>
          <w:sz w:val="24"/>
          <w:szCs w:val="24"/>
          <w:lang w:eastAsia="ru-RU"/>
        </w:rPr>
        <w:t xml:space="preserve">Положения, характеризующие требования к порядку и формам контроля </w:t>
      </w:r>
      <w:r w:rsidRPr="00233342">
        <w:rPr>
          <w:rFonts w:ascii="Times New Roman" w:hAnsi="Times New Roman" w:cs="Times New Roman"/>
          <w:b/>
          <w:sz w:val="24"/>
          <w:szCs w:val="24"/>
          <w:lang w:eastAsia="ru-RU"/>
        </w:rPr>
        <w:br/>
        <w:t xml:space="preserve">за предоставлением муниципальной услуги, в том числе со стороны граждан, </w:t>
      </w:r>
      <w:r w:rsidRPr="00233342">
        <w:rPr>
          <w:rFonts w:ascii="Times New Roman" w:hAnsi="Times New Roman" w:cs="Times New Roman"/>
          <w:b/>
          <w:sz w:val="24"/>
          <w:szCs w:val="24"/>
          <w:lang w:eastAsia="ru-RU"/>
        </w:rPr>
        <w:br/>
        <w:t>их объединений и организаций</w:t>
      </w:r>
      <w:proofErr w:type="gramEnd"/>
    </w:p>
    <w:p w:rsidR="00402533" w:rsidRPr="00233342" w:rsidRDefault="00402533" w:rsidP="00402533">
      <w:pPr>
        <w:spacing w:after="0" w:line="240" w:lineRule="auto"/>
        <w:jc w:val="both"/>
        <w:rPr>
          <w:rFonts w:ascii="Times New Roman" w:hAnsi="Times New Roman" w:cs="Times New Roman"/>
          <w:b/>
          <w:sz w:val="24"/>
          <w:szCs w:val="24"/>
          <w:lang w:eastAsia="ru-RU"/>
        </w:rPr>
      </w:pP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Контроль со стороны граждан, их объединений и организаций осуществляется путем участия в опросах (в том числе электронных), форумах и анкетировании по вопросам удовлетворенности полнотой и качеством предоставления муниципальной услуги, соблюдения положений настоящего Административного регламента, сроков и последовательности административных процедур и административных действий, предусмотренных настоящим Административным регламентом.</w:t>
      </w:r>
    </w:p>
    <w:p w:rsidR="00402533" w:rsidRPr="00233342" w:rsidRDefault="00402533" w:rsidP="00402533">
      <w:pPr>
        <w:spacing w:after="0" w:line="240" w:lineRule="auto"/>
        <w:ind w:firstLine="709"/>
        <w:jc w:val="both"/>
        <w:rPr>
          <w:rFonts w:ascii="Times New Roman" w:eastAsia="Calibri" w:hAnsi="Times New Roman" w:cs="Times New Roman"/>
          <w:sz w:val="24"/>
          <w:szCs w:val="24"/>
        </w:rPr>
      </w:pPr>
      <w:proofErr w:type="gramStart"/>
      <w:r w:rsidRPr="00233342">
        <w:rPr>
          <w:rFonts w:ascii="Times New Roman" w:eastAsia="Calibri" w:hAnsi="Times New Roman" w:cs="Times New Roman"/>
          <w:sz w:val="24"/>
          <w:szCs w:val="24"/>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требований настоящего Административного регламента, законов и иных нормативных правовых актов.</w:t>
      </w:r>
      <w:proofErr w:type="gramEnd"/>
    </w:p>
    <w:p w:rsidR="00402533" w:rsidRPr="00233342" w:rsidRDefault="00402533" w:rsidP="00402533">
      <w:pPr>
        <w:spacing w:after="0" w:line="240" w:lineRule="auto"/>
        <w:ind w:firstLine="709"/>
        <w:jc w:val="both"/>
        <w:rPr>
          <w:rFonts w:ascii="Times New Roman" w:eastAsia="Times New Roman" w:hAnsi="Times New Roman" w:cs="Times New Roman"/>
          <w:color w:val="FF0000"/>
          <w:sz w:val="24"/>
          <w:szCs w:val="24"/>
          <w:lang w:eastAsia="ru-RU"/>
        </w:rPr>
      </w:pPr>
    </w:p>
    <w:p w:rsidR="00402533" w:rsidRPr="00233342" w:rsidRDefault="00402533" w:rsidP="00402533">
      <w:pPr>
        <w:autoSpaceDE w:val="0"/>
        <w:autoSpaceDN w:val="0"/>
        <w:adjustRightInd w:val="0"/>
        <w:spacing w:after="0" w:line="240" w:lineRule="auto"/>
        <w:jc w:val="center"/>
        <w:rPr>
          <w:rFonts w:ascii="Times New Roman" w:eastAsia="Calibri" w:hAnsi="Times New Roman" w:cs="Times New Roman"/>
          <w:b/>
          <w:sz w:val="24"/>
          <w:szCs w:val="24"/>
        </w:rPr>
      </w:pPr>
      <w:r w:rsidRPr="00233342">
        <w:rPr>
          <w:rFonts w:ascii="Times New Roman" w:eastAsia="Calibri" w:hAnsi="Times New Roman" w:cs="Times New Roman"/>
          <w:b/>
          <w:sz w:val="24"/>
          <w:szCs w:val="24"/>
        </w:rPr>
        <w:lastRenderedPageBreak/>
        <w:t>Раздел V. Досудебный (внесудебный) порядок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402533" w:rsidRPr="00233342" w:rsidRDefault="00402533" w:rsidP="00402533">
      <w:pPr>
        <w:autoSpaceDE w:val="0"/>
        <w:autoSpaceDN w:val="0"/>
        <w:adjustRightInd w:val="0"/>
        <w:spacing w:after="0" w:line="240" w:lineRule="auto"/>
        <w:jc w:val="center"/>
        <w:rPr>
          <w:rFonts w:ascii="Times New Roman" w:eastAsia="Calibri" w:hAnsi="Times New Roman" w:cs="Times New Roman"/>
          <w:b/>
          <w:color w:val="FF0000"/>
          <w:sz w:val="24"/>
          <w:szCs w:val="24"/>
        </w:rPr>
      </w:pPr>
    </w:p>
    <w:p w:rsidR="00402533" w:rsidRPr="00233342" w:rsidRDefault="00402533" w:rsidP="00402533">
      <w:pPr>
        <w:autoSpaceDE w:val="0"/>
        <w:autoSpaceDN w:val="0"/>
        <w:adjustRightInd w:val="0"/>
        <w:spacing w:after="0" w:line="240" w:lineRule="auto"/>
        <w:ind w:firstLine="567"/>
        <w:jc w:val="center"/>
        <w:rPr>
          <w:rFonts w:ascii="Times New Roman" w:eastAsia="Calibri" w:hAnsi="Times New Roman" w:cs="Times New Roman"/>
          <w:b/>
          <w:bCs/>
          <w:sz w:val="24"/>
          <w:szCs w:val="24"/>
        </w:rPr>
      </w:pPr>
      <w:r w:rsidRPr="00233342">
        <w:rPr>
          <w:rFonts w:ascii="Times New Roman" w:eastAsia="Calibri" w:hAnsi="Times New Roman" w:cs="Times New Roman"/>
          <w:b/>
          <w:sz w:val="24"/>
          <w:szCs w:val="24"/>
        </w:rPr>
        <w:t xml:space="preserve">5.1. </w:t>
      </w:r>
      <w:r w:rsidRPr="00233342">
        <w:rPr>
          <w:rFonts w:ascii="Times New Roman" w:eastAsia="Calibri" w:hAnsi="Times New Roman" w:cs="Times New Roman"/>
          <w:b/>
          <w:bCs/>
          <w:sz w:val="24"/>
          <w:szCs w:val="24"/>
        </w:rPr>
        <w:t>Предмет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муниципальных служащих, МФЦ, его работников, а также организаций, предусмотренных частью 1.1 статьи 16 Федерального закона № 210-ФЗ, их работников</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Заявитель может обратиться с жалобой в следующих случаях:</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1) нарушение срока регистрации запроса о предоставлении муниципальной услуги, запроса, указанного в статье 15.1 Федерального закона 210-ФЗ;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2) нарушение срока предоставления </w:t>
      </w:r>
      <w:proofErr w:type="gramStart"/>
      <w:r w:rsidRPr="00233342">
        <w:rPr>
          <w:rFonts w:ascii="Times New Roman" w:eastAsia="Calibri" w:hAnsi="Times New Roman" w:cs="Times New Roman"/>
          <w:bCs/>
          <w:sz w:val="24"/>
          <w:szCs w:val="24"/>
        </w:rPr>
        <w:t>муниципальной</w:t>
      </w:r>
      <w:proofErr w:type="gramEnd"/>
      <w:r w:rsidRPr="00233342">
        <w:rPr>
          <w:rFonts w:ascii="Times New Roman" w:eastAsia="Calibri" w:hAnsi="Times New Roman" w:cs="Times New Roman"/>
          <w:bCs/>
          <w:sz w:val="24"/>
          <w:szCs w:val="24"/>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Чувашской Республики, муниципаль</w:t>
      </w:r>
      <w:r w:rsidR="00177FC8" w:rsidRPr="00233342">
        <w:rPr>
          <w:rFonts w:ascii="Times New Roman" w:eastAsia="Calibri" w:hAnsi="Times New Roman" w:cs="Times New Roman"/>
          <w:bCs/>
          <w:sz w:val="24"/>
          <w:szCs w:val="24"/>
        </w:rPr>
        <w:t>ными правовыми актами Козловского</w:t>
      </w:r>
      <w:r w:rsidRPr="00233342">
        <w:rPr>
          <w:rFonts w:ascii="Times New Roman" w:eastAsia="Calibri" w:hAnsi="Times New Roman" w:cs="Times New Roman"/>
          <w:bCs/>
          <w:sz w:val="24"/>
          <w:szCs w:val="24"/>
        </w:rPr>
        <w:t xml:space="preserve"> муниципального округа Чувашской Республики для предоставления муниципальной услуги;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Чувашской Республики, муниципаль</w:t>
      </w:r>
      <w:r w:rsidR="00177FC8" w:rsidRPr="00233342">
        <w:rPr>
          <w:rFonts w:ascii="Times New Roman" w:eastAsia="Calibri" w:hAnsi="Times New Roman" w:cs="Times New Roman"/>
          <w:bCs/>
          <w:sz w:val="24"/>
          <w:szCs w:val="24"/>
        </w:rPr>
        <w:t>ными правовыми актами Козловского</w:t>
      </w:r>
      <w:r w:rsidRPr="00233342">
        <w:rPr>
          <w:rFonts w:ascii="Times New Roman" w:eastAsia="Calibri" w:hAnsi="Times New Roman" w:cs="Times New Roman"/>
          <w:bCs/>
          <w:sz w:val="24"/>
          <w:szCs w:val="24"/>
        </w:rPr>
        <w:t xml:space="preserve"> муниципального округа Чувашской Республики для предоставления муниципальной услуги, у заявителя; </w:t>
      </w:r>
      <w:proofErr w:type="gramEnd"/>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w:t>
      </w:r>
      <w:r w:rsidR="00177FC8" w:rsidRPr="00233342">
        <w:rPr>
          <w:rFonts w:ascii="Times New Roman" w:eastAsia="Calibri" w:hAnsi="Times New Roman" w:cs="Times New Roman"/>
          <w:bCs/>
          <w:sz w:val="24"/>
          <w:szCs w:val="24"/>
        </w:rPr>
        <w:t>ными правовыми актами Козловского</w:t>
      </w:r>
      <w:r w:rsidRPr="00233342">
        <w:rPr>
          <w:rFonts w:ascii="Times New Roman" w:eastAsia="Calibri" w:hAnsi="Times New Roman" w:cs="Times New Roman"/>
          <w:bCs/>
          <w:sz w:val="24"/>
          <w:szCs w:val="24"/>
        </w:rPr>
        <w:t xml:space="preserve"> муниципального округа Чувашской Республики.</w:t>
      </w:r>
      <w:proofErr w:type="gramEnd"/>
      <w:r w:rsidRPr="00233342">
        <w:rPr>
          <w:rFonts w:ascii="Times New Roman" w:eastAsia="Calibri"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Чувашской Республики, муниципальными правовыми актами</w:t>
      </w:r>
      <w:r w:rsidR="0032085A" w:rsidRPr="00233342">
        <w:rPr>
          <w:rFonts w:ascii="Times New Roman" w:eastAsia="Calibri" w:hAnsi="Times New Roman" w:cs="Times New Roman"/>
          <w:bCs/>
          <w:sz w:val="24"/>
          <w:szCs w:val="24"/>
        </w:rPr>
        <w:t xml:space="preserve"> Козловского</w:t>
      </w:r>
      <w:bookmarkStart w:id="11" w:name="_GoBack"/>
      <w:bookmarkEnd w:id="11"/>
      <w:r w:rsidRPr="00233342">
        <w:rPr>
          <w:rFonts w:ascii="Times New Roman" w:eastAsia="Calibri" w:hAnsi="Times New Roman" w:cs="Times New Roman"/>
          <w:bCs/>
          <w:sz w:val="24"/>
          <w:szCs w:val="24"/>
        </w:rPr>
        <w:t xml:space="preserve"> муниципального округа Чувашской Республики;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или их работников в исправлении допущенных ими опечаток и (или)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233342">
        <w:rPr>
          <w:rFonts w:ascii="Times New Roman" w:eastAsia="Calibri"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w:t>
      </w:r>
      <w:r w:rsidRPr="00233342">
        <w:rPr>
          <w:rFonts w:ascii="Times New Roman" w:eastAsia="Calibri" w:hAnsi="Times New Roman" w:cs="Times New Roman"/>
          <w:bCs/>
          <w:sz w:val="24"/>
          <w:szCs w:val="24"/>
        </w:rPr>
        <w:lastRenderedPageBreak/>
        <w:t xml:space="preserve">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8) нарушение срока или порядка выдачи документов по результатам предоставления муниципальной услуги;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Чувашской Республики, муниципаль</w:t>
      </w:r>
      <w:r w:rsidR="00177FC8" w:rsidRPr="00233342">
        <w:rPr>
          <w:rFonts w:ascii="Times New Roman" w:eastAsia="Calibri" w:hAnsi="Times New Roman" w:cs="Times New Roman"/>
          <w:bCs/>
          <w:sz w:val="24"/>
          <w:szCs w:val="24"/>
        </w:rPr>
        <w:t>ными правовыми актами Козловского</w:t>
      </w:r>
      <w:r w:rsidRPr="00233342">
        <w:rPr>
          <w:rFonts w:ascii="Times New Roman" w:eastAsia="Calibri" w:hAnsi="Times New Roman" w:cs="Times New Roman"/>
          <w:bCs/>
          <w:sz w:val="24"/>
          <w:szCs w:val="24"/>
        </w:rPr>
        <w:t xml:space="preserve"> муниципального округа Чувашской Республики.</w:t>
      </w:r>
      <w:proofErr w:type="gramEnd"/>
      <w:r w:rsidRPr="00233342">
        <w:rPr>
          <w:rFonts w:ascii="Times New Roman" w:eastAsia="Calibri" w:hAnsi="Times New Roman" w:cs="Times New Roman"/>
          <w:bCs/>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33342">
        <w:rPr>
          <w:rFonts w:ascii="Times New Roman" w:eastAsia="Calibri" w:hAnsi="Times New Roman" w:cs="Times New Roman"/>
          <w:b/>
          <w:bCs/>
          <w:sz w:val="24"/>
          <w:szCs w:val="24"/>
        </w:rPr>
        <w:t>5.2. Обжалование действия (бездействия) и решений, осуществляемых (принятых) в ходе предоставления муниципальной услуги в досудебном порядке</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5.2.1. Жалоба подается в письменной форме на бумажном носителе, в электронной форме в Администрацию, МФЦ, а также в организации, предусмотренные частью 1.1 статьи 16 Федерального закона № 210-ФЗ. Жалобы на решения и действия (бездействие) руководителя уполномоченного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5.2.2. </w:t>
      </w:r>
      <w:proofErr w:type="gramStart"/>
      <w:r w:rsidRPr="00233342">
        <w:rPr>
          <w:rFonts w:ascii="Times New Roman" w:eastAsia="Calibri" w:hAnsi="Times New Roman" w:cs="Times New Roman"/>
          <w:bCs/>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Администрации, Единого портала государственных и муниципальных услуг, а также может быть принята при личном приеме заявителя.</w:t>
      </w:r>
      <w:proofErr w:type="gramEnd"/>
      <w:r w:rsidRPr="00233342">
        <w:rPr>
          <w:rFonts w:ascii="Times New Roman" w:eastAsia="Calibri" w:hAnsi="Times New Roman" w:cs="Times New Roman"/>
          <w:bCs/>
          <w:sz w:val="24"/>
          <w:szCs w:val="24"/>
        </w:rPr>
        <w:t xml:space="preserve">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 210-ФЗ, а также их работников может быть </w:t>
      </w:r>
      <w:r w:rsidRPr="00233342">
        <w:rPr>
          <w:rFonts w:ascii="Times New Roman" w:eastAsia="Calibri" w:hAnsi="Times New Roman" w:cs="Times New Roman"/>
          <w:bCs/>
          <w:sz w:val="24"/>
          <w:szCs w:val="24"/>
        </w:rPr>
        <w:lastRenderedPageBreak/>
        <w:t>направлена по почте, с использованием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При обращении заинтересованного лица устно к главе </w:t>
      </w:r>
      <w:r w:rsidR="00177FC8" w:rsidRPr="00233342">
        <w:rPr>
          <w:rFonts w:ascii="Times New Roman" w:eastAsia="Calibri" w:hAnsi="Times New Roman" w:cs="Times New Roman"/>
          <w:bCs/>
          <w:sz w:val="24"/>
          <w:szCs w:val="24"/>
        </w:rPr>
        <w:t>Козловского</w:t>
      </w:r>
      <w:r w:rsidRPr="00233342">
        <w:rPr>
          <w:rFonts w:ascii="Times New Roman" w:eastAsia="Calibri" w:hAnsi="Times New Roman" w:cs="Times New Roman"/>
          <w:bCs/>
          <w:sz w:val="24"/>
          <w:szCs w:val="24"/>
        </w:rPr>
        <w:t xml:space="preserve"> муниципального округа Чувашской Республики ответ на обращение с согласия заинтересованного лица может быть дан устно в ходе личного приема. В остальных случаях дается письменный ответ по существу поставленных в обращении вопросов.</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5.2.3. В жалобе (приложение № 4 к настоящему Административному регламенту) заинтересованные лица в обязательном порядке указывают:</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roofErr w:type="gramEnd"/>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муниципального служащего, МФЦ, работника МФЦ, организаций, предусмотренных частью 1.1 статьи 16 Федерального закона № 210-ФЗ, их работников;</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предусмотренных частью 1.1 статьи 16 Федерального закона № 210-ФЗ, их работников.</w:t>
      </w:r>
      <w:proofErr w:type="gramEnd"/>
      <w:r w:rsidRPr="00233342">
        <w:rPr>
          <w:rFonts w:ascii="Times New Roman" w:eastAsia="Calibri" w:hAnsi="Times New Roman" w:cs="Times New Roman"/>
          <w:bCs/>
          <w:sz w:val="24"/>
          <w:szCs w:val="24"/>
        </w:rPr>
        <w:t xml:space="preserve"> Заявителем могут быть представлены документы (при наличии), подтверждающие доводы заявителя, либо их копии.</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5.2.4. Жалоба должна быть написана разборчивым почерком, не содержать нецензурных выражений.</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 xml:space="preserve">В случае если в жалобе заинтересованного лица содержится вопрос, на который ему неоднократно давались письменные ответы по существу, в связи с ранее направляемыми жалобами, и при этом в ней не приводятся новые доводы или </w:t>
      </w:r>
      <w:r w:rsidR="00177FC8" w:rsidRPr="00233342">
        <w:rPr>
          <w:rFonts w:ascii="Times New Roman" w:eastAsia="Calibri" w:hAnsi="Times New Roman" w:cs="Times New Roman"/>
          <w:bCs/>
          <w:sz w:val="24"/>
          <w:szCs w:val="24"/>
        </w:rPr>
        <w:t xml:space="preserve">обстоятельства, глава </w:t>
      </w:r>
      <w:r w:rsidR="00060D4D" w:rsidRPr="00233342">
        <w:rPr>
          <w:rFonts w:ascii="Times New Roman" w:eastAsia="Calibri" w:hAnsi="Times New Roman" w:cs="Times New Roman"/>
          <w:bCs/>
          <w:sz w:val="24"/>
          <w:szCs w:val="24"/>
        </w:rPr>
        <w:t>Козловского</w:t>
      </w:r>
      <w:r w:rsidRPr="00233342">
        <w:rPr>
          <w:rFonts w:ascii="Times New Roman" w:eastAsia="Calibri" w:hAnsi="Times New Roman" w:cs="Times New Roman"/>
          <w:bCs/>
          <w:sz w:val="24"/>
          <w:szCs w:val="24"/>
        </w:rPr>
        <w:t xml:space="preserve"> муниципального округа Чувашской Республики принимает решение о безосновательности очередной жалобы и прекращении переписки по данному вопросу.</w:t>
      </w:r>
      <w:proofErr w:type="gramEnd"/>
      <w:r w:rsidRPr="00233342">
        <w:rPr>
          <w:rFonts w:ascii="Times New Roman" w:eastAsia="Calibri" w:hAnsi="Times New Roman" w:cs="Times New Roman"/>
          <w:bCs/>
          <w:sz w:val="24"/>
          <w:szCs w:val="24"/>
        </w:rPr>
        <w:t xml:space="preserve"> О принятом решении в адрес заинтересованного лица, направившего жалобу, направляется сообщение.</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Администрация или должностное лицо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В случае</w:t>
      </w:r>
      <w:proofErr w:type="gramStart"/>
      <w:r w:rsidRPr="00233342">
        <w:rPr>
          <w:rFonts w:ascii="Times New Roman" w:eastAsia="Calibri" w:hAnsi="Times New Roman" w:cs="Times New Roman"/>
          <w:bCs/>
          <w:sz w:val="24"/>
          <w:szCs w:val="24"/>
        </w:rPr>
        <w:t>,</w:t>
      </w:r>
      <w:proofErr w:type="gramEnd"/>
      <w:r w:rsidRPr="00233342">
        <w:rPr>
          <w:rFonts w:ascii="Times New Roman" w:eastAsia="Calibri" w:hAnsi="Times New Roman" w:cs="Times New Roman"/>
          <w:bCs/>
          <w:sz w:val="24"/>
          <w:szCs w:val="24"/>
        </w:rPr>
        <w:t xml:space="preserve"> если текст жалобы не поддается прочтению, ответ на нее не дается, и она не подлежит направлению на рассмотрение в Администрацию или должностному лицу в соответствии с их компетенцией, о чем в течение семи дней со дня регистрации жалобы сообщается гражданину, направившему ее, если его фамилия и почтовый адрес поддаются прочтению</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5.2.5. </w:t>
      </w:r>
      <w:proofErr w:type="gramStart"/>
      <w:r w:rsidRPr="00233342">
        <w:rPr>
          <w:rFonts w:ascii="Times New Roman" w:eastAsia="Calibri" w:hAnsi="Times New Roman" w:cs="Times New Roman"/>
          <w:bCs/>
          <w:sz w:val="24"/>
          <w:szCs w:val="24"/>
        </w:rPr>
        <w:t>Жалоба, поступившая в орган, предоставляющий муниципальную услугу, МФЦ, учредителю МФЦ,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Федерального закона № 210-ФЗ, в приеме документов у</w:t>
      </w:r>
      <w:proofErr w:type="gramEnd"/>
      <w:r w:rsidRPr="00233342">
        <w:rPr>
          <w:rFonts w:ascii="Times New Roman" w:eastAsia="Calibri" w:hAnsi="Times New Roman" w:cs="Times New Roman"/>
          <w:bCs/>
          <w:sz w:val="24"/>
          <w:szCs w:val="24"/>
        </w:rPr>
        <w:t xml:space="preserve"> заявителя </w:t>
      </w:r>
      <w:r w:rsidRPr="00233342">
        <w:rPr>
          <w:rFonts w:ascii="Times New Roman" w:eastAsia="Calibri" w:hAnsi="Times New Roman" w:cs="Times New Roman"/>
          <w:bCs/>
          <w:sz w:val="24"/>
          <w:szCs w:val="24"/>
        </w:rPr>
        <w:lastRenderedPageBreak/>
        <w:t xml:space="preserve">либо в исправлении допущенных опечаток и (или) ошибок или в случае обжалования нарушения установленного срока таких исправлений - в течение пяти рабочих дней со дня ее регистрации.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5.2.6. По результатам рассмотрения жалобы орган, предоставляющий муниципальную услугу, принимает одно из следующих решений:</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roofErr w:type="gramStart"/>
      <w:r w:rsidRPr="00233342">
        <w:rPr>
          <w:rFonts w:ascii="Times New Roman" w:eastAsia="Calibri" w:hAnsi="Times New Roman" w:cs="Times New Roman"/>
          <w:bCs/>
          <w:sz w:val="24"/>
          <w:szCs w:val="24"/>
        </w:rPr>
        <w:t>1) 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Чувашской Республики, муниципал</w:t>
      </w:r>
      <w:r w:rsidR="00177FC8" w:rsidRPr="00233342">
        <w:rPr>
          <w:rFonts w:ascii="Times New Roman" w:eastAsia="Calibri" w:hAnsi="Times New Roman" w:cs="Times New Roman"/>
          <w:bCs/>
          <w:sz w:val="24"/>
          <w:szCs w:val="24"/>
        </w:rPr>
        <w:t>ьными правовыми актами Козловского</w:t>
      </w:r>
      <w:r w:rsidRPr="00233342">
        <w:rPr>
          <w:rFonts w:ascii="Times New Roman" w:eastAsia="Calibri" w:hAnsi="Times New Roman" w:cs="Times New Roman"/>
          <w:bCs/>
          <w:sz w:val="24"/>
          <w:szCs w:val="24"/>
        </w:rPr>
        <w:t xml:space="preserve"> муниципального округа Чувашской Республики;</w:t>
      </w:r>
      <w:proofErr w:type="gramEnd"/>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2) в удовлетворении жалобы отказывается.</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5.2.7.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5.2.8. В случае признания жалобы подлежащей удовлетворению в ответе заявителю, указанном в пункте 5.2.7 подраздела 5.2 раздела V настоящего Административного регламента, дается информация о действиях, осуществляемых Администрацией, МФЦ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233342">
        <w:rPr>
          <w:rFonts w:ascii="Times New Roman" w:eastAsia="Calibri" w:hAnsi="Times New Roman" w:cs="Times New Roman"/>
          <w:bCs/>
          <w:sz w:val="24"/>
          <w:szCs w:val="24"/>
        </w:rPr>
        <w:t>неудобства</w:t>
      </w:r>
      <w:proofErr w:type="gramEnd"/>
      <w:r w:rsidRPr="00233342">
        <w:rPr>
          <w:rFonts w:ascii="Times New Roman" w:eastAsia="Calibri" w:hAnsi="Times New Roman" w:cs="Times New Roman"/>
          <w:bCs/>
          <w:sz w:val="24"/>
          <w:szCs w:val="24"/>
        </w:rPr>
        <w:t xml:space="preserve"> и указывается информация о дальнейших действиях, которые необходимо совершить заявителю в целях получения </w:t>
      </w:r>
      <w:proofErr w:type="gramStart"/>
      <w:r w:rsidRPr="00233342">
        <w:rPr>
          <w:rFonts w:ascii="Times New Roman" w:eastAsia="Calibri" w:hAnsi="Times New Roman" w:cs="Times New Roman"/>
          <w:bCs/>
          <w:sz w:val="24"/>
          <w:szCs w:val="24"/>
        </w:rPr>
        <w:t>муниципальной</w:t>
      </w:r>
      <w:proofErr w:type="gramEnd"/>
      <w:r w:rsidRPr="00233342">
        <w:rPr>
          <w:rFonts w:ascii="Times New Roman" w:eastAsia="Calibri" w:hAnsi="Times New Roman" w:cs="Times New Roman"/>
          <w:bCs/>
          <w:sz w:val="24"/>
          <w:szCs w:val="24"/>
        </w:rPr>
        <w:t xml:space="preserve"> услуги.</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В случае признания </w:t>
      </w:r>
      <w:proofErr w:type="gramStart"/>
      <w:r w:rsidRPr="00233342">
        <w:rPr>
          <w:rFonts w:ascii="Times New Roman" w:eastAsia="Calibri" w:hAnsi="Times New Roman" w:cs="Times New Roman"/>
          <w:bCs/>
          <w:sz w:val="24"/>
          <w:szCs w:val="24"/>
        </w:rPr>
        <w:t>жалобы</w:t>
      </w:r>
      <w:proofErr w:type="gramEnd"/>
      <w:r w:rsidRPr="00233342">
        <w:rPr>
          <w:rFonts w:ascii="Times New Roman" w:eastAsia="Calibri" w:hAnsi="Times New Roman" w:cs="Times New Roman"/>
          <w:bCs/>
          <w:sz w:val="24"/>
          <w:szCs w:val="24"/>
        </w:rPr>
        <w:t xml:space="preserve"> не подлежащей удовлетворению в ответе заявителю, указанном в пункте 5.2.7 подраздела 5.2 раздела V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Жалоба заинтересованного лица считается разрешенной, если рассмотрены все поставленные в ней вопросы, приняты необходимые меры и даны письменные ответы.</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 xml:space="preserve">5.2.9.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33342">
        <w:rPr>
          <w:rFonts w:ascii="Times New Roman" w:eastAsia="Calibri" w:hAnsi="Times New Roman" w:cs="Times New Roman"/>
          <w:b/>
          <w:bCs/>
          <w:sz w:val="24"/>
          <w:szCs w:val="24"/>
        </w:rPr>
        <w:t>5.3. Обжалование действия (бездействия) и решений, осуществляемых (принятых) в ходе предоставления муниципальной услуги, в судебном порядке</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Заинтересованное лицо вправе оспорить решения, действия (бездействие), принятые и совершённые в ходе предоставления муниципальной услуги в порядке и сроки, установленные действующим законодательством.</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33342">
        <w:rPr>
          <w:rFonts w:ascii="Times New Roman" w:eastAsia="Calibri" w:hAnsi="Times New Roman" w:cs="Times New Roman"/>
          <w:b/>
          <w:bCs/>
          <w:sz w:val="24"/>
          <w:szCs w:val="24"/>
        </w:rPr>
        <w:t>5.4. Право заявителя на получение информации и документов, необходимых для обоснования и рассмотрения жалобы</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 если это не затрагивает права, свободы и законные интересы других лиц, а также при условии, что указанные документы не содержат сведения, составляющие государственную или иную охраняемую законом тайну, за исключением случаев, предусмотренных законодательством Российской Федерации.</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
          <w:bCs/>
          <w:sz w:val="24"/>
          <w:szCs w:val="24"/>
        </w:rPr>
      </w:pPr>
      <w:r w:rsidRPr="00233342">
        <w:rPr>
          <w:rFonts w:ascii="Times New Roman" w:eastAsia="Calibri" w:hAnsi="Times New Roman" w:cs="Times New Roman"/>
          <w:b/>
          <w:bCs/>
          <w:sz w:val="24"/>
          <w:szCs w:val="24"/>
        </w:rPr>
        <w:t>5.5. Способы информирования заявителей о порядке подачи и рассмотрения жалобы</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lastRenderedPageBreak/>
        <w:t>Информацию о порядке подачи и рассмотрения жалобы заявители могут получить на информационном стенде в Отделе Администрации, МФЦ, организации, предусмотренной частью 1.1 статьи 16 Федерального закона № 210-ФЗ, на Едином портале государственных и муниципальных услуг, на официальном сайте органа местного самоуправления, в ходе личного приема, а также по телефону, электронной почте.</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Для получения информации о порядке подачи и рассмотрения жалобы заявитель вправе обратиться:</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в устной форме;</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в форме электронного документа;</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по телефону;</w:t>
      </w:r>
    </w:p>
    <w:p w:rsidR="00402533" w:rsidRPr="00233342" w:rsidRDefault="00402533" w:rsidP="0040253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233342">
        <w:rPr>
          <w:rFonts w:ascii="Times New Roman" w:eastAsia="Calibri" w:hAnsi="Times New Roman" w:cs="Times New Roman"/>
          <w:bCs/>
          <w:sz w:val="24"/>
          <w:szCs w:val="24"/>
        </w:rPr>
        <w:t>в письменной форме.</w:t>
      </w:r>
    </w:p>
    <w:p w:rsidR="00402533" w:rsidRPr="00233342" w:rsidRDefault="00402533" w:rsidP="00402533">
      <w:pPr>
        <w:autoSpaceDE w:val="0"/>
        <w:autoSpaceDN w:val="0"/>
        <w:adjustRightInd w:val="0"/>
        <w:spacing w:line="240" w:lineRule="auto"/>
        <w:rPr>
          <w:rFonts w:ascii="Times New Roman" w:eastAsia="Calibri" w:hAnsi="Times New Roman" w:cs="Times New Roman"/>
          <w:b/>
          <w:sz w:val="24"/>
          <w:szCs w:val="24"/>
        </w:rPr>
      </w:pPr>
    </w:p>
    <w:p w:rsidR="00402533" w:rsidRPr="00233342" w:rsidRDefault="00402533" w:rsidP="00402533">
      <w:pPr>
        <w:spacing w:line="240" w:lineRule="auto"/>
        <w:rPr>
          <w:rFonts w:ascii="Times New Roman" w:eastAsia="Calibri" w:hAnsi="Times New Roman" w:cs="Times New Roman"/>
          <w:b/>
          <w:sz w:val="24"/>
          <w:szCs w:val="24"/>
        </w:rPr>
        <w:sectPr w:rsidR="00402533" w:rsidRPr="00233342" w:rsidSect="00233342">
          <w:pgSz w:w="11906" w:h="16838"/>
          <w:pgMar w:top="993" w:right="707" w:bottom="851" w:left="1701" w:header="567" w:footer="709" w:gutter="0"/>
          <w:pgNumType w:start="1"/>
          <w:cols w:space="720"/>
        </w:sectPr>
      </w:pPr>
    </w:p>
    <w:p w:rsidR="00402533" w:rsidRPr="00233342" w:rsidRDefault="00402533" w:rsidP="00402533">
      <w:pPr>
        <w:spacing w:after="0" w:line="240" w:lineRule="auto"/>
        <w:ind w:firstLine="709"/>
        <w:jc w:val="right"/>
        <w:rPr>
          <w:rFonts w:ascii="Times New Roman" w:eastAsia="Times New Roman" w:hAnsi="Times New Roman" w:cs="Times New Roman"/>
          <w:sz w:val="24"/>
          <w:szCs w:val="24"/>
          <w:lang w:eastAsia="ru-RU"/>
        </w:rPr>
      </w:pPr>
      <w:r w:rsidRPr="00233342">
        <w:rPr>
          <w:rFonts w:ascii="Times New Roman" w:hAnsi="Times New Roman" w:cs="Times New Roman"/>
          <w:sz w:val="24"/>
          <w:szCs w:val="24"/>
          <w:lang w:eastAsia="ru-RU"/>
        </w:rPr>
        <w:lastRenderedPageBreak/>
        <w:t>Приложение № 1</w:t>
      </w:r>
    </w:p>
    <w:p w:rsidR="00402533" w:rsidRPr="00233342" w:rsidRDefault="00402533" w:rsidP="00402533">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к Административному регламенту </w:t>
      </w:r>
    </w:p>
    <w:p w:rsidR="00425504" w:rsidRPr="00233342" w:rsidRDefault="00177FC8" w:rsidP="00402533">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администрации Козловского</w:t>
      </w:r>
      <w:r w:rsidR="00402533" w:rsidRPr="00233342">
        <w:rPr>
          <w:rFonts w:ascii="Times New Roman" w:hAnsi="Times New Roman" w:cs="Times New Roman"/>
          <w:sz w:val="24"/>
          <w:szCs w:val="24"/>
          <w:lang w:eastAsia="ru-RU"/>
        </w:rPr>
        <w:t xml:space="preserve"> </w:t>
      </w:r>
      <w:proofErr w:type="gramStart"/>
      <w:r w:rsidR="00402533" w:rsidRPr="00233342">
        <w:rPr>
          <w:rFonts w:ascii="Times New Roman" w:hAnsi="Times New Roman" w:cs="Times New Roman"/>
          <w:sz w:val="24"/>
          <w:szCs w:val="24"/>
          <w:lang w:eastAsia="ru-RU"/>
        </w:rPr>
        <w:t>муниципального</w:t>
      </w:r>
      <w:proofErr w:type="gramEnd"/>
      <w:r w:rsidR="00402533" w:rsidRPr="00233342">
        <w:rPr>
          <w:rFonts w:ascii="Times New Roman" w:hAnsi="Times New Roman" w:cs="Times New Roman"/>
          <w:sz w:val="24"/>
          <w:szCs w:val="24"/>
          <w:lang w:eastAsia="ru-RU"/>
        </w:rPr>
        <w:t xml:space="preserve"> округа </w:t>
      </w:r>
    </w:p>
    <w:p w:rsidR="00425504" w:rsidRPr="00233342" w:rsidRDefault="00402533" w:rsidP="00402533">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Чувашской Республики по предоставлению </w:t>
      </w:r>
    </w:p>
    <w:p w:rsidR="00425504" w:rsidRPr="00233342" w:rsidRDefault="00402533" w:rsidP="00402533">
      <w:pPr>
        <w:spacing w:after="0" w:line="240" w:lineRule="auto"/>
        <w:ind w:firstLine="709"/>
        <w:jc w:val="right"/>
        <w:rPr>
          <w:rFonts w:ascii="Times New Roman" w:hAnsi="Times New Roman" w:cs="Times New Roman"/>
          <w:sz w:val="24"/>
          <w:szCs w:val="24"/>
          <w:lang w:eastAsia="ru-RU"/>
        </w:rPr>
      </w:pPr>
      <w:proofErr w:type="gramStart"/>
      <w:r w:rsidRPr="00233342">
        <w:rPr>
          <w:rFonts w:ascii="Times New Roman" w:hAnsi="Times New Roman" w:cs="Times New Roman"/>
          <w:sz w:val="24"/>
          <w:szCs w:val="24"/>
          <w:lang w:eastAsia="ru-RU"/>
        </w:rPr>
        <w:t>муниципальной</w:t>
      </w:r>
      <w:proofErr w:type="gramEnd"/>
      <w:r w:rsidRPr="00233342">
        <w:rPr>
          <w:rFonts w:ascii="Times New Roman" w:hAnsi="Times New Roman" w:cs="Times New Roman"/>
          <w:sz w:val="24"/>
          <w:szCs w:val="24"/>
          <w:lang w:eastAsia="ru-RU"/>
        </w:rPr>
        <w:t xml:space="preserve"> услуги «Предоставление земельного </w:t>
      </w:r>
    </w:p>
    <w:p w:rsidR="00425504" w:rsidRPr="00233342" w:rsidRDefault="00402533" w:rsidP="00402533">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участка, находящегося в </w:t>
      </w:r>
      <w:proofErr w:type="gramStart"/>
      <w:r w:rsidRPr="00233342">
        <w:rPr>
          <w:rFonts w:ascii="Times New Roman" w:hAnsi="Times New Roman" w:cs="Times New Roman"/>
          <w:sz w:val="24"/>
          <w:szCs w:val="24"/>
          <w:lang w:eastAsia="ru-RU"/>
        </w:rPr>
        <w:t>государственной</w:t>
      </w:r>
      <w:proofErr w:type="gramEnd"/>
      <w:r w:rsidRPr="00233342">
        <w:rPr>
          <w:rFonts w:ascii="Times New Roman" w:hAnsi="Times New Roman" w:cs="Times New Roman"/>
          <w:sz w:val="24"/>
          <w:szCs w:val="24"/>
          <w:lang w:eastAsia="ru-RU"/>
        </w:rPr>
        <w:t xml:space="preserve"> или </w:t>
      </w:r>
    </w:p>
    <w:p w:rsidR="00425504" w:rsidRPr="00233342" w:rsidRDefault="00402533" w:rsidP="00402533">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муниципальной собственности, гражданину или </w:t>
      </w:r>
    </w:p>
    <w:p w:rsidR="00402533" w:rsidRPr="00233342" w:rsidRDefault="00402533" w:rsidP="00402533">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юридическому лицу в собственность бесплатно»</w:t>
      </w:r>
    </w:p>
    <w:p w:rsidR="00402533" w:rsidRPr="00233342" w:rsidRDefault="00402533" w:rsidP="00402533">
      <w:pPr>
        <w:spacing w:line="240" w:lineRule="auto"/>
        <w:ind w:firstLine="709"/>
        <w:jc w:val="center"/>
        <w:rPr>
          <w:rFonts w:ascii="Times New Roman" w:hAnsi="Times New Roman" w:cs="Times New Roman"/>
          <w:b/>
          <w:sz w:val="24"/>
          <w:szCs w:val="24"/>
          <w:lang w:eastAsia="ru-RU"/>
        </w:rPr>
      </w:pPr>
    </w:p>
    <w:p w:rsidR="00402533" w:rsidRPr="00233342" w:rsidRDefault="00402533" w:rsidP="00402533">
      <w:pPr>
        <w:spacing w:line="240" w:lineRule="auto"/>
        <w:ind w:firstLine="709"/>
        <w:jc w:val="center"/>
        <w:rPr>
          <w:rFonts w:ascii="Times New Roman" w:hAnsi="Times New Roman" w:cs="Times New Roman"/>
          <w:b/>
          <w:sz w:val="24"/>
          <w:szCs w:val="24"/>
          <w:lang w:eastAsia="ru-RU"/>
        </w:rPr>
      </w:pPr>
      <w:r w:rsidRPr="00233342">
        <w:rPr>
          <w:rFonts w:ascii="Times New Roman" w:hAnsi="Times New Roman" w:cs="Times New Roman"/>
          <w:b/>
          <w:sz w:val="24"/>
          <w:szCs w:val="24"/>
          <w:lang w:eastAsia="ru-RU"/>
        </w:rPr>
        <w:t xml:space="preserve">Форма заявления о предоставлении </w:t>
      </w:r>
      <w:proofErr w:type="gramStart"/>
      <w:r w:rsidRPr="00233342">
        <w:rPr>
          <w:rFonts w:ascii="Times New Roman" w:hAnsi="Times New Roman" w:cs="Times New Roman"/>
          <w:b/>
          <w:sz w:val="24"/>
          <w:szCs w:val="24"/>
          <w:lang w:eastAsia="ru-RU"/>
        </w:rPr>
        <w:t>муниципальной</w:t>
      </w:r>
      <w:proofErr w:type="gramEnd"/>
      <w:r w:rsidRPr="00233342">
        <w:rPr>
          <w:rFonts w:ascii="Times New Roman" w:hAnsi="Times New Roman" w:cs="Times New Roman"/>
          <w:b/>
          <w:sz w:val="24"/>
          <w:szCs w:val="24"/>
          <w:lang w:eastAsia="ru-RU"/>
        </w:rPr>
        <w:t xml:space="preserve"> услуги</w:t>
      </w:r>
    </w:p>
    <w:p w:rsidR="00402533" w:rsidRPr="00233342" w:rsidRDefault="00402533" w:rsidP="00402533">
      <w:pPr>
        <w:spacing w:line="240" w:lineRule="auto"/>
        <w:ind w:firstLine="709"/>
        <w:rPr>
          <w:rFonts w:ascii="Times New Roman" w:hAnsi="Times New Roman" w:cs="Times New Roman"/>
          <w:b/>
          <w:sz w:val="24"/>
          <w:szCs w:val="24"/>
          <w:lang w:eastAsia="ru-RU"/>
        </w:rPr>
      </w:pPr>
    </w:p>
    <w:p w:rsidR="00402533" w:rsidRPr="00233342" w:rsidRDefault="00177FC8"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Главе Козловского</w:t>
      </w:r>
      <w:r w:rsidR="00402533" w:rsidRPr="00233342">
        <w:rPr>
          <w:rFonts w:ascii="Times New Roman" w:hAnsi="Times New Roman" w:cs="Times New Roman"/>
          <w:sz w:val="24"/>
          <w:szCs w:val="24"/>
          <w:lang w:eastAsia="ru-RU"/>
        </w:rPr>
        <w:t xml:space="preserve"> </w:t>
      </w:r>
      <w:proofErr w:type="gramStart"/>
      <w:r w:rsidR="00402533" w:rsidRPr="00233342">
        <w:rPr>
          <w:rFonts w:ascii="Times New Roman" w:hAnsi="Times New Roman" w:cs="Times New Roman"/>
          <w:sz w:val="24"/>
          <w:szCs w:val="24"/>
          <w:lang w:eastAsia="ru-RU"/>
        </w:rPr>
        <w:t>муниципального</w:t>
      </w:r>
      <w:proofErr w:type="gramEnd"/>
      <w:r w:rsidR="00402533" w:rsidRPr="00233342">
        <w:rPr>
          <w:rFonts w:ascii="Times New Roman" w:hAnsi="Times New Roman" w:cs="Times New Roman"/>
          <w:sz w:val="24"/>
          <w:szCs w:val="24"/>
          <w:lang w:eastAsia="ru-RU"/>
        </w:rPr>
        <w:t xml:space="preserve"> </w:t>
      </w:r>
    </w:p>
    <w:p w:rsidR="00402533" w:rsidRPr="00233342" w:rsidRDefault="00402533"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округа Чувашской Республики</w:t>
      </w:r>
    </w:p>
    <w:p w:rsidR="00402533" w:rsidRPr="00233342" w:rsidRDefault="00402533"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____________________________________________</w:t>
      </w:r>
    </w:p>
    <w:p w:rsidR="00402533" w:rsidRPr="00233342" w:rsidRDefault="00402533"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от __________________________________________</w:t>
      </w:r>
    </w:p>
    <w:p w:rsidR="00402533" w:rsidRPr="00233342" w:rsidRDefault="00402533" w:rsidP="00425504">
      <w:pPr>
        <w:spacing w:after="0" w:line="240" w:lineRule="auto"/>
        <w:ind w:firstLine="709"/>
        <w:jc w:val="right"/>
        <w:rPr>
          <w:rFonts w:ascii="Times New Roman" w:hAnsi="Times New Roman" w:cs="Times New Roman"/>
          <w:i/>
          <w:sz w:val="24"/>
          <w:szCs w:val="24"/>
          <w:lang w:eastAsia="ru-RU"/>
        </w:rPr>
      </w:pPr>
      <w:r w:rsidRPr="00233342">
        <w:rPr>
          <w:rFonts w:ascii="Times New Roman" w:hAnsi="Times New Roman" w:cs="Times New Roman"/>
          <w:i/>
          <w:sz w:val="24"/>
          <w:szCs w:val="24"/>
          <w:lang w:eastAsia="ru-RU"/>
        </w:rPr>
        <w:t>(полное наименование, ИНН, ОГРН юридического лица, ИП)</w:t>
      </w:r>
    </w:p>
    <w:p w:rsidR="00402533" w:rsidRPr="00233342" w:rsidRDefault="00402533"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от _________________________________________</w:t>
      </w:r>
    </w:p>
    <w:p w:rsidR="00402533" w:rsidRPr="00233342" w:rsidRDefault="00402533"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____________________________________________</w:t>
      </w:r>
    </w:p>
    <w:p w:rsidR="00402533" w:rsidRPr="00233342" w:rsidRDefault="00402533"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i/>
          <w:sz w:val="24"/>
          <w:szCs w:val="24"/>
          <w:lang w:eastAsia="ru-RU"/>
        </w:rPr>
        <w:t>(контактный телефон, электронная почта, почтовый адрес</w:t>
      </w:r>
      <w:r w:rsidRPr="00233342">
        <w:rPr>
          <w:rFonts w:ascii="Times New Roman" w:hAnsi="Times New Roman" w:cs="Times New Roman"/>
          <w:sz w:val="24"/>
          <w:szCs w:val="24"/>
          <w:lang w:eastAsia="ru-RU"/>
        </w:rPr>
        <w:t>)</w:t>
      </w:r>
    </w:p>
    <w:p w:rsidR="00402533" w:rsidRPr="00233342" w:rsidRDefault="00402533"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____________________________________________</w:t>
      </w:r>
    </w:p>
    <w:p w:rsidR="00402533" w:rsidRPr="00233342" w:rsidRDefault="00402533" w:rsidP="00425504">
      <w:pPr>
        <w:spacing w:after="0"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____________________________________________</w:t>
      </w:r>
    </w:p>
    <w:p w:rsidR="00402533" w:rsidRPr="00233342" w:rsidRDefault="00402533" w:rsidP="00425504">
      <w:pPr>
        <w:spacing w:after="0" w:line="240" w:lineRule="auto"/>
        <w:ind w:firstLine="709"/>
        <w:jc w:val="right"/>
        <w:rPr>
          <w:rFonts w:ascii="Times New Roman" w:hAnsi="Times New Roman" w:cs="Times New Roman"/>
          <w:i/>
          <w:sz w:val="24"/>
          <w:szCs w:val="24"/>
          <w:lang w:eastAsia="ru-RU"/>
        </w:rPr>
      </w:pPr>
      <w:proofErr w:type="gramStart"/>
      <w:r w:rsidRPr="00233342">
        <w:rPr>
          <w:rFonts w:ascii="Times New Roman" w:hAnsi="Times New Roman" w:cs="Times New Roman"/>
          <w:i/>
          <w:sz w:val="24"/>
          <w:szCs w:val="24"/>
          <w:lang w:eastAsia="ru-RU"/>
        </w:rPr>
        <w:t>(фамилия, имя, (при наличии) отчество,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402533" w:rsidRPr="00233342" w:rsidRDefault="00402533" w:rsidP="00425504">
      <w:pPr>
        <w:spacing w:line="240" w:lineRule="auto"/>
        <w:ind w:firstLine="709"/>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w:t>
      </w:r>
    </w:p>
    <w:p w:rsidR="00402533" w:rsidRPr="00233342" w:rsidRDefault="00402533" w:rsidP="00425504">
      <w:pPr>
        <w:spacing w:line="240" w:lineRule="auto"/>
        <w:ind w:firstLine="709"/>
        <w:jc w:val="right"/>
        <w:rPr>
          <w:rFonts w:ascii="Times New Roman" w:hAnsi="Times New Roman" w:cs="Times New Roman"/>
          <w:i/>
          <w:sz w:val="24"/>
          <w:szCs w:val="24"/>
          <w:lang w:eastAsia="ru-RU"/>
        </w:rPr>
      </w:pPr>
      <w:r w:rsidRPr="00233342">
        <w:rPr>
          <w:rFonts w:ascii="Times New Roman" w:hAnsi="Times New Roman" w:cs="Times New Roman"/>
          <w:i/>
          <w:sz w:val="24"/>
          <w:szCs w:val="24"/>
          <w:lang w:eastAsia="ru-RU"/>
        </w:rPr>
        <w:t>(данные представителя заявителя)</w:t>
      </w:r>
    </w:p>
    <w:p w:rsidR="00402533" w:rsidRPr="00233342" w:rsidRDefault="00402533" w:rsidP="00402533">
      <w:pPr>
        <w:spacing w:line="240" w:lineRule="auto"/>
        <w:ind w:firstLine="709"/>
        <w:rPr>
          <w:rFonts w:ascii="Times New Roman" w:hAnsi="Times New Roman" w:cs="Times New Roman"/>
          <w:sz w:val="24"/>
          <w:szCs w:val="24"/>
          <w:lang w:eastAsia="ru-RU"/>
        </w:rPr>
      </w:pPr>
    </w:p>
    <w:p w:rsidR="00402533" w:rsidRPr="00233342" w:rsidRDefault="00402533" w:rsidP="00402533">
      <w:pPr>
        <w:spacing w:line="240" w:lineRule="auto"/>
        <w:ind w:firstLine="709"/>
        <w:jc w:val="center"/>
        <w:rPr>
          <w:rFonts w:ascii="Times New Roman" w:hAnsi="Times New Roman" w:cs="Times New Roman"/>
          <w:b/>
          <w:sz w:val="24"/>
          <w:szCs w:val="24"/>
          <w:lang w:eastAsia="ru-RU"/>
        </w:rPr>
      </w:pPr>
      <w:r w:rsidRPr="00233342">
        <w:rPr>
          <w:rFonts w:ascii="Times New Roman" w:hAnsi="Times New Roman" w:cs="Times New Roman"/>
          <w:b/>
          <w:sz w:val="24"/>
          <w:szCs w:val="24"/>
          <w:lang w:eastAsia="ru-RU"/>
        </w:rPr>
        <w:t>Заявление</w:t>
      </w:r>
      <w:r w:rsidRPr="00233342">
        <w:rPr>
          <w:rFonts w:ascii="Times New Roman" w:hAnsi="Times New Roman" w:cs="Times New Roman"/>
          <w:b/>
          <w:sz w:val="24"/>
          <w:szCs w:val="24"/>
          <w:lang w:eastAsia="ru-RU"/>
        </w:rPr>
        <w:br/>
        <w:t>о предоставлении земельного участка в собственность бесплатно</w:t>
      </w:r>
    </w:p>
    <w:p w:rsidR="00402533" w:rsidRPr="00233342" w:rsidRDefault="00402533" w:rsidP="008D3732">
      <w:pPr>
        <w:spacing w:after="0" w:line="240" w:lineRule="auto"/>
        <w:ind w:firstLine="709"/>
        <w:rPr>
          <w:rFonts w:ascii="Times New Roman" w:hAnsi="Times New Roman" w:cs="Times New Roman"/>
          <w:b/>
          <w:sz w:val="24"/>
          <w:szCs w:val="24"/>
          <w:lang w:eastAsia="ru-RU"/>
        </w:rPr>
      </w:pPr>
    </w:p>
    <w:p w:rsidR="00402533" w:rsidRPr="00233342" w:rsidRDefault="00402533" w:rsidP="00402533">
      <w:pPr>
        <w:spacing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Прошу предоставить земельный участок, расположенный по адресу: _____________________________________________________________________________, с кадастровым номером _________________________, площадью ________________ кв. м в целях использования ____________________________ на праве собственности. </w:t>
      </w:r>
    </w:p>
    <w:p w:rsidR="00402533" w:rsidRPr="00233342" w:rsidRDefault="00402533" w:rsidP="00402533">
      <w:pPr>
        <w:spacing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Реквизиты решения об утверждении документа территориального планирования и (или) проекта планировки территории _____________________________________________________</w:t>
      </w:r>
      <w:r w:rsidR="008D3732" w:rsidRPr="00233342">
        <w:rPr>
          <w:rFonts w:ascii="Times New Roman" w:hAnsi="Times New Roman" w:cs="Times New Roman"/>
          <w:sz w:val="24"/>
          <w:szCs w:val="24"/>
          <w:lang w:eastAsia="ru-RU"/>
        </w:rPr>
        <w:t xml:space="preserve"> </w:t>
      </w:r>
      <w:r w:rsidRPr="00233342">
        <w:rPr>
          <w:rFonts w:ascii="Times New Roman" w:hAnsi="Times New Roman" w:cs="Times New Roman"/>
          <w:sz w:val="24"/>
          <w:szCs w:val="24"/>
          <w:lang w:eastAsia="ru-RU"/>
        </w:rPr>
        <w:t>____________________________________________.</w:t>
      </w:r>
    </w:p>
    <w:p w:rsidR="00402533" w:rsidRPr="00233342" w:rsidRDefault="00402533" w:rsidP="00402533">
      <w:pPr>
        <w:spacing w:line="240" w:lineRule="auto"/>
        <w:ind w:firstLine="709"/>
        <w:jc w:val="both"/>
        <w:rPr>
          <w:rFonts w:ascii="Times New Roman" w:hAnsi="Times New Roman" w:cs="Times New Roman"/>
          <w:sz w:val="24"/>
          <w:szCs w:val="24"/>
          <w:lang w:eastAsia="ru-RU"/>
        </w:rPr>
      </w:pPr>
      <w:proofErr w:type="gramStart"/>
      <w:r w:rsidRPr="00233342">
        <w:rPr>
          <w:rFonts w:ascii="Times New Roman" w:hAnsi="Times New Roman" w:cs="Times New Roman"/>
          <w:sz w:val="24"/>
          <w:szCs w:val="24"/>
          <w:lang w:eastAsia="ru-RU"/>
        </w:rPr>
        <w:t xml:space="preserve">- На основании предоставления земельного участка без проведения торгов, предусмотренного в пункте 1.2 Административного регламента администрации </w:t>
      </w:r>
      <w:r w:rsidR="00581865" w:rsidRPr="00233342">
        <w:rPr>
          <w:rFonts w:ascii="Times New Roman" w:hAnsi="Times New Roman" w:cs="Times New Roman"/>
          <w:sz w:val="24"/>
          <w:szCs w:val="24"/>
          <w:lang w:eastAsia="ru-RU"/>
        </w:rPr>
        <w:t>Козловского муниципального</w:t>
      </w:r>
      <w:r w:rsidRPr="00233342">
        <w:rPr>
          <w:rFonts w:ascii="Times New Roman" w:hAnsi="Times New Roman" w:cs="Times New Roman"/>
          <w:sz w:val="24"/>
          <w:szCs w:val="24"/>
          <w:lang w:eastAsia="ru-RU"/>
        </w:rPr>
        <w:t xml:space="preserve">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_____________________________________________________</w:t>
      </w:r>
      <w:proofErr w:type="gramEnd"/>
    </w:p>
    <w:p w:rsidR="00402533" w:rsidRPr="00233342" w:rsidRDefault="00402533" w:rsidP="00402533">
      <w:pPr>
        <w:spacing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Состою на </w:t>
      </w:r>
      <w:proofErr w:type="gramStart"/>
      <w:r w:rsidRPr="00233342">
        <w:rPr>
          <w:rFonts w:ascii="Times New Roman" w:hAnsi="Times New Roman" w:cs="Times New Roman"/>
          <w:sz w:val="24"/>
          <w:szCs w:val="24"/>
          <w:lang w:eastAsia="ru-RU"/>
        </w:rPr>
        <w:t>учете</w:t>
      </w:r>
      <w:proofErr w:type="gramEnd"/>
      <w:r w:rsidRPr="00233342">
        <w:rPr>
          <w:rFonts w:ascii="Times New Roman" w:hAnsi="Times New Roman" w:cs="Times New Roman"/>
          <w:sz w:val="24"/>
          <w:szCs w:val="24"/>
          <w:lang w:eastAsia="ru-RU"/>
        </w:rPr>
        <w:t xml:space="preserve"> в качестве нуждающегося в жилом помещении, предоставляемого по договору социального найма _____________________(варианты ответа «да» и «нет»).</w:t>
      </w:r>
    </w:p>
    <w:p w:rsidR="00402533" w:rsidRPr="00233342" w:rsidRDefault="00402533" w:rsidP="00402533">
      <w:pPr>
        <w:spacing w:line="240" w:lineRule="auto"/>
        <w:ind w:firstLine="709"/>
        <w:jc w:val="both"/>
        <w:rPr>
          <w:rFonts w:ascii="Times New Roman" w:hAnsi="Times New Roman" w:cs="Times New Roman"/>
          <w:sz w:val="24"/>
          <w:szCs w:val="24"/>
          <w:lang w:eastAsia="ru-RU"/>
        </w:rPr>
      </w:pPr>
      <w:bookmarkStart w:id="12" w:name="sub_1601"/>
      <w:r w:rsidRPr="00233342">
        <w:rPr>
          <w:rFonts w:ascii="Times New Roman" w:hAnsi="Times New Roman" w:cs="Times New Roman"/>
          <w:sz w:val="24"/>
          <w:szCs w:val="24"/>
          <w:lang w:eastAsia="ru-RU"/>
        </w:rPr>
        <w:lastRenderedPageBreak/>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bookmarkEnd w:id="12"/>
    <w:p w:rsidR="00402533" w:rsidRPr="00233342" w:rsidRDefault="00402533" w:rsidP="00402533">
      <w:pPr>
        <w:spacing w:line="240" w:lineRule="auto"/>
        <w:ind w:firstLine="709"/>
        <w:jc w:val="center"/>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                   ____________________                __________________________</w:t>
      </w:r>
    </w:p>
    <w:p w:rsidR="00402533" w:rsidRPr="00233342" w:rsidRDefault="00402533" w:rsidP="00402533">
      <w:pPr>
        <w:spacing w:line="240" w:lineRule="auto"/>
        <w:ind w:firstLine="709"/>
        <w:jc w:val="center"/>
        <w:rPr>
          <w:rFonts w:ascii="Times New Roman" w:hAnsi="Times New Roman" w:cs="Times New Roman"/>
          <w:i/>
          <w:sz w:val="24"/>
          <w:szCs w:val="24"/>
          <w:lang w:eastAsia="ru-RU"/>
        </w:rPr>
      </w:pPr>
      <w:r w:rsidRPr="00233342">
        <w:rPr>
          <w:rFonts w:ascii="Times New Roman" w:hAnsi="Times New Roman" w:cs="Times New Roman"/>
          <w:i/>
          <w:sz w:val="24"/>
          <w:szCs w:val="24"/>
          <w:lang w:eastAsia="ru-RU"/>
        </w:rPr>
        <w:t>Дата                                               Подпись                                            Расшифровка подписи</w:t>
      </w:r>
    </w:p>
    <w:p w:rsidR="00402533" w:rsidRPr="00233342" w:rsidRDefault="00402533" w:rsidP="00402533">
      <w:pPr>
        <w:spacing w:line="240" w:lineRule="auto"/>
        <w:rPr>
          <w:rFonts w:ascii="Times New Roman" w:hAnsi="Times New Roman" w:cs="Times New Roman"/>
          <w:i/>
          <w:sz w:val="24"/>
          <w:szCs w:val="24"/>
          <w:lang w:eastAsia="ru-RU"/>
        </w:rPr>
      </w:pPr>
    </w:p>
    <w:p w:rsidR="008D3732" w:rsidRPr="00233342" w:rsidRDefault="008D3732" w:rsidP="00402533">
      <w:pPr>
        <w:spacing w:line="240" w:lineRule="auto"/>
        <w:rPr>
          <w:rFonts w:ascii="Times New Roman" w:hAnsi="Times New Roman" w:cs="Times New Roman"/>
          <w:i/>
          <w:sz w:val="24"/>
          <w:szCs w:val="24"/>
          <w:lang w:eastAsia="ru-RU"/>
        </w:rPr>
        <w:sectPr w:rsidR="008D3732" w:rsidRPr="00233342" w:rsidSect="008D3732">
          <w:pgSz w:w="11906" w:h="16838"/>
          <w:pgMar w:top="1134" w:right="707" w:bottom="851" w:left="1701" w:header="567" w:footer="709" w:gutter="0"/>
          <w:cols w:space="720"/>
        </w:sectPr>
      </w:pPr>
    </w:p>
    <w:p w:rsidR="00402533" w:rsidRPr="00233342" w:rsidRDefault="00402533" w:rsidP="00402533">
      <w:pPr>
        <w:spacing w:after="0" w:line="240" w:lineRule="auto"/>
        <w:ind w:left="4536"/>
        <w:rPr>
          <w:rFonts w:ascii="Times New Roman" w:hAnsi="Times New Roman" w:cs="Times New Roman"/>
          <w:sz w:val="24"/>
          <w:szCs w:val="24"/>
          <w:lang w:eastAsia="ru-RU"/>
        </w:rPr>
      </w:pPr>
      <w:r w:rsidRPr="00233342">
        <w:rPr>
          <w:rFonts w:ascii="Times New Roman" w:hAnsi="Times New Roman" w:cs="Times New Roman"/>
          <w:sz w:val="24"/>
          <w:szCs w:val="24"/>
          <w:lang w:eastAsia="ru-RU"/>
        </w:rPr>
        <w:lastRenderedPageBreak/>
        <w:t>Приложение № 2</w:t>
      </w:r>
    </w:p>
    <w:p w:rsidR="00402533" w:rsidRPr="00233342" w:rsidRDefault="00402533" w:rsidP="00402533">
      <w:pPr>
        <w:spacing w:after="0" w:line="240" w:lineRule="auto"/>
        <w:ind w:left="4536"/>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к Административному регламенту </w:t>
      </w:r>
    </w:p>
    <w:p w:rsidR="00402533" w:rsidRPr="00233342" w:rsidRDefault="00177FC8" w:rsidP="00402533">
      <w:pPr>
        <w:spacing w:after="0" w:line="240" w:lineRule="auto"/>
        <w:ind w:left="4536"/>
        <w:rPr>
          <w:rFonts w:ascii="Times New Roman" w:hAnsi="Times New Roman" w:cs="Times New Roman"/>
          <w:sz w:val="24"/>
          <w:szCs w:val="24"/>
          <w:lang w:eastAsia="ru-RU"/>
        </w:rPr>
      </w:pPr>
      <w:r w:rsidRPr="00233342">
        <w:rPr>
          <w:rFonts w:ascii="Times New Roman" w:hAnsi="Times New Roman" w:cs="Times New Roman"/>
          <w:sz w:val="24"/>
          <w:szCs w:val="24"/>
          <w:lang w:eastAsia="ru-RU"/>
        </w:rPr>
        <w:t>администрации Козловского</w:t>
      </w:r>
      <w:r w:rsidR="00402533" w:rsidRPr="00233342">
        <w:rPr>
          <w:rFonts w:ascii="Times New Roman" w:hAnsi="Times New Roman" w:cs="Times New Roman"/>
          <w:sz w:val="24"/>
          <w:szCs w:val="24"/>
          <w:lang w:eastAsia="ru-RU"/>
        </w:rPr>
        <w:t xml:space="preserve">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02533" w:rsidRPr="00233342" w:rsidRDefault="00402533" w:rsidP="00402533">
      <w:pPr>
        <w:spacing w:after="0" w:line="240" w:lineRule="auto"/>
        <w:rPr>
          <w:rFonts w:ascii="Times New Roman" w:hAnsi="Times New Roman" w:cs="Times New Roman"/>
          <w:sz w:val="24"/>
          <w:szCs w:val="24"/>
          <w:lang w:eastAsia="ru-RU"/>
        </w:rPr>
      </w:pPr>
    </w:p>
    <w:p w:rsidR="00425504" w:rsidRPr="00233342" w:rsidRDefault="00425504" w:rsidP="00402533">
      <w:pPr>
        <w:spacing w:after="0" w:line="240" w:lineRule="auto"/>
        <w:jc w:val="center"/>
        <w:rPr>
          <w:rFonts w:ascii="Times New Roman" w:hAnsi="Times New Roman" w:cs="Times New Roman"/>
          <w:b/>
          <w:sz w:val="24"/>
          <w:szCs w:val="24"/>
          <w:lang w:eastAsia="ru-RU"/>
        </w:rPr>
      </w:pPr>
    </w:p>
    <w:p w:rsidR="00402533" w:rsidRPr="00233342" w:rsidRDefault="00402533" w:rsidP="00402533">
      <w:pPr>
        <w:spacing w:after="0" w:line="240" w:lineRule="auto"/>
        <w:jc w:val="center"/>
        <w:rPr>
          <w:rFonts w:ascii="Times New Roman" w:hAnsi="Times New Roman" w:cs="Times New Roman"/>
          <w:b/>
          <w:sz w:val="24"/>
          <w:szCs w:val="24"/>
          <w:lang w:eastAsia="ru-RU"/>
        </w:rPr>
      </w:pPr>
      <w:r w:rsidRPr="00233342">
        <w:rPr>
          <w:rFonts w:ascii="Times New Roman" w:hAnsi="Times New Roman" w:cs="Times New Roman"/>
          <w:b/>
          <w:sz w:val="24"/>
          <w:szCs w:val="24"/>
          <w:lang w:eastAsia="ru-RU"/>
        </w:rPr>
        <w:t>СОГЛАСИЕ НА ОБРАБОТКУ ПЕРСОНАЛЬНЫХ ДАННЫХ</w:t>
      </w: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ab/>
      </w: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Я, ___________________________________________________________________________,</w:t>
      </w:r>
    </w:p>
    <w:p w:rsidR="00402533" w:rsidRPr="00233342" w:rsidRDefault="00402533" w:rsidP="00402533">
      <w:pPr>
        <w:spacing w:after="0" w:line="240" w:lineRule="auto"/>
        <w:jc w:val="center"/>
        <w:rPr>
          <w:rFonts w:ascii="Times New Roman" w:hAnsi="Times New Roman" w:cs="Times New Roman"/>
          <w:i/>
          <w:sz w:val="24"/>
          <w:szCs w:val="24"/>
          <w:lang w:eastAsia="ru-RU"/>
        </w:rPr>
      </w:pPr>
      <w:r w:rsidRPr="00233342">
        <w:rPr>
          <w:rFonts w:ascii="Times New Roman" w:hAnsi="Times New Roman" w:cs="Times New Roman"/>
          <w:i/>
          <w:sz w:val="24"/>
          <w:szCs w:val="24"/>
          <w:lang w:eastAsia="ru-RU"/>
        </w:rPr>
        <w:t>(фамилия, имя, (при наличии) отчество субъекта персональных данных)</w:t>
      </w: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документ, удостоверяющий личность ____________________________________________</w:t>
      </w:r>
    </w:p>
    <w:p w:rsidR="00402533" w:rsidRPr="00233342" w:rsidRDefault="00060D4D" w:rsidP="00402533">
      <w:pPr>
        <w:spacing w:after="0" w:line="240" w:lineRule="auto"/>
        <w:jc w:val="center"/>
        <w:rPr>
          <w:rFonts w:ascii="Times New Roman" w:hAnsi="Times New Roman" w:cs="Times New Roman"/>
          <w:i/>
          <w:sz w:val="24"/>
          <w:szCs w:val="24"/>
          <w:lang w:eastAsia="ru-RU"/>
        </w:rPr>
      </w:pPr>
      <w:r w:rsidRPr="00233342">
        <w:rPr>
          <w:rFonts w:ascii="Times New Roman" w:hAnsi="Times New Roman" w:cs="Times New Roman"/>
          <w:i/>
          <w:sz w:val="24"/>
          <w:szCs w:val="24"/>
          <w:lang w:eastAsia="ru-RU"/>
        </w:rPr>
        <w:t xml:space="preserve">                 (вид документа, </w:t>
      </w:r>
      <w:r w:rsidR="00402533" w:rsidRPr="00233342">
        <w:rPr>
          <w:rFonts w:ascii="Times New Roman" w:hAnsi="Times New Roman" w:cs="Times New Roman"/>
          <w:i/>
          <w:sz w:val="24"/>
          <w:szCs w:val="24"/>
          <w:lang w:eastAsia="ru-RU"/>
        </w:rPr>
        <w:t>серия, номер</w:t>
      </w:r>
      <w:r w:rsidRPr="00233342">
        <w:rPr>
          <w:rFonts w:ascii="Times New Roman" w:hAnsi="Times New Roman" w:cs="Times New Roman"/>
          <w:i/>
          <w:sz w:val="24"/>
          <w:szCs w:val="24"/>
          <w:lang w:eastAsia="ru-RU"/>
        </w:rPr>
        <w:t>)</w:t>
      </w: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выдан _______________________________________________________________________,</w:t>
      </w:r>
    </w:p>
    <w:p w:rsidR="00402533" w:rsidRPr="00233342" w:rsidRDefault="00402533" w:rsidP="00402533">
      <w:pPr>
        <w:spacing w:after="0" w:line="240" w:lineRule="auto"/>
        <w:jc w:val="center"/>
        <w:rPr>
          <w:rFonts w:ascii="Times New Roman" w:hAnsi="Times New Roman" w:cs="Times New Roman"/>
          <w:i/>
          <w:sz w:val="24"/>
          <w:szCs w:val="24"/>
          <w:lang w:eastAsia="ru-RU"/>
        </w:rPr>
      </w:pPr>
      <w:r w:rsidRPr="00233342">
        <w:rPr>
          <w:rFonts w:ascii="Times New Roman" w:hAnsi="Times New Roman" w:cs="Times New Roman"/>
          <w:i/>
          <w:sz w:val="24"/>
          <w:szCs w:val="24"/>
          <w:lang w:eastAsia="ru-RU"/>
        </w:rPr>
        <w:t>(дата выдачи указанного документа, наименование органа, выдавшего документ)</w:t>
      </w:r>
    </w:p>
    <w:p w:rsidR="00402533" w:rsidRPr="00233342" w:rsidRDefault="00402533" w:rsidP="00402533">
      <w:pPr>
        <w:spacing w:after="0" w:line="240" w:lineRule="auto"/>
        <w:rPr>
          <w:rFonts w:ascii="Times New Roman" w:hAnsi="Times New Roman" w:cs="Times New Roman"/>
          <w:sz w:val="24"/>
          <w:szCs w:val="24"/>
          <w:lang w:eastAsia="ru-RU"/>
        </w:rPr>
      </w:pP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зарегистрирова</w:t>
      </w:r>
      <w:proofErr w:type="gramStart"/>
      <w:r w:rsidRPr="00233342">
        <w:rPr>
          <w:rFonts w:ascii="Times New Roman" w:hAnsi="Times New Roman" w:cs="Times New Roman"/>
          <w:sz w:val="24"/>
          <w:szCs w:val="24"/>
          <w:lang w:eastAsia="ru-RU"/>
        </w:rPr>
        <w:t>н(</w:t>
      </w:r>
      <w:proofErr w:type="gramEnd"/>
      <w:r w:rsidRPr="00233342">
        <w:rPr>
          <w:rFonts w:ascii="Times New Roman" w:hAnsi="Times New Roman" w:cs="Times New Roman"/>
          <w:sz w:val="24"/>
          <w:szCs w:val="24"/>
          <w:lang w:eastAsia="ru-RU"/>
        </w:rPr>
        <w:t>на) по адресу: _________________________________________________</w:t>
      </w: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_____________________________________________________________________________,</w:t>
      </w:r>
    </w:p>
    <w:p w:rsidR="00402533" w:rsidRPr="00233342" w:rsidRDefault="00402533" w:rsidP="00402533">
      <w:pPr>
        <w:spacing w:after="0" w:line="240" w:lineRule="auto"/>
        <w:rPr>
          <w:rFonts w:ascii="Times New Roman" w:hAnsi="Times New Roman" w:cs="Times New Roman"/>
          <w:sz w:val="24"/>
          <w:szCs w:val="24"/>
          <w:lang w:eastAsia="ru-RU"/>
        </w:rPr>
      </w:pPr>
    </w:p>
    <w:p w:rsidR="00402533" w:rsidRPr="00233342" w:rsidRDefault="00402533" w:rsidP="00FC1784">
      <w:pPr>
        <w:spacing w:after="0" w:line="240" w:lineRule="auto"/>
        <w:ind w:firstLine="709"/>
        <w:jc w:val="both"/>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в целях оказания муниципальной услуги по предоставлению земельного участка, находящегося в государственной или муниципальной собственности, гражданину или юридическому лицу в собственность бесплатно даю согласие администрации </w:t>
      </w:r>
      <w:r w:rsidR="00177FC8" w:rsidRPr="00233342">
        <w:rPr>
          <w:rFonts w:ascii="Times New Roman" w:hAnsi="Times New Roman" w:cs="Times New Roman"/>
          <w:sz w:val="24"/>
          <w:szCs w:val="24"/>
          <w:lang w:eastAsia="ru-RU"/>
        </w:rPr>
        <w:t xml:space="preserve">Козловского </w:t>
      </w:r>
      <w:r w:rsidRPr="00233342">
        <w:rPr>
          <w:rFonts w:ascii="Times New Roman" w:hAnsi="Times New Roman" w:cs="Times New Roman"/>
          <w:sz w:val="24"/>
          <w:szCs w:val="24"/>
          <w:lang w:eastAsia="ru-RU"/>
        </w:rPr>
        <w:t xml:space="preserve"> муниципального округа Чувашской Республики, находящейся по адресу: </w:t>
      </w:r>
      <w:proofErr w:type="gramStart"/>
      <w:r w:rsidR="002C3F12" w:rsidRPr="00233342">
        <w:rPr>
          <w:rFonts w:ascii="Times New Roman" w:hAnsi="Times New Roman" w:cs="Times New Roman"/>
          <w:sz w:val="24"/>
          <w:szCs w:val="24"/>
          <w:lang w:eastAsia="ru-RU"/>
        </w:rPr>
        <w:t xml:space="preserve">Чувашская Республика, г. </w:t>
      </w:r>
      <w:proofErr w:type="spellStart"/>
      <w:r w:rsidR="00104A70" w:rsidRPr="00233342">
        <w:rPr>
          <w:rFonts w:ascii="Times New Roman" w:hAnsi="Times New Roman" w:cs="Times New Roman"/>
          <w:sz w:val="24"/>
          <w:szCs w:val="24"/>
          <w:lang w:eastAsia="ru-RU"/>
        </w:rPr>
        <w:t>Козловка</w:t>
      </w:r>
      <w:proofErr w:type="spellEnd"/>
      <w:r w:rsidR="00104A70" w:rsidRPr="00233342">
        <w:rPr>
          <w:rFonts w:ascii="Times New Roman" w:hAnsi="Times New Roman" w:cs="Times New Roman"/>
          <w:sz w:val="24"/>
          <w:szCs w:val="24"/>
          <w:lang w:eastAsia="ru-RU"/>
        </w:rPr>
        <w:t>, ул. Ленина, д. 55</w:t>
      </w:r>
      <w:r w:rsidRPr="00233342">
        <w:rPr>
          <w:rFonts w:ascii="Times New Roman" w:hAnsi="Times New Roman" w:cs="Times New Roman"/>
          <w:sz w:val="24"/>
          <w:szCs w:val="24"/>
          <w:lang w:eastAsia="ru-RU"/>
        </w:rPr>
        <w:t xml:space="preserve">, </w:t>
      </w:r>
      <w:r w:rsidR="00FC1784" w:rsidRPr="00233342">
        <w:rPr>
          <w:rFonts w:ascii="Times New Roman" w:hAnsi="Times New Roman" w:cs="Times New Roman"/>
          <w:sz w:val="24"/>
          <w:szCs w:val="24"/>
          <w:lang w:eastAsia="ru-RU"/>
        </w:rPr>
        <w:t>ИНН 2100001964, ОГРН 1222100008426</w:t>
      </w:r>
      <w:r w:rsidRPr="00233342">
        <w:rPr>
          <w:rFonts w:ascii="Times New Roman" w:hAnsi="Times New Roman" w:cs="Times New Roman"/>
          <w:sz w:val="24"/>
          <w:szCs w:val="24"/>
          <w:lang w:eastAsia="ru-RU"/>
        </w:rPr>
        <w:t>, на обработку следующих персональных данных: фамилии, имени, (при наличии) отчества, адреса места жительства (по паспорту и фактический), номера основного документа, удостоверяющего личность, сведений о дате выдачи указанного документа и выдавшем его органе;</w:t>
      </w:r>
      <w:proofErr w:type="gramEnd"/>
      <w:r w:rsidRPr="00233342">
        <w:rPr>
          <w:rFonts w:ascii="Times New Roman" w:hAnsi="Times New Roman" w:cs="Times New Roman"/>
          <w:sz w:val="24"/>
          <w:szCs w:val="24"/>
          <w:lang w:eastAsia="ru-RU"/>
        </w:rPr>
        <w:t xml:space="preserve"> даты рождения, контактных телефонов, то есть на совершение действий, предусмотренных п. 3 ст. 3 Федерального закона от 27.07.2006 № 152-ФЗ «О персональных данных».</w:t>
      </w:r>
    </w:p>
    <w:p w:rsidR="00402533" w:rsidRPr="00233342" w:rsidRDefault="00402533" w:rsidP="00402533">
      <w:pPr>
        <w:tabs>
          <w:tab w:val="left" w:pos="851"/>
        </w:tabs>
        <w:spacing w:after="0" w:line="240" w:lineRule="auto"/>
        <w:ind w:firstLine="709"/>
        <w:jc w:val="both"/>
        <w:rPr>
          <w:rFonts w:ascii="Times New Roman" w:hAnsi="Times New Roman" w:cs="Times New Roman"/>
          <w:sz w:val="24"/>
          <w:szCs w:val="24"/>
          <w:lang w:eastAsia="ru-RU"/>
        </w:rPr>
      </w:pPr>
      <w:proofErr w:type="gramStart"/>
      <w:r w:rsidRPr="00233342">
        <w:rPr>
          <w:rFonts w:ascii="Times New Roman" w:hAnsi="Times New Roman" w:cs="Times New Roman"/>
          <w:sz w:val="24"/>
          <w:szCs w:val="24"/>
          <w:lang w:eastAsia="ru-RU"/>
        </w:rPr>
        <w:t xml:space="preserve">Перечень действий с персональными данными: получение (сбор) информации, </w:t>
      </w:r>
      <w:r w:rsidRPr="00233342">
        <w:rPr>
          <w:rFonts w:ascii="Times New Roman" w:hAnsi="Times New Roman" w:cs="Times New Roman"/>
          <w:sz w:val="24"/>
          <w:szCs w:val="24"/>
          <w:lang w:eastAsia="ru-RU"/>
        </w:rPr>
        <w:br/>
        <w:t>ее хранение, комбинирование, систематизация, накопление, уточнение (обновление, изменение),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r w:rsidRPr="00233342">
        <w:rPr>
          <w:rFonts w:ascii="Times New Roman" w:hAnsi="Times New Roman" w:cs="Times New Roman"/>
          <w:sz w:val="24"/>
          <w:szCs w:val="24"/>
          <w:lang w:eastAsia="ru-RU"/>
        </w:rPr>
        <w:t xml:space="preserve"> Обработка вышеуказанных персональных данных будет осуществляться путем смешанной обработки персональных данных с использованием ПЭВМ, с передачей полученной информации по внутренней (локальной) сети организации.</w:t>
      </w:r>
    </w:p>
    <w:p w:rsidR="00402533" w:rsidRPr="00233342" w:rsidRDefault="00402533" w:rsidP="00402533">
      <w:pPr>
        <w:spacing w:after="0" w:line="240" w:lineRule="auto"/>
        <w:ind w:firstLine="709"/>
        <w:jc w:val="both"/>
        <w:rPr>
          <w:rFonts w:ascii="Times New Roman" w:hAnsi="Times New Roman" w:cs="Times New Roman"/>
          <w:sz w:val="24"/>
          <w:szCs w:val="24"/>
          <w:lang w:eastAsia="ru-RU"/>
        </w:rPr>
      </w:pP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ab/>
        <w:t>Настоящее согласие действует со дня его подписания до дня отзыва в письменной форме.</w:t>
      </w:r>
    </w:p>
    <w:p w:rsidR="00402533" w:rsidRPr="00233342" w:rsidRDefault="00402533" w:rsidP="00402533">
      <w:pPr>
        <w:spacing w:after="0" w:line="240" w:lineRule="auto"/>
        <w:rPr>
          <w:rFonts w:ascii="Times New Roman" w:hAnsi="Times New Roman" w:cs="Times New Roman"/>
          <w:bCs/>
          <w:sz w:val="24"/>
          <w:szCs w:val="24"/>
          <w:lang w:eastAsia="ru-RU"/>
        </w:rPr>
      </w:pPr>
    </w:p>
    <w:p w:rsidR="00402533" w:rsidRPr="00233342" w:rsidRDefault="00402533" w:rsidP="00402533">
      <w:pPr>
        <w:spacing w:after="0" w:line="240" w:lineRule="auto"/>
        <w:rPr>
          <w:rFonts w:ascii="Times New Roman" w:hAnsi="Times New Roman" w:cs="Times New Roman"/>
          <w:bCs/>
          <w:sz w:val="24"/>
          <w:szCs w:val="24"/>
          <w:lang w:eastAsia="ru-RU"/>
        </w:rPr>
      </w:pPr>
    </w:p>
    <w:tbl>
      <w:tblPr>
        <w:tblW w:w="0" w:type="auto"/>
        <w:tblLook w:val="00A0"/>
      </w:tblPr>
      <w:tblGrid>
        <w:gridCol w:w="2802"/>
        <w:gridCol w:w="3685"/>
        <w:gridCol w:w="3083"/>
      </w:tblGrid>
      <w:tr w:rsidR="00402533" w:rsidRPr="00233342" w:rsidTr="00402533">
        <w:tc>
          <w:tcPr>
            <w:tcW w:w="2802" w:type="dxa"/>
            <w:tcBorders>
              <w:top w:val="nil"/>
              <w:left w:val="nil"/>
              <w:bottom w:val="single" w:sz="4" w:space="0" w:color="auto"/>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c>
          <w:tcPr>
            <w:tcW w:w="3685" w:type="dxa"/>
            <w:vMerge w:val="restart"/>
          </w:tcPr>
          <w:p w:rsidR="00402533" w:rsidRPr="00233342" w:rsidRDefault="00402533" w:rsidP="00402533">
            <w:pPr>
              <w:spacing w:after="0" w:line="240" w:lineRule="auto"/>
              <w:rPr>
                <w:rFonts w:ascii="Times New Roman" w:hAnsi="Times New Roman" w:cs="Times New Roman"/>
                <w:sz w:val="24"/>
                <w:szCs w:val="24"/>
                <w:lang w:eastAsia="ru-RU"/>
              </w:rPr>
            </w:pPr>
          </w:p>
        </w:tc>
        <w:tc>
          <w:tcPr>
            <w:tcW w:w="3083" w:type="dxa"/>
            <w:tcBorders>
              <w:top w:val="nil"/>
              <w:left w:val="nil"/>
              <w:bottom w:val="single" w:sz="4" w:space="0" w:color="auto"/>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r w:rsidR="00402533" w:rsidRPr="00233342" w:rsidTr="00402533">
        <w:tc>
          <w:tcPr>
            <w:tcW w:w="2802" w:type="dxa"/>
            <w:tcBorders>
              <w:top w:val="single" w:sz="4" w:space="0" w:color="auto"/>
              <w:left w:val="nil"/>
              <w:bottom w:val="nil"/>
              <w:right w:val="nil"/>
            </w:tcBorders>
            <w:hideMark/>
          </w:tcPr>
          <w:p w:rsidR="00402533" w:rsidRPr="00233342" w:rsidRDefault="00402533" w:rsidP="00402533">
            <w:pPr>
              <w:tabs>
                <w:tab w:val="left" w:pos="9072"/>
              </w:tabs>
              <w:spacing w:after="0" w:line="240" w:lineRule="auto"/>
              <w:jc w:val="center"/>
              <w:rPr>
                <w:rFonts w:ascii="Times New Roman" w:hAnsi="Times New Roman" w:cs="Times New Roman"/>
                <w:i/>
                <w:sz w:val="24"/>
                <w:szCs w:val="24"/>
                <w:lang w:eastAsia="ru-RU"/>
              </w:rPr>
            </w:pPr>
            <w:r w:rsidRPr="00233342">
              <w:rPr>
                <w:rFonts w:ascii="Times New Roman" w:hAnsi="Times New Roman" w:cs="Times New Roman"/>
                <w:i/>
                <w:sz w:val="24"/>
                <w:szCs w:val="24"/>
                <w:lang w:eastAsia="ru-RU"/>
              </w:rPr>
              <w:t>(дата)</w:t>
            </w:r>
          </w:p>
        </w:tc>
        <w:tc>
          <w:tcPr>
            <w:tcW w:w="0" w:type="auto"/>
            <w:vMerge/>
            <w:vAlign w:val="center"/>
            <w:hideMark/>
          </w:tcPr>
          <w:p w:rsidR="00402533" w:rsidRPr="00233342" w:rsidRDefault="00402533" w:rsidP="00402533">
            <w:pPr>
              <w:spacing w:after="0" w:line="240" w:lineRule="auto"/>
              <w:rPr>
                <w:rFonts w:ascii="Times New Roman" w:eastAsia="Times New Roman" w:hAnsi="Times New Roman" w:cs="Times New Roman"/>
                <w:sz w:val="24"/>
                <w:szCs w:val="24"/>
                <w:lang w:eastAsia="ru-RU"/>
              </w:rPr>
            </w:pPr>
          </w:p>
        </w:tc>
        <w:tc>
          <w:tcPr>
            <w:tcW w:w="3083" w:type="dxa"/>
            <w:tcBorders>
              <w:top w:val="single" w:sz="4" w:space="0" w:color="auto"/>
              <w:left w:val="nil"/>
              <w:bottom w:val="nil"/>
              <w:right w:val="nil"/>
            </w:tcBorders>
            <w:hideMark/>
          </w:tcPr>
          <w:p w:rsidR="00402533" w:rsidRPr="00233342" w:rsidRDefault="00402533" w:rsidP="00402533">
            <w:pPr>
              <w:tabs>
                <w:tab w:val="left" w:pos="9072"/>
              </w:tabs>
              <w:spacing w:after="0" w:line="240" w:lineRule="auto"/>
              <w:jc w:val="center"/>
              <w:rPr>
                <w:rFonts w:ascii="Times New Roman" w:hAnsi="Times New Roman" w:cs="Times New Roman"/>
                <w:i/>
                <w:sz w:val="24"/>
                <w:szCs w:val="24"/>
                <w:lang w:eastAsia="ru-RU"/>
              </w:rPr>
            </w:pPr>
            <w:r w:rsidRPr="00233342">
              <w:rPr>
                <w:rFonts w:ascii="Times New Roman" w:hAnsi="Times New Roman" w:cs="Times New Roman"/>
                <w:i/>
                <w:sz w:val="24"/>
                <w:szCs w:val="24"/>
                <w:lang w:eastAsia="ru-RU"/>
              </w:rPr>
              <w:t>(подпись)</w:t>
            </w:r>
          </w:p>
        </w:tc>
      </w:tr>
    </w:tbl>
    <w:p w:rsidR="00402533" w:rsidRPr="00233342" w:rsidRDefault="00402533" w:rsidP="00402533">
      <w:pPr>
        <w:tabs>
          <w:tab w:val="left" w:pos="9072"/>
        </w:tabs>
        <w:spacing w:after="0" w:line="240" w:lineRule="auto"/>
        <w:jc w:val="center"/>
        <w:rPr>
          <w:rFonts w:ascii="Times New Roman" w:eastAsia="Times New Roman" w:hAnsi="Times New Roman" w:cs="Times New Roman"/>
          <w:i/>
          <w:sz w:val="24"/>
          <w:szCs w:val="24"/>
          <w:lang w:eastAsia="ru-RU"/>
        </w:rPr>
      </w:pPr>
    </w:p>
    <w:p w:rsidR="00402533" w:rsidRPr="00233342" w:rsidRDefault="00402533" w:rsidP="00402533">
      <w:pPr>
        <w:spacing w:after="0" w:line="240" w:lineRule="auto"/>
        <w:rPr>
          <w:rFonts w:ascii="Times New Roman" w:hAnsi="Times New Roman" w:cs="Times New Roman"/>
          <w:sz w:val="24"/>
          <w:szCs w:val="24"/>
          <w:lang w:eastAsia="ru-RU"/>
        </w:rPr>
      </w:pPr>
    </w:p>
    <w:p w:rsidR="00402533" w:rsidRPr="00233342" w:rsidRDefault="00402533" w:rsidP="00402533">
      <w:pPr>
        <w:spacing w:after="0" w:line="240" w:lineRule="auto"/>
        <w:rPr>
          <w:rFonts w:ascii="Times New Roman" w:hAnsi="Times New Roman" w:cs="Times New Roman"/>
          <w:sz w:val="24"/>
          <w:szCs w:val="24"/>
          <w:lang w:eastAsia="ru-RU"/>
        </w:rPr>
      </w:pPr>
    </w:p>
    <w:p w:rsidR="00402533" w:rsidRPr="00233342" w:rsidRDefault="00402533" w:rsidP="00402533">
      <w:pPr>
        <w:spacing w:after="0" w:line="240" w:lineRule="auto"/>
        <w:rPr>
          <w:rFonts w:ascii="Times New Roman" w:hAnsi="Times New Roman" w:cs="Times New Roman"/>
          <w:sz w:val="24"/>
          <w:szCs w:val="24"/>
          <w:lang w:eastAsia="ru-RU"/>
        </w:rPr>
        <w:sectPr w:rsidR="00402533" w:rsidRPr="00233342">
          <w:pgSz w:w="11906" w:h="16838"/>
          <w:pgMar w:top="1134" w:right="567" w:bottom="1134" w:left="1701" w:header="567" w:footer="709" w:gutter="0"/>
          <w:cols w:space="720"/>
        </w:sectPr>
      </w:pPr>
    </w:p>
    <w:p w:rsidR="00402533" w:rsidRPr="00233342" w:rsidRDefault="00402533" w:rsidP="00402533">
      <w:pPr>
        <w:spacing w:after="0" w:line="240" w:lineRule="auto"/>
        <w:ind w:left="4536"/>
        <w:rPr>
          <w:rFonts w:ascii="Times New Roman" w:hAnsi="Times New Roman" w:cs="Times New Roman"/>
          <w:sz w:val="24"/>
          <w:szCs w:val="24"/>
          <w:lang w:eastAsia="ru-RU"/>
        </w:rPr>
      </w:pPr>
      <w:r w:rsidRPr="00233342">
        <w:rPr>
          <w:rFonts w:ascii="Times New Roman" w:hAnsi="Times New Roman" w:cs="Times New Roman"/>
          <w:sz w:val="24"/>
          <w:szCs w:val="24"/>
          <w:lang w:eastAsia="ru-RU"/>
        </w:rPr>
        <w:lastRenderedPageBreak/>
        <w:t>Приложение № 3</w:t>
      </w:r>
    </w:p>
    <w:p w:rsidR="00402533" w:rsidRPr="00233342" w:rsidRDefault="00402533" w:rsidP="00402533">
      <w:pPr>
        <w:spacing w:after="0" w:line="240" w:lineRule="auto"/>
        <w:ind w:left="4536"/>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к Административному регламенту </w:t>
      </w:r>
    </w:p>
    <w:p w:rsidR="00402533" w:rsidRPr="00233342" w:rsidRDefault="00104A70" w:rsidP="00402533">
      <w:pPr>
        <w:spacing w:after="0" w:line="240" w:lineRule="auto"/>
        <w:ind w:left="4536"/>
        <w:rPr>
          <w:rFonts w:ascii="Times New Roman" w:hAnsi="Times New Roman" w:cs="Times New Roman"/>
          <w:sz w:val="24"/>
          <w:szCs w:val="24"/>
          <w:lang w:eastAsia="ru-RU"/>
        </w:rPr>
      </w:pPr>
      <w:r w:rsidRPr="00233342">
        <w:rPr>
          <w:rFonts w:ascii="Times New Roman" w:hAnsi="Times New Roman" w:cs="Times New Roman"/>
          <w:sz w:val="24"/>
          <w:szCs w:val="24"/>
          <w:lang w:eastAsia="ru-RU"/>
        </w:rPr>
        <w:t>администрации Козловского</w:t>
      </w:r>
      <w:r w:rsidR="00402533" w:rsidRPr="00233342">
        <w:rPr>
          <w:rFonts w:ascii="Times New Roman" w:hAnsi="Times New Roman" w:cs="Times New Roman"/>
          <w:sz w:val="24"/>
          <w:szCs w:val="24"/>
          <w:lang w:eastAsia="ru-RU"/>
        </w:rPr>
        <w:t xml:space="preserve">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02533" w:rsidRPr="00233342" w:rsidRDefault="00402533" w:rsidP="00402533">
      <w:pPr>
        <w:spacing w:after="0" w:line="240" w:lineRule="auto"/>
        <w:jc w:val="right"/>
        <w:rPr>
          <w:rFonts w:ascii="Times New Roman" w:hAnsi="Times New Roman" w:cs="Times New Roman"/>
          <w:color w:val="FF0000"/>
          <w:sz w:val="24"/>
          <w:szCs w:val="24"/>
          <w:lang w:eastAsia="ru-RU"/>
        </w:rPr>
      </w:pPr>
    </w:p>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p>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p>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b/>
          <w:kern w:val="2"/>
          <w:sz w:val="24"/>
          <w:szCs w:val="24"/>
          <w:lang w:eastAsia="zh-CN"/>
        </w:rPr>
      </w:pPr>
      <w:r w:rsidRPr="00233342">
        <w:rPr>
          <w:rFonts w:ascii="Times New Roman" w:eastAsia="Calibri" w:hAnsi="Times New Roman" w:cs="Times New Roman"/>
          <w:b/>
          <w:sz w:val="24"/>
          <w:szCs w:val="24"/>
          <w:lang w:eastAsia="zh-CN"/>
        </w:rPr>
        <w:t>Перечень признаков заявителей,</w:t>
      </w:r>
    </w:p>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r w:rsidRPr="00233342">
        <w:rPr>
          <w:rFonts w:ascii="Times New Roman" w:eastAsia="Calibri" w:hAnsi="Times New Roman" w:cs="Times New Roman"/>
          <w:b/>
          <w:sz w:val="24"/>
          <w:szCs w:val="24"/>
          <w:lang w:eastAsia="zh-CN"/>
        </w:rPr>
        <w:t>уполномоченных лиц (законных представителей)</w:t>
      </w:r>
    </w:p>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p>
    <w:tbl>
      <w:tblPr>
        <w:tblW w:w="9645" w:type="dxa"/>
        <w:tblInd w:w="-80" w:type="dxa"/>
        <w:tblLayout w:type="fixed"/>
        <w:tblCellMar>
          <w:top w:w="102" w:type="dxa"/>
          <w:left w:w="62" w:type="dxa"/>
          <w:bottom w:w="102" w:type="dxa"/>
          <w:right w:w="62" w:type="dxa"/>
        </w:tblCellMar>
        <w:tblLook w:val="04A0"/>
      </w:tblPr>
      <w:tblGrid>
        <w:gridCol w:w="1277"/>
        <w:gridCol w:w="567"/>
        <w:gridCol w:w="7801"/>
      </w:tblGrid>
      <w:tr w:rsidR="00402533" w:rsidRPr="00233342" w:rsidTr="00402533">
        <w:tc>
          <w:tcPr>
            <w:tcW w:w="1276" w:type="dxa"/>
            <w:tcBorders>
              <w:top w:val="single" w:sz="4" w:space="0" w:color="auto"/>
              <w:left w:val="single" w:sz="4" w:space="0" w:color="auto"/>
              <w:bottom w:val="single" w:sz="4" w:space="0" w:color="auto"/>
              <w:right w:val="single" w:sz="4" w:space="0" w:color="auto"/>
            </w:tcBorders>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Признак заявителя</w:t>
            </w:r>
          </w:p>
        </w:tc>
        <w:tc>
          <w:tcPr>
            <w:tcW w:w="567" w:type="dxa"/>
            <w:tcBorders>
              <w:top w:val="single" w:sz="4" w:space="0" w:color="auto"/>
              <w:left w:val="single" w:sz="4" w:space="0" w:color="auto"/>
              <w:bottom w:val="single" w:sz="4" w:space="0" w:color="auto"/>
              <w:right w:val="single" w:sz="4" w:space="0" w:color="auto"/>
            </w:tcBorders>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w:t>
            </w:r>
          </w:p>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proofErr w:type="gramStart"/>
            <w:r w:rsidRPr="00233342">
              <w:rPr>
                <w:rFonts w:ascii="Times New Roman" w:eastAsia="Calibri" w:hAnsi="Times New Roman" w:cs="Times New Roman"/>
                <w:sz w:val="24"/>
                <w:szCs w:val="24"/>
                <w:lang w:eastAsia="zh-CN"/>
              </w:rPr>
              <w:t>п</w:t>
            </w:r>
            <w:proofErr w:type="gramEnd"/>
            <w:r w:rsidRPr="00233342">
              <w:rPr>
                <w:rFonts w:ascii="Times New Roman" w:eastAsia="Calibri" w:hAnsi="Times New Roman" w:cs="Times New Roman"/>
                <w:sz w:val="24"/>
                <w:szCs w:val="24"/>
                <w:lang w:eastAsia="zh-CN"/>
              </w:rPr>
              <w:t>/п</w:t>
            </w:r>
          </w:p>
        </w:tc>
        <w:tc>
          <w:tcPr>
            <w:tcW w:w="7797" w:type="dxa"/>
            <w:tcBorders>
              <w:top w:val="single" w:sz="4" w:space="0" w:color="auto"/>
              <w:left w:val="single" w:sz="4" w:space="0" w:color="auto"/>
              <w:bottom w:val="single" w:sz="4" w:space="0" w:color="auto"/>
              <w:right w:val="single" w:sz="4" w:space="0" w:color="auto"/>
            </w:tcBorders>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Значения признака заявителя</w:t>
            </w:r>
          </w:p>
        </w:tc>
      </w:tr>
      <w:tr w:rsidR="00402533" w:rsidRPr="00233342" w:rsidTr="00402533">
        <w:tc>
          <w:tcPr>
            <w:tcW w:w="1276" w:type="dxa"/>
            <w:vMerge w:val="restart"/>
            <w:tcBorders>
              <w:top w:val="single" w:sz="4" w:space="0" w:color="auto"/>
              <w:left w:val="single" w:sz="4" w:space="0" w:color="auto"/>
              <w:bottom w:val="nil"/>
              <w:right w:val="single" w:sz="4" w:space="0" w:color="auto"/>
            </w:tcBorders>
            <w:vAlign w:val="center"/>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Статус заявителя</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1</w:t>
            </w:r>
          </w:p>
        </w:tc>
        <w:tc>
          <w:tcPr>
            <w:tcW w:w="7797" w:type="dxa"/>
            <w:tcBorders>
              <w:top w:val="single" w:sz="4" w:space="0" w:color="auto"/>
              <w:left w:val="single" w:sz="4" w:space="0" w:color="auto"/>
              <w:bottom w:val="single" w:sz="4" w:space="0" w:color="auto"/>
              <w:right w:val="single" w:sz="4" w:space="0" w:color="auto"/>
            </w:tcBorders>
            <w:hideMark/>
          </w:tcPr>
          <w:p w:rsidR="00402533" w:rsidRPr="00233342" w:rsidRDefault="00402533" w:rsidP="008D3732">
            <w:pPr>
              <w:widowControl w:val="0"/>
              <w:autoSpaceDE w:val="0"/>
              <w:spacing w:after="0" w:line="240" w:lineRule="auto"/>
              <w:jc w:val="both"/>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 xml:space="preserve">физическое лицо,  желающее оформить земельный участок, находящийся </w:t>
            </w:r>
            <w:r w:rsidRPr="00233342">
              <w:rPr>
                <w:rFonts w:ascii="Times New Roman" w:hAnsi="Times New Roman" w:cs="Times New Roman"/>
                <w:sz w:val="24"/>
                <w:szCs w:val="24"/>
                <w:lang w:eastAsia="ru-RU"/>
              </w:rPr>
              <w:t>в государственной или муниципальной собственности, бесплатно</w:t>
            </w:r>
          </w:p>
        </w:tc>
      </w:tr>
      <w:tr w:rsidR="00402533" w:rsidRPr="00233342" w:rsidTr="00402533">
        <w:tc>
          <w:tcPr>
            <w:tcW w:w="1276" w:type="dxa"/>
            <w:vMerge/>
            <w:tcBorders>
              <w:top w:val="single" w:sz="4" w:space="0" w:color="auto"/>
              <w:left w:val="single" w:sz="4" w:space="0" w:color="auto"/>
              <w:bottom w:val="nil"/>
              <w:right w:val="single" w:sz="4" w:space="0" w:color="auto"/>
            </w:tcBorders>
            <w:vAlign w:val="center"/>
            <w:hideMark/>
          </w:tcPr>
          <w:p w:rsidR="00402533" w:rsidRPr="00233342" w:rsidRDefault="00402533" w:rsidP="00402533">
            <w:pPr>
              <w:spacing w:after="0" w:line="240" w:lineRule="auto"/>
              <w:rPr>
                <w:rFonts w:ascii="Times New Roman" w:eastAsia="Calibri" w:hAnsi="Times New Roman" w:cs="Times New Roman"/>
                <w:kern w:val="2"/>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2</w:t>
            </w:r>
          </w:p>
        </w:tc>
        <w:tc>
          <w:tcPr>
            <w:tcW w:w="7797" w:type="dxa"/>
            <w:tcBorders>
              <w:top w:val="single" w:sz="4" w:space="0" w:color="auto"/>
              <w:left w:val="single" w:sz="4" w:space="0" w:color="auto"/>
              <w:bottom w:val="single" w:sz="4" w:space="0" w:color="auto"/>
              <w:right w:val="single" w:sz="4" w:space="0" w:color="auto"/>
            </w:tcBorders>
            <w:hideMark/>
          </w:tcPr>
          <w:p w:rsidR="00402533" w:rsidRPr="00233342" w:rsidRDefault="00402533" w:rsidP="008D3732">
            <w:pPr>
              <w:spacing w:after="0" w:line="240" w:lineRule="auto"/>
              <w:jc w:val="both"/>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 xml:space="preserve">индивидуальный предприниматель, желающий оформить земельный участок, находящийся </w:t>
            </w:r>
            <w:r w:rsidRPr="00233342">
              <w:rPr>
                <w:rFonts w:ascii="Times New Roman" w:hAnsi="Times New Roman" w:cs="Times New Roman"/>
                <w:sz w:val="24"/>
                <w:szCs w:val="24"/>
                <w:lang w:eastAsia="ru-RU"/>
              </w:rPr>
              <w:t>в государственной или муниципальной собственности, бесплатно</w:t>
            </w:r>
          </w:p>
        </w:tc>
      </w:tr>
      <w:tr w:rsidR="00402533" w:rsidRPr="00233342" w:rsidTr="00402533">
        <w:tc>
          <w:tcPr>
            <w:tcW w:w="1276" w:type="dxa"/>
            <w:vMerge/>
            <w:tcBorders>
              <w:top w:val="single" w:sz="4" w:space="0" w:color="auto"/>
              <w:left w:val="single" w:sz="4" w:space="0" w:color="auto"/>
              <w:bottom w:val="nil"/>
              <w:right w:val="single" w:sz="4" w:space="0" w:color="auto"/>
            </w:tcBorders>
            <w:vAlign w:val="center"/>
            <w:hideMark/>
          </w:tcPr>
          <w:p w:rsidR="00402533" w:rsidRPr="00233342" w:rsidRDefault="00402533" w:rsidP="00402533">
            <w:pPr>
              <w:spacing w:after="0" w:line="240" w:lineRule="auto"/>
              <w:rPr>
                <w:rFonts w:ascii="Times New Roman" w:eastAsia="Calibri" w:hAnsi="Times New Roman" w:cs="Times New Roman"/>
                <w:kern w:val="2"/>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3</w:t>
            </w:r>
          </w:p>
        </w:tc>
        <w:tc>
          <w:tcPr>
            <w:tcW w:w="7797" w:type="dxa"/>
            <w:tcBorders>
              <w:top w:val="single" w:sz="4" w:space="0" w:color="auto"/>
              <w:left w:val="single" w:sz="4" w:space="0" w:color="auto"/>
              <w:bottom w:val="single" w:sz="4" w:space="0" w:color="auto"/>
              <w:right w:val="single" w:sz="4" w:space="0" w:color="auto"/>
            </w:tcBorders>
            <w:hideMark/>
          </w:tcPr>
          <w:p w:rsidR="00402533" w:rsidRPr="00233342" w:rsidRDefault="00402533" w:rsidP="008D3732">
            <w:pPr>
              <w:spacing w:after="0" w:line="240" w:lineRule="auto"/>
              <w:jc w:val="both"/>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 xml:space="preserve">юридическое лицо, желающее оформить земельный участок, находящийся </w:t>
            </w:r>
            <w:r w:rsidRPr="00233342">
              <w:rPr>
                <w:rFonts w:ascii="Times New Roman" w:hAnsi="Times New Roman" w:cs="Times New Roman"/>
                <w:sz w:val="24"/>
                <w:szCs w:val="24"/>
                <w:lang w:eastAsia="ru-RU"/>
              </w:rPr>
              <w:t>в государственной или муниципальной собственности, бесплатно</w:t>
            </w:r>
          </w:p>
        </w:tc>
      </w:tr>
      <w:tr w:rsidR="00402533" w:rsidRPr="00233342" w:rsidTr="00402533">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Цель обращения</w:t>
            </w:r>
          </w:p>
        </w:tc>
        <w:tc>
          <w:tcPr>
            <w:tcW w:w="567" w:type="dxa"/>
            <w:tcBorders>
              <w:top w:val="single" w:sz="4" w:space="0" w:color="auto"/>
              <w:left w:val="single" w:sz="4" w:space="0" w:color="auto"/>
              <w:bottom w:val="single" w:sz="4" w:space="0" w:color="auto"/>
              <w:right w:val="single" w:sz="4" w:space="0" w:color="auto"/>
            </w:tcBorders>
            <w:vAlign w:val="center"/>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1</w:t>
            </w:r>
          </w:p>
        </w:tc>
        <w:tc>
          <w:tcPr>
            <w:tcW w:w="7797" w:type="dxa"/>
            <w:tcBorders>
              <w:top w:val="single" w:sz="4" w:space="0" w:color="auto"/>
              <w:left w:val="single" w:sz="4" w:space="0" w:color="auto"/>
              <w:bottom w:val="single" w:sz="4" w:space="0" w:color="auto"/>
              <w:right w:val="single" w:sz="4" w:space="0" w:color="auto"/>
            </w:tcBorders>
            <w:hideMark/>
          </w:tcPr>
          <w:p w:rsidR="00402533" w:rsidRPr="00233342" w:rsidRDefault="00402533" w:rsidP="008D3732">
            <w:pPr>
              <w:spacing w:after="0" w:line="240" w:lineRule="auto"/>
              <w:jc w:val="both"/>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tc>
      </w:tr>
      <w:tr w:rsidR="00402533" w:rsidRPr="00233342" w:rsidTr="00402533">
        <w:tc>
          <w:tcPr>
            <w:tcW w:w="1276" w:type="dxa"/>
            <w:vMerge/>
            <w:tcBorders>
              <w:top w:val="single" w:sz="4" w:space="0" w:color="auto"/>
              <w:left w:val="single" w:sz="4" w:space="0" w:color="auto"/>
              <w:bottom w:val="single" w:sz="4" w:space="0" w:color="auto"/>
              <w:right w:val="single" w:sz="4" w:space="0" w:color="auto"/>
            </w:tcBorders>
            <w:vAlign w:val="center"/>
            <w:hideMark/>
          </w:tcPr>
          <w:p w:rsidR="00402533" w:rsidRPr="00233342" w:rsidRDefault="00402533" w:rsidP="00402533">
            <w:pPr>
              <w:spacing w:after="0" w:line="240" w:lineRule="auto"/>
              <w:rPr>
                <w:rFonts w:ascii="Times New Roman" w:eastAsia="Calibri" w:hAnsi="Times New Roman" w:cs="Times New Roman"/>
                <w:kern w:val="2"/>
                <w:sz w:val="24"/>
                <w:szCs w:val="24"/>
                <w:lang w:eastAsia="zh-CN"/>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2</w:t>
            </w:r>
          </w:p>
        </w:tc>
        <w:tc>
          <w:tcPr>
            <w:tcW w:w="7797" w:type="dxa"/>
            <w:tcBorders>
              <w:top w:val="single" w:sz="4" w:space="0" w:color="auto"/>
              <w:left w:val="single" w:sz="4" w:space="0" w:color="auto"/>
              <w:bottom w:val="single" w:sz="4" w:space="0" w:color="auto"/>
              <w:right w:val="single" w:sz="4" w:space="0" w:color="auto"/>
            </w:tcBorders>
            <w:hideMark/>
          </w:tcPr>
          <w:p w:rsidR="00402533" w:rsidRPr="00233342" w:rsidRDefault="00402533" w:rsidP="008D3732">
            <w:pPr>
              <w:spacing w:after="0" w:line="240" w:lineRule="auto"/>
              <w:jc w:val="both"/>
              <w:rPr>
                <w:rFonts w:ascii="Times New Roman" w:eastAsia="Calibri" w:hAnsi="Times New Roman" w:cs="Times New Roman"/>
                <w:sz w:val="24"/>
                <w:szCs w:val="24"/>
                <w:lang w:eastAsia="zh-CN"/>
              </w:rPr>
            </w:pPr>
            <w:r w:rsidRPr="00233342">
              <w:rPr>
                <w:rFonts w:ascii="Times New Roman" w:eastAsia="Calibri" w:hAnsi="Times New Roman" w:cs="Times New Roman"/>
                <w:sz w:val="24"/>
                <w:szCs w:val="24"/>
                <w:lang w:eastAsia="zh-CN"/>
              </w:rPr>
              <w:t xml:space="preserve">Исправление допущенных опечаток и (или) ошибок в выданных в результате предоставления </w:t>
            </w:r>
            <w:proofErr w:type="gramStart"/>
            <w:r w:rsidRPr="00233342">
              <w:rPr>
                <w:rFonts w:ascii="Times New Roman" w:eastAsia="Calibri" w:hAnsi="Times New Roman" w:cs="Times New Roman"/>
                <w:sz w:val="24"/>
                <w:szCs w:val="24"/>
                <w:lang w:eastAsia="zh-CN"/>
              </w:rPr>
              <w:t>муниципальной</w:t>
            </w:r>
            <w:proofErr w:type="gramEnd"/>
            <w:r w:rsidRPr="00233342">
              <w:rPr>
                <w:rFonts w:ascii="Times New Roman" w:eastAsia="Calibri" w:hAnsi="Times New Roman" w:cs="Times New Roman"/>
                <w:sz w:val="24"/>
                <w:szCs w:val="24"/>
                <w:lang w:eastAsia="zh-CN"/>
              </w:rPr>
              <w:t xml:space="preserve"> услуги документах.</w:t>
            </w:r>
          </w:p>
        </w:tc>
      </w:tr>
    </w:tbl>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b/>
          <w:kern w:val="2"/>
          <w:sz w:val="24"/>
          <w:szCs w:val="24"/>
          <w:lang w:eastAsia="zh-CN"/>
        </w:rPr>
      </w:pPr>
    </w:p>
    <w:p w:rsidR="00402533" w:rsidRPr="00233342" w:rsidRDefault="00402533" w:rsidP="00402533">
      <w:pPr>
        <w:widowControl w:val="0"/>
        <w:autoSpaceDE w:val="0"/>
        <w:spacing w:after="0" w:line="240" w:lineRule="auto"/>
        <w:jc w:val="center"/>
        <w:textAlignment w:val="baseline"/>
        <w:rPr>
          <w:rFonts w:ascii="Times New Roman" w:eastAsia="Calibri" w:hAnsi="Times New Roman" w:cs="Times New Roman"/>
          <w:b/>
          <w:sz w:val="24"/>
          <w:szCs w:val="24"/>
          <w:lang w:eastAsia="zh-CN"/>
        </w:rPr>
      </w:pPr>
    </w:p>
    <w:p w:rsidR="00402533" w:rsidRPr="00233342" w:rsidRDefault="00402533" w:rsidP="00402533">
      <w:pPr>
        <w:spacing w:after="0" w:line="240" w:lineRule="auto"/>
        <w:rPr>
          <w:rFonts w:ascii="Times New Roman" w:eastAsia="Calibri" w:hAnsi="Times New Roman" w:cs="Times New Roman"/>
          <w:sz w:val="24"/>
          <w:szCs w:val="24"/>
        </w:rPr>
        <w:sectPr w:rsidR="00402533" w:rsidRPr="00233342">
          <w:pgSz w:w="11906" w:h="16838"/>
          <w:pgMar w:top="1134" w:right="567" w:bottom="1134" w:left="1701" w:header="567" w:footer="709" w:gutter="0"/>
          <w:cols w:space="720"/>
        </w:sectPr>
      </w:pPr>
    </w:p>
    <w:p w:rsidR="00402533" w:rsidRPr="00233342" w:rsidRDefault="00402533" w:rsidP="00402533">
      <w:pPr>
        <w:spacing w:after="0" w:line="240" w:lineRule="auto"/>
        <w:ind w:left="4536"/>
        <w:rPr>
          <w:rFonts w:ascii="Times New Roman" w:eastAsia="Times New Roman" w:hAnsi="Times New Roman" w:cs="Times New Roman"/>
          <w:sz w:val="24"/>
          <w:szCs w:val="24"/>
          <w:lang w:eastAsia="ru-RU"/>
        </w:rPr>
      </w:pPr>
      <w:r w:rsidRPr="00233342">
        <w:rPr>
          <w:rFonts w:ascii="Times New Roman" w:hAnsi="Times New Roman" w:cs="Times New Roman"/>
          <w:sz w:val="24"/>
          <w:szCs w:val="24"/>
          <w:lang w:eastAsia="ru-RU"/>
        </w:rPr>
        <w:lastRenderedPageBreak/>
        <w:t>Приложение № 4</w:t>
      </w:r>
    </w:p>
    <w:p w:rsidR="00402533" w:rsidRPr="00233342" w:rsidRDefault="00402533" w:rsidP="00402533">
      <w:pPr>
        <w:spacing w:after="0" w:line="240" w:lineRule="auto"/>
        <w:ind w:left="4536"/>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к Административному регламенту </w:t>
      </w:r>
    </w:p>
    <w:p w:rsidR="00402533" w:rsidRPr="00233342" w:rsidRDefault="00104A70" w:rsidP="00402533">
      <w:pPr>
        <w:spacing w:after="0" w:line="240" w:lineRule="auto"/>
        <w:ind w:left="4536"/>
        <w:rPr>
          <w:rFonts w:ascii="Times New Roman" w:hAnsi="Times New Roman" w:cs="Times New Roman"/>
          <w:sz w:val="24"/>
          <w:szCs w:val="24"/>
          <w:lang w:eastAsia="ru-RU"/>
        </w:rPr>
      </w:pPr>
      <w:r w:rsidRPr="00233342">
        <w:rPr>
          <w:rFonts w:ascii="Times New Roman" w:hAnsi="Times New Roman" w:cs="Times New Roman"/>
          <w:sz w:val="24"/>
          <w:szCs w:val="24"/>
          <w:lang w:eastAsia="ru-RU"/>
        </w:rPr>
        <w:t>администрации Козловского</w:t>
      </w:r>
      <w:r w:rsidR="00402533" w:rsidRPr="00233342">
        <w:rPr>
          <w:rFonts w:ascii="Times New Roman" w:hAnsi="Times New Roman" w:cs="Times New Roman"/>
          <w:sz w:val="24"/>
          <w:szCs w:val="24"/>
          <w:lang w:eastAsia="ru-RU"/>
        </w:rPr>
        <w:t xml:space="preserve"> муниципального округа Чувашской Республики по предоставлению муниципальной услуги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w:t>
      </w:r>
    </w:p>
    <w:p w:rsidR="00402533" w:rsidRPr="00233342" w:rsidRDefault="00402533" w:rsidP="00402533">
      <w:pPr>
        <w:spacing w:after="0" w:line="240" w:lineRule="auto"/>
        <w:jc w:val="right"/>
        <w:rPr>
          <w:rFonts w:ascii="Times New Roman" w:hAnsi="Times New Roman" w:cs="Times New Roman"/>
          <w:color w:val="FF0000"/>
          <w:sz w:val="24"/>
          <w:szCs w:val="24"/>
          <w:lang w:eastAsia="ru-RU"/>
        </w:rPr>
      </w:pPr>
    </w:p>
    <w:p w:rsidR="00104A70" w:rsidRPr="00233342" w:rsidRDefault="00104A70" w:rsidP="008D3732">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Главе Козловского</w:t>
      </w:r>
    </w:p>
    <w:p w:rsidR="00402533" w:rsidRPr="00233342" w:rsidRDefault="00402533" w:rsidP="008D3732">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муниципального округа Чувашской Республики</w:t>
      </w:r>
    </w:p>
    <w:p w:rsidR="00402533" w:rsidRPr="00233342" w:rsidRDefault="00402533" w:rsidP="00402533">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от_________________________________________</w:t>
      </w:r>
    </w:p>
    <w:p w:rsidR="00402533" w:rsidRPr="00233342" w:rsidRDefault="00402533" w:rsidP="00402533">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Ф.И.О., полностью</w:t>
      </w:r>
    </w:p>
    <w:p w:rsidR="00402533" w:rsidRPr="00233342" w:rsidRDefault="00402533" w:rsidP="00402533">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w:t>
      </w:r>
    </w:p>
    <w:p w:rsidR="00402533" w:rsidRPr="00233342" w:rsidRDefault="00402533" w:rsidP="00402533">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зарегистрированног</w:t>
      </w:r>
      <w:proofErr w:type="gramStart"/>
      <w:r w:rsidRPr="00233342">
        <w:rPr>
          <w:rFonts w:ascii="Times New Roman" w:hAnsi="Times New Roman" w:cs="Times New Roman"/>
          <w:sz w:val="24"/>
          <w:szCs w:val="24"/>
          <w:lang w:eastAsia="ru-RU"/>
        </w:rPr>
        <w:t>о(</w:t>
      </w:r>
      <w:proofErr w:type="gramEnd"/>
      <w:r w:rsidRPr="00233342">
        <w:rPr>
          <w:rFonts w:ascii="Times New Roman" w:hAnsi="Times New Roman" w:cs="Times New Roman"/>
          <w:sz w:val="24"/>
          <w:szCs w:val="24"/>
          <w:lang w:eastAsia="ru-RU"/>
        </w:rPr>
        <w:t>-ой) по адресу:</w:t>
      </w:r>
    </w:p>
    <w:p w:rsidR="00402533" w:rsidRPr="00233342" w:rsidRDefault="00402533" w:rsidP="00402533">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w:t>
      </w:r>
    </w:p>
    <w:p w:rsidR="00402533" w:rsidRPr="00233342" w:rsidRDefault="00402533" w:rsidP="00402533">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___________________________________________</w:t>
      </w:r>
    </w:p>
    <w:p w:rsidR="00402533" w:rsidRPr="00233342" w:rsidRDefault="00402533" w:rsidP="00402533">
      <w:pPr>
        <w:spacing w:after="0" w:line="240" w:lineRule="auto"/>
        <w:jc w:val="right"/>
        <w:rPr>
          <w:rFonts w:ascii="Times New Roman" w:hAnsi="Times New Roman" w:cs="Times New Roman"/>
          <w:sz w:val="24"/>
          <w:szCs w:val="24"/>
          <w:lang w:eastAsia="ru-RU"/>
        </w:rPr>
      </w:pPr>
      <w:r w:rsidRPr="00233342">
        <w:rPr>
          <w:rFonts w:ascii="Times New Roman" w:hAnsi="Times New Roman" w:cs="Times New Roman"/>
          <w:sz w:val="24"/>
          <w:szCs w:val="24"/>
          <w:lang w:eastAsia="ru-RU"/>
        </w:rPr>
        <w:t>телефон____________________________________</w:t>
      </w:r>
    </w:p>
    <w:p w:rsidR="00402533" w:rsidRPr="00233342" w:rsidRDefault="00402533" w:rsidP="00402533">
      <w:pPr>
        <w:spacing w:after="0" w:line="240" w:lineRule="auto"/>
        <w:jc w:val="right"/>
        <w:rPr>
          <w:rFonts w:ascii="Times New Roman" w:hAnsi="Times New Roman" w:cs="Times New Roman"/>
          <w:sz w:val="24"/>
          <w:szCs w:val="24"/>
          <w:lang w:eastAsia="ru-RU"/>
        </w:rPr>
      </w:pPr>
    </w:p>
    <w:p w:rsidR="00402533" w:rsidRPr="00233342" w:rsidRDefault="00402533" w:rsidP="00402533">
      <w:pPr>
        <w:spacing w:after="0" w:line="240" w:lineRule="auto"/>
        <w:jc w:val="center"/>
        <w:rPr>
          <w:rFonts w:ascii="Times New Roman" w:hAnsi="Times New Roman" w:cs="Times New Roman"/>
          <w:b/>
          <w:bCs/>
          <w:sz w:val="24"/>
          <w:szCs w:val="24"/>
          <w:lang w:eastAsia="ru-RU"/>
        </w:rPr>
      </w:pPr>
    </w:p>
    <w:p w:rsidR="00402533" w:rsidRPr="00233342" w:rsidRDefault="00402533" w:rsidP="00402533">
      <w:pPr>
        <w:spacing w:after="0" w:line="240" w:lineRule="auto"/>
        <w:jc w:val="center"/>
        <w:rPr>
          <w:rFonts w:ascii="Times New Roman" w:hAnsi="Times New Roman" w:cs="Times New Roman"/>
          <w:sz w:val="24"/>
          <w:szCs w:val="24"/>
          <w:lang w:eastAsia="ru-RU"/>
        </w:rPr>
      </w:pPr>
      <w:r w:rsidRPr="00233342">
        <w:rPr>
          <w:rFonts w:ascii="Times New Roman" w:hAnsi="Times New Roman" w:cs="Times New Roman"/>
          <w:b/>
          <w:bCs/>
          <w:sz w:val="24"/>
          <w:szCs w:val="24"/>
          <w:lang w:eastAsia="ru-RU"/>
        </w:rPr>
        <w:t>ЖАЛОБА</w:t>
      </w:r>
    </w:p>
    <w:p w:rsidR="00402533" w:rsidRPr="00233342" w:rsidRDefault="00402533" w:rsidP="00402533">
      <w:pPr>
        <w:spacing w:after="0" w:line="240" w:lineRule="auto"/>
        <w:jc w:val="center"/>
        <w:rPr>
          <w:rFonts w:ascii="Times New Roman" w:hAnsi="Times New Roman" w:cs="Times New Roman"/>
          <w:sz w:val="24"/>
          <w:szCs w:val="24"/>
          <w:lang w:eastAsia="ru-RU"/>
        </w:rPr>
      </w:pPr>
      <w:r w:rsidRPr="00233342">
        <w:rPr>
          <w:rFonts w:ascii="Times New Roman" w:hAnsi="Times New Roman" w:cs="Times New Roman"/>
          <w:sz w:val="24"/>
          <w:szCs w:val="24"/>
          <w:lang w:eastAsia="ru-RU"/>
        </w:rPr>
        <w:t>на действия (бездействия) или решения, осуществленные (принятые)</w:t>
      </w:r>
    </w:p>
    <w:p w:rsidR="00402533" w:rsidRPr="00233342" w:rsidRDefault="00402533" w:rsidP="00402533">
      <w:pPr>
        <w:spacing w:after="0" w:line="240" w:lineRule="auto"/>
        <w:jc w:val="center"/>
        <w:rPr>
          <w:rFonts w:ascii="Times New Roman" w:hAnsi="Times New Roman" w:cs="Times New Roman"/>
          <w:sz w:val="24"/>
          <w:szCs w:val="24"/>
          <w:lang w:eastAsia="ru-RU"/>
        </w:rPr>
      </w:pPr>
      <w:r w:rsidRPr="00233342">
        <w:rPr>
          <w:rFonts w:ascii="Times New Roman" w:hAnsi="Times New Roman" w:cs="Times New Roman"/>
          <w:sz w:val="24"/>
          <w:szCs w:val="24"/>
          <w:lang w:eastAsia="ru-RU"/>
        </w:rPr>
        <w:t>в ходе предоставления муниципальной услуги</w:t>
      </w:r>
    </w:p>
    <w:p w:rsidR="008D3732" w:rsidRPr="00233342" w:rsidRDefault="008D3732" w:rsidP="00402533">
      <w:pPr>
        <w:spacing w:after="0" w:line="240" w:lineRule="auto"/>
        <w:jc w:val="center"/>
        <w:rPr>
          <w:rFonts w:ascii="Times New Roman" w:hAnsi="Times New Roman" w:cs="Times New Roman"/>
          <w:sz w:val="24"/>
          <w:szCs w:val="24"/>
          <w:lang w:eastAsia="ru-RU"/>
        </w:rPr>
      </w:pPr>
    </w:p>
    <w:tbl>
      <w:tblPr>
        <w:tblW w:w="0" w:type="auto"/>
        <w:tblLayout w:type="fixed"/>
        <w:tblLook w:val="04A0"/>
      </w:tblPr>
      <w:tblGrid>
        <w:gridCol w:w="9570"/>
      </w:tblGrid>
      <w:tr w:rsidR="00402533" w:rsidRPr="00233342" w:rsidTr="00402533">
        <w:tc>
          <w:tcPr>
            <w:tcW w:w="9570" w:type="dxa"/>
            <w:tcBorders>
              <w:top w:val="nil"/>
              <w:left w:val="nil"/>
              <w:bottom w:val="single" w:sz="4" w:space="0" w:color="000000"/>
              <w:right w:val="nil"/>
            </w:tcBorders>
          </w:tcPr>
          <w:p w:rsidR="00402533" w:rsidRPr="00233342" w:rsidRDefault="00402533" w:rsidP="00402533">
            <w:pPr>
              <w:spacing w:after="0" w:line="240" w:lineRule="auto"/>
              <w:jc w:val="center"/>
              <w:rPr>
                <w:rFonts w:ascii="Times New Roman" w:hAnsi="Times New Roman" w:cs="Times New Roman"/>
                <w:sz w:val="24"/>
                <w:szCs w:val="24"/>
                <w:lang w:eastAsia="ru-RU"/>
              </w:rPr>
            </w:pPr>
          </w:p>
        </w:tc>
      </w:tr>
      <w:tr w:rsidR="00402533" w:rsidRPr="00233342" w:rsidTr="00581865">
        <w:trPr>
          <w:trHeight w:val="60"/>
        </w:trPr>
        <w:tc>
          <w:tcPr>
            <w:tcW w:w="9570" w:type="dxa"/>
            <w:tcBorders>
              <w:top w:val="single" w:sz="4" w:space="0" w:color="000000"/>
              <w:left w:val="nil"/>
              <w:bottom w:val="nil"/>
              <w:right w:val="nil"/>
            </w:tcBorders>
            <w:hideMark/>
          </w:tcPr>
          <w:p w:rsidR="00402533" w:rsidRPr="00233342" w:rsidRDefault="00402533" w:rsidP="00402533">
            <w:pPr>
              <w:spacing w:after="0" w:line="240" w:lineRule="auto"/>
              <w:jc w:val="center"/>
              <w:rPr>
                <w:rFonts w:ascii="Times New Roman" w:hAnsi="Times New Roman" w:cs="Times New Roman"/>
                <w:sz w:val="24"/>
                <w:szCs w:val="24"/>
                <w:lang w:eastAsia="ru-RU"/>
              </w:rPr>
            </w:pPr>
            <w:proofErr w:type="gramStart"/>
            <w:r w:rsidRPr="00233342">
              <w:rPr>
                <w:rFonts w:ascii="Times New Roman" w:hAnsi="Times New Roman" w:cs="Times New Roman"/>
                <w:sz w:val="24"/>
                <w:szCs w:val="24"/>
                <w:lang w:eastAsia="ru-RU"/>
              </w:rPr>
              <w:t>(наименование структурного подразделения, должность, Ф.И.О. должностного лица администрации,</w:t>
            </w:r>
            <w:proofErr w:type="gramEnd"/>
          </w:p>
          <w:p w:rsidR="00402533" w:rsidRPr="00233342" w:rsidRDefault="00402533" w:rsidP="00402533">
            <w:pPr>
              <w:spacing w:after="0" w:line="240" w:lineRule="auto"/>
              <w:jc w:val="center"/>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на </w:t>
            </w:r>
            <w:proofErr w:type="gramStart"/>
            <w:r w:rsidRPr="00233342">
              <w:rPr>
                <w:rFonts w:ascii="Times New Roman" w:hAnsi="Times New Roman" w:cs="Times New Roman"/>
                <w:sz w:val="24"/>
                <w:szCs w:val="24"/>
                <w:lang w:eastAsia="ru-RU"/>
              </w:rPr>
              <w:t>которое</w:t>
            </w:r>
            <w:proofErr w:type="gramEnd"/>
            <w:r w:rsidRPr="00233342">
              <w:rPr>
                <w:rFonts w:ascii="Times New Roman" w:hAnsi="Times New Roman" w:cs="Times New Roman"/>
                <w:sz w:val="24"/>
                <w:szCs w:val="24"/>
                <w:lang w:eastAsia="ru-RU"/>
              </w:rPr>
              <w:t xml:space="preserve"> подается жалоба)</w:t>
            </w:r>
          </w:p>
        </w:tc>
      </w:tr>
    </w:tbl>
    <w:p w:rsidR="00402533" w:rsidRPr="00233342" w:rsidRDefault="00402533" w:rsidP="00402533">
      <w:pPr>
        <w:spacing w:after="0" w:line="240" w:lineRule="auto"/>
        <w:rPr>
          <w:rFonts w:ascii="Times New Roman" w:eastAsia="Times New Roman" w:hAnsi="Times New Roman" w:cs="Times New Roman"/>
          <w:sz w:val="24"/>
          <w:szCs w:val="24"/>
          <w:lang w:eastAsia="ru-RU"/>
        </w:rPr>
      </w:pP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1. Предмет жалобы (краткое изложение обжалуемых действий (бездействий) или решений)</w:t>
      </w:r>
    </w:p>
    <w:tbl>
      <w:tblPr>
        <w:tblW w:w="0" w:type="auto"/>
        <w:tblLayout w:type="fixed"/>
        <w:tblLook w:val="04A0"/>
      </w:tblPr>
      <w:tblGrid>
        <w:gridCol w:w="9570"/>
      </w:tblGrid>
      <w:tr w:rsidR="00402533" w:rsidRPr="00233342" w:rsidTr="00402533">
        <w:tc>
          <w:tcPr>
            <w:tcW w:w="9570" w:type="dxa"/>
            <w:tcBorders>
              <w:top w:val="nil"/>
              <w:left w:val="nil"/>
              <w:bottom w:val="single" w:sz="4" w:space="0" w:color="000000"/>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r w:rsidR="00402533" w:rsidRPr="00233342" w:rsidTr="00402533">
        <w:tc>
          <w:tcPr>
            <w:tcW w:w="9570" w:type="dxa"/>
            <w:tcBorders>
              <w:top w:val="single" w:sz="4" w:space="0" w:color="000000"/>
              <w:left w:val="nil"/>
              <w:bottom w:val="single" w:sz="4" w:space="0" w:color="000000"/>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r w:rsidR="00402533" w:rsidRPr="00233342" w:rsidTr="00402533">
        <w:tc>
          <w:tcPr>
            <w:tcW w:w="9570" w:type="dxa"/>
            <w:tcBorders>
              <w:top w:val="single" w:sz="4" w:space="0" w:color="000000"/>
              <w:left w:val="nil"/>
              <w:bottom w:val="single" w:sz="4" w:space="0" w:color="000000"/>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bl>
    <w:p w:rsidR="00402533" w:rsidRPr="00233342" w:rsidRDefault="00402533" w:rsidP="00402533">
      <w:pPr>
        <w:spacing w:after="0" w:line="240" w:lineRule="auto"/>
        <w:rPr>
          <w:rFonts w:ascii="Times New Roman" w:eastAsia="Times New Roman" w:hAnsi="Times New Roman" w:cs="Times New Roman"/>
          <w:sz w:val="24"/>
          <w:szCs w:val="24"/>
          <w:lang w:eastAsia="ru-RU"/>
        </w:rPr>
      </w:pP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 xml:space="preserve">2. Причина несогласия (основания, по которым лицо, подающее жалобу, несогласно </w:t>
      </w:r>
      <w:r w:rsidRPr="00233342">
        <w:rPr>
          <w:rFonts w:ascii="Times New Roman" w:hAnsi="Times New Roman" w:cs="Times New Roman"/>
          <w:sz w:val="24"/>
          <w:szCs w:val="24"/>
          <w:lang w:eastAsia="ru-RU"/>
        </w:rPr>
        <w:br/>
        <w:t>с действием (бездействием) или решением со ссылками на пункты административного регламента, либо статьи закона)</w:t>
      </w:r>
    </w:p>
    <w:tbl>
      <w:tblPr>
        <w:tblW w:w="0" w:type="auto"/>
        <w:tblLayout w:type="fixed"/>
        <w:tblLook w:val="04A0"/>
      </w:tblPr>
      <w:tblGrid>
        <w:gridCol w:w="9570"/>
      </w:tblGrid>
      <w:tr w:rsidR="00402533" w:rsidRPr="00233342" w:rsidTr="00402533">
        <w:tc>
          <w:tcPr>
            <w:tcW w:w="9570" w:type="dxa"/>
            <w:tcBorders>
              <w:top w:val="nil"/>
              <w:left w:val="nil"/>
              <w:bottom w:val="single" w:sz="4" w:space="0" w:color="000000"/>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r w:rsidR="00402533" w:rsidRPr="00233342" w:rsidTr="00402533">
        <w:tc>
          <w:tcPr>
            <w:tcW w:w="9570" w:type="dxa"/>
            <w:tcBorders>
              <w:top w:val="single" w:sz="4" w:space="0" w:color="000000"/>
              <w:left w:val="nil"/>
              <w:bottom w:val="single" w:sz="4" w:space="0" w:color="000000"/>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r w:rsidR="00402533" w:rsidRPr="00233342" w:rsidTr="00402533">
        <w:trPr>
          <w:trHeight w:val="70"/>
        </w:trPr>
        <w:tc>
          <w:tcPr>
            <w:tcW w:w="9570" w:type="dxa"/>
            <w:tcBorders>
              <w:top w:val="single" w:sz="4" w:space="0" w:color="000000"/>
              <w:left w:val="nil"/>
              <w:bottom w:val="nil"/>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bl>
    <w:p w:rsidR="00402533" w:rsidRPr="00233342" w:rsidRDefault="00402533" w:rsidP="00402533">
      <w:pPr>
        <w:spacing w:after="0" w:line="240" w:lineRule="auto"/>
        <w:rPr>
          <w:rFonts w:ascii="Times New Roman" w:eastAsia="Times New Roman" w:hAnsi="Times New Roman" w:cs="Times New Roman"/>
          <w:sz w:val="24"/>
          <w:szCs w:val="24"/>
          <w:lang w:eastAsia="ru-RU"/>
        </w:rPr>
      </w:pPr>
      <w:r w:rsidRPr="00233342">
        <w:rPr>
          <w:rFonts w:ascii="Times New Roman" w:hAnsi="Times New Roman" w:cs="Times New Roman"/>
          <w:sz w:val="24"/>
          <w:szCs w:val="24"/>
          <w:lang w:eastAsia="ru-RU"/>
        </w:rPr>
        <w:t>3. Приложение: (документы, либо копии документов, подтверждающие изложенные обстоятельства)</w:t>
      </w:r>
    </w:p>
    <w:tbl>
      <w:tblPr>
        <w:tblW w:w="0" w:type="auto"/>
        <w:tblLayout w:type="fixed"/>
        <w:tblLook w:val="04A0"/>
      </w:tblPr>
      <w:tblGrid>
        <w:gridCol w:w="9570"/>
      </w:tblGrid>
      <w:tr w:rsidR="00402533" w:rsidRPr="00233342" w:rsidTr="00402533">
        <w:tc>
          <w:tcPr>
            <w:tcW w:w="9570" w:type="dxa"/>
            <w:tcBorders>
              <w:top w:val="nil"/>
              <w:left w:val="nil"/>
              <w:bottom w:val="single" w:sz="4" w:space="0" w:color="000000"/>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r w:rsidR="00402533" w:rsidRPr="00233342" w:rsidTr="00402533">
        <w:tc>
          <w:tcPr>
            <w:tcW w:w="9570" w:type="dxa"/>
            <w:tcBorders>
              <w:top w:val="single" w:sz="4" w:space="0" w:color="000000"/>
              <w:left w:val="nil"/>
              <w:bottom w:val="single" w:sz="4" w:space="0" w:color="000000"/>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r w:rsidR="00402533" w:rsidRPr="00233342" w:rsidTr="00402533">
        <w:tc>
          <w:tcPr>
            <w:tcW w:w="9570" w:type="dxa"/>
            <w:tcBorders>
              <w:top w:val="single" w:sz="4" w:space="0" w:color="000000"/>
              <w:left w:val="nil"/>
              <w:bottom w:val="single" w:sz="4" w:space="0" w:color="000000"/>
              <w:right w:val="nil"/>
            </w:tcBorders>
          </w:tcPr>
          <w:p w:rsidR="00402533" w:rsidRPr="00233342" w:rsidRDefault="00402533" w:rsidP="00402533">
            <w:pPr>
              <w:spacing w:after="0" w:line="240" w:lineRule="auto"/>
              <w:rPr>
                <w:rFonts w:ascii="Times New Roman" w:hAnsi="Times New Roman" w:cs="Times New Roman"/>
                <w:sz w:val="24"/>
                <w:szCs w:val="24"/>
                <w:lang w:eastAsia="ru-RU"/>
              </w:rPr>
            </w:pPr>
          </w:p>
        </w:tc>
      </w:tr>
    </w:tbl>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Способ получения ответа (</w:t>
      </w:r>
      <w:proofErr w:type="gramStart"/>
      <w:r w:rsidRPr="00233342">
        <w:rPr>
          <w:rFonts w:ascii="Times New Roman" w:hAnsi="Times New Roman" w:cs="Times New Roman"/>
          <w:sz w:val="24"/>
          <w:szCs w:val="24"/>
          <w:lang w:eastAsia="ru-RU"/>
        </w:rPr>
        <w:t>нужное</w:t>
      </w:r>
      <w:proofErr w:type="gramEnd"/>
      <w:r w:rsidRPr="00233342">
        <w:rPr>
          <w:rFonts w:ascii="Times New Roman" w:hAnsi="Times New Roman" w:cs="Times New Roman"/>
          <w:sz w:val="24"/>
          <w:szCs w:val="24"/>
          <w:lang w:eastAsia="ru-RU"/>
        </w:rPr>
        <w:t xml:space="preserve"> подчеркнуть):</w:t>
      </w: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при личном обращении;</w:t>
      </w:r>
    </w:p>
    <w:p w:rsidR="00402533" w:rsidRPr="00233342" w:rsidRDefault="00402533" w:rsidP="00402533">
      <w:pPr>
        <w:spacing w:after="0" w:line="240" w:lineRule="auto"/>
        <w:rPr>
          <w:rFonts w:ascii="Times New Roman" w:hAnsi="Times New Roman" w:cs="Times New Roman"/>
          <w:sz w:val="24"/>
          <w:szCs w:val="24"/>
          <w:lang w:eastAsia="ru-RU"/>
        </w:rPr>
      </w:pPr>
      <w:r w:rsidRPr="00233342">
        <w:rPr>
          <w:rFonts w:ascii="Times New Roman" w:hAnsi="Times New Roman" w:cs="Times New Roman"/>
          <w:sz w:val="24"/>
          <w:szCs w:val="24"/>
          <w:lang w:eastAsia="ru-RU"/>
        </w:rPr>
        <w:t>- посредством почтового отправления на адрес, указанного в заявлении;</w:t>
      </w:r>
    </w:p>
    <w:p w:rsidR="00402533" w:rsidRPr="00233342" w:rsidRDefault="00402533" w:rsidP="00402533">
      <w:pPr>
        <w:spacing w:after="0" w:line="240" w:lineRule="auto"/>
        <w:rPr>
          <w:rFonts w:ascii="Times New Roman" w:hAnsi="Times New Roman" w:cs="Times New Roman"/>
          <w:bCs/>
          <w:sz w:val="24"/>
          <w:szCs w:val="24"/>
          <w:lang w:eastAsia="ru-RU"/>
        </w:rPr>
      </w:pPr>
      <w:r w:rsidRPr="00233342">
        <w:rPr>
          <w:rFonts w:ascii="Times New Roman" w:hAnsi="Times New Roman" w:cs="Times New Roman"/>
          <w:sz w:val="24"/>
          <w:szCs w:val="24"/>
          <w:lang w:eastAsia="ru-RU"/>
        </w:rPr>
        <w:t>- посредством электронной почты __________________________________________ _________________________________</w:t>
      </w:r>
    </w:p>
    <w:p w:rsidR="00402533" w:rsidRPr="00233342" w:rsidRDefault="00402533" w:rsidP="00402533">
      <w:pPr>
        <w:spacing w:after="0" w:line="240" w:lineRule="auto"/>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подпись заявителя фамилия, имя, (при наличии) отчество заявителя</w:t>
      </w:r>
      <w:r w:rsidRPr="00233342">
        <w:rPr>
          <w:rFonts w:ascii="Times New Roman" w:hAnsi="Times New Roman" w:cs="Times New Roman"/>
          <w:bCs/>
          <w:sz w:val="24"/>
          <w:szCs w:val="24"/>
          <w:lang w:eastAsia="ru-RU"/>
        </w:rPr>
        <w:tab/>
      </w:r>
      <w:r w:rsidRPr="00233342">
        <w:rPr>
          <w:rFonts w:ascii="Times New Roman" w:hAnsi="Times New Roman" w:cs="Times New Roman"/>
          <w:bCs/>
          <w:sz w:val="24"/>
          <w:szCs w:val="24"/>
          <w:lang w:eastAsia="ru-RU"/>
        </w:rPr>
        <w:tab/>
      </w:r>
    </w:p>
    <w:p w:rsidR="00402533" w:rsidRPr="00233342" w:rsidRDefault="00402533" w:rsidP="00402533">
      <w:pPr>
        <w:spacing w:after="0" w:line="240" w:lineRule="auto"/>
        <w:rPr>
          <w:rFonts w:ascii="Times New Roman" w:hAnsi="Times New Roman" w:cs="Times New Roman"/>
          <w:bCs/>
          <w:sz w:val="24"/>
          <w:szCs w:val="24"/>
          <w:lang w:eastAsia="ru-RU"/>
        </w:rPr>
      </w:pPr>
    </w:p>
    <w:p w:rsidR="0036382B" w:rsidRPr="00233342" w:rsidRDefault="00402533" w:rsidP="008E77BA">
      <w:pPr>
        <w:spacing w:after="0" w:line="240" w:lineRule="auto"/>
        <w:rPr>
          <w:rFonts w:ascii="Times New Roman" w:hAnsi="Times New Roman" w:cs="Times New Roman"/>
          <w:bCs/>
          <w:sz w:val="24"/>
          <w:szCs w:val="24"/>
          <w:lang w:eastAsia="ru-RU"/>
        </w:rPr>
      </w:pPr>
      <w:r w:rsidRPr="00233342">
        <w:rPr>
          <w:rFonts w:ascii="Times New Roman" w:hAnsi="Times New Roman" w:cs="Times New Roman"/>
          <w:bCs/>
          <w:sz w:val="24"/>
          <w:szCs w:val="24"/>
          <w:lang w:eastAsia="ru-RU"/>
        </w:rPr>
        <w:tab/>
      </w:r>
      <w:r w:rsidRPr="00233342">
        <w:rPr>
          <w:rFonts w:ascii="Times New Roman" w:hAnsi="Times New Roman" w:cs="Times New Roman"/>
          <w:bCs/>
          <w:sz w:val="24"/>
          <w:szCs w:val="24"/>
          <w:lang w:eastAsia="ru-RU"/>
        </w:rPr>
        <w:tab/>
      </w:r>
      <w:r w:rsidRPr="00233342">
        <w:rPr>
          <w:rFonts w:ascii="Times New Roman" w:hAnsi="Times New Roman" w:cs="Times New Roman"/>
          <w:bCs/>
          <w:sz w:val="24"/>
          <w:szCs w:val="24"/>
          <w:lang w:eastAsia="ru-RU"/>
        </w:rPr>
        <w:tab/>
      </w:r>
      <w:r w:rsidRPr="00233342">
        <w:rPr>
          <w:rFonts w:ascii="Times New Roman" w:hAnsi="Times New Roman" w:cs="Times New Roman"/>
          <w:bCs/>
          <w:sz w:val="24"/>
          <w:szCs w:val="24"/>
          <w:lang w:eastAsia="ru-RU"/>
        </w:rPr>
        <w:tab/>
      </w:r>
      <w:r w:rsidRPr="00233342">
        <w:rPr>
          <w:rFonts w:ascii="Times New Roman" w:hAnsi="Times New Roman" w:cs="Times New Roman"/>
          <w:bCs/>
          <w:sz w:val="24"/>
          <w:szCs w:val="24"/>
          <w:lang w:eastAsia="ru-RU"/>
        </w:rPr>
        <w:tab/>
      </w:r>
      <w:r w:rsidRPr="00233342">
        <w:rPr>
          <w:rFonts w:ascii="Times New Roman" w:hAnsi="Times New Roman" w:cs="Times New Roman"/>
          <w:bCs/>
          <w:sz w:val="24"/>
          <w:szCs w:val="24"/>
          <w:lang w:eastAsia="ru-RU"/>
        </w:rPr>
        <w:tab/>
      </w:r>
      <w:r w:rsidRPr="00233342">
        <w:rPr>
          <w:rFonts w:ascii="Times New Roman" w:hAnsi="Times New Roman" w:cs="Times New Roman"/>
          <w:bCs/>
          <w:sz w:val="24"/>
          <w:szCs w:val="24"/>
          <w:lang w:eastAsia="ru-RU"/>
        </w:rPr>
        <w:tab/>
      </w:r>
      <w:r w:rsidRPr="00233342">
        <w:rPr>
          <w:rFonts w:ascii="Times New Roman" w:hAnsi="Times New Roman" w:cs="Times New Roman"/>
          <w:bCs/>
          <w:sz w:val="24"/>
          <w:szCs w:val="24"/>
          <w:lang w:eastAsia="ru-RU"/>
        </w:rPr>
        <w:tab/>
        <w:t>«___»___________20_______г</w:t>
      </w:r>
      <w:r w:rsidR="00060D4D" w:rsidRPr="00233342">
        <w:rPr>
          <w:rFonts w:ascii="Times New Roman" w:hAnsi="Times New Roman" w:cs="Times New Roman"/>
          <w:bCs/>
          <w:sz w:val="24"/>
          <w:szCs w:val="24"/>
          <w:lang w:eastAsia="ru-RU"/>
        </w:rPr>
        <w:t>.</w:t>
      </w:r>
    </w:p>
    <w:sectPr w:rsidR="0036382B" w:rsidRPr="00233342" w:rsidSect="008D3732">
      <w:pgSz w:w="11906" w:h="16838"/>
      <w:pgMar w:top="851" w:right="707" w:bottom="1134" w:left="1701" w:header="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3732" w:rsidRDefault="008D3732" w:rsidP="00C65999">
      <w:pPr>
        <w:spacing w:after="0" w:line="240" w:lineRule="auto"/>
      </w:pPr>
      <w:r>
        <w:separator/>
      </w:r>
    </w:p>
  </w:endnote>
  <w:endnote w:type="continuationSeparator" w:id="1">
    <w:p w:rsidR="008D3732" w:rsidRDefault="008D3732" w:rsidP="00C659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Liberation Serif">
    <w:altName w:val="Times New Roman"/>
    <w:charset w:val="CC"/>
    <w:family w:val="roman"/>
    <w:pitch w:val="variable"/>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 w:name="Baltica Chv">
    <w:altName w:val="Times New Roman"/>
    <w:charset w:val="00"/>
    <w:family w:val="auto"/>
    <w:pitch w:val="variable"/>
    <w:sig w:usb0="00000000" w:usb1="00000000" w:usb2="00000000" w:usb3="00000000" w:csb0="00000000" w:csb1="00000000"/>
  </w:font>
  <w:font w:name="Lucida Sans">
    <w:panose1 w:val="020B0602030504020204"/>
    <w:charset w:val="00"/>
    <w:family w:val="swiss"/>
    <w:pitch w:val="variable"/>
    <w:sig w:usb0="00000003" w:usb1="00000000" w:usb2="00000000" w:usb3="00000000" w:csb0="00000001" w:csb1="00000000"/>
  </w:font>
  <w:font w:name="Tunga">
    <w:panose1 w:val="00000400000000000000"/>
    <w:charset w:val="01"/>
    <w:family w:val="roman"/>
    <w:notTrueType/>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TimesET">
    <w:altName w:val="Times New Roman"/>
    <w:charset w:val="00"/>
    <w:family w:val="auto"/>
    <w:pitch w:val="variable"/>
    <w:sig w:usb0="00000287" w:usb1="00000000" w:usb2="00000000" w:usb3="00000000" w:csb0="0000001F" w:csb1="00000000"/>
  </w:font>
  <w:font w:name="TimesEC">
    <w:charset w:val="00"/>
    <w:family w:val="auto"/>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ndale Sans UI">
    <w:altName w:val="Arial Unicode MS"/>
    <w:charset w:val="00"/>
    <w:family w:val="auto"/>
    <w:pitch w:val="variable"/>
    <w:sig w:usb0="00000000" w:usb1="00000000" w:usb2="00000000" w:usb3="00000000" w:csb0="00000000" w:csb1="00000000"/>
  </w:font>
  <w:font w:name="SimSun, 宋体">
    <w:charset w:val="00"/>
    <w:family w:val="auto"/>
    <w:pitch w:val="variable"/>
    <w:sig w:usb0="00000000" w:usb1="00000000" w:usb2="00000000" w:usb3="00000000" w:csb0="00000000" w:csb1="00000000"/>
  </w:font>
  <w:font w:name="Sylfaen">
    <w:panose1 w:val="010A0502050306030303"/>
    <w:charset w:val="CC"/>
    <w:family w:val="roman"/>
    <w:pitch w:val="variable"/>
    <w:sig w:usb0="040006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3732" w:rsidRDefault="008D3732" w:rsidP="00C65999">
      <w:pPr>
        <w:spacing w:after="0" w:line="240" w:lineRule="auto"/>
      </w:pPr>
      <w:r>
        <w:separator/>
      </w:r>
    </w:p>
  </w:footnote>
  <w:footnote w:type="continuationSeparator" w:id="1">
    <w:p w:rsidR="008D3732" w:rsidRDefault="008D3732" w:rsidP="00C6599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6408E9"/>
    <w:multiLevelType w:val="singleLevel"/>
    <w:tmpl w:val="AC6408E9"/>
    <w:lvl w:ilvl="0">
      <w:start w:val="1"/>
      <w:numFmt w:val="decimal"/>
      <w:suff w:val="space"/>
      <w:lvlText w:val="%1."/>
      <w:lvlJc w:val="left"/>
      <w:pPr>
        <w:ind w:left="0" w:firstLine="0"/>
      </w:pPr>
    </w:lvl>
  </w:abstractNum>
  <w:abstractNum w:abstractNumId="1">
    <w:nsid w:val="B054F468"/>
    <w:multiLevelType w:val="singleLevel"/>
    <w:tmpl w:val="B054F468"/>
    <w:lvl w:ilvl="0">
      <w:start w:val="1"/>
      <w:numFmt w:val="decimal"/>
      <w:suff w:val="space"/>
      <w:lvlText w:val="%1."/>
      <w:lvlJc w:val="left"/>
      <w:pPr>
        <w:ind w:left="0" w:firstLine="0"/>
      </w:pPr>
    </w:lvl>
  </w:abstractNum>
  <w:abstractNum w:abstractNumId="2">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3">
    <w:nsid w:val="00000001"/>
    <w:multiLevelType w:val="multilevel"/>
    <w:tmpl w:val="00000001"/>
    <w:name w:val="WW8Num1"/>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4">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5">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7">
    <w:nsid w:val="01AD7747"/>
    <w:multiLevelType w:val="multilevel"/>
    <w:tmpl w:val="86D2958C"/>
    <w:styleLink w:val="WWNum1"/>
    <w:lvl w:ilvl="0">
      <w:start w:val="1"/>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8">
    <w:nsid w:val="03296690"/>
    <w:multiLevelType w:val="hybridMultilevel"/>
    <w:tmpl w:val="CD328A44"/>
    <w:lvl w:ilvl="0" w:tplc="126031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nsid w:val="06034A5F"/>
    <w:multiLevelType w:val="hybridMultilevel"/>
    <w:tmpl w:val="F44A5D0A"/>
    <w:lvl w:ilvl="0" w:tplc="87E27B7E">
      <w:start w:val="1"/>
      <w:numFmt w:val="decimal"/>
      <w:lvlText w:val="%1."/>
      <w:lvlJc w:val="left"/>
      <w:pPr>
        <w:ind w:left="945" w:hanging="360"/>
      </w:pPr>
    </w:lvl>
    <w:lvl w:ilvl="1" w:tplc="04190019">
      <w:start w:val="1"/>
      <w:numFmt w:val="lowerLetter"/>
      <w:lvlText w:val="%2."/>
      <w:lvlJc w:val="left"/>
      <w:pPr>
        <w:ind w:left="1665" w:hanging="360"/>
      </w:pPr>
    </w:lvl>
    <w:lvl w:ilvl="2" w:tplc="0419001B">
      <w:start w:val="1"/>
      <w:numFmt w:val="lowerRoman"/>
      <w:lvlText w:val="%3."/>
      <w:lvlJc w:val="right"/>
      <w:pPr>
        <w:ind w:left="2385" w:hanging="180"/>
      </w:pPr>
    </w:lvl>
    <w:lvl w:ilvl="3" w:tplc="0419000F">
      <w:start w:val="1"/>
      <w:numFmt w:val="decimal"/>
      <w:lvlText w:val="%4."/>
      <w:lvlJc w:val="left"/>
      <w:pPr>
        <w:ind w:left="3105" w:hanging="360"/>
      </w:pPr>
    </w:lvl>
    <w:lvl w:ilvl="4" w:tplc="04190019">
      <w:start w:val="1"/>
      <w:numFmt w:val="lowerLetter"/>
      <w:lvlText w:val="%5."/>
      <w:lvlJc w:val="left"/>
      <w:pPr>
        <w:ind w:left="3825" w:hanging="360"/>
      </w:pPr>
    </w:lvl>
    <w:lvl w:ilvl="5" w:tplc="0419001B">
      <w:start w:val="1"/>
      <w:numFmt w:val="lowerRoman"/>
      <w:lvlText w:val="%6."/>
      <w:lvlJc w:val="right"/>
      <w:pPr>
        <w:ind w:left="4545" w:hanging="180"/>
      </w:pPr>
    </w:lvl>
    <w:lvl w:ilvl="6" w:tplc="0419000F">
      <w:start w:val="1"/>
      <w:numFmt w:val="decimal"/>
      <w:lvlText w:val="%7."/>
      <w:lvlJc w:val="left"/>
      <w:pPr>
        <w:ind w:left="5265" w:hanging="360"/>
      </w:pPr>
    </w:lvl>
    <w:lvl w:ilvl="7" w:tplc="04190019">
      <w:start w:val="1"/>
      <w:numFmt w:val="lowerLetter"/>
      <w:lvlText w:val="%8."/>
      <w:lvlJc w:val="left"/>
      <w:pPr>
        <w:ind w:left="5985" w:hanging="360"/>
      </w:pPr>
    </w:lvl>
    <w:lvl w:ilvl="8" w:tplc="0419001B">
      <w:start w:val="1"/>
      <w:numFmt w:val="lowerRoman"/>
      <w:lvlText w:val="%9."/>
      <w:lvlJc w:val="right"/>
      <w:pPr>
        <w:ind w:left="6705" w:hanging="180"/>
      </w:pPr>
    </w:lvl>
  </w:abstractNum>
  <w:abstractNum w:abstractNumId="10">
    <w:nsid w:val="06FB0866"/>
    <w:multiLevelType w:val="hybridMultilevel"/>
    <w:tmpl w:val="C98CA9F6"/>
    <w:lvl w:ilvl="0" w:tplc="CE8C855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0BB2597A"/>
    <w:multiLevelType w:val="multilevel"/>
    <w:tmpl w:val="D9181C9A"/>
    <w:lvl w:ilvl="0">
      <w:start w:val="1"/>
      <w:numFmt w:val="decimal"/>
      <w:lvlText w:val="%1."/>
      <w:lvlJc w:val="left"/>
      <w:pPr>
        <w:ind w:left="840" w:hanging="360"/>
      </w:pPr>
    </w:lvl>
    <w:lvl w:ilvl="1">
      <w:start w:val="1"/>
      <w:numFmt w:val="decimal"/>
      <w:isLgl/>
      <w:lvlText w:val="%1.%2."/>
      <w:lvlJc w:val="left"/>
      <w:pPr>
        <w:ind w:left="1069" w:hanging="360"/>
      </w:pPr>
    </w:lvl>
    <w:lvl w:ilvl="2">
      <w:start w:val="1"/>
      <w:numFmt w:val="decimal"/>
      <w:isLgl/>
      <w:lvlText w:val="%1.%2.%3."/>
      <w:lvlJc w:val="left"/>
      <w:pPr>
        <w:ind w:left="1658" w:hanging="720"/>
      </w:pPr>
    </w:lvl>
    <w:lvl w:ilvl="3">
      <w:start w:val="1"/>
      <w:numFmt w:val="decimal"/>
      <w:isLgl/>
      <w:lvlText w:val="%1.%2.%3.%4."/>
      <w:lvlJc w:val="left"/>
      <w:pPr>
        <w:ind w:left="1887" w:hanging="720"/>
      </w:pPr>
    </w:lvl>
    <w:lvl w:ilvl="4">
      <w:start w:val="1"/>
      <w:numFmt w:val="decimal"/>
      <w:isLgl/>
      <w:lvlText w:val="%1.%2.%3.%4.%5."/>
      <w:lvlJc w:val="left"/>
      <w:pPr>
        <w:ind w:left="2476" w:hanging="1080"/>
      </w:pPr>
    </w:lvl>
    <w:lvl w:ilvl="5">
      <w:start w:val="1"/>
      <w:numFmt w:val="decimal"/>
      <w:isLgl/>
      <w:lvlText w:val="%1.%2.%3.%4.%5.%6."/>
      <w:lvlJc w:val="left"/>
      <w:pPr>
        <w:ind w:left="2705" w:hanging="1080"/>
      </w:pPr>
    </w:lvl>
    <w:lvl w:ilvl="6">
      <w:start w:val="1"/>
      <w:numFmt w:val="decimal"/>
      <w:isLgl/>
      <w:lvlText w:val="%1.%2.%3.%4.%5.%6.%7."/>
      <w:lvlJc w:val="left"/>
      <w:pPr>
        <w:ind w:left="3294" w:hanging="1440"/>
      </w:pPr>
    </w:lvl>
    <w:lvl w:ilvl="7">
      <w:start w:val="1"/>
      <w:numFmt w:val="decimal"/>
      <w:isLgl/>
      <w:lvlText w:val="%1.%2.%3.%4.%5.%6.%7.%8."/>
      <w:lvlJc w:val="left"/>
      <w:pPr>
        <w:ind w:left="3523" w:hanging="1440"/>
      </w:pPr>
    </w:lvl>
    <w:lvl w:ilvl="8">
      <w:start w:val="1"/>
      <w:numFmt w:val="decimal"/>
      <w:isLgl/>
      <w:lvlText w:val="%1.%2.%3.%4.%5.%6.%7.%8.%9."/>
      <w:lvlJc w:val="left"/>
      <w:pPr>
        <w:ind w:left="4112" w:hanging="1800"/>
      </w:pPr>
    </w:lvl>
  </w:abstractNum>
  <w:abstractNum w:abstractNumId="12">
    <w:nsid w:val="0BBE241B"/>
    <w:multiLevelType w:val="multilevel"/>
    <w:tmpl w:val="9976F44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1758374C"/>
    <w:multiLevelType w:val="hybridMultilevel"/>
    <w:tmpl w:val="C18C9F40"/>
    <w:lvl w:ilvl="0" w:tplc="3DE83BAC">
      <w:start w:val="1"/>
      <w:numFmt w:val="decimal"/>
      <w:lvlText w:val="%1."/>
      <w:lvlJc w:val="left"/>
      <w:pPr>
        <w:ind w:left="1785" w:hanging="106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1B8E3D6C"/>
    <w:multiLevelType w:val="hybridMultilevel"/>
    <w:tmpl w:val="7D9EA8AA"/>
    <w:lvl w:ilvl="0" w:tplc="0419000F">
      <w:start w:val="1"/>
      <w:numFmt w:val="decimal"/>
      <w:lvlText w:val="%1."/>
      <w:lvlJc w:val="left"/>
      <w:pPr>
        <w:ind w:left="1871" w:hanging="102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1F9B2E8A"/>
    <w:multiLevelType w:val="multilevel"/>
    <w:tmpl w:val="2F5C509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FF4054B"/>
    <w:multiLevelType w:val="multilevel"/>
    <w:tmpl w:val="8D0A5D2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nsid w:val="2EF47DE3"/>
    <w:multiLevelType w:val="hybridMultilevel"/>
    <w:tmpl w:val="E932DF30"/>
    <w:lvl w:ilvl="0" w:tplc="0570102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31F07978"/>
    <w:multiLevelType w:val="hybridMultilevel"/>
    <w:tmpl w:val="8F9CDFEA"/>
    <w:lvl w:ilvl="0" w:tplc="B49A048A">
      <w:start w:val="1"/>
      <w:numFmt w:val="decimal"/>
      <w:lvlText w:val="%1."/>
      <w:lvlJc w:val="left"/>
      <w:pPr>
        <w:ind w:left="540" w:hanging="360"/>
      </w:pPr>
    </w:lvl>
    <w:lvl w:ilvl="1" w:tplc="04190019">
      <w:start w:val="1"/>
      <w:numFmt w:val="lowerLetter"/>
      <w:lvlText w:val="%2."/>
      <w:lvlJc w:val="left"/>
      <w:pPr>
        <w:ind w:left="1260" w:hanging="360"/>
      </w:pPr>
    </w:lvl>
    <w:lvl w:ilvl="2" w:tplc="0419001B">
      <w:start w:val="1"/>
      <w:numFmt w:val="lowerRoman"/>
      <w:lvlText w:val="%3."/>
      <w:lvlJc w:val="right"/>
      <w:pPr>
        <w:ind w:left="1980" w:hanging="180"/>
      </w:pPr>
    </w:lvl>
    <w:lvl w:ilvl="3" w:tplc="0419000F">
      <w:start w:val="1"/>
      <w:numFmt w:val="decimal"/>
      <w:lvlText w:val="%4."/>
      <w:lvlJc w:val="left"/>
      <w:pPr>
        <w:ind w:left="2700" w:hanging="360"/>
      </w:pPr>
    </w:lvl>
    <w:lvl w:ilvl="4" w:tplc="04190019">
      <w:start w:val="1"/>
      <w:numFmt w:val="lowerLetter"/>
      <w:lvlText w:val="%5."/>
      <w:lvlJc w:val="left"/>
      <w:pPr>
        <w:ind w:left="3420" w:hanging="360"/>
      </w:pPr>
    </w:lvl>
    <w:lvl w:ilvl="5" w:tplc="0419001B">
      <w:start w:val="1"/>
      <w:numFmt w:val="lowerRoman"/>
      <w:lvlText w:val="%6."/>
      <w:lvlJc w:val="right"/>
      <w:pPr>
        <w:ind w:left="4140" w:hanging="180"/>
      </w:pPr>
    </w:lvl>
    <w:lvl w:ilvl="6" w:tplc="0419000F">
      <w:start w:val="1"/>
      <w:numFmt w:val="decimal"/>
      <w:lvlText w:val="%7."/>
      <w:lvlJc w:val="left"/>
      <w:pPr>
        <w:ind w:left="4860" w:hanging="360"/>
      </w:pPr>
    </w:lvl>
    <w:lvl w:ilvl="7" w:tplc="04190019">
      <w:start w:val="1"/>
      <w:numFmt w:val="lowerLetter"/>
      <w:lvlText w:val="%8."/>
      <w:lvlJc w:val="left"/>
      <w:pPr>
        <w:ind w:left="5580" w:hanging="360"/>
      </w:pPr>
    </w:lvl>
    <w:lvl w:ilvl="8" w:tplc="0419001B">
      <w:start w:val="1"/>
      <w:numFmt w:val="lowerRoman"/>
      <w:lvlText w:val="%9."/>
      <w:lvlJc w:val="right"/>
      <w:pPr>
        <w:ind w:left="6300" w:hanging="180"/>
      </w:pPr>
    </w:lvl>
  </w:abstractNum>
  <w:abstractNum w:abstractNumId="19">
    <w:nsid w:val="324B2D11"/>
    <w:multiLevelType w:val="multilevel"/>
    <w:tmpl w:val="6394B0D0"/>
    <w:lvl w:ilvl="0">
      <w:start w:val="1"/>
      <w:numFmt w:val="decimal"/>
      <w:pStyle w:val="NumberList"/>
      <w:lvlText w:val="%1."/>
      <w:lvlJc w:val="left"/>
      <w:pPr>
        <w:tabs>
          <w:tab w:val="num" w:pos="360"/>
        </w:tabs>
        <w:ind w:left="360" w:hanging="360"/>
      </w:pPr>
      <w:rPr>
        <w:rFonts w:ascii="Times New Roman" w:hAnsi="Times New Roman" w:cs="Times New Roman" w:hint="default"/>
        <w:sz w:val="24"/>
        <w:szCs w:val="24"/>
      </w:rPr>
    </w:lvl>
    <w:lvl w:ilvl="1">
      <w:start w:val="1"/>
      <w:numFmt w:val="decimal"/>
      <w:pStyle w:val="9"/>
      <w:lvlText w:val="%1.%2."/>
      <w:lvlJc w:val="left"/>
      <w:pPr>
        <w:tabs>
          <w:tab w:val="num" w:pos="907"/>
        </w:tabs>
        <w:ind w:left="907" w:hanging="550"/>
      </w:pPr>
      <w:rPr>
        <w:rFonts w:ascii="Verdana" w:hAnsi="Verdana" w:hint="default"/>
        <w:sz w:val="18"/>
      </w:rPr>
    </w:lvl>
    <w:lvl w:ilvl="2">
      <w:start w:val="1"/>
      <w:numFmt w:val="decimal"/>
      <w:pStyle w:val="8"/>
      <w:lvlText w:val="%1.%2.%3."/>
      <w:lvlJc w:val="left"/>
      <w:pPr>
        <w:tabs>
          <w:tab w:val="num" w:pos="1588"/>
        </w:tabs>
        <w:ind w:left="1588" w:hanging="681"/>
      </w:pPr>
      <w:rPr>
        <w:rFonts w:ascii="Verdana" w:hAnsi="Verdana" w:hint="default"/>
        <w:b w:val="0"/>
        <w:i w:val="0"/>
        <w:sz w:val="16"/>
      </w:rPr>
    </w:lvl>
    <w:lvl w:ilvl="3">
      <w:start w:val="1"/>
      <w:numFmt w:val="decimal"/>
      <w:lvlText w:val="%1.%2.%3.%4"/>
      <w:lvlJc w:val="left"/>
      <w:pPr>
        <w:tabs>
          <w:tab w:val="num" w:pos="2438"/>
        </w:tabs>
        <w:ind w:left="2438" w:hanging="850"/>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32872D03"/>
    <w:multiLevelType w:val="hybridMultilevel"/>
    <w:tmpl w:val="B002E4D4"/>
    <w:lvl w:ilvl="0" w:tplc="1C18464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1">
    <w:nsid w:val="351A528A"/>
    <w:multiLevelType w:val="hybridMultilevel"/>
    <w:tmpl w:val="0A8ABF94"/>
    <w:lvl w:ilvl="0" w:tplc="1354BE60">
      <w:start w:val="1"/>
      <w:numFmt w:val="decimal"/>
      <w:lvlText w:val="%1."/>
      <w:lvlJc w:val="left"/>
      <w:pPr>
        <w:ind w:left="990" w:hanging="39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22">
    <w:nsid w:val="37F914FC"/>
    <w:multiLevelType w:val="hybridMultilevel"/>
    <w:tmpl w:val="E45E9D54"/>
    <w:lvl w:ilvl="0" w:tplc="41326B6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3">
    <w:nsid w:val="39B4796F"/>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3CEE33F0"/>
    <w:multiLevelType w:val="hybridMultilevel"/>
    <w:tmpl w:val="3FCC0692"/>
    <w:lvl w:ilvl="0" w:tplc="281658CE">
      <w:start w:val="1"/>
      <w:numFmt w:val="decimal"/>
      <w:lvlText w:val="%1."/>
      <w:lvlJc w:val="left"/>
      <w:pPr>
        <w:ind w:left="1020" w:hanging="360"/>
      </w:pPr>
    </w:lvl>
    <w:lvl w:ilvl="1" w:tplc="04190019">
      <w:start w:val="1"/>
      <w:numFmt w:val="lowerLetter"/>
      <w:lvlText w:val="%2."/>
      <w:lvlJc w:val="left"/>
      <w:pPr>
        <w:ind w:left="1740" w:hanging="360"/>
      </w:pPr>
    </w:lvl>
    <w:lvl w:ilvl="2" w:tplc="0419001B">
      <w:start w:val="1"/>
      <w:numFmt w:val="lowerRoman"/>
      <w:lvlText w:val="%3."/>
      <w:lvlJc w:val="right"/>
      <w:pPr>
        <w:ind w:left="2460" w:hanging="180"/>
      </w:pPr>
    </w:lvl>
    <w:lvl w:ilvl="3" w:tplc="0419000F">
      <w:start w:val="1"/>
      <w:numFmt w:val="decimal"/>
      <w:lvlText w:val="%4."/>
      <w:lvlJc w:val="left"/>
      <w:pPr>
        <w:ind w:left="3180" w:hanging="360"/>
      </w:pPr>
    </w:lvl>
    <w:lvl w:ilvl="4" w:tplc="04190019">
      <w:start w:val="1"/>
      <w:numFmt w:val="lowerLetter"/>
      <w:lvlText w:val="%5."/>
      <w:lvlJc w:val="left"/>
      <w:pPr>
        <w:ind w:left="3900" w:hanging="360"/>
      </w:pPr>
    </w:lvl>
    <w:lvl w:ilvl="5" w:tplc="0419001B">
      <w:start w:val="1"/>
      <w:numFmt w:val="lowerRoman"/>
      <w:lvlText w:val="%6."/>
      <w:lvlJc w:val="right"/>
      <w:pPr>
        <w:ind w:left="4620" w:hanging="180"/>
      </w:pPr>
    </w:lvl>
    <w:lvl w:ilvl="6" w:tplc="0419000F">
      <w:start w:val="1"/>
      <w:numFmt w:val="decimal"/>
      <w:lvlText w:val="%7."/>
      <w:lvlJc w:val="left"/>
      <w:pPr>
        <w:ind w:left="5340" w:hanging="360"/>
      </w:pPr>
    </w:lvl>
    <w:lvl w:ilvl="7" w:tplc="04190019">
      <w:start w:val="1"/>
      <w:numFmt w:val="lowerLetter"/>
      <w:lvlText w:val="%8."/>
      <w:lvlJc w:val="left"/>
      <w:pPr>
        <w:ind w:left="6060" w:hanging="360"/>
      </w:pPr>
    </w:lvl>
    <w:lvl w:ilvl="8" w:tplc="0419001B">
      <w:start w:val="1"/>
      <w:numFmt w:val="lowerRoman"/>
      <w:lvlText w:val="%9."/>
      <w:lvlJc w:val="right"/>
      <w:pPr>
        <w:ind w:left="6780" w:hanging="180"/>
      </w:pPr>
    </w:lvl>
  </w:abstractNum>
  <w:abstractNum w:abstractNumId="25">
    <w:nsid w:val="3DB57AA8"/>
    <w:multiLevelType w:val="hybridMultilevel"/>
    <w:tmpl w:val="C14AD5DA"/>
    <w:lvl w:ilvl="0" w:tplc="04190001">
      <w:start w:val="1"/>
      <w:numFmt w:val="bullet"/>
      <w:lvlText w:val=""/>
      <w:lvlJc w:val="left"/>
      <w:pPr>
        <w:ind w:left="720" w:hanging="360"/>
      </w:pPr>
      <w:rPr>
        <w:rFonts w:ascii="Symbol" w:hAnsi="Symbol" w:hint="default"/>
      </w:rPr>
    </w:lvl>
    <w:lvl w:ilvl="1" w:tplc="609CBF70">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0484055"/>
    <w:multiLevelType w:val="multilevel"/>
    <w:tmpl w:val="C256EDD0"/>
    <w:styleLink w:val="a0"/>
    <w:lvl w:ilvl="0">
      <w:start w:val="1"/>
      <w:numFmt w:val="decimal"/>
      <w:pStyle w:val="1"/>
      <w:suff w:val="space"/>
      <w:lvlText w:val="%1."/>
      <w:lvlJc w:val="left"/>
      <w:pPr>
        <w:ind w:left="0" w:firstLine="709"/>
      </w:pPr>
      <w:rPr>
        <w:rFonts w:cs="Times New Roman"/>
      </w:rPr>
    </w:lvl>
    <w:lvl w:ilvl="1">
      <w:start w:val="1"/>
      <w:numFmt w:val="decimal"/>
      <w:pStyle w:val="2"/>
      <w:isLgl/>
      <w:lvlText w:val="%1.%2."/>
      <w:lvlJc w:val="left"/>
      <w:pPr>
        <w:tabs>
          <w:tab w:val="num" w:pos="1418"/>
        </w:tabs>
        <w:ind w:left="142" w:firstLine="709"/>
      </w:pPr>
      <w:rPr>
        <w:rFonts w:cs="Times New Roman"/>
        <w:strike w:val="0"/>
        <w:dstrike w:val="0"/>
        <w:u w:val="none"/>
        <w:effect w:val="none"/>
      </w:rPr>
    </w:lvl>
    <w:lvl w:ilvl="2">
      <w:start w:val="1"/>
      <w:numFmt w:val="bullet"/>
      <w:lvlText w:val=""/>
      <w:lvlJc w:val="left"/>
      <w:pPr>
        <w:tabs>
          <w:tab w:val="num" w:pos="1276"/>
        </w:tabs>
        <w:ind w:left="0" w:firstLine="709"/>
      </w:pPr>
      <w:rPr>
        <w:rFonts w:ascii="Symbol" w:hAnsi="Symbol" w:hint="default"/>
      </w:rPr>
    </w:lvl>
    <w:lvl w:ilvl="3">
      <w:start w:val="1"/>
      <w:numFmt w:val="decimal"/>
      <w:lvlText w:val="(%4)"/>
      <w:lvlJc w:val="left"/>
      <w:pPr>
        <w:ind w:left="1298" w:hanging="360"/>
      </w:pPr>
      <w:rPr>
        <w:rFonts w:cs="Times New Roman"/>
      </w:rPr>
    </w:lvl>
    <w:lvl w:ilvl="4">
      <w:start w:val="1"/>
      <w:numFmt w:val="lowerLetter"/>
      <w:lvlText w:val="(%5)"/>
      <w:lvlJc w:val="left"/>
      <w:pPr>
        <w:ind w:left="1658" w:hanging="360"/>
      </w:pPr>
      <w:rPr>
        <w:rFonts w:cs="Times New Roman"/>
      </w:rPr>
    </w:lvl>
    <w:lvl w:ilvl="5">
      <w:start w:val="1"/>
      <w:numFmt w:val="lowerRoman"/>
      <w:lvlText w:val="(%6)"/>
      <w:lvlJc w:val="left"/>
      <w:pPr>
        <w:ind w:left="2018" w:hanging="360"/>
      </w:pPr>
      <w:rPr>
        <w:rFonts w:cs="Times New Roman"/>
      </w:rPr>
    </w:lvl>
    <w:lvl w:ilvl="6">
      <w:start w:val="1"/>
      <w:numFmt w:val="decimal"/>
      <w:lvlText w:val="%7."/>
      <w:lvlJc w:val="left"/>
      <w:pPr>
        <w:ind w:left="2378" w:hanging="360"/>
      </w:pPr>
      <w:rPr>
        <w:rFonts w:cs="Times New Roman"/>
      </w:rPr>
    </w:lvl>
    <w:lvl w:ilvl="7">
      <w:start w:val="1"/>
      <w:numFmt w:val="lowerLetter"/>
      <w:lvlText w:val="%8."/>
      <w:lvlJc w:val="left"/>
      <w:pPr>
        <w:ind w:left="2738" w:hanging="360"/>
      </w:pPr>
      <w:rPr>
        <w:rFonts w:cs="Times New Roman"/>
      </w:rPr>
    </w:lvl>
    <w:lvl w:ilvl="8">
      <w:start w:val="1"/>
      <w:numFmt w:val="lowerRoman"/>
      <w:lvlText w:val="%9."/>
      <w:lvlJc w:val="left"/>
      <w:pPr>
        <w:ind w:left="3098" w:hanging="360"/>
      </w:pPr>
      <w:rPr>
        <w:rFonts w:cs="Times New Roman"/>
      </w:rPr>
    </w:lvl>
  </w:abstractNum>
  <w:abstractNum w:abstractNumId="27">
    <w:nsid w:val="40DB45CE"/>
    <w:multiLevelType w:val="multilevel"/>
    <w:tmpl w:val="7B1A10A2"/>
    <w:styleLink w:val="WWNum2"/>
    <w:lvl w:ilvl="0">
      <w:start w:val="2"/>
      <w:numFmt w:val="decimal"/>
      <w:lvlText w:val="%1."/>
      <w:lvlJc w:val="left"/>
      <w:pPr>
        <w:ind w:left="0" w:firstLine="0"/>
      </w:pPr>
    </w:lvl>
    <w:lvl w:ilvl="1">
      <w:start w:val="1"/>
      <w:numFmt w:val="decimal"/>
      <w:lvlText w:val="%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8">
    <w:nsid w:val="411575B5"/>
    <w:multiLevelType w:val="hybridMultilevel"/>
    <w:tmpl w:val="FE0EF33A"/>
    <w:lvl w:ilvl="0" w:tplc="A42825B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9">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30">
    <w:nsid w:val="47635A5E"/>
    <w:multiLevelType w:val="hybridMultilevel"/>
    <w:tmpl w:val="FDD212F6"/>
    <w:lvl w:ilvl="0" w:tplc="C178D31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50BC6AB7"/>
    <w:multiLevelType w:val="singleLevel"/>
    <w:tmpl w:val="50BC6AB7"/>
    <w:lvl w:ilvl="0">
      <w:start w:val="1"/>
      <w:numFmt w:val="decimal"/>
      <w:suff w:val="space"/>
      <w:lvlText w:val="%1."/>
      <w:lvlJc w:val="left"/>
      <w:pPr>
        <w:ind w:left="0" w:firstLine="0"/>
      </w:pPr>
    </w:lvl>
  </w:abstractNum>
  <w:abstractNum w:abstractNumId="32">
    <w:nsid w:val="55090E54"/>
    <w:multiLevelType w:val="multilevel"/>
    <w:tmpl w:val="A448FA70"/>
    <w:styleLink w:val="a1"/>
    <w:lvl w:ilvl="0">
      <w:start w:val="1"/>
      <w:numFmt w:val="bullet"/>
      <w:pStyle w:val="3"/>
      <w:suff w:val="space"/>
      <w:lvlText w:val="–"/>
      <w:lvlJc w:val="left"/>
      <w:pPr>
        <w:ind w:left="0" w:firstLine="708"/>
      </w:pPr>
      <w:rPr>
        <w:rFonts w:ascii="Times New Roman" w:hAnsi="Times New Roman" w:cs="Times New Roman" w:hint="default"/>
      </w:rPr>
    </w:lvl>
    <w:lvl w:ilvl="1">
      <w:start w:val="1"/>
      <w:numFmt w:val="bullet"/>
      <w:lvlText w:val="o"/>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Times New Roman"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Times New Roman" w:hint="default"/>
      </w:rPr>
    </w:lvl>
    <w:lvl w:ilvl="8">
      <w:start w:val="1"/>
      <w:numFmt w:val="bullet"/>
      <w:lvlText w:val=""/>
      <w:lvlJc w:val="left"/>
      <w:pPr>
        <w:ind w:left="6480" w:hanging="360"/>
      </w:pPr>
      <w:rPr>
        <w:rFonts w:ascii="Wingdings" w:hAnsi="Wingdings" w:hint="default"/>
      </w:rPr>
    </w:lvl>
  </w:abstractNum>
  <w:abstractNum w:abstractNumId="33">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34">
    <w:nsid w:val="58E34961"/>
    <w:multiLevelType w:val="hybridMultilevel"/>
    <w:tmpl w:val="0D060D3A"/>
    <w:lvl w:ilvl="0" w:tplc="A6BAD828">
      <w:start w:val="1"/>
      <w:numFmt w:val="decimal"/>
      <w:lvlText w:val="%1."/>
      <w:lvlJc w:val="left"/>
      <w:pPr>
        <w:ind w:left="1392" w:hanging="825"/>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5">
    <w:nsid w:val="5A0B33ED"/>
    <w:multiLevelType w:val="hybridMultilevel"/>
    <w:tmpl w:val="77E2AD22"/>
    <w:lvl w:ilvl="0" w:tplc="DD1624CC">
      <w:start w:val="1"/>
      <w:numFmt w:val="decimal"/>
      <w:lvlText w:val="%1."/>
      <w:lvlJc w:val="left"/>
      <w:pPr>
        <w:ind w:left="5183" w:hanging="93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6">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0"/>
      <w:isLgl/>
      <w:lvlText w:val="%1.%2."/>
      <w:lvlJc w:val="left"/>
      <w:pPr>
        <w:ind w:left="6501" w:hanging="405"/>
      </w:pPr>
      <w:rPr>
        <w:rFonts w:ascii="Times New Roman" w:hAnsi="Times New Roman" w:cs="Times New Roman"/>
      </w:rPr>
    </w:lvl>
    <w:lvl w:ilvl="2">
      <w:start w:val="1"/>
      <w:numFmt w:val="decimal"/>
      <w:pStyle w:val="30"/>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7">
    <w:nsid w:val="5C1B33F0"/>
    <w:multiLevelType w:val="hybridMultilevel"/>
    <w:tmpl w:val="A4A005D4"/>
    <w:lvl w:ilvl="0" w:tplc="3FF04C5A">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08D21FC"/>
    <w:multiLevelType w:val="singleLevel"/>
    <w:tmpl w:val="608D21FC"/>
    <w:lvl w:ilvl="0">
      <w:start w:val="1"/>
      <w:numFmt w:val="decimal"/>
      <w:suff w:val="space"/>
      <w:lvlText w:val="%1."/>
      <w:lvlJc w:val="left"/>
      <w:pPr>
        <w:ind w:left="0" w:firstLine="0"/>
      </w:pPr>
    </w:lvl>
  </w:abstractNum>
  <w:abstractNum w:abstractNumId="39">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310"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abstractNum w:abstractNumId="40">
    <w:nsid w:val="662276E9"/>
    <w:multiLevelType w:val="hybridMultilevel"/>
    <w:tmpl w:val="19B81EF0"/>
    <w:lvl w:ilvl="0" w:tplc="AEFCA0FA">
      <w:start w:val="1"/>
      <w:numFmt w:val="decimal"/>
      <w:lvlText w:val="%1."/>
      <w:lvlJc w:val="left"/>
      <w:pPr>
        <w:ind w:left="960" w:hanging="360"/>
      </w:pPr>
    </w:lvl>
    <w:lvl w:ilvl="1" w:tplc="04190019">
      <w:start w:val="1"/>
      <w:numFmt w:val="lowerLetter"/>
      <w:lvlText w:val="%2."/>
      <w:lvlJc w:val="left"/>
      <w:pPr>
        <w:ind w:left="1680" w:hanging="360"/>
      </w:pPr>
    </w:lvl>
    <w:lvl w:ilvl="2" w:tplc="0419001B">
      <w:start w:val="1"/>
      <w:numFmt w:val="lowerRoman"/>
      <w:lvlText w:val="%3."/>
      <w:lvlJc w:val="right"/>
      <w:pPr>
        <w:ind w:left="2400" w:hanging="180"/>
      </w:pPr>
    </w:lvl>
    <w:lvl w:ilvl="3" w:tplc="0419000F">
      <w:start w:val="1"/>
      <w:numFmt w:val="decimal"/>
      <w:lvlText w:val="%4."/>
      <w:lvlJc w:val="left"/>
      <w:pPr>
        <w:ind w:left="3120" w:hanging="360"/>
      </w:pPr>
    </w:lvl>
    <w:lvl w:ilvl="4" w:tplc="04190019">
      <w:start w:val="1"/>
      <w:numFmt w:val="lowerLetter"/>
      <w:lvlText w:val="%5."/>
      <w:lvlJc w:val="left"/>
      <w:pPr>
        <w:ind w:left="3840" w:hanging="360"/>
      </w:pPr>
    </w:lvl>
    <w:lvl w:ilvl="5" w:tplc="0419001B">
      <w:start w:val="1"/>
      <w:numFmt w:val="lowerRoman"/>
      <w:lvlText w:val="%6."/>
      <w:lvlJc w:val="right"/>
      <w:pPr>
        <w:ind w:left="4560" w:hanging="180"/>
      </w:pPr>
    </w:lvl>
    <w:lvl w:ilvl="6" w:tplc="0419000F">
      <w:start w:val="1"/>
      <w:numFmt w:val="decimal"/>
      <w:lvlText w:val="%7."/>
      <w:lvlJc w:val="left"/>
      <w:pPr>
        <w:ind w:left="5280" w:hanging="360"/>
      </w:pPr>
    </w:lvl>
    <w:lvl w:ilvl="7" w:tplc="04190019">
      <w:start w:val="1"/>
      <w:numFmt w:val="lowerLetter"/>
      <w:lvlText w:val="%8."/>
      <w:lvlJc w:val="left"/>
      <w:pPr>
        <w:ind w:left="6000" w:hanging="360"/>
      </w:pPr>
    </w:lvl>
    <w:lvl w:ilvl="8" w:tplc="0419001B">
      <w:start w:val="1"/>
      <w:numFmt w:val="lowerRoman"/>
      <w:lvlText w:val="%9."/>
      <w:lvlJc w:val="right"/>
      <w:pPr>
        <w:ind w:left="6720" w:hanging="180"/>
      </w:pPr>
    </w:lvl>
  </w:abstractNum>
  <w:abstractNum w:abstractNumId="41">
    <w:nsid w:val="7A5C7C0A"/>
    <w:multiLevelType w:val="hybridMultilevel"/>
    <w:tmpl w:val="E71A73DE"/>
    <w:lvl w:ilvl="0" w:tplc="B8B2096C">
      <w:start w:val="1"/>
      <w:numFmt w:val="decimal"/>
      <w:lvlText w:val="%1."/>
      <w:lvlJc w:val="left"/>
      <w:pPr>
        <w:ind w:left="435" w:hanging="375"/>
      </w:p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num w:numId="1">
    <w:abstractNumId w:val="2"/>
  </w:num>
  <w:num w:numId="2">
    <w:abstractNumId w:val="36"/>
  </w:num>
  <w:num w:numId="3">
    <w:abstractNumId w:val="33"/>
  </w:num>
  <w:num w:numId="4">
    <w:abstractNumId w:val="19"/>
  </w:num>
  <w:num w:numId="5">
    <w:abstractNumId w:val="32"/>
  </w:num>
  <w:num w:numId="6">
    <w:abstractNumId w:val="26"/>
  </w:num>
  <w:num w:numId="7">
    <w:abstractNumId w:val="7"/>
  </w:num>
  <w:num w:numId="8">
    <w:abstractNumId w:val="2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1"/>
    </w:lvlOverride>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num>
  <w:num w:numId="29">
    <w:abstractNumId w:val="0"/>
    <w:lvlOverride w:ilvl="0">
      <w:startOverride w:val="1"/>
    </w:lvlOverride>
  </w:num>
  <w:num w:numId="30">
    <w:abstractNumId w:val="31"/>
    <w:lvlOverride w:ilvl="0">
      <w:startOverride w:val="1"/>
    </w:lvlOverride>
  </w:num>
  <w:num w:numId="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num>
  <w:num w:numId="37">
    <w:abstractNumId w:val="30"/>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num>
  <w:num w:numId="42">
    <w:abstractNumId w:val="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EE4895"/>
    <w:rsid w:val="00000687"/>
    <w:rsid w:val="0000283E"/>
    <w:rsid w:val="00002946"/>
    <w:rsid w:val="00003593"/>
    <w:rsid w:val="000049E2"/>
    <w:rsid w:val="000055BD"/>
    <w:rsid w:val="0000598D"/>
    <w:rsid w:val="00005BC9"/>
    <w:rsid w:val="000062D7"/>
    <w:rsid w:val="00006AB5"/>
    <w:rsid w:val="00006EB7"/>
    <w:rsid w:val="000113D6"/>
    <w:rsid w:val="000116D8"/>
    <w:rsid w:val="00012104"/>
    <w:rsid w:val="000128EE"/>
    <w:rsid w:val="00013134"/>
    <w:rsid w:val="0001322A"/>
    <w:rsid w:val="00013858"/>
    <w:rsid w:val="00013E82"/>
    <w:rsid w:val="00014F74"/>
    <w:rsid w:val="00015055"/>
    <w:rsid w:val="000154CA"/>
    <w:rsid w:val="000161FF"/>
    <w:rsid w:val="0001795B"/>
    <w:rsid w:val="00017FC7"/>
    <w:rsid w:val="00020078"/>
    <w:rsid w:val="000210A9"/>
    <w:rsid w:val="00023847"/>
    <w:rsid w:val="00024CCF"/>
    <w:rsid w:val="00024EF8"/>
    <w:rsid w:val="00026A03"/>
    <w:rsid w:val="00026DCE"/>
    <w:rsid w:val="00031083"/>
    <w:rsid w:val="00031A66"/>
    <w:rsid w:val="00032572"/>
    <w:rsid w:val="000328C1"/>
    <w:rsid w:val="00035542"/>
    <w:rsid w:val="0003598D"/>
    <w:rsid w:val="00035C98"/>
    <w:rsid w:val="00037C9A"/>
    <w:rsid w:val="00043DBD"/>
    <w:rsid w:val="0004660D"/>
    <w:rsid w:val="00046FD2"/>
    <w:rsid w:val="000471A6"/>
    <w:rsid w:val="00047E9A"/>
    <w:rsid w:val="00050FFA"/>
    <w:rsid w:val="00051660"/>
    <w:rsid w:val="00053E85"/>
    <w:rsid w:val="0005456F"/>
    <w:rsid w:val="000545E4"/>
    <w:rsid w:val="0005764F"/>
    <w:rsid w:val="00057D60"/>
    <w:rsid w:val="00060D4D"/>
    <w:rsid w:val="00060E96"/>
    <w:rsid w:val="000613C3"/>
    <w:rsid w:val="0006145B"/>
    <w:rsid w:val="0006185D"/>
    <w:rsid w:val="00061A6A"/>
    <w:rsid w:val="00062059"/>
    <w:rsid w:val="0006261A"/>
    <w:rsid w:val="00062BC8"/>
    <w:rsid w:val="00062FEA"/>
    <w:rsid w:val="00064727"/>
    <w:rsid w:val="000648A4"/>
    <w:rsid w:val="00064C1E"/>
    <w:rsid w:val="00065A23"/>
    <w:rsid w:val="00065E88"/>
    <w:rsid w:val="000662B1"/>
    <w:rsid w:val="000662F7"/>
    <w:rsid w:val="0006672D"/>
    <w:rsid w:val="000707A0"/>
    <w:rsid w:val="0007117C"/>
    <w:rsid w:val="00071941"/>
    <w:rsid w:val="00073FA3"/>
    <w:rsid w:val="00074156"/>
    <w:rsid w:val="00075195"/>
    <w:rsid w:val="00075ABD"/>
    <w:rsid w:val="00075B6E"/>
    <w:rsid w:val="000774C3"/>
    <w:rsid w:val="00077B42"/>
    <w:rsid w:val="000803B7"/>
    <w:rsid w:val="000807F3"/>
    <w:rsid w:val="00080A09"/>
    <w:rsid w:val="00080B71"/>
    <w:rsid w:val="00080D8E"/>
    <w:rsid w:val="00081686"/>
    <w:rsid w:val="000833B2"/>
    <w:rsid w:val="000834E6"/>
    <w:rsid w:val="000840FE"/>
    <w:rsid w:val="00084B04"/>
    <w:rsid w:val="000855D7"/>
    <w:rsid w:val="00085A2D"/>
    <w:rsid w:val="00085E7F"/>
    <w:rsid w:val="0008602A"/>
    <w:rsid w:val="000862C9"/>
    <w:rsid w:val="00086350"/>
    <w:rsid w:val="00086899"/>
    <w:rsid w:val="00086955"/>
    <w:rsid w:val="00087810"/>
    <w:rsid w:val="0009086B"/>
    <w:rsid w:val="00090AB7"/>
    <w:rsid w:val="00090D36"/>
    <w:rsid w:val="00091D7D"/>
    <w:rsid w:val="000952E3"/>
    <w:rsid w:val="0009632D"/>
    <w:rsid w:val="00096AA9"/>
    <w:rsid w:val="000977FA"/>
    <w:rsid w:val="00097C16"/>
    <w:rsid w:val="000A085B"/>
    <w:rsid w:val="000A09AE"/>
    <w:rsid w:val="000A0DAA"/>
    <w:rsid w:val="000A0F13"/>
    <w:rsid w:val="000A1838"/>
    <w:rsid w:val="000A1C89"/>
    <w:rsid w:val="000A1D69"/>
    <w:rsid w:val="000A21B6"/>
    <w:rsid w:val="000A21FA"/>
    <w:rsid w:val="000A2F94"/>
    <w:rsid w:val="000A3529"/>
    <w:rsid w:val="000A3D73"/>
    <w:rsid w:val="000A42C9"/>
    <w:rsid w:val="000A49C0"/>
    <w:rsid w:val="000A51A8"/>
    <w:rsid w:val="000A52D2"/>
    <w:rsid w:val="000A55E3"/>
    <w:rsid w:val="000A5C1A"/>
    <w:rsid w:val="000A5E72"/>
    <w:rsid w:val="000A6B4C"/>
    <w:rsid w:val="000B0528"/>
    <w:rsid w:val="000B6629"/>
    <w:rsid w:val="000B6978"/>
    <w:rsid w:val="000B6D7A"/>
    <w:rsid w:val="000B79AB"/>
    <w:rsid w:val="000C01BA"/>
    <w:rsid w:val="000C11F7"/>
    <w:rsid w:val="000C1A91"/>
    <w:rsid w:val="000C2AED"/>
    <w:rsid w:val="000C39F1"/>
    <w:rsid w:val="000C403B"/>
    <w:rsid w:val="000C5083"/>
    <w:rsid w:val="000C66C2"/>
    <w:rsid w:val="000C6709"/>
    <w:rsid w:val="000C6A21"/>
    <w:rsid w:val="000C786A"/>
    <w:rsid w:val="000C7DB6"/>
    <w:rsid w:val="000C7E4B"/>
    <w:rsid w:val="000D08C5"/>
    <w:rsid w:val="000D0A9E"/>
    <w:rsid w:val="000D2361"/>
    <w:rsid w:val="000D25F9"/>
    <w:rsid w:val="000D3A7E"/>
    <w:rsid w:val="000D3EFC"/>
    <w:rsid w:val="000D42A3"/>
    <w:rsid w:val="000D4533"/>
    <w:rsid w:val="000D528C"/>
    <w:rsid w:val="000D5CCE"/>
    <w:rsid w:val="000D6771"/>
    <w:rsid w:val="000D7F8E"/>
    <w:rsid w:val="000E0B15"/>
    <w:rsid w:val="000E0BDF"/>
    <w:rsid w:val="000E10B8"/>
    <w:rsid w:val="000E1568"/>
    <w:rsid w:val="000E18F7"/>
    <w:rsid w:val="000E31AA"/>
    <w:rsid w:val="000E3255"/>
    <w:rsid w:val="000E3E74"/>
    <w:rsid w:val="000E4FCA"/>
    <w:rsid w:val="000E511C"/>
    <w:rsid w:val="000E5508"/>
    <w:rsid w:val="000E7CB8"/>
    <w:rsid w:val="000F1111"/>
    <w:rsid w:val="000F1B08"/>
    <w:rsid w:val="000F2537"/>
    <w:rsid w:val="000F259D"/>
    <w:rsid w:val="000F3350"/>
    <w:rsid w:val="000F39C3"/>
    <w:rsid w:val="000F431B"/>
    <w:rsid w:val="000F51C5"/>
    <w:rsid w:val="000F752A"/>
    <w:rsid w:val="000F7E81"/>
    <w:rsid w:val="001006CF"/>
    <w:rsid w:val="00101F89"/>
    <w:rsid w:val="0010395F"/>
    <w:rsid w:val="001039B9"/>
    <w:rsid w:val="00103D4D"/>
    <w:rsid w:val="00103D70"/>
    <w:rsid w:val="001044A1"/>
    <w:rsid w:val="00104A70"/>
    <w:rsid w:val="00105E83"/>
    <w:rsid w:val="00110CEB"/>
    <w:rsid w:val="0011146D"/>
    <w:rsid w:val="00111A80"/>
    <w:rsid w:val="00112097"/>
    <w:rsid w:val="0011389B"/>
    <w:rsid w:val="001139A1"/>
    <w:rsid w:val="00113E90"/>
    <w:rsid w:val="00113FE1"/>
    <w:rsid w:val="00114806"/>
    <w:rsid w:val="001149B7"/>
    <w:rsid w:val="001159BD"/>
    <w:rsid w:val="00115CE2"/>
    <w:rsid w:val="00117363"/>
    <w:rsid w:val="00117541"/>
    <w:rsid w:val="001175ED"/>
    <w:rsid w:val="00117EB2"/>
    <w:rsid w:val="001214D7"/>
    <w:rsid w:val="001217E5"/>
    <w:rsid w:val="0012193A"/>
    <w:rsid w:val="0012330C"/>
    <w:rsid w:val="00123DF5"/>
    <w:rsid w:val="00123E1C"/>
    <w:rsid w:val="00125D48"/>
    <w:rsid w:val="0012656F"/>
    <w:rsid w:val="001274B3"/>
    <w:rsid w:val="00130DCC"/>
    <w:rsid w:val="00133292"/>
    <w:rsid w:val="00134A3D"/>
    <w:rsid w:val="00134EDF"/>
    <w:rsid w:val="001353D9"/>
    <w:rsid w:val="00135C2A"/>
    <w:rsid w:val="00137043"/>
    <w:rsid w:val="00140250"/>
    <w:rsid w:val="0014117F"/>
    <w:rsid w:val="0014126C"/>
    <w:rsid w:val="0014293D"/>
    <w:rsid w:val="00142DB4"/>
    <w:rsid w:val="00144481"/>
    <w:rsid w:val="00145BE8"/>
    <w:rsid w:val="00145D28"/>
    <w:rsid w:val="00150378"/>
    <w:rsid w:val="001533B2"/>
    <w:rsid w:val="00153C98"/>
    <w:rsid w:val="00154EA5"/>
    <w:rsid w:val="00157C1C"/>
    <w:rsid w:val="00157E7D"/>
    <w:rsid w:val="001602BA"/>
    <w:rsid w:val="001616D0"/>
    <w:rsid w:val="00161BA4"/>
    <w:rsid w:val="00161F2D"/>
    <w:rsid w:val="00163811"/>
    <w:rsid w:val="00164A93"/>
    <w:rsid w:val="00164F5B"/>
    <w:rsid w:val="00165603"/>
    <w:rsid w:val="0016611C"/>
    <w:rsid w:val="001662B2"/>
    <w:rsid w:val="00166F65"/>
    <w:rsid w:val="00170369"/>
    <w:rsid w:val="0017037D"/>
    <w:rsid w:val="0017063F"/>
    <w:rsid w:val="00170640"/>
    <w:rsid w:val="00170A9D"/>
    <w:rsid w:val="00170F0F"/>
    <w:rsid w:val="00171491"/>
    <w:rsid w:val="00171622"/>
    <w:rsid w:val="001728CD"/>
    <w:rsid w:val="00172DD0"/>
    <w:rsid w:val="00172F29"/>
    <w:rsid w:val="00173DE0"/>
    <w:rsid w:val="00174A9B"/>
    <w:rsid w:val="00175F80"/>
    <w:rsid w:val="0017614E"/>
    <w:rsid w:val="001764EB"/>
    <w:rsid w:val="0017744E"/>
    <w:rsid w:val="00177C1A"/>
    <w:rsid w:val="00177CA6"/>
    <w:rsid w:val="00177FC8"/>
    <w:rsid w:val="00180746"/>
    <w:rsid w:val="00181F2D"/>
    <w:rsid w:val="0018206F"/>
    <w:rsid w:val="00182422"/>
    <w:rsid w:val="001824DE"/>
    <w:rsid w:val="001835DF"/>
    <w:rsid w:val="00184502"/>
    <w:rsid w:val="0018468F"/>
    <w:rsid w:val="00184E50"/>
    <w:rsid w:val="00190120"/>
    <w:rsid w:val="001901F6"/>
    <w:rsid w:val="001911A1"/>
    <w:rsid w:val="00191E55"/>
    <w:rsid w:val="00192AE9"/>
    <w:rsid w:val="0019383E"/>
    <w:rsid w:val="001950F9"/>
    <w:rsid w:val="00195242"/>
    <w:rsid w:val="00195C9E"/>
    <w:rsid w:val="0019609B"/>
    <w:rsid w:val="001965E5"/>
    <w:rsid w:val="001966DC"/>
    <w:rsid w:val="001966E8"/>
    <w:rsid w:val="00196BE3"/>
    <w:rsid w:val="001A048E"/>
    <w:rsid w:val="001A2A22"/>
    <w:rsid w:val="001A4342"/>
    <w:rsid w:val="001A496F"/>
    <w:rsid w:val="001A4BEB"/>
    <w:rsid w:val="001A4C9E"/>
    <w:rsid w:val="001A788F"/>
    <w:rsid w:val="001A7C46"/>
    <w:rsid w:val="001B24C7"/>
    <w:rsid w:val="001B360B"/>
    <w:rsid w:val="001B3957"/>
    <w:rsid w:val="001B42FB"/>
    <w:rsid w:val="001B482B"/>
    <w:rsid w:val="001B4A3F"/>
    <w:rsid w:val="001B4FC6"/>
    <w:rsid w:val="001B5A2F"/>
    <w:rsid w:val="001B5A6D"/>
    <w:rsid w:val="001B5C9E"/>
    <w:rsid w:val="001B69A0"/>
    <w:rsid w:val="001B74C7"/>
    <w:rsid w:val="001C04AF"/>
    <w:rsid w:val="001C074C"/>
    <w:rsid w:val="001C086A"/>
    <w:rsid w:val="001C0D22"/>
    <w:rsid w:val="001C0D6C"/>
    <w:rsid w:val="001C1E8B"/>
    <w:rsid w:val="001C2411"/>
    <w:rsid w:val="001C3B5A"/>
    <w:rsid w:val="001C3BD0"/>
    <w:rsid w:val="001C3C51"/>
    <w:rsid w:val="001C4B3E"/>
    <w:rsid w:val="001C507C"/>
    <w:rsid w:val="001C68A6"/>
    <w:rsid w:val="001C79A2"/>
    <w:rsid w:val="001D09A4"/>
    <w:rsid w:val="001D2343"/>
    <w:rsid w:val="001D351F"/>
    <w:rsid w:val="001D4AEE"/>
    <w:rsid w:val="001D4CC7"/>
    <w:rsid w:val="001D4EC9"/>
    <w:rsid w:val="001D4EE2"/>
    <w:rsid w:val="001D584A"/>
    <w:rsid w:val="001D5E16"/>
    <w:rsid w:val="001D7E1B"/>
    <w:rsid w:val="001E0C5B"/>
    <w:rsid w:val="001E32FC"/>
    <w:rsid w:val="001E388B"/>
    <w:rsid w:val="001E3FAE"/>
    <w:rsid w:val="001E447A"/>
    <w:rsid w:val="001E4552"/>
    <w:rsid w:val="001E5F45"/>
    <w:rsid w:val="001E67F7"/>
    <w:rsid w:val="001F3259"/>
    <w:rsid w:val="001F378B"/>
    <w:rsid w:val="001F3F94"/>
    <w:rsid w:val="001F51F2"/>
    <w:rsid w:val="001F641C"/>
    <w:rsid w:val="001F6B37"/>
    <w:rsid w:val="001F7CE2"/>
    <w:rsid w:val="002006E7"/>
    <w:rsid w:val="002011CE"/>
    <w:rsid w:val="002038E2"/>
    <w:rsid w:val="00203BE3"/>
    <w:rsid w:val="00203D6B"/>
    <w:rsid w:val="00204852"/>
    <w:rsid w:val="00205040"/>
    <w:rsid w:val="0020548A"/>
    <w:rsid w:val="00206485"/>
    <w:rsid w:val="00211B7D"/>
    <w:rsid w:val="00211E14"/>
    <w:rsid w:val="00212918"/>
    <w:rsid w:val="00212D19"/>
    <w:rsid w:val="00213491"/>
    <w:rsid w:val="002134CB"/>
    <w:rsid w:val="00213B9D"/>
    <w:rsid w:val="00214439"/>
    <w:rsid w:val="002163DD"/>
    <w:rsid w:val="0021644C"/>
    <w:rsid w:val="00217FC9"/>
    <w:rsid w:val="002216D5"/>
    <w:rsid w:val="00222614"/>
    <w:rsid w:val="00222D62"/>
    <w:rsid w:val="002235C6"/>
    <w:rsid w:val="00223BBA"/>
    <w:rsid w:val="00225193"/>
    <w:rsid w:val="002255C2"/>
    <w:rsid w:val="00226D7C"/>
    <w:rsid w:val="00227772"/>
    <w:rsid w:val="00232FB3"/>
    <w:rsid w:val="00233342"/>
    <w:rsid w:val="00234195"/>
    <w:rsid w:val="00234CFF"/>
    <w:rsid w:val="00235BED"/>
    <w:rsid w:val="0023640C"/>
    <w:rsid w:val="00237EBE"/>
    <w:rsid w:val="002402DE"/>
    <w:rsid w:val="002405A0"/>
    <w:rsid w:val="00240D65"/>
    <w:rsid w:val="00241E01"/>
    <w:rsid w:val="0024273B"/>
    <w:rsid w:val="00243627"/>
    <w:rsid w:val="00243C3A"/>
    <w:rsid w:val="00243FD9"/>
    <w:rsid w:val="00244910"/>
    <w:rsid w:val="002456BC"/>
    <w:rsid w:val="00245A9E"/>
    <w:rsid w:val="0024611C"/>
    <w:rsid w:val="0024676F"/>
    <w:rsid w:val="00247699"/>
    <w:rsid w:val="00247B0C"/>
    <w:rsid w:val="002503AD"/>
    <w:rsid w:val="002508CB"/>
    <w:rsid w:val="0025351E"/>
    <w:rsid w:val="00253581"/>
    <w:rsid w:val="002537BA"/>
    <w:rsid w:val="00253CD7"/>
    <w:rsid w:val="00254215"/>
    <w:rsid w:val="00255EED"/>
    <w:rsid w:val="0025661E"/>
    <w:rsid w:val="00261480"/>
    <w:rsid w:val="00261E24"/>
    <w:rsid w:val="002634B6"/>
    <w:rsid w:val="0026388F"/>
    <w:rsid w:val="00263CC8"/>
    <w:rsid w:val="0026484B"/>
    <w:rsid w:val="00264A84"/>
    <w:rsid w:val="00265416"/>
    <w:rsid w:val="002669E2"/>
    <w:rsid w:val="00267704"/>
    <w:rsid w:val="00271C9C"/>
    <w:rsid w:val="002723F2"/>
    <w:rsid w:val="00272F53"/>
    <w:rsid w:val="00274239"/>
    <w:rsid w:val="002745C4"/>
    <w:rsid w:val="00275CF0"/>
    <w:rsid w:val="0028114D"/>
    <w:rsid w:val="00281816"/>
    <w:rsid w:val="00281AC7"/>
    <w:rsid w:val="0028223B"/>
    <w:rsid w:val="00282B03"/>
    <w:rsid w:val="00282B51"/>
    <w:rsid w:val="002833DB"/>
    <w:rsid w:val="002846CA"/>
    <w:rsid w:val="00285220"/>
    <w:rsid w:val="002865ED"/>
    <w:rsid w:val="002869E6"/>
    <w:rsid w:val="00287218"/>
    <w:rsid w:val="002872D4"/>
    <w:rsid w:val="0029148D"/>
    <w:rsid w:val="00291644"/>
    <w:rsid w:val="002922F0"/>
    <w:rsid w:val="002927DE"/>
    <w:rsid w:val="00292BF3"/>
    <w:rsid w:val="0029310D"/>
    <w:rsid w:val="00294677"/>
    <w:rsid w:val="002957C0"/>
    <w:rsid w:val="00295C08"/>
    <w:rsid w:val="00296191"/>
    <w:rsid w:val="00296203"/>
    <w:rsid w:val="00296D99"/>
    <w:rsid w:val="002A09A6"/>
    <w:rsid w:val="002A190A"/>
    <w:rsid w:val="002A19A3"/>
    <w:rsid w:val="002A2A0C"/>
    <w:rsid w:val="002A32E7"/>
    <w:rsid w:val="002A391D"/>
    <w:rsid w:val="002A3FBC"/>
    <w:rsid w:val="002A4776"/>
    <w:rsid w:val="002A5AD5"/>
    <w:rsid w:val="002A7E01"/>
    <w:rsid w:val="002B07FC"/>
    <w:rsid w:val="002B0D53"/>
    <w:rsid w:val="002B185B"/>
    <w:rsid w:val="002B1E51"/>
    <w:rsid w:val="002B2037"/>
    <w:rsid w:val="002B21CF"/>
    <w:rsid w:val="002B2F61"/>
    <w:rsid w:val="002B3A45"/>
    <w:rsid w:val="002B4617"/>
    <w:rsid w:val="002B4DA9"/>
    <w:rsid w:val="002B5C9C"/>
    <w:rsid w:val="002B6CC4"/>
    <w:rsid w:val="002C0ADD"/>
    <w:rsid w:val="002C0B06"/>
    <w:rsid w:val="002C3D94"/>
    <w:rsid w:val="002C3F12"/>
    <w:rsid w:val="002C4272"/>
    <w:rsid w:val="002C456F"/>
    <w:rsid w:val="002C46E6"/>
    <w:rsid w:val="002C50D8"/>
    <w:rsid w:val="002C52BA"/>
    <w:rsid w:val="002C651E"/>
    <w:rsid w:val="002C679A"/>
    <w:rsid w:val="002C7D15"/>
    <w:rsid w:val="002D0235"/>
    <w:rsid w:val="002D19B4"/>
    <w:rsid w:val="002D24EE"/>
    <w:rsid w:val="002D2622"/>
    <w:rsid w:val="002D2A0D"/>
    <w:rsid w:val="002D2AA4"/>
    <w:rsid w:val="002D3C02"/>
    <w:rsid w:val="002D486C"/>
    <w:rsid w:val="002D534D"/>
    <w:rsid w:val="002D53F2"/>
    <w:rsid w:val="002D5562"/>
    <w:rsid w:val="002D576D"/>
    <w:rsid w:val="002D64AB"/>
    <w:rsid w:val="002D656A"/>
    <w:rsid w:val="002D73A2"/>
    <w:rsid w:val="002D7703"/>
    <w:rsid w:val="002D7E3E"/>
    <w:rsid w:val="002E22F0"/>
    <w:rsid w:val="002E34D6"/>
    <w:rsid w:val="002E4EBE"/>
    <w:rsid w:val="002E5864"/>
    <w:rsid w:val="002E597A"/>
    <w:rsid w:val="002E62DF"/>
    <w:rsid w:val="002E6D1A"/>
    <w:rsid w:val="002E71A7"/>
    <w:rsid w:val="002F13F3"/>
    <w:rsid w:val="002F1D82"/>
    <w:rsid w:val="002F265D"/>
    <w:rsid w:val="002F2F44"/>
    <w:rsid w:val="002F3371"/>
    <w:rsid w:val="002F3B12"/>
    <w:rsid w:val="002F48B3"/>
    <w:rsid w:val="002F59D5"/>
    <w:rsid w:val="002F6028"/>
    <w:rsid w:val="003005EA"/>
    <w:rsid w:val="003009F8"/>
    <w:rsid w:val="003038F5"/>
    <w:rsid w:val="00303A03"/>
    <w:rsid w:val="00304375"/>
    <w:rsid w:val="00306FD3"/>
    <w:rsid w:val="00307315"/>
    <w:rsid w:val="003079AB"/>
    <w:rsid w:val="00310F3D"/>
    <w:rsid w:val="003119B7"/>
    <w:rsid w:val="003121E2"/>
    <w:rsid w:val="00312A1F"/>
    <w:rsid w:val="0031358E"/>
    <w:rsid w:val="003139A6"/>
    <w:rsid w:val="0031436D"/>
    <w:rsid w:val="00314C93"/>
    <w:rsid w:val="00315164"/>
    <w:rsid w:val="0031541B"/>
    <w:rsid w:val="0031560B"/>
    <w:rsid w:val="00315E3A"/>
    <w:rsid w:val="003161B3"/>
    <w:rsid w:val="00316A2C"/>
    <w:rsid w:val="0031741A"/>
    <w:rsid w:val="00317EC7"/>
    <w:rsid w:val="00317F0B"/>
    <w:rsid w:val="00320633"/>
    <w:rsid w:val="0032085A"/>
    <w:rsid w:val="00320D8D"/>
    <w:rsid w:val="00322A7E"/>
    <w:rsid w:val="003235D9"/>
    <w:rsid w:val="0032467F"/>
    <w:rsid w:val="00324972"/>
    <w:rsid w:val="00325E4F"/>
    <w:rsid w:val="003263AA"/>
    <w:rsid w:val="0032665A"/>
    <w:rsid w:val="00326982"/>
    <w:rsid w:val="00326AD2"/>
    <w:rsid w:val="00330E5D"/>
    <w:rsid w:val="0033251E"/>
    <w:rsid w:val="00332F81"/>
    <w:rsid w:val="00333D66"/>
    <w:rsid w:val="0033648C"/>
    <w:rsid w:val="003366CB"/>
    <w:rsid w:val="00336C52"/>
    <w:rsid w:val="00337A3C"/>
    <w:rsid w:val="00337E08"/>
    <w:rsid w:val="00340707"/>
    <w:rsid w:val="00340730"/>
    <w:rsid w:val="00341916"/>
    <w:rsid w:val="00342D34"/>
    <w:rsid w:val="00342D8E"/>
    <w:rsid w:val="00343077"/>
    <w:rsid w:val="003435BE"/>
    <w:rsid w:val="00343D9B"/>
    <w:rsid w:val="00346649"/>
    <w:rsid w:val="00346C70"/>
    <w:rsid w:val="00346EB7"/>
    <w:rsid w:val="00350089"/>
    <w:rsid w:val="003509AE"/>
    <w:rsid w:val="00350F55"/>
    <w:rsid w:val="00351768"/>
    <w:rsid w:val="00352F02"/>
    <w:rsid w:val="0035316F"/>
    <w:rsid w:val="00354215"/>
    <w:rsid w:val="00354DFC"/>
    <w:rsid w:val="00354E64"/>
    <w:rsid w:val="00356419"/>
    <w:rsid w:val="00356E8B"/>
    <w:rsid w:val="0035704B"/>
    <w:rsid w:val="0036030A"/>
    <w:rsid w:val="00360770"/>
    <w:rsid w:val="00360793"/>
    <w:rsid w:val="00360D5B"/>
    <w:rsid w:val="00360F8D"/>
    <w:rsid w:val="00361BEF"/>
    <w:rsid w:val="00362CA7"/>
    <w:rsid w:val="0036382B"/>
    <w:rsid w:val="00364467"/>
    <w:rsid w:val="00364F4A"/>
    <w:rsid w:val="00365F37"/>
    <w:rsid w:val="00366225"/>
    <w:rsid w:val="003672D9"/>
    <w:rsid w:val="003675EC"/>
    <w:rsid w:val="00371E55"/>
    <w:rsid w:val="00371E74"/>
    <w:rsid w:val="0037275A"/>
    <w:rsid w:val="00372D70"/>
    <w:rsid w:val="00373A54"/>
    <w:rsid w:val="00375513"/>
    <w:rsid w:val="00375B18"/>
    <w:rsid w:val="00376680"/>
    <w:rsid w:val="003771D5"/>
    <w:rsid w:val="00377AA8"/>
    <w:rsid w:val="0038123F"/>
    <w:rsid w:val="003814BC"/>
    <w:rsid w:val="00381BAD"/>
    <w:rsid w:val="00382077"/>
    <w:rsid w:val="00382167"/>
    <w:rsid w:val="003835E7"/>
    <w:rsid w:val="003839F2"/>
    <w:rsid w:val="00386395"/>
    <w:rsid w:val="0038646B"/>
    <w:rsid w:val="003866CF"/>
    <w:rsid w:val="003934F4"/>
    <w:rsid w:val="00393692"/>
    <w:rsid w:val="00393DBA"/>
    <w:rsid w:val="00396294"/>
    <w:rsid w:val="0039790C"/>
    <w:rsid w:val="003A1037"/>
    <w:rsid w:val="003A2224"/>
    <w:rsid w:val="003A24E4"/>
    <w:rsid w:val="003A2BDB"/>
    <w:rsid w:val="003A43BC"/>
    <w:rsid w:val="003A4C0A"/>
    <w:rsid w:val="003B0287"/>
    <w:rsid w:val="003B1E19"/>
    <w:rsid w:val="003B1E83"/>
    <w:rsid w:val="003B3D52"/>
    <w:rsid w:val="003B3F37"/>
    <w:rsid w:val="003B404B"/>
    <w:rsid w:val="003B406B"/>
    <w:rsid w:val="003B4212"/>
    <w:rsid w:val="003B5176"/>
    <w:rsid w:val="003B5340"/>
    <w:rsid w:val="003B54CC"/>
    <w:rsid w:val="003B5A99"/>
    <w:rsid w:val="003B5B1C"/>
    <w:rsid w:val="003B6F47"/>
    <w:rsid w:val="003B7474"/>
    <w:rsid w:val="003B7D6E"/>
    <w:rsid w:val="003B7F58"/>
    <w:rsid w:val="003C03B6"/>
    <w:rsid w:val="003C0896"/>
    <w:rsid w:val="003C2BA2"/>
    <w:rsid w:val="003C38BC"/>
    <w:rsid w:val="003C39A1"/>
    <w:rsid w:val="003C3BE9"/>
    <w:rsid w:val="003C3CFE"/>
    <w:rsid w:val="003C3E12"/>
    <w:rsid w:val="003C4357"/>
    <w:rsid w:val="003C43D4"/>
    <w:rsid w:val="003C5FA4"/>
    <w:rsid w:val="003C6A55"/>
    <w:rsid w:val="003C702A"/>
    <w:rsid w:val="003C74C9"/>
    <w:rsid w:val="003D0D7B"/>
    <w:rsid w:val="003D13C2"/>
    <w:rsid w:val="003D144E"/>
    <w:rsid w:val="003D2EE4"/>
    <w:rsid w:val="003D33EE"/>
    <w:rsid w:val="003D4B1D"/>
    <w:rsid w:val="003D4F8F"/>
    <w:rsid w:val="003D532C"/>
    <w:rsid w:val="003D5656"/>
    <w:rsid w:val="003D7866"/>
    <w:rsid w:val="003E10DA"/>
    <w:rsid w:val="003E219C"/>
    <w:rsid w:val="003E22BD"/>
    <w:rsid w:val="003E3423"/>
    <w:rsid w:val="003E38F3"/>
    <w:rsid w:val="003E5795"/>
    <w:rsid w:val="003E631D"/>
    <w:rsid w:val="003E6B9B"/>
    <w:rsid w:val="003E6CB1"/>
    <w:rsid w:val="003F0203"/>
    <w:rsid w:val="003F2E62"/>
    <w:rsid w:val="003F350E"/>
    <w:rsid w:val="003F50A7"/>
    <w:rsid w:val="003F5734"/>
    <w:rsid w:val="003F6682"/>
    <w:rsid w:val="003F67E6"/>
    <w:rsid w:val="003F6D8A"/>
    <w:rsid w:val="003F7DEE"/>
    <w:rsid w:val="0040061D"/>
    <w:rsid w:val="00401C5E"/>
    <w:rsid w:val="00402533"/>
    <w:rsid w:val="00403B8C"/>
    <w:rsid w:val="004066D9"/>
    <w:rsid w:val="00406743"/>
    <w:rsid w:val="00407419"/>
    <w:rsid w:val="004078FD"/>
    <w:rsid w:val="004079FF"/>
    <w:rsid w:val="00410D0D"/>
    <w:rsid w:val="0041217D"/>
    <w:rsid w:val="004127DE"/>
    <w:rsid w:val="00412E33"/>
    <w:rsid w:val="00413C77"/>
    <w:rsid w:val="00414130"/>
    <w:rsid w:val="0041445F"/>
    <w:rsid w:val="00415647"/>
    <w:rsid w:val="00416214"/>
    <w:rsid w:val="0041793D"/>
    <w:rsid w:val="00417D44"/>
    <w:rsid w:val="0042246A"/>
    <w:rsid w:val="00423CF2"/>
    <w:rsid w:val="00425504"/>
    <w:rsid w:val="00425628"/>
    <w:rsid w:val="00425D4F"/>
    <w:rsid w:val="0042618C"/>
    <w:rsid w:val="00427303"/>
    <w:rsid w:val="004274DB"/>
    <w:rsid w:val="0043091B"/>
    <w:rsid w:val="00431B14"/>
    <w:rsid w:val="00431D18"/>
    <w:rsid w:val="004328B9"/>
    <w:rsid w:val="00433FE3"/>
    <w:rsid w:val="00434912"/>
    <w:rsid w:val="004349E0"/>
    <w:rsid w:val="004356E9"/>
    <w:rsid w:val="00435950"/>
    <w:rsid w:val="00437403"/>
    <w:rsid w:val="0043782B"/>
    <w:rsid w:val="004400D6"/>
    <w:rsid w:val="004401F1"/>
    <w:rsid w:val="00440847"/>
    <w:rsid w:val="00440949"/>
    <w:rsid w:val="00440DAC"/>
    <w:rsid w:val="004414F2"/>
    <w:rsid w:val="00441D2C"/>
    <w:rsid w:val="00442322"/>
    <w:rsid w:val="00442C0A"/>
    <w:rsid w:val="00443D29"/>
    <w:rsid w:val="004455E1"/>
    <w:rsid w:val="00445DF4"/>
    <w:rsid w:val="00445E69"/>
    <w:rsid w:val="004463B6"/>
    <w:rsid w:val="004479D4"/>
    <w:rsid w:val="00450A45"/>
    <w:rsid w:val="0045103F"/>
    <w:rsid w:val="00451BCB"/>
    <w:rsid w:val="0045229E"/>
    <w:rsid w:val="0045269E"/>
    <w:rsid w:val="00452985"/>
    <w:rsid w:val="00452CDB"/>
    <w:rsid w:val="00453752"/>
    <w:rsid w:val="00453791"/>
    <w:rsid w:val="00453A21"/>
    <w:rsid w:val="00457125"/>
    <w:rsid w:val="004602A9"/>
    <w:rsid w:val="00460D38"/>
    <w:rsid w:val="0046162F"/>
    <w:rsid w:val="00461960"/>
    <w:rsid w:val="004621A3"/>
    <w:rsid w:val="0046340F"/>
    <w:rsid w:val="00463760"/>
    <w:rsid w:val="00463964"/>
    <w:rsid w:val="00463C94"/>
    <w:rsid w:val="004700FB"/>
    <w:rsid w:val="00471786"/>
    <w:rsid w:val="00471CBB"/>
    <w:rsid w:val="00471FF7"/>
    <w:rsid w:val="00472459"/>
    <w:rsid w:val="00474C2F"/>
    <w:rsid w:val="00475A62"/>
    <w:rsid w:val="0047702B"/>
    <w:rsid w:val="004802EE"/>
    <w:rsid w:val="00482236"/>
    <w:rsid w:val="00484E60"/>
    <w:rsid w:val="004850FF"/>
    <w:rsid w:val="00485451"/>
    <w:rsid w:val="004859A3"/>
    <w:rsid w:val="00485D09"/>
    <w:rsid w:val="0048698F"/>
    <w:rsid w:val="00487777"/>
    <w:rsid w:val="00487999"/>
    <w:rsid w:val="00487D36"/>
    <w:rsid w:val="0049038D"/>
    <w:rsid w:val="00491237"/>
    <w:rsid w:val="00493F6D"/>
    <w:rsid w:val="004940CD"/>
    <w:rsid w:val="00497CBD"/>
    <w:rsid w:val="00497EF2"/>
    <w:rsid w:val="004A0195"/>
    <w:rsid w:val="004A2536"/>
    <w:rsid w:val="004A43B8"/>
    <w:rsid w:val="004A4492"/>
    <w:rsid w:val="004A5B38"/>
    <w:rsid w:val="004A614F"/>
    <w:rsid w:val="004A6FF6"/>
    <w:rsid w:val="004B00D7"/>
    <w:rsid w:val="004B2C70"/>
    <w:rsid w:val="004B2FB9"/>
    <w:rsid w:val="004B30DF"/>
    <w:rsid w:val="004B33F7"/>
    <w:rsid w:val="004B3610"/>
    <w:rsid w:val="004B548B"/>
    <w:rsid w:val="004C0224"/>
    <w:rsid w:val="004C05BC"/>
    <w:rsid w:val="004C0F54"/>
    <w:rsid w:val="004C1552"/>
    <w:rsid w:val="004C1596"/>
    <w:rsid w:val="004C2C9F"/>
    <w:rsid w:val="004C3653"/>
    <w:rsid w:val="004C48DB"/>
    <w:rsid w:val="004C5FC9"/>
    <w:rsid w:val="004C6107"/>
    <w:rsid w:val="004C63EE"/>
    <w:rsid w:val="004C65AF"/>
    <w:rsid w:val="004C764C"/>
    <w:rsid w:val="004D105A"/>
    <w:rsid w:val="004D1531"/>
    <w:rsid w:val="004D1B5F"/>
    <w:rsid w:val="004D1E9C"/>
    <w:rsid w:val="004D2246"/>
    <w:rsid w:val="004D26F6"/>
    <w:rsid w:val="004D2C69"/>
    <w:rsid w:val="004D3342"/>
    <w:rsid w:val="004D4A11"/>
    <w:rsid w:val="004D5358"/>
    <w:rsid w:val="004D754C"/>
    <w:rsid w:val="004D75DB"/>
    <w:rsid w:val="004E15E5"/>
    <w:rsid w:val="004E1A7C"/>
    <w:rsid w:val="004E2844"/>
    <w:rsid w:val="004E2AFD"/>
    <w:rsid w:val="004E2B59"/>
    <w:rsid w:val="004E390C"/>
    <w:rsid w:val="004E4C7E"/>
    <w:rsid w:val="004E6119"/>
    <w:rsid w:val="004E7A00"/>
    <w:rsid w:val="004F0A59"/>
    <w:rsid w:val="004F2204"/>
    <w:rsid w:val="004F3DDD"/>
    <w:rsid w:val="004F439A"/>
    <w:rsid w:val="004F7648"/>
    <w:rsid w:val="0050006D"/>
    <w:rsid w:val="0050030D"/>
    <w:rsid w:val="0050213A"/>
    <w:rsid w:val="005021A4"/>
    <w:rsid w:val="00502539"/>
    <w:rsid w:val="005026C1"/>
    <w:rsid w:val="00502AC3"/>
    <w:rsid w:val="00502CBC"/>
    <w:rsid w:val="00502D7D"/>
    <w:rsid w:val="00503FC7"/>
    <w:rsid w:val="00505109"/>
    <w:rsid w:val="005065F0"/>
    <w:rsid w:val="005067B2"/>
    <w:rsid w:val="00506C82"/>
    <w:rsid w:val="00506D76"/>
    <w:rsid w:val="00510E6C"/>
    <w:rsid w:val="0051148B"/>
    <w:rsid w:val="005125CD"/>
    <w:rsid w:val="00512683"/>
    <w:rsid w:val="00512ECF"/>
    <w:rsid w:val="00513705"/>
    <w:rsid w:val="00514063"/>
    <w:rsid w:val="00515168"/>
    <w:rsid w:val="00515852"/>
    <w:rsid w:val="00515E59"/>
    <w:rsid w:val="00515F9D"/>
    <w:rsid w:val="00521167"/>
    <w:rsid w:val="00524368"/>
    <w:rsid w:val="005255E5"/>
    <w:rsid w:val="005256FE"/>
    <w:rsid w:val="00525C77"/>
    <w:rsid w:val="00526406"/>
    <w:rsid w:val="005266F5"/>
    <w:rsid w:val="0053004C"/>
    <w:rsid w:val="00530B70"/>
    <w:rsid w:val="0053138E"/>
    <w:rsid w:val="005322B8"/>
    <w:rsid w:val="00532DE4"/>
    <w:rsid w:val="005332E1"/>
    <w:rsid w:val="00533F17"/>
    <w:rsid w:val="0053524D"/>
    <w:rsid w:val="005352D2"/>
    <w:rsid w:val="00535373"/>
    <w:rsid w:val="00535846"/>
    <w:rsid w:val="00536218"/>
    <w:rsid w:val="00540369"/>
    <w:rsid w:val="00543641"/>
    <w:rsid w:val="00543694"/>
    <w:rsid w:val="00544669"/>
    <w:rsid w:val="00544681"/>
    <w:rsid w:val="0054493B"/>
    <w:rsid w:val="005452B3"/>
    <w:rsid w:val="005468B0"/>
    <w:rsid w:val="00546944"/>
    <w:rsid w:val="00547753"/>
    <w:rsid w:val="00547B29"/>
    <w:rsid w:val="00551896"/>
    <w:rsid w:val="00551A6C"/>
    <w:rsid w:val="00552D62"/>
    <w:rsid w:val="00553760"/>
    <w:rsid w:val="00554535"/>
    <w:rsid w:val="005545FB"/>
    <w:rsid w:val="00554A56"/>
    <w:rsid w:val="00556D5C"/>
    <w:rsid w:val="005573B7"/>
    <w:rsid w:val="00561429"/>
    <w:rsid w:val="005614F6"/>
    <w:rsid w:val="00561698"/>
    <w:rsid w:val="00561B0E"/>
    <w:rsid w:val="0056240B"/>
    <w:rsid w:val="005640A1"/>
    <w:rsid w:val="0056455A"/>
    <w:rsid w:val="00565462"/>
    <w:rsid w:val="00565556"/>
    <w:rsid w:val="00565E22"/>
    <w:rsid w:val="00566495"/>
    <w:rsid w:val="0056671B"/>
    <w:rsid w:val="00566BF3"/>
    <w:rsid w:val="00572C2B"/>
    <w:rsid w:val="00573153"/>
    <w:rsid w:val="00573EAE"/>
    <w:rsid w:val="00574DF6"/>
    <w:rsid w:val="005755F1"/>
    <w:rsid w:val="00575A37"/>
    <w:rsid w:val="00576389"/>
    <w:rsid w:val="00576575"/>
    <w:rsid w:val="0057664A"/>
    <w:rsid w:val="00576DF5"/>
    <w:rsid w:val="0057737A"/>
    <w:rsid w:val="00577A99"/>
    <w:rsid w:val="00577D2C"/>
    <w:rsid w:val="005807AD"/>
    <w:rsid w:val="00580CDD"/>
    <w:rsid w:val="00581865"/>
    <w:rsid w:val="005818E9"/>
    <w:rsid w:val="00581CE8"/>
    <w:rsid w:val="005825D1"/>
    <w:rsid w:val="00583AC2"/>
    <w:rsid w:val="005847EB"/>
    <w:rsid w:val="00585C6A"/>
    <w:rsid w:val="0058647B"/>
    <w:rsid w:val="005902F9"/>
    <w:rsid w:val="005905FE"/>
    <w:rsid w:val="00590C76"/>
    <w:rsid w:val="00590F6C"/>
    <w:rsid w:val="00591E43"/>
    <w:rsid w:val="00592045"/>
    <w:rsid w:val="0059205F"/>
    <w:rsid w:val="00592D2C"/>
    <w:rsid w:val="005941E1"/>
    <w:rsid w:val="00594ADF"/>
    <w:rsid w:val="005A31A4"/>
    <w:rsid w:val="005A3813"/>
    <w:rsid w:val="005A4987"/>
    <w:rsid w:val="005A4C00"/>
    <w:rsid w:val="005A4CC1"/>
    <w:rsid w:val="005A55EC"/>
    <w:rsid w:val="005A5F1E"/>
    <w:rsid w:val="005A606D"/>
    <w:rsid w:val="005A6D2D"/>
    <w:rsid w:val="005A73BB"/>
    <w:rsid w:val="005A78A2"/>
    <w:rsid w:val="005B1A12"/>
    <w:rsid w:val="005B7075"/>
    <w:rsid w:val="005B7C39"/>
    <w:rsid w:val="005C00F3"/>
    <w:rsid w:val="005C05C2"/>
    <w:rsid w:val="005C0663"/>
    <w:rsid w:val="005C0828"/>
    <w:rsid w:val="005C2C00"/>
    <w:rsid w:val="005C2FF6"/>
    <w:rsid w:val="005C3EDC"/>
    <w:rsid w:val="005C4D5F"/>
    <w:rsid w:val="005C59AB"/>
    <w:rsid w:val="005C5E33"/>
    <w:rsid w:val="005C71C8"/>
    <w:rsid w:val="005C72B4"/>
    <w:rsid w:val="005D0496"/>
    <w:rsid w:val="005D1B23"/>
    <w:rsid w:val="005D237B"/>
    <w:rsid w:val="005D2A23"/>
    <w:rsid w:val="005D2E0D"/>
    <w:rsid w:val="005D32E3"/>
    <w:rsid w:val="005D38EA"/>
    <w:rsid w:val="005D5477"/>
    <w:rsid w:val="005D5635"/>
    <w:rsid w:val="005E0999"/>
    <w:rsid w:val="005E0E97"/>
    <w:rsid w:val="005E25EF"/>
    <w:rsid w:val="005E2C54"/>
    <w:rsid w:val="005E3387"/>
    <w:rsid w:val="005E5441"/>
    <w:rsid w:val="005E79E2"/>
    <w:rsid w:val="005F02F6"/>
    <w:rsid w:val="005F0BDC"/>
    <w:rsid w:val="005F0EB1"/>
    <w:rsid w:val="005F1739"/>
    <w:rsid w:val="005F20AA"/>
    <w:rsid w:val="005F310E"/>
    <w:rsid w:val="005F3685"/>
    <w:rsid w:val="005F4991"/>
    <w:rsid w:val="005F52CE"/>
    <w:rsid w:val="005F5BD6"/>
    <w:rsid w:val="005F73B0"/>
    <w:rsid w:val="005F7A9C"/>
    <w:rsid w:val="006030C2"/>
    <w:rsid w:val="00603475"/>
    <w:rsid w:val="00603FD8"/>
    <w:rsid w:val="00604CB2"/>
    <w:rsid w:val="00605217"/>
    <w:rsid w:val="0060550E"/>
    <w:rsid w:val="00605F2B"/>
    <w:rsid w:val="006061B3"/>
    <w:rsid w:val="006074E1"/>
    <w:rsid w:val="0061144D"/>
    <w:rsid w:val="00612A64"/>
    <w:rsid w:val="00614226"/>
    <w:rsid w:val="00615232"/>
    <w:rsid w:val="0061543A"/>
    <w:rsid w:val="0061670D"/>
    <w:rsid w:val="00617DB5"/>
    <w:rsid w:val="00617F96"/>
    <w:rsid w:val="006201B8"/>
    <w:rsid w:val="00620E42"/>
    <w:rsid w:val="00621924"/>
    <w:rsid w:val="00621A95"/>
    <w:rsid w:val="0062213D"/>
    <w:rsid w:val="006233FF"/>
    <w:rsid w:val="006241C7"/>
    <w:rsid w:val="00624C2F"/>
    <w:rsid w:val="0062597C"/>
    <w:rsid w:val="00626DD2"/>
    <w:rsid w:val="00627026"/>
    <w:rsid w:val="00627ABA"/>
    <w:rsid w:val="00630159"/>
    <w:rsid w:val="00632338"/>
    <w:rsid w:val="00633909"/>
    <w:rsid w:val="00634CD6"/>
    <w:rsid w:val="00635096"/>
    <w:rsid w:val="00635B64"/>
    <w:rsid w:val="006378B5"/>
    <w:rsid w:val="00637E64"/>
    <w:rsid w:val="006413A2"/>
    <w:rsid w:val="00641B00"/>
    <w:rsid w:val="00645DC1"/>
    <w:rsid w:val="006464B5"/>
    <w:rsid w:val="00646DC6"/>
    <w:rsid w:val="0065058D"/>
    <w:rsid w:val="006510D3"/>
    <w:rsid w:val="00652190"/>
    <w:rsid w:val="0065450B"/>
    <w:rsid w:val="00655D95"/>
    <w:rsid w:val="00655F14"/>
    <w:rsid w:val="0065722E"/>
    <w:rsid w:val="006601B6"/>
    <w:rsid w:val="0066022A"/>
    <w:rsid w:val="006610F9"/>
    <w:rsid w:val="00661419"/>
    <w:rsid w:val="00661C51"/>
    <w:rsid w:val="00661E3E"/>
    <w:rsid w:val="00662C8B"/>
    <w:rsid w:val="0066313D"/>
    <w:rsid w:val="00663426"/>
    <w:rsid w:val="00664105"/>
    <w:rsid w:val="006648FA"/>
    <w:rsid w:val="00664AA3"/>
    <w:rsid w:val="006652FA"/>
    <w:rsid w:val="0066687F"/>
    <w:rsid w:val="006668B8"/>
    <w:rsid w:val="0066774E"/>
    <w:rsid w:val="006702A4"/>
    <w:rsid w:val="00670704"/>
    <w:rsid w:val="0067081B"/>
    <w:rsid w:val="00670C3C"/>
    <w:rsid w:val="006726E1"/>
    <w:rsid w:val="00672DEC"/>
    <w:rsid w:val="0067300D"/>
    <w:rsid w:val="0067399F"/>
    <w:rsid w:val="0067491F"/>
    <w:rsid w:val="00675EA8"/>
    <w:rsid w:val="006765BA"/>
    <w:rsid w:val="00680066"/>
    <w:rsid w:val="0068013A"/>
    <w:rsid w:val="00680201"/>
    <w:rsid w:val="00680C66"/>
    <w:rsid w:val="00681269"/>
    <w:rsid w:val="0068326E"/>
    <w:rsid w:val="0068390B"/>
    <w:rsid w:val="00683F75"/>
    <w:rsid w:val="00686333"/>
    <w:rsid w:val="006874ED"/>
    <w:rsid w:val="00687544"/>
    <w:rsid w:val="006878B2"/>
    <w:rsid w:val="00687976"/>
    <w:rsid w:val="00690519"/>
    <w:rsid w:val="00690942"/>
    <w:rsid w:val="00690BBA"/>
    <w:rsid w:val="00691E30"/>
    <w:rsid w:val="0069227D"/>
    <w:rsid w:val="00693D8C"/>
    <w:rsid w:val="00694971"/>
    <w:rsid w:val="0069678B"/>
    <w:rsid w:val="00697F4F"/>
    <w:rsid w:val="006A0009"/>
    <w:rsid w:val="006A05E3"/>
    <w:rsid w:val="006A0C4F"/>
    <w:rsid w:val="006A131B"/>
    <w:rsid w:val="006A2015"/>
    <w:rsid w:val="006A366B"/>
    <w:rsid w:val="006A3769"/>
    <w:rsid w:val="006A47FF"/>
    <w:rsid w:val="006A48ED"/>
    <w:rsid w:val="006A4C3E"/>
    <w:rsid w:val="006A54EA"/>
    <w:rsid w:val="006A56F0"/>
    <w:rsid w:val="006A5D20"/>
    <w:rsid w:val="006A6587"/>
    <w:rsid w:val="006A76D2"/>
    <w:rsid w:val="006B1054"/>
    <w:rsid w:val="006B252A"/>
    <w:rsid w:val="006B3DEB"/>
    <w:rsid w:val="006B5877"/>
    <w:rsid w:val="006B5DF4"/>
    <w:rsid w:val="006B60CD"/>
    <w:rsid w:val="006B65B1"/>
    <w:rsid w:val="006B6D25"/>
    <w:rsid w:val="006C1A10"/>
    <w:rsid w:val="006C41A5"/>
    <w:rsid w:val="006C459F"/>
    <w:rsid w:val="006C5A53"/>
    <w:rsid w:val="006C6339"/>
    <w:rsid w:val="006C78B2"/>
    <w:rsid w:val="006D03EB"/>
    <w:rsid w:val="006D0965"/>
    <w:rsid w:val="006D12A4"/>
    <w:rsid w:val="006D2AFC"/>
    <w:rsid w:val="006D43F9"/>
    <w:rsid w:val="006D517E"/>
    <w:rsid w:val="006D5939"/>
    <w:rsid w:val="006D5DBD"/>
    <w:rsid w:val="006D6533"/>
    <w:rsid w:val="006D661B"/>
    <w:rsid w:val="006D7DD0"/>
    <w:rsid w:val="006E0731"/>
    <w:rsid w:val="006E1949"/>
    <w:rsid w:val="006E1B41"/>
    <w:rsid w:val="006E1C34"/>
    <w:rsid w:val="006E357C"/>
    <w:rsid w:val="006E3F55"/>
    <w:rsid w:val="006E4A49"/>
    <w:rsid w:val="006E5963"/>
    <w:rsid w:val="006F012D"/>
    <w:rsid w:val="006F1676"/>
    <w:rsid w:val="006F1B9F"/>
    <w:rsid w:val="006F34D2"/>
    <w:rsid w:val="006F3A36"/>
    <w:rsid w:val="006F46AB"/>
    <w:rsid w:val="006F640C"/>
    <w:rsid w:val="006F74A5"/>
    <w:rsid w:val="007009B9"/>
    <w:rsid w:val="007029C8"/>
    <w:rsid w:val="00702CFC"/>
    <w:rsid w:val="00702F32"/>
    <w:rsid w:val="00703888"/>
    <w:rsid w:val="007041B3"/>
    <w:rsid w:val="00704484"/>
    <w:rsid w:val="00705361"/>
    <w:rsid w:val="0070676E"/>
    <w:rsid w:val="00706D6C"/>
    <w:rsid w:val="007073C9"/>
    <w:rsid w:val="00707646"/>
    <w:rsid w:val="00707CE7"/>
    <w:rsid w:val="00711A24"/>
    <w:rsid w:val="00711C6C"/>
    <w:rsid w:val="007122CC"/>
    <w:rsid w:val="0071264D"/>
    <w:rsid w:val="00712C4F"/>
    <w:rsid w:val="00713AC5"/>
    <w:rsid w:val="00715325"/>
    <w:rsid w:val="00715633"/>
    <w:rsid w:val="00721BFE"/>
    <w:rsid w:val="007221CE"/>
    <w:rsid w:val="00723DDB"/>
    <w:rsid w:val="00724946"/>
    <w:rsid w:val="00725E67"/>
    <w:rsid w:val="00726511"/>
    <w:rsid w:val="00726543"/>
    <w:rsid w:val="00727A0A"/>
    <w:rsid w:val="00727E81"/>
    <w:rsid w:val="00731539"/>
    <w:rsid w:val="007339E5"/>
    <w:rsid w:val="00733AF3"/>
    <w:rsid w:val="00733B5C"/>
    <w:rsid w:val="00734A57"/>
    <w:rsid w:val="00734EAB"/>
    <w:rsid w:val="007364F5"/>
    <w:rsid w:val="00736AAA"/>
    <w:rsid w:val="00737B12"/>
    <w:rsid w:val="00740BB3"/>
    <w:rsid w:val="0074124E"/>
    <w:rsid w:val="00743425"/>
    <w:rsid w:val="0074346A"/>
    <w:rsid w:val="007443B0"/>
    <w:rsid w:val="007454C2"/>
    <w:rsid w:val="00747036"/>
    <w:rsid w:val="00747343"/>
    <w:rsid w:val="00752894"/>
    <w:rsid w:val="00752D8A"/>
    <w:rsid w:val="00756842"/>
    <w:rsid w:val="00756FF9"/>
    <w:rsid w:val="00757910"/>
    <w:rsid w:val="00757BB1"/>
    <w:rsid w:val="00757FE6"/>
    <w:rsid w:val="007605AD"/>
    <w:rsid w:val="0076144C"/>
    <w:rsid w:val="0076163D"/>
    <w:rsid w:val="00761FC6"/>
    <w:rsid w:val="007625B3"/>
    <w:rsid w:val="007626A8"/>
    <w:rsid w:val="00763130"/>
    <w:rsid w:val="00763A74"/>
    <w:rsid w:val="00765A2E"/>
    <w:rsid w:val="007665A7"/>
    <w:rsid w:val="00767ADA"/>
    <w:rsid w:val="0077048C"/>
    <w:rsid w:val="00771396"/>
    <w:rsid w:val="007716C8"/>
    <w:rsid w:val="007718BE"/>
    <w:rsid w:val="00772437"/>
    <w:rsid w:val="0077385D"/>
    <w:rsid w:val="007754EB"/>
    <w:rsid w:val="007756CE"/>
    <w:rsid w:val="00775935"/>
    <w:rsid w:val="00775B80"/>
    <w:rsid w:val="00776BB3"/>
    <w:rsid w:val="00776FC6"/>
    <w:rsid w:val="007770EB"/>
    <w:rsid w:val="007776A4"/>
    <w:rsid w:val="00780855"/>
    <w:rsid w:val="0078086C"/>
    <w:rsid w:val="00780C02"/>
    <w:rsid w:val="00780D05"/>
    <w:rsid w:val="00781201"/>
    <w:rsid w:val="00784853"/>
    <w:rsid w:val="007913B3"/>
    <w:rsid w:val="00791CF8"/>
    <w:rsid w:val="00792113"/>
    <w:rsid w:val="0079240D"/>
    <w:rsid w:val="0079270E"/>
    <w:rsid w:val="0079292C"/>
    <w:rsid w:val="007934AA"/>
    <w:rsid w:val="00793807"/>
    <w:rsid w:val="007A18C2"/>
    <w:rsid w:val="007A1E51"/>
    <w:rsid w:val="007A271B"/>
    <w:rsid w:val="007A3F52"/>
    <w:rsid w:val="007A453A"/>
    <w:rsid w:val="007A456F"/>
    <w:rsid w:val="007A5840"/>
    <w:rsid w:val="007A656A"/>
    <w:rsid w:val="007A66EB"/>
    <w:rsid w:val="007A6B12"/>
    <w:rsid w:val="007B10F9"/>
    <w:rsid w:val="007B1144"/>
    <w:rsid w:val="007B2636"/>
    <w:rsid w:val="007B28C6"/>
    <w:rsid w:val="007B2A14"/>
    <w:rsid w:val="007B2DB2"/>
    <w:rsid w:val="007B3E33"/>
    <w:rsid w:val="007B5532"/>
    <w:rsid w:val="007B5711"/>
    <w:rsid w:val="007B5D40"/>
    <w:rsid w:val="007B6B17"/>
    <w:rsid w:val="007C00C0"/>
    <w:rsid w:val="007C0D90"/>
    <w:rsid w:val="007C1AAF"/>
    <w:rsid w:val="007C3FB5"/>
    <w:rsid w:val="007C47EE"/>
    <w:rsid w:val="007C4C91"/>
    <w:rsid w:val="007C520F"/>
    <w:rsid w:val="007C6279"/>
    <w:rsid w:val="007C7F34"/>
    <w:rsid w:val="007D0870"/>
    <w:rsid w:val="007D0A5D"/>
    <w:rsid w:val="007D16F9"/>
    <w:rsid w:val="007D1B6E"/>
    <w:rsid w:val="007D1DAC"/>
    <w:rsid w:val="007D2F2F"/>
    <w:rsid w:val="007D5172"/>
    <w:rsid w:val="007D547F"/>
    <w:rsid w:val="007D57CE"/>
    <w:rsid w:val="007D5A90"/>
    <w:rsid w:val="007D5DC4"/>
    <w:rsid w:val="007D6197"/>
    <w:rsid w:val="007D61C8"/>
    <w:rsid w:val="007E093C"/>
    <w:rsid w:val="007E0B8B"/>
    <w:rsid w:val="007E0FCE"/>
    <w:rsid w:val="007E27EF"/>
    <w:rsid w:val="007E2842"/>
    <w:rsid w:val="007E5C2E"/>
    <w:rsid w:val="007E621D"/>
    <w:rsid w:val="007E703F"/>
    <w:rsid w:val="007E775F"/>
    <w:rsid w:val="007E77E5"/>
    <w:rsid w:val="007F0D06"/>
    <w:rsid w:val="007F14CE"/>
    <w:rsid w:val="007F1B16"/>
    <w:rsid w:val="007F1ECF"/>
    <w:rsid w:val="007F235B"/>
    <w:rsid w:val="007F378C"/>
    <w:rsid w:val="007F3837"/>
    <w:rsid w:val="007F4259"/>
    <w:rsid w:val="007F45F5"/>
    <w:rsid w:val="007F4B28"/>
    <w:rsid w:val="007F5314"/>
    <w:rsid w:val="007F5C11"/>
    <w:rsid w:val="007F68AC"/>
    <w:rsid w:val="007F71AA"/>
    <w:rsid w:val="00800127"/>
    <w:rsid w:val="00800E90"/>
    <w:rsid w:val="00801D1F"/>
    <w:rsid w:val="0080340B"/>
    <w:rsid w:val="0080409D"/>
    <w:rsid w:val="00804B53"/>
    <w:rsid w:val="00804C91"/>
    <w:rsid w:val="00806156"/>
    <w:rsid w:val="00806479"/>
    <w:rsid w:val="008075C7"/>
    <w:rsid w:val="00810FAD"/>
    <w:rsid w:val="00811334"/>
    <w:rsid w:val="00811BFE"/>
    <w:rsid w:val="0081214B"/>
    <w:rsid w:val="008122CE"/>
    <w:rsid w:val="00812619"/>
    <w:rsid w:val="008137BC"/>
    <w:rsid w:val="00813BC5"/>
    <w:rsid w:val="0081673F"/>
    <w:rsid w:val="0081720C"/>
    <w:rsid w:val="008175A5"/>
    <w:rsid w:val="0081765A"/>
    <w:rsid w:val="00817A69"/>
    <w:rsid w:val="00817F97"/>
    <w:rsid w:val="00820A90"/>
    <w:rsid w:val="00820B74"/>
    <w:rsid w:val="008216BB"/>
    <w:rsid w:val="00822F9A"/>
    <w:rsid w:val="00824157"/>
    <w:rsid w:val="00826220"/>
    <w:rsid w:val="0082650A"/>
    <w:rsid w:val="00826865"/>
    <w:rsid w:val="00827329"/>
    <w:rsid w:val="00827496"/>
    <w:rsid w:val="00827E82"/>
    <w:rsid w:val="0083019F"/>
    <w:rsid w:val="00831EBB"/>
    <w:rsid w:val="00832BDF"/>
    <w:rsid w:val="00832D1F"/>
    <w:rsid w:val="00833106"/>
    <w:rsid w:val="008333A6"/>
    <w:rsid w:val="00834951"/>
    <w:rsid w:val="00836520"/>
    <w:rsid w:val="008405AA"/>
    <w:rsid w:val="008406EF"/>
    <w:rsid w:val="00841E1D"/>
    <w:rsid w:val="008443CF"/>
    <w:rsid w:val="0084455A"/>
    <w:rsid w:val="00845480"/>
    <w:rsid w:val="0084710E"/>
    <w:rsid w:val="00847BFD"/>
    <w:rsid w:val="00850014"/>
    <w:rsid w:val="00850EC4"/>
    <w:rsid w:val="008514BB"/>
    <w:rsid w:val="0085238B"/>
    <w:rsid w:val="008533C3"/>
    <w:rsid w:val="00856872"/>
    <w:rsid w:val="00856D09"/>
    <w:rsid w:val="00857BED"/>
    <w:rsid w:val="00861683"/>
    <w:rsid w:val="0086409D"/>
    <w:rsid w:val="0086424D"/>
    <w:rsid w:val="008661E9"/>
    <w:rsid w:val="00870237"/>
    <w:rsid w:val="00870635"/>
    <w:rsid w:val="00870F16"/>
    <w:rsid w:val="00872729"/>
    <w:rsid w:val="00872844"/>
    <w:rsid w:val="00874385"/>
    <w:rsid w:val="00875127"/>
    <w:rsid w:val="00875361"/>
    <w:rsid w:val="008761C0"/>
    <w:rsid w:val="008770C8"/>
    <w:rsid w:val="00880995"/>
    <w:rsid w:val="00881215"/>
    <w:rsid w:val="00882184"/>
    <w:rsid w:val="0088255D"/>
    <w:rsid w:val="00882AD3"/>
    <w:rsid w:val="00882F17"/>
    <w:rsid w:val="00882F72"/>
    <w:rsid w:val="00884C32"/>
    <w:rsid w:val="00885CA4"/>
    <w:rsid w:val="008862B0"/>
    <w:rsid w:val="008901E2"/>
    <w:rsid w:val="008901F3"/>
    <w:rsid w:val="00890FA5"/>
    <w:rsid w:val="008915E8"/>
    <w:rsid w:val="00891846"/>
    <w:rsid w:val="00891B04"/>
    <w:rsid w:val="00892624"/>
    <w:rsid w:val="008927B2"/>
    <w:rsid w:val="00894424"/>
    <w:rsid w:val="008945C0"/>
    <w:rsid w:val="00894D96"/>
    <w:rsid w:val="0089538A"/>
    <w:rsid w:val="0089609A"/>
    <w:rsid w:val="00896A9F"/>
    <w:rsid w:val="00896DEE"/>
    <w:rsid w:val="00897898"/>
    <w:rsid w:val="008A1225"/>
    <w:rsid w:val="008A1513"/>
    <w:rsid w:val="008A19E8"/>
    <w:rsid w:val="008A2601"/>
    <w:rsid w:val="008A34D1"/>
    <w:rsid w:val="008A3776"/>
    <w:rsid w:val="008A414A"/>
    <w:rsid w:val="008A4E35"/>
    <w:rsid w:val="008A4E5C"/>
    <w:rsid w:val="008A5304"/>
    <w:rsid w:val="008A5514"/>
    <w:rsid w:val="008A5DDF"/>
    <w:rsid w:val="008A62EA"/>
    <w:rsid w:val="008A78A7"/>
    <w:rsid w:val="008B08CC"/>
    <w:rsid w:val="008B0C99"/>
    <w:rsid w:val="008B16FD"/>
    <w:rsid w:val="008B17FF"/>
    <w:rsid w:val="008B29D9"/>
    <w:rsid w:val="008B36D5"/>
    <w:rsid w:val="008B4211"/>
    <w:rsid w:val="008B4595"/>
    <w:rsid w:val="008B5B80"/>
    <w:rsid w:val="008B6A8A"/>
    <w:rsid w:val="008B7469"/>
    <w:rsid w:val="008C0692"/>
    <w:rsid w:val="008C1489"/>
    <w:rsid w:val="008C1623"/>
    <w:rsid w:val="008C2922"/>
    <w:rsid w:val="008C2B01"/>
    <w:rsid w:val="008C422E"/>
    <w:rsid w:val="008C46C5"/>
    <w:rsid w:val="008C4EF0"/>
    <w:rsid w:val="008C4F36"/>
    <w:rsid w:val="008C5E36"/>
    <w:rsid w:val="008C5FBC"/>
    <w:rsid w:val="008C7386"/>
    <w:rsid w:val="008D0707"/>
    <w:rsid w:val="008D2248"/>
    <w:rsid w:val="008D3732"/>
    <w:rsid w:val="008D3FB1"/>
    <w:rsid w:val="008D4AC2"/>
    <w:rsid w:val="008D533E"/>
    <w:rsid w:val="008D5A6B"/>
    <w:rsid w:val="008D5F18"/>
    <w:rsid w:val="008E0708"/>
    <w:rsid w:val="008E1041"/>
    <w:rsid w:val="008E121C"/>
    <w:rsid w:val="008E1518"/>
    <w:rsid w:val="008E1B79"/>
    <w:rsid w:val="008E20C5"/>
    <w:rsid w:val="008E25CB"/>
    <w:rsid w:val="008E2B94"/>
    <w:rsid w:val="008E350B"/>
    <w:rsid w:val="008E38A1"/>
    <w:rsid w:val="008E3F97"/>
    <w:rsid w:val="008E49FC"/>
    <w:rsid w:val="008E56A9"/>
    <w:rsid w:val="008E5C25"/>
    <w:rsid w:val="008E6E25"/>
    <w:rsid w:val="008E7465"/>
    <w:rsid w:val="008E77BA"/>
    <w:rsid w:val="008F09AB"/>
    <w:rsid w:val="008F0EDA"/>
    <w:rsid w:val="008F13DD"/>
    <w:rsid w:val="008F14C0"/>
    <w:rsid w:val="008F21E2"/>
    <w:rsid w:val="008F52E4"/>
    <w:rsid w:val="008F5D9E"/>
    <w:rsid w:val="009002F1"/>
    <w:rsid w:val="00900E14"/>
    <w:rsid w:val="00901271"/>
    <w:rsid w:val="00901BA9"/>
    <w:rsid w:val="00902759"/>
    <w:rsid w:val="00903588"/>
    <w:rsid w:val="00903F07"/>
    <w:rsid w:val="009060BB"/>
    <w:rsid w:val="009060D6"/>
    <w:rsid w:val="00906BC3"/>
    <w:rsid w:val="00906DE0"/>
    <w:rsid w:val="0090750C"/>
    <w:rsid w:val="00907556"/>
    <w:rsid w:val="00907B47"/>
    <w:rsid w:val="009106B9"/>
    <w:rsid w:val="00910D09"/>
    <w:rsid w:val="0091112A"/>
    <w:rsid w:val="009118DB"/>
    <w:rsid w:val="009129A9"/>
    <w:rsid w:val="00913196"/>
    <w:rsid w:val="0091335A"/>
    <w:rsid w:val="00913721"/>
    <w:rsid w:val="00915FA3"/>
    <w:rsid w:val="0091609E"/>
    <w:rsid w:val="009179CB"/>
    <w:rsid w:val="00917C0B"/>
    <w:rsid w:val="009200CF"/>
    <w:rsid w:val="00922293"/>
    <w:rsid w:val="009232EF"/>
    <w:rsid w:val="009235B9"/>
    <w:rsid w:val="00923729"/>
    <w:rsid w:val="00923BD2"/>
    <w:rsid w:val="00923F56"/>
    <w:rsid w:val="00925569"/>
    <w:rsid w:val="009262B0"/>
    <w:rsid w:val="00926753"/>
    <w:rsid w:val="00931373"/>
    <w:rsid w:val="00931861"/>
    <w:rsid w:val="00931F74"/>
    <w:rsid w:val="00934ADC"/>
    <w:rsid w:val="00936870"/>
    <w:rsid w:val="0094058B"/>
    <w:rsid w:val="00940F5F"/>
    <w:rsid w:val="00942909"/>
    <w:rsid w:val="00942A9C"/>
    <w:rsid w:val="00942E11"/>
    <w:rsid w:val="00942F01"/>
    <w:rsid w:val="00943828"/>
    <w:rsid w:val="009440E3"/>
    <w:rsid w:val="009442F8"/>
    <w:rsid w:val="00946289"/>
    <w:rsid w:val="0094713F"/>
    <w:rsid w:val="00947BD2"/>
    <w:rsid w:val="00947D69"/>
    <w:rsid w:val="009502A0"/>
    <w:rsid w:val="00950D32"/>
    <w:rsid w:val="00952988"/>
    <w:rsid w:val="00952D83"/>
    <w:rsid w:val="00954DA6"/>
    <w:rsid w:val="00955038"/>
    <w:rsid w:val="00955757"/>
    <w:rsid w:val="00955C29"/>
    <w:rsid w:val="009566BB"/>
    <w:rsid w:val="009567D2"/>
    <w:rsid w:val="00956E62"/>
    <w:rsid w:val="0095791B"/>
    <w:rsid w:val="00960EF4"/>
    <w:rsid w:val="0096146D"/>
    <w:rsid w:val="00961880"/>
    <w:rsid w:val="009618AF"/>
    <w:rsid w:val="00963B18"/>
    <w:rsid w:val="00965944"/>
    <w:rsid w:val="00966ACA"/>
    <w:rsid w:val="00971FBA"/>
    <w:rsid w:val="00972222"/>
    <w:rsid w:val="00972A91"/>
    <w:rsid w:val="00973240"/>
    <w:rsid w:val="009738D6"/>
    <w:rsid w:val="00973978"/>
    <w:rsid w:val="00974ED9"/>
    <w:rsid w:val="00975D8F"/>
    <w:rsid w:val="00975ED4"/>
    <w:rsid w:val="00976266"/>
    <w:rsid w:val="0097679F"/>
    <w:rsid w:val="0097688B"/>
    <w:rsid w:val="00976A2B"/>
    <w:rsid w:val="00976A44"/>
    <w:rsid w:val="00976A65"/>
    <w:rsid w:val="0097738F"/>
    <w:rsid w:val="009775D0"/>
    <w:rsid w:val="0098037E"/>
    <w:rsid w:val="0098140D"/>
    <w:rsid w:val="00981A65"/>
    <w:rsid w:val="00982AD0"/>
    <w:rsid w:val="00983D8E"/>
    <w:rsid w:val="00986143"/>
    <w:rsid w:val="00986B25"/>
    <w:rsid w:val="00986F7D"/>
    <w:rsid w:val="0099008F"/>
    <w:rsid w:val="00990EAC"/>
    <w:rsid w:val="0099292E"/>
    <w:rsid w:val="009938FB"/>
    <w:rsid w:val="00994153"/>
    <w:rsid w:val="009956E8"/>
    <w:rsid w:val="00996A10"/>
    <w:rsid w:val="00997443"/>
    <w:rsid w:val="00997FE5"/>
    <w:rsid w:val="009A08CA"/>
    <w:rsid w:val="009A1D36"/>
    <w:rsid w:val="009A317A"/>
    <w:rsid w:val="009A3AF8"/>
    <w:rsid w:val="009A3F0A"/>
    <w:rsid w:val="009A417B"/>
    <w:rsid w:val="009A4209"/>
    <w:rsid w:val="009A4C3D"/>
    <w:rsid w:val="009A576E"/>
    <w:rsid w:val="009A5CCE"/>
    <w:rsid w:val="009A6AEA"/>
    <w:rsid w:val="009A73A8"/>
    <w:rsid w:val="009A7C8E"/>
    <w:rsid w:val="009A7E35"/>
    <w:rsid w:val="009B0184"/>
    <w:rsid w:val="009B0AC8"/>
    <w:rsid w:val="009B1C23"/>
    <w:rsid w:val="009B2E02"/>
    <w:rsid w:val="009B5A89"/>
    <w:rsid w:val="009B63B0"/>
    <w:rsid w:val="009B6E37"/>
    <w:rsid w:val="009B71E2"/>
    <w:rsid w:val="009B7E52"/>
    <w:rsid w:val="009C0BB9"/>
    <w:rsid w:val="009C1087"/>
    <w:rsid w:val="009C120E"/>
    <w:rsid w:val="009C1598"/>
    <w:rsid w:val="009C1B8B"/>
    <w:rsid w:val="009C2299"/>
    <w:rsid w:val="009C248A"/>
    <w:rsid w:val="009C3B53"/>
    <w:rsid w:val="009C3EA2"/>
    <w:rsid w:val="009C427B"/>
    <w:rsid w:val="009C4576"/>
    <w:rsid w:val="009C45F0"/>
    <w:rsid w:val="009C47CE"/>
    <w:rsid w:val="009C4F32"/>
    <w:rsid w:val="009C763E"/>
    <w:rsid w:val="009D0E32"/>
    <w:rsid w:val="009D1415"/>
    <w:rsid w:val="009D156C"/>
    <w:rsid w:val="009D17AA"/>
    <w:rsid w:val="009D19E5"/>
    <w:rsid w:val="009D2812"/>
    <w:rsid w:val="009D2B29"/>
    <w:rsid w:val="009D358B"/>
    <w:rsid w:val="009D3983"/>
    <w:rsid w:val="009D3D4B"/>
    <w:rsid w:val="009D6B03"/>
    <w:rsid w:val="009D6D0E"/>
    <w:rsid w:val="009D7565"/>
    <w:rsid w:val="009E0093"/>
    <w:rsid w:val="009E06F2"/>
    <w:rsid w:val="009E0C3D"/>
    <w:rsid w:val="009E1023"/>
    <w:rsid w:val="009E307D"/>
    <w:rsid w:val="009E3102"/>
    <w:rsid w:val="009E4832"/>
    <w:rsid w:val="009E4E3E"/>
    <w:rsid w:val="009E54C4"/>
    <w:rsid w:val="009E5D81"/>
    <w:rsid w:val="009E70FA"/>
    <w:rsid w:val="009E72EE"/>
    <w:rsid w:val="009F0515"/>
    <w:rsid w:val="009F0E54"/>
    <w:rsid w:val="009F1207"/>
    <w:rsid w:val="009F1A64"/>
    <w:rsid w:val="009F1C23"/>
    <w:rsid w:val="009F27B6"/>
    <w:rsid w:val="009F2B57"/>
    <w:rsid w:val="009F3234"/>
    <w:rsid w:val="009F4471"/>
    <w:rsid w:val="009F6ABB"/>
    <w:rsid w:val="009F6CAF"/>
    <w:rsid w:val="009F6D76"/>
    <w:rsid w:val="009F70B9"/>
    <w:rsid w:val="009F71B7"/>
    <w:rsid w:val="009F751D"/>
    <w:rsid w:val="00A000BE"/>
    <w:rsid w:val="00A010F0"/>
    <w:rsid w:val="00A012E1"/>
    <w:rsid w:val="00A01412"/>
    <w:rsid w:val="00A01AB8"/>
    <w:rsid w:val="00A0299C"/>
    <w:rsid w:val="00A03A14"/>
    <w:rsid w:val="00A03CCA"/>
    <w:rsid w:val="00A03EA4"/>
    <w:rsid w:val="00A049ED"/>
    <w:rsid w:val="00A0506D"/>
    <w:rsid w:val="00A1038A"/>
    <w:rsid w:val="00A10527"/>
    <w:rsid w:val="00A11AE3"/>
    <w:rsid w:val="00A129B6"/>
    <w:rsid w:val="00A13B24"/>
    <w:rsid w:val="00A149E9"/>
    <w:rsid w:val="00A155B9"/>
    <w:rsid w:val="00A16023"/>
    <w:rsid w:val="00A20846"/>
    <w:rsid w:val="00A221EC"/>
    <w:rsid w:val="00A22EEF"/>
    <w:rsid w:val="00A231ED"/>
    <w:rsid w:val="00A23209"/>
    <w:rsid w:val="00A2334A"/>
    <w:rsid w:val="00A239EA"/>
    <w:rsid w:val="00A23B2D"/>
    <w:rsid w:val="00A23D18"/>
    <w:rsid w:val="00A23DF6"/>
    <w:rsid w:val="00A25928"/>
    <w:rsid w:val="00A259FA"/>
    <w:rsid w:val="00A26DC2"/>
    <w:rsid w:val="00A270F8"/>
    <w:rsid w:val="00A314AD"/>
    <w:rsid w:val="00A31A6B"/>
    <w:rsid w:val="00A31E7F"/>
    <w:rsid w:val="00A32B35"/>
    <w:rsid w:val="00A33A07"/>
    <w:rsid w:val="00A35AA5"/>
    <w:rsid w:val="00A35CA5"/>
    <w:rsid w:val="00A35EA2"/>
    <w:rsid w:val="00A36312"/>
    <w:rsid w:val="00A3660E"/>
    <w:rsid w:val="00A366CC"/>
    <w:rsid w:val="00A369CC"/>
    <w:rsid w:val="00A36F79"/>
    <w:rsid w:val="00A377BA"/>
    <w:rsid w:val="00A379D9"/>
    <w:rsid w:val="00A4075F"/>
    <w:rsid w:val="00A40D5C"/>
    <w:rsid w:val="00A41B3B"/>
    <w:rsid w:val="00A41FC3"/>
    <w:rsid w:val="00A424B4"/>
    <w:rsid w:val="00A4261F"/>
    <w:rsid w:val="00A436B6"/>
    <w:rsid w:val="00A43E5A"/>
    <w:rsid w:val="00A44E4C"/>
    <w:rsid w:val="00A450A9"/>
    <w:rsid w:val="00A451B5"/>
    <w:rsid w:val="00A45E12"/>
    <w:rsid w:val="00A46690"/>
    <w:rsid w:val="00A469CC"/>
    <w:rsid w:val="00A47061"/>
    <w:rsid w:val="00A47E77"/>
    <w:rsid w:val="00A47ED8"/>
    <w:rsid w:val="00A51B71"/>
    <w:rsid w:val="00A52857"/>
    <w:rsid w:val="00A539D6"/>
    <w:rsid w:val="00A54A05"/>
    <w:rsid w:val="00A55794"/>
    <w:rsid w:val="00A55AC0"/>
    <w:rsid w:val="00A55EB7"/>
    <w:rsid w:val="00A577CC"/>
    <w:rsid w:val="00A57897"/>
    <w:rsid w:val="00A604C7"/>
    <w:rsid w:val="00A60F50"/>
    <w:rsid w:val="00A60F5E"/>
    <w:rsid w:val="00A60FEC"/>
    <w:rsid w:val="00A61624"/>
    <w:rsid w:val="00A61A63"/>
    <w:rsid w:val="00A620F4"/>
    <w:rsid w:val="00A6241A"/>
    <w:rsid w:val="00A649EC"/>
    <w:rsid w:val="00A65C2B"/>
    <w:rsid w:val="00A66A49"/>
    <w:rsid w:val="00A6754F"/>
    <w:rsid w:val="00A714EE"/>
    <w:rsid w:val="00A723B1"/>
    <w:rsid w:val="00A72DB7"/>
    <w:rsid w:val="00A73704"/>
    <w:rsid w:val="00A740AD"/>
    <w:rsid w:val="00A74A4C"/>
    <w:rsid w:val="00A76B68"/>
    <w:rsid w:val="00A76D3B"/>
    <w:rsid w:val="00A77F14"/>
    <w:rsid w:val="00A80118"/>
    <w:rsid w:val="00A80444"/>
    <w:rsid w:val="00A815CA"/>
    <w:rsid w:val="00A8165B"/>
    <w:rsid w:val="00A8295F"/>
    <w:rsid w:val="00A83495"/>
    <w:rsid w:val="00A84620"/>
    <w:rsid w:val="00A848D6"/>
    <w:rsid w:val="00A86549"/>
    <w:rsid w:val="00A86FED"/>
    <w:rsid w:val="00A87AD1"/>
    <w:rsid w:val="00A87C35"/>
    <w:rsid w:val="00A90079"/>
    <w:rsid w:val="00A90C01"/>
    <w:rsid w:val="00A90C0C"/>
    <w:rsid w:val="00A91069"/>
    <w:rsid w:val="00A92C79"/>
    <w:rsid w:val="00A92CE1"/>
    <w:rsid w:val="00A9492C"/>
    <w:rsid w:val="00A9687A"/>
    <w:rsid w:val="00A968D6"/>
    <w:rsid w:val="00A96BAE"/>
    <w:rsid w:val="00A97E26"/>
    <w:rsid w:val="00A97FD7"/>
    <w:rsid w:val="00AA0758"/>
    <w:rsid w:val="00AA0B77"/>
    <w:rsid w:val="00AA11BA"/>
    <w:rsid w:val="00AA1A20"/>
    <w:rsid w:val="00AA1F20"/>
    <w:rsid w:val="00AA2407"/>
    <w:rsid w:val="00AA2C96"/>
    <w:rsid w:val="00AA3C89"/>
    <w:rsid w:val="00AA64C7"/>
    <w:rsid w:val="00AA6C15"/>
    <w:rsid w:val="00AA772B"/>
    <w:rsid w:val="00AB012E"/>
    <w:rsid w:val="00AB051B"/>
    <w:rsid w:val="00AB0CF5"/>
    <w:rsid w:val="00AB0D56"/>
    <w:rsid w:val="00AB1879"/>
    <w:rsid w:val="00AB213D"/>
    <w:rsid w:val="00AB25FE"/>
    <w:rsid w:val="00AB30CE"/>
    <w:rsid w:val="00AB3C8E"/>
    <w:rsid w:val="00AB409F"/>
    <w:rsid w:val="00AB43C3"/>
    <w:rsid w:val="00AB4958"/>
    <w:rsid w:val="00AB7358"/>
    <w:rsid w:val="00AC0A03"/>
    <w:rsid w:val="00AC2128"/>
    <w:rsid w:val="00AC27C0"/>
    <w:rsid w:val="00AC3840"/>
    <w:rsid w:val="00AC3B63"/>
    <w:rsid w:val="00AC5B6C"/>
    <w:rsid w:val="00AC6DCE"/>
    <w:rsid w:val="00AC6E09"/>
    <w:rsid w:val="00AC6FF0"/>
    <w:rsid w:val="00AC7033"/>
    <w:rsid w:val="00AD1B61"/>
    <w:rsid w:val="00AD2094"/>
    <w:rsid w:val="00AD2DD8"/>
    <w:rsid w:val="00AD2F95"/>
    <w:rsid w:val="00AD44A0"/>
    <w:rsid w:val="00AD4B3C"/>
    <w:rsid w:val="00AD6314"/>
    <w:rsid w:val="00AD63FC"/>
    <w:rsid w:val="00AD6586"/>
    <w:rsid w:val="00AD7D74"/>
    <w:rsid w:val="00AE185A"/>
    <w:rsid w:val="00AE5C2E"/>
    <w:rsid w:val="00AE6B23"/>
    <w:rsid w:val="00AF00DD"/>
    <w:rsid w:val="00AF0362"/>
    <w:rsid w:val="00AF097F"/>
    <w:rsid w:val="00AF183B"/>
    <w:rsid w:val="00AF20CF"/>
    <w:rsid w:val="00AF5091"/>
    <w:rsid w:val="00AF55B2"/>
    <w:rsid w:val="00AF5E34"/>
    <w:rsid w:val="00AF6251"/>
    <w:rsid w:val="00AF777E"/>
    <w:rsid w:val="00AF7DE3"/>
    <w:rsid w:val="00B00F92"/>
    <w:rsid w:val="00B01509"/>
    <w:rsid w:val="00B01631"/>
    <w:rsid w:val="00B01BF9"/>
    <w:rsid w:val="00B01C7B"/>
    <w:rsid w:val="00B03E24"/>
    <w:rsid w:val="00B04FFE"/>
    <w:rsid w:val="00B05228"/>
    <w:rsid w:val="00B0538D"/>
    <w:rsid w:val="00B05921"/>
    <w:rsid w:val="00B0718D"/>
    <w:rsid w:val="00B07B84"/>
    <w:rsid w:val="00B10A2C"/>
    <w:rsid w:val="00B12208"/>
    <w:rsid w:val="00B12833"/>
    <w:rsid w:val="00B1440E"/>
    <w:rsid w:val="00B152BE"/>
    <w:rsid w:val="00B15543"/>
    <w:rsid w:val="00B1633C"/>
    <w:rsid w:val="00B16B66"/>
    <w:rsid w:val="00B16CD7"/>
    <w:rsid w:val="00B202B0"/>
    <w:rsid w:val="00B20BBA"/>
    <w:rsid w:val="00B20F0B"/>
    <w:rsid w:val="00B21680"/>
    <w:rsid w:val="00B217F4"/>
    <w:rsid w:val="00B2282D"/>
    <w:rsid w:val="00B22B90"/>
    <w:rsid w:val="00B23063"/>
    <w:rsid w:val="00B230D9"/>
    <w:rsid w:val="00B234DC"/>
    <w:rsid w:val="00B23DC9"/>
    <w:rsid w:val="00B24082"/>
    <w:rsid w:val="00B24A21"/>
    <w:rsid w:val="00B25DA6"/>
    <w:rsid w:val="00B26179"/>
    <w:rsid w:val="00B26E1E"/>
    <w:rsid w:val="00B27DED"/>
    <w:rsid w:val="00B30AB2"/>
    <w:rsid w:val="00B31287"/>
    <w:rsid w:val="00B319FE"/>
    <w:rsid w:val="00B31BF2"/>
    <w:rsid w:val="00B34D8B"/>
    <w:rsid w:val="00B3564B"/>
    <w:rsid w:val="00B35B5A"/>
    <w:rsid w:val="00B35D3B"/>
    <w:rsid w:val="00B36E92"/>
    <w:rsid w:val="00B37EAA"/>
    <w:rsid w:val="00B37F1F"/>
    <w:rsid w:val="00B400EA"/>
    <w:rsid w:val="00B402EC"/>
    <w:rsid w:val="00B42566"/>
    <w:rsid w:val="00B42FD3"/>
    <w:rsid w:val="00B45974"/>
    <w:rsid w:val="00B45DEF"/>
    <w:rsid w:val="00B462A1"/>
    <w:rsid w:val="00B46AF8"/>
    <w:rsid w:val="00B4742B"/>
    <w:rsid w:val="00B50359"/>
    <w:rsid w:val="00B516D5"/>
    <w:rsid w:val="00B52BFE"/>
    <w:rsid w:val="00B52C55"/>
    <w:rsid w:val="00B53561"/>
    <w:rsid w:val="00B543F9"/>
    <w:rsid w:val="00B54ED1"/>
    <w:rsid w:val="00B5524B"/>
    <w:rsid w:val="00B565AD"/>
    <w:rsid w:val="00B567CA"/>
    <w:rsid w:val="00B56D6B"/>
    <w:rsid w:val="00B56EC8"/>
    <w:rsid w:val="00B5776D"/>
    <w:rsid w:val="00B57A83"/>
    <w:rsid w:val="00B60500"/>
    <w:rsid w:val="00B63915"/>
    <w:rsid w:val="00B65256"/>
    <w:rsid w:val="00B66287"/>
    <w:rsid w:val="00B66AA6"/>
    <w:rsid w:val="00B66F74"/>
    <w:rsid w:val="00B6732F"/>
    <w:rsid w:val="00B67B6A"/>
    <w:rsid w:val="00B67D54"/>
    <w:rsid w:val="00B67D65"/>
    <w:rsid w:val="00B7013A"/>
    <w:rsid w:val="00B71147"/>
    <w:rsid w:val="00B7174F"/>
    <w:rsid w:val="00B74B11"/>
    <w:rsid w:val="00B75D28"/>
    <w:rsid w:val="00B760BE"/>
    <w:rsid w:val="00B77324"/>
    <w:rsid w:val="00B806A6"/>
    <w:rsid w:val="00B80F0A"/>
    <w:rsid w:val="00B83646"/>
    <w:rsid w:val="00B83A98"/>
    <w:rsid w:val="00B8618B"/>
    <w:rsid w:val="00B86886"/>
    <w:rsid w:val="00B86DEA"/>
    <w:rsid w:val="00B871F4"/>
    <w:rsid w:val="00B9175A"/>
    <w:rsid w:val="00B93661"/>
    <w:rsid w:val="00B93FBE"/>
    <w:rsid w:val="00B946BC"/>
    <w:rsid w:val="00B965DD"/>
    <w:rsid w:val="00B96D80"/>
    <w:rsid w:val="00B97008"/>
    <w:rsid w:val="00B971D9"/>
    <w:rsid w:val="00B9726D"/>
    <w:rsid w:val="00B97C43"/>
    <w:rsid w:val="00B97C7F"/>
    <w:rsid w:val="00B97F5B"/>
    <w:rsid w:val="00BA0164"/>
    <w:rsid w:val="00BA1287"/>
    <w:rsid w:val="00BA177F"/>
    <w:rsid w:val="00BA2622"/>
    <w:rsid w:val="00BA2720"/>
    <w:rsid w:val="00BA2C78"/>
    <w:rsid w:val="00BA2E57"/>
    <w:rsid w:val="00BA385C"/>
    <w:rsid w:val="00BA38D9"/>
    <w:rsid w:val="00BA460E"/>
    <w:rsid w:val="00BA5948"/>
    <w:rsid w:val="00BA5BD0"/>
    <w:rsid w:val="00BA6B30"/>
    <w:rsid w:val="00BA6F6A"/>
    <w:rsid w:val="00BB0CF1"/>
    <w:rsid w:val="00BB119B"/>
    <w:rsid w:val="00BB25EA"/>
    <w:rsid w:val="00BB2623"/>
    <w:rsid w:val="00BB26BC"/>
    <w:rsid w:val="00BB2894"/>
    <w:rsid w:val="00BB2BEB"/>
    <w:rsid w:val="00BB36AB"/>
    <w:rsid w:val="00BB40F5"/>
    <w:rsid w:val="00BB4A1A"/>
    <w:rsid w:val="00BB51BF"/>
    <w:rsid w:val="00BB548C"/>
    <w:rsid w:val="00BB5600"/>
    <w:rsid w:val="00BB56F8"/>
    <w:rsid w:val="00BB5901"/>
    <w:rsid w:val="00BB60D3"/>
    <w:rsid w:val="00BB79B6"/>
    <w:rsid w:val="00BC08C4"/>
    <w:rsid w:val="00BC0CF1"/>
    <w:rsid w:val="00BC24E5"/>
    <w:rsid w:val="00BC2611"/>
    <w:rsid w:val="00BC34E1"/>
    <w:rsid w:val="00BC3EEF"/>
    <w:rsid w:val="00BC4D57"/>
    <w:rsid w:val="00BC768C"/>
    <w:rsid w:val="00BD0B05"/>
    <w:rsid w:val="00BD1D2F"/>
    <w:rsid w:val="00BD200A"/>
    <w:rsid w:val="00BD24C7"/>
    <w:rsid w:val="00BD3C57"/>
    <w:rsid w:val="00BD4D99"/>
    <w:rsid w:val="00BD4EF1"/>
    <w:rsid w:val="00BD4FE0"/>
    <w:rsid w:val="00BD5B47"/>
    <w:rsid w:val="00BD69A6"/>
    <w:rsid w:val="00BD6A18"/>
    <w:rsid w:val="00BE06E5"/>
    <w:rsid w:val="00BE0D4B"/>
    <w:rsid w:val="00BE1392"/>
    <w:rsid w:val="00BE158E"/>
    <w:rsid w:val="00BE2786"/>
    <w:rsid w:val="00BE34AC"/>
    <w:rsid w:val="00BE3A91"/>
    <w:rsid w:val="00BE56AF"/>
    <w:rsid w:val="00BE57FD"/>
    <w:rsid w:val="00BE6BFA"/>
    <w:rsid w:val="00BE76E1"/>
    <w:rsid w:val="00BE7A2D"/>
    <w:rsid w:val="00BE7D36"/>
    <w:rsid w:val="00BF086F"/>
    <w:rsid w:val="00BF1348"/>
    <w:rsid w:val="00BF1483"/>
    <w:rsid w:val="00BF318A"/>
    <w:rsid w:val="00BF3A58"/>
    <w:rsid w:val="00BF3CDF"/>
    <w:rsid w:val="00BF489A"/>
    <w:rsid w:val="00BF4A84"/>
    <w:rsid w:val="00BF628E"/>
    <w:rsid w:val="00BF6335"/>
    <w:rsid w:val="00BF63B6"/>
    <w:rsid w:val="00C0087A"/>
    <w:rsid w:val="00C00DB0"/>
    <w:rsid w:val="00C0237E"/>
    <w:rsid w:val="00C04271"/>
    <w:rsid w:val="00C04699"/>
    <w:rsid w:val="00C0654D"/>
    <w:rsid w:val="00C07387"/>
    <w:rsid w:val="00C075E7"/>
    <w:rsid w:val="00C0793B"/>
    <w:rsid w:val="00C107FB"/>
    <w:rsid w:val="00C10F42"/>
    <w:rsid w:val="00C1179D"/>
    <w:rsid w:val="00C11AF7"/>
    <w:rsid w:val="00C11D9C"/>
    <w:rsid w:val="00C13D72"/>
    <w:rsid w:val="00C14B76"/>
    <w:rsid w:val="00C15C05"/>
    <w:rsid w:val="00C15E69"/>
    <w:rsid w:val="00C16839"/>
    <w:rsid w:val="00C16B91"/>
    <w:rsid w:val="00C1741C"/>
    <w:rsid w:val="00C21A2C"/>
    <w:rsid w:val="00C22380"/>
    <w:rsid w:val="00C228FC"/>
    <w:rsid w:val="00C22B60"/>
    <w:rsid w:val="00C22F9C"/>
    <w:rsid w:val="00C2316E"/>
    <w:rsid w:val="00C23619"/>
    <w:rsid w:val="00C236CD"/>
    <w:rsid w:val="00C23764"/>
    <w:rsid w:val="00C24469"/>
    <w:rsid w:val="00C247EF"/>
    <w:rsid w:val="00C2571E"/>
    <w:rsid w:val="00C272DF"/>
    <w:rsid w:val="00C27A28"/>
    <w:rsid w:val="00C30155"/>
    <w:rsid w:val="00C301F0"/>
    <w:rsid w:val="00C30D42"/>
    <w:rsid w:val="00C31611"/>
    <w:rsid w:val="00C32EAB"/>
    <w:rsid w:val="00C34F36"/>
    <w:rsid w:val="00C35230"/>
    <w:rsid w:val="00C35C6E"/>
    <w:rsid w:val="00C35F93"/>
    <w:rsid w:val="00C3611E"/>
    <w:rsid w:val="00C368D0"/>
    <w:rsid w:val="00C36D2F"/>
    <w:rsid w:val="00C40181"/>
    <w:rsid w:val="00C40A6C"/>
    <w:rsid w:val="00C40F51"/>
    <w:rsid w:val="00C43A3E"/>
    <w:rsid w:val="00C43CF0"/>
    <w:rsid w:val="00C4585D"/>
    <w:rsid w:val="00C45C21"/>
    <w:rsid w:val="00C463F6"/>
    <w:rsid w:val="00C467A5"/>
    <w:rsid w:val="00C46931"/>
    <w:rsid w:val="00C50359"/>
    <w:rsid w:val="00C517F1"/>
    <w:rsid w:val="00C52FAB"/>
    <w:rsid w:val="00C5600E"/>
    <w:rsid w:val="00C562D2"/>
    <w:rsid w:val="00C564BB"/>
    <w:rsid w:val="00C56E36"/>
    <w:rsid w:val="00C57B0A"/>
    <w:rsid w:val="00C61E4A"/>
    <w:rsid w:val="00C62216"/>
    <w:rsid w:val="00C627AD"/>
    <w:rsid w:val="00C62A9A"/>
    <w:rsid w:val="00C65999"/>
    <w:rsid w:val="00C660C3"/>
    <w:rsid w:val="00C6651F"/>
    <w:rsid w:val="00C6675C"/>
    <w:rsid w:val="00C66FC8"/>
    <w:rsid w:val="00C67A67"/>
    <w:rsid w:val="00C707E8"/>
    <w:rsid w:val="00C70E2D"/>
    <w:rsid w:val="00C71993"/>
    <w:rsid w:val="00C71A10"/>
    <w:rsid w:val="00C72491"/>
    <w:rsid w:val="00C729AC"/>
    <w:rsid w:val="00C74B75"/>
    <w:rsid w:val="00C74FAD"/>
    <w:rsid w:val="00C75384"/>
    <w:rsid w:val="00C76077"/>
    <w:rsid w:val="00C765BB"/>
    <w:rsid w:val="00C76C02"/>
    <w:rsid w:val="00C775B1"/>
    <w:rsid w:val="00C7792B"/>
    <w:rsid w:val="00C80E0D"/>
    <w:rsid w:val="00C81C2E"/>
    <w:rsid w:val="00C83801"/>
    <w:rsid w:val="00C83D13"/>
    <w:rsid w:val="00C8596D"/>
    <w:rsid w:val="00C8662E"/>
    <w:rsid w:val="00C87B25"/>
    <w:rsid w:val="00C90423"/>
    <w:rsid w:val="00C90C30"/>
    <w:rsid w:val="00C91F98"/>
    <w:rsid w:val="00C9335A"/>
    <w:rsid w:val="00C93EDD"/>
    <w:rsid w:val="00C9441C"/>
    <w:rsid w:val="00C9450B"/>
    <w:rsid w:val="00C94793"/>
    <w:rsid w:val="00C96B98"/>
    <w:rsid w:val="00C96E22"/>
    <w:rsid w:val="00C96FA4"/>
    <w:rsid w:val="00C97213"/>
    <w:rsid w:val="00CA0397"/>
    <w:rsid w:val="00CA10E9"/>
    <w:rsid w:val="00CA3945"/>
    <w:rsid w:val="00CA396A"/>
    <w:rsid w:val="00CA41CD"/>
    <w:rsid w:val="00CA4628"/>
    <w:rsid w:val="00CA537B"/>
    <w:rsid w:val="00CA67DB"/>
    <w:rsid w:val="00CA6BCE"/>
    <w:rsid w:val="00CA763A"/>
    <w:rsid w:val="00CA77A7"/>
    <w:rsid w:val="00CA795D"/>
    <w:rsid w:val="00CB2A12"/>
    <w:rsid w:val="00CB2CD9"/>
    <w:rsid w:val="00CB46F0"/>
    <w:rsid w:val="00CB4F73"/>
    <w:rsid w:val="00CB60E0"/>
    <w:rsid w:val="00CB7D3E"/>
    <w:rsid w:val="00CC01F1"/>
    <w:rsid w:val="00CC02B6"/>
    <w:rsid w:val="00CC1F32"/>
    <w:rsid w:val="00CC2CB5"/>
    <w:rsid w:val="00CC4F4D"/>
    <w:rsid w:val="00CC5198"/>
    <w:rsid w:val="00CC51F8"/>
    <w:rsid w:val="00CC565F"/>
    <w:rsid w:val="00CC5851"/>
    <w:rsid w:val="00CC58F2"/>
    <w:rsid w:val="00CC67F5"/>
    <w:rsid w:val="00CC7DE3"/>
    <w:rsid w:val="00CD09B8"/>
    <w:rsid w:val="00CD0D87"/>
    <w:rsid w:val="00CD2BAB"/>
    <w:rsid w:val="00CD32B0"/>
    <w:rsid w:val="00CD6315"/>
    <w:rsid w:val="00CD6B30"/>
    <w:rsid w:val="00CD6F26"/>
    <w:rsid w:val="00CD6FEC"/>
    <w:rsid w:val="00CD798F"/>
    <w:rsid w:val="00CE0DD6"/>
    <w:rsid w:val="00CE1399"/>
    <w:rsid w:val="00CE34B2"/>
    <w:rsid w:val="00CE35C1"/>
    <w:rsid w:val="00CE43F5"/>
    <w:rsid w:val="00CE504B"/>
    <w:rsid w:val="00CE5284"/>
    <w:rsid w:val="00CE59F0"/>
    <w:rsid w:val="00CE5B7E"/>
    <w:rsid w:val="00CE6A38"/>
    <w:rsid w:val="00CF1E69"/>
    <w:rsid w:val="00CF2E17"/>
    <w:rsid w:val="00CF365F"/>
    <w:rsid w:val="00CF4089"/>
    <w:rsid w:val="00CF4CDF"/>
    <w:rsid w:val="00CF5336"/>
    <w:rsid w:val="00CF595A"/>
    <w:rsid w:val="00CF5CB5"/>
    <w:rsid w:val="00CF6115"/>
    <w:rsid w:val="00D00A0D"/>
    <w:rsid w:val="00D00E50"/>
    <w:rsid w:val="00D03250"/>
    <w:rsid w:val="00D03505"/>
    <w:rsid w:val="00D04023"/>
    <w:rsid w:val="00D04BC0"/>
    <w:rsid w:val="00D05304"/>
    <w:rsid w:val="00D0567B"/>
    <w:rsid w:val="00D06B55"/>
    <w:rsid w:val="00D06CC5"/>
    <w:rsid w:val="00D07C8C"/>
    <w:rsid w:val="00D11FB3"/>
    <w:rsid w:val="00D12406"/>
    <w:rsid w:val="00D127E8"/>
    <w:rsid w:val="00D14835"/>
    <w:rsid w:val="00D14880"/>
    <w:rsid w:val="00D14B23"/>
    <w:rsid w:val="00D15602"/>
    <w:rsid w:val="00D169C4"/>
    <w:rsid w:val="00D16D5F"/>
    <w:rsid w:val="00D17A9E"/>
    <w:rsid w:val="00D17F2A"/>
    <w:rsid w:val="00D210C1"/>
    <w:rsid w:val="00D2172B"/>
    <w:rsid w:val="00D23BBF"/>
    <w:rsid w:val="00D23E6F"/>
    <w:rsid w:val="00D243C0"/>
    <w:rsid w:val="00D24609"/>
    <w:rsid w:val="00D269FD"/>
    <w:rsid w:val="00D3169F"/>
    <w:rsid w:val="00D322B5"/>
    <w:rsid w:val="00D323DD"/>
    <w:rsid w:val="00D32BD5"/>
    <w:rsid w:val="00D338C4"/>
    <w:rsid w:val="00D33A71"/>
    <w:rsid w:val="00D33B62"/>
    <w:rsid w:val="00D3432D"/>
    <w:rsid w:val="00D3556E"/>
    <w:rsid w:val="00D35BDC"/>
    <w:rsid w:val="00D37F38"/>
    <w:rsid w:val="00D403D2"/>
    <w:rsid w:val="00D4147E"/>
    <w:rsid w:val="00D415AB"/>
    <w:rsid w:val="00D42B7A"/>
    <w:rsid w:val="00D43803"/>
    <w:rsid w:val="00D43E60"/>
    <w:rsid w:val="00D44887"/>
    <w:rsid w:val="00D459C9"/>
    <w:rsid w:val="00D45A86"/>
    <w:rsid w:val="00D47293"/>
    <w:rsid w:val="00D47D86"/>
    <w:rsid w:val="00D52F1D"/>
    <w:rsid w:val="00D530A6"/>
    <w:rsid w:val="00D536E1"/>
    <w:rsid w:val="00D54331"/>
    <w:rsid w:val="00D54D25"/>
    <w:rsid w:val="00D55279"/>
    <w:rsid w:val="00D565E5"/>
    <w:rsid w:val="00D56F27"/>
    <w:rsid w:val="00D57B40"/>
    <w:rsid w:val="00D6287E"/>
    <w:rsid w:val="00D65049"/>
    <w:rsid w:val="00D66CF8"/>
    <w:rsid w:val="00D7028A"/>
    <w:rsid w:val="00D7319E"/>
    <w:rsid w:val="00D748DA"/>
    <w:rsid w:val="00D749F8"/>
    <w:rsid w:val="00D74A3A"/>
    <w:rsid w:val="00D75C0F"/>
    <w:rsid w:val="00D76513"/>
    <w:rsid w:val="00D769D5"/>
    <w:rsid w:val="00D77482"/>
    <w:rsid w:val="00D8066E"/>
    <w:rsid w:val="00D811B1"/>
    <w:rsid w:val="00D82A21"/>
    <w:rsid w:val="00D82EA3"/>
    <w:rsid w:val="00D84252"/>
    <w:rsid w:val="00D8486A"/>
    <w:rsid w:val="00D84D75"/>
    <w:rsid w:val="00D850C7"/>
    <w:rsid w:val="00D857AD"/>
    <w:rsid w:val="00D8617A"/>
    <w:rsid w:val="00D86E65"/>
    <w:rsid w:val="00D87391"/>
    <w:rsid w:val="00D924E6"/>
    <w:rsid w:val="00D92CC9"/>
    <w:rsid w:val="00D93825"/>
    <w:rsid w:val="00D94F4E"/>
    <w:rsid w:val="00D95AA5"/>
    <w:rsid w:val="00D9679F"/>
    <w:rsid w:val="00D976CA"/>
    <w:rsid w:val="00DA1263"/>
    <w:rsid w:val="00DA1B23"/>
    <w:rsid w:val="00DA4511"/>
    <w:rsid w:val="00DA51D3"/>
    <w:rsid w:val="00DA523F"/>
    <w:rsid w:val="00DA73CE"/>
    <w:rsid w:val="00DB0392"/>
    <w:rsid w:val="00DB1C59"/>
    <w:rsid w:val="00DB2384"/>
    <w:rsid w:val="00DB2978"/>
    <w:rsid w:val="00DB2C19"/>
    <w:rsid w:val="00DB3AEE"/>
    <w:rsid w:val="00DB4586"/>
    <w:rsid w:val="00DB7F30"/>
    <w:rsid w:val="00DC2C50"/>
    <w:rsid w:val="00DC2E56"/>
    <w:rsid w:val="00DC3084"/>
    <w:rsid w:val="00DC47A4"/>
    <w:rsid w:val="00DC4A14"/>
    <w:rsid w:val="00DC56FC"/>
    <w:rsid w:val="00DC61CD"/>
    <w:rsid w:val="00DC6523"/>
    <w:rsid w:val="00DC7ECA"/>
    <w:rsid w:val="00DD018C"/>
    <w:rsid w:val="00DD11D5"/>
    <w:rsid w:val="00DD230E"/>
    <w:rsid w:val="00DD4E9B"/>
    <w:rsid w:val="00DE025C"/>
    <w:rsid w:val="00DE0635"/>
    <w:rsid w:val="00DE06ED"/>
    <w:rsid w:val="00DE6CAF"/>
    <w:rsid w:val="00DE75A5"/>
    <w:rsid w:val="00DF0EAA"/>
    <w:rsid w:val="00DF2A14"/>
    <w:rsid w:val="00DF2E62"/>
    <w:rsid w:val="00DF321A"/>
    <w:rsid w:val="00DF3450"/>
    <w:rsid w:val="00DF36B4"/>
    <w:rsid w:val="00DF3906"/>
    <w:rsid w:val="00DF3B6D"/>
    <w:rsid w:val="00DF47BB"/>
    <w:rsid w:val="00DF53DB"/>
    <w:rsid w:val="00DF5457"/>
    <w:rsid w:val="00DF614E"/>
    <w:rsid w:val="00DF63B3"/>
    <w:rsid w:val="00DF72CA"/>
    <w:rsid w:val="00E02F09"/>
    <w:rsid w:val="00E0453F"/>
    <w:rsid w:val="00E05676"/>
    <w:rsid w:val="00E07026"/>
    <w:rsid w:val="00E07C39"/>
    <w:rsid w:val="00E07F4B"/>
    <w:rsid w:val="00E100B6"/>
    <w:rsid w:val="00E1347D"/>
    <w:rsid w:val="00E13503"/>
    <w:rsid w:val="00E13A77"/>
    <w:rsid w:val="00E14C05"/>
    <w:rsid w:val="00E14F23"/>
    <w:rsid w:val="00E15C95"/>
    <w:rsid w:val="00E16B4E"/>
    <w:rsid w:val="00E16E61"/>
    <w:rsid w:val="00E174A4"/>
    <w:rsid w:val="00E17921"/>
    <w:rsid w:val="00E17F62"/>
    <w:rsid w:val="00E2070F"/>
    <w:rsid w:val="00E21307"/>
    <w:rsid w:val="00E2227C"/>
    <w:rsid w:val="00E22D20"/>
    <w:rsid w:val="00E22DA9"/>
    <w:rsid w:val="00E2308A"/>
    <w:rsid w:val="00E23294"/>
    <w:rsid w:val="00E24E3B"/>
    <w:rsid w:val="00E304DA"/>
    <w:rsid w:val="00E30E80"/>
    <w:rsid w:val="00E3129E"/>
    <w:rsid w:val="00E31756"/>
    <w:rsid w:val="00E35DF7"/>
    <w:rsid w:val="00E36AB7"/>
    <w:rsid w:val="00E37FA8"/>
    <w:rsid w:val="00E40981"/>
    <w:rsid w:val="00E40D68"/>
    <w:rsid w:val="00E41317"/>
    <w:rsid w:val="00E418C1"/>
    <w:rsid w:val="00E41C11"/>
    <w:rsid w:val="00E4266E"/>
    <w:rsid w:val="00E462DF"/>
    <w:rsid w:val="00E46CB8"/>
    <w:rsid w:val="00E47360"/>
    <w:rsid w:val="00E500B0"/>
    <w:rsid w:val="00E506B6"/>
    <w:rsid w:val="00E5093C"/>
    <w:rsid w:val="00E51756"/>
    <w:rsid w:val="00E52AE3"/>
    <w:rsid w:val="00E52DC8"/>
    <w:rsid w:val="00E52E27"/>
    <w:rsid w:val="00E54CA9"/>
    <w:rsid w:val="00E56441"/>
    <w:rsid w:val="00E56A79"/>
    <w:rsid w:val="00E602F2"/>
    <w:rsid w:val="00E60DE9"/>
    <w:rsid w:val="00E6203F"/>
    <w:rsid w:val="00E62A65"/>
    <w:rsid w:val="00E64457"/>
    <w:rsid w:val="00E648A0"/>
    <w:rsid w:val="00E65528"/>
    <w:rsid w:val="00E665AE"/>
    <w:rsid w:val="00E66806"/>
    <w:rsid w:val="00E67D3D"/>
    <w:rsid w:val="00E70B94"/>
    <w:rsid w:val="00E718CE"/>
    <w:rsid w:val="00E73153"/>
    <w:rsid w:val="00E739EA"/>
    <w:rsid w:val="00E73D8D"/>
    <w:rsid w:val="00E75379"/>
    <w:rsid w:val="00E76817"/>
    <w:rsid w:val="00E80AAB"/>
    <w:rsid w:val="00E81E69"/>
    <w:rsid w:val="00E83533"/>
    <w:rsid w:val="00E84586"/>
    <w:rsid w:val="00E84ABA"/>
    <w:rsid w:val="00E8505A"/>
    <w:rsid w:val="00E85764"/>
    <w:rsid w:val="00E85AF6"/>
    <w:rsid w:val="00E8626F"/>
    <w:rsid w:val="00E87ECB"/>
    <w:rsid w:val="00E9061D"/>
    <w:rsid w:val="00E9119E"/>
    <w:rsid w:val="00E912DE"/>
    <w:rsid w:val="00E9166D"/>
    <w:rsid w:val="00E9186D"/>
    <w:rsid w:val="00E93A8A"/>
    <w:rsid w:val="00E9634E"/>
    <w:rsid w:val="00E966EB"/>
    <w:rsid w:val="00E96C85"/>
    <w:rsid w:val="00E97D0C"/>
    <w:rsid w:val="00EA0472"/>
    <w:rsid w:val="00EA04B1"/>
    <w:rsid w:val="00EA07C1"/>
    <w:rsid w:val="00EA0A19"/>
    <w:rsid w:val="00EA117D"/>
    <w:rsid w:val="00EA11C1"/>
    <w:rsid w:val="00EA1E39"/>
    <w:rsid w:val="00EA24E6"/>
    <w:rsid w:val="00EA418F"/>
    <w:rsid w:val="00EA45DB"/>
    <w:rsid w:val="00EA705B"/>
    <w:rsid w:val="00EA764C"/>
    <w:rsid w:val="00EB06DD"/>
    <w:rsid w:val="00EB1FA2"/>
    <w:rsid w:val="00EB38EB"/>
    <w:rsid w:val="00EB3F1C"/>
    <w:rsid w:val="00EB4B58"/>
    <w:rsid w:val="00EB53CA"/>
    <w:rsid w:val="00EB5CD7"/>
    <w:rsid w:val="00EC0318"/>
    <w:rsid w:val="00EC06D2"/>
    <w:rsid w:val="00EC0C66"/>
    <w:rsid w:val="00EC1AA2"/>
    <w:rsid w:val="00EC27BB"/>
    <w:rsid w:val="00EC2C22"/>
    <w:rsid w:val="00EC2DB0"/>
    <w:rsid w:val="00EC2FBE"/>
    <w:rsid w:val="00EC3AFB"/>
    <w:rsid w:val="00EC4D25"/>
    <w:rsid w:val="00EC4E63"/>
    <w:rsid w:val="00EC6299"/>
    <w:rsid w:val="00EC7542"/>
    <w:rsid w:val="00EC7770"/>
    <w:rsid w:val="00EC79DA"/>
    <w:rsid w:val="00ED0F81"/>
    <w:rsid w:val="00ED1A2C"/>
    <w:rsid w:val="00ED21B5"/>
    <w:rsid w:val="00ED2572"/>
    <w:rsid w:val="00ED2D9D"/>
    <w:rsid w:val="00ED3087"/>
    <w:rsid w:val="00ED3B6D"/>
    <w:rsid w:val="00ED4694"/>
    <w:rsid w:val="00ED70E6"/>
    <w:rsid w:val="00EE1595"/>
    <w:rsid w:val="00EE1B25"/>
    <w:rsid w:val="00EE1F82"/>
    <w:rsid w:val="00EE2479"/>
    <w:rsid w:val="00EE3882"/>
    <w:rsid w:val="00EE46A2"/>
    <w:rsid w:val="00EE4895"/>
    <w:rsid w:val="00EE505B"/>
    <w:rsid w:val="00EE51E9"/>
    <w:rsid w:val="00EE526C"/>
    <w:rsid w:val="00EE65B7"/>
    <w:rsid w:val="00EE6D20"/>
    <w:rsid w:val="00EE7C3E"/>
    <w:rsid w:val="00EF0098"/>
    <w:rsid w:val="00EF1288"/>
    <w:rsid w:val="00EF1A1C"/>
    <w:rsid w:val="00EF20C7"/>
    <w:rsid w:val="00EF28AD"/>
    <w:rsid w:val="00EF2D97"/>
    <w:rsid w:val="00EF3CDA"/>
    <w:rsid w:val="00EF4880"/>
    <w:rsid w:val="00EF4961"/>
    <w:rsid w:val="00EF4A15"/>
    <w:rsid w:val="00EF4BB5"/>
    <w:rsid w:val="00EF4BF5"/>
    <w:rsid w:val="00EF50E9"/>
    <w:rsid w:val="00EF52B1"/>
    <w:rsid w:val="00EF5470"/>
    <w:rsid w:val="00EF7DF8"/>
    <w:rsid w:val="00EF7FB6"/>
    <w:rsid w:val="00F009ED"/>
    <w:rsid w:val="00F00BD7"/>
    <w:rsid w:val="00F01418"/>
    <w:rsid w:val="00F01CDD"/>
    <w:rsid w:val="00F02065"/>
    <w:rsid w:val="00F02153"/>
    <w:rsid w:val="00F02434"/>
    <w:rsid w:val="00F02613"/>
    <w:rsid w:val="00F0303E"/>
    <w:rsid w:val="00F039A2"/>
    <w:rsid w:val="00F03F99"/>
    <w:rsid w:val="00F04C05"/>
    <w:rsid w:val="00F06241"/>
    <w:rsid w:val="00F064A2"/>
    <w:rsid w:val="00F06EA2"/>
    <w:rsid w:val="00F07668"/>
    <w:rsid w:val="00F076F3"/>
    <w:rsid w:val="00F07DD6"/>
    <w:rsid w:val="00F1141B"/>
    <w:rsid w:val="00F114B8"/>
    <w:rsid w:val="00F11658"/>
    <w:rsid w:val="00F12242"/>
    <w:rsid w:val="00F124C0"/>
    <w:rsid w:val="00F12AB5"/>
    <w:rsid w:val="00F13035"/>
    <w:rsid w:val="00F134EB"/>
    <w:rsid w:val="00F13DA5"/>
    <w:rsid w:val="00F1487E"/>
    <w:rsid w:val="00F14AB7"/>
    <w:rsid w:val="00F166A9"/>
    <w:rsid w:val="00F16A42"/>
    <w:rsid w:val="00F17A65"/>
    <w:rsid w:val="00F17F8D"/>
    <w:rsid w:val="00F219A6"/>
    <w:rsid w:val="00F23478"/>
    <w:rsid w:val="00F25E07"/>
    <w:rsid w:val="00F267C2"/>
    <w:rsid w:val="00F2722B"/>
    <w:rsid w:val="00F30537"/>
    <w:rsid w:val="00F30EB4"/>
    <w:rsid w:val="00F31053"/>
    <w:rsid w:val="00F3120C"/>
    <w:rsid w:val="00F32BDC"/>
    <w:rsid w:val="00F32D9E"/>
    <w:rsid w:val="00F330DA"/>
    <w:rsid w:val="00F33EBD"/>
    <w:rsid w:val="00F351CC"/>
    <w:rsid w:val="00F36A0D"/>
    <w:rsid w:val="00F36C99"/>
    <w:rsid w:val="00F3767D"/>
    <w:rsid w:val="00F37971"/>
    <w:rsid w:val="00F37A09"/>
    <w:rsid w:val="00F37BD8"/>
    <w:rsid w:val="00F40FD1"/>
    <w:rsid w:val="00F4260C"/>
    <w:rsid w:val="00F457E6"/>
    <w:rsid w:val="00F45897"/>
    <w:rsid w:val="00F45BAD"/>
    <w:rsid w:val="00F51E09"/>
    <w:rsid w:val="00F520CE"/>
    <w:rsid w:val="00F54B59"/>
    <w:rsid w:val="00F54F49"/>
    <w:rsid w:val="00F55918"/>
    <w:rsid w:val="00F5617F"/>
    <w:rsid w:val="00F566AF"/>
    <w:rsid w:val="00F60338"/>
    <w:rsid w:val="00F61336"/>
    <w:rsid w:val="00F635EE"/>
    <w:rsid w:val="00F637C9"/>
    <w:rsid w:val="00F63CDA"/>
    <w:rsid w:val="00F64087"/>
    <w:rsid w:val="00F65749"/>
    <w:rsid w:val="00F65AEC"/>
    <w:rsid w:val="00F66B83"/>
    <w:rsid w:val="00F673B8"/>
    <w:rsid w:val="00F67688"/>
    <w:rsid w:val="00F6770E"/>
    <w:rsid w:val="00F677CE"/>
    <w:rsid w:val="00F67A0F"/>
    <w:rsid w:val="00F67AAE"/>
    <w:rsid w:val="00F67EBA"/>
    <w:rsid w:val="00F710B4"/>
    <w:rsid w:val="00F711A9"/>
    <w:rsid w:val="00F71400"/>
    <w:rsid w:val="00F7150C"/>
    <w:rsid w:val="00F71592"/>
    <w:rsid w:val="00F71ACC"/>
    <w:rsid w:val="00F728A0"/>
    <w:rsid w:val="00F73135"/>
    <w:rsid w:val="00F733E1"/>
    <w:rsid w:val="00F735E9"/>
    <w:rsid w:val="00F73F30"/>
    <w:rsid w:val="00F74233"/>
    <w:rsid w:val="00F7482D"/>
    <w:rsid w:val="00F758CE"/>
    <w:rsid w:val="00F7639F"/>
    <w:rsid w:val="00F80E98"/>
    <w:rsid w:val="00F81209"/>
    <w:rsid w:val="00F8196C"/>
    <w:rsid w:val="00F82674"/>
    <w:rsid w:val="00F826D7"/>
    <w:rsid w:val="00F841ED"/>
    <w:rsid w:val="00F845F6"/>
    <w:rsid w:val="00F847D1"/>
    <w:rsid w:val="00F84D8B"/>
    <w:rsid w:val="00F85719"/>
    <w:rsid w:val="00F8573E"/>
    <w:rsid w:val="00F85816"/>
    <w:rsid w:val="00F85DA0"/>
    <w:rsid w:val="00F87B8B"/>
    <w:rsid w:val="00F90D98"/>
    <w:rsid w:val="00F91228"/>
    <w:rsid w:val="00F912F6"/>
    <w:rsid w:val="00F91E07"/>
    <w:rsid w:val="00F91F13"/>
    <w:rsid w:val="00F91F5B"/>
    <w:rsid w:val="00F927AD"/>
    <w:rsid w:val="00F92C7C"/>
    <w:rsid w:val="00F945BC"/>
    <w:rsid w:val="00F9513D"/>
    <w:rsid w:val="00F95E89"/>
    <w:rsid w:val="00F96660"/>
    <w:rsid w:val="00FA1094"/>
    <w:rsid w:val="00FA10BA"/>
    <w:rsid w:val="00FA13F1"/>
    <w:rsid w:val="00FA3BEF"/>
    <w:rsid w:val="00FA3EBA"/>
    <w:rsid w:val="00FA4B45"/>
    <w:rsid w:val="00FA589D"/>
    <w:rsid w:val="00FA5A98"/>
    <w:rsid w:val="00FA5BAA"/>
    <w:rsid w:val="00FA648D"/>
    <w:rsid w:val="00FA6FE2"/>
    <w:rsid w:val="00FA717C"/>
    <w:rsid w:val="00FA7A95"/>
    <w:rsid w:val="00FA7DB5"/>
    <w:rsid w:val="00FB06F9"/>
    <w:rsid w:val="00FB0AC5"/>
    <w:rsid w:val="00FB0ECB"/>
    <w:rsid w:val="00FB163F"/>
    <w:rsid w:val="00FB1B13"/>
    <w:rsid w:val="00FB2511"/>
    <w:rsid w:val="00FB4D58"/>
    <w:rsid w:val="00FB4ECA"/>
    <w:rsid w:val="00FB7360"/>
    <w:rsid w:val="00FC10EE"/>
    <w:rsid w:val="00FC1328"/>
    <w:rsid w:val="00FC1784"/>
    <w:rsid w:val="00FC1FA5"/>
    <w:rsid w:val="00FC4B44"/>
    <w:rsid w:val="00FC5F04"/>
    <w:rsid w:val="00FC68C3"/>
    <w:rsid w:val="00FC69FA"/>
    <w:rsid w:val="00FC7D1B"/>
    <w:rsid w:val="00FD1034"/>
    <w:rsid w:val="00FD125E"/>
    <w:rsid w:val="00FD4BE7"/>
    <w:rsid w:val="00FD6544"/>
    <w:rsid w:val="00FD6563"/>
    <w:rsid w:val="00FD6E05"/>
    <w:rsid w:val="00FD6F58"/>
    <w:rsid w:val="00FD7677"/>
    <w:rsid w:val="00FD79BE"/>
    <w:rsid w:val="00FE147A"/>
    <w:rsid w:val="00FE22F2"/>
    <w:rsid w:val="00FE230A"/>
    <w:rsid w:val="00FE24F0"/>
    <w:rsid w:val="00FE34B4"/>
    <w:rsid w:val="00FE35CE"/>
    <w:rsid w:val="00FE35CF"/>
    <w:rsid w:val="00FE3799"/>
    <w:rsid w:val="00FE5EC1"/>
    <w:rsid w:val="00FE634C"/>
    <w:rsid w:val="00FE7D23"/>
    <w:rsid w:val="00FF03A1"/>
    <w:rsid w:val="00FF1109"/>
    <w:rsid w:val="00FF2D49"/>
    <w:rsid w:val="00FF4181"/>
    <w:rsid w:val="00FF4443"/>
    <w:rsid w:val="00FF4B92"/>
    <w:rsid w:val="00FF4DBC"/>
    <w:rsid w:val="00FF634D"/>
    <w:rsid w:val="00FF67A8"/>
    <w:rsid w:val="00FF6CC7"/>
    <w:rsid w:val="00FF77B7"/>
    <w:rsid w:val="00FF7B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qFormat="1"/>
    <w:lsdException w:name="header" w:qFormat="1"/>
    <w:lsdException w:name="footer" w:qFormat="1"/>
    <w:lsdException w:name="caption" w:qFormat="1"/>
    <w:lsdException w:name="footnote reference" w:qFormat="1"/>
    <w:lsdException w:name="annotation reference" w:qFormat="1"/>
    <w:lsdException w:name="endnote reference" w:qFormat="1"/>
    <w:lsdException w:name="endnote text" w:qFormat="1"/>
    <w:lsdException w:name="List" w:uiPriority="0"/>
    <w:lsdException w:name="List Bullet" w:uiPriority="0"/>
    <w:lsdException w:name="Title" w:semiHidden="0" w:unhideWhenUsed="0" w:qFormat="1"/>
    <w:lsdException w:name="Signature" w:uiPriority="0"/>
    <w:lsdException w:name="Default Paragraph Font" w:uiPriority="1"/>
    <w:lsdException w:name="Body Text" w:qFormat="1"/>
    <w:lsdException w:name="Body Text Indent" w:qFormat="1"/>
    <w:lsdException w:name="Message Header" w:uiPriority="0"/>
    <w:lsdException w:name="Subtitle" w:semiHidden="0" w:uiPriority="11" w:unhideWhenUsed="0" w:qFormat="1"/>
    <w:lsdException w:name="Body Text First Indent" w:uiPriority="0"/>
    <w:lsdException w:name="Body Text 2" w:uiPriority="0" w:qFormat="1"/>
    <w:lsdException w:name="Body Text 3" w:uiPriority="0" w:qFormat="1"/>
    <w:lsdException w:name="Body Text Indent 2" w:qFormat="1"/>
    <w:lsdException w:name="Body Text Indent 3" w:qFormat="1"/>
    <w:lsdException w:name="Block Text" w:uiPriority="0"/>
    <w:lsdException w:name="Hyperlink" w:qFormat="1"/>
    <w:lsdException w:name="Strong" w:semiHidden="0" w:uiPriority="0" w:unhideWhenUsed="0" w:qFormat="1"/>
    <w:lsdException w:name="Emphasis" w:semiHidden="0" w:uiPriority="20" w:unhideWhenUsed="0" w:qFormat="1"/>
    <w:lsdException w:name="Plain Text" w:qFormat="1"/>
    <w:lsdException w:name="Normal (Web)" w:qFormat="1"/>
    <w:lsdException w:name="HTML Code" w:uiPriority="0"/>
    <w:lsdException w:name="HTML Preformatted" w:qFormat="1"/>
    <w:lsdException w:name="annotation subject" w:qFormat="1"/>
    <w:lsdException w:name="Table Web 1"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23640C"/>
  </w:style>
  <w:style w:type="paragraph" w:styleId="10">
    <w:name w:val="heading 1"/>
    <w:aliases w:val="Раздел Договора,H1,&quot;Алмаз&quot;,Document Header1,анкета1,Знак3, Знак3"/>
    <w:basedOn w:val="a2"/>
    <w:next w:val="a2"/>
    <w:link w:val="12"/>
    <w:uiPriority w:val="9"/>
    <w:qFormat/>
    <w:rsid w:val="009F2B57"/>
    <w:pPr>
      <w:keepNext/>
      <w:suppressAutoHyphens/>
      <w:autoSpaceDN w:val="0"/>
      <w:spacing w:before="240" w:after="120" w:line="100" w:lineRule="atLeast"/>
      <w:outlineLvl w:val="0"/>
    </w:pPr>
    <w:rPr>
      <w:rFonts w:ascii="Times New Roman" w:eastAsia="Times New Roman" w:hAnsi="Times New Roman" w:cs="Mangal"/>
      <w:b/>
      <w:bCs/>
      <w:kern w:val="3"/>
      <w:sz w:val="48"/>
      <w:szCs w:val="48"/>
      <w:lang w:eastAsia="ru-RU"/>
    </w:rPr>
  </w:style>
  <w:style w:type="paragraph" w:styleId="21">
    <w:name w:val="heading 2"/>
    <w:basedOn w:val="a2"/>
    <w:next w:val="a2"/>
    <w:link w:val="22"/>
    <w:uiPriority w:val="9"/>
    <w:unhideWhenUsed/>
    <w:qFormat/>
    <w:rsid w:val="00D243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aliases w:val="H3,&quot;Сапфир&quot;"/>
    <w:basedOn w:val="a2"/>
    <w:next w:val="a2"/>
    <w:link w:val="32"/>
    <w:uiPriority w:val="9"/>
    <w:unhideWhenUsed/>
    <w:qFormat/>
    <w:rsid w:val="00C0738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next w:val="a2"/>
    <w:link w:val="40"/>
    <w:uiPriority w:val="9"/>
    <w:unhideWhenUsed/>
    <w:qFormat/>
    <w:rsid w:val="00BD0B0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aliases w:val="H5,Заголовок 5 Знак1,Заголовок 5 Знак Знак"/>
    <w:basedOn w:val="a2"/>
    <w:next w:val="a2"/>
    <w:link w:val="50"/>
    <w:uiPriority w:val="9"/>
    <w:unhideWhenUsed/>
    <w:qFormat/>
    <w:rsid w:val="00487D36"/>
    <w:pPr>
      <w:tabs>
        <w:tab w:val="left" w:pos="708"/>
      </w:tabs>
      <w:spacing w:before="240" w:after="60" w:line="252" w:lineRule="auto"/>
      <w:outlineLvl w:val="4"/>
    </w:pPr>
    <w:rPr>
      <w:rFonts w:ascii="Calibri" w:eastAsia="Times New Roman" w:hAnsi="Calibri" w:cs="Times New Roman"/>
      <w:b/>
      <w:bCs/>
      <w:i/>
      <w:iCs/>
      <w:sz w:val="26"/>
      <w:szCs w:val="26"/>
    </w:rPr>
  </w:style>
  <w:style w:type="paragraph" w:styleId="6">
    <w:name w:val="heading 6"/>
    <w:aliases w:val="H6"/>
    <w:basedOn w:val="a2"/>
    <w:next w:val="a2"/>
    <w:link w:val="60"/>
    <w:uiPriority w:val="9"/>
    <w:unhideWhenUsed/>
    <w:qFormat/>
    <w:rsid w:val="00487D36"/>
    <w:pPr>
      <w:tabs>
        <w:tab w:val="left" w:pos="708"/>
      </w:tabs>
      <w:spacing w:before="240" w:after="60" w:line="252" w:lineRule="auto"/>
      <w:outlineLvl w:val="5"/>
    </w:pPr>
    <w:rPr>
      <w:rFonts w:ascii="Calibri" w:eastAsia="Times New Roman" w:hAnsi="Calibri" w:cs="Times New Roman"/>
      <w:b/>
      <w:bCs/>
    </w:rPr>
  </w:style>
  <w:style w:type="paragraph" w:styleId="7">
    <w:name w:val="heading 7"/>
    <w:basedOn w:val="a2"/>
    <w:next w:val="a2"/>
    <w:link w:val="70"/>
    <w:uiPriority w:val="9"/>
    <w:unhideWhenUsed/>
    <w:qFormat/>
    <w:rsid w:val="00487D3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0">
    <w:name w:val="heading 8"/>
    <w:basedOn w:val="a2"/>
    <w:next w:val="a2"/>
    <w:link w:val="81"/>
    <w:uiPriority w:val="9"/>
    <w:unhideWhenUsed/>
    <w:qFormat/>
    <w:rsid w:val="00487D3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0">
    <w:name w:val="heading 9"/>
    <w:basedOn w:val="a2"/>
    <w:next w:val="a2"/>
    <w:link w:val="91"/>
    <w:uiPriority w:val="9"/>
    <w:unhideWhenUsed/>
    <w:qFormat/>
    <w:rsid w:val="00487D3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qFormat/>
    <w:rsid w:val="00EE4895"/>
    <w:pPr>
      <w:spacing w:after="0" w:line="240" w:lineRule="auto"/>
    </w:pPr>
    <w:rPr>
      <w:rFonts w:ascii="Tahoma" w:hAnsi="Tahoma" w:cs="Tahoma"/>
      <w:sz w:val="16"/>
      <w:szCs w:val="16"/>
    </w:rPr>
  </w:style>
  <w:style w:type="character" w:customStyle="1" w:styleId="a7">
    <w:name w:val="Текст выноски Знак"/>
    <w:basedOn w:val="a3"/>
    <w:link w:val="a6"/>
    <w:uiPriority w:val="99"/>
    <w:qFormat/>
    <w:rsid w:val="00EE4895"/>
    <w:rPr>
      <w:rFonts w:ascii="Tahoma" w:hAnsi="Tahoma" w:cs="Tahoma"/>
      <w:sz w:val="16"/>
      <w:szCs w:val="16"/>
    </w:rPr>
  </w:style>
  <w:style w:type="paragraph" w:styleId="a8">
    <w:name w:val="header"/>
    <w:aliases w:val="ВерхКолонтитул"/>
    <w:basedOn w:val="a2"/>
    <w:link w:val="a9"/>
    <w:uiPriority w:val="99"/>
    <w:unhideWhenUsed/>
    <w:qFormat/>
    <w:rsid w:val="00C65999"/>
    <w:pPr>
      <w:tabs>
        <w:tab w:val="center" w:pos="4677"/>
        <w:tab w:val="right" w:pos="9355"/>
      </w:tabs>
      <w:spacing w:after="0" w:line="240" w:lineRule="auto"/>
    </w:pPr>
  </w:style>
  <w:style w:type="character" w:customStyle="1" w:styleId="a9">
    <w:name w:val="Верхний колонтитул Знак"/>
    <w:aliases w:val="ВерхКолонтитул Знак"/>
    <w:basedOn w:val="a3"/>
    <w:link w:val="a8"/>
    <w:uiPriority w:val="99"/>
    <w:qFormat/>
    <w:rsid w:val="00C65999"/>
  </w:style>
  <w:style w:type="paragraph" w:styleId="aa">
    <w:name w:val="footer"/>
    <w:basedOn w:val="a2"/>
    <w:link w:val="ab"/>
    <w:uiPriority w:val="99"/>
    <w:unhideWhenUsed/>
    <w:qFormat/>
    <w:rsid w:val="00C65999"/>
    <w:pPr>
      <w:tabs>
        <w:tab w:val="center" w:pos="4677"/>
        <w:tab w:val="right" w:pos="9355"/>
      </w:tabs>
      <w:spacing w:after="0" w:line="240" w:lineRule="auto"/>
    </w:pPr>
  </w:style>
  <w:style w:type="character" w:customStyle="1" w:styleId="ab">
    <w:name w:val="Нижний колонтитул Знак"/>
    <w:basedOn w:val="a3"/>
    <w:link w:val="aa"/>
    <w:uiPriority w:val="99"/>
    <w:qFormat/>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paragraph" w:styleId="23">
    <w:name w:val="Body Text 2"/>
    <w:basedOn w:val="a2"/>
    <w:link w:val="24"/>
    <w:unhideWhenUsed/>
    <w:qFormat/>
    <w:rsid w:val="00C6651F"/>
    <w:pPr>
      <w:tabs>
        <w:tab w:val="left" w:pos="1440"/>
      </w:tabs>
      <w:spacing w:after="0" w:line="240" w:lineRule="auto"/>
      <w:jc w:val="center"/>
    </w:pPr>
    <w:rPr>
      <w:rFonts w:ascii="Times New Roman" w:eastAsia="Times New Roman" w:hAnsi="Times New Roman" w:cs="Times New Roman"/>
      <w:sz w:val="24"/>
      <w:szCs w:val="24"/>
      <w:lang w:eastAsia="ru-RU"/>
    </w:rPr>
  </w:style>
  <w:style w:type="character" w:customStyle="1" w:styleId="24">
    <w:name w:val="Основной текст 2 Знак"/>
    <w:basedOn w:val="a3"/>
    <w:link w:val="23"/>
    <w:qFormat/>
    <w:rsid w:val="00C6651F"/>
    <w:rPr>
      <w:rFonts w:ascii="Times New Roman" w:eastAsia="Times New Roman" w:hAnsi="Times New Roman" w:cs="Times New Roman"/>
      <w:sz w:val="24"/>
      <w:szCs w:val="24"/>
      <w:lang w:eastAsia="ru-RU"/>
    </w:rPr>
  </w:style>
  <w:style w:type="character" w:customStyle="1" w:styleId="12">
    <w:name w:val="Заголовок 1 Знак"/>
    <w:aliases w:val="Раздел Договора Знак,H1 Знак,&quot;Алмаз&quot; Знак,Document Header1 Знак,анкета1 Знак,Знак3 Знак, Знак3 Знак"/>
    <w:basedOn w:val="a3"/>
    <w:link w:val="10"/>
    <w:uiPriority w:val="9"/>
    <w:qFormat/>
    <w:rsid w:val="009F2B57"/>
    <w:rPr>
      <w:rFonts w:ascii="Times New Roman" w:eastAsia="Times New Roman" w:hAnsi="Times New Roman" w:cs="Mangal"/>
      <w:b/>
      <w:bCs/>
      <w:kern w:val="3"/>
      <w:sz w:val="48"/>
      <w:szCs w:val="48"/>
      <w:lang w:eastAsia="ru-RU"/>
    </w:rPr>
  </w:style>
  <w:style w:type="paragraph" w:styleId="ac">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Standard"/>
    <w:link w:val="ad"/>
    <w:uiPriority w:val="34"/>
    <w:qFormat/>
    <w:rsid w:val="009F2B57"/>
    <w:pPr>
      <w:widowControl/>
      <w:autoSpaceDN w:val="0"/>
      <w:spacing w:after="200" w:line="100" w:lineRule="atLeast"/>
      <w:ind w:left="720"/>
    </w:pPr>
    <w:rPr>
      <w:rFonts w:eastAsia="Times New Roman" w:cs="Times New Roman"/>
      <w:kern w:val="3"/>
      <w:lang w:eastAsia="ru-RU" w:bidi="ar-SA"/>
    </w:rPr>
  </w:style>
  <w:style w:type="paragraph" w:customStyle="1" w:styleId="228bf8a64b8551e1msonormal">
    <w:name w:val="228bf8a64b8551e1msonormal"/>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b26b2f09169aba3msobodytext2">
    <w:name w:val="8b26b2f09169aba3msobodytext2"/>
    <w:basedOn w:val="a2"/>
    <w:uiPriority w:val="99"/>
    <w:qFormat/>
    <w:rsid w:val="00191E5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5">
    <w:name w:val="Body Text Indent 2"/>
    <w:aliases w:val="Знак1"/>
    <w:basedOn w:val="a2"/>
    <w:link w:val="26"/>
    <w:uiPriority w:val="99"/>
    <w:unhideWhenUsed/>
    <w:qFormat/>
    <w:rsid w:val="009442F8"/>
    <w:pPr>
      <w:spacing w:after="120" w:line="480" w:lineRule="auto"/>
      <w:ind w:left="283"/>
    </w:pPr>
  </w:style>
  <w:style w:type="character" w:customStyle="1" w:styleId="26">
    <w:name w:val="Основной текст с отступом 2 Знак"/>
    <w:aliases w:val="Знак1 Знак"/>
    <w:basedOn w:val="a3"/>
    <w:link w:val="25"/>
    <w:uiPriority w:val="99"/>
    <w:qFormat/>
    <w:rsid w:val="009442F8"/>
  </w:style>
  <w:style w:type="character" w:styleId="ae">
    <w:name w:val="Hyperlink"/>
    <w:basedOn w:val="a3"/>
    <w:uiPriority w:val="99"/>
    <w:unhideWhenUsed/>
    <w:qFormat/>
    <w:rsid w:val="009442F8"/>
    <w:rPr>
      <w:color w:val="0000FF" w:themeColor="hyperlink"/>
      <w:u w:val="single"/>
    </w:rPr>
  </w:style>
  <w:style w:type="paragraph" w:styleId="af">
    <w:name w:val="No Spacing"/>
    <w:aliases w:val="письмо"/>
    <w:link w:val="af0"/>
    <w:uiPriority w:val="1"/>
    <w:qFormat/>
    <w:rsid w:val="009442F8"/>
    <w:pPr>
      <w:spacing w:after="0" w:line="240" w:lineRule="auto"/>
    </w:pPr>
    <w:rPr>
      <w:rFonts w:ascii="Calibri" w:eastAsia="Calibri" w:hAnsi="Calibri" w:cs="Times New Roman"/>
    </w:rPr>
  </w:style>
  <w:style w:type="table" w:styleId="af1">
    <w:name w:val="Table Grid"/>
    <w:basedOn w:val="a4"/>
    <w:uiPriority w:val="39"/>
    <w:qFormat/>
    <w:rsid w:val="009442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Цветовое выделение"/>
    <w:uiPriority w:val="99"/>
    <w:qFormat/>
    <w:rsid w:val="00DA51D3"/>
    <w:rPr>
      <w:b/>
      <w:color w:val="26282F"/>
    </w:rPr>
  </w:style>
  <w:style w:type="character" w:customStyle="1" w:styleId="af3">
    <w:name w:val="Гипертекстовая ссылка"/>
    <w:basedOn w:val="af2"/>
    <w:uiPriority w:val="99"/>
    <w:qFormat/>
    <w:rsid w:val="00DA51D3"/>
    <w:rPr>
      <w:rFonts w:cs="Times New Roman"/>
      <w:b w:val="0"/>
      <w:color w:val="106BBE"/>
    </w:rPr>
  </w:style>
  <w:style w:type="paragraph" w:customStyle="1" w:styleId="af4">
    <w:name w:val="Нормальный (таблица)"/>
    <w:basedOn w:val="a2"/>
    <w:next w:val="a2"/>
    <w:uiPriority w:val="99"/>
    <w:qFormat/>
    <w:rsid w:val="00DA51D3"/>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5">
    <w:name w:val="Прижатый влево"/>
    <w:basedOn w:val="a2"/>
    <w:next w:val="a2"/>
    <w:uiPriority w:val="99"/>
    <w:qFormat/>
    <w:rsid w:val="00DA51D3"/>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customStyle="1" w:styleId="Default">
    <w:name w:val="Default"/>
    <w:qFormat/>
    <w:rsid w:val="00BB79B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0">
    <w:name w:val="Без интервала Знак"/>
    <w:aliases w:val="письмо Знак"/>
    <w:link w:val="af"/>
    <w:uiPriority w:val="1"/>
    <w:qFormat/>
    <w:locked/>
    <w:rsid w:val="001A4C9E"/>
    <w:rPr>
      <w:rFonts w:ascii="Calibri" w:eastAsia="Calibri" w:hAnsi="Calibri" w:cs="Times New Roman"/>
    </w:rPr>
  </w:style>
  <w:style w:type="paragraph" w:styleId="33">
    <w:name w:val="Body Text Indent 3"/>
    <w:basedOn w:val="a2"/>
    <w:link w:val="34"/>
    <w:uiPriority w:val="99"/>
    <w:unhideWhenUsed/>
    <w:qFormat/>
    <w:rsid w:val="001E3FAE"/>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3"/>
    <w:link w:val="33"/>
    <w:uiPriority w:val="99"/>
    <w:qFormat/>
    <w:rsid w:val="001E3FAE"/>
    <w:rPr>
      <w:rFonts w:ascii="Times New Roman" w:eastAsia="Times New Roman" w:hAnsi="Times New Roman" w:cs="Times New Roman"/>
      <w:sz w:val="16"/>
      <w:szCs w:val="16"/>
      <w:lang w:eastAsia="ru-RU"/>
    </w:rPr>
  </w:style>
  <w:style w:type="character" w:customStyle="1" w:styleId="ad">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c"/>
    <w:uiPriority w:val="34"/>
    <w:qFormat/>
    <w:locked/>
    <w:rsid w:val="0068390B"/>
    <w:rPr>
      <w:rFonts w:ascii="Times New Roman" w:eastAsia="Times New Roman" w:hAnsi="Times New Roman" w:cs="Times New Roman"/>
      <w:kern w:val="3"/>
      <w:sz w:val="24"/>
      <w:szCs w:val="24"/>
      <w:lang w:eastAsia="ru-RU"/>
    </w:rPr>
  </w:style>
  <w:style w:type="paragraph" w:customStyle="1" w:styleId="s3">
    <w:name w:val="s_3"/>
    <w:basedOn w:val="a2"/>
    <w:qFormat/>
    <w:rsid w:val="000A51A8"/>
    <w:pPr>
      <w:suppressAutoHyphens/>
      <w:spacing w:before="280" w:after="280" w:line="100" w:lineRule="atLeast"/>
    </w:pPr>
    <w:rPr>
      <w:rFonts w:ascii="Times New Roman" w:eastAsia="Times New Roman" w:hAnsi="Times New Roman" w:cs="Times New Roman"/>
      <w:sz w:val="24"/>
      <w:szCs w:val="24"/>
      <w:lang w:eastAsia="ar-SA"/>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Знак"/>
    <w:basedOn w:val="a2"/>
    <w:link w:val="af7"/>
    <w:uiPriority w:val="99"/>
    <w:qFormat/>
    <w:rsid w:val="00024C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7">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f6"/>
    <w:uiPriority w:val="99"/>
    <w:qFormat/>
    <w:locked/>
    <w:rsid w:val="00024CCF"/>
    <w:rPr>
      <w:rFonts w:ascii="Times New Roman" w:eastAsia="Times New Roman" w:hAnsi="Times New Roman" w:cs="Times New Roman"/>
      <w:sz w:val="24"/>
      <w:szCs w:val="24"/>
      <w:lang w:eastAsia="ru-RU"/>
    </w:rPr>
  </w:style>
  <w:style w:type="paragraph" w:styleId="af8">
    <w:name w:val="Body Text Indent"/>
    <w:aliases w:val="Основной текст 1,Нумерованный список !!,Надин стиль,Основной текст с отступом Знак Знак,Основной текст с отступом Знак Знак Знак"/>
    <w:basedOn w:val="a2"/>
    <w:link w:val="af9"/>
    <w:uiPriority w:val="99"/>
    <w:unhideWhenUsed/>
    <w:qFormat/>
    <w:rsid w:val="00E506B6"/>
    <w:pPr>
      <w:spacing w:after="120"/>
      <w:ind w:left="283"/>
    </w:pPr>
  </w:style>
  <w:style w:type="character" w:customStyle="1" w:styleId="af9">
    <w:name w:val="Основной текст с отступом Знак"/>
    <w:aliases w:val="Основной текст 1 Знак1,Нумерованный список !! Знак1,Надин стиль Знак1,Основной текст с отступом Знак Знак Знак2,Основной текст с отступом Знак Знак Знак Знак1"/>
    <w:basedOn w:val="a3"/>
    <w:link w:val="af8"/>
    <w:uiPriority w:val="99"/>
    <w:rsid w:val="00E506B6"/>
  </w:style>
  <w:style w:type="character" w:customStyle="1" w:styleId="22">
    <w:name w:val="Заголовок 2 Знак"/>
    <w:basedOn w:val="a3"/>
    <w:link w:val="21"/>
    <w:uiPriority w:val="9"/>
    <w:rsid w:val="00D243C0"/>
    <w:rPr>
      <w:rFonts w:asciiTheme="majorHAnsi" w:eastAsiaTheme="majorEastAsia" w:hAnsiTheme="majorHAnsi" w:cstheme="majorBidi"/>
      <w:b/>
      <w:bCs/>
      <w:color w:val="4F81BD" w:themeColor="accent1"/>
      <w:sz w:val="26"/>
      <w:szCs w:val="26"/>
    </w:r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3"/>
    <w:link w:val="4"/>
    <w:uiPriority w:val="9"/>
    <w:rsid w:val="00BD0B05"/>
    <w:rPr>
      <w:rFonts w:asciiTheme="majorHAnsi" w:eastAsiaTheme="majorEastAsia" w:hAnsiTheme="majorHAnsi" w:cstheme="majorBidi"/>
      <w:b/>
      <w:bCs/>
      <w:i/>
      <w:iCs/>
      <w:color w:val="4F81BD" w:themeColor="accent1"/>
    </w:rPr>
  </w:style>
  <w:style w:type="paragraph" w:styleId="afa">
    <w:name w:val="Body Text"/>
    <w:aliases w:val="бпОсновной текст,Основной текст Знак Знак,bt"/>
    <w:basedOn w:val="a2"/>
    <w:link w:val="afb"/>
    <w:uiPriority w:val="99"/>
    <w:unhideWhenUsed/>
    <w:qFormat/>
    <w:rsid w:val="00BD0B05"/>
    <w:pPr>
      <w:spacing w:after="120"/>
    </w:pPr>
  </w:style>
  <w:style w:type="character" w:customStyle="1" w:styleId="afb">
    <w:name w:val="Основной текст Знак"/>
    <w:aliases w:val="бпОсновной текст Знак,Основной текст Знак Знак Знак,bt Знак"/>
    <w:basedOn w:val="a3"/>
    <w:link w:val="afa"/>
    <w:uiPriority w:val="99"/>
    <w:rsid w:val="00BD0B05"/>
  </w:style>
  <w:style w:type="paragraph" w:customStyle="1" w:styleId="13">
    <w:name w:val="Без интервала1"/>
    <w:aliases w:val="Без интервала Trebuchet 10,МОЙ"/>
    <w:uiPriority w:val="99"/>
    <w:qFormat/>
    <w:rsid w:val="00BD0B05"/>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2"/>
    <w:uiPriority w:val="99"/>
    <w:qFormat/>
    <w:rsid w:val="00E906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link w:val="ConsPlusTitle0"/>
    <w:qFormat/>
    <w:rsid w:val="00DF614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ConsPlusNormal">
    <w:name w:val="ConsPlusNormal Знак"/>
    <w:link w:val="ConsPlusNormal0"/>
    <w:locked/>
    <w:rsid w:val="00DF614E"/>
    <w:rPr>
      <w:rFonts w:ascii="Arial" w:hAnsi="Arial" w:cs="Arial"/>
    </w:rPr>
  </w:style>
  <w:style w:type="paragraph" w:customStyle="1" w:styleId="ConsPlusNormal0">
    <w:name w:val="ConsPlusNormal"/>
    <w:link w:val="ConsPlusNormal"/>
    <w:qFormat/>
    <w:rsid w:val="00DF614E"/>
    <w:pPr>
      <w:widowControl w:val="0"/>
      <w:autoSpaceDE w:val="0"/>
      <w:autoSpaceDN w:val="0"/>
      <w:adjustRightInd w:val="0"/>
      <w:spacing w:after="0" w:line="240" w:lineRule="auto"/>
      <w:ind w:firstLine="720"/>
    </w:pPr>
    <w:rPr>
      <w:rFonts w:ascii="Arial" w:hAnsi="Arial" w:cs="Arial"/>
    </w:rPr>
  </w:style>
  <w:style w:type="paragraph" w:customStyle="1" w:styleId="ConsNormal">
    <w:name w:val="ConsNormal"/>
    <w:uiPriority w:val="99"/>
    <w:qFormat/>
    <w:rsid w:val="00DF614E"/>
    <w:pPr>
      <w:autoSpaceDE w:val="0"/>
      <w:autoSpaceDN w:val="0"/>
      <w:adjustRightInd w:val="0"/>
      <w:spacing w:after="0" w:line="240" w:lineRule="auto"/>
      <w:ind w:right="19772" w:firstLine="720"/>
    </w:pPr>
    <w:rPr>
      <w:rFonts w:ascii="Arial" w:eastAsia="Times New Roman" w:hAnsi="Arial" w:cs="Arial"/>
      <w:sz w:val="18"/>
      <w:szCs w:val="18"/>
      <w:lang w:eastAsia="ru-RU"/>
    </w:rPr>
  </w:style>
  <w:style w:type="paragraph" w:styleId="afc">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2"/>
    <w:link w:val="afd"/>
    <w:uiPriority w:val="99"/>
    <w:unhideWhenUsed/>
    <w:qFormat/>
    <w:rsid w:val="008D0707"/>
    <w:pPr>
      <w:spacing w:after="0" w:line="240" w:lineRule="auto"/>
    </w:pPr>
    <w:rPr>
      <w:rFonts w:ascii="Consolas" w:eastAsia="Calibri" w:hAnsi="Consolas" w:cs="Times New Roman"/>
      <w:sz w:val="21"/>
      <w:szCs w:val="21"/>
    </w:rPr>
  </w:style>
  <w:style w:type="character" w:customStyle="1" w:styleId="afd">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3"/>
    <w:link w:val="afc"/>
    <w:uiPriority w:val="99"/>
    <w:rsid w:val="008D0707"/>
    <w:rPr>
      <w:rFonts w:ascii="Consolas" w:eastAsia="Calibri" w:hAnsi="Consolas" w:cs="Times New Roman"/>
      <w:sz w:val="21"/>
      <w:szCs w:val="21"/>
    </w:rPr>
  </w:style>
  <w:style w:type="character" w:customStyle="1" w:styleId="wrap-divisionfull-adress">
    <w:name w:val="wrap-division__full-adress"/>
    <w:rsid w:val="008D0707"/>
  </w:style>
  <w:style w:type="paragraph" w:customStyle="1" w:styleId="Textbody">
    <w:name w:val="Text body"/>
    <w:basedOn w:val="Standard"/>
    <w:qFormat/>
    <w:rsid w:val="002A19A3"/>
    <w:pPr>
      <w:widowControl/>
      <w:autoSpaceDN w:val="0"/>
      <w:spacing w:after="140" w:line="288" w:lineRule="auto"/>
      <w:textAlignment w:val="baseline"/>
    </w:pPr>
    <w:rPr>
      <w:rFonts w:ascii="Liberation Serif" w:hAnsi="Liberation Serif"/>
      <w:kern w:val="3"/>
      <w:lang w:val="en-US" w:eastAsia="zh-CN"/>
    </w:rPr>
  </w:style>
  <w:style w:type="paragraph" w:customStyle="1" w:styleId="TableContents">
    <w:name w:val="Table Contents"/>
    <w:basedOn w:val="Standard"/>
    <w:uiPriority w:val="99"/>
    <w:qFormat/>
    <w:rsid w:val="002A19A3"/>
    <w:pPr>
      <w:widowControl/>
      <w:suppressLineNumbers/>
      <w:autoSpaceDN w:val="0"/>
      <w:textAlignment w:val="baseline"/>
    </w:pPr>
    <w:rPr>
      <w:rFonts w:ascii="Liberation Serif" w:hAnsi="Liberation Serif"/>
      <w:kern w:val="3"/>
      <w:lang w:val="en-US" w:eastAsia="zh-CN"/>
    </w:rPr>
  </w:style>
  <w:style w:type="paragraph" w:customStyle="1" w:styleId="afe">
    <w:name w:val="Содержимое таблицы"/>
    <w:qFormat/>
    <w:rsid w:val="00C94793"/>
    <w:pPr>
      <w:suppressLineNumbers/>
      <w:spacing w:after="0" w:line="240" w:lineRule="auto"/>
    </w:pPr>
    <w:rPr>
      <w:rFonts w:ascii="Times New Roman" w:eastAsia="Times New Roman" w:hAnsi="Times New Roman" w:cs="Times New Roman"/>
      <w:sz w:val="24"/>
      <w:szCs w:val="24"/>
      <w:lang w:eastAsia="ar-SA"/>
    </w:rPr>
  </w:style>
  <w:style w:type="table" w:customStyle="1" w:styleId="110">
    <w:name w:val="Сетка таблицы11"/>
    <w:basedOn w:val="a4"/>
    <w:next w:val="af1"/>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1"/>
    <w:uiPriority w:val="59"/>
    <w:rsid w:val="0038646B"/>
    <w:pPr>
      <w:spacing w:after="0" w:line="240" w:lineRule="auto"/>
    </w:pPr>
    <w:rPr>
      <w:rFonts w:eastAsiaTheme="minorEastAsia"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Emphasis"/>
    <w:basedOn w:val="a3"/>
    <w:uiPriority w:val="20"/>
    <w:qFormat/>
    <w:rsid w:val="00AD2F95"/>
    <w:rPr>
      <w:i/>
      <w:iCs/>
    </w:rPr>
  </w:style>
  <w:style w:type="paragraph" w:customStyle="1" w:styleId="s1">
    <w:name w:val="s_1"/>
    <w:basedOn w:val="a2"/>
    <w:qFormat/>
    <w:rsid w:val="00AD2F95"/>
    <w:pPr>
      <w:spacing w:before="100" w:after="100" w:line="240" w:lineRule="auto"/>
    </w:pPr>
    <w:rPr>
      <w:rFonts w:ascii="Times New Roman" w:eastAsia="Times New Roman" w:hAnsi="Times New Roman" w:cs="Times New Roman"/>
      <w:sz w:val="24"/>
      <w:szCs w:val="24"/>
      <w:lang w:eastAsia="zh-CN"/>
    </w:rPr>
  </w:style>
  <w:style w:type="paragraph" w:customStyle="1" w:styleId="FR1">
    <w:name w:val="FR1"/>
    <w:uiPriority w:val="99"/>
    <w:qFormat/>
    <w:rsid w:val="00AD2F95"/>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customStyle="1" w:styleId="27">
    <w:name w:val="Основной текст (2)_"/>
    <w:link w:val="28"/>
    <w:locked/>
    <w:rsid w:val="000E3E74"/>
    <w:rPr>
      <w:b/>
      <w:bCs/>
      <w:sz w:val="26"/>
      <w:szCs w:val="26"/>
      <w:shd w:val="clear" w:color="auto" w:fill="FFFFFF"/>
    </w:rPr>
  </w:style>
  <w:style w:type="paragraph" w:customStyle="1" w:styleId="28">
    <w:name w:val="Основной текст (2)"/>
    <w:basedOn w:val="a2"/>
    <w:link w:val="27"/>
    <w:qFormat/>
    <w:rsid w:val="000E3E74"/>
    <w:pPr>
      <w:widowControl w:val="0"/>
      <w:shd w:val="clear" w:color="auto" w:fill="FFFFFF"/>
      <w:spacing w:before="60" w:after="240" w:line="322" w:lineRule="exact"/>
      <w:jc w:val="center"/>
    </w:pPr>
    <w:rPr>
      <w:b/>
      <w:bCs/>
      <w:sz w:val="26"/>
      <w:szCs w:val="26"/>
    </w:rPr>
  </w:style>
  <w:style w:type="character" w:customStyle="1" w:styleId="aff0">
    <w:name w:val="Основной текст_"/>
    <w:link w:val="14"/>
    <w:rsid w:val="000E3E74"/>
    <w:rPr>
      <w:sz w:val="26"/>
      <w:szCs w:val="26"/>
      <w:shd w:val="clear" w:color="auto" w:fill="FFFFFF"/>
    </w:rPr>
  </w:style>
  <w:style w:type="paragraph" w:customStyle="1" w:styleId="14">
    <w:name w:val="Основной текст1"/>
    <w:basedOn w:val="a2"/>
    <w:link w:val="aff0"/>
    <w:qFormat/>
    <w:rsid w:val="000E3E74"/>
    <w:pPr>
      <w:widowControl w:val="0"/>
      <w:shd w:val="clear" w:color="auto" w:fill="FFFFFF"/>
      <w:spacing w:before="240" w:after="60" w:line="0" w:lineRule="atLeast"/>
      <w:jc w:val="both"/>
    </w:pPr>
    <w:rPr>
      <w:sz w:val="26"/>
      <w:szCs w:val="26"/>
    </w:rPr>
  </w:style>
  <w:style w:type="paragraph" w:customStyle="1" w:styleId="aff1">
    <w:name w:val="Комментарий"/>
    <w:basedOn w:val="a2"/>
    <w:next w:val="a2"/>
    <w:uiPriority w:val="99"/>
    <w:qFormat/>
    <w:rsid w:val="006B1054"/>
    <w:pPr>
      <w:widowControl w:val="0"/>
      <w:autoSpaceDE w:val="0"/>
      <w:autoSpaceDN w:val="0"/>
      <w:adjustRightInd w:val="0"/>
      <w:spacing w:before="75" w:after="0" w:line="240" w:lineRule="auto"/>
      <w:ind w:left="170"/>
      <w:jc w:val="both"/>
    </w:pPr>
    <w:rPr>
      <w:rFonts w:ascii="Times New Roman" w:eastAsiaTheme="minorEastAsia" w:hAnsi="Times New Roman" w:cs="Times New Roman"/>
      <w:color w:val="353842"/>
      <w:sz w:val="24"/>
      <w:szCs w:val="24"/>
      <w:lang w:eastAsia="ru-RU"/>
    </w:rPr>
  </w:style>
  <w:style w:type="character" w:customStyle="1" w:styleId="111">
    <w:name w:val="Основной шрифт абзаца11"/>
    <w:rsid w:val="00285220"/>
  </w:style>
  <w:style w:type="character" w:customStyle="1" w:styleId="32">
    <w:name w:val="Заголовок 3 Знак"/>
    <w:aliases w:val="H3 Знак,&quot;Сапфир&quot; Знак"/>
    <w:basedOn w:val="a3"/>
    <w:link w:val="31"/>
    <w:uiPriority w:val="9"/>
    <w:rsid w:val="00C07387"/>
    <w:rPr>
      <w:rFonts w:asciiTheme="majorHAnsi" w:eastAsiaTheme="majorEastAsia" w:hAnsiTheme="majorHAnsi" w:cstheme="majorBidi"/>
      <w:b/>
      <w:bCs/>
      <w:color w:val="4F81BD" w:themeColor="accent1"/>
    </w:rPr>
  </w:style>
  <w:style w:type="paragraph" w:customStyle="1" w:styleId="210">
    <w:name w:val="Основной текст с отступом 21"/>
    <w:uiPriority w:val="99"/>
    <w:qFormat/>
    <w:rsid w:val="00C16B91"/>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ConsPlusTitle0">
    <w:name w:val="ConsPlusTitle Знак"/>
    <w:link w:val="ConsPlusTitle"/>
    <w:locked/>
    <w:rsid w:val="00206485"/>
    <w:rPr>
      <w:rFonts w:ascii="Times New Roman" w:eastAsia="Times New Roman" w:hAnsi="Times New Roman" w:cs="Times New Roman"/>
      <w:b/>
      <w:bCs/>
      <w:sz w:val="24"/>
      <w:szCs w:val="24"/>
      <w:lang w:eastAsia="ru-RU"/>
    </w:rPr>
  </w:style>
  <w:style w:type="paragraph" w:customStyle="1" w:styleId="aff2">
    <w:name w:val="Нормальный"/>
    <w:basedOn w:val="Standard"/>
    <w:qFormat/>
    <w:rsid w:val="00EC7770"/>
    <w:pPr>
      <w:widowControl/>
      <w:overflowPunct w:val="0"/>
      <w:autoSpaceDE w:val="0"/>
      <w:autoSpaceDN w:val="0"/>
      <w:ind w:firstLine="720"/>
      <w:jc w:val="both"/>
      <w:textAlignment w:val="baseline"/>
    </w:pPr>
    <w:rPr>
      <w:rFonts w:eastAsia="Times New Roman" w:cs="Times New Roman"/>
      <w:kern w:val="3"/>
      <w:szCs w:val="22"/>
      <w:lang w:eastAsia="ru-RU" w:bidi="ar-SA"/>
    </w:rPr>
  </w:style>
  <w:style w:type="character" w:customStyle="1" w:styleId="50">
    <w:name w:val="Заголовок 5 Знак"/>
    <w:aliases w:val="H5 Знак,Заголовок 5 Знак1 Знак,Заголовок 5 Знак Знак Знак"/>
    <w:basedOn w:val="a3"/>
    <w:link w:val="5"/>
    <w:uiPriority w:val="9"/>
    <w:rsid w:val="00487D36"/>
    <w:rPr>
      <w:rFonts w:ascii="Calibri" w:eastAsia="Times New Roman" w:hAnsi="Calibri" w:cs="Times New Roman"/>
      <w:b/>
      <w:bCs/>
      <w:i/>
      <w:iCs/>
      <w:sz w:val="26"/>
      <w:szCs w:val="26"/>
    </w:rPr>
  </w:style>
  <w:style w:type="character" w:customStyle="1" w:styleId="60">
    <w:name w:val="Заголовок 6 Знак"/>
    <w:aliases w:val="H6 Знак"/>
    <w:basedOn w:val="a3"/>
    <w:link w:val="6"/>
    <w:uiPriority w:val="9"/>
    <w:rsid w:val="00487D36"/>
    <w:rPr>
      <w:rFonts w:ascii="Calibri" w:eastAsia="Times New Roman" w:hAnsi="Calibri" w:cs="Times New Roman"/>
      <w:b/>
      <w:bCs/>
    </w:rPr>
  </w:style>
  <w:style w:type="character" w:customStyle="1" w:styleId="70">
    <w:name w:val="Заголовок 7 Знак"/>
    <w:basedOn w:val="a3"/>
    <w:link w:val="7"/>
    <w:uiPriority w:val="9"/>
    <w:rsid w:val="00487D36"/>
    <w:rPr>
      <w:rFonts w:asciiTheme="majorHAnsi" w:eastAsiaTheme="majorEastAsia" w:hAnsiTheme="majorHAnsi" w:cstheme="majorBidi"/>
      <w:i/>
      <w:iCs/>
      <w:color w:val="404040" w:themeColor="text1" w:themeTint="BF"/>
    </w:rPr>
  </w:style>
  <w:style w:type="character" w:customStyle="1" w:styleId="81">
    <w:name w:val="Заголовок 8 Знак"/>
    <w:basedOn w:val="a3"/>
    <w:link w:val="80"/>
    <w:uiPriority w:val="9"/>
    <w:rsid w:val="00487D36"/>
    <w:rPr>
      <w:rFonts w:asciiTheme="majorHAnsi" w:eastAsiaTheme="majorEastAsia" w:hAnsiTheme="majorHAnsi" w:cstheme="majorBidi"/>
      <w:color w:val="404040" w:themeColor="text1" w:themeTint="BF"/>
      <w:sz w:val="20"/>
      <w:szCs w:val="20"/>
    </w:rPr>
  </w:style>
  <w:style w:type="character" w:customStyle="1" w:styleId="91">
    <w:name w:val="Заголовок 9 Знак"/>
    <w:basedOn w:val="a3"/>
    <w:link w:val="90"/>
    <w:uiPriority w:val="9"/>
    <w:rsid w:val="00487D36"/>
    <w:rPr>
      <w:rFonts w:asciiTheme="majorHAnsi" w:eastAsiaTheme="majorEastAsia" w:hAnsiTheme="majorHAnsi" w:cstheme="majorBidi"/>
      <w:i/>
      <w:iCs/>
      <w:color w:val="404040" w:themeColor="text1" w:themeTint="BF"/>
      <w:sz w:val="20"/>
      <w:szCs w:val="20"/>
    </w:rPr>
  </w:style>
  <w:style w:type="character" w:styleId="aff3">
    <w:name w:val="FollowedHyperlink"/>
    <w:uiPriority w:val="99"/>
    <w:unhideWhenUsed/>
    <w:rsid w:val="00487D36"/>
    <w:rPr>
      <w:color w:val="800080"/>
      <w:u w:val="single"/>
    </w:rPr>
  </w:style>
  <w:style w:type="character" w:customStyle="1" w:styleId="112">
    <w:name w:val="Заголовок 1 Знак1"/>
    <w:aliases w:val="Раздел Договора Знак1,H1 Знак1,&quot;Алмаз&quot; Знак1,Document Header1 Знак1,анкета1 Знак1,Знак3 Знак1"/>
    <w:uiPriority w:val="9"/>
    <w:rsid w:val="00487D36"/>
    <w:rPr>
      <w:rFonts w:ascii="Cambria" w:eastAsia="Times New Roman" w:hAnsi="Cambria" w:cs="Times New Roman" w:hint="default"/>
      <w:b/>
      <w:bCs/>
      <w:color w:val="365F91"/>
      <w:sz w:val="28"/>
      <w:szCs w:val="28"/>
    </w:rPr>
  </w:style>
  <w:style w:type="paragraph" w:styleId="HTML">
    <w:name w:val="HTML Preformatted"/>
    <w:basedOn w:val="a2"/>
    <w:link w:val="HTML0"/>
    <w:uiPriority w:val="99"/>
    <w:unhideWhenUsed/>
    <w:qFormat/>
    <w:rsid w:val="00487D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3"/>
    <w:link w:val="HTML"/>
    <w:uiPriority w:val="99"/>
    <w:qFormat/>
    <w:rsid w:val="00487D36"/>
    <w:rPr>
      <w:rFonts w:ascii="Courier New" w:eastAsia="Times New Roman" w:hAnsi="Courier New" w:cs="Times New Roman"/>
      <w:sz w:val="20"/>
      <w:szCs w:val="20"/>
      <w:lang w:eastAsia="ru-RU"/>
    </w:rPr>
  </w:style>
  <w:style w:type="character" w:customStyle="1" w:styleId="aff4">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5"/>
    <w:uiPriority w:val="99"/>
    <w:qFormat/>
    <w:locked/>
    <w:rsid w:val="009D1415"/>
    <w:rPr>
      <w:rFonts w:ascii="Times New Roman" w:hAnsi="Times New Roman" w:cs="Times New Roman"/>
      <w:sz w:val="20"/>
      <w:szCs w:val="20"/>
    </w:rPr>
  </w:style>
  <w:style w:type="paragraph" w:styleId="aff5">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f4"/>
    <w:autoRedefine/>
    <w:uiPriority w:val="99"/>
    <w:unhideWhenUsed/>
    <w:qFormat/>
    <w:rsid w:val="009D1415"/>
    <w:pPr>
      <w:widowControl w:val="0"/>
      <w:tabs>
        <w:tab w:val="left" w:pos="708"/>
      </w:tabs>
      <w:spacing w:before="60" w:after="0" w:line="300" w:lineRule="auto"/>
      <w:ind w:firstLine="709"/>
      <w:jc w:val="both"/>
    </w:pPr>
    <w:rPr>
      <w:rFonts w:ascii="Times New Roman" w:hAnsi="Times New Roman" w:cs="Times New Roman"/>
      <w:sz w:val="20"/>
      <w:szCs w:val="20"/>
    </w:rPr>
  </w:style>
  <w:style w:type="character" w:customStyle="1" w:styleId="15">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3"/>
    <w:rsid w:val="00487D36"/>
    <w:rPr>
      <w:sz w:val="20"/>
      <w:szCs w:val="20"/>
    </w:rPr>
  </w:style>
  <w:style w:type="character" w:customStyle="1" w:styleId="aff6">
    <w:name w:val="Текст примечания Знак"/>
    <w:link w:val="aff7"/>
    <w:uiPriority w:val="99"/>
    <w:qFormat/>
    <w:locked/>
    <w:rsid w:val="00487D36"/>
  </w:style>
  <w:style w:type="character" w:customStyle="1" w:styleId="aff8">
    <w:name w:val="Текст концевой сноски Знак"/>
    <w:link w:val="aff9"/>
    <w:uiPriority w:val="99"/>
    <w:qFormat/>
    <w:locked/>
    <w:rsid w:val="00487D36"/>
  </w:style>
  <w:style w:type="character" w:customStyle="1" w:styleId="51">
    <w:name w:val="Название Знак5"/>
    <w:link w:val="affa"/>
    <w:uiPriority w:val="99"/>
    <w:locked/>
    <w:rsid w:val="00487D36"/>
    <w:rPr>
      <w:rFonts w:ascii="Calibri Light" w:eastAsia="SimSun" w:hAnsi="Calibri Light"/>
      <w:spacing w:val="-10"/>
      <w:sz w:val="56"/>
      <w:szCs w:val="56"/>
    </w:rPr>
  </w:style>
  <w:style w:type="character" w:customStyle="1" w:styleId="16">
    <w:name w:val="Основной текст Знак1"/>
    <w:aliases w:val="бпОсновной текст Знак1,Основной текст1 Знак1,Основной текст Знак Знак Знак1,bt Знак1"/>
    <w:basedOn w:val="a3"/>
    <w:uiPriority w:val="99"/>
    <w:rsid w:val="00487D36"/>
  </w:style>
  <w:style w:type="character" w:customStyle="1" w:styleId="affb">
    <w:name w:val="Подзаголовок Знак"/>
    <w:link w:val="affc"/>
    <w:uiPriority w:val="11"/>
    <w:locked/>
    <w:rsid w:val="00487D36"/>
    <w:rPr>
      <w:rFonts w:ascii="Times New Roman" w:eastAsia="Times New Roman" w:hAnsi="Times New Roman" w:cs="Times New Roman"/>
      <w:color w:val="5A5A5A"/>
      <w:spacing w:val="15"/>
    </w:rPr>
  </w:style>
  <w:style w:type="character" w:customStyle="1" w:styleId="affd">
    <w:name w:val="Красная строка Знак"/>
    <w:link w:val="affe"/>
    <w:locked/>
    <w:rsid w:val="00487D36"/>
    <w:rPr>
      <w:rFonts w:ascii="Baltica Chv" w:eastAsia="Times New Roman" w:hAnsi="Baltica Chv" w:cs="Arial"/>
      <w:sz w:val="18"/>
      <w:szCs w:val="24"/>
    </w:rPr>
  </w:style>
  <w:style w:type="character" w:customStyle="1" w:styleId="35">
    <w:name w:val="Основной текст 3 Знак"/>
    <w:link w:val="36"/>
    <w:locked/>
    <w:rsid w:val="00487D36"/>
    <w:rPr>
      <w:rFonts w:ascii="Times New Roman" w:eastAsia="Times New Roman" w:hAnsi="Times New Roman" w:cs="Times New Roman"/>
      <w:sz w:val="24"/>
      <w:szCs w:val="24"/>
    </w:rPr>
  </w:style>
  <w:style w:type="character" w:customStyle="1" w:styleId="211">
    <w:name w:val="Основной текст с отступом 2 Знак1"/>
    <w:aliases w:val="Знак1 Знак1"/>
    <w:basedOn w:val="a3"/>
    <w:uiPriority w:val="99"/>
    <w:semiHidden/>
    <w:rsid w:val="00487D36"/>
  </w:style>
  <w:style w:type="character" w:customStyle="1" w:styleId="17">
    <w:name w:val="Текст Знак1"/>
    <w:aliases w:val="Текст Знак Знак Знак Знак1,Текст Знак Знак1 Знак Знак Знак Знак1,Текст Знак1 Знак Знак1 Знак Знак Знак Знак1,Текст Знак Знак Знак Знак Знак Знак Знак Знак1,Текст Знак1 Знак Знак Знак Знак Знак Знак Знак Знак1"/>
    <w:basedOn w:val="a3"/>
    <w:uiPriority w:val="99"/>
    <w:semiHidden/>
    <w:rsid w:val="00487D36"/>
    <w:rPr>
      <w:rFonts w:ascii="Consolas" w:hAnsi="Consolas" w:cs="Consolas"/>
      <w:sz w:val="21"/>
      <w:szCs w:val="21"/>
    </w:rPr>
  </w:style>
  <w:style w:type="character" w:customStyle="1" w:styleId="29">
    <w:name w:val="Цитата 2 Знак"/>
    <w:link w:val="2a"/>
    <w:uiPriority w:val="29"/>
    <w:locked/>
    <w:rsid w:val="00487D36"/>
    <w:rPr>
      <w:rFonts w:ascii="Times New Roman" w:eastAsia="Times New Roman" w:hAnsi="Times New Roman" w:cs="Times New Roman"/>
      <w:i/>
      <w:iCs/>
      <w:color w:val="404040"/>
    </w:rPr>
  </w:style>
  <w:style w:type="character" w:customStyle="1" w:styleId="afff">
    <w:name w:val="Выделенная цитата Знак"/>
    <w:link w:val="afff0"/>
    <w:uiPriority w:val="30"/>
    <w:locked/>
    <w:rsid w:val="00487D36"/>
    <w:rPr>
      <w:rFonts w:ascii="Times New Roman" w:eastAsia="Times New Roman" w:hAnsi="Times New Roman" w:cs="Times New Roman"/>
      <w:i/>
      <w:iCs/>
      <w:color w:val="40404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uiPriority w:val="99"/>
    <w:qFormat/>
    <w:rsid w:val="00487D3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ff1">
    <w:name w:val="Таблицы (моноширинный)"/>
    <w:next w:val="a2"/>
    <w:uiPriority w:val="99"/>
    <w:qFormat/>
    <w:rsid w:val="00487D3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afff2">
    <w:name w:val="Информация о версии"/>
    <w:next w:val="a2"/>
    <w:uiPriority w:val="99"/>
    <w:qFormat/>
    <w:rsid w:val="00487D36"/>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18">
    <w:name w:val="Обычный1"/>
    <w:uiPriority w:val="99"/>
    <w:qFormat/>
    <w:rsid w:val="00487D36"/>
    <w:pPr>
      <w:spacing w:after="0" w:line="240" w:lineRule="auto"/>
      <w:ind w:left="-284"/>
      <w:jc w:val="both"/>
    </w:pPr>
    <w:rPr>
      <w:rFonts w:ascii="Times New Roman" w:eastAsia="Times New Roman" w:hAnsi="Times New Roman" w:cs="Times New Roman"/>
      <w:sz w:val="24"/>
      <w:szCs w:val="20"/>
      <w:lang w:eastAsia="ru-RU"/>
    </w:rPr>
  </w:style>
  <w:style w:type="paragraph" w:customStyle="1" w:styleId="310">
    <w:name w:val="Основной текст 31"/>
    <w:basedOn w:val="a2"/>
    <w:uiPriority w:val="99"/>
    <w:qFormat/>
    <w:rsid w:val="00487D36"/>
    <w:pPr>
      <w:widowControl w:val="0"/>
      <w:overflowPunct w:val="0"/>
      <w:autoSpaceDE w:val="0"/>
      <w:autoSpaceDN w:val="0"/>
      <w:adjustRightInd w:val="0"/>
      <w:spacing w:after="160" w:line="254" w:lineRule="auto"/>
    </w:pPr>
    <w:rPr>
      <w:rFonts w:ascii="Calibri" w:eastAsia="Calibri" w:hAnsi="Calibri" w:cs="Times New Roman"/>
      <w:szCs w:val="20"/>
      <w:lang w:eastAsia="ru-RU"/>
    </w:rPr>
  </w:style>
  <w:style w:type="paragraph" w:customStyle="1" w:styleId="2b">
    <w:name w:val="Обычный (веб)2"/>
    <w:uiPriority w:val="99"/>
    <w:qFormat/>
    <w:rsid w:val="00487D36"/>
    <w:pPr>
      <w:spacing w:before="100" w:after="100" w:line="240" w:lineRule="auto"/>
    </w:pPr>
    <w:rPr>
      <w:rFonts w:ascii="Times New Roman" w:eastAsia="Times New Roman" w:hAnsi="Times New Roman" w:cs="Times New Roman"/>
      <w:kern w:val="2"/>
      <w:sz w:val="24"/>
      <w:szCs w:val="24"/>
      <w:lang w:eastAsia="ar-SA"/>
    </w:rPr>
  </w:style>
  <w:style w:type="paragraph" w:customStyle="1" w:styleId="consplusnormal1">
    <w:name w:val="consplusnormal"/>
    <w:uiPriority w:val="99"/>
    <w:qFormat/>
    <w:rsid w:val="00487D36"/>
    <w:pPr>
      <w:tabs>
        <w:tab w:val="left" w:pos="708"/>
      </w:tabs>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msobodytextindentmrcssattr">
    <w:name w:val="msobodytextindent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autoRedefine/>
    <w:qFormat/>
    <w:rsid w:val="00487D36"/>
    <w:pPr>
      <w:tabs>
        <w:tab w:val="left" w:pos="708"/>
      </w:tabs>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textindent">
    <w:name w:val="textinden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19"/>
    <w:uiPriority w:val="99"/>
    <w:qFormat/>
    <w:locked/>
    <w:rsid w:val="00487D36"/>
  </w:style>
  <w:style w:type="paragraph" w:customStyle="1" w:styleId="19">
    <w:name w:val="Абзац списка1"/>
    <w:link w:val="ListParagraphChar"/>
    <w:autoRedefine/>
    <w:uiPriority w:val="34"/>
    <w:qFormat/>
    <w:rsid w:val="00487D36"/>
    <w:pPr>
      <w:tabs>
        <w:tab w:val="left" w:pos="708"/>
      </w:tabs>
      <w:ind w:left="720"/>
      <w:contextualSpacing/>
    </w:pPr>
  </w:style>
  <w:style w:type="paragraph" w:customStyle="1" w:styleId="headertext">
    <w:name w:val="header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autoRedefine/>
    <w:uiPriority w:val="99"/>
    <w:qFormat/>
    <w:rsid w:val="00487D36"/>
    <w:pPr>
      <w:widowControl w:val="0"/>
      <w:tabs>
        <w:tab w:val="left" w:pos="708"/>
      </w:tabs>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aliases w:val="Îñíîâíîé òåêñò 1,Iniiaiie oaeno 1"/>
    <w:autoRedefine/>
    <w:uiPriority w:val="99"/>
    <w:qFormat/>
    <w:rsid w:val="00487D36"/>
    <w:pPr>
      <w:tabs>
        <w:tab w:val="left" w:pos="708"/>
      </w:tabs>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1">
    <w:name w:val="Основной текст с отступом 31"/>
    <w:link w:val="312"/>
    <w:autoRedefine/>
    <w:uiPriority w:val="99"/>
    <w:qFormat/>
    <w:rsid w:val="00487D36"/>
    <w:pPr>
      <w:tabs>
        <w:tab w:val="left" w:pos="708"/>
      </w:tabs>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c">
    <w:name w:val="Абзац списка2"/>
    <w:autoRedefine/>
    <w:uiPriority w:val="99"/>
    <w:qFormat/>
    <w:rsid w:val="00487D36"/>
    <w:pPr>
      <w:tabs>
        <w:tab w:val="left" w:pos="708"/>
      </w:tabs>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autoRedefine/>
    <w:uiPriority w:val="1"/>
    <w:qFormat/>
    <w:rsid w:val="00487D36"/>
    <w:pPr>
      <w:widowControl w:val="0"/>
      <w:tabs>
        <w:tab w:val="left" w:pos="708"/>
      </w:tabs>
      <w:autoSpaceDE w:val="0"/>
      <w:autoSpaceDN w:val="0"/>
      <w:spacing w:after="0" w:line="240" w:lineRule="auto"/>
    </w:pPr>
    <w:rPr>
      <w:rFonts w:ascii="Times New Roman" w:eastAsia="Calibri" w:hAnsi="Times New Roman" w:cs="Times New Roman"/>
      <w:lang w:val="en-US" w:eastAsia="ru-RU"/>
    </w:rPr>
  </w:style>
  <w:style w:type="paragraph" w:customStyle="1" w:styleId="afff3">
    <w:name w:val="Внимание"/>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4">
    <w:name w:val="Внимание: криминал!!"/>
    <w:basedOn w:val="afff3"/>
    <w:next w:val="a2"/>
    <w:autoRedefine/>
    <w:uiPriority w:val="99"/>
    <w:qFormat/>
    <w:rsid w:val="00487D36"/>
    <w:pPr>
      <w:shd w:val="clear" w:color="auto" w:fill="auto"/>
      <w:spacing w:before="0" w:after="0"/>
      <w:ind w:left="0" w:right="0" w:firstLine="0"/>
    </w:pPr>
  </w:style>
  <w:style w:type="paragraph" w:customStyle="1" w:styleId="afff5">
    <w:name w:val="Внимание: недобросовестность!"/>
    <w:basedOn w:val="afff3"/>
    <w:next w:val="a2"/>
    <w:autoRedefine/>
    <w:uiPriority w:val="99"/>
    <w:qFormat/>
    <w:rsid w:val="00487D36"/>
    <w:pPr>
      <w:shd w:val="clear" w:color="auto" w:fill="auto"/>
      <w:spacing w:before="0" w:after="0"/>
      <w:ind w:left="0" w:right="0" w:firstLine="0"/>
    </w:pPr>
  </w:style>
  <w:style w:type="paragraph" w:customStyle="1" w:styleId="afff6">
    <w:name w:val="Основное меню (преемственное)"/>
    <w:next w:val="a2"/>
    <w:autoRedefine/>
    <w:uiPriority w:val="99"/>
    <w:qFormat/>
    <w:rsid w:val="00487D36"/>
    <w:pPr>
      <w:widowControl w:val="0"/>
      <w:tabs>
        <w:tab w:val="left" w:pos="708"/>
      </w:tabs>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a">
    <w:name w:val="Заголовок1"/>
    <w:basedOn w:val="afff6"/>
    <w:next w:val="a2"/>
    <w:autoRedefine/>
    <w:uiPriority w:val="99"/>
    <w:qFormat/>
    <w:rsid w:val="00487D36"/>
    <w:pPr>
      <w:shd w:val="clear" w:color="auto" w:fill="F0F0F0"/>
    </w:pPr>
    <w:rPr>
      <w:rFonts w:ascii="Arial" w:hAnsi="Arial" w:cs="Arial"/>
      <w:b/>
      <w:bCs/>
      <w:color w:val="0058A9"/>
    </w:rPr>
  </w:style>
  <w:style w:type="paragraph" w:customStyle="1" w:styleId="afff7">
    <w:name w:val="Заголовок группы контролов"/>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8">
    <w:name w:val="Заголовок для информации об изменениях"/>
    <w:basedOn w:val="10"/>
    <w:next w:val="a2"/>
    <w:autoRedefine/>
    <w:uiPriority w:val="99"/>
    <w:qFormat/>
    <w:rsid w:val="00487D36"/>
    <w:pPr>
      <w:keepNext w:val="0"/>
      <w:widowControl w:val="0"/>
      <w:shd w:val="clear" w:color="auto" w:fill="FFFFFF"/>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9">
    <w:name w:val="Заголовок приложения"/>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a">
    <w:name w:val="Заголовок распахивающейся части диалога"/>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b">
    <w:name w:val="Заголовок статьи"/>
    <w:next w:val="a2"/>
    <w:autoRedefine/>
    <w:uiPriority w:val="99"/>
    <w:qFormat/>
    <w:rsid w:val="00487D36"/>
    <w:pPr>
      <w:widowControl w:val="0"/>
      <w:tabs>
        <w:tab w:val="left" w:pos="708"/>
      </w:tabs>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c">
    <w:name w:val="Заголовок ЭР (левое окно)"/>
    <w:next w:val="a2"/>
    <w:autoRedefine/>
    <w:uiPriority w:val="99"/>
    <w:qFormat/>
    <w:rsid w:val="00487D36"/>
    <w:pPr>
      <w:widowControl w:val="0"/>
      <w:tabs>
        <w:tab w:val="left" w:pos="708"/>
      </w:tabs>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d">
    <w:name w:val="Заголовок ЭР (правое окно)"/>
    <w:basedOn w:val="afffc"/>
    <w:next w:val="a2"/>
    <w:autoRedefine/>
    <w:uiPriority w:val="99"/>
    <w:qFormat/>
    <w:rsid w:val="00487D36"/>
    <w:pPr>
      <w:spacing w:before="0" w:after="0"/>
      <w:jc w:val="left"/>
    </w:pPr>
    <w:rPr>
      <w:b w:val="0"/>
      <w:bCs w:val="0"/>
      <w:color w:val="auto"/>
      <w:sz w:val="24"/>
      <w:szCs w:val="24"/>
    </w:rPr>
  </w:style>
  <w:style w:type="paragraph" w:customStyle="1" w:styleId="afffe">
    <w:name w:val="Интерактивный заголовок"/>
    <w:basedOn w:val="1a"/>
    <w:next w:val="a2"/>
    <w:autoRedefine/>
    <w:uiPriority w:val="99"/>
    <w:qFormat/>
    <w:rsid w:val="00487D36"/>
    <w:pPr>
      <w:shd w:val="clear" w:color="auto" w:fill="auto"/>
    </w:pPr>
    <w:rPr>
      <w:b w:val="0"/>
      <w:bCs w:val="0"/>
      <w:color w:val="auto"/>
      <w:u w:val="single"/>
    </w:rPr>
  </w:style>
  <w:style w:type="paragraph" w:customStyle="1" w:styleId="affff">
    <w:name w:val="Текст информации об изменениях"/>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0">
    <w:name w:val="Информация об изменениях"/>
    <w:basedOn w:val="affff"/>
    <w:next w:val="a2"/>
    <w:autoRedefine/>
    <w:uiPriority w:val="99"/>
    <w:qFormat/>
    <w:rsid w:val="00487D36"/>
    <w:pPr>
      <w:shd w:val="clear" w:color="auto" w:fill="EAEFED"/>
      <w:spacing w:before="180"/>
      <w:ind w:left="360" w:right="360"/>
    </w:pPr>
    <w:rPr>
      <w:color w:val="auto"/>
      <w:sz w:val="24"/>
      <w:szCs w:val="24"/>
    </w:rPr>
  </w:style>
  <w:style w:type="paragraph" w:customStyle="1" w:styleId="affff1">
    <w:name w:val="Текст (справка)"/>
    <w:next w:val="a2"/>
    <w:autoRedefine/>
    <w:uiPriority w:val="99"/>
    <w:qFormat/>
    <w:rsid w:val="00487D36"/>
    <w:pPr>
      <w:widowControl w:val="0"/>
      <w:tabs>
        <w:tab w:val="left" w:pos="708"/>
      </w:tabs>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2">
    <w:name w:val="Информация об изменениях документа"/>
    <w:basedOn w:val="aff1"/>
    <w:next w:val="a2"/>
    <w:autoRedefine/>
    <w:uiPriority w:val="99"/>
    <w:qFormat/>
    <w:rsid w:val="00487D36"/>
    <w:pPr>
      <w:shd w:val="clear" w:color="auto" w:fill="F0F0F0"/>
      <w:tabs>
        <w:tab w:val="left" w:pos="708"/>
      </w:tabs>
      <w:spacing w:before="0"/>
      <w:ind w:left="0"/>
    </w:pPr>
    <w:rPr>
      <w:rFonts w:ascii="Arial" w:eastAsia="Times New Roman" w:hAnsi="Arial" w:cs="Arial"/>
      <w:i/>
      <w:iCs/>
    </w:rPr>
  </w:style>
  <w:style w:type="paragraph" w:customStyle="1" w:styleId="affff3">
    <w:name w:val="Текст (лев. подпись)"/>
    <w:next w:val="a2"/>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4">
    <w:name w:val="Колонтитул (левый)"/>
    <w:basedOn w:val="affff3"/>
    <w:next w:val="a2"/>
    <w:autoRedefine/>
    <w:uiPriority w:val="99"/>
    <w:qFormat/>
    <w:rsid w:val="00487D36"/>
    <w:pPr>
      <w:jc w:val="both"/>
    </w:pPr>
    <w:rPr>
      <w:sz w:val="16"/>
      <w:szCs w:val="16"/>
    </w:rPr>
  </w:style>
  <w:style w:type="paragraph" w:customStyle="1" w:styleId="affff5">
    <w:name w:val="Текст (прав. подпись)"/>
    <w:next w:val="a2"/>
    <w:autoRedefine/>
    <w:uiPriority w:val="99"/>
    <w:qFormat/>
    <w:rsid w:val="00487D36"/>
    <w:pPr>
      <w:widowControl w:val="0"/>
      <w:tabs>
        <w:tab w:val="left" w:pos="708"/>
      </w:tabs>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6">
    <w:name w:val="Колонтитул (правый)"/>
    <w:basedOn w:val="affff5"/>
    <w:next w:val="a2"/>
    <w:autoRedefine/>
    <w:uiPriority w:val="99"/>
    <w:qFormat/>
    <w:rsid w:val="00487D36"/>
    <w:pPr>
      <w:jc w:val="both"/>
    </w:pPr>
    <w:rPr>
      <w:sz w:val="16"/>
      <w:szCs w:val="16"/>
    </w:rPr>
  </w:style>
  <w:style w:type="paragraph" w:customStyle="1" w:styleId="affff7">
    <w:name w:val="Комментарий пользователя"/>
    <w:basedOn w:val="aff1"/>
    <w:next w:val="a2"/>
    <w:autoRedefine/>
    <w:uiPriority w:val="99"/>
    <w:qFormat/>
    <w:rsid w:val="00487D36"/>
    <w:pPr>
      <w:shd w:val="clear" w:color="auto" w:fill="FFDFE0"/>
      <w:tabs>
        <w:tab w:val="left" w:pos="708"/>
      </w:tabs>
      <w:spacing w:before="0"/>
      <w:ind w:left="0"/>
      <w:jc w:val="left"/>
    </w:pPr>
    <w:rPr>
      <w:rFonts w:ascii="Arial" w:eastAsia="Times New Roman" w:hAnsi="Arial" w:cs="Arial"/>
    </w:rPr>
  </w:style>
  <w:style w:type="paragraph" w:customStyle="1" w:styleId="affff8">
    <w:name w:val="Куда обратиться?"/>
    <w:basedOn w:val="afff3"/>
    <w:next w:val="a2"/>
    <w:autoRedefine/>
    <w:uiPriority w:val="99"/>
    <w:qFormat/>
    <w:rsid w:val="00487D36"/>
    <w:pPr>
      <w:shd w:val="clear" w:color="auto" w:fill="auto"/>
      <w:spacing w:before="0" w:after="0"/>
      <w:ind w:left="0" w:right="0" w:firstLine="0"/>
    </w:pPr>
  </w:style>
  <w:style w:type="paragraph" w:customStyle="1" w:styleId="affff9">
    <w:name w:val="Моноширинный"/>
    <w:next w:val="a2"/>
    <w:autoRedefine/>
    <w:uiPriority w:val="99"/>
    <w:qFormat/>
    <w:rsid w:val="00487D36"/>
    <w:pPr>
      <w:widowControl w:val="0"/>
      <w:tabs>
        <w:tab w:val="left" w:pos="708"/>
      </w:tabs>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a">
    <w:name w:val="Необходимые документы"/>
    <w:basedOn w:val="afff3"/>
    <w:next w:val="a2"/>
    <w:autoRedefine/>
    <w:uiPriority w:val="99"/>
    <w:qFormat/>
    <w:rsid w:val="00487D36"/>
    <w:pPr>
      <w:shd w:val="clear" w:color="auto" w:fill="auto"/>
      <w:spacing w:before="0" w:after="0"/>
      <w:ind w:left="0" w:right="0" w:firstLine="118"/>
    </w:pPr>
  </w:style>
  <w:style w:type="paragraph" w:customStyle="1" w:styleId="affffb">
    <w:name w:val="Объек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c">
    <w:name w:val="Оглавление"/>
    <w:basedOn w:val="afff1"/>
    <w:next w:val="a2"/>
    <w:autoRedefine/>
    <w:uiPriority w:val="99"/>
    <w:qFormat/>
    <w:rsid w:val="00487D36"/>
    <w:pPr>
      <w:tabs>
        <w:tab w:val="left" w:pos="708"/>
      </w:tabs>
      <w:ind w:left="140"/>
    </w:pPr>
    <w:rPr>
      <w:rFonts w:ascii="Arial" w:hAnsi="Arial" w:cs="Arial"/>
      <w:sz w:val="24"/>
      <w:szCs w:val="24"/>
    </w:rPr>
  </w:style>
  <w:style w:type="paragraph" w:customStyle="1" w:styleId="affffd">
    <w:name w:val="Переменная часть"/>
    <w:basedOn w:val="afff6"/>
    <w:next w:val="a2"/>
    <w:autoRedefine/>
    <w:uiPriority w:val="99"/>
    <w:qFormat/>
    <w:rsid w:val="00487D36"/>
    <w:rPr>
      <w:rFonts w:ascii="Arial" w:hAnsi="Arial" w:cs="Arial"/>
      <w:sz w:val="20"/>
      <w:szCs w:val="20"/>
    </w:rPr>
  </w:style>
  <w:style w:type="paragraph" w:customStyle="1" w:styleId="affffe">
    <w:name w:val="Подвал для информации об изменениях"/>
    <w:basedOn w:val="10"/>
    <w:next w:val="a2"/>
    <w:autoRedefine/>
    <w:uiPriority w:val="99"/>
    <w:qFormat/>
    <w:rsid w:val="00487D36"/>
    <w:pPr>
      <w:keepNext w:val="0"/>
      <w:widowControl w:val="0"/>
      <w:tabs>
        <w:tab w:val="left" w:pos="708"/>
      </w:tabs>
      <w:suppressAutoHyphens w:val="0"/>
      <w:autoSpaceDE w:val="0"/>
      <w:adjustRightInd w:val="0"/>
      <w:spacing w:before="0" w:after="0" w:line="240" w:lineRule="auto"/>
      <w:jc w:val="both"/>
      <w:outlineLvl w:val="9"/>
    </w:pPr>
    <w:rPr>
      <w:rFonts w:ascii="Arial" w:hAnsi="Arial" w:cs="Times New Roman"/>
      <w:b w:val="0"/>
      <w:bCs w:val="0"/>
      <w:kern w:val="0"/>
      <w:sz w:val="20"/>
      <w:szCs w:val="20"/>
    </w:rPr>
  </w:style>
  <w:style w:type="paragraph" w:customStyle="1" w:styleId="afffff">
    <w:name w:val="Подзаголовок для информации об изменениях"/>
    <w:basedOn w:val="affff"/>
    <w:next w:val="a2"/>
    <w:autoRedefine/>
    <w:uiPriority w:val="99"/>
    <w:qFormat/>
    <w:rsid w:val="00487D36"/>
    <w:rPr>
      <w:b/>
      <w:bCs/>
      <w:sz w:val="24"/>
      <w:szCs w:val="24"/>
    </w:rPr>
  </w:style>
  <w:style w:type="paragraph" w:customStyle="1" w:styleId="afffff0">
    <w:name w:val="Подчёркнуный текст"/>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1">
    <w:name w:val="Постоянная часть"/>
    <w:basedOn w:val="afff6"/>
    <w:next w:val="a2"/>
    <w:autoRedefine/>
    <w:uiPriority w:val="99"/>
    <w:qFormat/>
    <w:rsid w:val="00487D36"/>
    <w:rPr>
      <w:rFonts w:ascii="Arial" w:hAnsi="Arial" w:cs="Arial"/>
      <w:sz w:val="22"/>
      <w:szCs w:val="22"/>
    </w:rPr>
  </w:style>
  <w:style w:type="paragraph" w:customStyle="1" w:styleId="afffff2">
    <w:name w:val="Пример."/>
    <w:basedOn w:val="afff3"/>
    <w:next w:val="a2"/>
    <w:autoRedefine/>
    <w:uiPriority w:val="99"/>
    <w:qFormat/>
    <w:rsid w:val="00487D36"/>
    <w:pPr>
      <w:shd w:val="clear" w:color="auto" w:fill="auto"/>
      <w:spacing w:before="0" w:after="0"/>
      <w:ind w:left="0" w:right="0" w:firstLine="0"/>
    </w:pPr>
  </w:style>
  <w:style w:type="paragraph" w:customStyle="1" w:styleId="afffff3">
    <w:name w:val="Примечание."/>
    <w:basedOn w:val="afff3"/>
    <w:next w:val="a2"/>
    <w:autoRedefine/>
    <w:uiPriority w:val="99"/>
    <w:qFormat/>
    <w:rsid w:val="00487D36"/>
    <w:pPr>
      <w:shd w:val="clear" w:color="auto" w:fill="auto"/>
      <w:spacing w:before="0" w:after="0"/>
      <w:ind w:left="0" w:right="0" w:firstLine="0"/>
    </w:pPr>
  </w:style>
  <w:style w:type="paragraph" w:customStyle="1" w:styleId="afffff4">
    <w:name w:val="Словарная статья"/>
    <w:next w:val="a2"/>
    <w:autoRedefine/>
    <w:uiPriority w:val="99"/>
    <w:qFormat/>
    <w:rsid w:val="00487D36"/>
    <w:pPr>
      <w:widowControl w:val="0"/>
      <w:tabs>
        <w:tab w:val="left" w:pos="708"/>
      </w:tabs>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5">
    <w:name w:val="Ссылка на официальную публикацию"/>
    <w:next w:val="a2"/>
    <w:autoRedefine/>
    <w:uiPriority w:val="99"/>
    <w:qFormat/>
    <w:rsid w:val="00487D36"/>
    <w:pPr>
      <w:widowControl w:val="0"/>
      <w:tabs>
        <w:tab w:val="left" w:pos="708"/>
      </w:tabs>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6">
    <w:name w:val="Текст в таблице"/>
    <w:basedOn w:val="af4"/>
    <w:next w:val="a2"/>
    <w:autoRedefine/>
    <w:uiPriority w:val="99"/>
    <w:qFormat/>
    <w:rsid w:val="00487D36"/>
    <w:pPr>
      <w:tabs>
        <w:tab w:val="left" w:pos="708"/>
      </w:tabs>
      <w:ind w:firstLine="500"/>
    </w:pPr>
    <w:rPr>
      <w:rFonts w:ascii="Arial" w:eastAsia="Times New Roman" w:hAnsi="Arial" w:cs="Arial"/>
    </w:rPr>
  </w:style>
  <w:style w:type="paragraph" w:customStyle="1" w:styleId="afffff7">
    <w:name w:val="Текст ЭР (см. также)"/>
    <w:next w:val="a2"/>
    <w:autoRedefine/>
    <w:uiPriority w:val="99"/>
    <w:qFormat/>
    <w:rsid w:val="00487D36"/>
    <w:pPr>
      <w:widowControl w:val="0"/>
      <w:tabs>
        <w:tab w:val="left" w:pos="708"/>
      </w:tabs>
      <w:autoSpaceDE w:val="0"/>
      <w:autoSpaceDN w:val="0"/>
      <w:adjustRightInd w:val="0"/>
      <w:spacing w:before="200" w:after="0" w:line="240" w:lineRule="auto"/>
    </w:pPr>
    <w:rPr>
      <w:rFonts w:ascii="Arial" w:eastAsia="Times New Roman" w:hAnsi="Arial" w:cs="Arial"/>
      <w:lang w:eastAsia="ru-RU"/>
    </w:rPr>
  </w:style>
  <w:style w:type="paragraph" w:customStyle="1" w:styleId="afffff8">
    <w:name w:val="Технический комментарий"/>
    <w:next w:val="a2"/>
    <w:autoRedefine/>
    <w:uiPriority w:val="99"/>
    <w:qFormat/>
    <w:rsid w:val="00487D36"/>
    <w:pPr>
      <w:widowControl w:val="0"/>
      <w:shd w:val="clear" w:color="auto" w:fill="FFFFA6"/>
      <w:tabs>
        <w:tab w:val="left" w:pos="708"/>
      </w:tabs>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9">
    <w:name w:val="Формула"/>
    <w:next w:val="a2"/>
    <w:autoRedefine/>
    <w:uiPriority w:val="99"/>
    <w:qFormat/>
    <w:rsid w:val="00487D36"/>
    <w:pPr>
      <w:widowControl w:val="0"/>
      <w:shd w:val="clear" w:color="auto" w:fill="FAF3E9"/>
      <w:tabs>
        <w:tab w:val="left" w:pos="708"/>
      </w:tabs>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a">
    <w:name w:val="Центрированный (таблица)"/>
    <w:basedOn w:val="af4"/>
    <w:next w:val="a2"/>
    <w:autoRedefine/>
    <w:uiPriority w:val="99"/>
    <w:qFormat/>
    <w:rsid w:val="00487D36"/>
    <w:pPr>
      <w:tabs>
        <w:tab w:val="left" w:pos="708"/>
      </w:tabs>
      <w:jc w:val="center"/>
    </w:pPr>
    <w:rPr>
      <w:rFonts w:ascii="Arial" w:eastAsia="Times New Roman" w:hAnsi="Arial" w:cs="Arial"/>
    </w:rPr>
  </w:style>
  <w:style w:type="paragraph" w:customStyle="1" w:styleId="-">
    <w:name w:val="ЭР-содержание (правое окно)"/>
    <w:next w:val="a2"/>
    <w:autoRedefine/>
    <w:uiPriority w:val="99"/>
    <w:qFormat/>
    <w:rsid w:val="00487D36"/>
    <w:pPr>
      <w:widowControl w:val="0"/>
      <w:tabs>
        <w:tab w:val="left" w:pos="708"/>
      </w:tabs>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autoRedefine/>
    <w:uiPriority w:val="99"/>
    <w:qFormat/>
    <w:rsid w:val="00487D36"/>
    <w:pPr>
      <w:tabs>
        <w:tab w:val="left" w:pos="708"/>
      </w:tabs>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autoRedefine/>
    <w:uiPriority w:val="99"/>
    <w:qFormat/>
    <w:rsid w:val="00487D36"/>
    <w:pPr>
      <w:pBdr>
        <w:top w:val="single" w:sz="4" w:space="0" w:color="auto"/>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autoRedefine/>
    <w:uiPriority w:val="99"/>
    <w:qFormat/>
    <w:rsid w:val="00487D36"/>
    <w:pPr>
      <w:pBdr>
        <w:top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autoRedefine/>
    <w:uiPriority w:val="99"/>
    <w:qFormat/>
    <w:rsid w:val="00487D36"/>
    <w:pPr>
      <w:pBdr>
        <w:top w:val="single" w:sz="4" w:space="0" w:color="auto"/>
        <w:lef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autoRedefine/>
    <w:uiPriority w:val="99"/>
    <w:qFormat/>
    <w:rsid w:val="00487D36"/>
    <w:pPr>
      <w:pBdr>
        <w:top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autoRedefine/>
    <w:uiPriority w:val="99"/>
    <w:qFormat/>
    <w:rsid w:val="00487D36"/>
    <w:pPr>
      <w:pBdr>
        <w:top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autoRedefine/>
    <w:uiPriority w:val="99"/>
    <w:qFormat/>
    <w:rsid w:val="00487D36"/>
    <w:pPr>
      <w:pBdr>
        <w:left w:val="single" w:sz="4" w:space="0" w:color="auto"/>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autoRedefine/>
    <w:uiPriority w:val="99"/>
    <w:qFormat/>
    <w:rsid w:val="00487D36"/>
    <w:pPr>
      <w:pBdr>
        <w:bottom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autoRedefine/>
    <w:uiPriority w:val="99"/>
    <w:qFormat/>
    <w:rsid w:val="00487D36"/>
    <w:pPr>
      <w:pBdr>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autoRedefine/>
    <w:uiPriority w:val="99"/>
    <w:qFormat/>
    <w:rsid w:val="00487D36"/>
    <w:pPr>
      <w:pBdr>
        <w:top w:val="single" w:sz="4" w:space="0" w:color="auto"/>
        <w:left w:val="single" w:sz="4" w:space="0" w:color="auto"/>
        <w:bottom w:val="single" w:sz="4" w:space="0" w:color="auto"/>
        <w:right w:val="single" w:sz="4" w:space="0" w:color="auto"/>
      </w:pBdr>
      <w:tabs>
        <w:tab w:val="left" w:pos="708"/>
      </w:tabs>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10">
    <w:name w:val="xl11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autoRedefine/>
    <w:uiPriority w:val="99"/>
    <w:qFormat/>
    <w:rsid w:val="00487D36"/>
    <w:pPr>
      <w:pBdr>
        <w:top w:val="single" w:sz="4" w:space="0" w:color="auto"/>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autoRedefine/>
    <w:uiPriority w:val="99"/>
    <w:qFormat/>
    <w:rsid w:val="00487D36"/>
    <w:pPr>
      <w:pBdr>
        <w:top w:val="single" w:sz="4" w:space="0" w:color="auto"/>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autoRedefine/>
    <w:uiPriority w:val="99"/>
    <w:qFormat/>
    <w:rsid w:val="00487D36"/>
    <w:pPr>
      <w:pBdr>
        <w:left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autoRedefine/>
    <w:uiPriority w:val="99"/>
    <w:qFormat/>
    <w:rsid w:val="00487D36"/>
    <w:pPr>
      <w:pBdr>
        <w:left w:val="single" w:sz="4" w:space="0" w:color="auto"/>
        <w:bottom w:val="single" w:sz="4" w:space="0" w:color="auto"/>
        <w:right w:val="single" w:sz="4" w:space="0" w:color="auto"/>
      </w:pBdr>
      <w:shd w:val="clear" w:color="auto" w:fill="EBF1DE"/>
      <w:tabs>
        <w:tab w:val="left" w:pos="708"/>
      </w:tabs>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autoRedefine/>
    <w:uiPriority w:val="99"/>
    <w:qFormat/>
    <w:rsid w:val="00487D36"/>
    <w:pPr>
      <w:pBdr>
        <w:top w:val="single" w:sz="4" w:space="0" w:color="auto"/>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autoRedefine/>
    <w:uiPriority w:val="99"/>
    <w:qFormat/>
    <w:rsid w:val="00487D36"/>
    <w:pPr>
      <w:pBdr>
        <w:left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autoRedefine/>
    <w:uiPriority w:val="99"/>
    <w:qFormat/>
    <w:rsid w:val="00487D36"/>
    <w:pPr>
      <w:pBdr>
        <w:left w:val="single" w:sz="4" w:space="0" w:color="auto"/>
        <w:bottom w:val="single" w:sz="4" w:space="0" w:color="auto"/>
        <w:right w:val="single" w:sz="4" w:space="0" w:color="auto"/>
      </w:pBd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autoRedefine/>
    <w:uiPriority w:val="99"/>
    <w:qFormat/>
    <w:rsid w:val="00487D36"/>
    <w:pPr>
      <w:pBdr>
        <w:top w:val="single" w:sz="4" w:space="0" w:color="auto"/>
        <w:left w:val="single" w:sz="4" w:space="0" w:color="auto"/>
        <w:bottom w:val="single" w:sz="4" w:space="0" w:color="auto"/>
        <w:right w:val="single" w:sz="4" w:space="0" w:color="auto"/>
      </w:pBdr>
      <w:shd w:val="clear" w:color="auto" w:fill="FDE9D9"/>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autoRedefine/>
    <w:uiPriority w:val="99"/>
    <w:qFormat/>
    <w:rsid w:val="00487D36"/>
    <w:pPr>
      <w:tabs>
        <w:tab w:val="left" w:pos="708"/>
      </w:tabs>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b">
    <w:name w:val="Интерфейс"/>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color w:val="000000"/>
      <w:sz w:val="20"/>
      <w:szCs w:val="20"/>
      <w:lang w:eastAsia="ru-RU"/>
    </w:rPr>
  </w:style>
  <w:style w:type="paragraph" w:customStyle="1" w:styleId="afffffc">
    <w:name w:val="Нормальный (справка)"/>
    <w:next w:val="a2"/>
    <w:autoRedefine/>
    <w:uiPriority w:val="99"/>
    <w:qFormat/>
    <w:rsid w:val="00487D36"/>
    <w:pPr>
      <w:tabs>
        <w:tab w:val="left" w:pos="708"/>
      </w:tabs>
      <w:autoSpaceDE w:val="0"/>
      <w:autoSpaceDN w:val="0"/>
      <w:adjustRightInd w:val="0"/>
      <w:spacing w:after="0" w:line="240" w:lineRule="auto"/>
      <w:ind w:left="170" w:right="170"/>
    </w:pPr>
    <w:rPr>
      <w:rFonts w:ascii="Arial" w:eastAsia="Calibri" w:hAnsi="Arial" w:cs="Arial"/>
      <w:sz w:val="26"/>
      <w:szCs w:val="26"/>
      <w:lang w:eastAsia="ru-RU"/>
    </w:rPr>
  </w:style>
  <w:style w:type="paragraph" w:customStyle="1" w:styleId="afffffd">
    <w:name w:val="Нормальный (лев. подпись)"/>
    <w:next w:val="a2"/>
    <w:autoRedefine/>
    <w:uiPriority w:val="99"/>
    <w:qFormat/>
    <w:rsid w:val="00487D36"/>
    <w:pPr>
      <w:tabs>
        <w:tab w:val="left" w:pos="708"/>
      </w:tabs>
      <w:autoSpaceDE w:val="0"/>
      <w:autoSpaceDN w:val="0"/>
      <w:adjustRightInd w:val="0"/>
      <w:spacing w:after="0" w:line="240" w:lineRule="auto"/>
    </w:pPr>
    <w:rPr>
      <w:rFonts w:ascii="Arial" w:eastAsia="Calibri" w:hAnsi="Arial" w:cs="Arial"/>
      <w:sz w:val="26"/>
      <w:szCs w:val="26"/>
      <w:lang w:eastAsia="ru-RU"/>
    </w:rPr>
  </w:style>
  <w:style w:type="paragraph" w:customStyle="1" w:styleId="afffffe">
    <w:name w:val="Нормальный (прав. подпись)"/>
    <w:next w:val="a2"/>
    <w:autoRedefine/>
    <w:uiPriority w:val="99"/>
    <w:qFormat/>
    <w:rsid w:val="00487D36"/>
    <w:pPr>
      <w:tabs>
        <w:tab w:val="left" w:pos="708"/>
      </w:tabs>
      <w:autoSpaceDE w:val="0"/>
      <w:autoSpaceDN w:val="0"/>
      <w:adjustRightInd w:val="0"/>
      <w:spacing w:after="0" w:line="240" w:lineRule="auto"/>
      <w:jc w:val="right"/>
    </w:pPr>
    <w:rPr>
      <w:rFonts w:ascii="Arial" w:eastAsia="Calibri" w:hAnsi="Arial" w:cs="Arial"/>
      <w:sz w:val="26"/>
      <w:szCs w:val="26"/>
      <w:lang w:eastAsia="ru-RU"/>
    </w:rPr>
  </w:style>
  <w:style w:type="paragraph" w:customStyle="1" w:styleId="OEM">
    <w:name w:val="Нормальный (OEM)"/>
    <w:next w:val="a2"/>
    <w:autoRedefine/>
    <w:uiPriority w:val="99"/>
    <w:qFormat/>
    <w:rsid w:val="00487D36"/>
    <w:pPr>
      <w:tabs>
        <w:tab w:val="left" w:pos="708"/>
      </w:tabs>
      <w:autoSpaceDE w:val="0"/>
      <w:autoSpaceDN w:val="0"/>
      <w:adjustRightInd w:val="0"/>
      <w:spacing w:after="0" w:line="240" w:lineRule="auto"/>
    </w:pPr>
    <w:rPr>
      <w:rFonts w:ascii="Courier New" w:eastAsia="Calibri" w:hAnsi="Courier New" w:cs="Courier New"/>
      <w:sz w:val="26"/>
      <w:szCs w:val="26"/>
      <w:lang w:eastAsia="ru-RU"/>
    </w:rPr>
  </w:style>
  <w:style w:type="paragraph" w:customStyle="1" w:styleId="affffff">
    <w:name w:val="Нормальный (аннотация)"/>
    <w:next w:val="a2"/>
    <w:autoRedefine/>
    <w:uiPriority w:val="99"/>
    <w:qFormat/>
    <w:rsid w:val="00487D36"/>
    <w:pP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affffff0">
    <w:name w:val="Подчёркнутый текст"/>
    <w:next w:val="a2"/>
    <w:autoRedefine/>
    <w:uiPriority w:val="99"/>
    <w:qFormat/>
    <w:rsid w:val="00487D36"/>
    <w:pPr>
      <w:pBdr>
        <w:bottom w:val="single" w:sz="4" w:space="0" w:color="auto"/>
      </w:pBdr>
      <w:tabs>
        <w:tab w:val="left" w:pos="708"/>
      </w:tabs>
      <w:autoSpaceDE w:val="0"/>
      <w:autoSpaceDN w:val="0"/>
      <w:adjustRightInd w:val="0"/>
      <w:spacing w:after="0" w:line="240" w:lineRule="auto"/>
      <w:ind w:firstLine="720"/>
      <w:jc w:val="both"/>
    </w:pPr>
    <w:rPr>
      <w:rFonts w:ascii="Arial" w:eastAsia="Calibri" w:hAnsi="Arial" w:cs="Arial"/>
      <w:sz w:val="26"/>
      <w:szCs w:val="26"/>
      <w:lang w:eastAsia="ru-RU"/>
    </w:rPr>
  </w:style>
  <w:style w:type="paragraph" w:customStyle="1" w:styleId="1b">
    <w:name w:val="Название1"/>
    <w:autoRedefine/>
    <w:uiPriority w:val="99"/>
    <w:qFormat/>
    <w:rsid w:val="00487D36"/>
    <w:pPr>
      <w:suppressLineNumbers/>
      <w:tabs>
        <w:tab w:val="left" w:pos="708"/>
      </w:tabs>
      <w:spacing w:before="120" w:after="120" w:line="240" w:lineRule="auto"/>
    </w:pPr>
    <w:rPr>
      <w:rFonts w:ascii="Lucida Sans" w:eastAsia="Times New Roman" w:hAnsi="Lucida Sans" w:cs="Times New Roman"/>
      <w:i/>
      <w:iCs/>
      <w:sz w:val="24"/>
      <w:szCs w:val="24"/>
      <w:lang w:eastAsia="ar-SA"/>
    </w:rPr>
  </w:style>
  <w:style w:type="paragraph" w:customStyle="1" w:styleId="1c">
    <w:name w:val="Указатель1"/>
    <w:autoRedefine/>
    <w:uiPriority w:val="99"/>
    <w:qFormat/>
    <w:rsid w:val="00487D36"/>
    <w:pPr>
      <w:suppressLineNumbers/>
      <w:tabs>
        <w:tab w:val="left" w:pos="708"/>
      </w:tabs>
      <w:spacing w:after="0" w:line="240" w:lineRule="auto"/>
    </w:pPr>
    <w:rPr>
      <w:rFonts w:ascii="Lucida Sans" w:eastAsia="Times New Roman" w:hAnsi="Lucida Sans" w:cs="Times New Roman"/>
      <w:sz w:val="24"/>
      <w:szCs w:val="24"/>
      <w:lang w:eastAsia="ar-SA"/>
    </w:rPr>
  </w:style>
  <w:style w:type="paragraph" w:customStyle="1" w:styleId="1d">
    <w:name w:val="Основной текст с отступом1"/>
    <w:autoRedefine/>
    <w:uiPriority w:val="99"/>
    <w:qFormat/>
    <w:rsid w:val="00487D36"/>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autoRedefine/>
    <w:uiPriority w:val="99"/>
    <w:qFormat/>
    <w:rsid w:val="00487D36"/>
    <w:pPr>
      <w:tabs>
        <w:tab w:val="left" w:pos="708"/>
      </w:tabs>
      <w:suppressAutoHyphens/>
      <w:autoSpaceDE w:val="0"/>
      <w:spacing w:after="0" w:line="240" w:lineRule="auto"/>
    </w:pPr>
    <w:rPr>
      <w:rFonts w:ascii="Arial" w:eastAsia="Times New Roman" w:hAnsi="Arial" w:cs="Arial"/>
      <w:b/>
      <w:bCs/>
      <w:sz w:val="20"/>
      <w:szCs w:val="20"/>
      <w:lang w:eastAsia="ar-SA"/>
    </w:rPr>
  </w:style>
  <w:style w:type="paragraph" w:customStyle="1" w:styleId="1e">
    <w:name w:val="Текст выноски1"/>
    <w:autoRedefine/>
    <w:uiPriority w:val="99"/>
    <w:qFormat/>
    <w:rsid w:val="00487D36"/>
    <w:pPr>
      <w:tabs>
        <w:tab w:val="left" w:pos="708"/>
      </w:tabs>
      <w:spacing w:after="0" w:line="240" w:lineRule="auto"/>
    </w:pPr>
    <w:rPr>
      <w:rFonts w:ascii="Tahoma" w:eastAsia="Times New Roman" w:hAnsi="Tahoma" w:cs="Tahoma"/>
      <w:sz w:val="16"/>
      <w:szCs w:val="16"/>
      <w:lang w:eastAsia="ar-SA"/>
    </w:rPr>
  </w:style>
  <w:style w:type="paragraph" w:customStyle="1" w:styleId="ConsNonformat">
    <w:name w:val="ConsNonformat"/>
    <w:autoRedefine/>
    <w:uiPriority w:val="99"/>
    <w:qFormat/>
    <w:rsid w:val="00487D36"/>
    <w:pPr>
      <w:widowControl w:val="0"/>
      <w:tabs>
        <w:tab w:val="left" w:pos="708"/>
      </w:tabs>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1">
    <w:name w:val="Содержимое врезки"/>
    <w:basedOn w:val="afa"/>
    <w:autoRedefine/>
    <w:uiPriority w:val="99"/>
    <w:qFormat/>
    <w:rsid w:val="00487D36"/>
    <w:pPr>
      <w:tabs>
        <w:tab w:val="left" w:pos="708"/>
      </w:tabs>
      <w:spacing w:after="0" w:line="240" w:lineRule="auto"/>
      <w:jc w:val="both"/>
    </w:pPr>
    <w:rPr>
      <w:rFonts w:ascii="Times New Roman" w:eastAsia="Times New Roman" w:hAnsi="Times New Roman" w:cs="Times New Roman"/>
      <w:sz w:val="24"/>
      <w:szCs w:val="24"/>
      <w:lang w:eastAsia="ar-SA"/>
    </w:rPr>
  </w:style>
  <w:style w:type="paragraph" w:customStyle="1" w:styleId="affffff2">
    <w:name w:val="Заголовок таблицы"/>
    <w:autoRedefine/>
    <w:uiPriority w:val="99"/>
    <w:qFormat/>
    <w:rsid w:val="00487D36"/>
    <w:pPr>
      <w:suppressLineNumbers/>
      <w:tabs>
        <w:tab w:val="left" w:pos="708"/>
      </w:tab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f">
    <w:name w:val="Цитата1"/>
    <w:autoRedefine/>
    <w:uiPriority w:val="99"/>
    <w:qFormat/>
    <w:rsid w:val="00487D36"/>
    <w:pPr>
      <w:widowControl w:val="0"/>
      <w:tabs>
        <w:tab w:val="left" w:pos="708"/>
      </w:tabs>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41">
    <w:name w:val="Стиль4"/>
    <w:autoRedefine/>
    <w:uiPriority w:val="99"/>
    <w:qFormat/>
    <w:rsid w:val="00487D36"/>
    <w:pPr>
      <w:widowControl w:val="0"/>
      <w:tabs>
        <w:tab w:val="left" w:pos="708"/>
      </w:tabs>
      <w:spacing w:after="0" w:line="240" w:lineRule="auto"/>
      <w:jc w:val="both"/>
    </w:pPr>
    <w:rPr>
      <w:rFonts w:ascii="Times New Roman" w:eastAsia="Times New Roman" w:hAnsi="Times New Roman" w:cs="Times New Roman"/>
      <w:bCs/>
      <w:sz w:val="28"/>
      <w:szCs w:val="28"/>
      <w:lang w:eastAsia="ru-RU"/>
    </w:rPr>
  </w:style>
  <w:style w:type="paragraph" w:customStyle="1" w:styleId="1f0">
    <w:name w:val="титул 1"/>
    <w:autoRedefine/>
    <w:uiPriority w:val="99"/>
    <w:qFormat/>
    <w:rsid w:val="00487D36"/>
    <w:pPr>
      <w:tabs>
        <w:tab w:val="left" w:pos="708"/>
      </w:tabs>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0">
    <w:name w:val="титул 2"/>
    <w:autoRedefine/>
    <w:uiPriority w:val="99"/>
    <w:qFormat/>
    <w:rsid w:val="00487D36"/>
    <w:pPr>
      <w:numPr>
        <w:ilvl w:val="1"/>
        <w:numId w:val="2"/>
      </w:numPr>
      <w:tabs>
        <w:tab w:val="left" w:pos="993"/>
      </w:tabs>
      <w:spacing w:after="0" w:line="360" w:lineRule="auto"/>
      <w:ind w:left="993"/>
      <w:jc w:val="both"/>
    </w:pPr>
    <w:rPr>
      <w:rFonts w:ascii="Times New Roman" w:eastAsia="Times New Roman" w:hAnsi="Times New Roman" w:cs="Times New Roman"/>
      <w:sz w:val="24"/>
      <w:szCs w:val="24"/>
      <w:lang w:eastAsia="ru-RU"/>
    </w:rPr>
  </w:style>
  <w:style w:type="paragraph" w:customStyle="1" w:styleId="30">
    <w:name w:val="титул 3"/>
    <w:basedOn w:val="20"/>
    <w:autoRedefine/>
    <w:uiPriority w:val="99"/>
    <w:qFormat/>
    <w:rsid w:val="00487D36"/>
    <w:pPr>
      <w:numPr>
        <w:ilvl w:val="2"/>
      </w:numPr>
    </w:pPr>
    <w:rPr>
      <w:rFonts w:ascii="Calibri" w:hAnsi="Calibri"/>
      <w:sz w:val="20"/>
      <w:szCs w:val="20"/>
    </w:rPr>
  </w:style>
  <w:style w:type="paragraph" w:customStyle="1" w:styleId="ConsCell">
    <w:name w:val="ConsCell"/>
    <w:autoRedefine/>
    <w:uiPriority w:val="99"/>
    <w:qFormat/>
    <w:rsid w:val="00487D36"/>
    <w:pPr>
      <w:widowControl w:val="0"/>
      <w:tabs>
        <w:tab w:val="left" w:pos="708"/>
      </w:tabs>
      <w:autoSpaceDE w:val="0"/>
      <w:autoSpaceDN w:val="0"/>
      <w:adjustRightInd w:val="0"/>
      <w:spacing w:after="0" w:line="240" w:lineRule="auto"/>
    </w:pPr>
    <w:rPr>
      <w:rFonts w:ascii="Arial" w:eastAsia="Times New Roman" w:hAnsi="Arial" w:cs="Arial"/>
      <w:sz w:val="20"/>
      <w:szCs w:val="20"/>
      <w:lang w:eastAsia="ru-RU"/>
    </w:rPr>
  </w:style>
  <w:style w:type="character" w:customStyle="1" w:styleId="113">
    <w:name w:val="1.1. табл Знак"/>
    <w:link w:val="11"/>
    <w:locked/>
    <w:rsid w:val="00487D36"/>
    <w:rPr>
      <w:color w:val="000000"/>
      <w:sz w:val="18"/>
      <w:szCs w:val="18"/>
    </w:rPr>
  </w:style>
  <w:style w:type="paragraph" w:customStyle="1" w:styleId="11">
    <w:name w:val="1.1. табл"/>
    <w:basedOn w:val="ac"/>
    <w:link w:val="113"/>
    <w:autoRedefine/>
    <w:qFormat/>
    <w:rsid w:val="00487D36"/>
    <w:pPr>
      <w:widowControl w:val="0"/>
      <w:numPr>
        <w:ilvl w:val="1"/>
        <w:numId w:val="3"/>
      </w:numPr>
      <w:tabs>
        <w:tab w:val="num" w:pos="360"/>
        <w:tab w:val="left" w:pos="426"/>
        <w:tab w:val="num" w:pos="1200"/>
      </w:tabs>
      <w:suppressAutoHyphens w:val="0"/>
      <w:autoSpaceDE w:val="0"/>
      <w:adjustRightInd w:val="0"/>
      <w:spacing w:after="0" w:line="240" w:lineRule="auto"/>
      <w:ind w:left="0" w:firstLine="0"/>
      <w:contextualSpacing/>
      <w:jc w:val="both"/>
    </w:pPr>
    <w:rPr>
      <w:rFonts w:asciiTheme="minorHAnsi" w:eastAsiaTheme="minorHAnsi" w:hAnsiTheme="minorHAnsi" w:cstheme="minorBidi"/>
      <w:color w:val="000000"/>
      <w:kern w:val="0"/>
      <w:sz w:val="18"/>
      <w:szCs w:val="18"/>
      <w:lang w:eastAsia="en-US"/>
    </w:rPr>
  </w:style>
  <w:style w:type="paragraph" w:customStyle="1" w:styleId="xl126">
    <w:name w:val="xl126"/>
    <w:autoRedefine/>
    <w:uiPriority w:val="99"/>
    <w:qFormat/>
    <w:rsid w:val="00487D36"/>
    <w:pPr>
      <w:pBdr>
        <w:top w:val="single" w:sz="4" w:space="0" w:color="auto"/>
        <w:bottom w:val="single" w:sz="4" w:space="0" w:color="auto"/>
        <w:right w:val="single" w:sz="4" w:space="0" w:color="auto"/>
      </w:pBdr>
      <w:tabs>
        <w:tab w:val="left" w:pos="708"/>
      </w:tabs>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autoRedefine/>
    <w:uiPriority w:val="99"/>
    <w:qFormat/>
    <w:rsid w:val="00487D36"/>
    <w:pPr>
      <w:pBdr>
        <w:top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autoRedefine/>
    <w:uiPriority w:val="99"/>
    <w:qFormat/>
    <w:rsid w:val="00487D36"/>
    <w:pPr>
      <w:pBdr>
        <w:left w:val="single" w:sz="8" w:space="0" w:color="auto"/>
      </w:pBd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autoRedefine/>
    <w:uiPriority w:val="99"/>
    <w:qFormat/>
    <w:rsid w:val="00487D36"/>
    <w:pPr>
      <w:tabs>
        <w:tab w:val="left" w:pos="708"/>
      </w:tabs>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autoRedefine/>
    <w:uiPriority w:val="99"/>
    <w:qFormat/>
    <w:rsid w:val="00487D36"/>
    <w:pPr>
      <w:pBdr>
        <w:top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autoRedefine/>
    <w:uiPriority w:val="99"/>
    <w:qFormat/>
    <w:rsid w:val="00487D36"/>
    <w:pPr>
      <w:pBdr>
        <w:left w:val="single" w:sz="8" w:space="0" w:color="auto"/>
      </w:pBd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autoRedefine/>
    <w:uiPriority w:val="99"/>
    <w:qFormat/>
    <w:rsid w:val="00487D36"/>
    <w:pPr>
      <w:tabs>
        <w:tab w:val="left" w:pos="708"/>
      </w:tabs>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autoRedefine/>
    <w:uiPriority w:val="99"/>
    <w:qFormat/>
    <w:rsid w:val="00487D36"/>
    <w:pPr>
      <w:pBdr>
        <w:top w:val="single" w:sz="8" w:space="0" w:color="auto"/>
        <w:lef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autoRedefine/>
    <w:uiPriority w:val="99"/>
    <w:qFormat/>
    <w:rsid w:val="00487D36"/>
    <w:pPr>
      <w:pBdr>
        <w:top w:val="single" w:sz="8" w:space="0" w:color="auto"/>
        <w:right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autoRedefine/>
    <w:uiPriority w:val="99"/>
    <w:qFormat/>
    <w:rsid w:val="00487D36"/>
    <w:pPr>
      <w:pBdr>
        <w:top w:val="single" w:sz="8" w:space="0" w:color="auto"/>
      </w:pBdr>
      <w:shd w:val="clear" w:color="auto" w:fill="FFFF0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autoRedefine/>
    <w:uiPriority w:val="99"/>
    <w:qFormat/>
    <w:rsid w:val="00487D36"/>
    <w:pPr>
      <w:pBdr>
        <w:top w:val="single" w:sz="8" w:space="0" w:color="auto"/>
        <w:bottom w:val="single" w:sz="8" w:space="0" w:color="auto"/>
        <w:right w:val="single" w:sz="4"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autoRedefine/>
    <w:uiPriority w:val="99"/>
    <w:qFormat/>
    <w:rsid w:val="00487D36"/>
    <w:pPr>
      <w:pBdr>
        <w:top w:val="single" w:sz="8" w:space="0" w:color="auto"/>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autoRedefine/>
    <w:uiPriority w:val="99"/>
    <w:qFormat/>
    <w:rsid w:val="00487D36"/>
    <w:pPr>
      <w:pBdr>
        <w:top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autoRedefine/>
    <w:uiPriority w:val="99"/>
    <w:qFormat/>
    <w:rsid w:val="00487D36"/>
    <w:pPr>
      <w:pBdr>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autoRedefine/>
    <w:uiPriority w:val="99"/>
    <w:qFormat/>
    <w:rsid w:val="00487D36"/>
    <w:pPr>
      <w:pBdr>
        <w:top w:val="single" w:sz="8" w:space="0" w:color="auto"/>
        <w:left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autoRedefine/>
    <w:uiPriority w:val="99"/>
    <w:qFormat/>
    <w:rsid w:val="00487D36"/>
    <w:pPr>
      <w:pBdr>
        <w:left w:val="single" w:sz="8" w:space="0" w:color="auto"/>
        <w:bottom w:val="single" w:sz="8" w:space="0" w:color="auto"/>
        <w:right w:val="single" w:sz="8" w:space="0" w:color="auto"/>
      </w:pBdr>
      <w:shd w:val="clear" w:color="auto" w:fill="00B0F0"/>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autoRedefine/>
    <w:uiPriority w:val="99"/>
    <w:qFormat/>
    <w:rsid w:val="00487D36"/>
    <w:pPr>
      <w:pBdr>
        <w:lef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autoRedefine/>
    <w:uiPriority w:val="99"/>
    <w:qFormat/>
    <w:rsid w:val="00487D36"/>
    <w:pPr>
      <w:pBdr>
        <w:top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autoRedefine/>
    <w:uiPriority w:val="99"/>
    <w:qFormat/>
    <w:rsid w:val="00487D36"/>
    <w:pP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autoRedefine/>
    <w:uiPriority w:val="99"/>
    <w:qFormat/>
    <w:rsid w:val="00487D36"/>
    <w:pPr>
      <w:pBdr>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autoRedefine/>
    <w:uiPriority w:val="99"/>
    <w:qFormat/>
    <w:rsid w:val="00487D36"/>
    <w:pPr>
      <w:pBdr>
        <w:top w:val="single" w:sz="8" w:space="0" w:color="auto"/>
        <w:left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autoRedefine/>
    <w:uiPriority w:val="99"/>
    <w:qFormat/>
    <w:rsid w:val="00487D36"/>
    <w:pPr>
      <w:pBdr>
        <w:top w:val="single" w:sz="8" w:space="0" w:color="auto"/>
        <w:bottom w:val="single" w:sz="8" w:space="0" w:color="auto"/>
        <w:right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autoRedefine/>
    <w:uiPriority w:val="99"/>
    <w:qFormat/>
    <w:rsid w:val="00487D36"/>
    <w:pPr>
      <w:pBdr>
        <w:top w:val="single" w:sz="8" w:space="0" w:color="auto"/>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autoRedefine/>
    <w:uiPriority w:val="99"/>
    <w:qFormat/>
    <w:rsid w:val="00487D36"/>
    <w:pPr>
      <w:pBdr>
        <w:left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autoRedefine/>
    <w:uiPriority w:val="99"/>
    <w:qFormat/>
    <w:rsid w:val="00487D36"/>
    <w:pPr>
      <w:pBdr>
        <w:left w:val="single" w:sz="8" w:space="0" w:color="auto"/>
        <w:bottom w:val="single" w:sz="8" w:space="0" w:color="auto"/>
        <w:right w:val="single" w:sz="8" w:space="0" w:color="auto"/>
      </w:pBdr>
      <w:shd w:val="clear" w:color="auto" w:fill="92D050"/>
      <w:tabs>
        <w:tab w:val="left" w:pos="708"/>
      </w:tabs>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autoRedefine/>
    <w:uiPriority w:val="99"/>
    <w:qFormat/>
    <w:rsid w:val="00487D36"/>
    <w:pPr>
      <w:pBdr>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autoRedefine/>
    <w:uiPriority w:val="99"/>
    <w:qFormat/>
    <w:rsid w:val="00487D36"/>
    <w:pPr>
      <w:pBdr>
        <w:top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autoRedefine/>
    <w:uiPriority w:val="99"/>
    <w:qFormat/>
    <w:rsid w:val="00487D36"/>
    <w:pPr>
      <w:pBdr>
        <w:top w:val="single" w:sz="8" w:space="0" w:color="auto"/>
        <w:lef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autoRedefine/>
    <w:uiPriority w:val="99"/>
    <w:qFormat/>
    <w:rsid w:val="00487D36"/>
    <w:pPr>
      <w:pBdr>
        <w:top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autoRedefine/>
    <w:uiPriority w:val="99"/>
    <w:qFormat/>
    <w:rsid w:val="00487D36"/>
    <w:pPr>
      <w:pBdr>
        <w:left w:val="single" w:sz="8" w:space="0" w:color="auto"/>
        <w:bottom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autoRedefine/>
    <w:uiPriority w:val="99"/>
    <w:qFormat/>
    <w:rsid w:val="00487D36"/>
    <w:pPr>
      <w:pBdr>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autoRedefine/>
    <w:uiPriority w:val="99"/>
    <w:qFormat/>
    <w:rsid w:val="00487D36"/>
    <w:pPr>
      <w:pBdr>
        <w:left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autoRedefine/>
    <w:uiPriority w:val="99"/>
    <w:qFormat/>
    <w:rsid w:val="00487D36"/>
    <w:pPr>
      <w:pBdr>
        <w:left w:val="single" w:sz="8" w:space="0" w:color="auto"/>
        <w:bottom w:val="single" w:sz="8" w:space="0" w:color="auto"/>
        <w:right w:val="single" w:sz="8" w:space="0" w:color="auto"/>
      </w:pBd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d">
    <w:name w:val="Знак Знак2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imes New Roman"/>
      <w:sz w:val="20"/>
      <w:szCs w:val="20"/>
      <w:lang w:val="en-US" w:eastAsia="ru-RU"/>
    </w:rPr>
  </w:style>
  <w:style w:type="paragraph" w:customStyle="1" w:styleId="1f1">
    <w:name w:val="Знак Знак1 Знак Знак"/>
    <w:autoRedefine/>
    <w:uiPriority w:val="99"/>
    <w:qFormat/>
    <w:rsid w:val="00487D36"/>
    <w:pPr>
      <w:tabs>
        <w:tab w:val="left" w:pos="708"/>
      </w:tabs>
      <w:spacing w:before="100" w:beforeAutospacing="1" w:after="100" w:afterAutospacing="1" w:line="240" w:lineRule="auto"/>
    </w:pPr>
    <w:rPr>
      <w:rFonts w:ascii="Tahoma" w:eastAsia="Times New Roman" w:hAnsi="Tahoma" w:cs="Tahoma"/>
      <w:sz w:val="20"/>
      <w:szCs w:val="20"/>
      <w:lang w:val="en-US" w:eastAsia="ru-RU"/>
    </w:rPr>
  </w:style>
  <w:style w:type="paragraph" w:customStyle="1" w:styleId="CharChar">
    <w:name w:val="Char Char Знак"/>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52">
    <w:name w:val="Знак Знак5"/>
    <w:autoRedefine/>
    <w:uiPriority w:val="99"/>
    <w:qFormat/>
    <w:rsid w:val="00487D36"/>
    <w:pPr>
      <w:tabs>
        <w:tab w:val="left" w:pos="708"/>
      </w:tabs>
      <w:spacing w:after="0" w:line="240" w:lineRule="auto"/>
    </w:pPr>
    <w:rPr>
      <w:rFonts w:ascii="Verdana" w:eastAsia="Times New Roman" w:hAnsi="Verdana" w:cs="Verdana"/>
      <w:sz w:val="20"/>
      <w:szCs w:val="20"/>
      <w:lang w:val="en-US" w:eastAsia="ru-RU"/>
    </w:rPr>
  </w:style>
  <w:style w:type="paragraph" w:customStyle="1" w:styleId="msonormalmailrucssattributepostfix">
    <w:name w:val="msonormal_mailru_css_attribute_postfix"/>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3">
    <w:name w:val="Сноска"/>
    <w:next w:val="a2"/>
    <w:autoRedefine/>
    <w:uiPriority w:val="99"/>
    <w:qFormat/>
    <w:rsid w:val="00487D36"/>
    <w:pPr>
      <w:widowControl w:val="0"/>
      <w:tabs>
        <w:tab w:val="left" w:pos="708"/>
      </w:tabs>
      <w:autoSpaceDE w:val="0"/>
      <w:autoSpaceDN w:val="0"/>
      <w:adjustRightInd w:val="0"/>
      <w:spacing w:after="0" w:line="240" w:lineRule="auto"/>
      <w:ind w:firstLine="720"/>
      <w:jc w:val="both"/>
    </w:pPr>
    <w:rPr>
      <w:rFonts w:ascii="Times New Roman CYR" w:eastAsia="Times New Roman" w:hAnsi="Times New Roman CYR" w:cs="Times New Roman"/>
      <w:sz w:val="20"/>
      <w:szCs w:val="20"/>
      <w:lang w:eastAsia="ru-RU"/>
    </w:rPr>
  </w:style>
  <w:style w:type="paragraph" w:customStyle="1" w:styleId="NoSpacing1">
    <w:name w:val="No Spacing1"/>
    <w:autoRedefine/>
    <w:uiPriority w:val="99"/>
    <w:qFormat/>
    <w:rsid w:val="00487D36"/>
    <w:pPr>
      <w:tabs>
        <w:tab w:val="left" w:pos="708"/>
      </w:tabs>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autoRedefine/>
    <w:uiPriority w:val="99"/>
    <w:qFormat/>
    <w:rsid w:val="00487D36"/>
    <w:pPr>
      <w:widowControl/>
      <w:tabs>
        <w:tab w:val="left" w:pos="708"/>
      </w:tabs>
      <w:autoSpaceDN w:val="0"/>
      <w:spacing w:after="120"/>
      <w:ind w:left="283"/>
    </w:pPr>
    <w:rPr>
      <w:rFonts w:eastAsia="Times New Roman" w:cs="Times New Roman"/>
      <w:kern w:val="3"/>
      <w:lang w:eastAsia="ar-SA" w:bidi="ar-SA"/>
    </w:rPr>
  </w:style>
  <w:style w:type="paragraph" w:customStyle="1" w:styleId="61">
    <w:name w:val="Основной текст6"/>
    <w:autoRedefine/>
    <w:qFormat/>
    <w:rsid w:val="00487D36"/>
    <w:pPr>
      <w:widowControl w:val="0"/>
      <w:shd w:val="clear" w:color="auto" w:fill="FFFFFF"/>
      <w:tabs>
        <w:tab w:val="left" w:pos="708"/>
      </w:tabs>
      <w:spacing w:after="0" w:line="274" w:lineRule="exact"/>
    </w:pPr>
    <w:rPr>
      <w:rFonts w:ascii="Tunga" w:hAnsi="Tunga" w:cs="Tunga"/>
      <w:lang w:bidi="kn-IN"/>
    </w:rPr>
  </w:style>
  <w:style w:type="paragraph" w:customStyle="1" w:styleId="213">
    <w:name w:val="Заголовок 21"/>
    <w:next w:val="a2"/>
    <w:autoRedefine/>
    <w:uiPriority w:val="99"/>
    <w:qFormat/>
    <w:rsid w:val="00487D36"/>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3">
    <w:name w:val="Заголовок 31"/>
    <w:next w:val="a2"/>
    <w:autoRedefine/>
    <w:uiPriority w:val="99"/>
    <w:qFormat/>
    <w:rsid w:val="00487D36"/>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1f2">
    <w:name w:val="Верхний колонтитул1"/>
    <w:autoRedefine/>
    <w:uiPriority w:val="99"/>
    <w:qFormat/>
    <w:rsid w:val="00487D36"/>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uiPriority w:val="99"/>
    <w:qFormat/>
    <w:rsid w:val="00487D36"/>
    <w:pPr>
      <w:tabs>
        <w:tab w:val="left" w:pos="708"/>
      </w:tabs>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487D36"/>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4">
    <w:name w:val="annotation reference"/>
    <w:uiPriority w:val="99"/>
    <w:unhideWhenUsed/>
    <w:qFormat/>
    <w:rsid w:val="00487D36"/>
    <w:rPr>
      <w:sz w:val="16"/>
    </w:rPr>
  </w:style>
  <w:style w:type="character" w:styleId="affffff5">
    <w:name w:val="endnote reference"/>
    <w:uiPriority w:val="99"/>
    <w:unhideWhenUsed/>
    <w:qFormat/>
    <w:rsid w:val="00487D36"/>
    <w:rPr>
      <w:vertAlign w:val="superscript"/>
    </w:rPr>
  </w:style>
  <w:style w:type="character" w:styleId="affffff6">
    <w:name w:val="Subtle Emphasis"/>
    <w:uiPriority w:val="19"/>
    <w:qFormat/>
    <w:rsid w:val="00487D36"/>
    <w:rPr>
      <w:i/>
      <w:iCs/>
      <w:color w:val="404040"/>
    </w:rPr>
  </w:style>
  <w:style w:type="character" w:styleId="affffff7">
    <w:name w:val="Intense Emphasis"/>
    <w:uiPriority w:val="21"/>
    <w:qFormat/>
    <w:rsid w:val="00487D36"/>
    <w:rPr>
      <w:b/>
      <w:bCs/>
      <w:i/>
      <w:iCs/>
      <w:color w:val="auto"/>
    </w:rPr>
  </w:style>
  <w:style w:type="character" w:styleId="affffff8">
    <w:name w:val="Subtle Reference"/>
    <w:uiPriority w:val="31"/>
    <w:qFormat/>
    <w:rsid w:val="00487D36"/>
    <w:rPr>
      <w:smallCaps/>
      <w:color w:val="404040"/>
    </w:rPr>
  </w:style>
  <w:style w:type="character" w:styleId="affffff9">
    <w:name w:val="Intense Reference"/>
    <w:uiPriority w:val="32"/>
    <w:qFormat/>
    <w:rsid w:val="00487D36"/>
    <w:rPr>
      <w:b/>
      <w:bCs/>
      <w:smallCaps/>
      <w:color w:val="404040"/>
      <w:spacing w:val="5"/>
    </w:rPr>
  </w:style>
  <w:style w:type="character" w:styleId="affffffa">
    <w:name w:val="Book Title"/>
    <w:uiPriority w:val="33"/>
    <w:qFormat/>
    <w:rsid w:val="00487D36"/>
    <w:rPr>
      <w:b/>
      <w:bCs/>
      <w:i/>
      <w:iCs/>
      <w:spacing w:val="5"/>
    </w:rPr>
  </w:style>
  <w:style w:type="character" w:customStyle="1" w:styleId="71">
    <w:name w:val="Заголовок 7 Знак1"/>
    <w:uiPriority w:val="9"/>
    <w:semiHidden/>
    <w:rsid w:val="00487D36"/>
    <w:rPr>
      <w:rFonts w:ascii="Cambria" w:eastAsia="Times New Roman" w:hAnsi="Cambria" w:cs="Times New Roman" w:hint="default"/>
      <w:i/>
      <w:iCs/>
      <w:color w:val="404040"/>
      <w:sz w:val="22"/>
      <w:szCs w:val="22"/>
    </w:rPr>
  </w:style>
  <w:style w:type="character" w:customStyle="1" w:styleId="810">
    <w:name w:val="Заголовок 8 Знак1"/>
    <w:uiPriority w:val="9"/>
    <w:semiHidden/>
    <w:rsid w:val="00487D36"/>
    <w:rPr>
      <w:rFonts w:ascii="Cambria" w:eastAsia="Times New Roman" w:hAnsi="Cambria" w:cs="Times New Roman" w:hint="default"/>
      <w:color w:val="404040"/>
    </w:rPr>
  </w:style>
  <w:style w:type="character" w:customStyle="1" w:styleId="910">
    <w:name w:val="Заголовок 9 Знак1"/>
    <w:uiPriority w:val="9"/>
    <w:semiHidden/>
    <w:rsid w:val="00487D36"/>
    <w:rPr>
      <w:rFonts w:ascii="Cambria" w:eastAsia="Times New Roman" w:hAnsi="Cambria" w:cs="Times New Roman" w:hint="default"/>
      <w:i/>
      <w:iCs/>
      <w:color w:val="404040"/>
    </w:rPr>
  </w:style>
  <w:style w:type="character" w:customStyle="1" w:styleId="1f3">
    <w:name w:val="Текст выноски Знак1"/>
    <w:basedOn w:val="a3"/>
    <w:uiPriority w:val="99"/>
    <w:semiHidden/>
    <w:rsid w:val="00487D36"/>
    <w:rPr>
      <w:rFonts w:ascii="Tahoma" w:hAnsi="Tahoma" w:cs="Tahoma"/>
      <w:sz w:val="16"/>
      <w:szCs w:val="16"/>
    </w:rPr>
  </w:style>
  <w:style w:type="character" w:customStyle="1" w:styleId="1f4">
    <w:name w:val="Верхний колонтитул Знак1"/>
    <w:aliases w:val="ВерхКолонтитул Знак1"/>
    <w:basedOn w:val="a3"/>
    <w:uiPriority w:val="99"/>
    <w:semiHidden/>
    <w:rsid w:val="00487D36"/>
  </w:style>
  <w:style w:type="character" w:customStyle="1" w:styleId="1f5">
    <w:name w:val="Нижний колонтитул Знак1"/>
    <w:aliases w:val="Знак Знак Знак1"/>
    <w:basedOn w:val="a3"/>
    <w:uiPriority w:val="99"/>
    <w:semiHidden/>
    <w:rsid w:val="00487D36"/>
  </w:style>
  <w:style w:type="character" w:customStyle="1" w:styleId="214">
    <w:name w:val="Основной текст 2 Знак1"/>
    <w:basedOn w:val="a3"/>
    <w:uiPriority w:val="99"/>
    <w:rsid w:val="00487D36"/>
  </w:style>
  <w:style w:type="character" w:customStyle="1" w:styleId="1f6">
    <w:name w:val="Основной текст с отступом Знак1"/>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
    <w:basedOn w:val="a3"/>
    <w:uiPriority w:val="99"/>
    <w:rsid w:val="00487D36"/>
  </w:style>
  <w:style w:type="character" w:customStyle="1" w:styleId="1f7">
    <w:name w:val="Основной шрифт абзаца1"/>
    <w:rsid w:val="00487D36"/>
  </w:style>
  <w:style w:type="paragraph" w:styleId="aff7">
    <w:name w:val="annotation text"/>
    <w:basedOn w:val="a2"/>
    <w:link w:val="aff6"/>
    <w:uiPriority w:val="99"/>
    <w:unhideWhenUsed/>
    <w:qFormat/>
    <w:rsid w:val="00487D36"/>
    <w:pPr>
      <w:spacing w:line="240" w:lineRule="auto"/>
    </w:pPr>
  </w:style>
  <w:style w:type="character" w:customStyle="1" w:styleId="1f8">
    <w:name w:val="Текст примечания Знак1"/>
    <w:basedOn w:val="a3"/>
    <w:uiPriority w:val="99"/>
    <w:semiHidden/>
    <w:rsid w:val="00487D36"/>
    <w:rPr>
      <w:sz w:val="20"/>
      <w:szCs w:val="20"/>
    </w:rPr>
  </w:style>
  <w:style w:type="paragraph" w:styleId="aff9">
    <w:name w:val="endnote text"/>
    <w:basedOn w:val="a2"/>
    <w:link w:val="aff8"/>
    <w:uiPriority w:val="99"/>
    <w:unhideWhenUsed/>
    <w:qFormat/>
    <w:rsid w:val="00487D36"/>
    <w:pPr>
      <w:spacing w:after="0" w:line="240" w:lineRule="auto"/>
    </w:pPr>
  </w:style>
  <w:style w:type="character" w:customStyle="1" w:styleId="1f9">
    <w:name w:val="Текст концевой сноски Знак1"/>
    <w:basedOn w:val="a3"/>
    <w:uiPriority w:val="99"/>
    <w:semiHidden/>
    <w:qFormat/>
    <w:rsid w:val="00487D36"/>
    <w:rPr>
      <w:sz w:val="20"/>
      <w:szCs w:val="20"/>
    </w:rPr>
  </w:style>
  <w:style w:type="paragraph" w:styleId="affa">
    <w:name w:val="Title"/>
    <w:basedOn w:val="a2"/>
    <w:next w:val="a2"/>
    <w:link w:val="51"/>
    <w:uiPriority w:val="99"/>
    <w:qFormat/>
    <w:rsid w:val="00487D36"/>
    <w:pPr>
      <w:pBdr>
        <w:bottom w:val="single" w:sz="8" w:space="4" w:color="4F81BD" w:themeColor="accent1"/>
      </w:pBdr>
      <w:spacing w:after="300" w:line="240" w:lineRule="auto"/>
      <w:contextualSpacing/>
    </w:pPr>
    <w:rPr>
      <w:rFonts w:ascii="Calibri Light" w:eastAsia="SimSun" w:hAnsi="Calibri Light"/>
      <w:spacing w:val="-10"/>
      <w:sz w:val="56"/>
      <w:szCs w:val="56"/>
    </w:rPr>
  </w:style>
  <w:style w:type="character" w:customStyle="1" w:styleId="1fa">
    <w:name w:val="Название Знак1"/>
    <w:basedOn w:val="a3"/>
    <w:uiPriority w:val="10"/>
    <w:rsid w:val="00487D36"/>
    <w:rPr>
      <w:rFonts w:asciiTheme="majorHAnsi" w:eastAsiaTheme="majorEastAsia" w:hAnsiTheme="majorHAnsi" w:cstheme="majorBidi"/>
      <w:color w:val="17365D" w:themeColor="text2" w:themeShade="BF"/>
      <w:spacing w:val="5"/>
      <w:kern w:val="28"/>
      <w:sz w:val="52"/>
      <w:szCs w:val="52"/>
    </w:rPr>
  </w:style>
  <w:style w:type="paragraph" w:styleId="affc">
    <w:name w:val="Subtitle"/>
    <w:basedOn w:val="a2"/>
    <w:next w:val="a2"/>
    <w:link w:val="affb"/>
    <w:uiPriority w:val="11"/>
    <w:qFormat/>
    <w:rsid w:val="00487D36"/>
    <w:pPr>
      <w:numPr>
        <w:ilvl w:val="1"/>
      </w:numPr>
    </w:pPr>
    <w:rPr>
      <w:rFonts w:ascii="Times New Roman" w:eastAsia="Times New Roman" w:hAnsi="Times New Roman" w:cs="Times New Roman"/>
      <w:color w:val="5A5A5A"/>
      <w:spacing w:val="15"/>
    </w:rPr>
  </w:style>
  <w:style w:type="character" w:customStyle="1" w:styleId="1fb">
    <w:name w:val="Подзаголовок Знак1"/>
    <w:basedOn w:val="a3"/>
    <w:uiPriority w:val="11"/>
    <w:rsid w:val="00487D36"/>
    <w:rPr>
      <w:rFonts w:asciiTheme="majorHAnsi" w:eastAsiaTheme="majorEastAsia" w:hAnsiTheme="majorHAnsi" w:cstheme="majorBidi"/>
      <w:i/>
      <w:iCs/>
      <w:color w:val="4F81BD" w:themeColor="accent1"/>
      <w:spacing w:val="15"/>
      <w:sz w:val="24"/>
      <w:szCs w:val="24"/>
    </w:rPr>
  </w:style>
  <w:style w:type="paragraph" w:styleId="affe">
    <w:name w:val="Body Text First Indent"/>
    <w:basedOn w:val="afa"/>
    <w:link w:val="affd"/>
    <w:unhideWhenUsed/>
    <w:rsid w:val="00487D36"/>
    <w:pPr>
      <w:spacing w:after="200"/>
      <w:ind w:firstLine="360"/>
    </w:pPr>
    <w:rPr>
      <w:rFonts w:ascii="Baltica Chv" w:eastAsia="Times New Roman" w:hAnsi="Baltica Chv" w:cs="Arial"/>
      <w:sz w:val="18"/>
      <w:szCs w:val="24"/>
    </w:rPr>
  </w:style>
  <w:style w:type="character" w:customStyle="1" w:styleId="1fc">
    <w:name w:val="Красная строка Знак1"/>
    <w:basedOn w:val="afb"/>
    <w:semiHidden/>
    <w:rsid w:val="00487D36"/>
  </w:style>
  <w:style w:type="paragraph" w:styleId="36">
    <w:name w:val="Body Text 3"/>
    <w:basedOn w:val="a2"/>
    <w:link w:val="35"/>
    <w:unhideWhenUsed/>
    <w:qFormat/>
    <w:rsid w:val="00487D36"/>
    <w:pPr>
      <w:spacing w:after="120"/>
    </w:pPr>
    <w:rPr>
      <w:rFonts w:ascii="Times New Roman" w:eastAsia="Times New Roman" w:hAnsi="Times New Roman" w:cs="Times New Roman"/>
      <w:sz w:val="24"/>
      <w:szCs w:val="24"/>
    </w:rPr>
  </w:style>
  <w:style w:type="character" w:customStyle="1" w:styleId="314">
    <w:name w:val="Основной текст 3 Знак1"/>
    <w:basedOn w:val="a3"/>
    <w:uiPriority w:val="99"/>
    <w:semiHidden/>
    <w:rsid w:val="00487D36"/>
    <w:rPr>
      <w:sz w:val="16"/>
      <w:szCs w:val="16"/>
    </w:rPr>
  </w:style>
  <w:style w:type="character" w:customStyle="1" w:styleId="315">
    <w:name w:val="Основной текст с отступом 3 Знак1"/>
    <w:basedOn w:val="a3"/>
    <w:uiPriority w:val="99"/>
    <w:semiHidden/>
    <w:rsid w:val="00487D36"/>
    <w:rPr>
      <w:sz w:val="16"/>
      <w:szCs w:val="16"/>
    </w:rPr>
  </w:style>
  <w:style w:type="paragraph" w:styleId="2a">
    <w:name w:val="Quote"/>
    <w:basedOn w:val="a2"/>
    <w:next w:val="a2"/>
    <w:link w:val="29"/>
    <w:uiPriority w:val="29"/>
    <w:qFormat/>
    <w:rsid w:val="00487D36"/>
    <w:rPr>
      <w:rFonts w:ascii="Times New Roman" w:eastAsia="Times New Roman" w:hAnsi="Times New Roman" w:cs="Times New Roman"/>
      <w:i/>
      <w:iCs/>
      <w:color w:val="404040"/>
    </w:rPr>
  </w:style>
  <w:style w:type="character" w:customStyle="1" w:styleId="215">
    <w:name w:val="Цитата 2 Знак1"/>
    <w:basedOn w:val="a3"/>
    <w:uiPriority w:val="29"/>
    <w:rsid w:val="00487D36"/>
    <w:rPr>
      <w:i/>
      <w:iCs/>
      <w:color w:val="000000" w:themeColor="text1"/>
    </w:rPr>
  </w:style>
  <w:style w:type="paragraph" w:styleId="afff0">
    <w:name w:val="Intense Quote"/>
    <w:basedOn w:val="a2"/>
    <w:next w:val="a2"/>
    <w:link w:val="afff"/>
    <w:uiPriority w:val="30"/>
    <w:qFormat/>
    <w:rsid w:val="00487D36"/>
    <w:pPr>
      <w:pBdr>
        <w:bottom w:val="single" w:sz="4" w:space="4" w:color="4F81BD" w:themeColor="accent1"/>
      </w:pBdr>
      <w:spacing w:before="200" w:after="280"/>
      <w:ind w:left="936" w:right="936"/>
    </w:pPr>
    <w:rPr>
      <w:rFonts w:ascii="Times New Roman" w:eastAsia="Times New Roman" w:hAnsi="Times New Roman" w:cs="Times New Roman"/>
      <w:i/>
      <w:iCs/>
      <w:color w:val="404040"/>
    </w:rPr>
  </w:style>
  <w:style w:type="character" w:customStyle="1" w:styleId="1fd">
    <w:name w:val="Выделенная цитата Знак1"/>
    <w:basedOn w:val="a3"/>
    <w:uiPriority w:val="30"/>
    <w:rsid w:val="00487D36"/>
    <w:rPr>
      <w:b/>
      <w:bCs/>
      <w:i/>
      <w:iCs/>
      <w:color w:val="4F81BD" w:themeColor="accent1"/>
    </w:rPr>
  </w:style>
  <w:style w:type="character" w:customStyle="1" w:styleId="x-phmenubutton">
    <w:name w:val="x-ph__menu__button"/>
    <w:rsid w:val="00487D36"/>
  </w:style>
  <w:style w:type="character" w:customStyle="1" w:styleId="apple-converted-space">
    <w:name w:val="apple-converted-space"/>
    <w:uiPriority w:val="99"/>
    <w:rsid w:val="00487D36"/>
  </w:style>
  <w:style w:type="character" w:customStyle="1" w:styleId="c0c13c4">
    <w:name w:val="c0 c13 c4"/>
    <w:rsid w:val="00487D36"/>
  </w:style>
  <w:style w:type="character" w:customStyle="1" w:styleId="dropdown-user-namefirst-letter">
    <w:name w:val="dropdown-user-name__first-letter"/>
    <w:rsid w:val="00487D36"/>
  </w:style>
  <w:style w:type="character" w:customStyle="1" w:styleId="apple-style-span">
    <w:name w:val="apple-style-span"/>
    <w:rsid w:val="00487D36"/>
  </w:style>
  <w:style w:type="character" w:customStyle="1" w:styleId="FontStyle19">
    <w:name w:val="Font Style19"/>
    <w:uiPriority w:val="99"/>
    <w:rsid w:val="00487D36"/>
    <w:rPr>
      <w:rFonts w:ascii="Times New Roman" w:hAnsi="Times New Roman" w:cs="Times New Roman" w:hint="default"/>
      <w:sz w:val="26"/>
      <w:szCs w:val="26"/>
    </w:rPr>
  </w:style>
  <w:style w:type="character" w:customStyle="1" w:styleId="s10">
    <w:name w:val="s1"/>
    <w:rsid w:val="00487D36"/>
  </w:style>
  <w:style w:type="character" w:customStyle="1" w:styleId="affffffb">
    <w:name w:val="Активная гипертекстовая ссылка"/>
    <w:rsid w:val="00487D36"/>
    <w:rPr>
      <w:b/>
      <w:bCs w:val="0"/>
      <w:color w:val="auto"/>
      <w:sz w:val="26"/>
      <w:u w:val="single"/>
    </w:rPr>
  </w:style>
  <w:style w:type="character" w:customStyle="1" w:styleId="affffffc">
    <w:name w:val="Выделение для Базового Поиска"/>
    <w:rsid w:val="00487D36"/>
    <w:rPr>
      <w:b/>
      <w:bCs w:val="0"/>
      <w:color w:val="0058A9"/>
      <w:sz w:val="26"/>
    </w:rPr>
  </w:style>
  <w:style w:type="character" w:customStyle="1" w:styleId="affffffd">
    <w:name w:val="Выделение для Базового Поиска (курсив)"/>
    <w:rsid w:val="00487D36"/>
    <w:rPr>
      <w:b/>
      <w:bCs w:val="0"/>
      <w:i/>
      <w:iCs w:val="0"/>
      <w:color w:val="0058A9"/>
      <w:sz w:val="26"/>
    </w:rPr>
  </w:style>
  <w:style w:type="character" w:customStyle="1" w:styleId="affffffe">
    <w:name w:val="Заголовок своего сообщения"/>
    <w:rsid w:val="00487D36"/>
    <w:rPr>
      <w:b/>
      <w:bCs w:val="0"/>
      <w:color w:val="26282F"/>
      <w:sz w:val="26"/>
    </w:rPr>
  </w:style>
  <w:style w:type="character" w:customStyle="1" w:styleId="afffffff">
    <w:name w:val="Заголовок чужого сообщения"/>
    <w:rsid w:val="00487D36"/>
    <w:rPr>
      <w:b/>
      <w:bCs w:val="0"/>
      <w:color w:val="FF0000"/>
      <w:sz w:val="26"/>
    </w:rPr>
  </w:style>
  <w:style w:type="character" w:customStyle="1" w:styleId="afffffff0">
    <w:name w:val="Найденные слова"/>
    <w:uiPriority w:val="99"/>
    <w:rsid w:val="00487D36"/>
    <w:rPr>
      <w:b/>
      <w:bCs w:val="0"/>
      <w:color w:val="26282F"/>
      <w:sz w:val="26"/>
    </w:rPr>
  </w:style>
  <w:style w:type="character" w:customStyle="1" w:styleId="afffffff1">
    <w:name w:val="Не вступил в силу"/>
    <w:uiPriority w:val="99"/>
    <w:rsid w:val="00487D36"/>
    <w:rPr>
      <w:b/>
      <w:bCs w:val="0"/>
      <w:color w:val="000000"/>
      <w:sz w:val="26"/>
    </w:rPr>
  </w:style>
  <w:style w:type="character" w:customStyle="1" w:styleId="afffffff2">
    <w:name w:val="Опечатки"/>
    <w:rsid w:val="00487D36"/>
    <w:rPr>
      <w:color w:val="FF0000"/>
      <w:sz w:val="26"/>
    </w:rPr>
  </w:style>
  <w:style w:type="character" w:customStyle="1" w:styleId="afffffff3">
    <w:name w:val="Продолжение ссылки"/>
    <w:uiPriority w:val="99"/>
    <w:rsid w:val="00487D36"/>
    <w:rPr>
      <w:b/>
      <w:bCs w:val="0"/>
      <w:color w:val="auto"/>
      <w:sz w:val="26"/>
    </w:rPr>
  </w:style>
  <w:style w:type="character" w:customStyle="1" w:styleId="afffffff4">
    <w:name w:val="Сравнение редакций"/>
    <w:rsid w:val="00487D36"/>
    <w:rPr>
      <w:b/>
      <w:bCs w:val="0"/>
      <w:color w:val="26282F"/>
      <w:sz w:val="26"/>
    </w:rPr>
  </w:style>
  <w:style w:type="character" w:customStyle="1" w:styleId="afffffff5">
    <w:name w:val="Сравнение редакций. Добавленный фрагмент"/>
    <w:rsid w:val="00487D36"/>
    <w:rPr>
      <w:color w:val="000000"/>
    </w:rPr>
  </w:style>
  <w:style w:type="character" w:customStyle="1" w:styleId="afffffff6">
    <w:name w:val="Сравнение редакций. Удаленный фрагмент"/>
    <w:rsid w:val="00487D36"/>
    <w:rPr>
      <w:color w:val="000000"/>
    </w:rPr>
  </w:style>
  <w:style w:type="character" w:customStyle="1" w:styleId="afffffff7">
    <w:name w:val="Утратил силу"/>
    <w:uiPriority w:val="99"/>
    <w:rsid w:val="00487D36"/>
    <w:rPr>
      <w:b/>
      <w:bCs w:val="0"/>
      <w:strike/>
      <w:color w:val="auto"/>
      <w:sz w:val="26"/>
    </w:rPr>
  </w:style>
  <w:style w:type="character" w:customStyle="1" w:styleId="HTML1">
    <w:name w:val="Стандартный HTML Знак1"/>
    <w:uiPriority w:val="99"/>
    <w:semiHidden/>
    <w:rsid w:val="00487D36"/>
    <w:rPr>
      <w:rFonts w:ascii="Consolas" w:eastAsia="Times New Roman" w:hAnsi="Consolas" w:cs="Consolas" w:hint="default"/>
      <w:lang w:eastAsia="en-US"/>
    </w:rPr>
  </w:style>
  <w:style w:type="character" w:customStyle="1" w:styleId="510">
    <w:name w:val="Знак Знак51"/>
    <w:locked/>
    <w:rsid w:val="00487D36"/>
    <w:rPr>
      <w:rFonts w:ascii="Arial" w:hAnsi="Arial" w:cs="Arial" w:hint="default"/>
      <w:b/>
      <w:bCs w:val="0"/>
      <w:color w:val="26282F"/>
      <w:sz w:val="24"/>
      <w:lang w:val="ru-RU" w:eastAsia="ru-RU"/>
    </w:rPr>
  </w:style>
  <w:style w:type="character" w:customStyle="1" w:styleId="1fe">
    <w:name w:val="Замещающий текст1"/>
    <w:semiHidden/>
    <w:rsid w:val="00487D36"/>
    <w:rPr>
      <w:color w:val="808080"/>
    </w:rPr>
  </w:style>
  <w:style w:type="character" w:customStyle="1" w:styleId="2e">
    <w:name w:val="Замещающий текст2"/>
    <w:semiHidden/>
    <w:rsid w:val="00487D36"/>
    <w:rPr>
      <w:rFonts w:ascii="Times New Roman" w:hAnsi="Times New Roman" w:cs="Times New Roman" w:hint="default"/>
      <w:color w:val="808080"/>
    </w:rPr>
  </w:style>
  <w:style w:type="character" w:customStyle="1" w:styleId="afffffff8">
    <w:name w:val="Ссылка на утративший силу документ"/>
    <w:uiPriority w:val="99"/>
    <w:rsid w:val="00487D36"/>
    <w:rPr>
      <w:color w:val="749232"/>
      <w:u w:val="single"/>
    </w:rPr>
  </w:style>
  <w:style w:type="character" w:customStyle="1" w:styleId="afffffff9">
    <w:name w:val="Цветовое выделение для Нормальный"/>
    <w:uiPriority w:val="99"/>
    <w:rsid w:val="00487D36"/>
    <w:rPr>
      <w:sz w:val="26"/>
      <w:szCs w:val="26"/>
    </w:rPr>
  </w:style>
  <w:style w:type="character" w:customStyle="1" w:styleId="Absatz-Standardschriftart">
    <w:name w:val="Absatz-Standardschriftart"/>
    <w:rsid w:val="00487D36"/>
  </w:style>
  <w:style w:type="character" w:customStyle="1" w:styleId="WW8Num2z0">
    <w:name w:val="WW8Num2z0"/>
    <w:rsid w:val="00487D36"/>
    <w:rPr>
      <w:sz w:val="24"/>
    </w:rPr>
  </w:style>
  <w:style w:type="character" w:customStyle="1" w:styleId="WW-Absatz-Standardschriftart">
    <w:name w:val="WW-Absatz-Standardschriftart"/>
    <w:rsid w:val="00487D36"/>
  </w:style>
  <w:style w:type="character" w:customStyle="1" w:styleId="WW-Absatz-Standardschriftart1">
    <w:name w:val="WW-Absatz-Standardschriftart1"/>
    <w:rsid w:val="00487D36"/>
  </w:style>
  <w:style w:type="character" w:customStyle="1" w:styleId="WW-Absatz-Standardschriftart11">
    <w:name w:val="WW-Absatz-Standardschriftart11"/>
    <w:rsid w:val="00487D36"/>
  </w:style>
  <w:style w:type="character" w:customStyle="1" w:styleId="WW-Absatz-Standardschriftart111">
    <w:name w:val="WW-Absatz-Standardschriftart111"/>
    <w:rsid w:val="00487D36"/>
  </w:style>
  <w:style w:type="character" w:customStyle="1" w:styleId="WW-Absatz-Standardschriftart1111">
    <w:name w:val="WW-Absatz-Standardschriftart1111"/>
    <w:rsid w:val="00487D36"/>
  </w:style>
  <w:style w:type="character" w:customStyle="1" w:styleId="WW-Absatz-Standardschriftart11111">
    <w:name w:val="WW-Absatz-Standardschriftart11111"/>
    <w:rsid w:val="00487D36"/>
  </w:style>
  <w:style w:type="character" w:customStyle="1" w:styleId="WW-Absatz-Standardschriftart111111">
    <w:name w:val="WW-Absatz-Standardschriftart111111"/>
    <w:rsid w:val="00487D36"/>
  </w:style>
  <w:style w:type="character" w:customStyle="1" w:styleId="WW-Absatz-Standardschriftart1111111">
    <w:name w:val="WW-Absatz-Standardschriftart1111111"/>
    <w:rsid w:val="00487D36"/>
  </w:style>
  <w:style w:type="character" w:customStyle="1" w:styleId="WW-Absatz-Standardschriftart11111111">
    <w:name w:val="WW-Absatz-Standardschriftart11111111"/>
    <w:rsid w:val="00487D36"/>
  </w:style>
  <w:style w:type="character" w:customStyle="1" w:styleId="WW-Absatz-Standardschriftart111111111">
    <w:name w:val="WW-Absatz-Standardschriftart111111111"/>
    <w:rsid w:val="00487D36"/>
  </w:style>
  <w:style w:type="character" w:customStyle="1" w:styleId="WW-Absatz-Standardschriftart1111111111">
    <w:name w:val="WW-Absatz-Standardschriftart1111111111"/>
    <w:rsid w:val="00487D36"/>
  </w:style>
  <w:style w:type="character" w:customStyle="1" w:styleId="37">
    <w:name w:val="Знак Знак3"/>
    <w:rsid w:val="00487D36"/>
    <w:rPr>
      <w:sz w:val="26"/>
    </w:rPr>
  </w:style>
  <w:style w:type="character" w:customStyle="1" w:styleId="2f">
    <w:name w:val="Знак Знак2"/>
    <w:rsid w:val="00487D36"/>
    <w:rPr>
      <w:rFonts w:ascii="Arial" w:eastAsia="Times New Roman" w:hAnsi="Arial" w:cs="Arial" w:hint="default"/>
      <w:b/>
      <w:bCs/>
      <w:color w:val="000080"/>
      <w:lang w:eastAsia="ru-RU"/>
    </w:rPr>
  </w:style>
  <w:style w:type="character" w:customStyle="1" w:styleId="WW8Num2z2">
    <w:name w:val="WW8Num2z2"/>
    <w:rsid w:val="00487D36"/>
    <w:rPr>
      <w:rFonts w:ascii="Wingdings" w:hAnsi="Wingdings" w:hint="default"/>
    </w:rPr>
  </w:style>
  <w:style w:type="character" w:customStyle="1" w:styleId="1ff">
    <w:name w:val="Знак Знак1"/>
    <w:rsid w:val="00487D36"/>
    <w:rPr>
      <w:rFonts w:ascii="Arial" w:eastAsia="Times New Roman" w:hAnsi="Arial" w:cs="Arial" w:hint="default"/>
      <w:sz w:val="22"/>
      <w:szCs w:val="22"/>
    </w:rPr>
  </w:style>
  <w:style w:type="character" w:customStyle="1" w:styleId="EndnoteTextChar">
    <w:name w:val="Endnote Text Char"/>
    <w:rsid w:val="00487D36"/>
    <w:rPr>
      <w:rFonts w:ascii="Times New Roman" w:hAnsi="Times New Roman" w:cs="Times New Roman" w:hint="default"/>
      <w:lang w:val="ru-RU" w:eastAsia="ru-RU" w:bidi="ar-SA"/>
    </w:rPr>
  </w:style>
  <w:style w:type="character" w:customStyle="1" w:styleId="150">
    <w:name w:val="Знак Знак15"/>
    <w:rsid w:val="00487D36"/>
    <w:rPr>
      <w:rFonts w:ascii="Arial" w:hAnsi="Arial" w:cs="Arial" w:hint="default"/>
      <w:b/>
      <w:bCs w:val="0"/>
      <w:kern w:val="32"/>
      <w:sz w:val="32"/>
    </w:rPr>
  </w:style>
  <w:style w:type="character" w:customStyle="1" w:styleId="140">
    <w:name w:val="Знак Знак14"/>
    <w:rsid w:val="00487D36"/>
    <w:rPr>
      <w:rFonts w:ascii="Arial" w:hAnsi="Arial" w:cs="Arial" w:hint="default"/>
      <w:b/>
      <w:bCs w:val="0"/>
      <w:i/>
      <w:iCs w:val="0"/>
      <w:sz w:val="28"/>
    </w:rPr>
  </w:style>
  <w:style w:type="character" w:customStyle="1" w:styleId="130">
    <w:name w:val="Знак Знак13"/>
    <w:rsid w:val="00487D36"/>
    <w:rPr>
      <w:rFonts w:ascii="Arial" w:hAnsi="Arial" w:cs="Arial" w:hint="default"/>
      <w:b/>
      <w:bCs w:val="0"/>
      <w:sz w:val="26"/>
    </w:rPr>
  </w:style>
  <w:style w:type="character" w:customStyle="1" w:styleId="121">
    <w:name w:val="Знак Знак12"/>
    <w:rsid w:val="00487D36"/>
    <w:rPr>
      <w:b/>
      <w:bCs w:val="0"/>
      <w:sz w:val="26"/>
    </w:rPr>
  </w:style>
  <w:style w:type="character" w:customStyle="1" w:styleId="114">
    <w:name w:val="Знак Знак11"/>
    <w:rsid w:val="00487D36"/>
    <w:rPr>
      <w:b/>
      <w:bCs w:val="0"/>
      <w:i/>
      <w:iCs w:val="0"/>
      <w:sz w:val="26"/>
    </w:rPr>
  </w:style>
  <w:style w:type="character" w:customStyle="1" w:styleId="100">
    <w:name w:val="Знак Знак10"/>
    <w:rsid w:val="00487D36"/>
    <w:rPr>
      <w:sz w:val="26"/>
    </w:rPr>
  </w:style>
  <w:style w:type="character" w:customStyle="1" w:styleId="92">
    <w:name w:val="Знак Знак9"/>
    <w:rsid w:val="00487D36"/>
    <w:rPr>
      <w:sz w:val="26"/>
    </w:rPr>
  </w:style>
  <w:style w:type="character" w:customStyle="1" w:styleId="82">
    <w:name w:val="Знак Знак8"/>
    <w:rsid w:val="00487D36"/>
    <w:rPr>
      <w:sz w:val="24"/>
    </w:rPr>
  </w:style>
  <w:style w:type="character" w:customStyle="1" w:styleId="72">
    <w:name w:val="Знак Знак7"/>
    <w:rsid w:val="00487D36"/>
    <w:rPr>
      <w:sz w:val="24"/>
    </w:rPr>
  </w:style>
  <w:style w:type="character" w:customStyle="1" w:styleId="62">
    <w:name w:val="Знак Знак6"/>
    <w:rsid w:val="00487D36"/>
    <w:rPr>
      <w:sz w:val="16"/>
    </w:rPr>
  </w:style>
  <w:style w:type="character" w:customStyle="1" w:styleId="ListBulletChar">
    <w:name w:val="List Bullet Char"/>
    <w:rsid w:val="00487D36"/>
    <w:rPr>
      <w:sz w:val="22"/>
      <w:lang w:val="en-US" w:eastAsia="en-US"/>
    </w:rPr>
  </w:style>
  <w:style w:type="character" w:customStyle="1" w:styleId="1ff0">
    <w:name w:val="титул 1 Знак"/>
    <w:rsid w:val="00487D36"/>
    <w:rPr>
      <w:rFonts w:ascii="Times New Roman" w:eastAsia="Times New Roman" w:hAnsi="Times New Roman" w:cs="Times New Roman" w:hint="default"/>
      <w:sz w:val="24"/>
      <w:lang w:eastAsia="ar-SA" w:bidi="ar-SA"/>
    </w:rPr>
  </w:style>
  <w:style w:type="character" w:customStyle="1" w:styleId="x-btn-inner">
    <w:name w:val="x-btn-inner"/>
    <w:rsid w:val="00487D36"/>
  </w:style>
  <w:style w:type="character" w:customStyle="1" w:styleId="Internetlink">
    <w:name w:val="Internet link"/>
    <w:rsid w:val="00487D36"/>
    <w:rPr>
      <w:color w:val="0000FF"/>
      <w:u w:val="single" w:color="000000"/>
    </w:rPr>
  </w:style>
  <w:style w:type="character" w:customStyle="1" w:styleId="2f0">
    <w:name w:val="Основной текст2"/>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487D36"/>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table" w:styleId="-1">
    <w:name w:val="Table Web 1"/>
    <w:basedOn w:val="a4"/>
    <w:unhideWhenUsed/>
    <w:rsid w:val="00487D36"/>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487D36"/>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f1">
    <w:name w:val="Сетка таблицы1"/>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1">
    <w:name w:val="Сетка таблицы2"/>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9">
    <w:name w:val="Сетка таблицы3"/>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
    <w:name w:val="Сетка таблицы7"/>
    <w:rsid w:val="00487D36"/>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
    <w:basedOn w:val="a4"/>
    <w:rsid w:val="00487D36"/>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
    <w:name w:val="List Bullet"/>
    <w:basedOn w:val="a2"/>
    <w:unhideWhenUsed/>
    <w:rsid w:val="00487D36"/>
    <w:pPr>
      <w:numPr>
        <w:numId w:val="1"/>
      </w:numPr>
      <w:contextualSpacing/>
    </w:pPr>
  </w:style>
  <w:style w:type="paragraph" w:customStyle="1" w:styleId="indent1">
    <w:name w:val="indent_1"/>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
    <w:name w:val="s_5"/>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ndent2">
    <w:name w:val="indent_2"/>
    <w:basedOn w:val="a2"/>
    <w:rsid w:val="00917C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f2">
    <w:name w:val="Без интервала2"/>
    <w:uiPriority w:val="99"/>
    <w:qFormat/>
    <w:rsid w:val="00382167"/>
    <w:pPr>
      <w:suppressAutoHyphens/>
      <w:spacing w:after="0" w:line="100" w:lineRule="atLeast"/>
    </w:pPr>
    <w:rPr>
      <w:rFonts w:ascii="Times New Roman" w:eastAsia="Times New Roman" w:hAnsi="Times New Roman" w:cs="Times New Roman"/>
      <w:kern w:val="1"/>
      <w:sz w:val="24"/>
      <w:szCs w:val="24"/>
      <w:lang w:eastAsia="ar-SA"/>
    </w:rPr>
  </w:style>
  <w:style w:type="character" w:customStyle="1" w:styleId="s2">
    <w:name w:val="s2"/>
    <w:basedOn w:val="1f7"/>
    <w:rsid w:val="00497CBD"/>
    <w:rPr>
      <w:rFonts w:cs="Times New Roman"/>
    </w:rPr>
  </w:style>
  <w:style w:type="paragraph" w:customStyle="1" w:styleId="p4">
    <w:name w:val="p4"/>
    <w:basedOn w:val="a2"/>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6">
    <w:name w:val="p6"/>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p1">
    <w:name w:val="p1"/>
    <w:basedOn w:val="a2"/>
    <w:uiPriority w:val="99"/>
    <w:rsid w:val="00497CBD"/>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Heading11">
    <w:name w:val="Heading 11"/>
    <w:uiPriority w:val="99"/>
    <w:qFormat/>
    <w:rsid w:val="000F752A"/>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 w:type="paragraph" w:customStyle="1" w:styleId="217">
    <w:name w:val="Основной текст (2)1"/>
    <w:basedOn w:val="a2"/>
    <w:uiPriority w:val="99"/>
    <w:qFormat/>
    <w:rsid w:val="00296191"/>
    <w:pPr>
      <w:widowControl w:val="0"/>
      <w:shd w:val="clear" w:color="auto" w:fill="FFFFFF"/>
      <w:spacing w:after="0" w:line="278" w:lineRule="exact"/>
      <w:jc w:val="center"/>
    </w:pPr>
    <w:rPr>
      <w:sz w:val="26"/>
      <w:szCs w:val="26"/>
    </w:rPr>
  </w:style>
  <w:style w:type="paragraph" w:customStyle="1" w:styleId="empty">
    <w:name w:val="empty"/>
    <w:basedOn w:val="a2"/>
    <w:rsid w:val="00F90D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0">
    <w:name w:val="s_10"/>
    <w:rsid w:val="00F90D98"/>
  </w:style>
  <w:style w:type="character" w:customStyle="1" w:styleId="316">
    <w:name w:val="Заголовок 3 Знак1"/>
    <w:aliases w:val="H3 Знак1,&quot;Сапфир&quot; Знак1"/>
    <w:basedOn w:val="a3"/>
    <w:semiHidden/>
    <w:rsid w:val="00B52BFE"/>
    <w:rPr>
      <w:rFonts w:asciiTheme="majorHAnsi" w:eastAsiaTheme="majorEastAsia" w:hAnsiTheme="majorHAnsi" w:cstheme="majorBidi"/>
      <w:b/>
      <w:bCs/>
      <w:color w:val="4F81BD" w:themeColor="accent1"/>
      <w:sz w:val="22"/>
      <w:szCs w:val="22"/>
    </w:rPr>
  </w:style>
  <w:style w:type="character" w:customStyle="1" w:styleId="610">
    <w:name w:val="Заголовок 6 Знак1"/>
    <w:aliases w:val="H6 Знак1"/>
    <w:basedOn w:val="a3"/>
    <w:semiHidden/>
    <w:rsid w:val="00B52BFE"/>
    <w:rPr>
      <w:rFonts w:asciiTheme="majorHAnsi" w:eastAsiaTheme="majorEastAsia" w:hAnsiTheme="majorHAnsi" w:cstheme="majorBidi"/>
      <w:i/>
      <w:iCs/>
      <w:color w:val="243F60" w:themeColor="accent1" w:themeShade="7F"/>
      <w:sz w:val="22"/>
      <w:szCs w:val="22"/>
    </w:rPr>
  </w:style>
  <w:style w:type="character" w:customStyle="1" w:styleId="afffffffa">
    <w:name w:val="Подпись Знак"/>
    <w:basedOn w:val="a3"/>
    <w:link w:val="afffffffb"/>
    <w:semiHidden/>
    <w:locked/>
    <w:rsid w:val="00B52BFE"/>
    <w:rPr>
      <w:rFonts w:ascii="TimesET" w:eastAsia="Times New Roman" w:hAnsi="TimesET" w:cs="Times New Roman"/>
      <w:sz w:val="24"/>
      <w:szCs w:val="20"/>
      <w:lang w:eastAsia="ru-RU"/>
    </w:rPr>
  </w:style>
  <w:style w:type="character" w:customStyle="1" w:styleId="afffffffc">
    <w:name w:val="Шапка Знак"/>
    <w:basedOn w:val="a3"/>
    <w:link w:val="afffffffd"/>
    <w:semiHidden/>
    <w:locked/>
    <w:rsid w:val="00B52BFE"/>
    <w:rPr>
      <w:rFonts w:ascii="Arial" w:eastAsia="Times New Roman" w:hAnsi="Arial" w:cs="Times New Roman"/>
      <w:i/>
      <w:sz w:val="20"/>
      <w:szCs w:val="20"/>
      <w:shd w:val="pct20" w:color="auto" w:fill="auto"/>
    </w:rPr>
  </w:style>
  <w:style w:type="character" w:customStyle="1" w:styleId="afffffffe">
    <w:name w:val="Схема документа Знак"/>
    <w:basedOn w:val="a3"/>
    <w:link w:val="affffffff"/>
    <w:uiPriority w:val="99"/>
    <w:locked/>
    <w:rsid w:val="00B52BFE"/>
    <w:rPr>
      <w:rFonts w:ascii="Tahoma" w:eastAsia="Times New Roman" w:hAnsi="Tahoma" w:cs="Times New Roman"/>
      <w:sz w:val="16"/>
      <w:szCs w:val="16"/>
    </w:rPr>
  </w:style>
  <w:style w:type="paragraph" w:customStyle="1" w:styleId="msolistparagraphcxspmiddle">
    <w:name w:val="msolistparagraphcxspmiddl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solistparagraphcxsplast">
    <w:name w:val="msolistparagraphcxsplas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affffffff0">
    <w:name w:val="Знак Знак Знак Знак"/>
    <w:uiPriority w:val="99"/>
    <w:qFormat/>
    <w:rsid w:val="00B52BFE"/>
    <w:pPr>
      <w:spacing w:before="100" w:beforeAutospacing="1" w:after="100" w:afterAutospacing="1" w:line="240" w:lineRule="auto"/>
      <w:jc w:val="right"/>
    </w:pPr>
    <w:rPr>
      <w:rFonts w:ascii="Tahoma" w:eastAsia="Times New Roman" w:hAnsi="Tahoma" w:cs="Times New Roman"/>
      <w:sz w:val="20"/>
      <w:szCs w:val="20"/>
      <w:lang w:val="en-US"/>
    </w:rPr>
  </w:style>
  <w:style w:type="paragraph" w:customStyle="1" w:styleId="1ff2">
    <w:name w:val="Знак Знак Знак Знак1"/>
    <w:uiPriority w:val="99"/>
    <w:qFormat/>
    <w:rsid w:val="00B52BFE"/>
    <w:pPr>
      <w:spacing w:before="100" w:beforeAutospacing="1" w:after="100" w:afterAutospacing="1" w:line="240" w:lineRule="auto"/>
      <w:jc w:val="right"/>
    </w:pPr>
    <w:rPr>
      <w:rFonts w:ascii="Tahoma" w:eastAsia="Times New Roman" w:hAnsi="Tahoma" w:cs="Tahoma"/>
      <w:sz w:val="20"/>
      <w:szCs w:val="20"/>
      <w:lang w:val="en-US"/>
    </w:rPr>
  </w:style>
  <w:style w:type="paragraph" w:customStyle="1" w:styleId="consnonformat0">
    <w:name w:val="consnonformat"/>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normal0">
    <w:name w:val="consnormal"/>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consplusnonformat0">
    <w:name w:val="consplusnonforma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character" w:customStyle="1" w:styleId="64">
    <w:name w:val="Основной текст (6)_"/>
    <w:link w:val="65"/>
    <w:locked/>
    <w:rsid w:val="00B52BFE"/>
    <w:rPr>
      <w:rFonts w:ascii="Times New Roman" w:eastAsia="Times New Roman" w:hAnsi="Times New Roman" w:cs="Times New Roman"/>
      <w:sz w:val="28"/>
      <w:szCs w:val="28"/>
      <w:shd w:val="clear" w:color="auto" w:fill="FFFFFF"/>
      <w:lang w:eastAsia="ru-RU"/>
    </w:rPr>
  </w:style>
  <w:style w:type="paragraph" w:customStyle="1" w:styleId="65">
    <w:name w:val="Основной текст (6)"/>
    <w:link w:val="64"/>
    <w:qFormat/>
    <w:rsid w:val="00B52BFE"/>
    <w:pPr>
      <w:shd w:val="clear" w:color="auto" w:fill="FFFFFF"/>
      <w:spacing w:after="300" w:line="322" w:lineRule="exact"/>
      <w:ind w:hanging="360"/>
      <w:jc w:val="center"/>
    </w:pPr>
    <w:rPr>
      <w:rFonts w:ascii="Times New Roman" w:eastAsia="Times New Roman" w:hAnsi="Times New Roman" w:cs="Times New Roman"/>
      <w:sz w:val="28"/>
      <w:szCs w:val="28"/>
      <w:lang w:eastAsia="ru-RU"/>
    </w:rPr>
  </w:style>
  <w:style w:type="paragraph" w:customStyle="1" w:styleId="affffffff1">
    <w:name w:val="Знак Знак Знак Знак Знак Знак Знак"/>
    <w:uiPriority w:val="99"/>
    <w:qFormat/>
    <w:rsid w:val="00B52BFE"/>
    <w:pPr>
      <w:spacing w:after="160" w:line="240" w:lineRule="exact"/>
      <w:jc w:val="right"/>
    </w:pPr>
    <w:rPr>
      <w:rFonts w:ascii="Arial" w:eastAsia="Times New Roman" w:hAnsi="Arial" w:cs="Arial"/>
      <w:sz w:val="20"/>
      <w:szCs w:val="20"/>
      <w:lang w:val="en-US"/>
    </w:rPr>
  </w:style>
  <w:style w:type="paragraph" w:customStyle="1" w:styleId="affffffff2">
    <w:name w:val="Внимание: Криминал!!"/>
    <w:next w:val="a2"/>
    <w:uiPriority w:val="99"/>
    <w:qFormat/>
    <w:rsid w:val="00B52BFE"/>
    <w:pPr>
      <w:widowControl w:val="0"/>
      <w:autoSpaceDE w:val="0"/>
      <w:autoSpaceDN w:val="0"/>
      <w:adjustRightInd w:val="0"/>
      <w:spacing w:after="0" w:line="240" w:lineRule="auto"/>
      <w:jc w:val="both"/>
    </w:pPr>
    <w:rPr>
      <w:rFonts w:ascii="Arial" w:eastAsia="Times New Roman" w:hAnsi="Arial" w:cs="Times New Roman"/>
      <w:sz w:val="24"/>
      <w:szCs w:val="24"/>
      <w:lang w:eastAsia="ru-RU"/>
    </w:rPr>
  </w:style>
  <w:style w:type="paragraph" w:customStyle="1" w:styleId="Style9">
    <w:name w:val="Style9"/>
    <w:uiPriority w:val="99"/>
    <w:qFormat/>
    <w:rsid w:val="00B52BFE"/>
    <w:pPr>
      <w:widowControl w:val="0"/>
      <w:autoSpaceDE w:val="0"/>
      <w:autoSpaceDN w:val="0"/>
      <w:adjustRightInd w:val="0"/>
      <w:spacing w:after="0" w:line="319" w:lineRule="exact"/>
      <w:jc w:val="center"/>
    </w:pPr>
    <w:rPr>
      <w:rFonts w:ascii="Times New Roman" w:eastAsia="Times New Roman" w:hAnsi="Times New Roman" w:cs="Times New Roman"/>
      <w:sz w:val="24"/>
      <w:szCs w:val="24"/>
      <w:lang w:eastAsia="ru-RU"/>
    </w:rPr>
  </w:style>
  <w:style w:type="paragraph" w:customStyle="1" w:styleId="cont">
    <w:name w:val="cont"/>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2f3">
    <w:name w:val="Обычный2"/>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BodyText24">
    <w:name w:val="Body Text 24"/>
    <w:uiPriority w:val="99"/>
    <w:qFormat/>
    <w:rsid w:val="00B52BFE"/>
    <w:pPr>
      <w:overflowPunct w:val="0"/>
      <w:autoSpaceDE w:val="0"/>
      <w:autoSpaceDN w:val="0"/>
      <w:adjustRightInd w:val="0"/>
      <w:spacing w:after="0" w:line="360" w:lineRule="auto"/>
      <w:jc w:val="both"/>
    </w:pPr>
    <w:rPr>
      <w:rFonts w:ascii="Arial" w:eastAsia="Times New Roman" w:hAnsi="Arial" w:cs="Times New Roman"/>
      <w:sz w:val="24"/>
      <w:szCs w:val="20"/>
      <w:lang w:eastAsia="ru-RU"/>
    </w:rPr>
  </w:style>
  <w:style w:type="paragraph" w:customStyle="1" w:styleId="ee">
    <w:name w:val="Оснeeвной"/>
    <w:uiPriority w:val="99"/>
    <w:qFormat/>
    <w:rsid w:val="00B52BFE"/>
    <w:pPr>
      <w:widowControl w:val="0"/>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FR4">
    <w:name w:val="FR4"/>
    <w:uiPriority w:val="99"/>
    <w:qFormat/>
    <w:rsid w:val="00B52BFE"/>
    <w:pPr>
      <w:widowControl w:val="0"/>
      <w:autoSpaceDE w:val="0"/>
      <w:autoSpaceDN w:val="0"/>
      <w:adjustRightInd w:val="0"/>
      <w:spacing w:before="100" w:after="420" w:line="240" w:lineRule="auto"/>
      <w:ind w:left="200"/>
      <w:jc w:val="center"/>
    </w:pPr>
    <w:rPr>
      <w:rFonts w:ascii="Times New Roman" w:eastAsia="Times New Roman" w:hAnsi="Times New Roman" w:cs="Times New Roman"/>
      <w:sz w:val="18"/>
      <w:szCs w:val="18"/>
      <w:lang w:eastAsia="ru-RU"/>
    </w:rPr>
  </w:style>
  <w:style w:type="paragraph" w:customStyle="1" w:styleId="220">
    <w:name w:val="Основной текст с отступом 22"/>
    <w:qFormat/>
    <w:rsid w:val="00B52BFE"/>
    <w:pPr>
      <w:spacing w:after="0" w:line="240" w:lineRule="auto"/>
      <w:ind w:firstLine="720"/>
      <w:jc w:val="both"/>
    </w:pPr>
    <w:rPr>
      <w:rFonts w:ascii="Times New Roman" w:eastAsia="Times New Roman" w:hAnsi="Times New Roman" w:cs="Times New Roman"/>
      <w:sz w:val="24"/>
      <w:szCs w:val="20"/>
      <w:lang w:eastAsia="ru-RU"/>
    </w:rPr>
  </w:style>
  <w:style w:type="paragraph" w:customStyle="1" w:styleId="1ff3">
    <w:name w:val="Текст1"/>
    <w:qFormat/>
    <w:rsid w:val="00B52BFE"/>
    <w:pPr>
      <w:spacing w:after="0" w:line="240" w:lineRule="auto"/>
      <w:jc w:val="right"/>
    </w:pPr>
    <w:rPr>
      <w:rFonts w:ascii="Courier New" w:eastAsia="Times New Roman" w:hAnsi="Courier New" w:cs="Times New Roman"/>
      <w:sz w:val="20"/>
      <w:szCs w:val="20"/>
      <w:lang w:eastAsia="ru-RU"/>
    </w:rPr>
  </w:style>
  <w:style w:type="paragraph" w:customStyle="1" w:styleId="affffffff3">
    <w:name w:val="Таблица Значения"/>
    <w:uiPriority w:val="99"/>
    <w:qFormat/>
    <w:rsid w:val="00B52BFE"/>
    <w:pPr>
      <w:spacing w:before="60" w:after="0" w:line="192" w:lineRule="auto"/>
      <w:jc w:val="right"/>
    </w:pPr>
    <w:rPr>
      <w:rFonts w:ascii="Times New Roman" w:eastAsia="Times New Roman" w:hAnsi="Times New Roman" w:cs="Times New Roman"/>
      <w:szCs w:val="20"/>
      <w:lang w:eastAsia="ru-RU"/>
    </w:rPr>
  </w:style>
  <w:style w:type="paragraph" w:customStyle="1" w:styleId="affffffff4">
    <w:name w:val="текст сноски"/>
    <w:uiPriority w:val="99"/>
    <w:qFormat/>
    <w:rsid w:val="00B52BFE"/>
    <w:pPr>
      <w:spacing w:after="0" w:line="240" w:lineRule="auto"/>
      <w:ind w:firstLine="709"/>
      <w:jc w:val="both"/>
    </w:pPr>
    <w:rPr>
      <w:rFonts w:ascii="Times New Roman" w:eastAsia="Times New Roman" w:hAnsi="Times New Roman" w:cs="Times New Roman"/>
      <w:szCs w:val="20"/>
      <w:lang w:eastAsia="ru-RU"/>
    </w:rPr>
  </w:style>
  <w:style w:type="paragraph" w:styleId="afffffffd">
    <w:name w:val="Message Header"/>
    <w:basedOn w:val="a2"/>
    <w:link w:val="afffffffc"/>
    <w:semiHidden/>
    <w:unhideWhenUsed/>
    <w:rsid w:val="00B52BF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Times New Roman"/>
      <w:i/>
      <w:sz w:val="20"/>
      <w:szCs w:val="20"/>
    </w:rPr>
  </w:style>
  <w:style w:type="character" w:customStyle="1" w:styleId="1ff4">
    <w:name w:val="Шапка Знак1"/>
    <w:basedOn w:val="a3"/>
    <w:semiHidden/>
    <w:rsid w:val="00B52BFE"/>
    <w:rPr>
      <w:rFonts w:asciiTheme="majorHAnsi" w:eastAsiaTheme="majorEastAsia" w:hAnsiTheme="majorHAnsi" w:cstheme="majorBidi"/>
      <w:sz w:val="24"/>
      <w:szCs w:val="24"/>
      <w:shd w:val="pct20" w:color="auto" w:fill="auto"/>
    </w:rPr>
  </w:style>
  <w:style w:type="paragraph" w:customStyle="1" w:styleId="affffffff5">
    <w:name w:val="Таблица"/>
    <w:basedOn w:val="afffffffd"/>
    <w:uiPriority w:val="99"/>
    <w:qFormat/>
    <w:rsid w:val="00B52BFE"/>
    <w:pPr>
      <w:pBdr>
        <w:top w:val="none" w:sz="0" w:space="0" w:color="auto"/>
        <w:left w:val="none" w:sz="0" w:space="0" w:color="auto"/>
        <w:bottom w:val="none" w:sz="0" w:space="0" w:color="auto"/>
        <w:right w:val="none" w:sz="0" w:space="0" w:color="auto"/>
      </w:pBdr>
      <w:shd w:val="clear" w:color="auto" w:fill="auto"/>
      <w:spacing w:line="220" w:lineRule="exact"/>
      <w:ind w:left="0" w:firstLine="0"/>
      <w:jc w:val="right"/>
    </w:pPr>
  </w:style>
  <w:style w:type="paragraph" w:customStyle="1" w:styleId="2f4">
    <w:name w:val="Таблотст2"/>
    <w:basedOn w:val="affffffff5"/>
    <w:uiPriority w:val="99"/>
    <w:qFormat/>
    <w:rsid w:val="00B52BFE"/>
    <w:pPr>
      <w:ind w:left="170"/>
    </w:pPr>
  </w:style>
  <w:style w:type="paragraph" w:customStyle="1" w:styleId="N2">
    <w:name w:val="ТаблотсN2"/>
    <w:basedOn w:val="affffffff5"/>
    <w:uiPriority w:val="99"/>
    <w:qFormat/>
    <w:rsid w:val="00B52BFE"/>
    <w:pPr>
      <w:widowControl w:val="0"/>
      <w:snapToGrid w:val="0"/>
      <w:spacing w:line="-218" w:lineRule="auto"/>
      <w:ind w:left="85"/>
    </w:pPr>
  </w:style>
  <w:style w:type="paragraph" w:customStyle="1" w:styleId="Iniiaiieoaeno2">
    <w:name w:val="Iniiaiie oaeno 2"/>
    <w:uiPriority w:val="99"/>
    <w:qFormat/>
    <w:rsid w:val="00B52BFE"/>
    <w:pPr>
      <w:autoSpaceDE w:val="0"/>
      <w:autoSpaceDN w:val="0"/>
      <w:spacing w:after="0" w:line="240" w:lineRule="auto"/>
      <w:ind w:left="6946" w:hanging="6946"/>
      <w:jc w:val="right"/>
    </w:pPr>
    <w:rPr>
      <w:rFonts w:ascii="Courier New" w:eastAsia="Times New Roman" w:hAnsi="Courier New" w:cs="Courier New"/>
      <w:sz w:val="24"/>
      <w:szCs w:val="24"/>
      <w:lang w:eastAsia="ru-RU"/>
    </w:rPr>
  </w:style>
  <w:style w:type="paragraph" w:customStyle="1" w:styleId="Iauiue">
    <w:name w:val="Iau?iue"/>
    <w:uiPriority w:val="99"/>
    <w:qFormat/>
    <w:rsid w:val="00B52BFE"/>
    <w:pPr>
      <w:spacing w:after="0" w:line="240" w:lineRule="auto"/>
    </w:pPr>
    <w:rPr>
      <w:rFonts w:ascii="Times New Roman" w:eastAsia="Times New Roman" w:hAnsi="Times New Roman" w:cs="Times New Roman"/>
      <w:sz w:val="20"/>
      <w:szCs w:val="20"/>
      <w:lang w:eastAsia="ru-RU"/>
    </w:rPr>
  </w:style>
  <w:style w:type="paragraph" w:customStyle="1" w:styleId="affffffff6">
    <w:name w:val="......."/>
    <w:next w:val="a2"/>
    <w:uiPriority w:val="99"/>
    <w:qFormat/>
    <w:rsid w:val="00B52BFE"/>
    <w:pPr>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BodyTextIndent23">
    <w:name w:val="Body Text Indent 23"/>
    <w:uiPriority w:val="99"/>
    <w:qFormat/>
    <w:rsid w:val="00B52BFE"/>
    <w:pPr>
      <w:spacing w:after="0" w:line="360" w:lineRule="auto"/>
      <w:ind w:firstLine="720"/>
      <w:jc w:val="both"/>
    </w:pPr>
    <w:rPr>
      <w:rFonts w:ascii="Arial" w:eastAsia="Times New Roman" w:hAnsi="Arial" w:cs="Times New Roman"/>
      <w:sz w:val="20"/>
      <w:szCs w:val="20"/>
      <w:lang w:eastAsia="ru-RU"/>
    </w:rPr>
  </w:style>
  <w:style w:type="paragraph" w:customStyle="1" w:styleId="affffffff7">
    <w:name w:val="Обычный текст с отступом"/>
    <w:uiPriority w:val="99"/>
    <w:qFormat/>
    <w:rsid w:val="00B52BFE"/>
    <w:pPr>
      <w:autoSpaceDE w:val="0"/>
      <w:autoSpaceDN w:val="0"/>
      <w:spacing w:after="0" w:line="240" w:lineRule="auto"/>
      <w:ind w:left="720"/>
      <w:jc w:val="right"/>
    </w:pPr>
    <w:rPr>
      <w:rFonts w:ascii="Times New Roman" w:eastAsia="Times New Roman" w:hAnsi="Times New Roman" w:cs="Times New Roman"/>
      <w:sz w:val="24"/>
      <w:szCs w:val="24"/>
      <w:lang w:eastAsia="ru-RU"/>
    </w:rPr>
  </w:style>
  <w:style w:type="paragraph" w:customStyle="1" w:styleId="affffffff8">
    <w:name w:val="Таблица Шапка"/>
    <w:basedOn w:val="affffffff3"/>
    <w:uiPriority w:val="99"/>
    <w:qFormat/>
    <w:rsid w:val="00B52BFE"/>
    <w:pPr>
      <w:spacing w:before="80" w:after="80"/>
      <w:jc w:val="center"/>
    </w:pPr>
    <w:rPr>
      <w:i/>
    </w:rPr>
  </w:style>
  <w:style w:type="paragraph" w:customStyle="1" w:styleId="14121111">
    <w:name w:val="Ñòèëü14121111"/>
    <w:basedOn w:val="afa"/>
    <w:uiPriority w:val="99"/>
    <w:qFormat/>
    <w:rsid w:val="00B52BFE"/>
    <w:pPr>
      <w:widowControl w:val="0"/>
      <w:spacing w:line="240" w:lineRule="auto"/>
      <w:jc w:val="center"/>
    </w:pPr>
    <w:rPr>
      <w:rFonts w:ascii="Arial" w:eastAsia="Times New Roman" w:hAnsi="Arial" w:cs="Times New Roman"/>
      <w:b/>
      <w:sz w:val="28"/>
      <w:szCs w:val="20"/>
      <w:lang w:eastAsia="ru-RU"/>
    </w:rPr>
  </w:style>
  <w:style w:type="paragraph" w:customStyle="1" w:styleId="iauiue0">
    <w:name w:val="iauiue"/>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niiaiieoaeno20">
    <w:name w:val="iniiaiieoaeno2"/>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iauiue00">
    <w:name w:val="iauiue0"/>
    <w:uiPriority w:val="99"/>
    <w:qFormat/>
    <w:rsid w:val="00B52BFE"/>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401">
    <w:name w:val="xl401"/>
    <w:uiPriority w:val="99"/>
    <w:qFormat/>
    <w:rsid w:val="00B52BFE"/>
    <w:pPr>
      <w:spacing w:before="100" w:after="100" w:line="240" w:lineRule="auto"/>
      <w:jc w:val="right"/>
    </w:pPr>
    <w:rPr>
      <w:rFonts w:ascii="Courier New" w:eastAsia="Arial" w:hAnsi="Courier New" w:cs="Times New Roman"/>
      <w:sz w:val="16"/>
      <w:szCs w:val="20"/>
      <w:lang w:eastAsia="ru-RU"/>
    </w:rPr>
  </w:style>
  <w:style w:type="paragraph" w:customStyle="1" w:styleId="affffffff9">
    <w:name w:val="единица измерения"/>
    <w:uiPriority w:val="99"/>
    <w:qFormat/>
    <w:rsid w:val="00B52BFE"/>
    <w:pPr>
      <w:keepNext/>
      <w:spacing w:after="40" w:line="240" w:lineRule="auto"/>
      <w:jc w:val="right"/>
    </w:pPr>
    <w:rPr>
      <w:rFonts w:ascii="Times New Roman" w:eastAsia="Times New Roman" w:hAnsi="Times New Roman" w:cs="Times New Roman"/>
      <w:szCs w:val="20"/>
      <w:lang w:eastAsia="ru-RU"/>
    </w:rPr>
  </w:style>
  <w:style w:type="paragraph" w:customStyle="1" w:styleId="affffffffa">
    <w:name w:val="кцТекст"/>
    <w:uiPriority w:val="99"/>
    <w:qFormat/>
    <w:rsid w:val="00B52BFE"/>
    <w:pPr>
      <w:spacing w:after="0" w:line="240" w:lineRule="auto"/>
      <w:ind w:firstLine="708"/>
      <w:jc w:val="both"/>
    </w:pPr>
    <w:rPr>
      <w:rFonts w:ascii="Times New Roman" w:eastAsia="Times New Roman" w:hAnsi="Times New Roman" w:cs="Times New Roman"/>
      <w:sz w:val="24"/>
      <w:szCs w:val="28"/>
      <w:lang w:eastAsia="ru-RU"/>
    </w:rPr>
  </w:style>
  <w:style w:type="paragraph" w:customStyle="1" w:styleId="affffffffb">
    <w:name w:val="список"/>
    <w:uiPriority w:val="99"/>
    <w:qFormat/>
    <w:rsid w:val="00B52BFE"/>
    <w:pPr>
      <w:tabs>
        <w:tab w:val="left" w:pos="-2520"/>
        <w:tab w:val="num" w:pos="720"/>
        <w:tab w:val="left" w:pos="1080"/>
      </w:tabs>
      <w:spacing w:after="0" w:line="240" w:lineRule="auto"/>
      <w:ind w:left="720" w:hanging="360"/>
      <w:jc w:val="both"/>
    </w:pPr>
    <w:rPr>
      <w:rFonts w:ascii="Times New Roman" w:eastAsia="Times New Roman" w:hAnsi="Times New Roman" w:cs="Times New Roman"/>
      <w:sz w:val="24"/>
      <w:szCs w:val="28"/>
      <w:lang w:eastAsia="ru-RU"/>
    </w:rPr>
  </w:style>
  <w:style w:type="character" w:customStyle="1" w:styleId="43">
    <w:name w:val="Знак Знак4"/>
    <w:locked/>
    <w:rsid w:val="00B52BFE"/>
    <w:rPr>
      <w:rFonts w:ascii="Times New Roman" w:hAnsi="Times New Roman" w:cs="Times New Roman" w:hint="default"/>
      <w:sz w:val="24"/>
      <w:szCs w:val="24"/>
      <w:lang w:val="ru-RU" w:eastAsia="ru-RU" w:bidi="ar-SA"/>
    </w:rPr>
  </w:style>
  <w:style w:type="character" w:customStyle="1" w:styleId="FontStyle15">
    <w:name w:val="Font Style15"/>
    <w:uiPriority w:val="99"/>
    <w:rsid w:val="00B52BFE"/>
    <w:rPr>
      <w:rFonts w:ascii="Times New Roman" w:hAnsi="Times New Roman" w:cs="Times New Roman" w:hint="default"/>
      <w:sz w:val="26"/>
      <w:szCs w:val="26"/>
    </w:rPr>
  </w:style>
  <w:style w:type="character" w:customStyle="1" w:styleId="news1">
    <w:name w:val="news1"/>
    <w:rsid w:val="00B52BFE"/>
    <w:rPr>
      <w:b/>
      <w:bCs/>
      <w:color w:val="9D302B"/>
    </w:rPr>
  </w:style>
  <w:style w:type="character" w:customStyle="1" w:styleId="style351">
    <w:name w:val="style351"/>
    <w:rsid w:val="00B52BFE"/>
    <w:rPr>
      <w:color w:val="FF0000"/>
    </w:rPr>
  </w:style>
  <w:style w:type="paragraph" w:styleId="afffffffb">
    <w:name w:val="Signature"/>
    <w:basedOn w:val="a2"/>
    <w:link w:val="afffffffa"/>
    <w:semiHidden/>
    <w:unhideWhenUsed/>
    <w:rsid w:val="00B52BFE"/>
    <w:pPr>
      <w:spacing w:after="0" w:line="240" w:lineRule="auto"/>
      <w:ind w:left="4252"/>
    </w:pPr>
    <w:rPr>
      <w:rFonts w:ascii="TimesET" w:eastAsia="Times New Roman" w:hAnsi="TimesET" w:cs="Times New Roman"/>
      <w:sz w:val="24"/>
      <w:szCs w:val="20"/>
      <w:lang w:eastAsia="ru-RU"/>
    </w:rPr>
  </w:style>
  <w:style w:type="character" w:customStyle="1" w:styleId="1ff5">
    <w:name w:val="Подпись Знак1"/>
    <w:basedOn w:val="a3"/>
    <w:semiHidden/>
    <w:rsid w:val="00B52BFE"/>
  </w:style>
  <w:style w:type="character" w:customStyle="1" w:styleId="affffffffc">
    <w:name w:val="Основной шрифт"/>
    <w:rsid w:val="00B52BFE"/>
  </w:style>
  <w:style w:type="paragraph" w:styleId="affffffff">
    <w:name w:val="Document Map"/>
    <w:basedOn w:val="a2"/>
    <w:link w:val="afffffffe"/>
    <w:uiPriority w:val="99"/>
    <w:unhideWhenUsed/>
    <w:rsid w:val="00B52BFE"/>
    <w:pPr>
      <w:spacing w:after="0" w:line="240" w:lineRule="auto"/>
    </w:pPr>
    <w:rPr>
      <w:rFonts w:ascii="Tahoma" w:eastAsia="Times New Roman" w:hAnsi="Tahoma" w:cs="Times New Roman"/>
      <w:sz w:val="16"/>
      <w:szCs w:val="16"/>
    </w:rPr>
  </w:style>
  <w:style w:type="character" w:customStyle="1" w:styleId="1ff6">
    <w:name w:val="Схема документа Знак1"/>
    <w:basedOn w:val="a3"/>
    <w:rsid w:val="00B52BFE"/>
    <w:rPr>
      <w:rFonts w:ascii="Tahoma" w:hAnsi="Tahoma" w:cs="Tahoma"/>
      <w:sz w:val="16"/>
      <w:szCs w:val="16"/>
    </w:rPr>
  </w:style>
  <w:style w:type="character" w:customStyle="1" w:styleId="SubtitleChar">
    <w:name w:val="Subtitle Char"/>
    <w:locked/>
    <w:rsid w:val="00B52BFE"/>
    <w:rPr>
      <w:rFonts w:ascii="Times New Roman" w:eastAsia="Times New Roman" w:hAnsi="Times New Roman" w:cs="Times New Roman" w:hint="default"/>
      <w:b/>
      <w:bCs w:val="0"/>
      <w:i/>
      <w:iCs w:val="0"/>
      <w:sz w:val="28"/>
      <w:lang w:val="ru-RU" w:eastAsia="en-US"/>
    </w:rPr>
  </w:style>
  <w:style w:type="character" w:customStyle="1" w:styleId="FontStyle17">
    <w:name w:val="Font Style17"/>
    <w:uiPriority w:val="99"/>
    <w:rsid w:val="00B52BFE"/>
    <w:rPr>
      <w:rFonts w:ascii="Times New Roman" w:hAnsi="Times New Roman" w:cs="Times New Roman" w:hint="default"/>
      <w:b/>
      <w:bCs/>
      <w:sz w:val="24"/>
      <w:szCs w:val="24"/>
    </w:rPr>
  </w:style>
  <w:style w:type="character" w:customStyle="1" w:styleId="affffffffd">
    <w:name w:val="Знак Знак"/>
    <w:locked/>
    <w:rsid w:val="00B52BFE"/>
    <w:rPr>
      <w:sz w:val="24"/>
      <w:szCs w:val="24"/>
      <w:lang w:val="ru-RU" w:eastAsia="ru-RU" w:bidi="ar-SA"/>
    </w:rPr>
  </w:style>
  <w:style w:type="character" w:customStyle="1" w:styleId="affffffffe">
    <w:name w:val="Цветовое выделение для Текст"/>
    <w:uiPriority w:val="99"/>
    <w:rsid w:val="00B52BFE"/>
  </w:style>
  <w:style w:type="paragraph" w:customStyle="1" w:styleId="afffffffff">
    <w:name w:val="Таблица Боковик"/>
    <w:basedOn w:val="affffffff3"/>
    <w:uiPriority w:val="99"/>
    <w:qFormat/>
    <w:rsid w:val="00B52BFE"/>
    <w:pPr>
      <w:ind w:left="142" w:hanging="142"/>
      <w:jc w:val="left"/>
    </w:pPr>
  </w:style>
  <w:style w:type="paragraph" w:customStyle="1" w:styleId="320">
    <w:name w:val="Основной текст 32"/>
    <w:qFormat/>
    <w:rsid w:val="002038E2"/>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styleId="afffffffff0">
    <w:name w:val="page number"/>
    <w:basedOn w:val="a3"/>
    <w:uiPriority w:val="99"/>
    <w:rsid w:val="009F6ABB"/>
  </w:style>
  <w:style w:type="paragraph" w:styleId="afffffffff1">
    <w:name w:val="Block Text"/>
    <w:basedOn w:val="a2"/>
    <w:rsid w:val="009F6ABB"/>
    <w:pPr>
      <w:spacing w:after="0" w:line="220" w:lineRule="auto"/>
      <w:ind w:left="2640" w:right="2400"/>
      <w:jc w:val="center"/>
    </w:pPr>
    <w:rPr>
      <w:rFonts w:ascii="Times New Roman" w:eastAsia="Times New Roman" w:hAnsi="Times New Roman" w:cs="Times New Roman"/>
      <w:sz w:val="20"/>
      <w:szCs w:val="24"/>
      <w:lang w:eastAsia="ru-RU"/>
    </w:rPr>
  </w:style>
  <w:style w:type="character" w:styleId="afffffffff2">
    <w:name w:val="Strong"/>
    <w:qFormat/>
    <w:rsid w:val="009F6ABB"/>
    <w:rPr>
      <w:b/>
      <w:bCs/>
    </w:rPr>
  </w:style>
  <w:style w:type="paragraph" w:customStyle="1" w:styleId="3a">
    <w:name w:val="Без интервала3"/>
    <w:uiPriority w:val="99"/>
    <w:qFormat/>
    <w:rsid w:val="009F6ABB"/>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3b">
    <w:name w:val="Абзац списка3"/>
    <w:basedOn w:val="a2"/>
    <w:uiPriority w:val="99"/>
    <w:qFormat/>
    <w:rsid w:val="009F6ABB"/>
    <w:pPr>
      <w:suppressAutoHyphens/>
      <w:spacing w:line="100" w:lineRule="atLeast"/>
      <w:ind w:left="720"/>
    </w:pPr>
    <w:rPr>
      <w:rFonts w:ascii="Times New Roman" w:eastAsia="Times New Roman" w:hAnsi="Times New Roman" w:cs="Times New Roman"/>
      <w:kern w:val="1"/>
      <w:sz w:val="24"/>
      <w:szCs w:val="24"/>
      <w:lang w:eastAsia="ar-SA"/>
    </w:rPr>
  </w:style>
  <w:style w:type="numbering" w:customStyle="1" w:styleId="1ff7">
    <w:name w:val="Нет списка1"/>
    <w:next w:val="a5"/>
    <w:uiPriority w:val="99"/>
    <w:semiHidden/>
    <w:unhideWhenUsed/>
    <w:rsid w:val="009F6ABB"/>
  </w:style>
  <w:style w:type="paragraph" w:styleId="afffffffff3">
    <w:name w:val="List"/>
    <w:basedOn w:val="afa"/>
    <w:unhideWhenUsed/>
    <w:rsid w:val="009F6ABB"/>
    <w:pPr>
      <w:spacing w:after="0" w:line="240" w:lineRule="auto"/>
      <w:jc w:val="both"/>
    </w:pPr>
    <w:rPr>
      <w:rFonts w:ascii="Lucida Sans" w:eastAsia="Times New Roman" w:hAnsi="Lucida Sans" w:cs="Times New Roman"/>
      <w:sz w:val="24"/>
      <w:szCs w:val="24"/>
      <w:lang w:eastAsia="ar-SA"/>
    </w:rPr>
  </w:style>
  <w:style w:type="character" w:customStyle="1" w:styleId="3c">
    <w:name w:val="Замещающий текст3"/>
    <w:semiHidden/>
    <w:rsid w:val="009F6ABB"/>
    <w:rPr>
      <w:rFonts w:ascii="Times New Roman" w:hAnsi="Times New Roman" w:cs="Times New Roman" w:hint="default"/>
      <w:color w:val="808080"/>
    </w:rPr>
  </w:style>
  <w:style w:type="character" w:styleId="HTML2">
    <w:name w:val="HTML Definition"/>
    <w:uiPriority w:val="99"/>
    <w:unhideWhenUsed/>
    <w:rsid w:val="009F6ABB"/>
    <w:rPr>
      <w:i/>
      <w:iCs/>
    </w:rPr>
  </w:style>
  <w:style w:type="character" w:customStyle="1" w:styleId="afffffffff4">
    <w:name w:val="Колонтитул_"/>
    <w:basedOn w:val="a3"/>
    <w:link w:val="afffffffff5"/>
    <w:uiPriority w:val="99"/>
    <w:locked/>
    <w:rsid w:val="001D7E1B"/>
    <w:rPr>
      <w:rFonts w:ascii="Times New Roman" w:eastAsia="Times New Roman" w:hAnsi="Times New Roman" w:cs="Times New Roman"/>
      <w:b/>
      <w:bCs/>
      <w:spacing w:val="-2"/>
      <w:sz w:val="26"/>
      <w:szCs w:val="26"/>
      <w:shd w:val="clear" w:color="auto" w:fill="FFFFFF"/>
    </w:rPr>
  </w:style>
  <w:style w:type="paragraph" w:customStyle="1" w:styleId="afffffffff5">
    <w:name w:val="Колонтитул"/>
    <w:basedOn w:val="a2"/>
    <w:link w:val="afffffffff4"/>
    <w:rsid w:val="001D7E1B"/>
    <w:pPr>
      <w:widowControl w:val="0"/>
      <w:shd w:val="clear" w:color="auto" w:fill="FFFFFF"/>
      <w:spacing w:after="0" w:line="0" w:lineRule="atLeast"/>
    </w:pPr>
    <w:rPr>
      <w:rFonts w:ascii="Times New Roman" w:eastAsia="Times New Roman" w:hAnsi="Times New Roman" w:cs="Times New Roman"/>
      <w:b/>
      <w:bCs/>
      <w:spacing w:val="-2"/>
      <w:sz w:val="26"/>
      <w:szCs w:val="26"/>
    </w:rPr>
  </w:style>
  <w:style w:type="paragraph" w:customStyle="1" w:styleId="1ff8">
    <w:name w:val="заголовок 1"/>
    <w:basedOn w:val="a2"/>
    <w:next w:val="a2"/>
    <w:uiPriority w:val="99"/>
    <w:rsid w:val="006A5D20"/>
    <w:pPr>
      <w:keepNext/>
      <w:spacing w:after="0" w:line="240" w:lineRule="auto"/>
      <w:jc w:val="center"/>
    </w:pPr>
    <w:rPr>
      <w:rFonts w:ascii="TimesET" w:eastAsia="Times New Roman" w:hAnsi="TimesET" w:cs="Times New Roman"/>
      <w:sz w:val="24"/>
      <w:szCs w:val="20"/>
      <w:lang w:eastAsia="ru-RU"/>
    </w:rPr>
  </w:style>
  <w:style w:type="paragraph" w:customStyle="1" w:styleId="2f5">
    <w:name w:val="заголовок 2"/>
    <w:basedOn w:val="a2"/>
    <w:next w:val="a2"/>
    <w:uiPriority w:val="99"/>
    <w:rsid w:val="006A5D20"/>
    <w:pPr>
      <w:keepNext/>
      <w:spacing w:after="0" w:line="240" w:lineRule="auto"/>
      <w:jc w:val="both"/>
    </w:pPr>
    <w:rPr>
      <w:rFonts w:ascii="TimesEC" w:eastAsia="Times New Roman" w:hAnsi="TimesEC" w:cs="Times New Roman"/>
      <w:sz w:val="24"/>
      <w:szCs w:val="20"/>
      <w:lang w:eastAsia="ru-RU"/>
    </w:rPr>
  </w:style>
  <w:style w:type="paragraph" w:customStyle="1" w:styleId="2f6">
    <w:name w:val="Знак2"/>
    <w:basedOn w:val="a2"/>
    <w:uiPriority w:val="99"/>
    <w:rsid w:val="006A5D20"/>
    <w:pPr>
      <w:tabs>
        <w:tab w:val="num" w:pos="720"/>
      </w:tabs>
      <w:spacing w:after="160" w:line="240" w:lineRule="exact"/>
      <w:ind w:left="720" w:hanging="360"/>
      <w:jc w:val="both"/>
    </w:pPr>
    <w:rPr>
      <w:rFonts w:ascii="Verdana" w:eastAsia="Times New Roman" w:hAnsi="Verdana" w:cs="Arial"/>
      <w:sz w:val="20"/>
      <w:szCs w:val="20"/>
      <w:lang w:val="en-US"/>
    </w:rPr>
  </w:style>
  <w:style w:type="paragraph" w:customStyle="1" w:styleId="8">
    <w:name w:val="8 пт (нум. список)"/>
    <w:basedOn w:val="a2"/>
    <w:uiPriority w:val="99"/>
    <w:semiHidden/>
    <w:rsid w:val="006A5D20"/>
    <w:pPr>
      <w:numPr>
        <w:ilvl w:val="2"/>
        <w:numId w:val="4"/>
      </w:numPr>
      <w:spacing w:before="40" w:after="40" w:line="240" w:lineRule="auto"/>
      <w:jc w:val="both"/>
    </w:pPr>
    <w:rPr>
      <w:rFonts w:ascii="Times New Roman" w:eastAsia="Times New Roman" w:hAnsi="Times New Roman" w:cs="Times New Roman"/>
      <w:sz w:val="16"/>
      <w:szCs w:val="24"/>
      <w:lang w:val="en-US" w:eastAsia="ru-RU"/>
    </w:rPr>
  </w:style>
  <w:style w:type="paragraph" w:customStyle="1" w:styleId="9">
    <w:name w:val="9 пт (нум. список)"/>
    <w:basedOn w:val="a2"/>
    <w:uiPriority w:val="99"/>
    <w:semiHidden/>
    <w:rsid w:val="006A5D20"/>
    <w:pPr>
      <w:numPr>
        <w:ilvl w:val="1"/>
        <w:numId w:val="4"/>
      </w:numPr>
      <w:spacing w:before="144" w:after="144" w:line="240" w:lineRule="auto"/>
      <w:jc w:val="both"/>
    </w:pPr>
    <w:rPr>
      <w:rFonts w:ascii="Times New Roman" w:eastAsia="Times New Roman" w:hAnsi="Times New Roman" w:cs="Times New Roman"/>
      <w:sz w:val="24"/>
      <w:szCs w:val="24"/>
      <w:lang w:eastAsia="ru-RU"/>
    </w:rPr>
  </w:style>
  <w:style w:type="paragraph" w:customStyle="1" w:styleId="NumberList">
    <w:name w:val="Number List"/>
    <w:basedOn w:val="a2"/>
    <w:uiPriority w:val="99"/>
    <w:rsid w:val="006A5D20"/>
    <w:pPr>
      <w:numPr>
        <w:numId w:val="4"/>
      </w:numPr>
      <w:spacing w:before="120" w:after="0" w:line="240" w:lineRule="auto"/>
      <w:jc w:val="both"/>
    </w:pPr>
    <w:rPr>
      <w:rFonts w:ascii="Times New Roman" w:eastAsia="Times New Roman" w:hAnsi="Times New Roman" w:cs="Times New Roman"/>
      <w:sz w:val="24"/>
      <w:szCs w:val="24"/>
      <w:lang w:eastAsia="ru-RU"/>
    </w:rPr>
  </w:style>
  <w:style w:type="paragraph" w:customStyle="1" w:styleId="p5">
    <w:name w:val="p5"/>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2">
    <w:name w:val="p2"/>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7">
    <w:name w:val="p7"/>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9">
    <w:name w:val="p9"/>
    <w:basedOn w:val="a2"/>
    <w:uiPriority w:val="99"/>
    <w:rsid w:val="006A5D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6">
    <w:name w:val="Стиль"/>
    <w:uiPriority w:val="99"/>
    <w:rsid w:val="006A5D2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rsid w:val="006A5D20"/>
    <w:rPr>
      <w:rFonts w:ascii="Times New Roman" w:hAnsi="Times New Roman" w:cs="Times New Roman" w:hint="default"/>
      <w:spacing w:val="20"/>
      <w:sz w:val="20"/>
      <w:szCs w:val="20"/>
    </w:rPr>
  </w:style>
  <w:style w:type="character" w:customStyle="1" w:styleId="FontStyle12">
    <w:name w:val="Font Style12"/>
    <w:rsid w:val="006A5D20"/>
    <w:rPr>
      <w:rFonts w:ascii="Times New Roman" w:hAnsi="Times New Roman" w:cs="Times New Roman" w:hint="default"/>
      <w:sz w:val="26"/>
      <w:szCs w:val="26"/>
    </w:rPr>
  </w:style>
  <w:style w:type="character" w:customStyle="1" w:styleId="1ff9">
    <w:name w:val="Гиперссылка1"/>
    <w:rsid w:val="006A5D20"/>
    <w:rPr>
      <w:color w:val="0000FF"/>
      <w:u w:val="single"/>
    </w:rPr>
  </w:style>
  <w:style w:type="paragraph" w:styleId="afffffffff7">
    <w:name w:val="caption"/>
    <w:basedOn w:val="a2"/>
    <w:uiPriority w:val="99"/>
    <w:unhideWhenUsed/>
    <w:qFormat/>
    <w:rsid w:val="006A5D20"/>
    <w:pPr>
      <w:spacing w:after="0" w:line="240" w:lineRule="auto"/>
      <w:jc w:val="center"/>
    </w:pPr>
    <w:rPr>
      <w:rFonts w:ascii="Times New Roman" w:eastAsia="Times New Roman" w:hAnsi="Times New Roman" w:cs="Times New Roman"/>
      <w:b/>
      <w:sz w:val="16"/>
      <w:szCs w:val="20"/>
      <w:lang w:eastAsia="ru-RU"/>
    </w:rPr>
  </w:style>
  <w:style w:type="character" w:customStyle="1" w:styleId="lawitemfileext">
    <w:name w:val="law_item_file_ext"/>
    <w:basedOn w:val="a3"/>
    <w:rsid w:val="006A5D20"/>
  </w:style>
  <w:style w:type="paragraph" w:customStyle="1" w:styleId="tekstob">
    <w:name w:val="tekstob"/>
    <w:basedOn w:val="a2"/>
    <w:rsid w:val="006A5D20"/>
    <w:pPr>
      <w:spacing w:before="100" w:beforeAutospacing="1" w:after="100" w:afterAutospacing="1" w:line="240" w:lineRule="auto"/>
    </w:pPr>
    <w:rPr>
      <w:rFonts w:ascii="Arial Unicode MS" w:eastAsia="Arial Unicode MS" w:hAnsi="Arial Unicode MS" w:cs="Arial Unicode MS"/>
      <w:sz w:val="24"/>
      <w:szCs w:val="24"/>
      <w:lang w:eastAsia="ru-RU"/>
    </w:rPr>
  </w:style>
  <w:style w:type="table" w:customStyle="1" w:styleId="TableNormal">
    <w:name w:val="Table Normal"/>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A5D20"/>
    <w:pPr>
      <w:widowControl w:val="0"/>
      <w:autoSpaceDE w:val="0"/>
      <w:autoSpaceDN w:val="0"/>
      <w:spacing w:after="0" w:line="240" w:lineRule="auto"/>
    </w:pPr>
    <w:rPr>
      <w:rFonts w:ascii="Calibri" w:hAnsi="Calibri" w:cs="Times New Roman"/>
      <w:lang w:val="en-US"/>
    </w:rPr>
    <w:tblPr>
      <w:tblInd w:w="0" w:type="dxa"/>
      <w:tblCellMar>
        <w:top w:w="0" w:type="dxa"/>
        <w:left w:w="0" w:type="dxa"/>
        <w:bottom w:w="0" w:type="dxa"/>
        <w:right w:w="0" w:type="dxa"/>
      </w:tblCellMar>
    </w:tblPr>
  </w:style>
  <w:style w:type="character" w:customStyle="1" w:styleId="fontstyle01">
    <w:name w:val="fontstyle01"/>
    <w:basedOn w:val="a3"/>
    <w:rsid w:val="006A5D20"/>
    <w:rPr>
      <w:rFonts w:ascii="TimesNewRomanPSMT" w:hAnsi="TimesNewRomanPSMT" w:hint="default"/>
      <w:b w:val="0"/>
      <w:bCs w:val="0"/>
      <w:i w:val="0"/>
      <w:iCs w:val="0"/>
      <w:color w:val="000000"/>
      <w:sz w:val="28"/>
      <w:szCs w:val="28"/>
    </w:rPr>
  </w:style>
  <w:style w:type="character" w:customStyle="1" w:styleId="8pt">
    <w:name w:val="Основной текст + 8 pt"/>
    <w:basedOn w:val="a3"/>
    <w:uiPriority w:val="99"/>
    <w:rsid w:val="00296D99"/>
    <w:rPr>
      <w:rFonts w:ascii="Times New Roman" w:hAnsi="Times New Roman" w:cs="Times New Roman"/>
      <w:color w:val="000000"/>
      <w:spacing w:val="0"/>
      <w:w w:val="100"/>
      <w:position w:val="0"/>
      <w:sz w:val="16"/>
      <w:szCs w:val="16"/>
      <w:shd w:val="clear" w:color="auto" w:fill="FFFFFF"/>
      <w:lang w:val="ru-RU" w:eastAsia="ru-RU"/>
    </w:rPr>
  </w:style>
  <w:style w:type="character" w:customStyle="1" w:styleId="1ffa">
    <w:name w:val="Заголовок №1_"/>
    <w:basedOn w:val="a3"/>
    <w:link w:val="1ffb"/>
    <w:locked/>
    <w:rsid w:val="00AB43C3"/>
    <w:rPr>
      <w:rFonts w:ascii="Times New Roman" w:eastAsia="Times New Roman" w:hAnsi="Times New Roman" w:cs="Times New Roman"/>
      <w:b/>
      <w:bCs/>
      <w:shd w:val="clear" w:color="auto" w:fill="FFFFFF"/>
    </w:rPr>
  </w:style>
  <w:style w:type="paragraph" w:customStyle="1" w:styleId="1ffb">
    <w:name w:val="Заголовок №1"/>
    <w:basedOn w:val="a2"/>
    <w:link w:val="1ffa"/>
    <w:rsid w:val="00AB43C3"/>
    <w:pPr>
      <w:widowControl w:val="0"/>
      <w:shd w:val="clear" w:color="auto" w:fill="FFFFFF"/>
      <w:spacing w:before="240" w:after="0" w:line="274" w:lineRule="exact"/>
      <w:jc w:val="center"/>
      <w:outlineLvl w:val="0"/>
    </w:pPr>
    <w:rPr>
      <w:rFonts w:ascii="Times New Roman" w:eastAsia="Times New Roman" w:hAnsi="Times New Roman" w:cs="Times New Roman"/>
      <w:b/>
      <w:bCs/>
    </w:rPr>
  </w:style>
  <w:style w:type="character" w:styleId="HTML3">
    <w:name w:val="HTML Code"/>
    <w:semiHidden/>
    <w:unhideWhenUsed/>
    <w:rsid w:val="00AF097F"/>
    <w:rPr>
      <w:rFonts w:ascii="Arial Unicode MS" w:eastAsia="Arial Unicode MS" w:hAnsi="Arial Unicode MS" w:cs="Arial Unicode MS" w:hint="eastAsia"/>
      <w:sz w:val="20"/>
      <w:szCs w:val="20"/>
    </w:rPr>
  </w:style>
  <w:style w:type="paragraph" w:styleId="afffffffff8">
    <w:name w:val="Date"/>
    <w:basedOn w:val="a2"/>
    <w:next w:val="a2"/>
    <w:link w:val="afffffffff9"/>
    <w:uiPriority w:val="99"/>
    <w:semiHidden/>
    <w:unhideWhenUsed/>
    <w:rsid w:val="00AF097F"/>
    <w:pPr>
      <w:spacing w:after="0" w:line="240" w:lineRule="auto"/>
    </w:pPr>
    <w:rPr>
      <w:rFonts w:ascii="Times New Roman" w:eastAsia="Times New Roman" w:hAnsi="Times New Roman" w:cs="Times New Roman"/>
      <w:sz w:val="24"/>
      <w:szCs w:val="24"/>
    </w:rPr>
  </w:style>
  <w:style w:type="character" w:customStyle="1" w:styleId="afffffffff9">
    <w:name w:val="Дата Знак"/>
    <w:basedOn w:val="a3"/>
    <w:link w:val="afffffffff8"/>
    <w:uiPriority w:val="99"/>
    <w:semiHidden/>
    <w:rsid w:val="00AF097F"/>
    <w:rPr>
      <w:rFonts w:ascii="Times New Roman" w:eastAsia="Times New Roman" w:hAnsi="Times New Roman" w:cs="Times New Roman"/>
      <w:sz w:val="24"/>
      <w:szCs w:val="24"/>
    </w:rPr>
  </w:style>
  <w:style w:type="paragraph" w:customStyle="1" w:styleId="c1">
    <w:name w:val="c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1">
    <w:name w:val="13"/>
    <w:basedOn w:val="a2"/>
    <w:uiPriority w:val="99"/>
    <w:rsid w:val="00AF097F"/>
    <w:pPr>
      <w:spacing w:after="0" w:line="240" w:lineRule="auto"/>
    </w:pPr>
    <w:rPr>
      <w:rFonts w:ascii="Times New Roman" w:eastAsia="Times New Roman" w:hAnsi="Times New Roman" w:cs="Times New Roman"/>
      <w:sz w:val="28"/>
      <w:szCs w:val="28"/>
      <w:lang w:eastAsia="ru-RU"/>
    </w:rPr>
  </w:style>
  <w:style w:type="character" w:customStyle="1" w:styleId="afffffffffa">
    <w:name w:val="Подпись к картинке_"/>
    <w:link w:val="afffffffffb"/>
    <w:locked/>
    <w:rsid w:val="00AF097F"/>
    <w:rPr>
      <w:sz w:val="23"/>
      <w:szCs w:val="23"/>
      <w:shd w:val="clear" w:color="auto" w:fill="FFFFFF"/>
    </w:rPr>
  </w:style>
  <w:style w:type="paragraph" w:customStyle="1" w:styleId="afffffffffb">
    <w:name w:val="Подпись к картинке"/>
    <w:basedOn w:val="a2"/>
    <w:link w:val="afffffffffa"/>
    <w:rsid w:val="00AF097F"/>
    <w:pPr>
      <w:widowControl w:val="0"/>
      <w:shd w:val="clear" w:color="auto" w:fill="FFFFFF"/>
      <w:spacing w:after="0" w:line="360" w:lineRule="exact"/>
      <w:jc w:val="both"/>
    </w:pPr>
    <w:rPr>
      <w:sz w:val="23"/>
      <w:szCs w:val="23"/>
    </w:rPr>
  </w:style>
  <w:style w:type="paragraph" w:customStyle="1" w:styleId="2f7">
    <w:name w:val="Указатель2"/>
    <w:basedOn w:val="a2"/>
    <w:uiPriority w:val="99"/>
    <w:rsid w:val="00AF097F"/>
    <w:pPr>
      <w:suppressLineNumbers/>
      <w:suppressAutoHyphens/>
    </w:pPr>
    <w:rPr>
      <w:rFonts w:ascii="Calibri" w:eastAsia="Times New Roman" w:hAnsi="Calibri" w:cs="Mangal"/>
      <w:lang w:val="en-US" w:eastAsia="zh-CN" w:bidi="en-US"/>
    </w:rPr>
  </w:style>
  <w:style w:type="paragraph" w:customStyle="1" w:styleId="2f8">
    <w:name w:val="Название объекта2"/>
    <w:basedOn w:val="a2"/>
    <w:uiPriority w:val="99"/>
    <w:rsid w:val="00AF097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fc">
    <w:name w:val="Верхний и нижний колонтитулы"/>
    <w:basedOn w:val="a2"/>
    <w:uiPriority w:val="99"/>
    <w:rsid w:val="00AF097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fd">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2"/>
    <w:uiPriority w:val="99"/>
    <w:rsid w:val="00AF097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c">
    <w:name w:val="Заголовок таблицы ссылок1"/>
    <w:basedOn w:val="10"/>
    <w:next w:val="a2"/>
    <w:uiPriority w:val="99"/>
    <w:rsid w:val="00AF097F"/>
    <w:pPr>
      <w:keepLines/>
      <w:autoSpaceDN/>
      <w:spacing w:before="480" w:after="0" w:line="276" w:lineRule="auto"/>
    </w:pPr>
    <w:rPr>
      <w:rFonts w:ascii="Cambria" w:hAnsi="Cambria" w:cs="Times New Roman"/>
      <w:color w:val="365F91"/>
      <w:kern w:val="0"/>
      <w:sz w:val="28"/>
      <w:szCs w:val="28"/>
      <w:lang w:val="en-US" w:eastAsia="zh-CN" w:bidi="en-US"/>
    </w:rPr>
  </w:style>
  <w:style w:type="paragraph" w:customStyle="1" w:styleId="1ffd">
    <w:name w:val="Название объекта1"/>
    <w:basedOn w:val="a2"/>
    <w:next w:val="a2"/>
    <w:qFormat/>
    <w:rsid w:val="00AF097F"/>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stylet3">
    <w:name w:val="stylet3"/>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t1">
    <w:name w:val="stylet1"/>
    <w:basedOn w:val="a2"/>
    <w:uiPriority w:val="99"/>
    <w:rsid w:val="00AF09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ffe">
    <w:name w:val="Готовый"/>
    <w:basedOn w:val="a2"/>
    <w:rsid w:val="00AF097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paragraph" w:customStyle="1" w:styleId="1ffe">
    <w:name w:val="марк список 1"/>
    <w:basedOn w:val="a2"/>
    <w:uiPriority w:val="99"/>
    <w:rsid w:val="00AF097F"/>
    <w:pPr>
      <w:tabs>
        <w:tab w:val="num" w:pos="360"/>
      </w:tabs>
      <w:adjustRightInd w:val="0"/>
      <w:spacing w:before="120" w:after="120" w:line="360" w:lineRule="atLeast"/>
      <w:ind w:left="360" w:hanging="360"/>
      <w:jc w:val="both"/>
    </w:pPr>
    <w:rPr>
      <w:rFonts w:ascii="Times New Roman" w:eastAsia="Times New Roman" w:hAnsi="Times New Roman" w:cs="Times New Roman"/>
      <w:sz w:val="24"/>
      <w:szCs w:val="20"/>
    </w:rPr>
  </w:style>
  <w:style w:type="paragraph" w:customStyle="1" w:styleId="affffffffff">
    <w:name w:val="Нумерованный Список"/>
    <w:basedOn w:val="a2"/>
    <w:uiPriority w:val="99"/>
    <w:rsid w:val="00AF097F"/>
    <w:pPr>
      <w:spacing w:before="120" w:after="120" w:line="240" w:lineRule="auto"/>
      <w:jc w:val="both"/>
    </w:pPr>
    <w:rPr>
      <w:rFonts w:ascii="Times New Roman" w:eastAsia="Times New Roman" w:hAnsi="Times New Roman" w:cs="Times New Roman"/>
      <w:sz w:val="24"/>
      <w:szCs w:val="24"/>
      <w:lang w:eastAsia="ru-RU"/>
    </w:rPr>
  </w:style>
  <w:style w:type="paragraph" w:customStyle="1" w:styleId="ConsPlusDocList">
    <w:name w:val="ConsPlusDocList"/>
    <w:uiPriority w:val="99"/>
    <w:qFormat/>
    <w:rsid w:val="00AF097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qFormat/>
    <w:rsid w:val="00AF097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AF097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AF097F"/>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c0">
    <w:name w:val="c0"/>
    <w:rsid w:val="00AF097F"/>
  </w:style>
  <w:style w:type="character" w:customStyle="1" w:styleId="1fff">
    <w:name w:val="Дата Знак1"/>
    <w:basedOn w:val="a3"/>
    <w:uiPriority w:val="99"/>
    <w:semiHidden/>
    <w:rsid w:val="00AF097F"/>
  </w:style>
  <w:style w:type="character" w:customStyle="1" w:styleId="copytarget">
    <w:name w:val="copy_target"/>
    <w:rsid w:val="00AF097F"/>
  </w:style>
  <w:style w:type="character" w:customStyle="1" w:styleId="WW8Num1z0">
    <w:name w:val="WW8Num1z0"/>
    <w:rsid w:val="00AF097F"/>
  </w:style>
  <w:style w:type="character" w:customStyle="1" w:styleId="WW8Num1z1">
    <w:name w:val="WW8Num1z1"/>
    <w:rsid w:val="00AF097F"/>
  </w:style>
  <w:style w:type="character" w:customStyle="1" w:styleId="WW8Num1z2">
    <w:name w:val="WW8Num1z2"/>
    <w:rsid w:val="00AF097F"/>
  </w:style>
  <w:style w:type="character" w:customStyle="1" w:styleId="WW8Num1z3">
    <w:name w:val="WW8Num1z3"/>
    <w:rsid w:val="00AF097F"/>
  </w:style>
  <w:style w:type="character" w:customStyle="1" w:styleId="WW8Num1z4">
    <w:name w:val="WW8Num1z4"/>
    <w:rsid w:val="00AF097F"/>
  </w:style>
  <w:style w:type="character" w:customStyle="1" w:styleId="WW8Num1z5">
    <w:name w:val="WW8Num1z5"/>
    <w:rsid w:val="00AF097F"/>
  </w:style>
  <w:style w:type="character" w:customStyle="1" w:styleId="WW8Num1z6">
    <w:name w:val="WW8Num1z6"/>
    <w:rsid w:val="00AF097F"/>
  </w:style>
  <w:style w:type="character" w:customStyle="1" w:styleId="WW8Num1z7">
    <w:name w:val="WW8Num1z7"/>
    <w:rsid w:val="00AF097F"/>
  </w:style>
  <w:style w:type="character" w:customStyle="1" w:styleId="WW8Num1z8">
    <w:name w:val="WW8Num1z8"/>
    <w:rsid w:val="00AF097F"/>
  </w:style>
  <w:style w:type="character" w:customStyle="1" w:styleId="WW8Num3z0">
    <w:name w:val="WW8Num3z0"/>
    <w:rsid w:val="00AF097F"/>
    <w:rPr>
      <w:rFonts w:ascii="Times New Roman" w:hAnsi="Times New Roman" w:cs="Times New Roman" w:hint="default"/>
      <w:color w:val="000000"/>
      <w:sz w:val="24"/>
      <w:szCs w:val="24"/>
      <w:lang w:val="ru-RU" w:eastAsia="ru-RU" w:bidi="ar-SA"/>
    </w:rPr>
  </w:style>
  <w:style w:type="character" w:customStyle="1" w:styleId="2f9">
    <w:name w:val="Основной шрифт абзаца2"/>
    <w:rsid w:val="00AF097F"/>
  </w:style>
  <w:style w:type="character" w:customStyle="1" w:styleId="WW8Num2z1">
    <w:name w:val="WW8Num2z1"/>
    <w:rsid w:val="00AF097F"/>
  </w:style>
  <w:style w:type="character" w:customStyle="1" w:styleId="WW8Num2z3">
    <w:name w:val="WW8Num2z3"/>
    <w:rsid w:val="00AF097F"/>
  </w:style>
  <w:style w:type="character" w:customStyle="1" w:styleId="WW8Num2z4">
    <w:name w:val="WW8Num2z4"/>
    <w:rsid w:val="00AF097F"/>
  </w:style>
  <w:style w:type="character" w:customStyle="1" w:styleId="WW8Num2z5">
    <w:name w:val="WW8Num2z5"/>
    <w:rsid w:val="00AF097F"/>
  </w:style>
  <w:style w:type="character" w:customStyle="1" w:styleId="WW8Num2z6">
    <w:name w:val="WW8Num2z6"/>
    <w:rsid w:val="00AF097F"/>
  </w:style>
  <w:style w:type="character" w:customStyle="1" w:styleId="WW8Num2z7">
    <w:name w:val="WW8Num2z7"/>
    <w:rsid w:val="00AF097F"/>
  </w:style>
  <w:style w:type="character" w:customStyle="1" w:styleId="WW8Num2z8">
    <w:name w:val="WW8Num2z8"/>
    <w:rsid w:val="00AF097F"/>
  </w:style>
  <w:style w:type="character" w:customStyle="1" w:styleId="WW8Num3z1">
    <w:name w:val="WW8Num3z1"/>
    <w:rsid w:val="00AF097F"/>
  </w:style>
  <w:style w:type="character" w:customStyle="1" w:styleId="WW8Num3z2">
    <w:name w:val="WW8Num3z2"/>
    <w:rsid w:val="00AF097F"/>
  </w:style>
  <w:style w:type="character" w:customStyle="1" w:styleId="WW8Num3z3">
    <w:name w:val="WW8Num3z3"/>
    <w:rsid w:val="00AF097F"/>
  </w:style>
  <w:style w:type="character" w:customStyle="1" w:styleId="WW8Num3z4">
    <w:name w:val="WW8Num3z4"/>
    <w:rsid w:val="00AF097F"/>
  </w:style>
  <w:style w:type="character" w:customStyle="1" w:styleId="WW8Num3z5">
    <w:name w:val="WW8Num3z5"/>
    <w:rsid w:val="00AF097F"/>
  </w:style>
  <w:style w:type="character" w:customStyle="1" w:styleId="WW8Num3z6">
    <w:name w:val="WW8Num3z6"/>
    <w:rsid w:val="00AF097F"/>
  </w:style>
  <w:style w:type="character" w:customStyle="1" w:styleId="WW8Num3z7">
    <w:name w:val="WW8Num3z7"/>
    <w:rsid w:val="00AF097F"/>
  </w:style>
  <w:style w:type="character" w:customStyle="1" w:styleId="WW8Num3z8">
    <w:name w:val="WW8Num3z8"/>
    <w:rsid w:val="00AF097F"/>
  </w:style>
  <w:style w:type="character" w:customStyle="1" w:styleId="WW8Num4z0">
    <w:name w:val="WW8Num4z0"/>
    <w:rsid w:val="00AF097F"/>
  </w:style>
  <w:style w:type="character" w:customStyle="1" w:styleId="WW8Num4z1">
    <w:name w:val="WW8Num4z1"/>
    <w:rsid w:val="00AF097F"/>
  </w:style>
  <w:style w:type="character" w:customStyle="1" w:styleId="WW8Num4z2">
    <w:name w:val="WW8Num4z2"/>
    <w:rsid w:val="00AF097F"/>
  </w:style>
  <w:style w:type="character" w:customStyle="1" w:styleId="WW8Num4z3">
    <w:name w:val="WW8Num4z3"/>
    <w:rsid w:val="00AF097F"/>
  </w:style>
  <w:style w:type="character" w:customStyle="1" w:styleId="WW8Num4z4">
    <w:name w:val="WW8Num4z4"/>
    <w:rsid w:val="00AF097F"/>
  </w:style>
  <w:style w:type="character" w:customStyle="1" w:styleId="WW8Num4z5">
    <w:name w:val="WW8Num4z5"/>
    <w:rsid w:val="00AF097F"/>
  </w:style>
  <w:style w:type="character" w:customStyle="1" w:styleId="WW8Num4z6">
    <w:name w:val="WW8Num4z6"/>
    <w:rsid w:val="00AF097F"/>
  </w:style>
  <w:style w:type="character" w:customStyle="1" w:styleId="WW8Num4z7">
    <w:name w:val="WW8Num4z7"/>
    <w:rsid w:val="00AF097F"/>
  </w:style>
  <w:style w:type="character" w:customStyle="1" w:styleId="WW8Num4z8">
    <w:name w:val="WW8Num4z8"/>
    <w:rsid w:val="00AF097F"/>
  </w:style>
  <w:style w:type="character" w:customStyle="1" w:styleId="WW8Num5z0">
    <w:name w:val="WW8Num5z0"/>
    <w:rsid w:val="00AF097F"/>
  </w:style>
  <w:style w:type="character" w:customStyle="1" w:styleId="WW8Num5z1">
    <w:name w:val="WW8Num5z1"/>
    <w:rsid w:val="00AF097F"/>
  </w:style>
  <w:style w:type="character" w:customStyle="1" w:styleId="WW8Num5z2">
    <w:name w:val="WW8Num5z2"/>
    <w:rsid w:val="00AF097F"/>
  </w:style>
  <w:style w:type="character" w:customStyle="1" w:styleId="WW8Num5z3">
    <w:name w:val="WW8Num5z3"/>
    <w:rsid w:val="00AF097F"/>
  </w:style>
  <w:style w:type="character" w:customStyle="1" w:styleId="WW8Num5z4">
    <w:name w:val="WW8Num5z4"/>
    <w:rsid w:val="00AF097F"/>
  </w:style>
  <w:style w:type="character" w:customStyle="1" w:styleId="WW8Num5z5">
    <w:name w:val="WW8Num5z5"/>
    <w:rsid w:val="00AF097F"/>
  </w:style>
  <w:style w:type="character" w:customStyle="1" w:styleId="WW8Num5z6">
    <w:name w:val="WW8Num5z6"/>
    <w:rsid w:val="00AF097F"/>
  </w:style>
  <w:style w:type="character" w:customStyle="1" w:styleId="WW8Num5z7">
    <w:name w:val="WW8Num5z7"/>
    <w:rsid w:val="00AF097F"/>
  </w:style>
  <w:style w:type="character" w:customStyle="1" w:styleId="WW8Num5z8">
    <w:name w:val="WW8Num5z8"/>
    <w:rsid w:val="00AF097F"/>
  </w:style>
  <w:style w:type="character" w:customStyle="1" w:styleId="WW8Num6z0">
    <w:name w:val="WW8Num6z0"/>
    <w:rsid w:val="00AF097F"/>
  </w:style>
  <w:style w:type="character" w:customStyle="1" w:styleId="WW8Num6z1">
    <w:name w:val="WW8Num6z1"/>
    <w:rsid w:val="00AF097F"/>
  </w:style>
  <w:style w:type="character" w:customStyle="1" w:styleId="WW8Num6z2">
    <w:name w:val="WW8Num6z2"/>
    <w:rsid w:val="00AF097F"/>
  </w:style>
  <w:style w:type="character" w:customStyle="1" w:styleId="WW8Num6z3">
    <w:name w:val="WW8Num6z3"/>
    <w:rsid w:val="00AF097F"/>
  </w:style>
  <w:style w:type="character" w:customStyle="1" w:styleId="WW8Num6z4">
    <w:name w:val="WW8Num6z4"/>
    <w:rsid w:val="00AF097F"/>
  </w:style>
  <w:style w:type="character" w:customStyle="1" w:styleId="WW8Num6z5">
    <w:name w:val="WW8Num6z5"/>
    <w:rsid w:val="00AF097F"/>
  </w:style>
  <w:style w:type="character" w:customStyle="1" w:styleId="WW8Num6z6">
    <w:name w:val="WW8Num6z6"/>
    <w:rsid w:val="00AF097F"/>
  </w:style>
  <w:style w:type="character" w:customStyle="1" w:styleId="WW8Num6z7">
    <w:name w:val="WW8Num6z7"/>
    <w:rsid w:val="00AF097F"/>
  </w:style>
  <w:style w:type="character" w:customStyle="1" w:styleId="WW8Num6z8">
    <w:name w:val="WW8Num6z8"/>
    <w:rsid w:val="00AF097F"/>
  </w:style>
  <w:style w:type="character" w:customStyle="1" w:styleId="WW8Num7z0">
    <w:name w:val="WW8Num7z0"/>
    <w:rsid w:val="00AF097F"/>
  </w:style>
  <w:style w:type="character" w:customStyle="1" w:styleId="WW8Num7z1">
    <w:name w:val="WW8Num7z1"/>
    <w:rsid w:val="00AF097F"/>
  </w:style>
  <w:style w:type="character" w:customStyle="1" w:styleId="WW8Num7z2">
    <w:name w:val="WW8Num7z2"/>
    <w:rsid w:val="00AF097F"/>
  </w:style>
  <w:style w:type="character" w:customStyle="1" w:styleId="WW8Num7z3">
    <w:name w:val="WW8Num7z3"/>
    <w:rsid w:val="00AF097F"/>
  </w:style>
  <w:style w:type="character" w:customStyle="1" w:styleId="WW8Num7z4">
    <w:name w:val="WW8Num7z4"/>
    <w:rsid w:val="00AF097F"/>
  </w:style>
  <w:style w:type="character" w:customStyle="1" w:styleId="WW8Num7z5">
    <w:name w:val="WW8Num7z5"/>
    <w:rsid w:val="00AF097F"/>
  </w:style>
  <w:style w:type="character" w:customStyle="1" w:styleId="WW8Num7z6">
    <w:name w:val="WW8Num7z6"/>
    <w:rsid w:val="00AF097F"/>
  </w:style>
  <w:style w:type="character" w:customStyle="1" w:styleId="WW8Num7z7">
    <w:name w:val="WW8Num7z7"/>
    <w:rsid w:val="00AF097F"/>
  </w:style>
  <w:style w:type="character" w:customStyle="1" w:styleId="WW8Num7z8">
    <w:name w:val="WW8Num7z8"/>
    <w:rsid w:val="00AF097F"/>
  </w:style>
  <w:style w:type="character" w:customStyle="1" w:styleId="WW8Num8z0">
    <w:name w:val="WW8Num8z0"/>
    <w:rsid w:val="00AF097F"/>
  </w:style>
  <w:style w:type="character" w:customStyle="1" w:styleId="WW8Num8z1">
    <w:name w:val="WW8Num8z1"/>
    <w:rsid w:val="00AF097F"/>
  </w:style>
  <w:style w:type="character" w:customStyle="1" w:styleId="WW8Num8z2">
    <w:name w:val="WW8Num8z2"/>
    <w:rsid w:val="00AF097F"/>
  </w:style>
  <w:style w:type="character" w:customStyle="1" w:styleId="WW8Num8z3">
    <w:name w:val="WW8Num8z3"/>
    <w:rsid w:val="00AF097F"/>
  </w:style>
  <w:style w:type="character" w:customStyle="1" w:styleId="WW8Num8z4">
    <w:name w:val="WW8Num8z4"/>
    <w:rsid w:val="00AF097F"/>
  </w:style>
  <w:style w:type="character" w:customStyle="1" w:styleId="WW8Num8z5">
    <w:name w:val="WW8Num8z5"/>
    <w:rsid w:val="00AF097F"/>
  </w:style>
  <w:style w:type="character" w:customStyle="1" w:styleId="WW8Num8z6">
    <w:name w:val="WW8Num8z6"/>
    <w:rsid w:val="00AF097F"/>
  </w:style>
  <w:style w:type="character" w:customStyle="1" w:styleId="WW8Num8z7">
    <w:name w:val="WW8Num8z7"/>
    <w:rsid w:val="00AF097F"/>
  </w:style>
  <w:style w:type="character" w:customStyle="1" w:styleId="WW8Num8z8">
    <w:name w:val="WW8Num8z8"/>
    <w:rsid w:val="00AF097F"/>
  </w:style>
  <w:style w:type="character" w:customStyle="1" w:styleId="WW8Num9z0">
    <w:name w:val="WW8Num9z0"/>
    <w:rsid w:val="00AF097F"/>
    <w:rPr>
      <w:rFonts w:ascii="Times New Roman" w:hAnsi="Times New Roman" w:cs="Times New Roman" w:hint="default"/>
      <w:color w:val="000000"/>
      <w:sz w:val="24"/>
      <w:szCs w:val="24"/>
      <w:lang w:val="ru-RU" w:bidi="ar-SA"/>
    </w:rPr>
  </w:style>
  <w:style w:type="character" w:customStyle="1" w:styleId="WW8Num9z1">
    <w:name w:val="WW8Num9z1"/>
    <w:rsid w:val="00AF097F"/>
  </w:style>
  <w:style w:type="character" w:customStyle="1" w:styleId="WW8Num9z2">
    <w:name w:val="WW8Num9z2"/>
    <w:rsid w:val="00AF097F"/>
  </w:style>
  <w:style w:type="character" w:customStyle="1" w:styleId="WW8Num9z3">
    <w:name w:val="WW8Num9z3"/>
    <w:rsid w:val="00AF097F"/>
  </w:style>
  <w:style w:type="character" w:customStyle="1" w:styleId="WW8Num9z4">
    <w:name w:val="WW8Num9z4"/>
    <w:rsid w:val="00AF097F"/>
  </w:style>
  <w:style w:type="character" w:customStyle="1" w:styleId="WW8Num9z5">
    <w:name w:val="WW8Num9z5"/>
    <w:rsid w:val="00AF097F"/>
  </w:style>
  <w:style w:type="character" w:customStyle="1" w:styleId="WW8Num9z6">
    <w:name w:val="WW8Num9z6"/>
    <w:rsid w:val="00AF097F"/>
  </w:style>
  <w:style w:type="character" w:customStyle="1" w:styleId="WW8Num9z7">
    <w:name w:val="WW8Num9z7"/>
    <w:rsid w:val="00AF097F"/>
  </w:style>
  <w:style w:type="character" w:customStyle="1" w:styleId="WW8Num9z8">
    <w:name w:val="WW8Num9z8"/>
    <w:rsid w:val="00AF097F"/>
  </w:style>
  <w:style w:type="character" w:customStyle="1" w:styleId="WW8Num10z0">
    <w:name w:val="WW8Num10z0"/>
    <w:rsid w:val="00AF097F"/>
  </w:style>
  <w:style w:type="character" w:customStyle="1" w:styleId="WW8Num10z1">
    <w:name w:val="WW8Num10z1"/>
    <w:rsid w:val="00AF097F"/>
  </w:style>
  <w:style w:type="character" w:customStyle="1" w:styleId="WW8Num10z2">
    <w:name w:val="WW8Num10z2"/>
    <w:rsid w:val="00AF097F"/>
  </w:style>
  <w:style w:type="character" w:customStyle="1" w:styleId="WW8Num10z3">
    <w:name w:val="WW8Num10z3"/>
    <w:rsid w:val="00AF097F"/>
  </w:style>
  <w:style w:type="character" w:customStyle="1" w:styleId="WW8Num10z4">
    <w:name w:val="WW8Num10z4"/>
    <w:rsid w:val="00AF097F"/>
  </w:style>
  <w:style w:type="character" w:customStyle="1" w:styleId="WW8Num10z5">
    <w:name w:val="WW8Num10z5"/>
    <w:rsid w:val="00AF097F"/>
  </w:style>
  <w:style w:type="character" w:customStyle="1" w:styleId="WW8Num10z6">
    <w:name w:val="WW8Num10z6"/>
    <w:rsid w:val="00AF097F"/>
  </w:style>
  <w:style w:type="character" w:customStyle="1" w:styleId="WW8Num10z7">
    <w:name w:val="WW8Num10z7"/>
    <w:rsid w:val="00AF097F"/>
  </w:style>
  <w:style w:type="character" w:customStyle="1" w:styleId="WW8Num10z8">
    <w:name w:val="WW8Num10z8"/>
    <w:rsid w:val="00AF097F"/>
  </w:style>
  <w:style w:type="character" w:customStyle="1" w:styleId="WW8Num11z0">
    <w:name w:val="WW8Num11z0"/>
    <w:rsid w:val="00AF097F"/>
  </w:style>
  <w:style w:type="character" w:customStyle="1" w:styleId="WW8Num11z1">
    <w:name w:val="WW8Num11z1"/>
    <w:rsid w:val="00AF097F"/>
  </w:style>
  <w:style w:type="character" w:customStyle="1" w:styleId="WW8Num11z2">
    <w:name w:val="WW8Num11z2"/>
    <w:rsid w:val="00AF097F"/>
  </w:style>
  <w:style w:type="character" w:customStyle="1" w:styleId="WW8Num11z3">
    <w:name w:val="WW8Num11z3"/>
    <w:rsid w:val="00AF097F"/>
  </w:style>
  <w:style w:type="character" w:customStyle="1" w:styleId="WW8Num11z4">
    <w:name w:val="WW8Num11z4"/>
    <w:rsid w:val="00AF097F"/>
  </w:style>
  <w:style w:type="character" w:customStyle="1" w:styleId="WW8Num11z5">
    <w:name w:val="WW8Num11z5"/>
    <w:rsid w:val="00AF097F"/>
  </w:style>
  <w:style w:type="character" w:customStyle="1" w:styleId="WW8Num11z6">
    <w:name w:val="WW8Num11z6"/>
    <w:rsid w:val="00AF097F"/>
  </w:style>
  <w:style w:type="character" w:customStyle="1" w:styleId="WW8Num11z7">
    <w:name w:val="WW8Num11z7"/>
    <w:rsid w:val="00AF097F"/>
  </w:style>
  <w:style w:type="character" w:customStyle="1" w:styleId="WW8Num11z8">
    <w:name w:val="WW8Num11z8"/>
    <w:rsid w:val="00AF097F"/>
  </w:style>
  <w:style w:type="character" w:customStyle="1" w:styleId="WW8Num12z0">
    <w:name w:val="WW8Num12z0"/>
    <w:rsid w:val="00AF097F"/>
  </w:style>
  <w:style w:type="character" w:customStyle="1" w:styleId="WW8Num12z1">
    <w:name w:val="WW8Num12z1"/>
    <w:rsid w:val="00AF097F"/>
  </w:style>
  <w:style w:type="character" w:customStyle="1" w:styleId="WW8Num12z2">
    <w:name w:val="WW8Num12z2"/>
    <w:rsid w:val="00AF097F"/>
  </w:style>
  <w:style w:type="character" w:customStyle="1" w:styleId="WW8Num12z3">
    <w:name w:val="WW8Num12z3"/>
    <w:rsid w:val="00AF097F"/>
  </w:style>
  <w:style w:type="character" w:customStyle="1" w:styleId="WW8Num12z4">
    <w:name w:val="WW8Num12z4"/>
    <w:rsid w:val="00AF097F"/>
  </w:style>
  <w:style w:type="character" w:customStyle="1" w:styleId="WW8Num12z5">
    <w:name w:val="WW8Num12z5"/>
    <w:rsid w:val="00AF097F"/>
  </w:style>
  <w:style w:type="character" w:customStyle="1" w:styleId="WW8Num12z6">
    <w:name w:val="WW8Num12z6"/>
    <w:rsid w:val="00AF097F"/>
  </w:style>
  <w:style w:type="character" w:customStyle="1" w:styleId="WW8Num12z7">
    <w:name w:val="WW8Num12z7"/>
    <w:rsid w:val="00AF097F"/>
  </w:style>
  <w:style w:type="character" w:customStyle="1" w:styleId="WW8Num12z8">
    <w:name w:val="WW8Num12z8"/>
    <w:rsid w:val="00AF097F"/>
  </w:style>
  <w:style w:type="character" w:customStyle="1" w:styleId="WW8Num13z0">
    <w:name w:val="WW8Num13z0"/>
    <w:rsid w:val="00AF097F"/>
  </w:style>
  <w:style w:type="character" w:customStyle="1" w:styleId="WW8Num13z1">
    <w:name w:val="WW8Num13z1"/>
    <w:rsid w:val="00AF097F"/>
  </w:style>
  <w:style w:type="character" w:customStyle="1" w:styleId="WW8Num13z2">
    <w:name w:val="WW8Num13z2"/>
    <w:rsid w:val="00AF097F"/>
  </w:style>
  <w:style w:type="character" w:customStyle="1" w:styleId="WW8Num13z3">
    <w:name w:val="WW8Num13z3"/>
    <w:rsid w:val="00AF097F"/>
  </w:style>
  <w:style w:type="character" w:customStyle="1" w:styleId="WW8Num13z4">
    <w:name w:val="WW8Num13z4"/>
    <w:rsid w:val="00AF097F"/>
  </w:style>
  <w:style w:type="character" w:customStyle="1" w:styleId="WW8Num13z5">
    <w:name w:val="WW8Num13z5"/>
    <w:rsid w:val="00AF097F"/>
  </w:style>
  <w:style w:type="character" w:customStyle="1" w:styleId="WW8Num13z6">
    <w:name w:val="WW8Num13z6"/>
    <w:rsid w:val="00AF097F"/>
  </w:style>
  <w:style w:type="character" w:customStyle="1" w:styleId="WW8Num13z7">
    <w:name w:val="WW8Num13z7"/>
    <w:rsid w:val="00AF097F"/>
  </w:style>
  <w:style w:type="character" w:customStyle="1" w:styleId="WW8Num13z8">
    <w:name w:val="WW8Num13z8"/>
    <w:rsid w:val="00AF097F"/>
  </w:style>
  <w:style w:type="character" w:customStyle="1" w:styleId="WW8Num14z0">
    <w:name w:val="WW8Num14z0"/>
    <w:rsid w:val="00AF097F"/>
    <w:rPr>
      <w:rFonts w:ascii="Symbol" w:eastAsia="Times New Roman" w:hAnsi="Symbol" w:cs="Times New Roman" w:hint="default"/>
    </w:rPr>
  </w:style>
  <w:style w:type="character" w:customStyle="1" w:styleId="WW8Num14z1">
    <w:name w:val="WW8Num14z1"/>
    <w:rsid w:val="00AF097F"/>
    <w:rPr>
      <w:rFonts w:ascii="Courier New" w:hAnsi="Courier New" w:cs="Courier New" w:hint="default"/>
    </w:rPr>
  </w:style>
  <w:style w:type="character" w:customStyle="1" w:styleId="WW8Num14z2">
    <w:name w:val="WW8Num14z2"/>
    <w:rsid w:val="00AF097F"/>
    <w:rPr>
      <w:rFonts w:ascii="Wingdings" w:hAnsi="Wingdings" w:cs="Wingdings" w:hint="default"/>
    </w:rPr>
  </w:style>
  <w:style w:type="character" w:customStyle="1" w:styleId="WW8Num14z3">
    <w:name w:val="WW8Num14z3"/>
    <w:rsid w:val="00AF097F"/>
    <w:rPr>
      <w:rFonts w:ascii="Symbol" w:hAnsi="Symbol" w:cs="Symbol" w:hint="default"/>
    </w:rPr>
  </w:style>
  <w:style w:type="character" w:customStyle="1" w:styleId="WW8Num15z0">
    <w:name w:val="WW8Num15z0"/>
    <w:rsid w:val="00AF097F"/>
    <w:rPr>
      <w:rFonts w:ascii="Symbol" w:eastAsia="Times New Roman" w:hAnsi="Symbol" w:cs="Times New Roman" w:hint="default"/>
    </w:rPr>
  </w:style>
  <w:style w:type="character" w:customStyle="1" w:styleId="WW8Num15z1">
    <w:name w:val="WW8Num15z1"/>
    <w:rsid w:val="00AF097F"/>
    <w:rPr>
      <w:rFonts w:ascii="Courier New" w:hAnsi="Courier New" w:cs="Courier New" w:hint="default"/>
    </w:rPr>
  </w:style>
  <w:style w:type="character" w:customStyle="1" w:styleId="WW8Num15z2">
    <w:name w:val="WW8Num15z2"/>
    <w:rsid w:val="00AF097F"/>
    <w:rPr>
      <w:rFonts w:ascii="Wingdings" w:hAnsi="Wingdings" w:cs="Wingdings" w:hint="default"/>
    </w:rPr>
  </w:style>
  <w:style w:type="character" w:customStyle="1" w:styleId="WW8Num15z3">
    <w:name w:val="WW8Num15z3"/>
    <w:rsid w:val="00AF097F"/>
    <w:rPr>
      <w:rFonts w:ascii="Symbol" w:hAnsi="Symbol" w:cs="Symbol" w:hint="default"/>
    </w:rPr>
  </w:style>
  <w:style w:type="character" w:customStyle="1" w:styleId="WW8Num16z0">
    <w:name w:val="WW8Num16z0"/>
    <w:rsid w:val="00AF097F"/>
  </w:style>
  <w:style w:type="character" w:customStyle="1" w:styleId="WW8Num16z1">
    <w:name w:val="WW8Num16z1"/>
    <w:rsid w:val="00AF097F"/>
  </w:style>
  <w:style w:type="character" w:customStyle="1" w:styleId="WW8Num16z2">
    <w:name w:val="WW8Num16z2"/>
    <w:rsid w:val="00AF097F"/>
  </w:style>
  <w:style w:type="character" w:customStyle="1" w:styleId="WW8Num16z3">
    <w:name w:val="WW8Num16z3"/>
    <w:rsid w:val="00AF097F"/>
  </w:style>
  <w:style w:type="character" w:customStyle="1" w:styleId="WW8Num16z4">
    <w:name w:val="WW8Num16z4"/>
    <w:rsid w:val="00AF097F"/>
  </w:style>
  <w:style w:type="character" w:customStyle="1" w:styleId="WW8Num16z5">
    <w:name w:val="WW8Num16z5"/>
    <w:rsid w:val="00AF097F"/>
  </w:style>
  <w:style w:type="character" w:customStyle="1" w:styleId="WW8Num16z6">
    <w:name w:val="WW8Num16z6"/>
    <w:rsid w:val="00AF097F"/>
  </w:style>
  <w:style w:type="character" w:customStyle="1" w:styleId="WW8Num16z7">
    <w:name w:val="WW8Num16z7"/>
    <w:rsid w:val="00AF097F"/>
  </w:style>
  <w:style w:type="character" w:customStyle="1" w:styleId="WW8Num16z8">
    <w:name w:val="WW8Num16z8"/>
    <w:rsid w:val="00AF097F"/>
  </w:style>
  <w:style w:type="character" w:customStyle="1" w:styleId="WW8Num17z0">
    <w:name w:val="WW8Num17z0"/>
    <w:rsid w:val="00AF097F"/>
  </w:style>
  <w:style w:type="character" w:customStyle="1" w:styleId="WW8Num17z1">
    <w:name w:val="WW8Num17z1"/>
    <w:rsid w:val="00AF097F"/>
  </w:style>
  <w:style w:type="character" w:customStyle="1" w:styleId="WW8Num17z2">
    <w:name w:val="WW8Num17z2"/>
    <w:rsid w:val="00AF097F"/>
  </w:style>
  <w:style w:type="character" w:customStyle="1" w:styleId="WW8Num17z3">
    <w:name w:val="WW8Num17z3"/>
    <w:rsid w:val="00AF097F"/>
  </w:style>
  <w:style w:type="character" w:customStyle="1" w:styleId="WW8Num17z4">
    <w:name w:val="WW8Num17z4"/>
    <w:rsid w:val="00AF097F"/>
  </w:style>
  <w:style w:type="character" w:customStyle="1" w:styleId="WW8Num17z5">
    <w:name w:val="WW8Num17z5"/>
    <w:rsid w:val="00AF097F"/>
  </w:style>
  <w:style w:type="character" w:customStyle="1" w:styleId="WW8Num17z6">
    <w:name w:val="WW8Num17z6"/>
    <w:rsid w:val="00AF097F"/>
  </w:style>
  <w:style w:type="character" w:customStyle="1" w:styleId="WW8Num17z7">
    <w:name w:val="WW8Num17z7"/>
    <w:rsid w:val="00AF097F"/>
  </w:style>
  <w:style w:type="character" w:customStyle="1" w:styleId="WW8Num17z8">
    <w:name w:val="WW8Num17z8"/>
    <w:rsid w:val="00AF097F"/>
  </w:style>
  <w:style w:type="character" w:customStyle="1" w:styleId="WW8Num18z0">
    <w:name w:val="WW8Num18z0"/>
    <w:rsid w:val="00AF097F"/>
  </w:style>
  <w:style w:type="character" w:customStyle="1" w:styleId="WW8Num18z1">
    <w:name w:val="WW8Num18z1"/>
    <w:rsid w:val="00AF097F"/>
  </w:style>
  <w:style w:type="character" w:customStyle="1" w:styleId="WW8Num18z2">
    <w:name w:val="WW8Num18z2"/>
    <w:rsid w:val="00AF097F"/>
  </w:style>
  <w:style w:type="character" w:customStyle="1" w:styleId="WW8Num18z3">
    <w:name w:val="WW8Num18z3"/>
    <w:rsid w:val="00AF097F"/>
  </w:style>
  <w:style w:type="character" w:customStyle="1" w:styleId="WW8Num18z4">
    <w:name w:val="WW8Num18z4"/>
    <w:rsid w:val="00AF097F"/>
  </w:style>
  <w:style w:type="character" w:customStyle="1" w:styleId="WW8Num18z5">
    <w:name w:val="WW8Num18z5"/>
    <w:rsid w:val="00AF097F"/>
  </w:style>
  <w:style w:type="character" w:customStyle="1" w:styleId="WW8Num18z6">
    <w:name w:val="WW8Num18z6"/>
    <w:rsid w:val="00AF097F"/>
  </w:style>
  <w:style w:type="character" w:customStyle="1" w:styleId="WW8Num18z7">
    <w:name w:val="WW8Num18z7"/>
    <w:rsid w:val="00AF097F"/>
  </w:style>
  <w:style w:type="character" w:customStyle="1" w:styleId="WW8Num18z8">
    <w:name w:val="WW8Num18z8"/>
    <w:rsid w:val="00AF097F"/>
  </w:style>
  <w:style w:type="character" w:customStyle="1" w:styleId="WW8Num19z0">
    <w:name w:val="WW8Num19z0"/>
    <w:rsid w:val="00AF097F"/>
  </w:style>
  <w:style w:type="character" w:customStyle="1" w:styleId="WW8Num19z1">
    <w:name w:val="WW8Num19z1"/>
    <w:rsid w:val="00AF097F"/>
  </w:style>
  <w:style w:type="character" w:customStyle="1" w:styleId="WW8Num19z2">
    <w:name w:val="WW8Num19z2"/>
    <w:rsid w:val="00AF097F"/>
  </w:style>
  <w:style w:type="character" w:customStyle="1" w:styleId="WW8Num19z3">
    <w:name w:val="WW8Num19z3"/>
    <w:rsid w:val="00AF097F"/>
  </w:style>
  <w:style w:type="character" w:customStyle="1" w:styleId="WW8Num19z4">
    <w:name w:val="WW8Num19z4"/>
    <w:rsid w:val="00AF097F"/>
  </w:style>
  <w:style w:type="character" w:customStyle="1" w:styleId="WW8Num19z5">
    <w:name w:val="WW8Num19z5"/>
    <w:rsid w:val="00AF097F"/>
  </w:style>
  <w:style w:type="character" w:customStyle="1" w:styleId="WW8Num19z6">
    <w:name w:val="WW8Num19z6"/>
    <w:rsid w:val="00AF097F"/>
  </w:style>
  <w:style w:type="character" w:customStyle="1" w:styleId="WW8Num19z7">
    <w:name w:val="WW8Num19z7"/>
    <w:rsid w:val="00AF097F"/>
  </w:style>
  <w:style w:type="character" w:customStyle="1" w:styleId="WW8Num19z8">
    <w:name w:val="WW8Num19z8"/>
    <w:rsid w:val="00AF097F"/>
  </w:style>
  <w:style w:type="character" w:customStyle="1" w:styleId="affffffffff0">
    <w:name w:val="Символ нумерации"/>
    <w:rsid w:val="00AF097F"/>
  </w:style>
  <w:style w:type="paragraph" w:customStyle="1" w:styleId="221">
    <w:name w:val="Основной текст 22"/>
    <w:basedOn w:val="a2"/>
    <w:qFormat/>
    <w:rsid w:val="001274B3"/>
    <w:pPr>
      <w:widowControl w:val="0"/>
      <w:suppressAutoHyphens/>
      <w:spacing w:after="120" w:line="480" w:lineRule="auto"/>
    </w:pPr>
    <w:rPr>
      <w:rFonts w:ascii="Times New Roman" w:eastAsia="Andale Sans UI" w:hAnsi="Times New Roman" w:cs="Times New Roman"/>
      <w:kern w:val="2"/>
      <w:sz w:val="24"/>
      <w:szCs w:val="24"/>
      <w:lang w:eastAsia="ar-SA"/>
    </w:rPr>
  </w:style>
  <w:style w:type="paragraph" w:customStyle="1" w:styleId="44">
    <w:name w:val="Без интервала4"/>
    <w:uiPriority w:val="99"/>
    <w:qFormat/>
    <w:rsid w:val="000D2361"/>
    <w:pPr>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45">
    <w:name w:val="Абзац списка4"/>
    <w:basedOn w:val="a2"/>
    <w:uiPriority w:val="99"/>
    <w:qFormat/>
    <w:rsid w:val="000D2361"/>
    <w:pPr>
      <w:suppressAutoHyphens/>
      <w:spacing w:line="100" w:lineRule="atLeast"/>
      <w:ind w:left="720"/>
    </w:pPr>
    <w:rPr>
      <w:rFonts w:ascii="Times New Roman" w:eastAsia="Times New Roman" w:hAnsi="Times New Roman" w:cs="Times New Roman"/>
      <w:kern w:val="1"/>
      <w:sz w:val="24"/>
      <w:szCs w:val="24"/>
      <w:lang w:eastAsia="ar-SA"/>
    </w:rPr>
  </w:style>
  <w:style w:type="character" w:customStyle="1" w:styleId="46">
    <w:name w:val="Замещающий текст4"/>
    <w:semiHidden/>
    <w:rsid w:val="000D2361"/>
    <w:rPr>
      <w:rFonts w:ascii="Times New Roman" w:hAnsi="Times New Roman" w:cs="Times New Roman" w:hint="default"/>
      <w:color w:val="808080"/>
    </w:rPr>
  </w:style>
  <w:style w:type="paragraph" w:customStyle="1" w:styleId="Standarduser">
    <w:name w:val="Standard (user)"/>
    <w:rsid w:val="000D2361"/>
    <w:pPr>
      <w:widowControl w:val="0"/>
      <w:suppressAutoHyphens/>
      <w:autoSpaceDN w:val="0"/>
      <w:spacing w:after="0" w:line="240" w:lineRule="auto"/>
    </w:pPr>
    <w:rPr>
      <w:rFonts w:ascii="Times New Roman" w:eastAsia="SimSun, 宋体" w:hAnsi="Times New Roman" w:cs="Mangal"/>
      <w:kern w:val="3"/>
      <w:sz w:val="24"/>
      <w:szCs w:val="24"/>
      <w:lang w:eastAsia="zh-CN" w:bidi="hi-IN"/>
    </w:rPr>
  </w:style>
  <w:style w:type="character" w:customStyle="1" w:styleId="83">
    <w:name w:val="Основной текст (8)_"/>
    <w:link w:val="84"/>
    <w:uiPriority w:val="99"/>
    <w:locked/>
    <w:rsid w:val="000D2361"/>
    <w:rPr>
      <w:b/>
      <w:bCs/>
      <w:sz w:val="14"/>
      <w:szCs w:val="14"/>
      <w:shd w:val="clear" w:color="auto" w:fill="FFFFFF"/>
    </w:rPr>
  </w:style>
  <w:style w:type="paragraph" w:customStyle="1" w:styleId="84">
    <w:name w:val="Основной текст (8)"/>
    <w:basedOn w:val="a2"/>
    <w:link w:val="83"/>
    <w:uiPriority w:val="99"/>
    <w:qFormat/>
    <w:rsid w:val="000D2361"/>
    <w:pPr>
      <w:widowControl w:val="0"/>
      <w:shd w:val="clear" w:color="auto" w:fill="FFFFFF"/>
      <w:spacing w:before="120" w:after="0" w:line="269" w:lineRule="exact"/>
      <w:jc w:val="center"/>
    </w:pPr>
    <w:rPr>
      <w:b/>
      <w:bCs/>
      <w:sz w:val="14"/>
      <w:szCs w:val="14"/>
    </w:rPr>
  </w:style>
  <w:style w:type="character" w:customStyle="1" w:styleId="2fa">
    <w:name w:val="Основной текст (2) + Малые прописные"/>
    <w:uiPriority w:val="99"/>
    <w:rsid w:val="000D2361"/>
    <w:rPr>
      <w:rFonts w:ascii="Times New Roman" w:hAnsi="Times New Roman" w:cs="Times New Roman" w:hint="default"/>
      <w:b w:val="0"/>
      <w:bCs w:val="0"/>
      <w:smallCaps/>
      <w:strike w:val="0"/>
      <w:dstrike w:val="0"/>
      <w:sz w:val="20"/>
      <w:szCs w:val="20"/>
      <w:u w:val="none"/>
      <w:effect w:val="none"/>
      <w:shd w:val="clear" w:color="auto" w:fill="FFFFFF"/>
      <w:lang w:bidi="ar-SA"/>
    </w:rPr>
  </w:style>
  <w:style w:type="character" w:customStyle="1" w:styleId="extended-textfullmailrucssattributepostfix">
    <w:name w:val="extended-text__full_mailru_css_attribute_postfix"/>
    <w:uiPriority w:val="99"/>
    <w:rsid w:val="000D2361"/>
    <w:rPr>
      <w:rFonts w:cs="Times New Roman"/>
    </w:rPr>
  </w:style>
  <w:style w:type="paragraph" w:customStyle="1" w:styleId="1fff0">
    <w:name w:val="Знак1 Знак Знак Знак"/>
    <w:basedOn w:val="a2"/>
    <w:uiPriority w:val="99"/>
    <w:rsid w:val="000D2361"/>
    <w:pPr>
      <w:spacing w:after="160" w:line="240" w:lineRule="exact"/>
      <w:ind w:firstLine="539"/>
      <w:jc w:val="both"/>
    </w:pPr>
    <w:rPr>
      <w:rFonts w:ascii="Verdana" w:eastAsia="Times New Roman" w:hAnsi="Verdana" w:cs="Times New Roman"/>
      <w:sz w:val="24"/>
      <w:szCs w:val="24"/>
      <w:lang w:val="en-US"/>
    </w:rPr>
  </w:style>
  <w:style w:type="character" w:customStyle="1" w:styleId="PointChar">
    <w:name w:val="Point Char"/>
    <w:link w:val="Point"/>
    <w:locked/>
    <w:rsid w:val="000D2361"/>
    <w:rPr>
      <w:sz w:val="24"/>
      <w:szCs w:val="24"/>
    </w:rPr>
  </w:style>
  <w:style w:type="paragraph" w:customStyle="1" w:styleId="Point">
    <w:name w:val="Point"/>
    <w:basedOn w:val="a2"/>
    <w:link w:val="PointChar"/>
    <w:rsid w:val="000D2361"/>
    <w:pPr>
      <w:spacing w:before="120" w:after="0" w:line="288" w:lineRule="auto"/>
      <w:ind w:firstLine="720"/>
      <w:jc w:val="both"/>
    </w:pPr>
    <w:rPr>
      <w:sz w:val="24"/>
      <w:szCs w:val="24"/>
    </w:rPr>
  </w:style>
  <w:style w:type="paragraph" w:customStyle="1" w:styleId="affffffffff1">
    <w:name w:val="Знак Знак Знак"/>
    <w:basedOn w:val="a2"/>
    <w:uiPriority w:val="99"/>
    <w:rsid w:val="000D2361"/>
    <w:pPr>
      <w:spacing w:after="160" w:line="240" w:lineRule="exact"/>
      <w:ind w:firstLine="539"/>
      <w:jc w:val="both"/>
    </w:pPr>
    <w:rPr>
      <w:rFonts w:ascii="Verdana" w:eastAsia="Times New Roman" w:hAnsi="Verdana" w:cs="Times New Roman"/>
      <w:sz w:val="20"/>
      <w:szCs w:val="20"/>
      <w:lang w:val="en-US"/>
    </w:rPr>
  </w:style>
  <w:style w:type="character" w:customStyle="1" w:styleId="85">
    <w:name w:val="Заголовок №8_"/>
    <w:link w:val="86"/>
    <w:locked/>
    <w:rsid w:val="000D2361"/>
    <w:rPr>
      <w:sz w:val="17"/>
      <w:szCs w:val="17"/>
      <w:shd w:val="clear" w:color="auto" w:fill="FFFFFF"/>
    </w:rPr>
  </w:style>
  <w:style w:type="paragraph" w:customStyle="1" w:styleId="86">
    <w:name w:val="Заголовок №8"/>
    <w:basedOn w:val="a2"/>
    <w:link w:val="85"/>
    <w:rsid w:val="000D2361"/>
    <w:pPr>
      <w:shd w:val="clear" w:color="auto" w:fill="FFFFFF"/>
      <w:spacing w:after="0" w:line="206" w:lineRule="exact"/>
      <w:ind w:firstLine="539"/>
      <w:jc w:val="both"/>
      <w:outlineLvl w:val="7"/>
    </w:pPr>
    <w:rPr>
      <w:sz w:val="17"/>
      <w:szCs w:val="17"/>
    </w:rPr>
  </w:style>
  <w:style w:type="character" w:customStyle="1" w:styleId="122">
    <w:name w:val="Основной текст (12)_"/>
    <w:link w:val="123"/>
    <w:locked/>
    <w:rsid w:val="000D2361"/>
    <w:rPr>
      <w:sz w:val="14"/>
      <w:szCs w:val="14"/>
      <w:shd w:val="clear" w:color="auto" w:fill="FFFFFF"/>
    </w:rPr>
  </w:style>
  <w:style w:type="paragraph" w:customStyle="1" w:styleId="123">
    <w:name w:val="Основной текст (12)"/>
    <w:basedOn w:val="a2"/>
    <w:link w:val="122"/>
    <w:rsid w:val="000D2361"/>
    <w:pPr>
      <w:shd w:val="clear" w:color="auto" w:fill="FFFFFF"/>
      <w:spacing w:before="240" w:after="240" w:line="194" w:lineRule="exact"/>
      <w:ind w:hanging="1240"/>
      <w:jc w:val="both"/>
    </w:pPr>
    <w:rPr>
      <w:sz w:val="14"/>
      <w:szCs w:val="14"/>
    </w:rPr>
  </w:style>
  <w:style w:type="paragraph" w:customStyle="1" w:styleId="p10">
    <w:name w:val="p10"/>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middle">
    <w:name w:val="msonormalcxspmiddle"/>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msonormalcxsplast">
    <w:name w:val="msonormalcxsplast"/>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oaenoniinee">
    <w:name w:val="oaeno niinee"/>
    <w:basedOn w:val="a2"/>
    <w:uiPriority w:val="99"/>
    <w:rsid w:val="000D2361"/>
    <w:pPr>
      <w:spacing w:after="0" w:line="240" w:lineRule="auto"/>
      <w:ind w:firstLine="539"/>
      <w:jc w:val="both"/>
    </w:pPr>
    <w:rPr>
      <w:rFonts w:ascii="Times New Roman" w:eastAsia="Calibri" w:hAnsi="Times New Roman" w:cs="Times New Roman"/>
      <w:sz w:val="24"/>
      <w:szCs w:val="24"/>
      <w:lang w:eastAsia="ru-RU"/>
    </w:rPr>
  </w:style>
  <w:style w:type="paragraph" w:customStyle="1" w:styleId="doktekstj">
    <w:name w:val="doktekstj"/>
    <w:basedOn w:val="a2"/>
    <w:uiPriority w:val="99"/>
    <w:rsid w:val="000D2361"/>
    <w:pPr>
      <w:spacing w:before="100" w:beforeAutospacing="1" w:after="100" w:afterAutospacing="1" w:line="240" w:lineRule="auto"/>
      <w:ind w:firstLine="539"/>
      <w:jc w:val="both"/>
    </w:pPr>
    <w:rPr>
      <w:rFonts w:ascii="Times New Roman" w:eastAsia="Times New Roman" w:hAnsi="Times New Roman" w:cs="Times New Roman"/>
      <w:sz w:val="24"/>
      <w:szCs w:val="24"/>
      <w:lang w:eastAsia="ru-RU"/>
    </w:rPr>
  </w:style>
  <w:style w:type="paragraph" w:customStyle="1" w:styleId="3d">
    <w:name w:val="Обычный3"/>
    <w:uiPriority w:val="99"/>
    <w:rsid w:val="000D2361"/>
    <w:pPr>
      <w:spacing w:after="0" w:line="240" w:lineRule="auto"/>
      <w:ind w:firstLine="539"/>
      <w:jc w:val="both"/>
    </w:pPr>
    <w:rPr>
      <w:rFonts w:ascii="Times New Roman" w:eastAsia="Times New Roman" w:hAnsi="Times New Roman" w:cs="Times New Roman"/>
      <w:color w:val="000000"/>
      <w:sz w:val="20"/>
      <w:lang w:eastAsia="ru-RU"/>
    </w:rPr>
  </w:style>
  <w:style w:type="paragraph" w:customStyle="1" w:styleId="47">
    <w:name w:val="Обычный4"/>
    <w:uiPriority w:val="99"/>
    <w:rsid w:val="000D2361"/>
    <w:pPr>
      <w:widowControl w:val="0"/>
      <w:snapToGrid w:val="0"/>
      <w:spacing w:after="0" w:line="240" w:lineRule="auto"/>
      <w:ind w:firstLine="539"/>
      <w:jc w:val="both"/>
    </w:pPr>
    <w:rPr>
      <w:rFonts w:ascii="Courier New" w:eastAsia="Times New Roman" w:hAnsi="Courier New" w:cs="Times New Roman"/>
      <w:sz w:val="20"/>
      <w:szCs w:val="20"/>
      <w:lang w:val="en-GB" w:eastAsia="ru-RU"/>
    </w:rPr>
  </w:style>
  <w:style w:type="character" w:styleId="affffffffff2">
    <w:name w:val="footnote reference"/>
    <w:uiPriority w:val="99"/>
    <w:unhideWhenUsed/>
    <w:qFormat/>
    <w:rsid w:val="000D2361"/>
    <w:rPr>
      <w:vertAlign w:val="superscript"/>
    </w:rPr>
  </w:style>
  <w:style w:type="character" w:customStyle="1" w:styleId="style41">
    <w:name w:val="style41"/>
    <w:rsid w:val="000D2361"/>
    <w:rPr>
      <w:b/>
      <w:bCs/>
      <w:sz w:val="24"/>
      <w:szCs w:val="24"/>
    </w:rPr>
  </w:style>
  <w:style w:type="character" w:customStyle="1" w:styleId="affffffffff3">
    <w:name w:val="Основной текст + Курсив"/>
    <w:rsid w:val="000D2361"/>
    <w:rPr>
      <w:rFonts w:ascii="Times New Roman" w:eastAsia="Times New Roman" w:hAnsi="Times New Roman" w:cs="Times New Roman" w:hint="default"/>
      <w:b w:val="0"/>
      <w:bCs w:val="0"/>
      <w:i/>
      <w:iCs/>
      <w:smallCaps w:val="0"/>
      <w:strike w:val="0"/>
      <w:dstrike w:val="0"/>
      <w:spacing w:val="0"/>
      <w:sz w:val="17"/>
      <w:szCs w:val="17"/>
      <w:u w:val="none"/>
      <w:effect w:val="none"/>
    </w:rPr>
  </w:style>
  <w:style w:type="character" w:customStyle="1" w:styleId="6pt">
    <w:name w:val="Основной текст + 6 pt"/>
    <w:aliases w:val="Малые прописные"/>
    <w:rsid w:val="000D2361"/>
    <w:rPr>
      <w:rFonts w:ascii="Times New Roman" w:eastAsia="Times New Roman" w:hAnsi="Times New Roman" w:cs="Times New Roman" w:hint="default"/>
      <w:b w:val="0"/>
      <w:bCs w:val="0"/>
      <w:i w:val="0"/>
      <w:iCs w:val="0"/>
      <w:smallCaps/>
      <w:strike w:val="0"/>
      <w:dstrike w:val="0"/>
      <w:spacing w:val="0"/>
      <w:sz w:val="12"/>
      <w:szCs w:val="12"/>
      <w:u w:val="none"/>
      <w:effect w:val="none"/>
    </w:rPr>
  </w:style>
  <w:style w:type="character" w:customStyle="1" w:styleId="124">
    <w:name w:val="Основной текст (12) + Курсив"/>
    <w:rsid w:val="000D2361"/>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character" w:customStyle="1" w:styleId="s6">
    <w:name w:val="s6"/>
    <w:rsid w:val="000D2361"/>
  </w:style>
  <w:style w:type="character" w:customStyle="1" w:styleId="87">
    <w:name w:val="Основной текст8"/>
    <w:rsid w:val="000D2361"/>
    <w:rPr>
      <w:rFonts w:ascii="Times New Roman" w:eastAsia="Times New Roman" w:hAnsi="Times New Roman" w:cs="Times New Roman" w:hint="default"/>
      <w:b w:val="0"/>
      <w:bCs w:val="0"/>
      <w:i w:val="0"/>
      <w:iCs w:val="0"/>
      <w:smallCaps w:val="0"/>
      <w:strike w:val="0"/>
      <w:dstrike w:val="0"/>
      <w:color w:val="00000A"/>
      <w:spacing w:val="0"/>
      <w:kern w:val="2"/>
      <w:sz w:val="26"/>
      <w:szCs w:val="26"/>
      <w:u w:val="none"/>
      <w:effect w:val="none"/>
      <w:lang w:val="ru-RU" w:eastAsia="ru-RU" w:bidi="ar-SA"/>
    </w:rPr>
  </w:style>
  <w:style w:type="paragraph" w:customStyle="1" w:styleId="caaieiaie1">
    <w:name w:val="caaieiaie 1"/>
    <w:basedOn w:val="a2"/>
    <w:next w:val="a2"/>
    <w:rsid w:val="000D2361"/>
    <w:pPr>
      <w:keepNext/>
      <w:overflowPunct w:val="0"/>
      <w:autoSpaceDE w:val="0"/>
      <w:autoSpaceDN w:val="0"/>
      <w:adjustRightInd w:val="0"/>
      <w:spacing w:after="0" w:line="240" w:lineRule="auto"/>
      <w:ind w:left="-567"/>
      <w:jc w:val="center"/>
      <w:textAlignment w:val="baseline"/>
    </w:pPr>
    <w:rPr>
      <w:rFonts w:ascii="Times New Roman" w:eastAsia="Times New Roman" w:hAnsi="Times New Roman" w:cs="Times New Roman"/>
      <w:b/>
      <w:szCs w:val="20"/>
      <w:lang w:eastAsia="ru-RU"/>
    </w:rPr>
  </w:style>
  <w:style w:type="paragraph" w:customStyle="1" w:styleId="Aaoieeeieiioeooe">
    <w:name w:val="Aa?o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
    <w:name w:val="Ie?iee eieiioeooe"/>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Aaoieeeieiioeooe1">
    <w:name w:val="Aa?o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Ieieeeieiioeooe1">
    <w:name w:val="Ie?iee eieiioeooe1"/>
    <w:basedOn w:val="a2"/>
    <w:rsid w:val="000D2361"/>
    <w:pPr>
      <w:tabs>
        <w:tab w:val="center" w:pos="4153"/>
        <w:tab w:val="right" w:pos="830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customStyle="1" w:styleId="newncpi">
    <w:name w:val="newncpi"/>
    <w:basedOn w:val="a2"/>
    <w:rsid w:val="000D2361"/>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u">
    <w:name w:val="u"/>
    <w:basedOn w:val="a2"/>
    <w:rsid w:val="000D2361"/>
    <w:pPr>
      <w:spacing w:after="0" w:line="240" w:lineRule="auto"/>
      <w:ind w:firstLine="288"/>
      <w:jc w:val="both"/>
    </w:pPr>
    <w:rPr>
      <w:rFonts w:ascii="Times New Roman" w:eastAsia="Times New Roman" w:hAnsi="Times New Roman" w:cs="Times New Roman"/>
      <w:color w:val="000000"/>
      <w:sz w:val="24"/>
      <w:szCs w:val="24"/>
      <w:lang w:eastAsia="ru-RU"/>
    </w:rPr>
  </w:style>
  <w:style w:type="paragraph" w:customStyle="1" w:styleId="affffffffff4">
    <w:name w:val="a"/>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0D2361"/>
    <w:rPr>
      <w:rFonts w:ascii="Times New Roman" w:hAnsi="Times New Roman" w:cs="Times New Roman"/>
      <w:sz w:val="26"/>
      <w:szCs w:val="26"/>
    </w:rPr>
  </w:style>
  <w:style w:type="paragraph" w:customStyle="1" w:styleId="affffffffff5">
    <w:name w:val="Устав"/>
    <w:basedOn w:val="a2"/>
    <w:link w:val="affffffffff6"/>
    <w:qFormat/>
    <w:rsid w:val="000D2361"/>
    <w:pPr>
      <w:overflowPunct w:val="0"/>
      <w:autoSpaceDE w:val="0"/>
      <w:autoSpaceDN w:val="0"/>
      <w:adjustRightInd w:val="0"/>
      <w:spacing w:after="0" w:line="288" w:lineRule="auto"/>
      <w:jc w:val="both"/>
      <w:textAlignment w:val="baseline"/>
    </w:pPr>
    <w:rPr>
      <w:rFonts w:ascii="Times New Roman" w:eastAsia="Times New Roman" w:hAnsi="Times New Roman" w:cs="Times New Roman"/>
      <w:sz w:val="28"/>
      <w:szCs w:val="28"/>
    </w:rPr>
  </w:style>
  <w:style w:type="character" w:customStyle="1" w:styleId="affffffffff6">
    <w:name w:val="Устав Знак"/>
    <w:link w:val="affffffffff5"/>
    <w:rsid w:val="000D2361"/>
    <w:rPr>
      <w:rFonts w:ascii="Times New Roman" w:eastAsia="Times New Roman" w:hAnsi="Times New Roman" w:cs="Times New Roman"/>
      <w:sz w:val="28"/>
      <w:szCs w:val="28"/>
    </w:rPr>
  </w:style>
  <w:style w:type="paragraph" w:customStyle="1" w:styleId="230">
    <w:name w:val="Основной текст 23"/>
    <w:basedOn w:val="a2"/>
    <w:qFormat/>
    <w:rsid w:val="000D2361"/>
    <w:pPr>
      <w:suppressAutoHyphens/>
      <w:spacing w:after="0" w:line="240" w:lineRule="auto"/>
      <w:jc w:val="both"/>
    </w:pPr>
    <w:rPr>
      <w:rFonts w:ascii="Times New Roman" w:eastAsia="Times New Roman" w:hAnsi="Times New Roman" w:cs="Times New Roman"/>
      <w:sz w:val="28"/>
      <w:szCs w:val="24"/>
      <w:lang w:eastAsia="ar-SA"/>
    </w:rPr>
  </w:style>
  <w:style w:type="character" w:customStyle="1" w:styleId="Bodytext">
    <w:name w:val="Body text_"/>
    <w:link w:val="Bodytext1"/>
    <w:uiPriority w:val="99"/>
    <w:locked/>
    <w:rsid w:val="000D2361"/>
    <w:rPr>
      <w:sz w:val="18"/>
      <w:szCs w:val="18"/>
      <w:shd w:val="clear" w:color="auto" w:fill="FFFFFF"/>
    </w:rPr>
  </w:style>
  <w:style w:type="paragraph" w:customStyle="1" w:styleId="Bodytext1">
    <w:name w:val="Body text1"/>
    <w:basedOn w:val="a2"/>
    <w:link w:val="Bodytext"/>
    <w:uiPriority w:val="99"/>
    <w:qFormat/>
    <w:rsid w:val="000D2361"/>
    <w:pPr>
      <w:widowControl w:val="0"/>
      <w:shd w:val="clear" w:color="auto" w:fill="FFFFFF"/>
      <w:spacing w:before="120" w:after="120" w:line="210" w:lineRule="exact"/>
    </w:pPr>
    <w:rPr>
      <w:sz w:val="18"/>
      <w:szCs w:val="18"/>
    </w:rPr>
  </w:style>
  <w:style w:type="table" w:customStyle="1" w:styleId="88">
    <w:name w:val="Сетка таблицы8"/>
    <w:basedOn w:val="a4"/>
    <w:next w:val="af1"/>
    <w:uiPriority w:val="59"/>
    <w:rsid w:val="000D236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fb">
    <w:name w:val="List 2"/>
    <w:basedOn w:val="a2"/>
    <w:uiPriority w:val="99"/>
    <w:unhideWhenUsed/>
    <w:rsid w:val="000D2361"/>
    <w:pPr>
      <w:ind w:left="566" w:hanging="283"/>
    </w:pPr>
    <w:rPr>
      <w:rFonts w:ascii="Calibri" w:eastAsia="Times New Roman" w:hAnsi="Calibri" w:cs="Times New Roman"/>
    </w:rPr>
  </w:style>
  <w:style w:type="paragraph" w:styleId="affffffffff7">
    <w:name w:val="Salutation"/>
    <w:basedOn w:val="a2"/>
    <w:next w:val="a2"/>
    <w:link w:val="affffffffff8"/>
    <w:uiPriority w:val="99"/>
    <w:unhideWhenUsed/>
    <w:rsid w:val="000D2361"/>
    <w:rPr>
      <w:rFonts w:ascii="Calibri" w:eastAsia="Calibri" w:hAnsi="Calibri" w:cs="Times New Roman"/>
      <w:sz w:val="20"/>
      <w:szCs w:val="20"/>
    </w:rPr>
  </w:style>
  <w:style w:type="character" w:customStyle="1" w:styleId="affffffffff8">
    <w:name w:val="Приветствие Знак"/>
    <w:basedOn w:val="a3"/>
    <w:link w:val="affffffffff7"/>
    <w:uiPriority w:val="99"/>
    <w:rsid w:val="000D2361"/>
    <w:rPr>
      <w:rFonts w:ascii="Calibri" w:eastAsia="Calibri" w:hAnsi="Calibri" w:cs="Times New Roman"/>
      <w:sz w:val="20"/>
      <w:szCs w:val="20"/>
    </w:rPr>
  </w:style>
  <w:style w:type="paragraph" w:customStyle="1" w:styleId="affffffffff9">
    <w:name w:val="НИР"/>
    <w:basedOn w:val="a2"/>
    <w:uiPriority w:val="99"/>
    <w:rsid w:val="000D2361"/>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paragraph" w:customStyle="1" w:styleId="font6">
    <w:name w:val="font6"/>
    <w:basedOn w:val="a2"/>
    <w:uiPriority w:val="99"/>
    <w:rsid w:val="000D2361"/>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HTML20">
    <w:name w:val="Стандартный HTML Знак2"/>
    <w:uiPriority w:val="99"/>
    <w:locked/>
    <w:rsid w:val="000D2361"/>
    <w:rPr>
      <w:rFonts w:ascii="Courier New" w:hAnsi="Courier New" w:cs="Courier New" w:hint="default"/>
    </w:rPr>
  </w:style>
  <w:style w:type="character" w:customStyle="1" w:styleId="HeaderChar">
    <w:name w:val="Header Char"/>
    <w:uiPriority w:val="99"/>
    <w:rsid w:val="000D2361"/>
    <w:rPr>
      <w:rFonts w:ascii="Times New Roman" w:hAnsi="Times New Roman" w:cs="Times New Roman" w:hint="default"/>
    </w:rPr>
  </w:style>
  <w:style w:type="character" w:customStyle="1" w:styleId="FooterChar">
    <w:name w:val="Footer Char"/>
    <w:uiPriority w:val="99"/>
    <w:rsid w:val="000D2361"/>
    <w:rPr>
      <w:rFonts w:ascii="Times New Roman" w:hAnsi="Times New Roman" w:cs="Times New Roman" w:hint="default"/>
    </w:rPr>
  </w:style>
  <w:style w:type="character" w:customStyle="1" w:styleId="Heading1Char">
    <w:name w:val="Heading 1 Char"/>
    <w:rsid w:val="000D2361"/>
    <w:rPr>
      <w:rFonts w:ascii="Times New Roman" w:hAnsi="Times New Roman" w:cs="Times New Roman" w:hint="default"/>
      <w:sz w:val="24"/>
      <w:lang w:eastAsia="ru-RU"/>
    </w:rPr>
  </w:style>
  <w:style w:type="character" w:customStyle="1" w:styleId="Heading2Char">
    <w:name w:val="Heading 2 Char"/>
    <w:uiPriority w:val="99"/>
    <w:rsid w:val="000D2361"/>
    <w:rPr>
      <w:rFonts w:ascii="Times New Roman" w:hAnsi="Times New Roman" w:cs="Times New Roman" w:hint="default"/>
      <w:b/>
      <w:bCs w:val="0"/>
      <w:caps/>
      <w:sz w:val="26"/>
      <w:lang w:eastAsia="ru-RU"/>
    </w:rPr>
  </w:style>
  <w:style w:type="character" w:customStyle="1" w:styleId="HTML4">
    <w:name w:val="Стандартный HTML Знак4"/>
    <w:uiPriority w:val="99"/>
    <w:semiHidden/>
    <w:rsid w:val="000D2361"/>
    <w:rPr>
      <w:rFonts w:ascii="Consolas" w:hAnsi="Consolas" w:cs="Times New Roman" w:hint="default"/>
      <w:lang w:eastAsia="en-US"/>
    </w:rPr>
  </w:style>
  <w:style w:type="character" w:customStyle="1" w:styleId="HTML30">
    <w:name w:val="Стандартный HTML Знак3"/>
    <w:uiPriority w:val="99"/>
    <w:semiHidden/>
    <w:rsid w:val="000D2361"/>
    <w:rPr>
      <w:rFonts w:ascii="Courier New" w:hAnsi="Courier New" w:cs="Courier New" w:hint="default"/>
      <w:sz w:val="20"/>
      <w:lang w:eastAsia="en-US"/>
    </w:rPr>
  </w:style>
  <w:style w:type="character" w:customStyle="1" w:styleId="HTML11">
    <w:name w:val="Стандартный HTML Знак11"/>
    <w:uiPriority w:val="99"/>
    <w:semiHidden/>
    <w:rsid w:val="000D2361"/>
    <w:rPr>
      <w:rFonts w:ascii="Courier New" w:hAnsi="Courier New" w:cs="Courier New" w:hint="default"/>
      <w:sz w:val="20"/>
      <w:lang w:eastAsia="en-US"/>
    </w:rPr>
  </w:style>
  <w:style w:type="character" w:customStyle="1" w:styleId="2fc">
    <w:name w:val="Основной текст с отступом Знак2"/>
    <w:uiPriority w:val="99"/>
    <w:semiHidden/>
    <w:locked/>
    <w:rsid w:val="000D2361"/>
    <w:rPr>
      <w:rFonts w:ascii="Baltica Chv" w:hAnsi="Baltica Chv"/>
    </w:rPr>
  </w:style>
  <w:style w:type="character" w:customStyle="1" w:styleId="HTMLPreformattedChar">
    <w:name w:val="HTML Preformatted Char"/>
    <w:uiPriority w:val="99"/>
    <w:rsid w:val="000D2361"/>
    <w:rPr>
      <w:rFonts w:ascii="Courier New" w:hAnsi="Courier New" w:cs="Courier New" w:hint="default"/>
      <w:sz w:val="20"/>
      <w:lang w:eastAsia="ru-RU"/>
    </w:rPr>
  </w:style>
  <w:style w:type="character" w:customStyle="1" w:styleId="48">
    <w:name w:val="Основной текст с отступом Знак4"/>
    <w:uiPriority w:val="99"/>
    <w:semiHidden/>
    <w:rsid w:val="000D2361"/>
    <w:rPr>
      <w:rFonts w:ascii="Times New Roman" w:hAnsi="Times New Roman" w:cs="Times New Roman" w:hint="default"/>
      <w:sz w:val="22"/>
      <w:szCs w:val="22"/>
      <w:lang w:eastAsia="en-US"/>
    </w:rPr>
  </w:style>
  <w:style w:type="character" w:customStyle="1" w:styleId="3e">
    <w:name w:val="Основной текст с отступом Знак3"/>
    <w:uiPriority w:val="99"/>
    <w:semiHidden/>
    <w:rsid w:val="000D2361"/>
    <w:rPr>
      <w:rFonts w:ascii="Calibri" w:hAnsi="Calibri" w:hint="default"/>
      <w:lang w:eastAsia="en-US"/>
    </w:rPr>
  </w:style>
  <w:style w:type="character" w:customStyle="1" w:styleId="115">
    <w:name w:val="Основной текст с отступом Знак11"/>
    <w:uiPriority w:val="99"/>
    <w:semiHidden/>
    <w:rsid w:val="000D2361"/>
    <w:rPr>
      <w:rFonts w:ascii="Calibri" w:hAnsi="Calibri" w:hint="default"/>
      <w:lang w:eastAsia="en-US"/>
    </w:rPr>
  </w:style>
  <w:style w:type="character" w:customStyle="1" w:styleId="2fd">
    <w:name w:val="Название Знак2"/>
    <w:locked/>
    <w:rsid w:val="000D2361"/>
    <w:rPr>
      <w:sz w:val="26"/>
    </w:rPr>
  </w:style>
  <w:style w:type="character" w:customStyle="1" w:styleId="BodyText2Char">
    <w:name w:val="Body Text 2 Char"/>
    <w:uiPriority w:val="99"/>
    <w:rsid w:val="000D2361"/>
    <w:rPr>
      <w:rFonts w:ascii="Times New Roman" w:hAnsi="Times New Roman" w:cs="Times New Roman" w:hint="default"/>
      <w:sz w:val="26"/>
      <w:lang w:eastAsia="ru-RU"/>
    </w:rPr>
  </w:style>
  <w:style w:type="character" w:customStyle="1" w:styleId="49">
    <w:name w:val="Название Знак4"/>
    <w:uiPriority w:val="10"/>
    <w:rsid w:val="000D2361"/>
    <w:rPr>
      <w:rFonts w:ascii="Cambria" w:eastAsia="Times New Roman" w:hAnsi="Cambria" w:cs="Times New Roman" w:hint="default"/>
      <w:color w:val="17365D"/>
      <w:spacing w:val="5"/>
      <w:kern w:val="28"/>
      <w:sz w:val="52"/>
      <w:szCs w:val="52"/>
      <w:lang w:eastAsia="en-US"/>
    </w:rPr>
  </w:style>
  <w:style w:type="character" w:customStyle="1" w:styleId="3f">
    <w:name w:val="Название Знак3"/>
    <w:uiPriority w:val="10"/>
    <w:rsid w:val="000D2361"/>
    <w:rPr>
      <w:rFonts w:ascii="Cambria" w:hAnsi="Cambria" w:hint="default"/>
      <w:b/>
      <w:bCs w:val="0"/>
      <w:kern w:val="28"/>
      <w:sz w:val="32"/>
      <w:lang w:eastAsia="en-US"/>
    </w:rPr>
  </w:style>
  <w:style w:type="character" w:customStyle="1" w:styleId="116">
    <w:name w:val="Название Знак11"/>
    <w:uiPriority w:val="99"/>
    <w:rsid w:val="000D2361"/>
    <w:rPr>
      <w:rFonts w:ascii="Calibri Light" w:hAnsi="Calibri Light" w:hint="default"/>
      <w:b/>
      <w:bCs w:val="0"/>
      <w:kern w:val="28"/>
      <w:sz w:val="32"/>
      <w:lang w:eastAsia="en-US"/>
    </w:rPr>
  </w:style>
  <w:style w:type="character" w:customStyle="1" w:styleId="2fe">
    <w:name w:val="Основной текст Знак2"/>
    <w:locked/>
    <w:rsid w:val="000D2361"/>
    <w:rPr>
      <w:rFonts w:ascii="Calibri" w:hAnsi="Calibri" w:hint="default"/>
      <w:sz w:val="22"/>
      <w:lang w:eastAsia="en-US"/>
    </w:rPr>
  </w:style>
  <w:style w:type="character" w:customStyle="1" w:styleId="TitleChar">
    <w:name w:val="Title Char"/>
    <w:uiPriority w:val="99"/>
    <w:rsid w:val="000D2361"/>
    <w:rPr>
      <w:rFonts w:ascii="Times New Roman" w:hAnsi="Times New Roman" w:cs="Times New Roman" w:hint="default"/>
      <w:sz w:val="26"/>
    </w:rPr>
  </w:style>
  <w:style w:type="character" w:customStyle="1" w:styleId="3f0">
    <w:name w:val="Основной текст Знак3"/>
    <w:uiPriority w:val="99"/>
    <w:semiHidden/>
    <w:rsid w:val="000D2361"/>
    <w:rPr>
      <w:rFonts w:ascii="Calibri" w:hAnsi="Calibri" w:hint="default"/>
      <w:lang w:eastAsia="en-US"/>
    </w:rPr>
  </w:style>
  <w:style w:type="character" w:customStyle="1" w:styleId="117">
    <w:name w:val="Основной текст Знак11"/>
    <w:uiPriority w:val="99"/>
    <w:semiHidden/>
    <w:rsid w:val="000D2361"/>
    <w:rPr>
      <w:rFonts w:ascii="Calibri" w:hAnsi="Calibri" w:hint="default"/>
      <w:lang w:eastAsia="en-US"/>
    </w:rPr>
  </w:style>
  <w:style w:type="character" w:customStyle="1" w:styleId="222">
    <w:name w:val="Основной текст с отступом 2 Знак2"/>
    <w:uiPriority w:val="99"/>
    <w:semiHidden/>
    <w:locked/>
    <w:rsid w:val="000D2361"/>
    <w:rPr>
      <w:sz w:val="24"/>
    </w:rPr>
  </w:style>
  <w:style w:type="character" w:customStyle="1" w:styleId="BodyTextChar">
    <w:name w:val="Body Text Char"/>
    <w:uiPriority w:val="99"/>
    <w:rsid w:val="000D2361"/>
    <w:rPr>
      <w:rFonts w:ascii="Times New Roman" w:hAnsi="Times New Roman" w:cs="Times New Roman" w:hint="default"/>
    </w:rPr>
  </w:style>
  <w:style w:type="character" w:customStyle="1" w:styleId="240">
    <w:name w:val="Основной текст с отступом 2 Знак4"/>
    <w:uiPriority w:val="99"/>
    <w:semiHidden/>
    <w:rsid w:val="000D2361"/>
    <w:rPr>
      <w:rFonts w:ascii="Times New Roman" w:hAnsi="Times New Roman" w:cs="Times New Roman" w:hint="default"/>
      <w:sz w:val="22"/>
      <w:szCs w:val="22"/>
      <w:lang w:eastAsia="en-US"/>
    </w:rPr>
  </w:style>
  <w:style w:type="character" w:customStyle="1" w:styleId="231">
    <w:name w:val="Основной текст с отступом 2 Знак3"/>
    <w:uiPriority w:val="99"/>
    <w:semiHidden/>
    <w:rsid w:val="000D2361"/>
    <w:rPr>
      <w:rFonts w:ascii="Calibri" w:hAnsi="Calibri" w:hint="default"/>
      <w:lang w:eastAsia="en-US"/>
    </w:rPr>
  </w:style>
  <w:style w:type="character" w:customStyle="1" w:styleId="2110">
    <w:name w:val="Основной текст с отступом 2 Знак11"/>
    <w:uiPriority w:val="99"/>
    <w:semiHidden/>
    <w:rsid w:val="000D2361"/>
    <w:rPr>
      <w:rFonts w:ascii="Calibri" w:hAnsi="Calibri" w:hint="default"/>
      <w:lang w:eastAsia="en-US"/>
    </w:rPr>
  </w:style>
  <w:style w:type="character" w:customStyle="1" w:styleId="2ff">
    <w:name w:val="Приветствие Знак2"/>
    <w:uiPriority w:val="99"/>
    <w:locked/>
    <w:rsid w:val="000D2361"/>
  </w:style>
  <w:style w:type="character" w:customStyle="1" w:styleId="BodyTextIndent2Char">
    <w:name w:val="Body Text Indent 2 Char"/>
    <w:uiPriority w:val="99"/>
    <w:rsid w:val="000D2361"/>
    <w:rPr>
      <w:rFonts w:ascii="Times New Roman" w:hAnsi="Times New Roman" w:cs="Times New Roman" w:hint="default"/>
    </w:rPr>
  </w:style>
  <w:style w:type="character" w:customStyle="1" w:styleId="4a">
    <w:name w:val="Приветствие Знак4"/>
    <w:uiPriority w:val="99"/>
    <w:semiHidden/>
    <w:rsid w:val="000D2361"/>
    <w:rPr>
      <w:rFonts w:ascii="Times New Roman" w:hAnsi="Times New Roman" w:cs="Times New Roman" w:hint="default"/>
      <w:sz w:val="22"/>
      <w:szCs w:val="22"/>
      <w:lang w:eastAsia="en-US"/>
    </w:rPr>
  </w:style>
  <w:style w:type="character" w:customStyle="1" w:styleId="3f1">
    <w:name w:val="Приветствие Знак3"/>
    <w:uiPriority w:val="99"/>
    <w:semiHidden/>
    <w:rsid w:val="000D2361"/>
    <w:rPr>
      <w:rFonts w:ascii="Calibri" w:hAnsi="Calibri" w:hint="default"/>
      <w:lang w:eastAsia="en-US"/>
    </w:rPr>
  </w:style>
  <w:style w:type="character" w:customStyle="1" w:styleId="1fff1">
    <w:name w:val="Приветствие Знак1"/>
    <w:uiPriority w:val="99"/>
    <w:semiHidden/>
    <w:rsid w:val="000D2361"/>
    <w:rPr>
      <w:rFonts w:ascii="Calibri" w:hAnsi="Calibri" w:hint="default"/>
      <w:lang w:eastAsia="en-US"/>
    </w:rPr>
  </w:style>
  <w:style w:type="character" w:customStyle="1" w:styleId="118">
    <w:name w:val="Приветствие Знак11"/>
    <w:uiPriority w:val="99"/>
    <w:semiHidden/>
    <w:rsid w:val="000D2361"/>
    <w:rPr>
      <w:rFonts w:ascii="Calibri" w:hAnsi="Calibri" w:hint="default"/>
      <w:lang w:eastAsia="en-US"/>
    </w:rPr>
  </w:style>
  <w:style w:type="character" w:customStyle="1" w:styleId="2ff0">
    <w:name w:val="Подзаголовок Знак2"/>
    <w:uiPriority w:val="99"/>
    <w:locked/>
    <w:rsid w:val="000D2361"/>
    <w:rPr>
      <w:rFonts w:ascii="Arial" w:hAnsi="Arial" w:cs="Arial" w:hint="default"/>
      <w:sz w:val="24"/>
    </w:rPr>
  </w:style>
  <w:style w:type="character" w:customStyle="1" w:styleId="4b">
    <w:name w:val="Подзаголовок Знак4"/>
    <w:uiPriority w:val="11"/>
    <w:rsid w:val="000D2361"/>
    <w:rPr>
      <w:rFonts w:ascii="Cambria" w:eastAsia="Times New Roman" w:hAnsi="Cambria" w:cs="Times New Roman" w:hint="default"/>
      <w:i/>
      <w:iCs/>
      <w:color w:val="4F81BD"/>
      <w:spacing w:val="15"/>
      <w:sz w:val="24"/>
      <w:szCs w:val="24"/>
      <w:lang w:eastAsia="en-US"/>
    </w:rPr>
  </w:style>
  <w:style w:type="character" w:customStyle="1" w:styleId="3f2">
    <w:name w:val="Подзаголовок Знак3"/>
    <w:uiPriority w:val="11"/>
    <w:rsid w:val="000D2361"/>
    <w:rPr>
      <w:rFonts w:ascii="Cambria" w:hAnsi="Cambria" w:hint="default"/>
      <w:sz w:val="24"/>
      <w:lang w:eastAsia="en-US"/>
    </w:rPr>
  </w:style>
  <w:style w:type="character" w:customStyle="1" w:styleId="119">
    <w:name w:val="Подзаголовок Знак11"/>
    <w:uiPriority w:val="99"/>
    <w:rsid w:val="000D2361"/>
    <w:rPr>
      <w:rFonts w:ascii="Calibri Light" w:hAnsi="Calibri Light" w:hint="default"/>
      <w:sz w:val="24"/>
      <w:lang w:eastAsia="en-US"/>
    </w:rPr>
  </w:style>
  <w:style w:type="table" w:customStyle="1" w:styleId="132">
    <w:name w:val="Сетка таблицы13"/>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uiPriority w:val="99"/>
    <w:rsid w:val="000D2361"/>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4">
    <w:name w:val="Обычный5"/>
    <w:rsid w:val="000D2361"/>
    <w:pPr>
      <w:widowControl w:val="0"/>
      <w:spacing w:after="0" w:line="300" w:lineRule="auto"/>
      <w:ind w:left="200" w:firstLine="360"/>
    </w:pPr>
    <w:rPr>
      <w:rFonts w:ascii="Times New Roman" w:eastAsia="Times New Roman" w:hAnsi="Times New Roman" w:cs="Times New Roman"/>
      <w:snapToGrid w:val="0"/>
      <w:szCs w:val="20"/>
    </w:rPr>
  </w:style>
  <w:style w:type="paragraph" w:customStyle="1" w:styleId="Style3">
    <w:name w:val="Style3"/>
    <w:basedOn w:val="a2"/>
    <w:rsid w:val="000D2361"/>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1fff2">
    <w:name w:val="Обычный (веб)1"/>
    <w:basedOn w:val="a2"/>
    <w:rsid w:val="000D2361"/>
    <w:pPr>
      <w:suppressAutoHyphens/>
      <w:spacing w:before="28" w:after="100" w:line="100" w:lineRule="atLeast"/>
    </w:pPr>
    <w:rPr>
      <w:rFonts w:ascii="Times New Roman" w:eastAsia="Times New Roman" w:hAnsi="Times New Roman" w:cs="Times New Roman"/>
      <w:kern w:val="1"/>
      <w:sz w:val="24"/>
      <w:szCs w:val="24"/>
      <w:lang w:eastAsia="ar-SA"/>
    </w:rPr>
  </w:style>
  <w:style w:type="paragraph" w:customStyle="1" w:styleId="western">
    <w:name w:val="western"/>
    <w:basedOn w:val="a2"/>
    <w:rsid w:val="000D2361"/>
    <w:pPr>
      <w:spacing w:before="100" w:beforeAutospacing="1" w:after="119" w:line="240" w:lineRule="auto"/>
    </w:pPr>
    <w:rPr>
      <w:rFonts w:ascii="Times New Roman" w:eastAsia="Times New Roman" w:hAnsi="Times New Roman" w:cs="Times New Roman"/>
      <w:color w:val="000000"/>
      <w:sz w:val="24"/>
      <w:szCs w:val="24"/>
      <w:lang w:eastAsia="ru-RU"/>
    </w:rPr>
  </w:style>
  <w:style w:type="character" w:styleId="affffffffffa">
    <w:name w:val="line number"/>
    <w:uiPriority w:val="99"/>
    <w:unhideWhenUsed/>
    <w:rsid w:val="000D2361"/>
  </w:style>
  <w:style w:type="character" w:customStyle="1" w:styleId="74">
    <w:name w:val="Основной текст (7)_"/>
    <w:link w:val="75"/>
    <w:uiPriority w:val="99"/>
    <w:locked/>
    <w:rsid w:val="000D2361"/>
    <w:rPr>
      <w:b/>
      <w:bCs/>
      <w:shd w:val="clear" w:color="auto" w:fill="FFFFFF"/>
    </w:rPr>
  </w:style>
  <w:style w:type="character" w:customStyle="1" w:styleId="223">
    <w:name w:val="Основной текст (2)2"/>
    <w:uiPriority w:val="99"/>
    <w:rsid w:val="000D2361"/>
    <w:rPr>
      <w:sz w:val="22"/>
      <w:szCs w:val="22"/>
      <w:u w:val="single"/>
      <w:shd w:val="clear" w:color="auto" w:fill="FFFFFF"/>
    </w:rPr>
  </w:style>
  <w:style w:type="paragraph" w:customStyle="1" w:styleId="75">
    <w:name w:val="Основной текст (7)"/>
    <w:basedOn w:val="a2"/>
    <w:link w:val="74"/>
    <w:uiPriority w:val="99"/>
    <w:rsid w:val="000D2361"/>
    <w:pPr>
      <w:widowControl w:val="0"/>
      <w:shd w:val="clear" w:color="auto" w:fill="FFFFFF"/>
      <w:spacing w:before="720" w:after="120" w:line="240" w:lineRule="atLeast"/>
      <w:jc w:val="center"/>
    </w:pPr>
    <w:rPr>
      <w:b/>
      <w:bCs/>
    </w:rPr>
  </w:style>
  <w:style w:type="paragraph" w:customStyle="1" w:styleId="1fff3">
    <w:name w:val="Колонтитул1"/>
    <w:basedOn w:val="a2"/>
    <w:uiPriority w:val="99"/>
    <w:rsid w:val="000D2361"/>
    <w:pPr>
      <w:widowControl w:val="0"/>
      <w:shd w:val="clear" w:color="auto" w:fill="FFFFFF"/>
      <w:spacing w:after="0" w:line="240" w:lineRule="atLeast"/>
    </w:pPr>
    <w:rPr>
      <w:rFonts w:ascii="Times New Roman" w:eastAsia="Times New Roman" w:hAnsi="Times New Roman" w:cs="Times New Roman"/>
      <w:b/>
      <w:bCs/>
      <w:lang w:eastAsia="ru-RU"/>
    </w:rPr>
  </w:style>
  <w:style w:type="character" w:customStyle="1" w:styleId="markedcontent">
    <w:name w:val="markedcontent"/>
    <w:rsid w:val="000D2361"/>
  </w:style>
  <w:style w:type="character" w:customStyle="1" w:styleId="normaltextrunmrcssattr">
    <w:name w:val="normaltextrun_mr_css_attr"/>
    <w:rsid w:val="000D2361"/>
  </w:style>
  <w:style w:type="character" w:customStyle="1" w:styleId="eopmrcssattr">
    <w:name w:val="eop_mr_css_attr"/>
    <w:rsid w:val="000D2361"/>
  </w:style>
  <w:style w:type="character" w:customStyle="1" w:styleId="312">
    <w:name w:val="Основной текст с отступом 31 Знак"/>
    <w:link w:val="311"/>
    <w:locked/>
    <w:rsid w:val="000D2361"/>
    <w:rPr>
      <w:rFonts w:ascii="Times New Roman" w:eastAsia="Times New Roman" w:hAnsi="Times New Roman" w:cs="Times New Roman"/>
      <w:sz w:val="24"/>
      <w:szCs w:val="20"/>
      <w:lang w:eastAsia="ar-SA"/>
    </w:rPr>
  </w:style>
  <w:style w:type="paragraph" w:customStyle="1" w:styleId="330">
    <w:name w:val="Основной текст 33"/>
    <w:basedOn w:val="a2"/>
    <w:uiPriority w:val="99"/>
    <w:qFormat/>
    <w:rsid w:val="000D2361"/>
    <w:pPr>
      <w:widowControl w:val="0"/>
      <w:overflowPunct w:val="0"/>
      <w:autoSpaceDE w:val="0"/>
      <w:autoSpaceDN w:val="0"/>
      <w:adjustRightInd w:val="0"/>
      <w:spacing w:after="160" w:line="256" w:lineRule="auto"/>
    </w:pPr>
    <w:rPr>
      <w:rFonts w:ascii="Calibri" w:eastAsia="Calibri" w:hAnsi="Calibri" w:cs="Times New Roman"/>
      <w:szCs w:val="20"/>
      <w:lang w:eastAsia="ru-RU"/>
    </w:rPr>
  </w:style>
  <w:style w:type="character" w:customStyle="1" w:styleId="c4">
    <w:name w:val="c4"/>
    <w:rsid w:val="000D2361"/>
  </w:style>
  <w:style w:type="character" w:customStyle="1" w:styleId="c29">
    <w:name w:val="c29"/>
    <w:rsid w:val="000D2361"/>
  </w:style>
  <w:style w:type="character" w:customStyle="1" w:styleId="c25">
    <w:name w:val="c25"/>
    <w:rsid w:val="000D2361"/>
  </w:style>
  <w:style w:type="paragraph" w:customStyle="1" w:styleId="c18">
    <w:name w:val="c18"/>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2"/>
    <w:rsid w:val="000D236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Contentsuser">
    <w:name w:val="Table Contents (user)"/>
    <w:basedOn w:val="Standard"/>
    <w:rsid w:val="000D2361"/>
    <w:pPr>
      <w:suppressLineNumbers/>
      <w:autoSpaceDN w:val="0"/>
      <w:textAlignment w:val="baseline"/>
    </w:pPr>
    <w:rPr>
      <w:rFonts w:eastAsia="SimSun, 宋体" w:cs="Arial"/>
      <w:kern w:val="3"/>
      <w:lang w:eastAsia="zh-CN"/>
    </w:rPr>
  </w:style>
  <w:style w:type="character" w:customStyle="1" w:styleId="oqoid">
    <w:name w:val="_oqoid"/>
    <w:basedOn w:val="a3"/>
    <w:rsid w:val="001B24C7"/>
  </w:style>
  <w:style w:type="paragraph" w:customStyle="1" w:styleId="s22">
    <w:name w:val="s_22"/>
    <w:qFormat/>
    <w:rsid w:val="001B24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c">
    <w:name w:val="Основной текст4"/>
    <w:basedOn w:val="a2"/>
    <w:rsid w:val="001B24C7"/>
    <w:pPr>
      <w:widowControl w:val="0"/>
      <w:shd w:val="clear" w:color="auto" w:fill="FFFFFF"/>
      <w:spacing w:after="60" w:line="0" w:lineRule="atLeast"/>
    </w:pPr>
    <w:rPr>
      <w:rFonts w:ascii="Sylfaen" w:eastAsia="Sylfaen" w:hAnsi="Sylfaen" w:cs="Times New Roman"/>
      <w:spacing w:val="1"/>
      <w:sz w:val="21"/>
      <w:szCs w:val="21"/>
    </w:rPr>
  </w:style>
  <w:style w:type="numbering" w:customStyle="1" w:styleId="2ff1">
    <w:name w:val="Нет списка2"/>
    <w:next w:val="a5"/>
    <w:uiPriority w:val="99"/>
    <w:semiHidden/>
    <w:unhideWhenUsed/>
    <w:rsid w:val="001B24C7"/>
  </w:style>
  <w:style w:type="numbering" w:customStyle="1" w:styleId="3f3">
    <w:name w:val="Нет списка3"/>
    <w:next w:val="a5"/>
    <w:uiPriority w:val="99"/>
    <w:semiHidden/>
    <w:unhideWhenUsed/>
    <w:rsid w:val="001B24C7"/>
  </w:style>
  <w:style w:type="character" w:customStyle="1" w:styleId="FontStyle11">
    <w:name w:val="Font Style11"/>
    <w:uiPriority w:val="99"/>
    <w:rsid w:val="001B24C7"/>
    <w:rPr>
      <w:rFonts w:ascii="Times New Roman" w:hAnsi="Times New Roman" w:cs="Times New Roman"/>
      <w:sz w:val="28"/>
      <w:szCs w:val="28"/>
    </w:rPr>
  </w:style>
  <w:style w:type="paragraph" w:styleId="1fff4">
    <w:name w:val="toc 1"/>
    <w:basedOn w:val="a2"/>
    <w:next w:val="a2"/>
    <w:autoRedefine/>
    <w:uiPriority w:val="39"/>
    <w:rsid w:val="001B24C7"/>
    <w:pPr>
      <w:tabs>
        <w:tab w:val="right" w:leader="dot" w:pos="8931"/>
        <w:tab w:val="left" w:pos="9214"/>
      </w:tabs>
      <w:spacing w:after="120" w:line="240" w:lineRule="auto"/>
      <w:ind w:right="282" w:firstLine="567"/>
      <w:jc w:val="center"/>
    </w:pPr>
    <w:rPr>
      <w:rFonts w:ascii="Times New Roman" w:eastAsia="Times New Roman" w:hAnsi="Times New Roman" w:cs="Times New Roman"/>
      <w:b/>
      <w:bCs/>
      <w:caps/>
      <w:sz w:val="24"/>
      <w:szCs w:val="24"/>
      <w:lang w:eastAsia="ru-RU"/>
    </w:rPr>
  </w:style>
  <w:style w:type="character" w:customStyle="1" w:styleId="3pt">
    <w:name w:val="Основной текст + Интервал 3 pt"/>
    <w:rsid w:val="001B24C7"/>
    <w:rPr>
      <w:rFonts w:ascii="Times New Roman" w:eastAsia="Times New Roman" w:hAnsi="Times New Roman" w:cs="Times New Roman"/>
      <w:b w:val="0"/>
      <w:bCs w:val="0"/>
      <w:i w:val="0"/>
      <w:iCs w:val="0"/>
      <w:smallCaps w:val="0"/>
      <w:strike w:val="0"/>
      <w:color w:val="000000"/>
      <w:spacing w:val="60"/>
      <w:w w:val="100"/>
      <w:position w:val="0"/>
      <w:sz w:val="26"/>
      <w:szCs w:val="26"/>
      <w:u w:val="none"/>
      <w:lang w:val="ru-RU"/>
    </w:rPr>
  </w:style>
  <w:style w:type="character" w:customStyle="1" w:styleId="321">
    <w:name w:val="Основной текст с отступом 3 Знак2"/>
    <w:semiHidden/>
    <w:rsid w:val="001B24C7"/>
    <w:rPr>
      <w:sz w:val="16"/>
      <w:szCs w:val="16"/>
    </w:rPr>
  </w:style>
  <w:style w:type="paragraph" w:customStyle="1" w:styleId="affffffffffb">
    <w:name w:val="Текст документа"/>
    <w:basedOn w:val="a2"/>
    <w:rsid w:val="001B24C7"/>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rvps706640">
    <w:name w:val="rvps706640"/>
    <w:basedOn w:val="a2"/>
    <w:rsid w:val="001B24C7"/>
    <w:pPr>
      <w:spacing w:before="100" w:beforeAutospacing="1" w:after="100" w:afterAutospacing="1" w:line="240" w:lineRule="auto"/>
    </w:pPr>
    <w:rPr>
      <w:rFonts w:ascii="Arial" w:eastAsia="Times New Roman" w:hAnsi="Arial" w:cs="Arial"/>
      <w:color w:val="000000"/>
      <w:sz w:val="18"/>
      <w:szCs w:val="18"/>
      <w:lang w:eastAsia="ru-RU"/>
    </w:rPr>
  </w:style>
  <w:style w:type="character" w:customStyle="1" w:styleId="affffffffffc">
    <w:name w:val="Символы концевой сноски"/>
    <w:rsid w:val="001B24C7"/>
    <w:rPr>
      <w:rFonts w:ascii="Times New Roman" w:hAnsi="Times New Roman" w:cs="Times New Roman" w:hint="default"/>
      <w:vertAlign w:val="superscript"/>
    </w:rPr>
  </w:style>
  <w:style w:type="paragraph" w:customStyle="1" w:styleId="1">
    <w:name w:val="Большой список уровень 1"/>
    <w:basedOn w:val="a2"/>
    <w:next w:val="a2"/>
    <w:uiPriority w:val="99"/>
    <w:rsid w:val="001B24C7"/>
    <w:pPr>
      <w:keepNext/>
      <w:numPr>
        <w:numId w:val="6"/>
      </w:numPr>
      <w:spacing w:before="360" w:after="0" w:line="240" w:lineRule="auto"/>
      <w:ind w:right="709"/>
      <w:jc w:val="center"/>
    </w:pPr>
    <w:rPr>
      <w:rFonts w:ascii="Times New Roman" w:eastAsia="Times New Roman" w:hAnsi="Times New Roman" w:cs="Times New Roman"/>
      <w:b/>
      <w:bCs/>
      <w:caps/>
      <w:sz w:val="26"/>
      <w:szCs w:val="28"/>
      <w:lang w:eastAsia="ru-RU"/>
    </w:rPr>
  </w:style>
  <w:style w:type="paragraph" w:customStyle="1" w:styleId="2">
    <w:name w:val="Большой список уровень 2"/>
    <w:basedOn w:val="a2"/>
    <w:uiPriority w:val="99"/>
    <w:rsid w:val="001B24C7"/>
    <w:pPr>
      <w:numPr>
        <w:ilvl w:val="1"/>
        <w:numId w:val="6"/>
      </w:numPr>
      <w:tabs>
        <w:tab w:val="num" w:pos="1276"/>
      </w:tabs>
      <w:spacing w:after="0" w:line="240" w:lineRule="auto"/>
      <w:ind w:left="0"/>
      <w:jc w:val="both"/>
    </w:pPr>
    <w:rPr>
      <w:rFonts w:ascii="Times New Roman" w:eastAsia="Calibri" w:hAnsi="Times New Roman" w:cs="Times New Roman"/>
      <w:sz w:val="26"/>
      <w:szCs w:val="28"/>
    </w:rPr>
  </w:style>
  <w:style w:type="paragraph" w:customStyle="1" w:styleId="3">
    <w:name w:val="Большой список уровень 3"/>
    <w:basedOn w:val="a2"/>
    <w:uiPriority w:val="99"/>
    <w:rsid w:val="001B24C7"/>
    <w:pPr>
      <w:numPr>
        <w:numId w:val="5"/>
      </w:numPr>
      <w:spacing w:after="0" w:line="240" w:lineRule="auto"/>
      <w:jc w:val="both"/>
    </w:pPr>
    <w:rPr>
      <w:rFonts w:ascii="Times New Roman" w:eastAsia="Calibri" w:hAnsi="Times New Roman" w:cs="Times New Roman"/>
      <w:sz w:val="26"/>
      <w:szCs w:val="28"/>
    </w:rPr>
  </w:style>
  <w:style w:type="paragraph" w:customStyle="1" w:styleId="affffffffffd">
    <w:name w:val="Название таблицы"/>
    <w:basedOn w:val="a2"/>
    <w:uiPriority w:val="99"/>
    <w:rsid w:val="001B24C7"/>
    <w:pPr>
      <w:spacing w:after="0" w:line="240" w:lineRule="auto"/>
      <w:jc w:val="center"/>
    </w:pPr>
    <w:rPr>
      <w:rFonts w:ascii="Times New Roman" w:eastAsia="Times New Roman" w:hAnsi="Times New Roman" w:cs="Times New Roman"/>
      <w:bCs/>
      <w:sz w:val="26"/>
      <w:szCs w:val="20"/>
    </w:rPr>
  </w:style>
  <w:style w:type="paragraph" w:customStyle="1" w:styleId="affffffffffe">
    <w:name w:val="Номер строки таблицы"/>
    <w:basedOn w:val="a2"/>
    <w:autoRedefine/>
    <w:uiPriority w:val="99"/>
    <w:rsid w:val="001B24C7"/>
    <w:pPr>
      <w:spacing w:after="0" w:line="240" w:lineRule="auto"/>
      <w:jc w:val="center"/>
    </w:pPr>
    <w:rPr>
      <w:rFonts w:ascii="Times New Roman" w:eastAsia="Times New Roman" w:hAnsi="Times New Roman" w:cs="Times New Roman"/>
      <w:sz w:val="20"/>
      <w:szCs w:val="20"/>
      <w:lang w:eastAsia="ru-RU"/>
    </w:rPr>
  </w:style>
  <w:style w:type="numbering" w:customStyle="1" w:styleId="a1">
    <w:name w:val="Список с маркерами"/>
    <w:rsid w:val="001B24C7"/>
    <w:pPr>
      <w:numPr>
        <w:numId w:val="5"/>
      </w:numPr>
    </w:pPr>
  </w:style>
  <w:style w:type="numbering" w:customStyle="1" w:styleId="a0">
    <w:name w:val="Большой список"/>
    <w:rsid w:val="001B24C7"/>
    <w:pPr>
      <w:numPr>
        <w:numId w:val="6"/>
      </w:numPr>
    </w:pPr>
  </w:style>
  <w:style w:type="paragraph" w:customStyle="1" w:styleId="FR3">
    <w:name w:val="FR3"/>
    <w:qFormat/>
    <w:rsid w:val="001B24C7"/>
    <w:pPr>
      <w:widowControl w:val="0"/>
      <w:spacing w:after="0" w:line="240" w:lineRule="auto"/>
      <w:jc w:val="center"/>
    </w:pPr>
    <w:rPr>
      <w:rFonts w:ascii="Times New Roman" w:eastAsia="Times New Roman" w:hAnsi="Times New Roman" w:cs="Times New Roman"/>
      <w:sz w:val="18"/>
      <w:szCs w:val="20"/>
      <w:lang w:eastAsia="ru-RU"/>
    </w:rPr>
  </w:style>
  <w:style w:type="character" w:customStyle="1" w:styleId="1fff5">
    <w:name w:val="Слабое выделение1"/>
    <w:uiPriority w:val="19"/>
    <w:qFormat/>
    <w:rsid w:val="00FE22F2"/>
    <w:rPr>
      <w:i/>
      <w:iCs/>
      <w:color w:val="404040"/>
    </w:rPr>
  </w:style>
  <w:style w:type="character" w:customStyle="1" w:styleId="1fff6">
    <w:name w:val="Сильное выделение1"/>
    <w:uiPriority w:val="21"/>
    <w:qFormat/>
    <w:rsid w:val="00FE22F2"/>
    <w:rPr>
      <w:b/>
      <w:bCs/>
      <w:i/>
      <w:iCs/>
      <w:color w:val="auto"/>
    </w:rPr>
  </w:style>
  <w:style w:type="character" w:customStyle="1" w:styleId="1fff7">
    <w:name w:val="Слабая ссылка1"/>
    <w:uiPriority w:val="31"/>
    <w:qFormat/>
    <w:rsid w:val="00FE22F2"/>
    <w:rPr>
      <w:smallCaps/>
      <w:color w:val="404040"/>
    </w:rPr>
  </w:style>
  <w:style w:type="character" w:customStyle="1" w:styleId="1fff8">
    <w:name w:val="Сильная ссылка1"/>
    <w:uiPriority w:val="32"/>
    <w:qFormat/>
    <w:rsid w:val="00FE22F2"/>
    <w:rPr>
      <w:b/>
      <w:bCs/>
      <w:smallCaps/>
      <w:color w:val="404040"/>
      <w:spacing w:val="5"/>
    </w:rPr>
  </w:style>
  <w:style w:type="character" w:customStyle="1" w:styleId="1fff9">
    <w:name w:val="Название книги1"/>
    <w:uiPriority w:val="33"/>
    <w:qFormat/>
    <w:rsid w:val="00FE22F2"/>
    <w:rPr>
      <w:b/>
      <w:bCs/>
      <w:i/>
      <w:iCs/>
      <w:spacing w:val="5"/>
    </w:rPr>
  </w:style>
  <w:style w:type="paragraph" w:customStyle="1" w:styleId="1fffa">
    <w:name w:val="Заголовок1"/>
    <w:basedOn w:val="afff6"/>
    <w:next w:val="a2"/>
    <w:autoRedefine/>
    <w:uiPriority w:val="99"/>
    <w:qFormat/>
    <w:rsid w:val="002D5562"/>
    <w:pPr>
      <w:shd w:val="clear" w:color="auto" w:fill="F0F0F0"/>
      <w:tabs>
        <w:tab w:val="clear" w:pos="708"/>
      </w:tabs>
    </w:pPr>
    <w:rPr>
      <w:rFonts w:ascii="Arial" w:hAnsi="Arial" w:cs="Arial"/>
      <w:b/>
      <w:bCs/>
      <w:color w:val="0058A9"/>
    </w:rPr>
  </w:style>
  <w:style w:type="paragraph" w:customStyle="1" w:styleId="322">
    <w:name w:val="Основной текст с отступом 32"/>
    <w:autoRedefine/>
    <w:uiPriority w:val="99"/>
    <w:qFormat/>
    <w:rsid w:val="002D5562"/>
    <w:pPr>
      <w:overflowPunct w:val="0"/>
      <w:autoSpaceDE w:val="0"/>
      <w:autoSpaceDN w:val="0"/>
      <w:adjustRightInd w:val="0"/>
      <w:spacing w:after="0" w:line="360" w:lineRule="auto"/>
      <w:ind w:firstLine="709"/>
      <w:jc w:val="both"/>
    </w:pPr>
    <w:rPr>
      <w:rFonts w:ascii="Times New Roman" w:eastAsia="Times New Roman" w:hAnsi="Times New Roman" w:cs="Times New Roman"/>
      <w:sz w:val="28"/>
      <w:szCs w:val="28"/>
      <w:lang w:eastAsia="ru-RU"/>
    </w:rPr>
  </w:style>
  <w:style w:type="paragraph" w:customStyle="1" w:styleId="s37">
    <w:name w:val="s_37"/>
    <w:autoRedefine/>
    <w:uiPriority w:val="99"/>
    <w:qFormat/>
    <w:rsid w:val="002D55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55">
    <w:name w:val="Абзац списка5"/>
    <w:autoRedefine/>
    <w:uiPriority w:val="99"/>
    <w:qFormat/>
    <w:rsid w:val="002D5562"/>
    <w:pPr>
      <w:suppressAutoHyphens/>
      <w:spacing w:line="100" w:lineRule="atLeast"/>
      <w:ind w:left="720"/>
    </w:pPr>
    <w:rPr>
      <w:rFonts w:ascii="Times New Roman" w:eastAsia="Times New Roman" w:hAnsi="Times New Roman" w:cs="Times New Roman"/>
      <w:kern w:val="2"/>
      <w:sz w:val="24"/>
      <w:szCs w:val="24"/>
      <w:lang w:eastAsia="ar-SA"/>
    </w:rPr>
  </w:style>
  <w:style w:type="table" w:customStyle="1" w:styleId="-11">
    <w:name w:val="Веб-таблица 11"/>
    <w:basedOn w:val="a4"/>
    <w:rsid w:val="002D5562"/>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93">
    <w:name w:val="Сетка таблицы9"/>
    <w:basedOn w:val="a4"/>
    <w:rsid w:val="002D55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Веб-таблица 12"/>
    <w:basedOn w:val="a4"/>
    <w:rsid w:val="002D5562"/>
    <w:pPr>
      <w:spacing w:after="0" w:line="240" w:lineRule="auto"/>
      <w:jc w:val="both"/>
    </w:pPr>
    <w:rPr>
      <w:rFonts w:ascii="TimesET" w:eastAsia="Calibri" w:hAnsi="TimesET" w:cs="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afffffffffff">
    <w:name w:val="Содержимое списка"/>
    <w:basedOn w:val="a2"/>
    <w:rsid w:val="00901271"/>
    <w:pPr>
      <w:widowControl w:val="0"/>
      <w:suppressAutoHyphens/>
      <w:spacing w:after="0" w:line="100" w:lineRule="atLeast"/>
      <w:ind w:left="567"/>
    </w:pPr>
    <w:rPr>
      <w:rFonts w:ascii="Times New Roman" w:eastAsia="SimSun" w:hAnsi="Times New Roman" w:cs="Mangal"/>
      <w:kern w:val="1"/>
      <w:sz w:val="24"/>
      <w:szCs w:val="24"/>
      <w:lang w:eastAsia="hi-IN" w:bidi="hi-IN"/>
    </w:rPr>
  </w:style>
  <w:style w:type="paragraph" w:customStyle="1" w:styleId="66">
    <w:name w:val="Абзац списка6"/>
    <w:basedOn w:val="a2"/>
    <w:rsid w:val="00E52AE3"/>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76">
    <w:name w:val="Абзац списка7"/>
    <w:basedOn w:val="a2"/>
    <w:rsid w:val="009C1598"/>
    <w:pPr>
      <w:suppressAutoHyphens/>
      <w:spacing w:line="100" w:lineRule="atLeast"/>
      <w:ind w:left="720"/>
    </w:pPr>
    <w:rPr>
      <w:rFonts w:ascii="Times New Roman" w:eastAsia="Times New Roman" w:hAnsi="Times New Roman" w:cs="Times New Roman"/>
      <w:kern w:val="2"/>
      <w:sz w:val="24"/>
      <w:szCs w:val="24"/>
      <w:lang w:eastAsia="ar-SA"/>
    </w:rPr>
  </w:style>
  <w:style w:type="numbering" w:customStyle="1" w:styleId="WWNum1">
    <w:name w:val="WWNum1"/>
    <w:rsid w:val="00F73F30"/>
    <w:pPr>
      <w:numPr>
        <w:numId w:val="7"/>
      </w:numPr>
    </w:pPr>
  </w:style>
  <w:style w:type="numbering" w:customStyle="1" w:styleId="WWNum2">
    <w:name w:val="WWNum2"/>
    <w:rsid w:val="00F73F30"/>
    <w:pPr>
      <w:numPr>
        <w:numId w:val="8"/>
      </w:numPr>
    </w:pPr>
  </w:style>
  <w:style w:type="character" w:customStyle="1" w:styleId="520">
    <w:name w:val="Заголовок 5 Знак2"/>
    <w:aliases w:val="H5 Знак1,Заголовок 5 Знак1 Знак1,Заголовок 5 Знак Знак Знак1"/>
    <w:basedOn w:val="a3"/>
    <w:uiPriority w:val="9"/>
    <w:semiHidden/>
    <w:rsid w:val="009A73A8"/>
    <w:rPr>
      <w:rFonts w:asciiTheme="majorHAnsi" w:eastAsiaTheme="majorEastAsia" w:hAnsiTheme="majorHAnsi" w:cstheme="majorBidi"/>
      <w:color w:val="365F91" w:themeColor="accent1" w:themeShade="BF"/>
      <w:sz w:val="22"/>
      <w:szCs w:val="22"/>
      <w:lang w:eastAsia="en-US"/>
    </w:rPr>
  </w:style>
  <w:style w:type="character" w:customStyle="1" w:styleId="afffffffffff0">
    <w:name w:val="Тема примечания Знак"/>
    <w:basedOn w:val="1f8"/>
    <w:link w:val="afffffffffff1"/>
    <w:uiPriority w:val="99"/>
    <w:semiHidden/>
    <w:qFormat/>
    <w:locked/>
    <w:rsid w:val="009A73A8"/>
    <w:rPr>
      <w:rFonts w:ascii="Arial" w:eastAsia="Times New Roman" w:hAnsi="Arial" w:cs="Arial"/>
      <w:b/>
      <w:bCs/>
      <w:sz w:val="20"/>
      <w:szCs w:val="20"/>
    </w:rPr>
  </w:style>
  <w:style w:type="character" w:customStyle="1" w:styleId="afffffffffff2">
    <w:name w:val="Текст абзаца Знак"/>
    <w:link w:val="afffffffffff3"/>
    <w:locked/>
    <w:rsid w:val="009A73A8"/>
    <w:rPr>
      <w:rFonts w:ascii="Times New Roman" w:eastAsia="Times New Roman" w:hAnsi="Times New Roman" w:cs="Times New Roman"/>
      <w:sz w:val="24"/>
      <w:szCs w:val="24"/>
    </w:rPr>
  </w:style>
  <w:style w:type="paragraph" w:customStyle="1" w:styleId="afffffffffff3">
    <w:name w:val="Текст абзаца"/>
    <w:basedOn w:val="a2"/>
    <w:link w:val="afffffffffff2"/>
    <w:qFormat/>
    <w:rsid w:val="009A73A8"/>
    <w:pPr>
      <w:tabs>
        <w:tab w:val="left" w:pos="708"/>
      </w:tabs>
      <w:spacing w:after="0" w:line="240" w:lineRule="auto"/>
      <w:ind w:firstLine="709"/>
      <w:jc w:val="both"/>
    </w:pPr>
    <w:rPr>
      <w:rFonts w:ascii="Times New Roman" w:eastAsia="Times New Roman" w:hAnsi="Times New Roman" w:cs="Times New Roman"/>
      <w:sz w:val="24"/>
      <w:szCs w:val="24"/>
    </w:rPr>
  </w:style>
  <w:style w:type="paragraph" w:customStyle="1" w:styleId="11a">
    <w:name w:val="Заголовок 11"/>
    <w:basedOn w:val="a2"/>
    <w:uiPriority w:val="1"/>
    <w:qFormat/>
    <w:rsid w:val="009A73A8"/>
    <w:pPr>
      <w:widowControl w:val="0"/>
      <w:tabs>
        <w:tab w:val="left" w:pos="708"/>
      </w:tabs>
      <w:autoSpaceDE w:val="0"/>
      <w:autoSpaceDN w:val="0"/>
      <w:ind w:left="2912" w:hanging="244"/>
      <w:outlineLvl w:val="1"/>
    </w:pPr>
    <w:rPr>
      <w:rFonts w:ascii="Times New Roman" w:eastAsia="Times New Roman" w:hAnsi="Times New Roman" w:cs="Times New Roman"/>
      <w:b/>
      <w:bCs/>
      <w:sz w:val="24"/>
      <w:szCs w:val="24"/>
      <w:lang w:eastAsia="zh-CN" w:bidi="ru-RU"/>
    </w:rPr>
  </w:style>
  <w:style w:type="paragraph" w:customStyle="1" w:styleId="pboth">
    <w:name w:val="pboth"/>
    <w:basedOn w:val="a2"/>
    <w:uiPriority w:val="99"/>
    <w:qFormat/>
    <w:rsid w:val="009A73A8"/>
    <w:pPr>
      <w:tabs>
        <w:tab w:val="left" w:pos="708"/>
      </w:tabs>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4d">
    <w:name w:val="Основной текст (4)_"/>
    <w:link w:val="4e"/>
    <w:locked/>
    <w:rsid w:val="009A73A8"/>
    <w:rPr>
      <w:b/>
      <w:bCs/>
      <w:spacing w:val="3"/>
      <w:shd w:val="clear" w:color="auto" w:fill="FFFFFF"/>
    </w:rPr>
  </w:style>
  <w:style w:type="paragraph" w:customStyle="1" w:styleId="4e">
    <w:name w:val="Основной текст (4)"/>
    <w:basedOn w:val="a2"/>
    <w:link w:val="4d"/>
    <w:qFormat/>
    <w:rsid w:val="009A73A8"/>
    <w:pPr>
      <w:widowControl w:val="0"/>
      <w:shd w:val="clear" w:color="auto" w:fill="FFFFFF"/>
      <w:tabs>
        <w:tab w:val="left" w:pos="708"/>
      </w:tabs>
      <w:spacing w:before="600" w:after="480" w:line="324" w:lineRule="exact"/>
      <w:jc w:val="center"/>
    </w:pPr>
    <w:rPr>
      <w:b/>
      <w:bCs/>
      <w:spacing w:val="3"/>
    </w:rPr>
  </w:style>
  <w:style w:type="character" w:styleId="afffffffffff4">
    <w:name w:val="Placeholder Text"/>
    <w:uiPriority w:val="99"/>
    <w:semiHidden/>
    <w:rsid w:val="009A73A8"/>
    <w:rPr>
      <w:color w:val="808080"/>
    </w:rPr>
  </w:style>
  <w:style w:type="character" w:customStyle="1" w:styleId="afffffffffff5">
    <w:name w:val="Название Знак"/>
    <w:locked/>
    <w:rsid w:val="009A73A8"/>
    <w:rPr>
      <w:rFonts w:ascii="Calibri Light" w:eastAsia="SimSun" w:hAnsi="Calibri Light" w:cs="Calibri Light" w:hint="default"/>
      <w:spacing w:val="-10"/>
      <w:sz w:val="56"/>
      <w:szCs w:val="56"/>
    </w:rPr>
  </w:style>
  <w:style w:type="paragraph" w:styleId="afffffffffff1">
    <w:name w:val="annotation subject"/>
    <w:basedOn w:val="aff7"/>
    <w:next w:val="aff7"/>
    <w:link w:val="afffffffffff0"/>
    <w:uiPriority w:val="99"/>
    <w:semiHidden/>
    <w:unhideWhenUsed/>
    <w:qFormat/>
    <w:rsid w:val="009A73A8"/>
    <w:pPr>
      <w:widowControl w:val="0"/>
      <w:tabs>
        <w:tab w:val="left" w:pos="708"/>
      </w:tabs>
      <w:autoSpaceDE w:val="0"/>
      <w:autoSpaceDN w:val="0"/>
      <w:adjustRightInd w:val="0"/>
      <w:spacing w:after="0"/>
      <w:ind w:firstLine="720"/>
      <w:jc w:val="both"/>
    </w:pPr>
    <w:rPr>
      <w:rFonts w:ascii="Arial" w:eastAsia="Times New Roman" w:hAnsi="Arial" w:cs="Arial"/>
      <w:b/>
      <w:bCs/>
      <w:sz w:val="20"/>
      <w:szCs w:val="20"/>
    </w:rPr>
  </w:style>
  <w:style w:type="character" w:customStyle="1" w:styleId="1fffb">
    <w:name w:val="Тема примечания Знак1"/>
    <w:basedOn w:val="aff6"/>
    <w:uiPriority w:val="99"/>
    <w:semiHidden/>
    <w:rsid w:val="009A73A8"/>
    <w:rPr>
      <w:b/>
      <w:bCs/>
      <w:sz w:val="20"/>
      <w:szCs w:val="20"/>
    </w:rPr>
  </w:style>
  <w:style w:type="character" w:customStyle="1" w:styleId="212pt">
    <w:name w:val="Основной текст (2) + 12 pt"/>
    <w:aliases w:val="Полужирный"/>
    <w:rsid w:val="009A73A8"/>
    <w:rPr>
      <w:rFonts w:ascii="Times New Roman" w:hAnsi="Times New Roman" w:cs="Times New Roman" w:hint="default"/>
      <w:b/>
      <w:bCs/>
      <w:color w:val="000000"/>
      <w:spacing w:val="0"/>
      <w:w w:val="100"/>
      <w:position w:val="0"/>
      <w:sz w:val="20"/>
      <w:szCs w:val="20"/>
      <w:shd w:val="clear" w:color="auto" w:fill="FFFFFF"/>
      <w:lang w:val="ru-RU" w:eastAsia="ru-RU"/>
    </w:rPr>
  </w:style>
  <w:style w:type="character" w:customStyle="1" w:styleId="username">
    <w:name w:val="username"/>
    <w:basedOn w:val="a3"/>
    <w:rsid w:val="009A73A8"/>
  </w:style>
  <w:style w:type="paragraph" w:styleId="afffffffffff6">
    <w:name w:val="Revision"/>
    <w:uiPriority w:val="99"/>
    <w:semiHidden/>
    <w:rsid w:val="009A73A8"/>
    <w:pPr>
      <w:tabs>
        <w:tab w:val="left" w:pos="708"/>
      </w:tabs>
      <w:spacing w:after="0" w:line="240" w:lineRule="auto"/>
    </w:pPr>
    <w:rPr>
      <w:rFonts w:ascii="Arial" w:eastAsia="Times New Roman" w:hAnsi="Arial" w:cs="Arial"/>
      <w:sz w:val="24"/>
      <w:szCs w:val="24"/>
      <w:lang w:eastAsia="ru-RU"/>
    </w:rPr>
  </w:style>
  <w:style w:type="paragraph" w:styleId="afffffffffff7">
    <w:name w:val="TOC Heading"/>
    <w:basedOn w:val="10"/>
    <w:next w:val="a2"/>
    <w:uiPriority w:val="39"/>
    <w:semiHidden/>
    <w:unhideWhenUsed/>
    <w:qFormat/>
    <w:rsid w:val="009A73A8"/>
    <w:pPr>
      <w:keepLines/>
      <w:tabs>
        <w:tab w:val="left" w:pos="708"/>
      </w:tabs>
      <w:suppressAutoHyphens w:val="0"/>
      <w:autoSpaceDN/>
      <w:spacing w:before="480" w:after="0" w:line="276" w:lineRule="auto"/>
      <w:ind w:left="-851"/>
      <w:outlineLvl w:val="9"/>
    </w:pPr>
    <w:rPr>
      <w:rFonts w:ascii="Cambria" w:hAnsi="Cambria" w:cs="Times New Roman"/>
      <w:color w:val="365F91"/>
      <w:kern w:val="0"/>
      <w:sz w:val="28"/>
      <w:szCs w:val="28"/>
      <w:lang w:eastAsia="en-US"/>
    </w:rPr>
  </w:style>
  <w:style w:type="paragraph" w:customStyle="1" w:styleId="89">
    <w:name w:val="Абзац списка8"/>
    <w:basedOn w:val="a2"/>
    <w:rsid w:val="00161BA4"/>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msonormal0">
    <w:name w:val="msonormal"/>
    <w:basedOn w:val="a2"/>
    <w:rsid w:val="0037551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fffc">
    <w:name w:val="Рецензия1"/>
    <w:uiPriority w:val="99"/>
    <w:semiHidden/>
    <w:qFormat/>
    <w:rsid w:val="00375513"/>
    <w:pPr>
      <w:spacing w:after="0" w:line="240" w:lineRule="auto"/>
    </w:pPr>
  </w:style>
  <w:style w:type="paragraph" w:customStyle="1" w:styleId="1fffd">
    <w:name w:val="Текст концевой сноски1"/>
    <w:basedOn w:val="a2"/>
    <w:next w:val="aff9"/>
    <w:uiPriority w:val="99"/>
    <w:qFormat/>
    <w:rsid w:val="00375513"/>
    <w:pPr>
      <w:spacing w:after="0" w:line="240" w:lineRule="auto"/>
    </w:pPr>
    <w:rPr>
      <w:sz w:val="20"/>
      <w:szCs w:val="20"/>
    </w:rPr>
  </w:style>
  <w:style w:type="character" w:customStyle="1" w:styleId="CharStyle28">
    <w:name w:val="Char Style 28"/>
    <w:basedOn w:val="a3"/>
    <w:link w:val="Style10"/>
    <w:uiPriority w:val="99"/>
    <w:qFormat/>
    <w:locked/>
    <w:rsid w:val="00375513"/>
    <w:rPr>
      <w:b/>
      <w:bCs/>
      <w:sz w:val="26"/>
      <w:szCs w:val="26"/>
      <w:shd w:val="clear" w:color="auto" w:fill="FFFFFF"/>
    </w:rPr>
  </w:style>
  <w:style w:type="paragraph" w:customStyle="1" w:styleId="Style10">
    <w:name w:val="Style 10"/>
    <w:basedOn w:val="a2"/>
    <w:link w:val="CharStyle28"/>
    <w:uiPriority w:val="99"/>
    <w:qFormat/>
    <w:rsid w:val="00375513"/>
    <w:pPr>
      <w:widowControl w:val="0"/>
      <w:shd w:val="clear" w:color="auto" w:fill="FFFFFF"/>
      <w:spacing w:after="420" w:line="240" w:lineRule="atLeast"/>
      <w:jc w:val="center"/>
    </w:pPr>
    <w:rPr>
      <w:b/>
      <w:bCs/>
      <w:sz w:val="26"/>
      <w:szCs w:val="26"/>
    </w:rPr>
  </w:style>
  <w:style w:type="character" w:customStyle="1" w:styleId="CharStyle13">
    <w:name w:val="Char Style 13"/>
    <w:basedOn w:val="a3"/>
    <w:link w:val="Style4"/>
    <w:uiPriority w:val="99"/>
    <w:qFormat/>
    <w:locked/>
    <w:rsid w:val="00375513"/>
    <w:rPr>
      <w:sz w:val="26"/>
      <w:szCs w:val="26"/>
      <w:shd w:val="clear" w:color="auto" w:fill="FFFFFF"/>
    </w:rPr>
  </w:style>
  <w:style w:type="paragraph" w:customStyle="1" w:styleId="Style4">
    <w:name w:val="Style 4"/>
    <w:basedOn w:val="a2"/>
    <w:link w:val="CharStyle13"/>
    <w:uiPriority w:val="99"/>
    <w:qFormat/>
    <w:rsid w:val="00375513"/>
    <w:pPr>
      <w:widowControl w:val="0"/>
      <w:shd w:val="clear" w:color="auto" w:fill="FFFFFF"/>
      <w:spacing w:after="0" w:line="240" w:lineRule="atLeast"/>
    </w:pPr>
    <w:rPr>
      <w:sz w:val="26"/>
      <w:szCs w:val="26"/>
    </w:rPr>
  </w:style>
  <w:style w:type="paragraph" w:customStyle="1" w:styleId="94">
    <w:name w:val="Абзац списка9"/>
    <w:basedOn w:val="a2"/>
    <w:rsid w:val="00FF7B53"/>
    <w:pPr>
      <w:suppressAutoHyphens/>
      <w:ind w:left="720"/>
    </w:pPr>
    <w:rPr>
      <w:rFonts w:ascii="Calibri" w:eastAsia="Calibri" w:hAnsi="Calibri" w:cs="Calibri"/>
      <w:lang w:eastAsia="ar-SA"/>
    </w:rPr>
  </w:style>
</w:styles>
</file>

<file path=word/webSettings.xml><?xml version="1.0" encoding="utf-8"?>
<w:webSettings xmlns:r="http://schemas.openxmlformats.org/officeDocument/2006/relationships" xmlns:w="http://schemas.openxmlformats.org/wordprocessingml/2006/main">
  <w:divs>
    <w:div w:id="1705286">
      <w:bodyDiv w:val="1"/>
      <w:marLeft w:val="0"/>
      <w:marRight w:val="0"/>
      <w:marTop w:val="0"/>
      <w:marBottom w:val="0"/>
      <w:divBdr>
        <w:top w:val="none" w:sz="0" w:space="0" w:color="auto"/>
        <w:left w:val="none" w:sz="0" w:space="0" w:color="auto"/>
        <w:bottom w:val="none" w:sz="0" w:space="0" w:color="auto"/>
        <w:right w:val="none" w:sz="0" w:space="0" w:color="auto"/>
      </w:divBdr>
    </w:div>
    <w:div w:id="3288268">
      <w:bodyDiv w:val="1"/>
      <w:marLeft w:val="0"/>
      <w:marRight w:val="0"/>
      <w:marTop w:val="0"/>
      <w:marBottom w:val="0"/>
      <w:divBdr>
        <w:top w:val="none" w:sz="0" w:space="0" w:color="auto"/>
        <w:left w:val="none" w:sz="0" w:space="0" w:color="auto"/>
        <w:bottom w:val="none" w:sz="0" w:space="0" w:color="auto"/>
        <w:right w:val="none" w:sz="0" w:space="0" w:color="auto"/>
      </w:divBdr>
    </w:div>
    <w:div w:id="4021537">
      <w:bodyDiv w:val="1"/>
      <w:marLeft w:val="0"/>
      <w:marRight w:val="0"/>
      <w:marTop w:val="0"/>
      <w:marBottom w:val="0"/>
      <w:divBdr>
        <w:top w:val="none" w:sz="0" w:space="0" w:color="auto"/>
        <w:left w:val="none" w:sz="0" w:space="0" w:color="auto"/>
        <w:bottom w:val="none" w:sz="0" w:space="0" w:color="auto"/>
        <w:right w:val="none" w:sz="0" w:space="0" w:color="auto"/>
      </w:divBdr>
    </w:div>
    <w:div w:id="5794165">
      <w:bodyDiv w:val="1"/>
      <w:marLeft w:val="0"/>
      <w:marRight w:val="0"/>
      <w:marTop w:val="0"/>
      <w:marBottom w:val="0"/>
      <w:divBdr>
        <w:top w:val="none" w:sz="0" w:space="0" w:color="auto"/>
        <w:left w:val="none" w:sz="0" w:space="0" w:color="auto"/>
        <w:bottom w:val="none" w:sz="0" w:space="0" w:color="auto"/>
        <w:right w:val="none" w:sz="0" w:space="0" w:color="auto"/>
      </w:divBdr>
    </w:div>
    <w:div w:id="7144737">
      <w:bodyDiv w:val="1"/>
      <w:marLeft w:val="0"/>
      <w:marRight w:val="0"/>
      <w:marTop w:val="0"/>
      <w:marBottom w:val="0"/>
      <w:divBdr>
        <w:top w:val="none" w:sz="0" w:space="0" w:color="auto"/>
        <w:left w:val="none" w:sz="0" w:space="0" w:color="auto"/>
        <w:bottom w:val="none" w:sz="0" w:space="0" w:color="auto"/>
        <w:right w:val="none" w:sz="0" w:space="0" w:color="auto"/>
      </w:divBdr>
    </w:div>
    <w:div w:id="8915646">
      <w:bodyDiv w:val="1"/>
      <w:marLeft w:val="0"/>
      <w:marRight w:val="0"/>
      <w:marTop w:val="0"/>
      <w:marBottom w:val="0"/>
      <w:divBdr>
        <w:top w:val="none" w:sz="0" w:space="0" w:color="auto"/>
        <w:left w:val="none" w:sz="0" w:space="0" w:color="auto"/>
        <w:bottom w:val="none" w:sz="0" w:space="0" w:color="auto"/>
        <w:right w:val="none" w:sz="0" w:space="0" w:color="auto"/>
      </w:divBdr>
    </w:div>
    <w:div w:id="9643399">
      <w:bodyDiv w:val="1"/>
      <w:marLeft w:val="0"/>
      <w:marRight w:val="0"/>
      <w:marTop w:val="0"/>
      <w:marBottom w:val="0"/>
      <w:divBdr>
        <w:top w:val="none" w:sz="0" w:space="0" w:color="auto"/>
        <w:left w:val="none" w:sz="0" w:space="0" w:color="auto"/>
        <w:bottom w:val="none" w:sz="0" w:space="0" w:color="auto"/>
        <w:right w:val="none" w:sz="0" w:space="0" w:color="auto"/>
      </w:divBdr>
    </w:div>
    <w:div w:id="10255699">
      <w:bodyDiv w:val="1"/>
      <w:marLeft w:val="0"/>
      <w:marRight w:val="0"/>
      <w:marTop w:val="0"/>
      <w:marBottom w:val="0"/>
      <w:divBdr>
        <w:top w:val="none" w:sz="0" w:space="0" w:color="auto"/>
        <w:left w:val="none" w:sz="0" w:space="0" w:color="auto"/>
        <w:bottom w:val="none" w:sz="0" w:space="0" w:color="auto"/>
        <w:right w:val="none" w:sz="0" w:space="0" w:color="auto"/>
      </w:divBdr>
    </w:div>
    <w:div w:id="11030902">
      <w:bodyDiv w:val="1"/>
      <w:marLeft w:val="0"/>
      <w:marRight w:val="0"/>
      <w:marTop w:val="0"/>
      <w:marBottom w:val="0"/>
      <w:divBdr>
        <w:top w:val="none" w:sz="0" w:space="0" w:color="auto"/>
        <w:left w:val="none" w:sz="0" w:space="0" w:color="auto"/>
        <w:bottom w:val="none" w:sz="0" w:space="0" w:color="auto"/>
        <w:right w:val="none" w:sz="0" w:space="0" w:color="auto"/>
      </w:divBdr>
    </w:div>
    <w:div w:id="11541494">
      <w:bodyDiv w:val="1"/>
      <w:marLeft w:val="0"/>
      <w:marRight w:val="0"/>
      <w:marTop w:val="0"/>
      <w:marBottom w:val="0"/>
      <w:divBdr>
        <w:top w:val="none" w:sz="0" w:space="0" w:color="auto"/>
        <w:left w:val="none" w:sz="0" w:space="0" w:color="auto"/>
        <w:bottom w:val="none" w:sz="0" w:space="0" w:color="auto"/>
        <w:right w:val="none" w:sz="0" w:space="0" w:color="auto"/>
      </w:divBdr>
    </w:div>
    <w:div w:id="12072897">
      <w:bodyDiv w:val="1"/>
      <w:marLeft w:val="0"/>
      <w:marRight w:val="0"/>
      <w:marTop w:val="0"/>
      <w:marBottom w:val="0"/>
      <w:divBdr>
        <w:top w:val="none" w:sz="0" w:space="0" w:color="auto"/>
        <w:left w:val="none" w:sz="0" w:space="0" w:color="auto"/>
        <w:bottom w:val="none" w:sz="0" w:space="0" w:color="auto"/>
        <w:right w:val="none" w:sz="0" w:space="0" w:color="auto"/>
      </w:divBdr>
    </w:div>
    <w:div w:id="13042493">
      <w:bodyDiv w:val="1"/>
      <w:marLeft w:val="0"/>
      <w:marRight w:val="0"/>
      <w:marTop w:val="0"/>
      <w:marBottom w:val="0"/>
      <w:divBdr>
        <w:top w:val="none" w:sz="0" w:space="0" w:color="auto"/>
        <w:left w:val="none" w:sz="0" w:space="0" w:color="auto"/>
        <w:bottom w:val="none" w:sz="0" w:space="0" w:color="auto"/>
        <w:right w:val="none" w:sz="0" w:space="0" w:color="auto"/>
      </w:divBdr>
    </w:div>
    <w:div w:id="13043278">
      <w:bodyDiv w:val="1"/>
      <w:marLeft w:val="0"/>
      <w:marRight w:val="0"/>
      <w:marTop w:val="0"/>
      <w:marBottom w:val="0"/>
      <w:divBdr>
        <w:top w:val="none" w:sz="0" w:space="0" w:color="auto"/>
        <w:left w:val="none" w:sz="0" w:space="0" w:color="auto"/>
        <w:bottom w:val="none" w:sz="0" w:space="0" w:color="auto"/>
        <w:right w:val="none" w:sz="0" w:space="0" w:color="auto"/>
      </w:divBdr>
    </w:div>
    <w:div w:id="14381482">
      <w:bodyDiv w:val="1"/>
      <w:marLeft w:val="0"/>
      <w:marRight w:val="0"/>
      <w:marTop w:val="0"/>
      <w:marBottom w:val="0"/>
      <w:divBdr>
        <w:top w:val="none" w:sz="0" w:space="0" w:color="auto"/>
        <w:left w:val="none" w:sz="0" w:space="0" w:color="auto"/>
        <w:bottom w:val="none" w:sz="0" w:space="0" w:color="auto"/>
        <w:right w:val="none" w:sz="0" w:space="0" w:color="auto"/>
      </w:divBdr>
    </w:div>
    <w:div w:id="15276337">
      <w:bodyDiv w:val="1"/>
      <w:marLeft w:val="0"/>
      <w:marRight w:val="0"/>
      <w:marTop w:val="0"/>
      <w:marBottom w:val="0"/>
      <w:divBdr>
        <w:top w:val="none" w:sz="0" w:space="0" w:color="auto"/>
        <w:left w:val="none" w:sz="0" w:space="0" w:color="auto"/>
        <w:bottom w:val="none" w:sz="0" w:space="0" w:color="auto"/>
        <w:right w:val="none" w:sz="0" w:space="0" w:color="auto"/>
      </w:divBdr>
    </w:div>
    <w:div w:id="21980728">
      <w:bodyDiv w:val="1"/>
      <w:marLeft w:val="0"/>
      <w:marRight w:val="0"/>
      <w:marTop w:val="0"/>
      <w:marBottom w:val="0"/>
      <w:divBdr>
        <w:top w:val="none" w:sz="0" w:space="0" w:color="auto"/>
        <w:left w:val="none" w:sz="0" w:space="0" w:color="auto"/>
        <w:bottom w:val="none" w:sz="0" w:space="0" w:color="auto"/>
        <w:right w:val="none" w:sz="0" w:space="0" w:color="auto"/>
      </w:divBdr>
    </w:div>
    <w:div w:id="22369777">
      <w:bodyDiv w:val="1"/>
      <w:marLeft w:val="0"/>
      <w:marRight w:val="0"/>
      <w:marTop w:val="0"/>
      <w:marBottom w:val="0"/>
      <w:divBdr>
        <w:top w:val="none" w:sz="0" w:space="0" w:color="auto"/>
        <w:left w:val="none" w:sz="0" w:space="0" w:color="auto"/>
        <w:bottom w:val="none" w:sz="0" w:space="0" w:color="auto"/>
        <w:right w:val="none" w:sz="0" w:space="0" w:color="auto"/>
      </w:divBdr>
    </w:div>
    <w:div w:id="23218531">
      <w:bodyDiv w:val="1"/>
      <w:marLeft w:val="0"/>
      <w:marRight w:val="0"/>
      <w:marTop w:val="0"/>
      <w:marBottom w:val="0"/>
      <w:divBdr>
        <w:top w:val="none" w:sz="0" w:space="0" w:color="auto"/>
        <w:left w:val="none" w:sz="0" w:space="0" w:color="auto"/>
        <w:bottom w:val="none" w:sz="0" w:space="0" w:color="auto"/>
        <w:right w:val="none" w:sz="0" w:space="0" w:color="auto"/>
      </w:divBdr>
    </w:div>
    <w:div w:id="26371389">
      <w:bodyDiv w:val="1"/>
      <w:marLeft w:val="0"/>
      <w:marRight w:val="0"/>
      <w:marTop w:val="0"/>
      <w:marBottom w:val="0"/>
      <w:divBdr>
        <w:top w:val="none" w:sz="0" w:space="0" w:color="auto"/>
        <w:left w:val="none" w:sz="0" w:space="0" w:color="auto"/>
        <w:bottom w:val="none" w:sz="0" w:space="0" w:color="auto"/>
        <w:right w:val="none" w:sz="0" w:space="0" w:color="auto"/>
      </w:divBdr>
    </w:div>
    <w:div w:id="26490738">
      <w:bodyDiv w:val="1"/>
      <w:marLeft w:val="0"/>
      <w:marRight w:val="0"/>
      <w:marTop w:val="0"/>
      <w:marBottom w:val="0"/>
      <w:divBdr>
        <w:top w:val="none" w:sz="0" w:space="0" w:color="auto"/>
        <w:left w:val="none" w:sz="0" w:space="0" w:color="auto"/>
        <w:bottom w:val="none" w:sz="0" w:space="0" w:color="auto"/>
        <w:right w:val="none" w:sz="0" w:space="0" w:color="auto"/>
      </w:divBdr>
    </w:div>
    <w:div w:id="33388787">
      <w:bodyDiv w:val="1"/>
      <w:marLeft w:val="0"/>
      <w:marRight w:val="0"/>
      <w:marTop w:val="0"/>
      <w:marBottom w:val="0"/>
      <w:divBdr>
        <w:top w:val="none" w:sz="0" w:space="0" w:color="auto"/>
        <w:left w:val="none" w:sz="0" w:space="0" w:color="auto"/>
        <w:bottom w:val="none" w:sz="0" w:space="0" w:color="auto"/>
        <w:right w:val="none" w:sz="0" w:space="0" w:color="auto"/>
      </w:divBdr>
    </w:div>
    <w:div w:id="34500495">
      <w:bodyDiv w:val="1"/>
      <w:marLeft w:val="0"/>
      <w:marRight w:val="0"/>
      <w:marTop w:val="0"/>
      <w:marBottom w:val="0"/>
      <w:divBdr>
        <w:top w:val="none" w:sz="0" w:space="0" w:color="auto"/>
        <w:left w:val="none" w:sz="0" w:space="0" w:color="auto"/>
        <w:bottom w:val="none" w:sz="0" w:space="0" w:color="auto"/>
        <w:right w:val="none" w:sz="0" w:space="0" w:color="auto"/>
      </w:divBdr>
    </w:div>
    <w:div w:id="34548002">
      <w:bodyDiv w:val="1"/>
      <w:marLeft w:val="0"/>
      <w:marRight w:val="0"/>
      <w:marTop w:val="0"/>
      <w:marBottom w:val="0"/>
      <w:divBdr>
        <w:top w:val="none" w:sz="0" w:space="0" w:color="auto"/>
        <w:left w:val="none" w:sz="0" w:space="0" w:color="auto"/>
        <w:bottom w:val="none" w:sz="0" w:space="0" w:color="auto"/>
        <w:right w:val="none" w:sz="0" w:space="0" w:color="auto"/>
      </w:divBdr>
    </w:div>
    <w:div w:id="35471725">
      <w:bodyDiv w:val="1"/>
      <w:marLeft w:val="0"/>
      <w:marRight w:val="0"/>
      <w:marTop w:val="0"/>
      <w:marBottom w:val="0"/>
      <w:divBdr>
        <w:top w:val="none" w:sz="0" w:space="0" w:color="auto"/>
        <w:left w:val="none" w:sz="0" w:space="0" w:color="auto"/>
        <w:bottom w:val="none" w:sz="0" w:space="0" w:color="auto"/>
        <w:right w:val="none" w:sz="0" w:space="0" w:color="auto"/>
      </w:divBdr>
    </w:div>
    <w:div w:id="37634878">
      <w:bodyDiv w:val="1"/>
      <w:marLeft w:val="0"/>
      <w:marRight w:val="0"/>
      <w:marTop w:val="0"/>
      <w:marBottom w:val="0"/>
      <w:divBdr>
        <w:top w:val="none" w:sz="0" w:space="0" w:color="auto"/>
        <w:left w:val="none" w:sz="0" w:space="0" w:color="auto"/>
        <w:bottom w:val="none" w:sz="0" w:space="0" w:color="auto"/>
        <w:right w:val="none" w:sz="0" w:space="0" w:color="auto"/>
      </w:divBdr>
    </w:div>
    <w:div w:id="37901422">
      <w:bodyDiv w:val="1"/>
      <w:marLeft w:val="0"/>
      <w:marRight w:val="0"/>
      <w:marTop w:val="0"/>
      <w:marBottom w:val="0"/>
      <w:divBdr>
        <w:top w:val="none" w:sz="0" w:space="0" w:color="auto"/>
        <w:left w:val="none" w:sz="0" w:space="0" w:color="auto"/>
        <w:bottom w:val="none" w:sz="0" w:space="0" w:color="auto"/>
        <w:right w:val="none" w:sz="0" w:space="0" w:color="auto"/>
      </w:divBdr>
    </w:div>
    <w:div w:id="38895164">
      <w:bodyDiv w:val="1"/>
      <w:marLeft w:val="0"/>
      <w:marRight w:val="0"/>
      <w:marTop w:val="0"/>
      <w:marBottom w:val="0"/>
      <w:divBdr>
        <w:top w:val="none" w:sz="0" w:space="0" w:color="auto"/>
        <w:left w:val="none" w:sz="0" w:space="0" w:color="auto"/>
        <w:bottom w:val="none" w:sz="0" w:space="0" w:color="auto"/>
        <w:right w:val="none" w:sz="0" w:space="0" w:color="auto"/>
      </w:divBdr>
    </w:div>
    <w:div w:id="42798610">
      <w:bodyDiv w:val="1"/>
      <w:marLeft w:val="0"/>
      <w:marRight w:val="0"/>
      <w:marTop w:val="0"/>
      <w:marBottom w:val="0"/>
      <w:divBdr>
        <w:top w:val="none" w:sz="0" w:space="0" w:color="auto"/>
        <w:left w:val="none" w:sz="0" w:space="0" w:color="auto"/>
        <w:bottom w:val="none" w:sz="0" w:space="0" w:color="auto"/>
        <w:right w:val="none" w:sz="0" w:space="0" w:color="auto"/>
      </w:divBdr>
    </w:div>
    <w:div w:id="43410794">
      <w:bodyDiv w:val="1"/>
      <w:marLeft w:val="0"/>
      <w:marRight w:val="0"/>
      <w:marTop w:val="0"/>
      <w:marBottom w:val="0"/>
      <w:divBdr>
        <w:top w:val="none" w:sz="0" w:space="0" w:color="auto"/>
        <w:left w:val="none" w:sz="0" w:space="0" w:color="auto"/>
        <w:bottom w:val="none" w:sz="0" w:space="0" w:color="auto"/>
        <w:right w:val="none" w:sz="0" w:space="0" w:color="auto"/>
      </w:divBdr>
    </w:div>
    <w:div w:id="45371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462461">
      <w:bodyDiv w:val="1"/>
      <w:marLeft w:val="0"/>
      <w:marRight w:val="0"/>
      <w:marTop w:val="0"/>
      <w:marBottom w:val="0"/>
      <w:divBdr>
        <w:top w:val="none" w:sz="0" w:space="0" w:color="auto"/>
        <w:left w:val="none" w:sz="0" w:space="0" w:color="auto"/>
        <w:bottom w:val="none" w:sz="0" w:space="0" w:color="auto"/>
        <w:right w:val="none" w:sz="0" w:space="0" w:color="auto"/>
      </w:divBdr>
    </w:div>
    <w:div w:id="49423605">
      <w:bodyDiv w:val="1"/>
      <w:marLeft w:val="0"/>
      <w:marRight w:val="0"/>
      <w:marTop w:val="0"/>
      <w:marBottom w:val="0"/>
      <w:divBdr>
        <w:top w:val="none" w:sz="0" w:space="0" w:color="auto"/>
        <w:left w:val="none" w:sz="0" w:space="0" w:color="auto"/>
        <w:bottom w:val="none" w:sz="0" w:space="0" w:color="auto"/>
        <w:right w:val="none" w:sz="0" w:space="0" w:color="auto"/>
      </w:divBdr>
    </w:div>
    <w:div w:id="50009075">
      <w:bodyDiv w:val="1"/>
      <w:marLeft w:val="0"/>
      <w:marRight w:val="0"/>
      <w:marTop w:val="0"/>
      <w:marBottom w:val="0"/>
      <w:divBdr>
        <w:top w:val="none" w:sz="0" w:space="0" w:color="auto"/>
        <w:left w:val="none" w:sz="0" w:space="0" w:color="auto"/>
        <w:bottom w:val="none" w:sz="0" w:space="0" w:color="auto"/>
        <w:right w:val="none" w:sz="0" w:space="0" w:color="auto"/>
      </w:divBdr>
    </w:div>
    <w:div w:id="53890285">
      <w:bodyDiv w:val="1"/>
      <w:marLeft w:val="0"/>
      <w:marRight w:val="0"/>
      <w:marTop w:val="0"/>
      <w:marBottom w:val="0"/>
      <w:divBdr>
        <w:top w:val="none" w:sz="0" w:space="0" w:color="auto"/>
        <w:left w:val="none" w:sz="0" w:space="0" w:color="auto"/>
        <w:bottom w:val="none" w:sz="0" w:space="0" w:color="auto"/>
        <w:right w:val="none" w:sz="0" w:space="0" w:color="auto"/>
      </w:divBdr>
    </w:div>
    <w:div w:id="54284212">
      <w:bodyDiv w:val="1"/>
      <w:marLeft w:val="0"/>
      <w:marRight w:val="0"/>
      <w:marTop w:val="0"/>
      <w:marBottom w:val="0"/>
      <w:divBdr>
        <w:top w:val="none" w:sz="0" w:space="0" w:color="auto"/>
        <w:left w:val="none" w:sz="0" w:space="0" w:color="auto"/>
        <w:bottom w:val="none" w:sz="0" w:space="0" w:color="auto"/>
        <w:right w:val="none" w:sz="0" w:space="0" w:color="auto"/>
      </w:divBdr>
    </w:div>
    <w:div w:id="54395477">
      <w:bodyDiv w:val="1"/>
      <w:marLeft w:val="0"/>
      <w:marRight w:val="0"/>
      <w:marTop w:val="0"/>
      <w:marBottom w:val="0"/>
      <w:divBdr>
        <w:top w:val="none" w:sz="0" w:space="0" w:color="auto"/>
        <w:left w:val="none" w:sz="0" w:space="0" w:color="auto"/>
        <w:bottom w:val="none" w:sz="0" w:space="0" w:color="auto"/>
        <w:right w:val="none" w:sz="0" w:space="0" w:color="auto"/>
      </w:divBdr>
    </w:div>
    <w:div w:id="56053494">
      <w:bodyDiv w:val="1"/>
      <w:marLeft w:val="0"/>
      <w:marRight w:val="0"/>
      <w:marTop w:val="0"/>
      <w:marBottom w:val="0"/>
      <w:divBdr>
        <w:top w:val="none" w:sz="0" w:space="0" w:color="auto"/>
        <w:left w:val="none" w:sz="0" w:space="0" w:color="auto"/>
        <w:bottom w:val="none" w:sz="0" w:space="0" w:color="auto"/>
        <w:right w:val="none" w:sz="0" w:space="0" w:color="auto"/>
      </w:divBdr>
    </w:div>
    <w:div w:id="60296151">
      <w:bodyDiv w:val="1"/>
      <w:marLeft w:val="0"/>
      <w:marRight w:val="0"/>
      <w:marTop w:val="0"/>
      <w:marBottom w:val="0"/>
      <w:divBdr>
        <w:top w:val="none" w:sz="0" w:space="0" w:color="auto"/>
        <w:left w:val="none" w:sz="0" w:space="0" w:color="auto"/>
        <w:bottom w:val="none" w:sz="0" w:space="0" w:color="auto"/>
        <w:right w:val="none" w:sz="0" w:space="0" w:color="auto"/>
      </w:divBdr>
    </w:div>
    <w:div w:id="63768012">
      <w:bodyDiv w:val="1"/>
      <w:marLeft w:val="0"/>
      <w:marRight w:val="0"/>
      <w:marTop w:val="0"/>
      <w:marBottom w:val="0"/>
      <w:divBdr>
        <w:top w:val="none" w:sz="0" w:space="0" w:color="auto"/>
        <w:left w:val="none" w:sz="0" w:space="0" w:color="auto"/>
        <w:bottom w:val="none" w:sz="0" w:space="0" w:color="auto"/>
        <w:right w:val="none" w:sz="0" w:space="0" w:color="auto"/>
      </w:divBdr>
    </w:div>
    <w:div w:id="71513655">
      <w:bodyDiv w:val="1"/>
      <w:marLeft w:val="0"/>
      <w:marRight w:val="0"/>
      <w:marTop w:val="0"/>
      <w:marBottom w:val="0"/>
      <w:divBdr>
        <w:top w:val="none" w:sz="0" w:space="0" w:color="auto"/>
        <w:left w:val="none" w:sz="0" w:space="0" w:color="auto"/>
        <w:bottom w:val="none" w:sz="0" w:space="0" w:color="auto"/>
        <w:right w:val="none" w:sz="0" w:space="0" w:color="auto"/>
      </w:divBdr>
    </w:div>
    <w:div w:id="72047582">
      <w:bodyDiv w:val="1"/>
      <w:marLeft w:val="0"/>
      <w:marRight w:val="0"/>
      <w:marTop w:val="0"/>
      <w:marBottom w:val="0"/>
      <w:divBdr>
        <w:top w:val="none" w:sz="0" w:space="0" w:color="auto"/>
        <w:left w:val="none" w:sz="0" w:space="0" w:color="auto"/>
        <w:bottom w:val="none" w:sz="0" w:space="0" w:color="auto"/>
        <w:right w:val="none" w:sz="0" w:space="0" w:color="auto"/>
      </w:divBdr>
    </w:div>
    <w:div w:id="72359996">
      <w:bodyDiv w:val="1"/>
      <w:marLeft w:val="0"/>
      <w:marRight w:val="0"/>
      <w:marTop w:val="0"/>
      <w:marBottom w:val="0"/>
      <w:divBdr>
        <w:top w:val="none" w:sz="0" w:space="0" w:color="auto"/>
        <w:left w:val="none" w:sz="0" w:space="0" w:color="auto"/>
        <w:bottom w:val="none" w:sz="0" w:space="0" w:color="auto"/>
        <w:right w:val="none" w:sz="0" w:space="0" w:color="auto"/>
      </w:divBdr>
    </w:div>
    <w:div w:id="73861529">
      <w:bodyDiv w:val="1"/>
      <w:marLeft w:val="0"/>
      <w:marRight w:val="0"/>
      <w:marTop w:val="0"/>
      <w:marBottom w:val="0"/>
      <w:divBdr>
        <w:top w:val="none" w:sz="0" w:space="0" w:color="auto"/>
        <w:left w:val="none" w:sz="0" w:space="0" w:color="auto"/>
        <w:bottom w:val="none" w:sz="0" w:space="0" w:color="auto"/>
        <w:right w:val="none" w:sz="0" w:space="0" w:color="auto"/>
      </w:divBdr>
    </w:div>
    <w:div w:id="74599219">
      <w:bodyDiv w:val="1"/>
      <w:marLeft w:val="0"/>
      <w:marRight w:val="0"/>
      <w:marTop w:val="0"/>
      <w:marBottom w:val="0"/>
      <w:divBdr>
        <w:top w:val="none" w:sz="0" w:space="0" w:color="auto"/>
        <w:left w:val="none" w:sz="0" w:space="0" w:color="auto"/>
        <w:bottom w:val="none" w:sz="0" w:space="0" w:color="auto"/>
        <w:right w:val="none" w:sz="0" w:space="0" w:color="auto"/>
      </w:divBdr>
    </w:div>
    <w:div w:id="75442306">
      <w:bodyDiv w:val="1"/>
      <w:marLeft w:val="0"/>
      <w:marRight w:val="0"/>
      <w:marTop w:val="0"/>
      <w:marBottom w:val="0"/>
      <w:divBdr>
        <w:top w:val="none" w:sz="0" w:space="0" w:color="auto"/>
        <w:left w:val="none" w:sz="0" w:space="0" w:color="auto"/>
        <w:bottom w:val="none" w:sz="0" w:space="0" w:color="auto"/>
        <w:right w:val="none" w:sz="0" w:space="0" w:color="auto"/>
      </w:divBdr>
    </w:div>
    <w:div w:id="76053174">
      <w:bodyDiv w:val="1"/>
      <w:marLeft w:val="0"/>
      <w:marRight w:val="0"/>
      <w:marTop w:val="0"/>
      <w:marBottom w:val="0"/>
      <w:divBdr>
        <w:top w:val="none" w:sz="0" w:space="0" w:color="auto"/>
        <w:left w:val="none" w:sz="0" w:space="0" w:color="auto"/>
        <w:bottom w:val="none" w:sz="0" w:space="0" w:color="auto"/>
        <w:right w:val="none" w:sz="0" w:space="0" w:color="auto"/>
      </w:divBdr>
    </w:div>
    <w:div w:id="78064330">
      <w:bodyDiv w:val="1"/>
      <w:marLeft w:val="0"/>
      <w:marRight w:val="0"/>
      <w:marTop w:val="0"/>
      <w:marBottom w:val="0"/>
      <w:divBdr>
        <w:top w:val="none" w:sz="0" w:space="0" w:color="auto"/>
        <w:left w:val="none" w:sz="0" w:space="0" w:color="auto"/>
        <w:bottom w:val="none" w:sz="0" w:space="0" w:color="auto"/>
        <w:right w:val="none" w:sz="0" w:space="0" w:color="auto"/>
      </w:divBdr>
    </w:div>
    <w:div w:id="79378451">
      <w:bodyDiv w:val="1"/>
      <w:marLeft w:val="0"/>
      <w:marRight w:val="0"/>
      <w:marTop w:val="0"/>
      <w:marBottom w:val="0"/>
      <w:divBdr>
        <w:top w:val="none" w:sz="0" w:space="0" w:color="auto"/>
        <w:left w:val="none" w:sz="0" w:space="0" w:color="auto"/>
        <w:bottom w:val="none" w:sz="0" w:space="0" w:color="auto"/>
        <w:right w:val="none" w:sz="0" w:space="0" w:color="auto"/>
      </w:divBdr>
    </w:div>
    <w:div w:id="79643677">
      <w:bodyDiv w:val="1"/>
      <w:marLeft w:val="0"/>
      <w:marRight w:val="0"/>
      <w:marTop w:val="0"/>
      <w:marBottom w:val="0"/>
      <w:divBdr>
        <w:top w:val="none" w:sz="0" w:space="0" w:color="auto"/>
        <w:left w:val="none" w:sz="0" w:space="0" w:color="auto"/>
        <w:bottom w:val="none" w:sz="0" w:space="0" w:color="auto"/>
        <w:right w:val="none" w:sz="0" w:space="0" w:color="auto"/>
      </w:divBdr>
    </w:div>
    <w:div w:id="80875163">
      <w:bodyDiv w:val="1"/>
      <w:marLeft w:val="0"/>
      <w:marRight w:val="0"/>
      <w:marTop w:val="0"/>
      <w:marBottom w:val="0"/>
      <w:divBdr>
        <w:top w:val="none" w:sz="0" w:space="0" w:color="auto"/>
        <w:left w:val="none" w:sz="0" w:space="0" w:color="auto"/>
        <w:bottom w:val="none" w:sz="0" w:space="0" w:color="auto"/>
        <w:right w:val="none" w:sz="0" w:space="0" w:color="auto"/>
      </w:divBdr>
    </w:div>
    <w:div w:id="88165444">
      <w:bodyDiv w:val="1"/>
      <w:marLeft w:val="0"/>
      <w:marRight w:val="0"/>
      <w:marTop w:val="0"/>
      <w:marBottom w:val="0"/>
      <w:divBdr>
        <w:top w:val="none" w:sz="0" w:space="0" w:color="auto"/>
        <w:left w:val="none" w:sz="0" w:space="0" w:color="auto"/>
        <w:bottom w:val="none" w:sz="0" w:space="0" w:color="auto"/>
        <w:right w:val="none" w:sz="0" w:space="0" w:color="auto"/>
      </w:divBdr>
    </w:div>
    <w:div w:id="89013960">
      <w:bodyDiv w:val="1"/>
      <w:marLeft w:val="0"/>
      <w:marRight w:val="0"/>
      <w:marTop w:val="0"/>
      <w:marBottom w:val="0"/>
      <w:divBdr>
        <w:top w:val="none" w:sz="0" w:space="0" w:color="auto"/>
        <w:left w:val="none" w:sz="0" w:space="0" w:color="auto"/>
        <w:bottom w:val="none" w:sz="0" w:space="0" w:color="auto"/>
        <w:right w:val="none" w:sz="0" w:space="0" w:color="auto"/>
      </w:divBdr>
    </w:div>
    <w:div w:id="94253502">
      <w:bodyDiv w:val="1"/>
      <w:marLeft w:val="0"/>
      <w:marRight w:val="0"/>
      <w:marTop w:val="0"/>
      <w:marBottom w:val="0"/>
      <w:divBdr>
        <w:top w:val="none" w:sz="0" w:space="0" w:color="auto"/>
        <w:left w:val="none" w:sz="0" w:space="0" w:color="auto"/>
        <w:bottom w:val="none" w:sz="0" w:space="0" w:color="auto"/>
        <w:right w:val="none" w:sz="0" w:space="0" w:color="auto"/>
      </w:divBdr>
    </w:div>
    <w:div w:id="94399739">
      <w:bodyDiv w:val="1"/>
      <w:marLeft w:val="0"/>
      <w:marRight w:val="0"/>
      <w:marTop w:val="0"/>
      <w:marBottom w:val="0"/>
      <w:divBdr>
        <w:top w:val="none" w:sz="0" w:space="0" w:color="auto"/>
        <w:left w:val="none" w:sz="0" w:space="0" w:color="auto"/>
        <w:bottom w:val="none" w:sz="0" w:space="0" w:color="auto"/>
        <w:right w:val="none" w:sz="0" w:space="0" w:color="auto"/>
      </w:divBdr>
    </w:div>
    <w:div w:id="95374743">
      <w:bodyDiv w:val="1"/>
      <w:marLeft w:val="0"/>
      <w:marRight w:val="0"/>
      <w:marTop w:val="0"/>
      <w:marBottom w:val="0"/>
      <w:divBdr>
        <w:top w:val="none" w:sz="0" w:space="0" w:color="auto"/>
        <w:left w:val="none" w:sz="0" w:space="0" w:color="auto"/>
        <w:bottom w:val="none" w:sz="0" w:space="0" w:color="auto"/>
        <w:right w:val="none" w:sz="0" w:space="0" w:color="auto"/>
      </w:divBdr>
    </w:div>
    <w:div w:id="106319396">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07237068">
      <w:bodyDiv w:val="1"/>
      <w:marLeft w:val="0"/>
      <w:marRight w:val="0"/>
      <w:marTop w:val="0"/>
      <w:marBottom w:val="0"/>
      <w:divBdr>
        <w:top w:val="none" w:sz="0" w:space="0" w:color="auto"/>
        <w:left w:val="none" w:sz="0" w:space="0" w:color="auto"/>
        <w:bottom w:val="none" w:sz="0" w:space="0" w:color="auto"/>
        <w:right w:val="none" w:sz="0" w:space="0" w:color="auto"/>
      </w:divBdr>
    </w:div>
    <w:div w:id="109935988">
      <w:bodyDiv w:val="1"/>
      <w:marLeft w:val="0"/>
      <w:marRight w:val="0"/>
      <w:marTop w:val="0"/>
      <w:marBottom w:val="0"/>
      <w:divBdr>
        <w:top w:val="none" w:sz="0" w:space="0" w:color="auto"/>
        <w:left w:val="none" w:sz="0" w:space="0" w:color="auto"/>
        <w:bottom w:val="none" w:sz="0" w:space="0" w:color="auto"/>
        <w:right w:val="none" w:sz="0" w:space="0" w:color="auto"/>
      </w:divBdr>
    </w:div>
    <w:div w:id="111360085">
      <w:bodyDiv w:val="1"/>
      <w:marLeft w:val="0"/>
      <w:marRight w:val="0"/>
      <w:marTop w:val="0"/>
      <w:marBottom w:val="0"/>
      <w:divBdr>
        <w:top w:val="none" w:sz="0" w:space="0" w:color="auto"/>
        <w:left w:val="none" w:sz="0" w:space="0" w:color="auto"/>
        <w:bottom w:val="none" w:sz="0" w:space="0" w:color="auto"/>
        <w:right w:val="none" w:sz="0" w:space="0" w:color="auto"/>
      </w:divBdr>
    </w:div>
    <w:div w:id="113527566">
      <w:bodyDiv w:val="1"/>
      <w:marLeft w:val="0"/>
      <w:marRight w:val="0"/>
      <w:marTop w:val="0"/>
      <w:marBottom w:val="0"/>
      <w:divBdr>
        <w:top w:val="none" w:sz="0" w:space="0" w:color="auto"/>
        <w:left w:val="none" w:sz="0" w:space="0" w:color="auto"/>
        <w:bottom w:val="none" w:sz="0" w:space="0" w:color="auto"/>
        <w:right w:val="none" w:sz="0" w:space="0" w:color="auto"/>
      </w:divBdr>
    </w:div>
    <w:div w:id="113906378">
      <w:bodyDiv w:val="1"/>
      <w:marLeft w:val="0"/>
      <w:marRight w:val="0"/>
      <w:marTop w:val="0"/>
      <w:marBottom w:val="0"/>
      <w:divBdr>
        <w:top w:val="none" w:sz="0" w:space="0" w:color="auto"/>
        <w:left w:val="none" w:sz="0" w:space="0" w:color="auto"/>
        <w:bottom w:val="none" w:sz="0" w:space="0" w:color="auto"/>
        <w:right w:val="none" w:sz="0" w:space="0" w:color="auto"/>
      </w:divBdr>
    </w:div>
    <w:div w:id="114296246">
      <w:bodyDiv w:val="1"/>
      <w:marLeft w:val="0"/>
      <w:marRight w:val="0"/>
      <w:marTop w:val="0"/>
      <w:marBottom w:val="0"/>
      <w:divBdr>
        <w:top w:val="none" w:sz="0" w:space="0" w:color="auto"/>
        <w:left w:val="none" w:sz="0" w:space="0" w:color="auto"/>
        <w:bottom w:val="none" w:sz="0" w:space="0" w:color="auto"/>
        <w:right w:val="none" w:sz="0" w:space="0" w:color="auto"/>
      </w:divBdr>
    </w:div>
    <w:div w:id="115755455">
      <w:bodyDiv w:val="1"/>
      <w:marLeft w:val="0"/>
      <w:marRight w:val="0"/>
      <w:marTop w:val="0"/>
      <w:marBottom w:val="0"/>
      <w:divBdr>
        <w:top w:val="none" w:sz="0" w:space="0" w:color="auto"/>
        <w:left w:val="none" w:sz="0" w:space="0" w:color="auto"/>
        <w:bottom w:val="none" w:sz="0" w:space="0" w:color="auto"/>
        <w:right w:val="none" w:sz="0" w:space="0" w:color="auto"/>
      </w:divBdr>
    </w:div>
    <w:div w:id="115949925">
      <w:bodyDiv w:val="1"/>
      <w:marLeft w:val="0"/>
      <w:marRight w:val="0"/>
      <w:marTop w:val="0"/>
      <w:marBottom w:val="0"/>
      <w:divBdr>
        <w:top w:val="none" w:sz="0" w:space="0" w:color="auto"/>
        <w:left w:val="none" w:sz="0" w:space="0" w:color="auto"/>
        <w:bottom w:val="none" w:sz="0" w:space="0" w:color="auto"/>
        <w:right w:val="none" w:sz="0" w:space="0" w:color="auto"/>
      </w:divBdr>
    </w:div>
    <w:div w:id="121073002">
      <w:bodyDiv w:val="1"/>
      <w:marLeft w:val="0"/>
      <w:marRight w:val="0"/>
      <w:marTop w:val="0"/>
      <w:marBottom w:val="0"/>
      <w:divBdr>
        <w:top w:val="none" w:sz="0" w:space="0" w:color="auto"/>
        <w:left w:val="none" w:sz="0" w:space="0" w:color="auto"/>
        <w:bottom w:val="none" w:sz="0" w:space="0" w:color="auto"/>
        <w:right w:val="none" w:sz="0" w:space="0" w:color="auto"/>
      </w:divBdr>
    </w:div>
    <w:div w:id="123280763">
      <w:bodyDiv w:val="1"/>
      <w:marLeft w:val="0"/>
      <w:marRight w:val="0"/>
      <w:marTop w:val="0"/>
      <w:marBottom w:val="0"/>
      <w:divBdr>
        <w:top w:val="none" w:sz="0" w:space="0" w:color="auto"/>
        <w:left w:val="none" w:sz="0" w:space="0" w:color="auto"/>
        <w:bottom w:val="none" w:sz="0" w:space="0" w:color="auto"/>
        <w:right w:val="none" w:sz="0" w:space="0" w:color="auto"/>
      </w:divBdr>
    </w:div>
    <w:div w:id="123618110">
      <w:bodyDiv w:val="1"/>
      <w:marLeft w:val="0"/>
      <w:marRight w:val="0"/>
      <w:marTop w:val="0"/>
      <w:marBottom w:val="0"/>
      <w:divBdr>
        <w:top w:val="none" w:sz="0" w:space="0" w:color="auto"/>
        <w:left w:val="none" w:sz="0" w:space="0" w:color="auto"/>
        <w:bottom w:val="none" w:sz="0" w:space="0" w:color="auto"/>
        <w:right w:val="none" w:sz="0" w:space="0" w:color="auto"/>
      </w:divBdr>
    </w:div>
    <w:div w:id="128744018">
      <w:bodyDiv w:val="1"/>
      <w:marLeft w:val="0"/>
      <w:marRight w:val="0"/>
      <w:marTop w:val="0"/>
      <w:marBottom w:val="0"/>
      <w:divBdr>
        <w:top w:val="none" w:sz="0" w:space="0" w:color="auto"/>
        <w:left w:val="none" w:sz="0" w:space="0" w:color="auto"/>
        <w:bottom w:val="none" w:sz="0" w:space="0" w:color="auto"/>
        <w:right w:val="none" w:sz="0" w:space="0" w:color="auto"/>
      </w:divBdr>
    </w:div>
    <w:div w:id="129566698">
      <w:bodyDiv w:val="1"/>
      <w:marLeft w:val="0"/>
      <w:marRight w:val="0"/>
      <w:marTop w:val="0"/>
      <w:marBottom w:val="0"/>
      <w:divBdr>
        <w:top w:val="none" w:sz="0" w:space="0" w:color="auto"/>
        <w:left w:val="none" w:sz="0" w:space="0" w:color="auto"/>
        <w:bottom w:val="none" w:sz="0" w:space="0" w:color="auto"/>
        <w:right w:val="none" w:sz="0" w:space="0" w:color="auto"/>
      </w:divBdr>
    </w:div>
    <w:div w:id="132917895">
      <w:bodyDiv w:val="1"/>
      <w:marLeft w:val="0"/>
      <w:marRight w:val="0"/>
      <w:marTop w:val="0"/>
      <w:marBottom w:val="0"/>
      <w:divBdr>
        <w:top w:val="none" w:sz="0" w:space="0" w:color="auto"/>
        <w:left w:val="none" w:sz="0" w:space="0" w:color="auto"/>
        <w:bottom w:val="none" w:sz="0" w:space="0" w:color="auto"/>
        <w:right w:val="none" w:sz="0" w:space="0" w:color="auto"/>
      </w:divBdr>
    </w:div>
    <w:div w:id="138574214">
      <w:bodyDiv w:val="1"/>
      <w:marLeft w:val="0"/>
      <w:marRight w:val="0"/>
      <w:marTop w:val="0"/>
      <w:marBottom w:val="0"/>
      <w:divBdr>
        <w:top w:val="none" w:sz="0" w:space="0" w:color="auto"/>
        <w:left w:val="none" w:sz="0" w:space="0" w:color="auto"/>
        <w:bottom w:val="none" w:sz="0" w:space="0" w:color="auto"/>
        <w:right w:val="none" w:sz="0" w:space="0" w:color="auto"/>
      </w:divBdr>
    </w:div>
    <w:div w:id="139082881">
      <w:bodyDiv w:val="1"/>
      <w:marLeft w:val="0"/>
      <w:marRight w:val="0"/>
      <w:marTop w:val="0"/>
      <w:marBottom w:val="0"/>
      <w:divBdr>
        <w:top w:val="none" w:sz="0" w:space="0" w:color="auto"/>
        <w:left w:val="none" w:sz="0" w:space="0" w:color="auto"/>
        <w:bottom w:val="none" w:sz="0" w:space="0" w:color="auto"/>
        <w:right w:val="none" w:sz="0" w:space="0" w:color="auto"/>
      </w:divBdr>
    </w:div>
    <w:div w:id="139155608">
      <w:bodyDiv w:val="1"/>
      <w:marLeft w:val="0"/>
      <w:marRight w:val="0"/>
      <w:marTop w:val="0"/>
      <w:marBottom w:val="0"/>
      <w:divBdr>
        <w:top w:val="none" w:sz="0" w:space="0" w:color="auto"/>
        <w:left w:val="none" w:sz="0" w:space="0" w:color="auto"/>
        <w:bottom w:val="none" w:sz="0" w:space="0" w:color="auto"/>
        <w:right w:val="none" w:sz="0" w:space="0" w:color="auto"/>
      </w:divBdr>
    </w:div>
    <w:div w:id="139687595">
      <w:bodyDiv w:val="1"/>
      <w:marLeft w:val="0"/>
      <w:marRight w:val="0"/>
      <w:marTop w:val="0"/>
      <w:marBottom w:val="0"/>
      <w:divBdr>
        <w:top w:val="none" w:sz="0" w:space="0" w:color="auto"/>
        <w:left w:val="none" w:sz="0" w:space="0" w:color="auto"/>
        <w:bottom w:val="none" w:sz="0" w:space="0" w:color="auto"/>
        <w:right w:val="none" w:sz="0" w:space="0" w:color="auto"/>
      </w:divBdr>
    </w:div>
    <w:div w:id="141697676">
      <w:bodyDiv w:val="1"/>
      <w:marLeft w:val="0"/>
      <w:marRight w:val="0"/>
      <w:marTop w:val="0"/>
      <w:marBottom w:val="0"/>
      <w:divBdr>
        <w:top w:val="none" w:sz="0" w:space="0" w:color="auto"/>
        <w:left w:val="none" w:sz="0" w:space="0" w:color="auto"/>
        <w:bottom w:val="none" w:sz="0" w:space="0" w:color="auto"/>
        <w:right w:val="none" w:sz="0" w:space="0" w:color="auto"/>
      </w:divBdr>
    </w:div>
    <w:div w:id="147018172">
      <w:bodyDiv w:val="1"/>
      <w:marLeft w:val="0"/>
      <w:marRight w:val="0"/>
      <w:marTop w:val="0"/>
      <w:marBottom w:val="0"/>
      <w:divBdr>
        <w:top w:val="none" w:sz="0" w:space="0" w:color="auto"/>
        <w:left w:val="none" w:sz="0" w:space="0" w:color="auto"/>
        <w:bottom w:val="none" w:sz="0" w:space="0" w:color="auto"/>
        <w:right w:val="none" w:sz="0" w:space="0" w:color="auto"/>
      </w:divBdr>
    </w:div>
    <w:div w:id="150407867">
      <w:bodyDiv w:val="1"/>
      <w:marLeft w:val="0"/>
      <w:marRight w:val="0"/>
      <w:marTop w:val="0"/>
      <w:marBottom w:val="0"/>
      <w:divBdr>
        <w:top w:val="none" w:sz="0" w:space="0" w:color="auto"/>
        <w:left w:val="none" w:sz="0" w:space="0" w:color="auto"/>
        <w:bottom w:val="none" w:sz="0" w:space="0" w:color="auto"/>
        <w:right w:val="none" w:sz="0" w:space="0" w:color="auto"/>
      </w:divBdr>
    </w:div>
    <w:div w:id="151457649">
      <w:bodyDiv w:val="1"/>
      <w:marLeft w:val="0"/>
      <w:marRight w:val="0"/>
      <w:marTop w:val="0"/>
      <w:marBottom w:val="0"/>
      <w:divBdr>
        <w:top w:val="none" w:sz="0" w:space="0" w:color="auto"/>
        <w:left w:val="none" w:sz="0" w:space="0" w:color="auto"/>
        <w:bottom w:val="none" w:sz="0" w:space="0" w:color="auto"/>
        <w:right w:val="none" w:sz="0" w:space="0" w:color="auto"/>
      </w:divBdr>
    </w:div>
    <w:div w:id="156072431">
      <w:bodyDiv w:val="1"/>
      <w:marLeft w:val="0"/>
      <w:marRight w:val="0"/>
      <w:marTop w:val="0"/>
      <w:marBottom w:val="0"/>
      <w:divBdr>
        <w:top w:val="none" w:sz="0" w:space="0" w:color="auto"/>
        <w:left w:val="none" w:sz="0" w:space="0" w:color="auto"/>
        <w:bottom w:val="none" w:sz="0" w:space="0" w:color="auto"/>
        <w:right w:val="none" w:sz="0" w:space="0" w:color="auto"/>
      </w:divBdr>
    </w:div>
    <w:div w:id="156773693">
      <w:bodyDiv w:val="1"/>
      <w:marLeft w:val="0"/>
      <w:marRight w:val="0"/>
      <w:marTop w:val="0"/>
      <w:marBottom w:val="0"/>
      <w:divBdr>
        <w:top w:val="none" w:sz="0" w:space="0" w:color="auto"/>
        <w:left w:val="none" w:sz="0" w:space="0" w:color="auto"/>
        <w:bottom w:val="none" w:sz="0" w:space="0" w:color="auto"/>
        <w:right w:val="none" w:sz="0" w:space="0" w:color="auto"/>
      </w:divBdr>
    </w:div>
    <w:div w:id="163475752">
      <w:bodyDiv w:val="1"/>
      <w:marLeft w:val="0"/>
      <w:marRight w:val="0"/>
      <w:marTop w:val="0"/>
      <w:marBottom w:val="0"/>
      <w:divBdr>
        <w:top w:val="none" w:sz="0" w:space="0" w:color="auto"/>
        <w:left w:val="none" w:sz="0" w:space="0" w:color="auto"/>
        <w:bottom w:val="none" w:sz="0" w:space="0" w:color="auto"/>
        <w:right w:val="none" w:sz="0" w:space="0" w:color="auto"/>
      </w:divBdr>
    </w:div>
    <w:div w:id="166360752">
      <w:bodyDiv w:val="1"/>
      <w:marLeft w:val="0"/>
      <w:marRight w:val="0"/>
      <w:marTop w:val="0"/>
      <w:marBottom w:val="0"/>
      <w:divBdr>
        <w:top w:val="none" w:sz="0" w:space="0" w:color="auto"/>
        <w:left w:val="none" w:sz="0" w:space="0" w:color="auto"/>
        <w:bottom w:val="none" w:sz="0" w:space="0" w:color="auto"/>
        <w:right w:val="none" w:sz="0" w:space="0" w:color="auto"/>
      </w:divBdr>
    </w:div>
    <w:div w:id="175854325">
      <w:bodyDiv w:val="1"/>
      <w:marLeft w:val="0"/>
      <w:marRight w:val="0"/>
      <w:marTop w:val="0"/>
      <w:marBottom w:val="0"/>
      <w:divBdr>
        <w:top w:val="none" w:sz="0" w:space="0" w:color="auto"/>
        <w:left w:val="none" w:sz="0" w:space="0" w:color="auto"/>
        <w:bottom w:val="none" w:sz="0" w:space="0" w:color="auto"/>
        <w:right w:val="none" w:sz="0" w:space="0" w:color="auto"/>
      </w:divBdr>
    </w:div>
    <w:div w:id="181214839">
      <w:bodyDiv w:val="1"/>
      <w:marLeft w:val="0"/>
      <w:marRight w:val="0"/>
      <w:marTop w:val="0"/>
      <w:marBottom w:val="0"/>
      <w:divBdr>
        <w:top w:val="none" w:sz="0" w:space="0" w:color="auto"/>
        <w:left w:val="none" w:sz="0" w:space="0" w:color="auto"/>
        <w:bottom w:val="none" w:sz="0" w:space="0" w:color="auto"/>
        <w:right w:val="none" w:sz="0" w:space="0" w:color="auto"/>
      </w:divBdr>
    </w:div>
    <w:div w:id="182745655">
      <w:bodyDiv w:val="1"/>
      <w:marLeft w:val="0"/>
      <w:marRight w:val="0"/>
      <w:marTop w:val="0"/>
      <w:marBottom w:val="0"/>
      <w:divBdr>
        <w:top w:val="none" w:sz="0" w:space="0" w:color="auto"/>
        <w:left w:val="none" w:sz="0" w:space="0" w:color="auto"/>
        <w:bottom w:val="none" w:sz="0" w:space="0" w:color="auto"/>
        <w:right w:val="none" w:sz="0" w:space="0" w:color="auto"/>
      </w:divBdr>
    </w:div>
    <w:div w:id="187261447">
      <w:bodyDiv w:val="1"/>
      <w:marLeft w:val="0"/>
      <w:marRight w:val="0"/>
      <w:marTop w:val="0"/>
      <w:marBottom w:val="0"/>
      <w:divBdr>
        <w:top w:val="none" w:sz="0" w:space="0" w:color="auto"/>
        <w:left w:val="none" w:sz="0" w:space="0" w:color="auto"/>
        <w:bottom w:val="none" w:sz="0" w:space="0" w:color="auto"/>
        <w:right w:val="none" w:sz="0" w:space="0" w:color="auto"/>
      </w:divBdr>
    </w:div>
    <w:div w:id="188372668">
      <w:bodyDiv w:val="1"/>
      <w:marLeft w:val="0"/>
      <w:marRight w:val="0"/>
      <w:marTop w:val="0"/>
      <w:marBottom w:val="0"/>
      <w:divBdr>
        <w:top w:val="none" w:sz="0" w:space="0" w:color="auto"/>
        <w:left w:val="none" w:sz="0" w:space="0" w:color="auto"/>
        <w:bottom w:val="none" w:sz="0" w:space="0" w:color="auto"/>
        <w:right w:val="none" w:sz="0" w:space="0" w:color="auto"/>
      </w:divBdr>
    </w:div>
    <w:div w:id="188951813">
      <w:bodyDiv w:val="1"/>
      <w:marLeft w:val="0"/>
      <w:marRight w:val="0"/>
      <w:marTop w:val="0"/>
      <w:marBottom w:val="0"/>
      <w:divBdr>
        <w:top w:val="none" w:sz="0" w:space="0" w:color="auto"/>
        <w:left w:val="none" w:sz="0" w:space="0" w:color="auto"/>
        <w:bottom w:val="none" w:sz="0" w:space="0" w:color="auto"/>
        <w:right w:val="none" w:sz="0" w:space="0" w:color="auto"/>
      </w:divBdr>
    </w:div>
    <w:div w:id="189538517">
      <w:bodyDiv w:val="1"/>
      <w:marLeft w:val="0"/>
      <w:marRight w:val="0"/>
      <w:marTop w:val="0"/>
      <w:marBottom w:val="0"/>
      <w:divBdr>
        <w:top w:val="none" w:sz="0" w:space="0" w:color="auto"/>
        <w:left w:val="none" w:sz="0" w:space="0" w:color="auto"/>
        <w:bottom w:val="none" w:sz="0" w:space="0" w:color="auto"/>
        <w:right w:val="none" w:sz="0" w:space="0" w:color="auto"/>
      </w:divBdr>
    </w:div>
    <w:div w:id="191917788">
      <w:bodyDiv w:val="1"/>
      <w:marLeft w:val="0"/>
      <w:marRight w:val="0"/>
      <w:marTop w:val="0"/>
      <w:marBottom w:val="0"/>
      <w:divBdr>
        <w:top w:val="none" w:sz="0" w:space="0" w:color="auto"/>
        <w:left w:val="none" w:sz="0" w:space="0" w:color="auto"/>
        <w:bottom w:val="none" w:sz="0" w:space="0" w:color="auto"/>
        <w:right w:val="none" w:sz="0" w:space="0" w:color="auto"/>
      </w:divBdr>
    </w:div>
    <w:div w:id="197858846">
      <w:bodyDiv w:val="1"/>
      <w:marLeft w:val="0"/>
      <w:marRight w:val="0"/>
      <w:marTop w:val="0"/>
      <w:marBottom w:val="0"/>
      <w:divBdr>
        <w:top w:val="none" w:sz="0" w:space="0" w:color="auto"/>
        <w:left w:val="none" w:sz="0" w:space="0" w:color="auto"/>
        <w:bottom w:val="none" w:sz="0" w:space="0" w:color="auto"/>
        <w:right w:val="none" w:sz="0" w:space="0" w:color="auto"/>
      </w:divBdr>
    </w:div>
    <w:div w:id="204412810">
      <w:bodyDiv w:val="1"/>
      <w:marLeft w:val="0"/>
      <w:marRight w:val="0"/>
      <w:marTop w:val="0"/>
      <w:marBottom w:val="0"/>
      <w:divBdr>
        <w:top w:val="none" w:sz="0" w:space="0" w:color="auto"/>
        <w:left w:val="none" w:sz="0" w:space="0" w:color="auto"/>
        <w:bottom w:val="none" w:sz="0" w:space="0" w:color="auto"/>
        <w:right w:val="none" w:sz="0" w:space="0" w:color="auto"/>
      </w:divBdr>
    </w:div>
    <w:div w:id="208886542">
      <w:bodyDiv w:val="1"/>
      <w:marLeft w:val="0"/>
      <w:marRight w:val="0"/>
      <w:marTop w:val="0"/>
      <w:marBottom w:val="0"/>
      <w:divBdr>
        <w:top w:val="none" w:sz="0" w:space="0" w:color="auto"/>
        <w:left w:val="none" w:sz="0" w:space="0" w:color="auto"/>
        <w:bottom w:val="none" w:sz="0" w:space="0" w:color="auto"/>
        <w:right w:val="none" w:sz="0" w:space="0" w:color="auto"/>
      </w:divBdr>
    </w:div>
    <w:div w:id="209538696">
      <w:bodyDiv w:val="1"/>
      <w:marLeft w:val="0"/>
      <w:marRight w:val="0"/>
      <w:marTop w:val="0"/>
      <w:marBottom w:val="0"/>
      <w:divBdr>
        <w:top w:val="none" w:sz="0" w:space="0" w:color="auto"/>
        <w:left w:val="none" w:sz="0" w:space="0" w:color="auto"/>
        <w:bottom w:val="none" w:sz="0" w:space="0" w:color="auto"/>
        <w:right w:val="none" w:sz="0" w:space="0" w:color="auto"/>
      </w:divBdr>
    </w:div>
    <w:div w:id="211582356">
      <w:bodyDiv w:val="1"/>
      <w:marLeft w:val="0"/>
      <w:marRight w:val="0"/>
      <w:marTop w:val="0"/>
      <w:marBottom w:val="0"/>
      <w:divBdr>
        <w:top w:val="none" w:sz="0" w:space="0" w:color="auto"/>
        <w:left w:val="none" w:sz="0" w:space="0" w:color="auto"/>
        <w:bottom w:val="none" w:sz="0" w:space="0" w:color="auto"/>
        <w:right w:val="none" w:sz="0" w:space="0" w:color="auto"/>
      </w:divBdr>
    </w:div>
    <w:div w:id="212233675">
      <w:bodyDiv w:val="1"/>
      <w:marLeft w:val="0"/>
      <w:marRight w:val="0"/>
      <w:marTop w:val="0"/>
      <w:marBottom w:val="0"/>
      <w:divBdr>
        <w:top w:val="none" w:sz="0" w:space="0" w:color="auto"/>
        <w:left w:val="none" w:sz="0" w:space="0" w:color="auto"/>
        <w:bottom w:val="none" w:sz="0" w:space="0" w:color="auto"/>
        <w:right w:val="none" w:sz="0" w:space="0" w:color="auto"/>
      </w:divBdr>
    </w:div>
    <w:div w:id="212429544">
      <w:bodyDiv w:val="1"/>
      <w:marLeft w:val="0"/>
      <w:marRight w:val="0"/>
      <w:marTop w:val="0"/>
      <w:marBottom w:val="0"/>
      <w:divBdr>
        <w:top w:val="none" w:sz="0" w:space="0" w:color="auto"/>
        <w:left w:val="none" w:sz="0" w:space="0" w:color="auto"/>
        <w:bottom w:val="none" w:sz="0" w:space="0" w:color="auto"/>
        <w:right w:val="none" w:sz="0" w:space="0" w:color="auto"/>
      </w:divBdr>
    </w:div>
    <w:div w:id="213391788">
      <w:bodyDiv w:val="1"/>
      <w:marLeft w:val="0"/>
      <w:marRight w:val="0"/>
      <w:marTop w:val="0"/>
      <w:marBottom w:val="0"/>
      <w:divBdr>
        <w:top w:val="none" w:sz="0" w:space="0" w:color="auto"/>
        <w:left w:val="none" w:sz="0" w:space="0" w:color="auto"/>
        <w:bottom w:val="none" w:sz="0" w:space="0" w:color="auto"/>
        <w:right w:val="none" w:sz="0" w:space="0" w:color="auto"/>
      </w:divBdr>
    </w:div>
    <w:div w:id="214128387">
      <w:bodyDiv w:val="1"/>
      <w:marLeft w:val="0"/>
      <w:marRight w:val="0"/>
      <w:marTop w:val="0"/>
      <w:marBottom w:val="0"/>
      <w:divBdr>
        <w:top w:val="none" w:sz="0" w:space="0" w:color="auto"/>
        <w:left w:val="none" w:sz="0" w:space="0" w:color="auto"/>
        <w:bottom w:val="none" w:sz="0" w:space="0" w:color="auto"/>
        <w:right w:val="none" w:sz="0" w:space="0" w:color="auto"/>
      </w:divBdr>
    </w:div>
    <w:div w:id="215360384">
      <w:bodyDiv w:val="1"/>
      <w:marLeft w:val="0"/>
      <w:marRight w:val="0"/>
      <w:marTop w:val="0"/>
      <w:marBottom w:val="0"/>
      <w:divBdr>
        <w:top w:val="none" w:sz="0" w:space="0" w:color="auto"/>
        <w:left w:val="none" w:sz="0" w:space="0" w:color="auto"/>
        <w:bottom w:val="none" w:sz="0" w:space="0" w:color="auto"/>
        <w:right w:val="none" w:sz="0" w:space="0" w:color="auto"/>
      </w:divBdr>
    </w:div>
    <w:div w:id="218562890">
      <w:bodyDiv w:val="1"/>
      <w:marLeft w:val="0"/>
      <w:marRight w:val="0"/>
      <w:marTop w:val="0"/>
      <w:marBottom w:val="0"/>
      <w:divBdr>
        <w:top w:val="none" w:sz="0" w:space="0" w:color="auto"/>
        <w:left w:val="none" w:sz="0" w:space="0" w:color="auto"/>
        <w:bottom w:val="none" w:sz="0" w:space="0" w:color="auto"/>
        <w:right w:val="none" w:sz="0" w:space="0" w:color="auto"/>
      </w:divBdr>
    </w:div>
    <w:div w:id="219168539">
      <w:bodyDiv w:val="1"/>
      <w:marLeft w:val="0"/>
      <w:marRight w:val="0"/>
      <w:marTop w:val="0"/>
      <w:marBottom w:val="0"/>
      <w:divBdr>
        <w:top w:val="none" w:sz="0" w:space="0" w:color="auto"/>
        <w:left w:val="none" w:sz="0" w:space="0" w:color="auto"/>
        <w:bottom w:val="none" w:sz="0" w:space="0" w:color="auto"/>
        <w:right w:val="none" w:sz="0" w:space="0" w:color="auto"/>
      </w:divBdr>
    </w:div>
    <w:div w:id="226301469">
      <w:bodyDiv w:val="1"/>
      <w:marLeft w:val="0"/>
      <w:marRight w:val="0"/>
      <w:marTop w:val="0"/>
      <w:marBottom w:val="0"/>
      <w:divBdr>
        <w:top w:val="none" w:sz="0" w:space="0" w:color="auto"/>
        <w:left w:val="none" w:sz="0" w:space="0" w:color="auto"/>
        <w:bottom w:val="none" w:sz="0" w:space="0" w:color="auto"/>
        <w:right w:val="none" w:sz="0" w:space="0" w:color="auto"/>
      </w:divBdr>
    </w:div>
    <w:div w:id="226578646">
      <w:bodyDiv w:val="1"/>
      <w:marLeft w:val="0"/>
      <w:marRight w:val="0"/>
      <w:marTop w:val="0"/>
      <w:marBottom w:val="0"/>
      <w:divBdr>
        <w:top w:val="none" w:sz="0" w:space="0" w:color="auto"/>
        <w:left w:val="none" w:sz="0" w:space="0" w:color="auto"/>
        <w:bottom w:val="none" w:sz="0" w:space="0" w:color="auto"/>
        <w:right w:val="none" w:sz="0" w:space="0" w:color="auto"/>
      </w:divBdr>
    </w:div>
    <w:div w:id="228149871">
      <w:bodyDiv w:val="1"/>
      <w:marLeft w:val="0"/>
      <w:marRight w:val="0"/>
      <w:marTop w:val="0"/>
      <w:marBottom w:val="0"/>
      <w:divBdr>
        <w:top w:val="none" w:sz="0" w:space="0" w:color="auto"/>
        <w:left w:val="none" w:sz="0" w:space="0" w:color="auto"/>
        <w:bottom w:val="none" w:sz="0" w:space="0" w:color="auto"/>
        <w:right w:val="none" w:sz="0" w:space="0" w:color="auto"/>
      </w:divBdr>
    </w:div>
    <w:div w:id="230239610">
      <w:bodyDiv w:val="1"/>
      <w:marLeft w:val="0"/>
      <w:marRight w:val="0"/>
      <w:marTop w:val="0"/>
      <w:marBottom w:val="0"/>
      <w:divBdr>
        <w:top w:val="none" w:sz="0" w:space="0" w:color="auto"/>
        <w:left w:val="none" w:sz="0" w:space="0" w:color="auto"/>
        <w:bottom w:val="none" w:sz="0" w:space="0" w:color="auto"/>
        <w:right w:val="none" w:sz="0" w:space="0" w:color="auto"/>
      </w:divBdr>
    </w:div>
    <w:div w:id="232544322">
      <w:bodyDiv w:val="1"/>
      <w:marLeft w:val="0"/>
      <w:marRight w:val="0"/>
      <w:marTop w:val="0"/>
      <w:marBottom w:val="0"/>
      <w:divBdr>
        <w:top w:val="none" w:sz="0" w:space="0" w:color="auto"/>
        <w:left w:val="none" w:sz="0" w:space="0" w:color="auto"/>
        <w:bottom w:val="none" w:sz="0" w:space="0" w:color="auto"/>
        <w:right w:val="none" w:sz="0" w:space="0" w:color="auto"/>
      </w:divBdr>
    </w:div>
    <w:div w:id="233047055">
      <w:bodyDiv w:val="1"/>
      <w:marLeft w:val="0"/>
      <w:marRight w:val="0"/>
      <w:marTop w:val="0"/>
      <w:marBottom w:val="0"/>
      <w:divBdr>
        <w:top w:val="none" w:sz="0" w:space="0" w:color="auto"/>
        <w:left w:val="none" w:sz="0" w:space="0" w:color="auto"/>
        <w:bottom w:val="none" w:sz="0" w:space="0" w:color="auto"/>
        <w:right w:val="none" w:sz="0" w:space="0" w:color="auto"/>
      </w:divBdr>
    </w:div>
    <w:div w:id="234510766">
      <w:bodyDiv w:val="1"/>
      <w:marLeft w:val="0"/>
      <w:marRight w:val="0"/>
      <w:marTop w:val="0"/>
      <w:marBottom w:val="0"/>
      <w:divBdr>
        <w:top w:val="none" w:sz="0" w:space="0" w:color="auto"/>
        <w:left w:val="none" w:sz="0" w:space="0" w:color="auto"/>
        <w:bottom w:val="none" w:sz="0" w:space="0" w:color="auto"/>
        <w:right w:val="none" w:sz="0" w:space="0" w:color="auto"/>
      </w:divBdr>
    </w:div>
    <w:div w:id="238370944">
      <w:bodyDiv w:val="1"/>
      <w:marLeft w:val="0"/>
      <w:marRight w:val="0"/>
      <w:marTop w:val="0"/>
      <w:marBottom w:val="0"/>
      <w:divBdr>
        <w:top w:val="none" w:sz="0" w:space="0" w:color="auto"/>
        <w:left w:val="none" w:sz="0" w:space="0" w:color="auto"/>
        <w:bottom w:val="none" w:sz="0" w:space="0" w:color="auto"/>
        <w:right w:val="none" w:sz="0" w:space="0" w:color="auto"/>
      </w:divBdr>
    </w:div>
    <w:div w:id="239413870">
      <w:bodyDiv w:val="1"/>
      <w:marLeft w:val="0"/>
      <w:marRight w:val="0"/>
      <w:marTop w:val="0"/>
      <w:marBottom w:val="0"/>
      <w:divBdr>
        <w:top w:val="none" w:sz="0" w:space="0" w:color="auto"/>
        <w:left w:val="none" w:sz="0" w:space="0" w:color="auto"/>
        <w:bottom w:val="none" w:sz="0" w:space="0" w:color="auto"/>
        <w:right w:val="none" w:sz="0" w:space="0" w:color="auto"/>
      </w:divBdr>
    </w:div>
    <w:div w:id="239868775">
      <w:bodyDiv w:val="1"/>
      <w:marLeft w:val="0"/>
      <w:marRight w:val="0"/>
      <w:marTop w:val="0"/>
      <w:marBottom w:val="0"/>
      <w:divBdr>
        <w:top w:val="none" w:sz="0" w:space="0" w:color="auto"/>
        <w:left w:val="none" w:sz="0" w:space="0" w:color="auto"/>
        <w:bottom w:val="none" w:sz="0" w:space="0" w:color="auto"/>
        <w:right w:val="none" w:sz="0" w:space="0" w:color="auto"/>
      </w:divBdr>
    </w:div>
    <w:div w:id="239951981">
      <w:bodyDiv w:val="1"/>
      <w:marLeft w:val="0"/>
      <w:marRight w:val="0"/>
      <w:marTop w:val="0"/>
      <w:marBottom w:val="0"/>
      <w:divBdr>
        <w:top w:val="none" w:sz="0" w:space="0" w:color="auto"/>
        <w:left w:val="none" w:sz="0" w:space="0" w:color="auto"/>
        <w:bottom w:val="none" w:sz="0" w:space="0" w:color="auto"/>
        <w:right w:val="none" w:sz="0" w:space="0" w:color="auto"/>
      </w:divBdr>
    </w:div>
    <w:div w:id="240405601">
      <w:bodyDiv w:val="1"/>
      <w:marLeft w:val="0"/>
      <w:marRight w:val="0"/>
      <w:marTop w:val="0"/>
      <w:marBottom w:val="0"/>
      <w:divBdr>
        <w:top w:val="none" w:sz="0" w:space="0" w:color="auto"/>
        <w:left w:val="none" w:sz="0" w:space="0" w:color="auto"/>
        <w:bottom w:val="none" w:sz="0" w:space="0" w:color="auto"/>
        <w:right w:val="none" w:sz="0" w:space="0" w:color="auto"/>
      </w:divBdr>
    </w:div>
    <w:div w:id="240992818">
      <w:bodyDiv w:val="1"/>
      <w:marLeft w:val="0"/>
      <w:marRight w:val="0"/>
      <w:marTop w:val="0"/>
      <w:marBottom w:val="0"/>
      <w:divBdr>
        <w:top w:val="none" w:sz="0" w:space="0" w:color="auto"/>
        <w:left w:val="none" w:sz="0" w:space="0" w:color="auto"/>
        <w:bottom w:val="none" w:sz="0" w:space="0" w:color="auto"/>
        <w:right w:val="none" w:sz="0" w:space="0" w:color="auto"/>
      </w:divBdr>
    </w:div>
    <w:div w:id="242490202">
      <w:bodyDiv w:val="1"/>
      <w:marLeft w:val="0"/>
      <w:marRight w:val="0"/>
      <w:marTop w:val="0"/>
      <w:marBottom w:val="0"/>
      <w:divBdr>
        <w:top w:val="none" w:sz="0" w:space="0" w:color="auto"/>
        <w:left w:val="none" w:sz="0" w:space="0" w:color="auto"/>
        <w:bottom w:val="none" w:sz="0" w:space="0" w:color="auto"/>
        <w:right w:val="none" w:sz="0" w:space="0" w:color="auto"/>
      </w:divBdr>
    </w:div>
    <w:div w:id="243882915">
      <w:bodyDiv w:val="1"/>
      <w:marLeft w:val="0"/>
      <w:marRight w:val="0"/>
      <w:marTop w:val="0"/>
      <w:marBottom w:val="0"/>
      <w:divBdr>
        <w:top w:val="none" w:sz="0" w:space="0" w:color="auto"/>
        <w:left w:val="none" w:sz="0" w:space="0" w:color="auto"/>
        <w:bottom w:val="none" w:sz="0" w:space="0" w:color="auto"/>
        <w:right w:val="none" w:sz="0" w:space="0" w:color="auto"/>
      </w:divBdr>
    </w:div>
    <w:div w:id="244874513">
      <w:bodyDiv w:val="1"/>
      <w:marLeft w:val="0"/>
      <w:marRight w:val="0"/>
      <w:marTop w:val="0"/>
      <w:marBottom w:val="0"/>
      <w:divBdr>
        <w:top w:val="none" w:sz="0" w:space="0" w:color="auto"/>
        <w:left w:val="none" w:sz="0" w:space="0" w:color="auto"/>
        <w:bottom w:val="none" w:sz="0" w:space="0" w:color="auto"/>
        <w:right w:val="none" w:sz="0" w:space="0" w:color="auto"/>
      </w:divBdr>
    </w:div>
    <w:div w:id="247736285">
      <w:bodyDiv w:val="1"/>
      <w:marLeft w:val="0"/>
      <w:marRight w:val="0"/>
      <w:marTop w:val="0"/>
      <w:marBottom w:val="0"/>
      <w:divBdr>
        <w:top w:val="none" w:sz="0" w:space="0" w:color="auto"/>
        <w:left w:val="none" w:sz="0" w:space="0" w:color="auto"/>
        <w:bottom w:val="none" w:sz="0" w:space="0" w:color="auto"/>
        <w:right w:val="none" w:sz="0" w:space="0" w:color="auto"/>
      </w:divBdr>
    </w:div>
    <w:div w:id="249122554">
      <w:bodyDiv w:val="1"/>
      <w:marLeft w:val="0"/>
      <w:marRight w:val="0"/>
      <w:marTop w:val="0"/>
      <w:marBottom w:val="0"/>
      <w:divBdr>
        <w:top w:val="none" w:sz="0" w:space="0" w:color="auto"/>
        <w:left w:val="none" w:sz="0" w:space="0" w:color="auto"/>
        <w:bottom w:val="none" w:sz="0" w:space="0" w:color="auto"/>
        <w:right w:val="none" w:sz="0" w:space="0" w:color="auto"/>
      </w:divBdr>
    </w:div>
    <w:div w:id="250629020">
      <w:bodyDiv w:val="1"/>
      <w:marLeft w:val="0"/>
      <w:marRight w:val="0"/>
      <w:marTop w:val="0"/>
      <w:marBottom w:val="0"/>
      <w:divBdr>
        <w:top w:val="none" w:sz="0" w:space="0" w:color="auto"/>
        <w:left w:val="none" w:sz="0" w:space="0" w:color="auto"/>
        <w:bottom w:val="none" w:sz="0" w:space="0" w:color="auto"/>
        <w:right w:val="none" w:sz="0" w:space="0" w:color="auto"/>
      </w:divBdr>
    </w:div>
    <w:div w:id="256253615">
      <w:bodyDiv w:val="1"/>
      <w:marLeft w:val="0"/>
      <w:marRight w:val="0"/>
      <w:marTop w:val="0"/>
      <w:marBottom w:val="0"/>
      <w:divBdr>
        <w:top w:val="none" w:sz="0" w:space="0" w:color="auto"/>
        <w:left w:val="none" w:sz="0" w:space="0" w:color="auto"/>
        <w:bottom w:val="none" w:sz="0" w:space="0" w:color="auto"/>
        <w:right w:val="none" w:sz="0" w:space="0" w:color="auto"/>
      </w:divBdr>
    </w:div>
    <w:div w:id="257296751">
      <w:bodyDiv w:val="1"/>
      <w:marLeft w:val="0"/>
      <w:marRight w:val="0"/>
      <w:marTop w:val="0"/>
      <w:marBottom w:val="0"/>
      <w:divBdr>
        <w:top w:val="none" w:sz="0" w:space="0" w:color="auto"/>
        <w:left w:val="none" w:sz="0" w:space="0" w:color="auto"/>
        <w:bottom w:val="none" w:sz="0" w:space="0" w:color="auto"/>
        <w:right w:val="none" w:sz="0" w:space="0" w:color="auto"/>
      </w:divBdr>
    </w:div>
    <w:div w:id="263460566">
      <w:bodyDiv w:val="1"/>
      <w:marLeft w:val="0"/>
      <w:marRight w:val="0"/>
      <w:marTop w:val="0"/>
      <w:marBottom w:val="0"/>
      <w:divBdr>
        <w:top w:val="none" w:sz="0" w:space="0" w:color="auto"/>
        <w:left w:val="none" w:sz="0" w:space="0" w:color="auto"/>
        <w:bottom w:val="none" w:sz="0" w:space="0" w:color="auto"/>
        <w:right w:val="none" w:sz="0" w:space="0" w:color="auto"/>
      </w:divBdr>
    </w:div>
    <w:div w:id="266692009">
      <w:bodyDiv w:val="1"/>
      <w:marLeft w:val="0"/>
      <w:marRight w:val="0"/>
      <w:marTop w:val="0"/>
      <w:marBottom w:val="0"/>
      <w:divBdr>
        <w:top w:val="none" w:sz="0" w:space="0" w:color="auto"/>
        <w:left w:val="none" w:sz="0" w:space="0" w:color="auto"/>
        <w:bottom w:val="none" w:sz="0" w:space="0" w:color="auto"/>
        <w:right w:val="none" w:sz="0" w:space="0" w:color="auto"/>
      </w:divBdr>
    </w:div>
    <w:div w:id="268704089">
      <w:bodyDiv w:val="1"/>
      <w:marLeft w:val="0"/>
      <w:marRight w:val="0"/>
      <w:marTop w:val="0"/>
      <w:marBottom w:val="0"/>
      <w:divBdr>
        <w:top w:val="none" w:sz="0" w:space="0" w:color="auto"/>
        <w:left w:val="none" w:sz="0" w:space="0" w:color="auto"/>
        <w:bottom w:val="none" w:sz="0" w:space="0" w:color="auto"/>
        <w:right w:val="none" w:sz="0" w:space="0" w:color="auto"/>
      </w:divBdr>
    </w:div>
    <w:div w:id="278418109">
      <w:bodyDiv w:val="1"/>
      <w:marLeft w:val="0"/>
      <w:marRight w:val="0"/>
      <w:marTop w:val="0"/>
      <w:marBottom w:val="0"/>
      <w:divBdr>
        <w:top w:val="none" w:sz="0" w:space="0" w:color="auto"/>
        <w:left w:val="none" w:sz="0" w:space="0" w:color="auto"/>
        <w:bottom w:val="none" w:sz="0" w:space="0" w:color="auto"/>
        <w:right w:val="none" w:sz="0" w:space="0" w:color="auto"/>
      </w:divBdr>
    </w:div>
    <w:div w:id="281158590">
      <w:bodyDiv w:val="1"/>
      <w:marLeft w:val="0"/>
      <w:marRight w:val="0"/>
      <w:marTop w:val="0"/>
      <w:marBottom w:val="0"/>
      <w:divBdr>
        <w:top w:val="none" w:sz="0" w:space="0" w:color="auto"/>
        <w:left w:val="none" w:sz="0" w:space="0" w:color="auto"/>
        <w:bottom w:val="none" w:sz="0" w:space="0" w:color="auto"/>
        <w:right w:val="none" w:sz="0" w:space="0" w:color="auto"/>
      </w:divBdr>
    </w:div>
    <w:div w:id="283312816">
      <w:bodyDiv w:val="1"/>
      <w:marLeft w:val="0"/>
      <w:marRight w:val="0"/>
      <w:marTop w:val="0"/>
      <w:marBottom w:val="0"/>
      <w:divBdr>
        <w:top w:val="none" w:sz="0" w:space="0" w:color="auto"/>
        <w:left w:val="none" w:sz="0" w:space="0" w:color="auto"/>
        <w:bottom w:val="none" w:sz="0" w:space="0" w:color="auto"/>
        <w:right w:val="none" w:sz="0" w:space="0" w:color="auto"/>
      </w:divBdr>
    </w:div>
    <w:div w:id="286358785">
      <w:bodyDiv w:val="1"/>
      <w:marLeft w:val="0"/>
      <w:marRight w:val="0"/>
      <w:marTop w:val="0"/>
      <w:marBottom w:val="0"/>
      <w:divBdr>
        <w:top w:val="none" w:sz="0" w:space="0" w:color="auto"/>
        <w:left w:val="none" w:sz="0" w:space="0" w:color="auto"/>
        <w:bottom w:val="none" w:sz="0" w:space="0" w:color="auto"/>
        <w:right w:val="none" w:sz="0" w:space="0" w:color="auto"/>
      </w:divBdr>
    </w:div>
    <w:div w:id="288166188">
      <w:bodyDiv w:val="1"/>
      <w:marLeft w:val="0"/>
      <w:marRight w:val="0"/>
      <w:marTop w:val="0"/>
      <w:marBottom w:val="0"/>
      <w:divBdr>
        <w:top w:val="none" w:sz="0" w:space="0" w:color="auto"/>
        <w:left w:val="none" w:sz="0" w:space="0" w:color="auto"/>
        <w:bottom w:val="none" w:sz="0" w:space="0" w:color="auto"/>
        <w:right w:val="none" w:sz="0" w:space="0" w:color="auto"/>
      </w:divBdr>
    </w:div>
    <w:div w:id="288754104">
      <w:bodyDiv w:val="1"/>
      <w:marLeft w:val="0"/>
      <w:marRight w:val="0"/>
      <w:marTop w:val="0"/>
      <w:marBottom w:val="0"/>
      <w:divBdr>
        <w:top w:val="none" w:sz="0" w:space="0" w:color="auto"/>
        <w:left w:val="none" w:sz="0" w:space="0" w:color="auto"/>
        <w:bottom w:val="none" w:sz="0" w:space="0" w:color="auto"/>
        <w:right w:val="none" w:sz="0" w:space="0" w:color="auto"/>
      </w:divBdr>
    </w:div>
    <w:div w:id="296111998">
      <w:bodyDiv w:val="1"/>
      <w:marLeft w:val="0"/>
      <w:marRight w:val="0"/>
      <w:marTop w:val="0"/>
      <w:marBottom w:val="0"/>
      <w:divBdr>
        <w:top w:val="none" w:sz="0" w:space="0" w:color="auto"/>
        <w:left w:val="none" w:sz="0" w:space="0" w:color="auto"/>
        <w:bottom w:val="none" w:sz="0" w:space="0" w:color="auto"/>
        <w:right w:val="none" w:sz="0" w:space="0" w:color="auto"/>
      </w:divBdr>
    </w:div>
    <w:div w:id="296571663">
      <w:bodyDiv w:val="1"/>
      <w:marLeft w:val="0"/>
      <w:marRight w:val="0"/>
      <w:marTop w:val="0"/>
      <w:marBottom w:val="0"/>
      <w:divBdr>
        <w:top w:val="none" w:sz="0" w:space="0" w:color="auto"/>
        <w:left w:val="none" w:sz="0" w:space="0" w:color="auto"/>
        <w:bottom w:val="none" w:sz="0" w:space="0" w:color="auto"/>
        <w:right w:val="none" w:sz="0" w:space="0" w:color="auto"/>
      </w:divBdr>
    </w:div>
    <w:div w:id="297565073">
      <w:bodyDiv w:val="1"/>
      <w:marLeft w:val="0"/>
      <w:marRight w:val="0"/>
      <w:marTop w:val="0"/>
      <w:marBottom w:val="0"/>
      <w:divBdr>
        <w:top w:val="none" w:sz="0" w:space="0" w:color="auto"/>
        <w:left w:val="none" w:sz="0" w:space="0" w:color="auto"/>
        <w:bottom w:val="none" w:sz="0" w:space="0" w:color="auto"/>
        <w:right w:val="none" w:sz="0" w:space="0" w:color="auto"/>
      </w:divBdr>
    </w:div>
    <w:div w:id="297731947">
      <w:bodyDiv w:val="1"/>
      <w:marLeft w:val="0"/>
      <w:marRight w:val="0"/>
      <w:marTop w:val="0"/>
      <w:marBottom w:val="0"/>
      <w:divBdr>
        <w:top w:val="none" w:sz="0" w:space="0" w:color="auto"/>
        <w:left w:val="none" w:sz="0" w:space="0" w:color="auto"/>
        <w:bottom w:val="none" w:sz="0" w:space="0" w:color="auto"/>
        <w:right w:val="none" w:sz="0" w:space="0" w:color="auto"/>
      </w:divBdr>
    </w:div>
    <w:div w:id="299069035">
      <w:bodyDiv w:val="1"/>
      <w:marLeft w:val="0"/>
      <w:marRight w:val="0"/>
      <w:marTop w:val="0"/>
      <w:marBottom w:val="0"/>
      <w:divBdr>
        <w:top w:val="none" w:sz="0" w:space="0" w:color="auto"/>
        <w:left w:val="none" w:sz="0" w:space="0" w:color="auto"/>
        <w:bottom w:val="none" w:sz="0" w:space="0" w:color="auto"/>
        <w:right w:val="none" w:sz="0" w:space="0" w:color="auto"/>
      </w:divBdr>
    </w:div>
    <w:div w:id="301540139">
      <w:bodyDiv w:val="1"/>
      <w:marLeft w:val="0"/>
      <w:marRight w:val="0"/>
      <w:marTop w:val="0"/>
      <w:marBottom w:val="0"/>
      <w:divBdr>
        <w:top w:val="none" w:sz="0" w:space="0" w:color="auto"/>
        <w:left w:val="none" w:sz="0" w:space="0" w:color="auto"/>
        <w:bottom w:val="none" w:sz="0" w:space="0" w:color="auto"/>
        <w:right w:val="none" w:sz="0" w:space="0" w:color="auto"/>
      </w:divBdr>
    </w:div>
    <w:div w:id="301545791">
      <w:bodyDiv w:val="1"/>
      <w:marLeft w:val="0"/>
      <w:marRight w:val="0"/>
      <w:marTop w:val="0"/>
      <w:marBottom w:val="0"/>
      <w:divBdr>
        <w:top w:val="none" w:sz="0" w:space="0" w:color="auto"/>
        <w:left w:val="none" w:sz="0" w:space="0" w:color="auto"/>
        <w:bottom w:val="none" w:sz="0" w:space="0" w:color="auto"/>
        <w:right w:val="none" w:sz="0" w:space="0" w:color="auto"/>
      </w:divBdr>
    </w:div>
    <w:div w:id="305474865">
      <w:bodyDiv w:val="1"/>
      <w:marLeft w:val="0"/>
      <w:marRight w:val="0"/>
      <w:marTop w:val="0"/>
      <w:marBottom w:val="0"/>
      <w:divBdr>
        <w:top w:val="none" w:sz="0" w:space="0" w:color="auto"/>
        <w:left w:val="none" w:sz="0" w:space="0" w:color="auto"/>
        <w:bottom w:val="none" w:sz="0" w:space="0" w:color="auto"/>
        <w:right w:val="none" w:sz="0" w:space="0" w:color="auto"/>
      </w:divBdr>
    </w:div>
    <w:div w:id="306932839">
      <w:bodyDiv w:val="1"/>
      <w:marLeft w:val="0"/>
      <w:marRight w:val="0"/>
      <w:marTop w:val="0"/>
      <w:marBottom w:val="0"/>
      <w:divBdr>
        <w:top w:val="none" w:sz="0" w:space="0" w:color="auto"/>
        <w:left w:val="none" w:sz="0" w:space="0" w:color="auto"/>
        <w:bottom w:val="none" w:sz="0" w:space="0" w:color="auto"/>
        <w:right w:val="none" w:sz="0" w:space="0" w:color="auto"/>
      </w:divBdr>
    </w:div>
    <w:div w:id="308440584">
      <w:bodyDiv w:val="1"/>
      <w:marLeft w:val="0"/>
      <w:marRight w:val="0"/>
      <w:marTop w:val="0"/>
      <w:marBottom w:val="0"/>
      <w:divBdr>
        <w:top w:val="none" w:sz="0" w:space="0" w:color="auto"/>
        <w:left w:val="none" w:sz="0" w:space="0" w:color="auto"/>
        <w:bottom w:val="none" w:sz="0" w:space="0" w:color="auto"/>
        <w:right w:val="none" w:sz="0" w:space="0" w:color="auto"/>
      </w:divBdr>
    </w:div>
    <w:div w:id="313066350">
      <w:bodyDiv w:val="1"/>
      <w:marLeft w:val="0"/>
      <w:marRight w:val="0"/>
      <w:marTop w:val="0"/>
      <w:marBottom w:val="0"/>
      <w:divBdr>
        <w:top w:val="none" w:sz="0" w:space="0" w:color="auto"/>
        <w:left w:val="none" w:sz="0" w:space="0" w:color="auto"/>
        <w:bottom w:val="none" w:sz="0" w:space="0" w:color="auto"/>
        <w:right w:val="none" w:sz="0" w:space="0" w:color="auto"/>
      </w:divBdr>
    </w:div>
    <w:div w:id="315304147">
      <w:bodyDiv w:val="1"/>
      <w:marLeft w:val="0"/>
      <w:marRight w:val="0"/>
      <w:marTop w:val="0"/>
      <w:marBottom w:val="0"/>
      <w:divBdr>
        <w:top w:val="none" w:sz="0" w:space="0" w:color="auto"/>
        <w:left w:val="none" w:sz="0" w:space="0" w:color="auto"/>
        <w:bottom w:val="none" w:sz="0" w:space="0" w:color="auto"/>
        <w:right w:val="none" w:sz="0" w:space="0" w:color="auto"/>
      </w:divBdr>
    </w:div>
    <w:div w:id="315914764">
      <w:bodyDiv w:val="1"/>
      <w:marLeft w:val="0"/>
      <w:marRight w:val="0"/>
      <w:marTop w:val="0"/>
      <w:marBottom w:val="0"/>
      <w:divBdr>
        <w:top w:val="none" w:sz="0" w:space="0" w:color="auto"/>
        <w:left w:val="none" w:sz="0" w:space="0" w:color="auto"/>
        <w:bottom w:val="none" w:sz="0" w:space="0" w:color="auto"/>
        <w:right w:val="none" w:sz="0" w:space="0" w:color="auto"/>
      </w:divBdr>
    </w:div>
    <w:div w:id="317612113">
      <w:bodyDiv w:val="1"/>
      <w:marLeft w:val="0"/>
      <w:marRight w:val="0"/>
      <w:marTop w:val="0"/>
      <w:marBottom w:val="0"/>
      <w:divBdr>
        <w:top w:val="none" w:sz="0" w:space="0" w:color="auto"/>
        <w:left w:val="none" w:sz="0" w:space="0" w:color="auto"/>
        <w:bottom w:val="none" w:sz="0" w:space="0" w:color="auto"/>
        <w:right w:val="none" w:sz="0" w:space="0" w:color="auto"/>
      </w:divBdr>
    </w:div>
    <w:div w:id="317929192">
      <w:bodyDiv w:val="1"/>
      <w:marLeft w:val="0"/>
      <w:marRight w:val="0"/>
      <w:marTop w:val="0"/>
      <w:marBottom w:val="0"/>
      <w:divBdr>
        <w:top w:val="none" w:sz="0" w:space="0" w:color="auto"/>
        <w:left w:val="none" w:sz="0" w:space="0" w:color="auto"/>
        <w:bottom w:val="none" w:sz="0" w:space="0" w:color="auto"/>
        <w:right w:val="none" w:sz="0" w:space="0" w:color="auto"/>
      </w:divBdr>
    </w:div>
    <w:div w:id="319114361">
      <w:bodyDiv w:val="1"/>
      <w:marLeft w:val="0"/>
      <w:marRight w:val="0"/>
      <w:marTop w:val="0"/>
      <w:marBottom w:val="0"/>
      <w:divBdr>
        <w:top w:val="none" w:sz="0" w:space="0" w:color="auto"/>
        <w:left w:val="none" w:sz="0" w:space="0" w:color="auto"/>
        <w:bottom w:val="none" w:sz="0" w:space="0" w:color="auto"/>
        <w:right w:val="none" w:sz="0" w:space="0" w:color="auto"/>
      </w:divBdr>
    </w:div>
    <w:div w:id="322010851">
      <w:bodyDiv w:val="1"/>
      <w:marLeft w:val="0"/>
      <w:marRight w:val="0"/>
      <w:marTop w:val="0"/>
      <w:marBottom w:val="0"/>
      <w:divBdr>
        <w:top w:val="none" w:sz="0" w:space="0" w:color="auto"/>
        <w:left w:val="none" w:sz="0" w:space="0" w:color="auto"/>
        <w:bottom w:val="none" w:sz="0" w:space="0" w:color="auto"/>
        <w:right w:val="none" w:sz="0" w:space="0" w:color="auto"/>
      </w:divBdr>
    </w:div>
    <w:div w:id="324166893">
      <w:bodyDiv w:val="1"/>
      <w:marLeft w:val="0"/>
      <w:marRight w:val="0"/>
      <w:marTop w:val="0"/>
      <w:marBottom w:val="0"/>
      <w:divBdr>
        <w:top w:val="none" w:sz="0" w:space="0" w:color="auto"/>
        <w:left w:val="none" w:sz="0" w:space="0" w:color="auto"/>
        <w:bottom w:val="none" w:sz="0" w:space="0" w:color="auto"/>
        <w:right w:val="none" w:sz="0" w:space="0" w:color="auto"/>
      </w:divBdr>
    </w:div>
    <w:div w:id="325982380">
      <w:bodyDiv w:val="1"/>
      <w:marLeft w:val="0"/>
      <w:marRight w:val="0"/>
      <w:marTop w:val="0"/>
      <w:marBottom w:val="0"/>
      <w:divBdr>
        <w:top w:val="none" w:sz="0" w:space="0" w:color="auto"/>
        <w:left w:val="none" w:sz="0" w:space="0" w:color="auto"/>
        <w:bottom w:val="none" w:sz="0" w:space="0" w:color="auto"/>
        <w:right w:val="none" w:sz="0" w:space="0" w:color="auto"/>
      </w:divBdr>
    </w:div>
    <w:div w:id="326783702">
      <w:bodyDiv w:val="1"/>
      <w:marLeft w:val="0"/>
      <w:marRight w:val="0"/>
      <w:marTop w:val="0"/>
      <w:marBottom w:val="0"/>
      <w:divBdr>
        <w:top w:val="none" w:sz="0" w:space="0" w:color="auto"/>
        <w:left w:val="none" w:sz="0" w:space="0" w:color="auto"/>
        <w:bottom w:val="none" w:sz="0" w:space="0" w:color="auto"/>
        <w:right w:val="none" w:sz="0" w:space="0" w:color="auto"/>
      </w:divBdr>
    </w:div>
    <w:div w:id="327176659">
      <w:bodyDiv w:val="1"/>
      <w:marLeft w:val="0"/>
      <w:marRight w:val="0"/>
      <w:marTop w:val="0"/>
      <w:marBottom w:val="0"/>
      <w:divBdr>
        <w:top w:val="none" w:sz="0" w:space="0" w:color="auto"/>
        <w:left w:val="none" w:sz="0" w:space="0" w:color="auto"/>
        <w:bottom w:val="none" w:sz="0" w:space="0" w:color="auto"/>
        <w:right w:val="none" w:sz="0" w:space="0" w:color="auto"/>
      </w:divBdr>
    </w:div>
    <w:div w:id="327945158">
      <w:bodyDiv w:val="1"/>
      <w:marLeft w:val="0"/>
      <w:marRight w:val="0"/>
      <w:marTop w:val="0"/>
      <w:marBottom w:val="0"/>
      <w:divBdr>
        <w:top w:val="none" w:sz="0" w:space="0" w:color="auto"/>
        <w:left w:val="none" w:sz="0" w:space="0" w:color="auto"/>
        <w:bottom w:val="none" w:sz="0" w:space="0" w:color="auto"/>
        <w:right w:val="none" w:sz="0" w:space="0" w:color="auto"/>
      </w:divBdr>
    </w:div>
    <w:div w:id="331185530">
      <w:bodyDiv w:val="1"/>
      <w:marLeft w:val="0"/>
      <w:marRight w:val="0"/>
      <w:marTop w:val="0"/>
      <w:marBottom w:val="0"/>
      <w:divBdr>
        <w:top w:val="none" w:sz="0" w:space="0" w:color="auto"/>
        <w:left w:val="none" w:sz="0" w:space="0" w:color="auto"/>
        <w:bottom w:val="none" w:sz="0" w:space="0" w:color="auto"/>
        <w:right w:val="none" w:sz="0" w:space="0" w:color="auto"/>
      </w:divBdr>
    </w:div>
    <w:div w:id="332489239">
      <w:bodyDiv w:val="1"/>
      <w:marLeft w:val="0"/>
      <w:marRight w:val="0"/>
      <w:marTop w:val="0"/>
      <w:marBottom w:val="0"/>
      <w:divBdr>
        <w:top w:val="none" w:sz="0" w:space="0" w:color="auto"/>
        <w:left w:val="none" w:sz="0" w:space="0" w:color="auto"/>
        <w:bottom w:val="none" w:sz="0" w:space="0" w:color="auto"/>
        <w:right w:val="none" w:sz="0" w:space="0" w:color="auto"/>
      </w:divBdr>
    </w:div>
    <w:div w:id="333799259">
      <w:bodyDiv w:val="1"/>
      <w:marLeft w:val="0"/>
      <w:marRight w:val="0"/>
      <w:marTop w:val="0"/>
      <w:marBottom w:val="0"/>
      <w:divBdr>
        <w:top w:val="none" w:sz="0" w:space="0" w:color="auto"/>
        <w:left w:val="none" w:sz="0" w:space="0" w:color="auto"/>
        <w:bottom w:val="none" w:sz="0" w:space="0" w:color="auto"/>
        <w:right w:val="none" w:sz="0" w:space="0" w:color="auto"/>
      </w:divBdr>
    </w:div>
    <w:div w:id="340204067">
      <w:bodyDiv w:val="1"/>
      <w:marLeft w:val="0"/>
      <w:marRight w:val="0"/>
      <w:marTop w:val="0"/>
      <w:marBottom w:val="0"/>
      <w:divBdr>
        <w:top w:val="none" w:sz="0" w:space="0" w:color="auto"/>
        <w:left w:val="none" w:sz="0" w:space="0" w:color="auto"/>
        <w:bottom w:val="none" w:sz="0" w:space="0" w:color="auto"/>
        <w:right w:val="none" w:sz="0" w:space="0" w:color="auto"/>
      </w:divBdr>
    </w:div>
    <w:div w:id="341513300">
      <w:bodyDiv w:val="1"/>
      <w:marLeft w:val="0"/>
      <w:marRight w:val="0"/>
      <w:marTop w:val="0"/>
      <w:marBottom w:val="0"/>
      <w:divBdr>
        <w:top w:val="none" w:sz="0" w:space="0" w:color="auto"/>
        <w:left w:val="none" w:sz="0" w:space="0" w:color="auto"/>
        <w:bottom w:val="none" w:sz="0" w:space="0" w:color="auto"/>
        <w:right w:val="none" w:sz="0" w:space="0" w:color="auto"/>
      </w:divBdr>
    </w:div>
    <w:div w:id="342360817">
      <w:bodyDiv w:val="1"/>
      <w:marLeft w:val="0"/>
      <w:marRight w:val="0"/>
      <w:marTop w:val="0"/>
      <w:marBottom w:val="0"/>
      <w:divBdr>
        <w:top w:val="none" w:sz="0" w:space="0" w:color="auto"/>
        <w:left w:val="none" w:sz="0" w:space="0" w:color="auto"/>
        <w:bottom w:val="none" w:sz="0" w:space="0" w:color="auto"/>
        <w:right w:val="none" w:sz="0" w:space="0" w:color="auto"/>
      </w:divBdr>
    </w:div>
    <w:div w:id="342711967">
      <w:bodyDiv w:val="1"/>
      <w:marLeft w:val="0"/>
      <w:marRight w:val="0"/>
      <w:marTop w:val="0"/>
      <w:marBottom w:val="0"/>
      <w:divBdr>
        <w:top w:val="none" w:sz="0" w:space="0" w:color="auto"/>
        <w:left w:val="none" w:sz="0" w:space="0" w:color="auto"/>
        <w:bottom w:val="none" w:sz="0" w:space="0" w:color="auto"/>
        <w:right w:val="none" w:sz="0" w:space="0" w:color="auto"/>
      </w:divBdr>
    </w:div>
    <w:div w:id="343023855">
      <w:bodyDiv w:val="1"/>
      <w:marLeft w:val="0"/>
      <w:marRight w:val="0"/>
      <w:marTop w:val="0"/>
      <w:marBottom w:val="0"/>
      <w:divBdr>
        <w:top w:val="none" w:sz="0" w:space="0" w:color="auto"/>
        <w:left w:val="none" w:sz="0" w:space="0" w:color="auto"/>
        <w:bottom w:val="none" w:sz="0" w:space="0" w:color="auto"/>
        <w:right w:val="none" w:sz="0" w:space="0" w:color="auto"/>
      </w:divBdr>
    </w:div>
    <w:div w:id="343629272">
      <w:bodyDiv w:val="1"/>
      <w:marLeft w:val="0"/>
      <w:marRight w:val="0"/>
      <w:marTop w:val="0"/>
      <w:marBottom w:val="0"/>
      <w:divBdr>
        <w:top w:val="none" w:sz="0" w:space="0" w:color="auto"/>
        <w:left w:val="none" w:sz="0" w:space="0" w:color="auto"/>
        <w:bottom w:val="none" w:sz="0" w:space="0" w:color="auto"/>
        <w:right w:val="none" w:sz="0" w:space="0" w:color="auto"/>
      </w:divBdr>
    </w:div>
    <w:div w:id="349768364">
      <w:bodyDiv w:val="1"/>
      <w:marLeft w:val="0"/>
      <w:marRight w:val="0"/>
      <w:marTop w:val="0"/>
      <w:marBottom w:val="0"/>
      <w:divBdr>
        <w:top w:val="none" w:sz="0" w:space="0" w:color="auto"/>
        <w:left w:val="none" w:sz="0" w:space="0" w:color="auto"/>
        <w:bottom w:val="none" w:sz="0" w:space="0" w:color="auto"/>
        <w:right w:val="none" w:sz="0" w:space="0" w:color="auto"/>
      </w:divBdr>
    </w:div>
    <w:div w:id="350106295">
      <w:bodyDiv w:val="1"/>
      <w:marLeft w:val="0"/>
      <w:marRight w:val="0"/>
      <w:marTop w:val="0"/>
      <w:marBottom w:val="0"/>
      <w:divBdr>
        <w:top w:val="none" w:sz="0" w:space="0" w:color="auto"/>
        <w:left w:val="none" w:sz="0" w:space="0" w:color="auto"/>
        <w:bottom w:val="none" w:sz="0" w:space="0" w:color="auto"/>
        <w:right w:val="none" w:sz="0" w:space="0" w:color="auto"/>
      </w:divBdr>
    </w:div>
    <w:div w:id="352345033">
      <w:bodyDiv w:val="1"/>
      <w:marLeft w:val="0"/>
      <w:marRight w:val="0"/>
      <w:marTop w:val="0"/>
      <w:marBottom w:val="0"/>
      <w:divBdr>
        <w:top w:val="none" w:sz="0" w:space="0" w:color="auto"/>
        <w:left w:val="none" w:sz="0" w:space="0" w:color="auto"/>
        <w:bottom w:val="none" w:sz="0" w:space="0" w:color="auto"/>
        <w:right w:val="none" w:sz="0" w:space="0" w:color="auto"/>
      </w:divBdr>
    </w:div>
    <w:div w:id="357781164">
      <w:bodyDiv w:val="1"/>
      <w:marLeft w:val="0"/>
      <w:marRight w:val="0"/>
      <w:marTop w:val="0"/>
      <w:marBottom w:val="0"/>
      <w:divBdr>
        <w:top w:val="none" w:sz="0" w:space="0" w:color="auto"/>
        <w:left w:val="none" w:sz="0" w:space="0" w:color="auto"/>
        <w:bottom w:val="none" w:sz="0" w:space="0" w:color="auto"/>
        <w:right w:val="none" w:sz="0" w:space="0" w:color="auto"/>
      </w:divBdr>
    </w:div>
    <w:div w:id="358552065">
      <w:bodyDiv w:val="1"/>
      <w:marLeft w:val="0"/>
      <w:marRight w:val="0"/>
      <w:marTop w:val="0"/>
      <w:marBottom w:val="0"/>
      <w:divBdr>
        <w:top w:val="none" w:sz="0" w:space="0" w:color="auto"/>
        <w:left w:val="none" w:sz="0" w:space="0" w:color="auto"/>
        <w:bottom w:val="none" w:sz="0" w:space="0" w:color="auto"/>
        <w:right w:val="none" w:sz="0" w:space="0" w:color="auto"/>
      </w:divBdr>
    </w:div>
    <w:div w:id="360086585">
      <w:bodyDiv w:val="1"/>
      <w:marLeft w:val="0"/>
      <w:marRight w:val="0"/>
      <w:marTop w:val="0"/>
      <w:marBottom w:val="0"/>
      <w:divBdr>
        <w:top w:val="none" w:sz="0" w:space="0" w:color="auto"/>
        <w:left w:val="none" w:sz="0" w:space="0" w:color="auto"/>
        <w:bottom w:val="none" w:sz="0" w:space="0" w:color="auto"/>
        <w:right w:val="none" w:sz="0" w:space="0" w:color="auto"/>
      </w:divBdr>
    </w:div>
    <w:div w:id="360136003">
      <w:bodyDiv w:val="1"/>
      <w:marLeft w:val="0"/>
      <w:marRight w:val="0"/>
      <w:marTop w:val="0"/>
      <w:marBottom w:val="0"/>
      <w:divBdr>
        <w:top w:val="none" w:sz="0" w:space="0" w:color="auto"/>
        <w:left w:val="none" w:sz="0" w:space="0" w:color="auto"/>
        <w:bottom w:val="none" w:sz="0" w:space="0" w:color="auto"/>
        <w:right w:val="none" w:sz="0" w:space="0" w:color="auto"/>
      </w:divBdr>
    </w:div>
    <w:div w:id="361711182">
      <w:bodyDiv w:val="1"/>
      <w:marLeft w:val="0"/>
      <w:marRight w:val="0"/>
      <w:marTop w:val="0"/>
      <w:marBottom w:val="0"/>
      <w:divBdr>
        <w:top w:val="none" w:sz="0" w:space="0" w:color="auto"/>
        <w:left w:val="none" w:sz="0" w:space="0" w:color="auto"/>
        <w:bottom w:val="none" w:sz="0" w:space="0" w:color="auto"/>
        <w:right w:val="none" w:sz="0" w:space="0" w:color="auto"/>
      </w:divBdr>
    </w:div>
    <w:div w:id="365057493">
      <w:bodyDiv w:val="1"/>
      <w:marLeft w:val="0"/>
      <w:marRight w:val="0"/>
      <w:marTop w:val="0"/>
      <w:marBottom w:val="0"/>
      <w:divBdr>
        <w:top w:val="none" w:sz="0" w:space="0" w:color="auto"/>
        <w:left w:val="none" w:sz="0" w:space="0" w:color="auto"/>
        <w:bottom w:val="none" w:sz="0" w:space="0" w:color="auto"/>
        <w:right w:val="none" w:sz="0" w:space="0" w:color="auto"/>
      </w:divBdr>
    </w:div>
    <w:div w:id="369769830">
      <w:bodyDiv w:val="1"/>
      <w:marLeft w:val="0"/>
      <w:marRight w:val="0"/>
      <w:marTop w:val="0"/>
      <w:marBottom w:val="0"/>
      <w:divBdr>
        <w:top w:val="none" w:sz="0" w:space="0" w:color="auto"/>
        <w:left w:val="none" w:sz="0" w:space="0" w:color="auto"/>
        <w:bottom w:val="none" w:sz="0" w:space="0" w:color="auto"/>
        <w:right w:val="none" w:sz="0" w:space="0" w:color="auto"/>
      </w:divBdr>
    </w:div>
    <w:div w:id="374045057">
      <w:bodyDiv w:val="1"/>
      <w:marLeft w:val="0"/>
      <w:marRight w:val="0"/>
      <w:marTop w:val="0"/>
      <w:marBottom w:val="0"/>
      <w:divBdr>
        <w:top w:val="none" w:sz="0" w:space="0" w:color="auto"/>
        <w:left w:val="none" w:sz="0" w:space="0" w:color="auto"/>
        <w:bottom w:val="none" w:sz="0" w:space="0" w:color="auto"/>
        <w:right w:val="none" w:sz="0" w:space="0" w:color="auto"/>
      </w:divBdr>
    </w:div>
    <w:div w:id="374549087">
      <w:bodyDiv w:val="1"/>
      <w:marLeft w:val="0"/>
      <w:marRight w:val="0"/>
      <w:marTop w:val="0"/>
      <w:marBottom w:val="0"/>
      <w:divBdr>
        <w:top w:val="none" w:sz="0" w:space="0" w:color="auto"/>
        <w:left w:val="none" w:sz="0" w:space="0" w:color="auto"/>
        <w:bottom w:val="none" w:sz="0" w:space="0" w:color="auto"/>
        <w:right w:val="none" w:sz="0" w:space="0" w:color="auto"/>
      </w:divBdr>
    </w:div>
    <w:div w:id="378435508">
      <w:bodyDiv w:val="1"/>
      <w:marLeft w:val="0"/>
      <w:marRight w:val="0"/>
      <w:marTop w:val="0"/>
      <w:marBottom w:val="0"/>
      <w:divBdr>
        <w:top w:val="none" w:sz="0" w:space="0" w:color="auto"/>
        <w:left w:val="none" w:sz="0" w:space="0" w:color="auto"/>
        <w:bottom w:val="none" w:sz="0" w:space="0" w:color="auto"/>
        <w:right w:val="none" w:sz="0" w:space="0" w:color="auto"/>
      </w:divBdr>
    </w:div>
    <w:div w:id="383674655">
      <w:bodyDiv w:val="1"/>
      <w:marLeft w:val="0"/>
      <w:marRight w:val="0"/>
      <w:marTop w:val="0"/>
      <w:marBottom w:val="0"/>
      <w:divBdr>
        <w:top w:val="none" w:sz="0" w:space="0" w:color="auto"/>
        <w:left w:val="none" w:sz="0" w:space="0" w:color="auto"/>
        <w:bottom w:val="none" w:sz="0" w:space="0" w:color="auto"/>
        <w:right w:val="none" w:sz="0" w:space="0" w:color="auto"/>
      </w:divBdr>
    </w:div>
    <w:div w:id="389814959">
      <w:bodyDiv w:val="1"/>
      <w:marLeft w:val="0"/>
      <w:marRight w:val="0"/>
      <w:marTop w:val="0"/>
      <w:marBottom w:val="0"/>
      <w:divBdr>
        <w:top w:val="none" w:sz="0" w:space="0" w:color="auto"/>
        <w:left w:val="none" w:sz="0" w:space="0" w:color="auto"/>
        <w:bottom w:val="none" w:sz="0" w:space="0" w:color="auto"/>
        <w:right w:val="none" w:sz="0" w:space="0" w:color="auto"/>
      </w:divBdr>
    </w:div>
    <w:div w:id="390427468">
      <w:bodyDiv w:val="1"/>
      <w:marLeft w:val="0"/>
      <w:marRight w:val="0"/>
      <w:marTop w:val="0"/>
      <w:marBottom w:val="0"/>
      <w:divBdr>
        <w:top w:val="none" w:sz="0" w:space="0" w:color="auto"/>
        <w:left w:val="none" w:sz="0" w:space="0" w:color="auto"/>
        <w:bottom w:val="none" w:sz="0" w:space="0" w:color="auto"/>
        <w:right w:val="none" w:sz="0" w:space="0" w:color="auto"/>
      </w:divBdr>
    </w:div>
    <w:div w:id="392626581">
      <w:bodyDiv w:val="1"/>
      <w:marLeft w:val="0"/>
      <w:marRight w:val="0"/>
      <w:marTop w:val="0"/>
      <w:marBottom w:val="0"/>
      <w:divBdr>
        <w:top w:val="none" w:sz="0" w:space="0" w:color="auto"/>
        <w:left w:val="none" w:sz="0" w:space="0" w:color="auto"/>
        <w:bottom w:val="none" w:sz="0" w:space="0" w:color="auto"/>
        <w:right w:val="none" w:sz="0" w:space="0" w:color="auto"/>
      </w:divBdr>
    </w:div>
    <w:div w:id="397435504">
      <w:bodyDiv w:val="1"/>
      <w:marLeft w:val="0"/>
      <w:marRight w:val="0"/>
      <w:marTop w:val="0"/>
      <w:marBottom w:val="0"/>
      <w:divBdr>
        <w:top w:val="none" w:sz="0" w:space="0" w:color="auto"/>
        <w:left w:val="none" w:sz="0" w:space="0" w:color="auto"/>
        <w:bottom w:val="none" w:sz="0" w:space="0" w:color="auto"/>
        <w:right w:val="none" w:sz="0" w:space="0" w:color="auto"/>
      </w:divBdr>
    </w:div>
    <w:div w:id="399060464">
      <w:bodyDiv w:val="1"/>
      <w:marLeft w:val="0"/>
      <w:marRight w:val="0"/>
      <w:marTop w:val="0"/>
      <w:marBottom w:val="0"/>
      <w:divBdr>
        <w:top w:val="none" w:sz="0" w:space="0" w:color="auto"/>
        <w:left w:val="none" w:sz="0" w:space="0" w:color="auto"/>
        <w:bottom w:val="none" w:sz="0" w:space="0" w:color="auto"/>
        <w:right w:val="none" w:sz="0" w:space="0" w:color="auto"/>
      </w:divBdr>
    </w:div>
    <w:div w:id="399594862">
      <w:bodyDiv w:val="1"/>
      <w:marLeft w:val="0"/>
      <w:marRight w:val="0"/>
      <w:marTop w:val="0"/>
      <w:marBottom w:val="0"/>
      <w:divBdr>
        <w:top w:val="none" w:sz="0" w:space="0" w:color="auto"/>
        <w:left w:val="none" w:sz="0" w:space="0" w:color="auto"/>
        <w:bottom w:val="none" w:sz="0" w:space="0" w:color="auto"/>
        <w:right w:val="none" w:sz="0" w:space="0" w:color="auto"/>
      </w:divBdr>
    </w:div>
    <w:div w:id="400056749">
      <w:bodyDiv w:val="1"/>
      <w:marLeft w:val="0"/>
      <w:marRight w:val="0"/>
      <w:marTop w:val="0"/>
      <w:marBottom w:val="0"/>
      <w:divBdr>
        <w:top w:val="none" w:sz="0" w:space="0" w:color="auto"/>
        <w:left w:val="none" w:sz="0" w:space="0" w:color="auto"/>
        <w:bottom w:val="none" w:sz="0" w:space="0" w:color="auto"/>
        <w:right w:val="none" w:sz="0" w:space="0" w:color="auto"/>
      </w:divBdr>
    </w:div>
    <w:div w:id="401830267">
      <w:bodyDiv w:val="1"/>
      <w:marLeft w:val="0"/>
      <w:marRight w:val="0"/>
      <w:marTop w:val="0"/>
      <w:marBottom w:val="0"/>
      <w:divBdr>
        <w:top w:val="none" w:sz="0" w:space="0" w:color="auto"/>
        <w:left w:val="none" w:sz="0" w:space="0" w:color="auto"/>
        <w:bottom w:val="none" w:sz="0" w:space="0" w:color="auto"/>
        <w:right w:val="none" w:sz="0" w:space="0" w:color="auto"/>
      </w:divBdr>
    </w:div>
    <w:div w:id="401875533">
      <w:bodyDiv w:val="1"/>
      <w:marLeft w:val="0"/>
      <w:marRight w:val="0"/>
      <w:marTop w:val="0"/>
      <w:marBottom w:val="0"/>
      <w:divBdr>
        <w:top w:val="none" w:sz="0" w:space="0" w:color="auto"/>
        <w:left w:val="none" w:sz="0" w:space="0" w:color="auto"/>
        <w:bottom w:val="none" w:sz="0" w:space="0" w:color="auto"/>
        <w:right w:val="none" w:sz="0" w:space="0" w:color="auto"/>
      </w:divBdr>
    </w:div>
    <w:div w:id="402991423">
      <w:bodyDiv w:val="1"/>
      <w:marLeft w:val="0"/>
      <w:marRight w:val="0"/>
      <w:marTop w:val="0"/>
      <w:marBottom w:val="0"/>
      <w:divBdr>
        <w:top w:val="none" w:sz="0" w:space="0" w:color="auto"/>
        <w:left w:val="none" w:sz="0" w:space="0" w:color="auto"/>
        <w:bottom w:val="none" w:sz="0" w:space="0" w:color="auto"/>
        <w:right w:val="none" w:sz="0" w:space="0" w:color="auto"/>
      </w:divBdr>
    </w:div>
    <w:div w:id="407922627">
      <w:bodyDiv w:val="1"/>
      <w:marLeft w:val="0"/>
      <w:marRight w:val="0"/>
      <w:marTop w:val="0"/>
      <w:marBottom w:val="0"/>
      <w:divBdr>
        <w:top w:val="none" w:sz="0" w:space="0" w:color="auto"/>
        <w:left w:val="none" w:sz="0" w:space="0" w:color="auto"/>
        <w:bottom w:val="none" w:sz="0" w:space="0" w:color="auto"/>
        <w:right w:val="none" w:sz="0" w:space="0" w:color="auto"/>
      </w:divBdr>
    </w:div>
    <w:div w:id="409160883">
      <w:bodyDiv w:val="1"/>
      <w:marLeft w:val="0"/>
      <w:marRight w:val="0"/>
      <w:marTop w:val="0"/>
      <w:marBottom w:val="0"/>
      <w:divBdr>
        <w:top w:val="none" w:sz="0" w:space="0" w:color="auto"/>
        <w:left w:val="none" w:sz="0" w:space="0" w:color="auto"/>
        <w:bottom w:val="none" w:sz="0" w:space="0" w:color="auto"/>
        <w:right w:val="none" w:sz="0" w:space="0" w:color="auto"/>
      </w:divBdr>
    </w:div>
    <w:div w:id="411781232">
      <w:bodyDiv w:val="1"/>
      <w:marLeft w:val="0"/>
      <w:marRight w:val="0"/>
      <w:marTop w:val="0"/>
      <w:marBottom w:val="0"/>
      <w:divBdr>
        <w:top w:val="none" w:sz="0" w:space="0" w:color="auto"/>
        <w:left w:val="none" w:sz="0" w:space="0" w:color="auto"/>
        <w:bottom w:val="none" w:sz="0" w:space="0" w:color="auto"/>
        <w:right w:val="none" w:sz="0" w:space="0" w:color="auto"/>
      </w:divBdr>
    </w:div>
    <w:div w:id="413283042">
      <w:bodyDiv w:val="1"/>
      <w:marLeft w:val="0"/>
      <w:marRight w:val="0"/>
      <w:marTop w:val="0"/>
      <w:marBottom w:val="0"/>
      <w:divBdr>
        <w:top w:val="none" w:sz="0" w:space="0" w:color="auto"/>
        <w:left w:val="none" w:sz="0" w:space="0" w:color="auto"/>
        <w:bottom w:val="none" w:sz="0" w:space="0" w:color="auto"/>
        <w:right w:val="none" w:sz="0" w:space="0" w:color="auto"/>
      </w:divBdr>
    </w:div>
    <w:div w:id="416025819">
      <w:bodyDiv w:val="1"/>
      <w:marLeft w:val="0"/>
      <w:marRight w:val="0"/>
      <w:marTop w:val="0"/>
      <w:marBottom w:val="0"/>
      <w:divBdr>
        <w:top w:val="none" w:sz="0" w:space="0" w:color="auto"/>
        <w:left w:val="none" w:sz="0" w:space="0" w:color="auto"/>
        <w:bottom w:val="none" w:sz="0" w:space="0" w:color="auto"/>
        <w:right w:val="none" w:sz="0" w:space="0" w:color="auto"/>
      </w:divBdr>
    </w:div>
    <w:div w:id="420958097">
      <w:bodyDiv w:val="1"/>
      <w:marLeft w:val="0"/>
      <w:marRight w:val="0"/>
      <w:marTop w:val="0"/>
      <w:marBottom w:val="0"/>
      <w:divBdr>
        <w:top w:val="none" w:sz="0" w:space="0" w:color="auto"/>
        <w:left w:val="none" w:sz="0" w:space="0" w:color="auto"/>
        <w:bottom w:val="none" w:sz="0" w:space="0" w:color="auto"/>
        <w:right w:val="none" w:sz="0" w:space="0" w:color="auto"/>
      </w:divBdr>
    </w:div>
    <w:div w:id="422645995">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3385065">
      <w:bodyDiv w:val="1"/>
      <w:marLeft w:val="0"/>
      <w:marRight w:val="0"/>
      <w:marTop w:val="0"/>
      <w:marBottom w:val="0"/>
      <w:divBdr>
        <w:top w:val="none" w:sz="0" w:space="0" w:color="auto"/>
        <w:left w:val="none" w:sz="0" w:space="0" w:color="auto"/>
        <w:bottom w:val="none" w:sz="0" w:space="0" w:color="auto"/>
        <w:right w:val="none" w:sz="0" w:space="0" w:color="auto"/>
      </w:divBdr>
    </w:div>
    <w:div w:id="423722499">
      <w:bodyDiv w:val="1"/>
      <w:marLeft w:val="0"/>
      <w:marRight w:val="0"/>
      <w:marTop w:val="0"/>
      <w:marBottom w:val="0"/>
      <w:divBdr>
        <w:top w:val="none" w:sz="0" w:space="0" w:color="auto"/>
        <w:left w:val="none" w:sz="0" w:space="0" w:color="auto"/>
        <w:bottom w:val="none" w:sz="0" w:space="0" w:color="auto"/>
        <w:right w:val="none" w:sz="0" w:space="0" w:color="auto"/>
      </w:divBdr>
    </w:div>
    <w:div w:id="424424744">
      <w:bodyDiv w:val="1"/>
      <w:marLeft w:val="0"/>
      <w:marRight w:val="0"/>
      <w:marTop w:val="0"/>
      <w:marBottom w:val="0"/>
      <w:divBdr>
        <w:top w:val="none" w:sz="0" w:space="0" w:color="auto"/>
        <w:left w:val="none" w:sz="0" w:space="0" w:color="auto"/>
        <w:bottom w:val="none" w:sz="0" w:space="0" w:color="auto"/>
        <w:right w:val="none" w:sz="0" w:space="0" w:color="auto"/>
      </w:divBdr>
    </w:div>
    <w:div w:id="425686324">
      <w:bodyDiv w:val="1"/>
      <w:marLeft w:val="0"/>
      <w:marRight w:val="0"/>
      <w:marTop w:val="0"/>
      <w:marBottom w:val="0"/>
      <w:divBdr>
        <w:top w:val="none" w:sz="0" w:space="0" w:color="auto"/>
        <w:left w:val="none" w:sz="0" w:space="0" w:color="auto"/>
        <w:bottom w:val="none" w:sz="0" w:space="0" w:color="auto"/>
        <w:right w:val="none" w:sz="0" w:space="0" w:color="auto"/>
      </w:divBdr>
    </w:div>
    <w:div w:id="432479739">
      <w:bodyDiv w:val="1"/>
      <w:marLeft w:val="0"/>
      <w:marRight w:val="0"/>
      <w:marTop w:val="0"/>
      <w:marBottom w:val="0"/>
      <w:divBdr>
        <w:top w:val="none" w:sz="0" w:space="0" w:color="auto"/>
        <w:left w:val="none" w:sz="0" w:space="0" w:color="auto"/>
        <w:bottom w:val="none" w:sz="0" w:space="0" w:color="auto"/>
        <w:right w:val="none" w:sz="0" w:space="0" w:color="auto"/>
      </w:divBdr>
    </w:div>
    <w:div w:id="433012108">
      <w:bodyDiv w:val="1"/>
      <w:marLeft w:val="0"/>
      <w:marRight w:val="0"/>
      <w:marTop w:val="0"/>
      <w:marBottom w:val="0"/>
      <w:divBdr>
        <w:top w:val="none" w:sz="0" w:space="0" w:color="auto"/>
        <w:left w:val="none" w:sz="0" w:space="0" w:color="auto"/>
        <w:bottom w:val="none" w:sz="0" w:space="0" w:color="auto"/>
        <w:right w:val="none" w:sz="0" w:space="0" w:color="auto"/>
      </w:divBdr>
    </w:div>
    <w:div w:id="43583089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412377">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4231409">
      <w:bodyDiv w:val="1"/>
      <w:marLeft w:val="0"/>
      <w:marRight w:val="0"/>
      <w:marTop w:val="0"/>
      <w:marBottom w:val="0"/>
      <w:divBdr>
        <w:top w:val="none" w:sz="0" w:space="0" w:color="auto"/>
        <w:left w:val="none" w:sz="0" w:space="0" w:color="auto"/>
        <w:bottom w:val="none" w:sz="0" w:space="0" w:color="auto"/>
        <w:right w:val="none" w:sz="0" w:space="0" w:color="auto"/>
      </w:divBdr>
    </w:div>
    <w:div w:id="445077859">
      <w:bodyDiv w:val="1"/>
      <w:marLeft w:val="0"/>
      <w:marRight w:val="0"/>
      <w:marTop w:val="0"/>
      <w:marBottom w:val="0"/>
      <w:divBdr>
        <w:top w:val="none" w:sz="0" w:space="0" w:color="auto"/>
        <w:left w:val="none" w:sz="0" w:space="0" w:color="auto"/>
        <w:bottom w:val="none" w:sz="0" w:space="0" w:color="auto"/>
        <w:right w:val="none" w:sz="0" w:space="0" w:color="auto"/>
      </w:divBdr>
    </w:div>
    <w:div w:id="450823833">
      <w:bodyDiv w:val="1"/>
      <w:marLeft w:val="0"/>
      <w:marRight w:val="0"/>
      <w:marTop w:val="0"/>
      <w:marBottom w:val="0"/>
      <w:divBdr>
        <w:top w:val="none" w:sz="0" w:space="0" w:color="auto"/>
        <w:left w:val="none" w:sz="0" w:space="0" w:color="auto"/>
        <w:bottom w:val="none" w:sz="0" w:space="0" w:color="auto"/>
        <w:right w:val="none" w:sz="0" w:space="0" w:color="auto"/>
      </w:divBdr>
    </w:div>
    <w:div w:id="453445848">
      <w:bodyDiv w:val="1"/>
      <w:marLeft w:val="0"/>
      <w:marRight w:val="0"/>
      <w:marTop w:val="0"/>
      <w:marBottom w:val="0"/>
      <w:divBdr>
        <w:top w:val="none" w:sz="0" w:space="0" w:color="auto"/>
        <w:left w:val="none" w:sz="0" w:space="0" w:color="auto"/>
        <w:bottom w:val="none" w:sz="0" w:space="0" w:color="auto"/>
        <w:right w:val="none" w:sz="0" w:space="0" w:color="auto"/>
      </w:divBdr>
    </w:div>
    <w:div w:id="460003971">
      <w:bodyDiv w:val="1"/>
      <w:marLeft w:val="0"/>
      <w:marRight w:val="0"/>
      <w:marTop w:val="0"/>
      <w:marBottom w:val="0"/>
      <w:divBdr>
        <w:top w:val="none" w:sz="0" w:space="0" w:color="auto"/>
        <w:left w:val="none" w:sz="0" w:space="0" w:color="auto"/>
        <w:bottom w:val="none" w:sz="0" w:space="0" w:color="auto"/>
        <w:right w:val="none" w:sz="0" w:space="0" w:color="auto"/>
      </w:divBdr>
    </w:div>
    <w:div w:id="465120249">
      <w:bodyDiv w:val="1"/>
      <w:marLeft w:val="0"/>
      <w:marRight w:val="0"/>
      <w:marTop w:val="0"/>
      <w:marBottom w:val="0"/>
      <w:divBdr>
        <w:top w:val="none" w:sz="0" w:space="0" w:color="auto"/>
        <w:left w:val="none" w:sz="0" w:space="0" w:color="auto"/>
        <w:bottom w:val="none" w:sz="0" w:space="0" w:color="auto"/>
        <w:right w:val="none" w:sz="0" w:space="0" w:color="auto"/>
      </w:divBdr>
    </w:div>
    <w:div w:id="466171205">
      <w:bodyDiv w:val="1"/>
      <w:marLeft w:val="0"/>
      <w:marRight w:val="0"/>
      <w:marTop w:val="0"/>
      <w:marBottom w:val="0"/>
      <w:divBdr>
        <w:top w:val="none" w:sz="0" w:space="0" w:color="auto"/>
        <w:left w:val="none" w:sz="0" w:space="0" w:color="auto"/>
        <w:bottom w:val="none" w:sz="0" w:space="0" w:color="auto"/>
        <w:right w:val="none" w:sz="0" w:space="0" w:color="auto"/>
      </w:divBdr>
    </w:div>
    <w:div w:id="467557737">
      <w:bodyDiv w:val="1"/>
      <w:marLeft w:val="0"/>
      <w:marRight w:val="0"/>
      <w:marTop w:val="0"/>
      <w:marBottom w:val="0"/>
      <w:divBdr>
        <w:top w:val="none" w:sz="0" w:space="0" w:color="auto"/>
        <w:left w:val="none" w:sz="0" w:space="0" w:color="auto"/>
        <w:bottom w:val="none" w:sz="0" w:space="0" w:color="auto"/>
        <w:right w:val="none" w:sz="0" w:space="0" w:color="auto"/>
      </w:divBdr>
    </w:div>
    <w:div w:id="468131860">
      <w:bodyDiv w:val="1"/>
      <w:marLeft w:val="0"/>
      <w:marRight w:val="0"/>
      <w:marTop w:val="0"/>
      <w:marBottom w:val="0"/>
      <w:divBdr>
        <w:top w:val="none" w:sz="0" w:space="0" w:color="auto"/>
        <w:left w:val="none" w:sz="0" w:space="0" w:color="auto"/>
        <w:bottom w:val="none" w:sz="0" w:space="0" w:color="auto"/>
        <w:right w:val="none" w:sz="0" w:space="0" w:color="auto"/>
      </w:divBdr>
    </w:div>
    <w:div w:id="469975802">
      <w:bodyDiv w:val="1"/>
      <w:marLeft w:val="0"/>
      <w:marRight w:val="0"/>
      <w:marTop w:val="0"/>
      <w:marBottom w:val="0"/>
      <w:divBdr>
        <w:top w:val="none" w:sz="0" w:space="0" w:color="auto"/>
        <w:left w:val="none" w:sz="0" w:space="0" w:color="auto"/>
        <w:bottom w:val="none" w:sz="0" w:space="0" w:color="auto"/>
        <w:right w:val="none" w:sz="0" w:space="0" w:color="auto"/>
      </w:divBdr>
    </w:div>
    <w:div w:id="477577935">
      <w:bodyDiv w:val="1"/>
      <w:marLeft w:val="0"/>
      <w:marRight w:val="0"/>
      <w:marTop w:val="0"/>
      <w:marBottom w:val="0"/>
      <w:divBdr>
        <w:top w:val="none" w:sz="0" w:space="0" w:color="auto"/>
        <w:left w:val="none" w:sz="0" w:space="0" w:color="auto"/>
        <w:bottom w:val="none" w:sz="0" w:space="0" w:color="auto"/>
        <w:right w:val="none" w:sz="0" w:space="0" w:color="auto"/>
      </w:divBdr>
    </w:div>
    <w:div w:id="478617381">
      <w:bodyDiv w:val="1"/>
      <w:marLeft w:val="0"/>
      <w:marRight w:val="0"/>
      <w:marTop w:val="0"/>
      <w:marBottom w:val="0"/>
      <w:divBdr>
        <w:top w:val="none" w:sz="0" w:space="0" w:color="auto"/>
        <w:left w:val="none" w:sz="0" w:space="0" w:color="auto"/>
        <w:bottom w:val="none" w:sz="0" w:space="0" w:color="auto"/>
        <w:right w:val="none" w:sz="0" w:space="0" w:color="auto"/>
      </w:divBdr>
    </w:div>
    <w:div w:id="478813658">
      <w:bodyDiv w:val="1"/>
      <w:marLeft w:val="0"/>
      <w:marRight w:val="0"/>
      <w:marTop w:val="0"/>
      <w:marBottom w:val="0"/>
      <w:divBdr>
        <w:top w:val="none" w:sz="0" w:space="0" w:color="auto"/>
        <w:left w:val="none" w:sz="0" w:space="0" w:color="auto"/>
        <w:bottom w:val="none" w:sz="0" w:space="0" w:color="auto"/>
        <w:right w:val="none" w:sz="0" w:space="0" w:color="auto"/>
      </w:divBdr>
    </w:div>
    <w:div w:id="480925261">
      <w:bodyDiv w:val="1"/>
      <w:marLeft w:val="0"/>
      <w:marRight w:val="0"/>
      <w:marTop w:val="0"/>
      <w:marBottom w:val="0"/>
      <w:divBdr>
        <w:top w:val="none" w:sz="0" w:space="0" w:color="auto"/>
        <w:left w:val="none" w:sz="0" w:space="0" w:color="auto"/>
        <w:bottom w:val="none" w:sz="0" w:space="0" w:color="auto"/>
        <w:right w:val="none" w:sz="0" w:space="0" w:color="auto"/>
      </w:divBdr>
    </w:div>
    <w:div w:id="483280516">
      <w:bodyDiv w:val="1"/>
      <w:marLeft w:val="0"/>
      <w:marRight w:val="0"/>
      <w:marTop w:val="0"/>
      <w:marBottom w:val="0"/>
      <w:divBdr>
        <w:top w:val="none" w:sz="0" w:space="0" w:color="auto"/>
        <w:left w:val="none" w:sz="0" w:space="0" w:color="auto"/>
        <w:bottom w:val="none" w:sz="0" w:space="0" w:color="auto"/>
        <w:right w:val="none" w:sz="0" w:space="0" w:color="auto"/>
      </w:divBdr>
    </w:div>
    <w:div w:id="487671167">
      <w:bodyDiv w:val="1"/>
      <w:marLeft w:val="0"/>
      <w:marRight w:val="0"/>
      <w:marTop w:val="0"/>
      <w:marBottom w:val="0"/>
      <w:divBdr>
        <w:top w:val="none" w:sz="0" w:space="0" w:color="auto"/>
        <w:left w:val="none" w:sz="0" w:space="0" w:color="auto"/>
        <w:bottom w:val="none" w:sz="0" w:space="0" w:color="auto"/>
        <w:right w:val="none" w:sz="0" w:space="0" w:color="auto"/>
      </w:divBdr>
    </w:div>
    <w:div w:id="487745706">
      <w:bodyDiv w:val="1"/>
      <w:marLeft w:val="0"/>
      <w:marRight w:val="0"/>
      <w:marTop w:val="0"/>
      <w:marBottom w:val="0"/>
      <w:divBdr>
        <w:top w:val="none" w:sz="0" w:space="0" w:color="auto"/>
        <w:left w:val="none" w:sz="0" w:space="0" w:color="auto"/>
        <w:bottom w:val="none" w:sz="0" w:space="0" w:color="auto"/>
        <w:right w:val="none" w:sz="0" w:space="0" w:color="auto"/>
      </w:divBdr>
    </w:div>
    <w:div w:id="488135014">
      <w:bodyDiv w:val="1"/>
      <w:marLeft w:val="0"/>
      <w:marRight w:val="0"/>
      <w:marTop w:val="0"/>
      <w:marBottom w:val="0"/>
      <w:divBdr>
        <w:top w:val="none" w:sz="0" w:space="0" w:color="auto"/>
        <w:left w:val="none" w:sz="0" w:space="0" w:color="auto"/>
        <w:bottom w:val="none" w:sz="0" w:space="0" w:color="auto"/>
        <w:right w:val="none" w:sz="0" w:space="0" w:color="auto"/>
      </w:divBdr>
    </w:div>
    <w:div w:id="488787503">
      <w:bodyDiv w:val="1"/>
      <w:marLeft w:val="0"/>
      <w:marRight w:val="0"/>
      <w:marTop w:val="0"/>
      <w:marBottom w:val="0"/>
      <w:divBdr>
        <w:top w:val="none" w:sz="0" w:space="0" w:color="auto"/>
        <w:left w:val="none" w:sz="0" w:space="0" w:color="auto"/>
        <w:bottom w:val="none" w:sz="0" w:space="0" w:color="auto"/>
        <w:right w:val="none" w:sz="0" w:space="0" w:color="auto"/>
      </w:divBdr>
    </w:div>
    <w:div w:id="492187216">
      <w:bodyDiv w:val="1"/>
      <w:marLeft w:val="0"/>
      <w:marRight w:val="0"/>
      <w:marTop w:val="0"/>
      <w:marBottom w:val="0"/>
      <w:divBdr>
        <w:top w:val="none" w:sz="0" w:space="0" w:color="auto"/>
        <w:left w:val="none" w:sz="0" w:space="0" w:color="auto"/>
        <w:bottom w:val="none" w:sz="0" w:space="0" w:color="auto"/>
        <w:right w:val="none" w:sz="0" w:space="0" w:color="auto"/>
      </w:divBdr>
    </w:div>
    <w:div w:id="494566197">
      <w:bodyDiv w:val="1"/>
      <w:marLeft w:val="0"/>
      <w:marRight w:val="0"/>
      <w:marTop w:val="0"/>
      <w:marBottom w:val="0"/>
      <w:divBdr>
        <w:top w:val="none" w:sz="0" w:space="0" w:color="auto"/>
        <w:left w:val="none" w:sz="0" w:space="0" w:color="auto"/>
        <w:bottom w:val="none" w:sz="0" w:space="0" w:color="auto"/>
        <w:right w:val="none" w:sz="0" w:space="0" w:color="auto"/>
      </w:divBdr>
    </w:div>
    <w:div w:id="494690944">
      <w:bodyDiv w:val="1"/>
      <w:marLeft w:val="0"/>
      <w:marRight w:val="0"/>
      <w:marTop w:val="0"/>
      <w:marBottom w:val="0"/>
      <w:divBdr>
        <w:top w:val="none" w:sz="0" w:space="0" w:color="auto"/>
        <w:left w:val="none" w:sz="0" w:space="0" w:color="auto"/>
        <w:bottom w:val="none" w:sz="0" w:space="0" w:color="auto"/>
        <w:right w:val="none" w:sz="0" w:space="0" w:color="auto"/>
      </w:divBdr>
    </w:div>
    <w:div w:id="496112197">
      <w:bodyDiv w:val="1"/>
      <w:marLeft w:val="0"/>
      <w:marRight w:val="0"/>
      <w:marTop w:val="0"/>
      <w:marBottom w:val="0"/>
      <w:divBdr>
        <w:top w:val="none" w:sz="0" w:space="0" w:color="auto"/>
        <w:left w:val="none" w:sz="0" w:space="0" w:color="auto"/>
        <w:bottom w:val="none" w:sz="0" w:space="0" w:color="auto"/>
        <w:right w:val="none" w:sz="0" w:space="0" w:color="auto"/>
      </w:divBdr>
    </w:div>
    <w:div w:id="496574273">
      <w:bodyDiv w:val="1"/>
      <w:marLeft w:val="0"/>
      <w:marRight w:val="0"/>
      <w:marTop w:val="0"/>
      <w:marBottom w:val="0"/>
      <w:divBdr>
        <w:top w:val="none" w:sz="0" w:space="0" w:color="auto"/>
        <w:left w:val="none" w:sz="0" w:space="0" w:color="auto"/>
        <w:bottom w:val="none" w:sz="0" w:space="0" w:color="auto"/>
        <w:right w:val="none" w:sz="0" w:space="0" w:color="auto"/>
      </w:divBdr>
    </w:div>
    <w:div w:id="498351174">
      <w:bodyDiv w:val="1"/>
      <w:marLeft w:val="0"/>
      <w:marRight w:val="0"/>
      <w:marTop w:val="0"/>
      <w:marBottom w:val="0"/>
      <w:divBdr>
        <w:top w:val="none" w:sz="0" w:space="0" w:color="auto"/>
        <w:left w:val="none" w:sz="0" w:space="0" w:color="auto"/>
        <w:bottom w:val="none" w:sz="0" w:space="0" w:color="auto"/>
        <w:right w:val="none" w:sz="0" w:space="0" w:color="auto"/>
      </w:divBdr>
    </w:div>
    <w:div w:id="499278906">
      <w:bodyDiv w:val="1"/>
      <w:marLeft w:val="0"/>
      <w:marRight w:val="0"/>
      <w:marTop w:val="0"/>
      <w:marBottom w:val="0"/>
      <w:divBdr>
        <w:top w:val="none" w:sz="0" w:space="0" w:color="auto"/>
        <w:left w:val="none" w:sz="0" w:space="0" w:color="auto"/>
        <w:bottom w:val="none" w:sz="0" w:space="0" w:color="auto"/>
        <w:right w:val="none" w:sz="0" w:space="0" w:color="auto"/>
      </w:divBdr>
    </w:div>
    <w:div w:id="500048669">
      <w:bodyDiv w:val="1"/>
      <w:marLeft w:val="0"/>
      <w:marRight w:val="0"/>
      <w:marTop w:val="0"/>
      <w:marBottom w:val="0"/>
      <w:divBdr>
        <w:top w:val="none" w:sz="0" w:space="0" w:color="auto"/>
        <w:left w:val="none" w:sz="0" w:space="0" w:color="auto"/>
        <w:bottom w:val="none" w:sz="0" w:space="0" w:color="auto"/>
        <w:right w:val="none" w:sz="0" w:space="0" w:color="auto"/>
      </w:divBdr>
    </w:div>
    <w:div w:id="503740380">
      <w:bodyDiv w:val="1"/>
      <w:marLeft w:val="0"/>
      <w:marRight w:val="0"/>
      <w:marTop w:val="0"/>
      <w:marBottom w:val="0"/>
      <w:divBdr>
        <w:top w:val="none" w:sz="0" w:space="0" w:color="auto"/>
        <w:left w:val="none" w:sz="0" w:space="0" w:color="auto"/>
        <w:bottom w:val="none" w:sz="0" w:space="0" w:color="auto"/>
        <w:right w:val="none" w:sz="0" w:space="0" w:color="auto"/>
      </w:divBdr>
    </w:div>
    <w:div w:id="504368674">
      <w:bodyDiv w:val="1"/>
      <w:marLeft w:val="0"/>
      <w:marRight w:val="0"/>
      <w:marTop w:val="0"/>
      <w:marBottom w:val="0"/>
      <w:divBdr>
        <w:top w:val="none" w:sz="0" w:space="0" w:color="auto"/>
        <w:left w:val="none" w:sz="0" w:space="0" w:color="auto"/>
        <w:bottom w:val="none" w:sz="0" w:space="0" w:color="auto"/>
        <w:right w:val="none" w:sz="0" w:space="0" w:color="auto"/>
      </w:divBdr>
    </w:div>
    <w:div w:id="505247826">
      <w:bodyDiv w:val="1"/>
      <w:marLeft w:val="0"/>
      <w:marRight w:val="0"/>
      <w:marTop w:val="0"/>
      <w:marBottom w:val="0"/>
      <w:divBdr>
        <w:top w:val="none" w:sz="0" w:space="0" w:color="auto"/>
        <w:left w:val="none" w:sz="0" w:space="0" w:color="auto"/>
        <w:bottom w:val="none" w:sz="0" w:space="0" w:color="auto"/>
        <w:right w:val="none" w:sz="0" w:space="0" w:color="auto"/>
      </w:divBdr>
    </w:div>
    <w:div w:id="507253848">
      <w:bodyDiv w:val="1"/>
      <w:marLeft w:val="0"/>
      <w:marRight w:val="0"/>
      <w:marTop w:val="0"/>
      <w:marBottom w:val="0"/>
      <w:divBdr>
        <w:top w:val="none" w:sz="0" w:space="0" w:color="auto"/>
        <w:left w:val="none" w:sz="0" w:space="0" w:color="auto"/>
        <w:bottom w:val="none" w:sz="0" w:space="0" w:color="auto"/>
        <w:right w:val="none" w:sz="0" w:space="0" w:color="auto"/>
      </w:divBdr>
    </w:div>
    <w:div w:id="509419106">
      <w:bodyDiv w:val="1"/>
      <w:marLeft w:val="0"/>
      <w:marRight w:val="0"/>
      <w:marTop w:val="0"/>
      <w:marBottom w:val="0"/>
      <w:divBdr>
        <w:top w:val="none" w:sz="0" w:space="0" w:color="auto"/>
        <w:left w:val="none" w:sz="0" w:space="0" w:color="auto"/>
        <w:bottom w:val="none" w:sz="0" w:space="0" w:color="auto"/>
        <w:right w:val="none" w:sz="0" w:space="0" w:color="auto"/>
      </w:divBdr>
    </w:div>
    <w:div w:id="511723493">
      <w:bodyDiv w:val="1"/>
      <w:marLeft w:val="0"/>
      <w:marRight w:val="0"/>
      <w:marTop w:val="0"/>
      <w:marBottom w:val="0"/>
      <w:divBdr>
        <w:top w:val="none" w:sz="0" w:space="0" w:color="auto"/>
        <w:left w:val="none" w:sz="0" w:space="0" w:color="auto"/>
        <w:bottom w:val="none" w:sz="0" w:space="0" w:color="auto"/>
        <w:right w:val="none" w:sz="0" w:space="0" w:color="auto"/>
      </w:divBdr>
    </w:div>
    <w:div w:id="511839245">
      <w:bodyDiv w:val="1"/>
      <w:marLeft w:val="0"/>
      <w:marRight w:val="0"/>
      <w:marTop w:val="0"/>
      <w:marBottom w:val="0"/>
      <w:divBdr>
        <w:top w:val="none" w:sz="0" w:space="0" w:color="auto"/>
        <w:left w:val="none" w:sz="0" w:space="0" w:color="auto"/>
        <w:bottom w:val="none" w:sz="0" w:space="0" w:color="auto"/>
        <w:right w:val="none" w:sz="0" w:space="0" w:color="auto"/>
      </w:divBdr>
    </w:div>
    <w:div w:id="513232111">
      <w:bodyDiv w:val="1"/>
      <w:marLeft w:val="0"/>
      <w:marRight w:val="0"/>
      <w:marTop w:val="0"/>
      <w:marBottom w:val="0"/>
      <w:divBdr>
        <w:top w:val="none" w:sz="0" w:space="0" w:color="auto"/>
        <w:left w:val="none" w:sz="0" w:space="0" w:color="auto"/>
        <w:bottom w:val="none" w:sz="0" w:space="0" w:color="auto"/>
        <w:right w:val="none" w:sz="0" w:space="0" w:color="auto"/>
      </w:divBdr>
    </w:div>
    <w:div w:id="515264804">
      <w:bodyDiv w:val="1"/>
      <w:marLeft w:val="0"/>
      <w:marRight w:val="0"/>
      <w:marTop w:val="0"/>
      <w:marBottom w:val="0"/>
      <w:divBdr>
        <w:top w:val="none" w:sz="0" w:space="0" w:color="auto"/>
        <w:left w:val="none" w:sz="0" w:space="0" w:color="auto"/>
        <w:bottom w:val="none" w:sz="0" w:space="0" w:color="auto"/>
        <w:right w:val="none" w:sz="0" w:space="0" w:color="auto"/>
      </w:divBdr>
    </w:div>
    <w:div w:id="521480106">
      <w:bodyDiv w:val="1"/>
      <w:marLeft w:val="0"/>
      <w:marRight w:val="0"/>
      <w:marTop w:val="0"/>
      <w:marBottom w:val="0"/>
      <w:divBdr>
        <w:top w:val="none" w:sz="0" w:space="0" w:color="auto"/>
        <w:left w:val="none" w:sz="0" w:space="0" w:color="auto"/>
        <w:bottom w:val="none" w:sz="0" w:space="0" w:color="auto"/>
        <w:right w:val="none" w:sz="0" w:space="0" w:color="auto"/>
      </w:divBdr>
    </w:div>
    <w:div w:id="526404321">
      <w:bodyDiv w:val="1"/>
      <w:marLeft w:val="0"/>
      <w:marRight w:val="0"/>
      <w:marTop w:val="0"/>
      <w:marBottom w:val="0"/>
      <w:divBdr>
        <w:top w:val="none" w:sz="0" w:space="0" w:color="auto"/>
        <w:left w:val="none" w:sz="0" w:space="0" w:color="auto"/>
        <w:bottom w:val="none" w:sz="0" w:space="0" w:color="auto"/>
        <w:right w:val="none" w:sz="0" w:space="0" w:color="auto"/>
      </w:divBdr>
    </w:div>
    <w:div w:id="529883043">
      <w:bodyDiv w:val="1"/>
      <w:marLeft w:val="0"/>
      <w:marRight w:val="0"/>
      <w:marTop w:val="0"/>
      <w:marBottom w:val="0"/>
      <w:divBdr>
        <w:top w:val="none" w:sz="0" w:space="0" w:color="auto"/>
        <w:left w:val="none" w:sz="0" w:space="0" w:color="auto"/>
        <w:bottom w:val="none" w:sz="0" w:space="0" w:color="auto"/>
        <w:right w:val="none" w:sz="0" w:space="0" w:color="auto"/>
      </w:divBdr>
    </w:div>
    <w:div w:id="531111210">
      <w:bodyDiv w:val="1"/>
      <w:marLeft w:val="0"/>
      <w:marRight w:val="0"/>
      <w:marTop w:val="0"/>
      <w:marBottom w:val="0"/>
      <w:divBdr>
        <w:top w:val="none" w:sz="0" w:space="0" w:color="auto"/>
        <w:left w:val="none" w:sz="0" w:space="0" w:color="auto"/>
        <w:bottom w:val="none" w:sz="0" w:space="0" w:color="auto"/>
        <w:right w:val="none" w:sz="0" w:space="0" w:color="auto"/>
      </w:divBdr>
    </w:div>
    <w:div w:id="534854252">
      <w:bodyDiv w:val="1"/>
      <w:marLeft w:val="0"/>
      <w:marRight w:val="0"/>
      <w:marTop w:val="0"/>
      <w:marBottom w:val="0"/>
      <w:divBdr>
        <w:top w:val="none" w:sz="0" w:space="0" w:color="auto"/>
        <w:left w:val="none" w:sz="0" w:space="0" w:color="auto"/>
        <w:bottom w:val="none" w:sz="0" w:space="0" w:color="auto"/>
        <w:right w:val="none" w:sz="0" w:space="0" w:color="auto"/>
      </w:divBdr>
    </w:div>
    <w:div w:id="534931092">
      <w:bodyDiv w:val="1"/>
      <w:marLeft w:val="0"/>
      <w:marRight w:val="0"/>
      <w:marTop w:val="0"/>
      <w:marBottom w:val="0"/>
      <w:divBdr>
        <w:top w:val="none" w:sz="0" w:space="0" w:color="auto"/>
        <w:left w:val="none" w:sz="0" w:space="0" w:color="auto"/>
        <w:bottom w:val="none" w:sz="0" w:space="0" w:color="auto"/>
        <w:right w:val="none" w:sz="0" w:space="0" w:color="auto"/>
      </w:divBdr>
    </w:div>
    <w:div w:id="535049757">
      <w:bodyDiv w:val="1"/>
      <w:marLeft w:val="0"/>
      <w:marRight w:val="0"/>
      <w:marTop w:val="0"/>
      <w:marBottom w:val="0"/>
      <w:divBdr>
        <w:top w:val="none" w:sz="0" w:space="0" w:color="auto"/>
        <w:left w:val="none" w:sz="0" w:space="0" w:color="auto"/>
        <w:bottom w:val="none" w:sz="0" w:space="0" w:color="auto"/>
        <w:right w:val="none" w:sz="0" w:space="0" w:color="auto"/>
      </w:divBdr>
    </w:div>
    <w:div w:id="535196210">
      <w:bodyDiv w:val="1"/>
      <w:marLeft w:val="0"/>
      <w:marRight w:val="0"/>
      <w:marTop w:val="0"/>
      <w:marBottom w:val="0"/>
      <w:divBdr>
        <w:top w:val="none" w:sz="0" w:space="0" w:color="auto"/>
        <w:left w:val="none" w:sz="0" w:space="0" w:color="auto"/>
        <w:bottom w:val="none" w:sz="0" w:space="0" w:color="auto"/>
        <w:right w:val="none" w:sz="0" w:space="0" w:color="auto"/>
      </w:divBdr>
    </w:div>
    <w:div w:id="537666689">
      <w:bodyDiv w:val="1"/>
      <w:marLeft w:val="0"/>
      <w:marRight w:val="0"/>
      <w:marTop w:val="0"/>
      <w:marBottom w:val="0"/>
      <w:divBdr>
        <w:top w:val="none" w:sz="0" w:space="0" w:color="auto"/>
        <w:left w:val="none" w:sz="0" w:space="0" w:color="auto"/>
        <w:bottom w:val="none" w:sz="0" w:space="0" w:color="auto"/>
        <w:right w:val="none" w:sz="0" w:space="0" w:color="auto"/>
      </w:divBdr>
    </w:div>
    <w:div w:id="537815155">
      <w:bodyDiv w:val="1"/>
      <w:marLeft w:val="0"/>
      <w:marRight w:val="0"/>
      <w:marTop w:val="0"/>
      <w:marBottom w:val="0"/>
      <w:divBdr>
        <w:top w:val="none" w:sz="0" w:space="0" w:color="auto"/>
        <w:left w:val="none" w:sz="0" w:space="0" w:color="auto"/>
        <w:bottom w:val="none" w:sz="0" w:space="0" w:color="auto"/>
        <w:right w:val="none" w:sz="0" w:space="0" w:color="auto"/>
      </w:divBdr>
    </w:div>
    <w:div w:id="540359837">
      <w:bodyDiv w:val="1"/>
      <w:marLeft w:val="0"/>
      <w:marRight w:val="0"/>
      <w:marTop w:val="0"/>
      <w:marBottom w:val="0"/>
      <w:divBdr>
        <w:top w:val="none" w:sz="0" w:space="0" w:color="auto"/>
        <w:left w:val="none" w:sz="0" w:space="0" w:color="auto"/>
        <w:bottom w:val="none" w:sz="0" w:space="0" w:color="auto"/>
        <w:right w:val="none" w:sz="0" w:space="0" w:color="auto"/>
      </w:divBdr>
    </w:div>
    <w:div w:id="542404055">
      <w:bodyDiv w:val="1"/>
      <w:marLeft w:val="0"/>
      <w:marRight w:val="0"/>
      <w:marTop w:val="0"/>
      <w:marBottom w:val="0"/>
      <w:divBdr>
        <w:top w:val="none" w:sz="0" w:space="0" w:color="auto"/>
        <w:left w:val="none" w:sz="0" w:space="0" w:color="auto"/>
        <w:bottom w:val="none" w:sz="0" w:space="0" w:color="auto"/>
        <w:right w:val="none" w:sz="0" w:space="0" w:color="auto"/>
      </w:divBdr>
    </w:div>
    <w:div w:id="544146360">
      <w:bodyDiv w:val="1"/>
      <w:marLeft w:val="0"/>
      <w:marRight w:val="0"/>
      <w:marTop w:val="0"/>
      <w:marBottom w:val="0"/>
      <w:divBdr>
        <w:top w:val="none" w:sz="0" w:space="0" w:color="auto"/>
        <w:left w:val="none" w:sz="0" w:space="0" w:color="auto"/>
        <w:bottom w:val="none" w:sz="0" w:space="0" w:color="auto"/>
        <w:right w:val="none" w:sz="0" w:space="0" w:color="auto"/>
      </w:divBdr>
    </w:div>
    <w:div w:id="545290076">
      <w:bodyDiv w:val="1"/>
      <w:marLeft w:val="0"/>
      <w:marRight w:val="0"/>
      <w:marTop w:val="0"/>
      <w:marBottom w:val="0"/>
      <w:divBdr>
        <w:top w:val="none" w:sz="0" w:space="0" w:color="auto"/>
        <w:left w:val="none" w:sz="0" w:space="0" w:color="auto"/>
        <w:bottom w:val="none" w:sz="0" w:space="0" w:color="auto"/>
        <w:right w:val="none" w:sz="0" w:space="0" w:color="auto"/>
      </w:divBdr>
    </w:div>
    <w:div w:id="548030615">
      <w:bodyDiv w:val="1"/>
      <w:marLeft w:val="0"/>
      <w:marRight w:val="0"/>
      <w:marTop w:val="0"/>
      <w:marBottom w:val="0"/>
      <w:divBdr>
        <w:top w:val="none" w:sz="0" w:space="0" w:color="auto"/>
        <w:left w:val="none" w:sz="0" w:space="0" w:color="auto"/>
        <w:bottom w:val="none" w:sz="0" w:space="0" w:color="auto"/>
        <w:right w:val="none" w:sz="0" w:space="0" w:color="auto"/>
      </w:divBdr>
    </w:div>
    <w:div w:id="548956922">
      <w:bodyDiv w:val="1"/>
      <w:marLeft w:val="0"/>
      <w:marRight w:val="0"/>
      <w:marTop w:val="0"/>
      <w:marBottom w:val="0"/>
      <w:divBdr>
        <w:top w:val="none" w:sz="0" w:space="0" w:color="auto"/>
        <w:left w:val="none" w:sz="0" w:space="0" w:color="auto"/>
        <w:bottom w:val="none" w:sz="0" w:space="0" w:color="auto"/>
        <w:right w:val="none" w:sz="0" w:space="0" w:color="auto"/>
      </w:divBdr>
    </w:div>
    <w:div w:id="551889423">
      <w:bodyDiv w:val="1"/>
      <w:marLeft w:val="0"/>
      <w:marRight w:val="0"/>
      <w:marTop w:val="0"/>
      <w:marBottom w:val="0"/>
      <w:divBdr>
        <w:top w:val="none" w:sz="0" w:space="0" w:color="auto"/>
        <w:left w:val="none" w:sz="0" w:space="0" w:color="auto"/>
        <w:bottom w:val="none" w:sz="0" w:space="0" w:color="auto"/>
        <w:right w:val="none" w:sz="0" w:space="0" w:color="auto"/>
      </w:divBdr>
    </w:div>
    <w:div w:id="553350905">
      <w:bodyDiv w:val="1"/>
      <w:marLeft w:val="0"/>
      <w:marRight w:val="0"/>
      <w:marTop w:val="0"/>
      <w:marBottom w:val="0"/>
      <w:divBdr>
        <w:top w:val="none" w:sz="0" w:space="0" w:color="auto"/>
        <w:left w:val="none" w:sz="0" w:space="0" w:color="auto"/>
        <w:bottom w:val="none" w:sz="0" w:space="0" w:color="auto"/>
        <w:right w:val="none" w:sz="0" w:space="0" w:color="auto"/>
      </w:divBdr>
    </w:div>
    <w:div w:id="561529765">
      <w:bodyDiv w:val="1"/>
      <w:marLeft w:val="0"/>
      <w:marRight w:val="0"/>
      <w:marTop w:val="0"/>
      <w:marBottom w:val="0"/>
      <w:divBdr>
        <w:top w:val="none" w:sz="0" w:space="0" w:color="auto"/>
        <w:left w:val="none" w:sz="0" w:space="0" w:color="auto"/>
        <w:bottom w:val="none" w:sz="0" w:space="0" w:color="auto"/>
        <w:right w:val="none" w:sz="0" w:space="0" w:color="auto"/>
      </w:divBdr>
    </w:div>
    <w:div w:id="566182723">
      <w:bodyDiv w:val="1"/>
      <w:marLeft w:val="0"/>
      <w:marRight w:val="0"/>
      <w:marTop w:val="0"/>
      <w:marBottom w:val="0"/>
      <w:divBdr>
        <w:top w:val="none" w:sz="0" w:space="0" w:color="auto"/>
        <w:left w:val="none" w:sz="0" w:space="0" w:color="auto"/>
        <w:bottom w:val="none" w:sz="0" w:space="0" w:color="auto"/>
        <w:right w:val="none" w:sz="0" w:space="0" w:color="auto"/>
      </w:divBdr>
    </w:div>
    <w:div w:id="566762903">
      <w:bodyDiv w:val="1"/>
      <w:marLeft w:val="0"/>
      <w:marRight w:val="0"/>
      <w:marTop w:val="0"/>
      <w:marBottom w:val="0"/>
      <w:divBdr>
        <w:top w:val="none" w:sz="0" w:space="0" w:color="auto"/>
        <w:left w:val="none" w:sz="0" w:space="0" w:color="auto"/>
        <w:bottom w:val="none" w:sz="0" w:space="0" w:color="auto"/>
        <w:right w:val="none" w:sz="0" w:space="0" w:color="auto"/>
      </w:divBdr>
    </w:div>
    <w:div w:id="569272972">
      <w:bodyDiv w:val="1"/>
      <w:marLeft w:val="0"/>
      <w:marRight w:val="0"/>
      <w:marTop w:val="0"/>
      <w:marBottom w:val="0"/>
      <w:divBdr>
        <w:top w:val="none" w:sz="0" w:space="0" w:color="auto"/>
        <w:left w:val="none" w:sz="0" w:space="0" w:color="auto"/>
        <w:bottom w:val="none" w:sz="0" w:space="0" w:color="auto"/>
        <w:right w:val="none" w:sz="0" w:space="0" w:color="auto"/>
      </w:divBdr>
    </w:div>
    <w:div w:id="570772111">
      <w:bodyDiv w:val="1"/>
      <w:marLeft w:val="0"/>
      <w:marRight w:val="0"/>
      <w:marTop w:val="0"/>
      <w:marBottom w:val="0"/>
      <w:divBdr>
        <w:top w:val="none" w:sz="0" w:space="0" w:color="auto"/>
        <w:left w:val="none" w:sz="0" w:space="0" w:color="auto"/>
        <w:bottom w:val="none" w:sz="0" w:space="0" w:color="auto"/>
        <w:right w:val="none" w:sz="0" w:space="0" w:color="auto"/>
      </w:divBdr>
    </w:div>
    <w:div w:id="572199613">
      <w:bodyDiv w:val="1"/>
      <w:marLeft w:val="0"/>
      <w:marRight w:val="0"/>
      <w:marTop w:val="0"/>
      <w:marBottom w:val="0"/>
      <w:divBdr>
        <w:top w:val="none" w:sz="0" w:space="0" w:color="auto"/>
        <w:left w:val="none" w:sz="0" w:space="0" w:color="auto"/>
        <w:bottom w:val="none" w:sz="0" w:space="0" w:color="auto"/>
        <w:right w:val="none" w:sz="0" w:space="0" w:color="auto"/>
      </w:divBdr>
    </w:div>
    <w:div w:id="574245569">
      <w:bodyDiv w:val="1"/>
      <w:marLeft w:val="0"/>
      <w:marRight w:val="0"/>
      <w:marTop w:val="0"/>
      <w:marBottom w:val="0"/>
      <w:divBdr>
        <w:top w:val="none" w:sz="0" w:space="0" w:color="auto"/>
        <w:left w:val="none" w:sz="0" w:space="0" w:color="auto"/>
        <w:bottom w:val="none" w:sz="0" w:space="0" w:color="auto"/>
        <w:right w:val="none" w:sz="0" w:space="0" w:color="auto"/>
      </w:divBdr>
    </w:div>
    <w:div w:id="574586134">
      <w:bodyDiv w:val="1"/>
      <w:marLeft w:val="0"/>
      <w:marRight w:val="0"/>
      <w:marTop w:val="0"/>
      <w:marBottom w:val="0"/>
      <w:divBdr>
        <w:top w:val="none" w:sz="0" w:space="0" w:color="auto"/>
        <w:left w:val="none" w:sz="0" w:space="0" w:color="auto"/>
        <w:bottom w:val="none" w:sz="0" w:space="0" w:color="auto"/>
        <w:right w:val="none" w:sz="0" w:space="0" w:color="auto"/>
      </w:divBdr>
    </w:div>
    <w:div w:id="576477036">
      <w:bodyDiv w:val="1"/>
      <w:marLeft w:val="0"/>
      <w:marRight w:val="0"/>
      <w:marTop w:val="0"/>
      <w:marBottom w:val="0"/>
      <w:divBdr>
        <w:top w:val="none" w:sz="0" w:space="0" w:color="auto"/>
        <w:left w:val="none" w:sz="0" w:space="0" w:color="auto"/>
        <w:bottom w:val="none" w:sz="0" w:space="0" w:color="auto"/>
        <w:right w:val="none" w:sz="0" w:space="0" w:color="auto"/>
      </w:divBdr>
    </w:div>
    <w:div w:id="579871714">
      <w:bodyDiv w:val="1"/>
      <w:marLeft w:val="0"/>
      <w:marRight w:val="0"/>
      <w:marTop w:val="0"/>
      <w:marBottom w:val="0"/>
      <w:divBdr>
        <w:top w:val="none" w:sz="0" w:space="0" w:color="auto"/>
        <w:left w:val="none" w:sz="0" w:space="0" w:color="auto"/>
        <w:bottom w:val="none" w:sz="0" w:space="0" w:color="auto"/>
        <w:right w:val="none" w:sz="0" w:space="0" w:color="auto"/>
      </w:divBdr>
    </w:div>
    <w:div w:id="581644401">
      <w:bodyDiv w:val="1"/>
      <w:marLeft w:val="0"/>
      <w:marRight w:val="0"/>
      <w:marTop w:val="0"/>
      <w:marBottom w:val="0"/>
      <w:divBdr>
        <w:top w:val="none" w:sz="0" w:space="0" w:color="auto"/>
        <w:left w:val="none" w:sz="0" w:space="0" w:color="auto"/>
        <w:bottom w:val="none" w:sz="0" w:space="0" w:color="auto"/>
        <w:right w:val="none" w:sz="0" w:space="0" w:color="auto"/>
      </w:divBdr>
    </w:div>
    <w:div w:id="583416089">
      <w:bodyDiv w:val="1"/>
      <w:marLeft w:val="0"/>
      <w:marRight w:val="0"/>
      <w:marTop w:val="0"/>
      <w:marBottom w:val="0"/>
      <w:divBdr>
        <w:top w:val="none" w:sz="0" w:space="0" w:color="auto"/>
        <w:left w:val="none" w:sz="0" w:space="0" w:color="auto"/>
        <w:bottom w:val="none" w:sz="0" w:space="0" w:color="auto"/>
        <w:right w:val="none" w:sz="0" w:space="0" w:color="auto"/>
      </w:divBdr>
    </w:div>
    <w:div w:id="585378730">
      <w:bodyDiv w:val="1"/>
      <w:marLeft w:val="0"/>
      <w:marRight w:val="0"/>
      <w:marTop w:val="0"/>
      <w:marBottom w:val="0"/>
      <w:divBdr>
        <w:top w:val="none" w:sz="0" w:space="0" w:color="auto"/>
        <w:left w:val="none" w:sz="0" w:space="0" w:color="auto"/>
        <w:bottom w:val="none" w:sz="0" w:space="0" w:color="auto"/>
        <w:right w:val="none" w:sz="0" w:space="0" w:color="auto"/>
      </w:divBdr>
    </w:div>
    <w:div w:id="600526438">
      <w:bodyDiv w:val="1"/>
      <w:marLeft w:val="0"/>
      <w:marRight w:val="0"/>
      <w:marTop w:val="0"/>
      <w:marBottom w:val="0"/>
      <w:divBdr>
        <w:top w:val="none" w:sz="0" w:space="0" w:color="auto"/>
        <w:left w:val="none" w:sz="0" w:space="0" w:color="auto"/>
        <w:bottom w:val="none" w:sz="0" w:space="0" w:color="auto"/>
        <w:right w:val="none" w:sz="0" w:space="0" w:color="auto"/>
      </w:divBdr>
    </w:div>
    <w:div w:id="602231700">
      <w:bodyDiv w:val="1"/>
      <w:marLeft w:val="0"/>
      <w:marRight w:val="0"/>
      <w:marTop w:val="0"/>
      <w:marBottom w:val="0"/>
      <w:divBdr>
        <w:top w:val="none" w:sz="0" w:space="0" w:color="auto"/>
        <w:left w:val="none" w:sz="0" w:space="0" w:color="auto"/>
        <w:bottom w:val="none" w:sz="0" w:space="0" w:color="auto"/>
        <w:right w:val="none" w:sz="0" w:space="0" w:color="auto"/>
      </w:divBdr>
    </w:div>
    <w:div w:id="605620166">
      <w:bodyDiv w:val="1"/>
      <w:marLeft w:val="0"/>
      <w:marRight w:val="0"/>
      <w:marTop w:val="0"/>
      <w:marBottom w:val="0"/>
      <w:divBdr>
        <w:top w:val="none" w:sz="0" w:space="0" w:color="auto"/>
        <w:left w:val="none" w:sz="0" w:space="0" w:color="auto"/>
        <w:bottom w:val="none" w:sz="0" w:space="0" w:color="auto"/>
        <w:right w:val="none" w:sz="0" w:space="0" w:color="auto"/>
      </w:divBdr>
    </w:div>
    <w:div w:id="605774410">
      <w:bodyDiv w:val="1"/>
      <w:marLeft w:val="0"/>
      <w:marRight w:val="0"/>
      <w:marTop w:val="0"/>
      <w:marBottom w:val="0"/>
      <w:divBdr>
        <w:top w:val="none" w:sz="0" w:space="0" w:color="auto"/>
        <w:left w:val="none" w:sz="0" w:space="0" w:color="auto"/>
        <w:bottom w:val="none" w:sz="0" w:space="0" w:color="auto"/>
        <w:right w:val="none" w:sz="0" w:space="0" w:color="auto"/>
      </w:divBdr>
    </w:div>
    <w:div w:id="607011107">
      <w:bodyDiv w:val="1"/>
      <w:marLeft w:val="0"/>
      <w:marRight w:val="0"/>
      <w:marTop w:val="0"/>
      <w:marBottom w:val="0"/>
      <w:divBdr>
        <w:top w:val="none" w:sz="0" w:space="0" w:color="auto"/>
        <w:left w:val="none" w:sz="0" w:space="0" w:color="auto"/>
        <w:bottom w:val="none" w:sz="0" w:space="0" w:color="auto"/>
        <w:right w:val="none" w:sz="0" w:space="0" w:color="auto"/>
      </w:divBdr>
    </w:div>
    <w:div w:id="607810713">
      <w:bodyDiv w:val="1"/>
      <w:marLeft w:val="0"/>
      <w:marRight w:val="0"/>
      <w:marTop w:val="0"/>
      <w:marBottom w:val="0"/>
      <w:divBdr>
        <w:top w:val="none" w:sz="0" w:space="0" w:color="auto"/>
        <w:left w:val="none" w:sz="0" w:space="0" w:color="auto"/>
        <w:bottom w:val="none" w:sz="0" w:space="0" w:color="auto"/>
        <w:right w:val="none" w:sz="0" w:space="0" w:color="auto"/>
      </w:divBdr>
    </w:div>
    <w:div w:id="607930966">
      <w:bodyDiv w:val="1"/>
      <w:marLeft w:val="0"/>
      <w:marRight w:val="0"/>
      <w:marTop w:val="0"/>
      <w:marBottom w:val="0"/>
      <w:divBdr>
        <w:top w:val="none" w:sz="0" w:space="0" w:color="auto"/>
        <w:left w:val="none" w:sz="0" w:space="0" w:color="auto"/>
        <w:bottom w:val="none" w:sz="0" w:space="0" w:color="auto"/>
        <w:right w:val="none" w:sz="0" w:space="0" w:color="auto"/>
      </w:divBdr>
    </w:div>
    <w:div w:id="609163463">
      <w:bodyDiv w:val="1"/>
      <w:marLeft w:val="0"/>
      <w:marRight w:val="0"/>
      <w:marTop w:val="0"/>
      <w:marBottom w:val="0"/>
      <w:divBdr>
        <w:top w:val="none" w:sz="0" w:space="0" w:color="auto"/>
        <w:left w:val="none" w:sz="0" w:space="0" w:color="auto"/>
        <w:bottom w:val="none" w:sz="0" w:space="0" w:color="auto"/>
        <w:right w:val="none" w:sz="0" w:space="0" w:color="auto"/>
      </w:divBdr>
    </w:div>
    <w:div w:id="610551948">
      <w:bodyDiv w:val="1"/>
      <w:marLeft w:val="0"/>
      <w:marRight w:val="0"/>
      <w:marTop w:val="0"/>
      <w:marBottom w:val="0"/>
      <w:divBdr>
        <w:top w:val="none" w:sz="0" w:space="0" w:color="auto"/>
        <w:left w:val="none" w:sz="0" w:space="0" w:color="auto"/>
        <w:bottom w:val="none" w:sz="0" w:space="0" w:color="auto"/>
        <w:right w:val="none" w:sz="0" w:space="0" w:color="auto"/>
      </w:divBdr>
    </w:div>
    <w:div w:id="614215875">
      <w:bodyDiv w:val="1"/>
      <w:marLeft w:val="0"/>
      <w:marRight w:val="0"/>
      <w:marTop w:val="0"/>
      <w:marBottom w:val="0"/>
      <w:divBdr>
        <w:top w:val="none" w:sz="0" w:space="0" w:color="auto"/>
        <w:left w:val="none" w:sz="0" w:space="0" w:color="auto"/>
        <w:bottom w:val="none" w:sz="0" w:space="0" w:color="auto"/>
        <w:right w:val="none" w:sz="0" w:space="0" w:color="auto"/>
      </w:divBdr>
    </w:div>
    <w:div w:id="615449991">
      <w:bodyDiv w:val="1"/>
      <w:marLeft w:val="0"/>
      <w:marRight w:val="0"/>
      <w:marTop w:val="0"/>
      <w:marBottom w:val="0"/>
      <w:divBdr>
        <w:top w:val="none" w:sz="0" w:space="0" w:color="auto"/>
        <w:left w:val="none" w:sz="0" w:space="0" w:color="auto"/>
        <w:bottom w:val="none" w:sz="0" w:space="0" w:color="auto"/>
        <w:right w:val="none" w:sz="0" w:space="0" w:color="auto"/>
      </w:divBdr>
    </w:div>
    <w:div w:id="615452701">
      <w:bodyDiv w:val="1"/>
      <w:marLeft w:val="0"/>
      <w:marRight w:val="0"/>
      <w:marTop w:val="0"/>
      <w:marBottom w:val="0"/>
      <w:divBdr>
        <w:top w:val="none" w:sz="0" w:space="0" w:color="auto"/>
        <w:left w:val="none" w:sz="0" w:space="0" w:color="auto"/>
        <w:bottom w:val="none" w:sz="0" w:space="0" w:color="auto"/>
        <w:right w:val="none" w:sz="0" w:space="0" w:color="auto"/>
      </w:divBdr>
    </w:div>
    <w:div w:id="619141738">
      <w:bodyDiv w:val="1"/>
      <w:marLeft w:val="0"/>
      <w:marRight w:val="0"/>
      <w:marTop w:val="0"/>
      <w:marBottom w:val="0"/>
      <w:divBdr>
        <w:top w:val="none" w:sz="0" w:space="0" w:color="auto"/>
        <w:left w:val="none" w:sz="0" w:space="0" w:color="auto"/>
        <w:bottom w:val="none" w:sz="0" w:space="0" w:color="auto"/>
        <w:right w:val="none" w:sz="0" w:space="0" w:color="auto"/>
      </w:divBdr>
    </w:div>
    <w:div w:id="621114988">
      <w:bodyDiv w:val="1"/>
      <w:marLeft w:val="0"/>
      <w:marRight w:val="0"/>
      <w:marTop w:val="0"/>
      <w:marBottom w:val="0"/>
      <w:divBdr>
        <w:top w:val="none" w:sz="0" w:space="0" w:color="auto"/>
        <w:left w:val="none" w:sz="0" w:space="0" w:color="auto"/>
        <w:bottom w:val="none" w:sz="0" w:space="0" w:color="auto"/>
        <w:right w:val="none" w:sz="0" w:space="0" w:color="auto"/>
      </w:divBdr>
    </w:div>
    <w:div w:id="625935747">
      <w:bodyDiv w:val="1"/>
      <w:marLeft w:val="0"/>
      <w:marRight w:val="0"/>
      <w:marTop w:val="0"/>
      <w:marBottom w:val="0"/>
      <w:divBdr>
        <w:top w:val="none" w:sz="0" w:space="0" w:color="auto"/>
        <w:left w:val="none" w:sz="0" w:space="0" w:color="auto"/>
        <w:bottom w:val="none" w:sz="0" w:space="0" w:color="auto"/>
        <w:right w:val="none" w:sz="0" w:space="0" w:color="auto"/>
      </w:divBdr>
    </w:div>
    <w:div w:id="626082931">
      <w:bodyDiv w:val="1"/>
      <w:marLeft w:val="0"/>
      <w:marRight w:val="0"/>
      <w:marTop w:val="0"/>
      <w:marBottom w:val="0"/>
      <w:divBdr>
        <w:top w:val="none" w:sz="0" w:space="0" w:color="auto"/>
        <w:left w:val="none" w:sz="0" w:space="0" w:color="auto"/>
        <w:bottom w:val="none" w:sz="0" w:space="0" w:color="auto"/>
        <w:right w:val="none" w:sz="0" w:space="0" w:color="auto"/>
      </w:divBdr>
    </w:div>
    <w:div w:id="628391084">
      <w:bodyDiv w:val="1"/>
      <w:marLeft w:val="0"/>
      <w:marRight w:val="0"/>
      <w:marTop w:val="0"/>
      <w:marBottom w:val="0"/>
      <w:divBdr>
        <w:top w:val="none" w:sz="0" w:space="0" w:color="auto"/>
        <w:left w:val="none" w:sz="0" w:space="0" w:color="auto"/>
        <w:bottom w:val="none" w:sz="0" w:space="0" w:color="auto"/>
        <w:right w:val="none" w:sz="0" w:space="0" w:color="auto"/>
      </w:divBdr>
    </w:div>
    <w:div w:id="628634154">
      <w:bodyDiv w:val="1"/>
      <w:marLeft w:val="0"/>
      <w:marRight w:val="0"/>
      <w:marTop w:val="0"/>
      <w:marBottom w:val="0"/>
      <w:divBdr>
        <w:top w:val="none" w:sz="0" w:space="0" w:color="auto"/>
        <w:left w:val="none" w:sz="0" w:space="0" w:color="auto"/>
        <w:bottom w:val="none" w:sz="0" w:space="0" w:color="auto"/>
        <w:right w:val="none" w:sz="0" w:space="0" w:color="auto"/>
      </w:divBdr>
    </w:div>
    <w:div w:id="629819695">
      <w:bodyDiv w:val="1"/>
      <w:marLeft w:val="0"/>
      <w:marRight w:val="0"/>
      <w:marTop w:val="0"/>
      <w:marBottom w:val="0"/>
      <w:divBdr>
        <w:top w:val="none" w:sz="0" w:space="0" w:color="auto"/>
        <w:left w:val="none" w:sz="0" w:space="0" w:color="auto"/>
        <w:bottom w:val="none" w:sz="0" w:space="0" w:color="auto"/>
        <w:right w:val="none" w:sz="0" w:space="0" w:color="auto"/>
      </w:divBdr>
    </w:div>
    <w:div w:id="630136586">
      <w:bodyDiv w:val="1"/>
      <w:marLeft w:val="0"/>
      <w:marRight w:val="0"/>
      <w:marTop w:val="0"/>
      <w:marBottom w:val="0"/>
      <w:divBdr>
        <w:top w:val="none" w:sz="0" w:space="0" w:color="auto"/>
        <w:left w:val="none" w:sz="0" w:space="0" w:color="auto"/>
        <w:bottom w:val="none" w:sz="0" w:space="0" w:color="auto"/>
        <w:right w:val="none" w:sz="0" w:space="0" w:color="auto"/>
      </w:divBdr>
    </w:div>
    <w:div w:id="634869198">
      <w:bodyDiv w:val="1"/>
      <w:marLeft w:val="0"/>
      <w:marRight w:val="0"/>
      <w:marTop w:val="0"/>
      <w:marBottom w:val="0"/>
      <w:divBdr>
        <w:top w:val="none" w:sz="0" w:space="0" w:color="auto"/>
        <w:left w:val="none" w:sz="0" w:space="0" w:color="auto"/>
        <w:bottom w:val="none" w:sz="0" w:space="0" w:color="auto"/>
        <w:right w:val="none" w:sz="0" w:space="0" w:color="auto"/>
      </w:divBdr>
    </w:div>
    <w:div w:id="636378449">
      <w:bodyDiv w:val="1"/>
      <w:marLeft w:val="0"/>
      <w:marRight w:val="0"/>
      <w:marTop w:val="0"/>
      <w:marBottom w:val="0"/>
      <w:divBdr>
        <w:top w:val="none" w:sz="0" w:space="0" w:color="auto"/>
        <w:left w:val="none" w:sz="0" w:space="0" w:color="auto"/>
        <w:bottom w:val="none" w:sz="0" w:space="0" w:color="auto"/>
        <w:right w:val="none" w:sz="0" w:space="0" w:color="auto"/>
      </w:divBdr>
    </w:div>
    <w:div w:id="642318462">
      <w:bodyDiv w:val="1"/>
      <w:marLeft w:val="0"/>
      <w:marRight w:val="0"/>
      <w:marTop w:val="0"/>
      <w:marBottom w:val="0"/>
      <w:divBdr>
        <w:top w:val="none" w:sz="0" w:space="0" w:color="auto"/>
        <w:left w:val="none" w:sz="0" w:space="0" w:color="auto"/>
        <w:bottom w:val="none" w:sz="0" w:space="0" w:color="auto"/>
        <w:right w:val="none" w:sz="0" w:space="0" w:color="auto"/>
      </w:divBdr>
    </w:div>
    <w:div w:id="642924675">
      <w:bodyDiv w:val="1"/>
      <w:marLeft w:val="0"/>
      <w:marRight w:val="0"/>
      <w:marTop w:val="0"/>
      <w:marBottom w:val="0"/>
      <w:divBdr>
        <w:top w:val="none" w:sz="0" w:space="0" w:color="auto"/>
        <w:left w:val="none" w:sz="0" w:space="0" w:color="auto"/>
        <w:bottom w:val="none" w:sz="0" w:space="0" w:color="auto"/>
        <w:right w:val="none" w:sz="0" w:space="0" w:color="auto"/>
      </w:divBdr>
    </w:div>
    <w:div w:id="643582661">
      <w:bodyDiv w:val="1"/>
      <w:marLeft w:val="0"/>
      <w:marRight w:val="0"/>
      <w:marTop w:val="0"/>
      <w:marBottom w:val="0"/>
      <w:divBdr>
        <w:top w:val="none" w:sz="0" w:space="0" w:color="auto"/>
        <w:left w:val="none" w:sz="0" w:space="0" w:color="auto"/>
        <w:bottom w:val="none" w:sz="0" w:space="0" w:color="auto"/>
        <w:right w:val="none" w:sz="0" w:space="0" w:color="auto"/>
      </w:divBdr>
    </w:div>
    <w:div w:id="647367816">
      <w:bodyDiv w:val="1"/>
      <w:marLeft w:val="0"/>
      <w:marRight w:val="0"/>
      <w:marTop w:val="0"/>
      <w:marBottom w:val="0"/>
      <w:divBdr>
        <w:top w:val="none" w:sz="0" w:space="0" w:color="auto"/>
        <w:left w:val="none" w:sz="0" w:space="0" w:color="auto"/>
        <w:bottom w:val="none" w:sz="0" w:space="0" w:color="auto"/>
        <w:right w:val="none" w:sz="0" w:space="0" w:color="auto"/>
      </w:divBdr>
    </w:div>
    <w:div w:id="648023943">
      <w:bodyDiv w:val="1"/>
      <w:marLeft w:val="0"/>
      <w:marRight w:val="0"/>
      <w:marTop w:val="0"/>
      <w:marBottom w:val="0"/>
      <w:divBdr>
        <w:top w:val="none" w:sz="0" w:space="0" w:color="auto"/>
        <w:left w:val="none" w:sz="0" w:space="0" w:color="auto"/>
        <w:bottom w:val="none" w:sz="0" w:space="0" w:color="auto"/>
        <w:right w:val="none" w:sz="0" w:space="0" w:color="auto"/>
      </w:divBdr>
    </w:div>
    <w:div w:id="654605252">
      <w:bodyDiv w:val="1"/>
      <w:marLeft w:val="0"/>
      <w:marRight w:val="0"/>
      <w:marTop w:val="0"/>
      <w:marBottom w:val="0"/>
      <w:divBdr>
        <w:top w:val="none" w:sz="0" w:space="0" w:color="auto"/>
        <w:left w:val="none" w:sz="0" w:space="0" w:color="auto"/>
        <w:bottom w:val="none" w:sz="0" w:space="0" w:color="auto"/>
        <w:right w:val="none" w:sz="0" w:space="0" w:color="auto"/>
      </w:divBdr>
    </w:div>
    <w:div w:id="655189507">
      <w:bodyDiv w:val="1"/>
      <w:marLeft w:val="0"/>
      <w:marRight w:val="0"/>
      <w:marTop w:val="0"/>
      <w:marBottom w:val="0"/>
      <w:divBdr>
        <w:top w:val="none" w:sz="0" w:space="0" w:color="auto"/>
        <w:left w:val="none" w:sz="0" w:space="0" w:color="auto"/>
        <w:bottom w:val="none" w:sz="0" w:space="0" w:color="auto"/>
        <w:right w:val="none" w:sz="0" w:space="0" w:color="auto"/>
      </w:divBdr>
    </w:div>
    <w:div w:id="657226435">
      <w:bodyDiv w:val="1"/>
      <w:marLeft w:val="0"/>
      <w:marRight w:val="0"/>
      <w:marTop w:val="0"/>
      <w:marBottom w:val="0"/>
      <w:divBdr>
        <w:top w:val="none" w:sz="0" w:space="0" w:color="auto"/>
        <w:left w:val="none" w:sz="0" w:space="0" w:color="auto"/>
        <w:bottom w:val="none" w:sz="0" w:space="0" w:color="auto"/>
        <w:right w:val="none" w:sz="0" w:space="0" w:color="auto"/>
      </w:divBdr>
    </w:div>
    <w:div w:id="657459929">
      <w:bodyDiv w:val="1"/>
      <w:marLeft w:val="0"/>
      <w:marRight w:val="0"/>
      <w:marTop w:val="0"/>
      <w:marBottom w:val="0"/>
      <w:divBdr>
        <w:top w:val="none" w:sz="0" w:space="0" w:color="auto"/>
        <w:left w:val="none" w:sz="0" w:space="0" w:color="auto"/>
        <w:bottom w:val="none" w:sz="0" w:space="0" w:color="auto"/>
        <w:right w:val="none" w:sz="0" w:space="0" w:color="auto"/>
      </w:divBdr>
    </w:div>
    <w:div w:id="658534478">
      <w:bodyDiv w:val="1"/>
      <w:marLeft w:val="0"/>
      <w:marRight w:val="0"/>
      <w:marTop w:val="0"/>
      <w:marBottom w:val="0"/>
      <w:divBdr>
        <w:top w:val="none" w:sz="0" w:space="0" w:color="auto"/>
        <w:left w:val="none" w:sz="0" w:space="0" w:color="auto"/>
        <w:bottom w:val="none" w:sz="0" w:space="0" w:color="auto"/>
        <w:right w:val="none" w:sz="0" w:space="0" w:color="auto"/>
      </w:divBdr>
    </w:div>
    <w:div w:id="660082081">
      <w:bodyDiv w:val="1"/>
      <w:marLeft w:val="0"/>
      <w:marRight w:val="0"/>
      <w:marTop w:val="0"/>
      <w:marBottom w:val="0"/>
      <w:divBdr>
        <w:top w:val="none" w:sz="0" w:space="0" w:color="auto"/>
        <w:left w:val="none" w:sz="0" w:space="0" w:color="auto"/>
        <w:bottom w:val="none" w:sz="0" w:space="0" w:color="auto"/>
        <w:right w:val="none" w:sz="0" w:space="0" w:color="auto"/>
      </w:divBdr>
    </w:div>
    <w:div w:id="662126273">
      <w:bodyDiv w:val="1"/>
      <w:marLeft w:val="0"/>
      <w:marRight w:val="0"/>
      <w:marTop w:val="0"/>
      <w:marBottom w:val="0"/>
      <w:divBdr>
        <w:top w:val="none" w:sz="0" w:space="0" w:color="auto"/>
        <w:left w:val="none" w:sz="0" w:space="0" w:color="auto"/>
        <w:bottom w:val="none" w:sz="0" w:space="0" w:color="auto"/>
        <w:right w:val="none" w:sz="0" w:space="0" w:color="auto"/>
      </w:divBdr>
    </w:div>
    <w:div w:id="663823158">
      <w:bodyDiv w:val="1"/>
      <w:marLeft w:val="0"/>
      <w:marRight w:val="0"/>
      <w:marTop w:val="0"/>
      <w:marBottom w:val="0"/>
      <w:divBdr>
        <w:top w:val="none" w:sz="0" w:space="0" w:color="auto"/>
        <w:left w:val="none" w:sz="0" w:space="0" w:color="auto"/>
        <w:bottom w:val="none" w:sz="0" w:space="0" w:color="auto"/>
        <w:right w:val="none" w:sz="0" w:space="0" w:color="auto"/>
      </w:divBdr>
    </w:div>
    <w:div w:id="666516371">
      <w:bodyDiv w:val="1"/>
      <w:marLeft w:val="0"/>
      <w:marRight w:val="0"/>
      <w:marTop w:val="0"/>
      <w:marBottom w:val="0"/>
      <w:divBdr>
        <w:top w:val="none" w:sz="0" w:space="0" w:color="auto"/>
        <w:left w:val="none" w:sz="0" w:space="0" w:color="auto"/>
        <w:bottom w:val="none" w:sz="0" w:space="0" w:color="auto"/>
        <w:right w:val="none" w:sz="0" w:space="0" w:color="auto"/>
      </w:divBdr>
    </w:div>
    <w:div w:id="671638007">
      <w:bodyDiv w:val="1"/>
      <w:marLeft w:val="0"/>
      <w:marRight w:val="0"/>
      <w:marTop w:val="0"/>
      <w:marBottom w:val="0"/>
      <w:divBdr>
        <w:top w:val="none" w:sz="0" w:space="0" w:color="auto"/>
        <w:left w:val="none" w:sz="0" w:space="0" w:color="auto"/>
        <w:bottom w:val="none" w:sz="0" w:space="0" w:color="auto"/>
        <w:right w:val="none" w:sz="0" w:space="0" w:color="auto"/>
      </w:divBdr>
    </w:div>
    <w:div w:id="671681699">
      <w:bodyDiv w:val="1"/>
      <w:marLeft w:val="0"/>
      <w:marRight w:val="0"/>
      <w:marTop w:val="0"/>
      <w:marBottom w:val="0"/>
      <w:divBdr>
        <w:top w:val="none" w:sz="0" w:space="0" w:color="auto"/>
        <w:left w:val="none" w:sz="0" w:space="0" w:color="auto"/>
        <w:bottom w:val="none" w:sz="0" w:space="0" w:color="auto"/>
        <w:right w:val="none" w:sz="0" w:space="0" w:color="auto"/>
      </w:divBdr>
    </w:div>
    <w:div w:id="673994166">
      <w:bodyDiv w:val="1"/>
      <w:marLeft w:val="0"/>
      <w:marRight w:val="0"/>
      <w:marTop w:val="0"/>
      <w:marBottom w:val="0"/>
      <w:divBdr>
        <w:top w:val="none" w:sz="0" w:space="0" w:color="auto"/>
        <w:left w:val="none" w:sz="0" w:space="0" w:color="auto"/>
        <w:bottom w:val="none" w:sz="0" w:space="0" w:color="auto"/>
        <w:right w:val="none" w:sz="0" w:space="0" w:color="auto"/>
      </w:divBdr>
    </w:div>
    <w:div w:id="676031794">
      <w:bodyDiv w:val="1"/>
      <w:marLeft w:val="0"/>
      <w:marRight w:val="0"/>
      <w:marTop w:val="0"/>
      <w:marBottom w:val="0"/>
      <w:divBdr>
        <w:top w:val="none" w:sz="0" w:space="0" w:color="auto"/>
        <w:left w:val="none" w:sz="0" w:space="0" w:color="auto"/>
        <w:bottom w:val="none" w:sz="0" w:space="0" w:color="auto"/>
        <w:right w:val="none" w:sz="0" w:space="0" w:color="auto"/>
      </w:divBdr>
    </w:div>
    <w:div w:id="682442712">
      <w:bodyDiv w:val="1"/>
      <w:marLeft w:val="0"/>
      <w:marRight w:val="0"/>
      <w:marTop w:val="0"/>
      <w:marBottom w:val="0"/>
      <w:divBdr>
        <w:top w:val="none" w:sz="0" w:space="0" w:color="auto"/>
        <w:left w:val="none" w:sz="0" w:space="0" w:color="auto"/>
        <w:bottom w:val="none" w:sz="0" w:space="0" w:color="auto"/>
        <w:right w:val="none" w:sz="0" w:space="0" w:color="auto"/>
      </w:divBdr>
    </w:div>
    <w:div w:id="684138561">
      <w:bodyDiv w:val="1"/>
      <w:marLeft w:val="0"/>
      <w:marRight w:val="0"/>
      <w:marTop w:val="0"/>
      <w:marBottom w:val="0"/>
      <w:divBdr>
        <w:top w:val="none" w:sz="0" w:space="0" w:color="auto"/>
        <w:left w:val="none" w:sz="0" w:space="0" w:color="auto"/>
        <w:bottom w:val="none" w:sz="0" w:space="0" w:color="auto"/>
        <w:right w:val="none" w:sz="0" w:space="0" w:color="auto"/>
      </w:divBdr>
    </w:div>
    <w:div w:id="685982253">
      <w:bodyDiv w:val="1"/>
      <w:marLeft w:val="0"/>
      <w:marRight w:val="0"/>
      <w:marTop w:val="0"/>
      <w:marBottom w:val="0"/>
      <w:divBdr>
        <w:top w:val="none" w:sz="0" w:space="0" w:color="auto"/>
        <w:left w:val="none" w:sz="0" w:space="0" w:color="auto"/>
        <w:bottom w:val="none" w:sz="0" w:space="0" w:color="auto"/>
        <w:right w:val="none" w:sz="0" w:space="0" w:color="auto"/>
      </w:divBdr>
    </w:div>
    <w:div w:id="687372624">
      <w:bodyDiv w:val="1"/>
      <w:marLeft w:val="0"/>
      <w:marRight w:val="0"/>
      <w:marTop w:val="0"/>
      <w:marBottom w:val="0"/>
      <w:divBdr>
        <w:top w:val="none" w:sz="0" w:space="0" w:color="auto"/>
        <w:left w:val="none" w:sz="0" w:space="0" w:color="auto"/>
        <w:bottom w:val="none" w:sz="0" w:space="0" w:color="auto"/>
        <w:right w:val="none" w:sz="0" w:space="0" w:color="auto"/>
      </w:divBdr>
    </w:div>
    <w:div w:id="688065367">
      <w:bodyDiv w:val="1"/>
      <w:marLeft w:val="0"/>
      <w:marRight w:val="0"/>
      <w:marTop w:val="0"/>
      <w:marBottom w:val="0"/>
      <w:divBdr>
        <w:top w:val="none" w:sz="0" w:space="0" w:color="auto"/>
        <w:left w:val="none" w:sz="0" w:space="0" w:color="auto"/>
        <w:bottom w:val="none" w:sz="0" w:space="0" w:color="auto"/>
        <w:right w:val="none" w:sz="0" w:space="0" w:color="auto"/>
      </w:divBdr>
    </w:div>
    <w:div w:id="694887108">
      <w:bodyDiv w:val="1"/>
      <w:marLeft w:val="0"/>
      <w:marRight w:val="0"/>
      <w:marTop w:val="0"/>
      <w:marBottom w:val="0"/>
      <w:divBdr>
        <w:top w:val="none" w:sz="0" w:space="0" w:color="auto"/>
        <w:left w:val="none" w:sz="0" w:space="0" w:color="auto"/>
        <w:bottom w:val="none" w:sz="0" w:space="0" w:color="auto"/>
        <w:right w:val="none" w:sz="0" w:space="0" w:color="auto"/>
      </w:divBdr>
    </w:div>
    <w:div w:id="704869525">
      <w:bodyDiv w:val="1"/>
      <w:marLeft w:val="0"/>
      <w:marRight w:val="0"/>
      <w:marTop w:val="0"/>
      <w:marBottom w:val="0"/>
      <w:divBdr>
        <w:top w:val="none" w:sz="0" w:space="0" w:color="auto"/>
        <w:left w:val="none" w:sz="0" w:space="0" w:color="auto"/>
        <w:bottom w:val="none" w:sz="0" w:space="0" w:color="auto"/>
        <w:right w:val="none" w:sz="0" w:space="0" w:color="auto"/>
      </w:divBdr>
    </w:div>
    <w:div w:id="704987763">
      <w:bodyDiv w:val="1"/>
      <w:marLeft w:val="0"/>
      <w:marRight w:val="0"/>
      <w:marTop w:val="0"/>
      <w:marBottom w:val="0"/>
      <w:divBdr>
        <w:top w:val="none" w:sz="0" w:space="0" w:color="auto"/>
        <w:left w:val="none" w:sz="0" w:space="0" w:color="auto"/>
        <w:bottom w:val="none" w:sz="0" w:space="0" w:color="auto"/>
        <w:right w:val="none" w:sz="0" w:space="0" w:color="auto"/>
      </w:divBdr>
    </w:div>
    <w:div w:id="705059571">
      <w:bodyDiv w:val="1"/>
      <w:marLeft w:val="0"/>
      <w:marRight w:val="0"/>
      <w:marTop w:val="0"/>
      <w:marBottom w:val="0"/>
      <w:divBdr>
        <w:top w:val="none" w:sz="0" w:space="0" w:color="auto"/>
        <w:left w:val="none" w:sz="0" w:space="0" w:color="auto"/>
        <w:bottom w:val="none" w:sz="0" w:space="0" w:color="auto"/>
        <w:right w:val="none" w:sz="0" w:space="0" w:color="auto"/>
      </w:divBdr>
    </w:div>
    <w:div w:id="705713534">
      <w:bodyDiv w:val="1"/>
      <w:marLeft w:val="0"/>
      <w:marRight w:val="0"/>
      <w:marTop w:val="0"/>
      <w:marBottom w:val="0"/>
      <w:divBdr>
        <w:top w:val="none" w:sz="0" w:space="0" w:color="auto"/>
        <w:left w:val="none" w:sz="0" w:space="0" w:color="auto"/>
        <w:bottom w:val="none" w:sz="0" w:space="0" w:color="auto"/>
        <w:right w:val="none" w:sz="0" w:space="0" w:color="auto"/>
      </w:divBdr>
    </w:div>
    <w:div w:id="706612961">
      <w:bodyDiv w:val="1"/>
      <w:marLeft w:val="0"/>
      <w:marRight w:val="0"/>
      <w:marTop w:val="0"/>
      <w:marBottom w:val="0"/>
      <w:divBdr>
        <w:top w:val="none" w:sz="0" w:space="0" w:color="auto"/>
        <w:left w:val="none" w:sz="0" w:space="0" w:color="auto"/>
        <w:bottom w:val="none" w:sz="0" w:space="0" w:color="auto"/>
        <w:right w:val="none" w:sz="0" w:space="0" w:color="auto"/>
      </w:divBdr>
    </w:div>
    <w:div w:id="707533293">
      <w:bodyDiv w:val="1"/>
      <w:marLeft w:val="0"/>
      <w:marRight w:val="0"/>
      <w:marTop w:val="0"/>
      <w:marBottom w:val="0"/>
      <w:divBdr>
        <w:top w:val="none" w:sz="0" w:space="0" w:color="auto"/>
        <w:left w:val="none" w:sz="0" w:space="0" w:color="auto"/>
        <w:bottom w:val="none" w:sz="0" w:space="0" w:color="auto"/>
        <w:right w:val="none" w:sz="0" w:space="0" w:color="auto"/>
      </w:divBdr>
    </w:div>
    <w:div w:id="709763131">
      <w:bodyDiv w:val="1"/>
      <w:marLeft w:val="0"/>
      <w:marRight w:val="0"/>
      <w:marTop w:val="0"/>
      <w:marBottom w:val="0"/>
      <w:divBdr>
        <w:top w:val="none" w:sz="0" w:space="0" w:color="auto"/>
        <w:left w:val="none" w:sz="0" w:space="0" w:color="auto"/>
        <w:bottom w:val="none" w:sz="0" w:space="0" w:color="auto"/>
        <w:right w:val="none" w:sz="0" w:space="0" w:color="auto"/>
      </w:divBdr>
    </w:div>
    <w:div w:id="714504711">
      <w:bodyDiv w:val="1"/>
      <w:marLeft w:val="0"/>
      <w:marRight w:val="0"/>
      <w:marTop w:val="0"/>
      <w:marBottom w:val="0"/>
      <w:divBdr>
        <w:top w:val="none" w:sz="0" w:space="0" w:color="auto"/>
        <w:left w:val="none" w:sz="0" w:space="0" w:color="auto"/>
        <w:bottom w:val="none" w:sz="0" w:space="0" w:color="auto"/>
        <w:right w:val="none" w:sz="0" w:space="0" w:color="auto"/>
      </w:divBdr>
    </w:div>
    <w:div w:id="718044226">
      <w:bodyDiv w:val="1"/>
      <w:marLeft w:val="0"/>
      <w:marRight w:val="0"/>
      <w:marTop w:val="0"/>
      <w:marBottom w:val="0"/>
      <w:divBdr>
        <w:top w:val="none" w:sz="0" w:space="0" w:color="auto"/>
        <w:left w:val="none" w:sz="0" w:space="0" w:color="auto"/>
        <w:bottom w:val="none" w:sz="0" w:space="0" w:color="auto"/>
        <w:right w:val="none" w:sz="0" w:space="0" w:color="auto"/>
      </w:divBdr>
    </w:div>
    <w:div w:id="720983589">
      <w:bodyDiv w:val="1"/>
      <w:marLeft w:val="0"/>
      <w:marRight w:val="0"/>
      <w:marTop w:val="0"/>
      <w:marBottom w:val="0"/>
      <w:divBdr>
        <w:top w:val="none" w:sz="0" w:space="0" w:color="auto"/>
        <w:left w:val="none" w:sz="0" w:space="0" w:color="auto"/>
        <w:bottom w:val="none" w:sz="0" w:space="0" w:color="auto"/>
        <w:right w:val="none" w:sz="0" w:space="0" w:color="auto"/>
      </w:divBdr>
    </w:div>
    <w:div w:id="725686611">
      <w:bodyDiv w:val="1"/>
      <w:marLeft w:val="0"/>
      <w:marRight w:val="0"/>
      <w:marTop w:val="0"/>
      <w:marBottom w:val="0"/>
      <w:divBdr>
        <w:top w:val="none" w:sz="0" w:space="0" w:color="auto"/>
        <w:left w:val="none" w:sz="0" w:space="0" w:color="auto"/>
        <w:bottom w:val="none" w:sz="0" w:space="0" w:color="auto"/>
        <w:right w:val="none" w:sz="0" w:space="0" w:color="auto"/>
      </w:divBdr>
    </w:div>
    <w:div w:id="726419992">
      <w:bodyDiv w:val="1"/>
      <w:marLeft w:val="0"/>
      <w:marRight w:val="0"/>
      <w:marTop w:val="0"/>
      <w:marBottom w:val="0"/>
      <w:divBdr>
        <w:top w:val="none" w:sz="0" w:space="0" w:color="auto"/>
        <w:left w:val="none" w:sz="0" w:space="0" w:color="auto"/>
        <w:bottom w:val="none" w:sz="0" w:space="0" w:color="auto"/>
        <w:right w:val="none" w:sz="0" w:space="0" w:color="auto"/>
      </w:divBdr>
    </w:div>
    <w:div w:id="727806040">
      <w:bodyDiv w:val="1"/>
      <w:marLeft w:val="0"/>
      <w:marRight w:val="0"/>
      <w:marTop w:val="0"/>
      <w:marBottom w:val="0"/>
      <w:divBdr>
        <w:top w:val="none" w:sz="0" w:space="0" w:color="auto"/>
        <w:left w:val="none" w:sz="0" w:space="0" w:color="auto"/>
        <w:bottom w:val="none" w:sz="0" w:space="0" w:color="auto"/>
        <w:right w:val="none" w:sz="0" w:space="0" w:color="auto"/>
      </w:divBdr>
    </w:div>
    <w:div w:id="729419975">
      <w:bodyDiv w:val="1"/>
      <w:marLeft w:val="0"/>
      <w:marRight w:val="0"/>
      <w:marTop w:val="0"/>
      <w:marBottom w:val="0"/>
      <w:divBdr>
        <w:top w:val="none" w:sz="0" w:space="0" w:color="auto"/>
        <w:left w:val="none" w:sz="0" w:space="0" w:color="auto"/>
        <w:bottom w:val="none" w:sz="0" w:space="0" w:color="auto"/>
        <w:right w:val="none" w:sz="0" w:space="0" w:color="auto"/>
      </w:divBdr>
    </w:div>
    <w:div w:id="729574408">
      <w:bodyDiv w:val="1"/>
      <w:marLeft w:val="0"/>
      <w:marRight w:val="0"/>
      <w:marTop w:val="0"/>
      <w:marBottom w:val="0"/>
      <w:divBdr>
        <w:top w:val="none" w:sz="0" w:space="0" w:color="auto"/>
        <w:left w:val="none" w:sz="0" w:space="0" w:color="auto"/>
        <w:bottom w:val="none" w:sz="0" w:space="0" w:color="auto"/>
        <w:right w:val="none" w:sz="0" w:space="0" w:color="auto"/>
      </w:divBdr>
    </w:div>
    <w:div w:id="730231503">
      <w:bodyDiv w:val="1"/>
      <w:marLeft w:val="0"/>
      <w:marRight w:val="0"/>
      <w:marTop w:val="0"/>
      <w:marBottom w:val="0"/>
      <w:divBdr>
        <w:top w:val="none" w:sz="0" w:space="0" w:color="auto"/>
        <w:left w:val="none" w:sz="0" w:space="0" w:color="auto"/>
        <w:bottom w:val="none" w:sz="0" w:space="0" w:color="auto"/>
        <w:right w:val="none" w:sz="0" w:space="0" w:color="auto"/>
      </w:divBdr>
    </w:div>
    <w:div w:id="733314539">
      <w:bodyDiv w:val="1"/>
      <w:marLeft w:val="0"/>
      <w:marRight w:val="0"/>
      <w:marTop w:val="0"/>
      <w:marBottom w:val="0"/>
      <w:divBdr>
        <w:top w:val="none" w:sz="0" w:space="0" w:color="auto"/>
        <w:left w:val="none" w:sz="0" w:space="0" w:color="auto"/>
        <w:bottom w:val="none" w:sz="0" w:space="0" w:color="auto"/>
        <w:right w:val="none" w:sz="0" w:space="0" w:color="auto"/>
      </w:divBdr>
    </w:div>
    <w:div w:id="734856277">
      <w:bodyDiv w:val="1"/>
      <w:marLeft w:val="0"/>
      <w:marRight w:val="0"/>
      <w:marTop w:val="0"/>
      <w:marBottom w:val="0"/>
      <w:divBdr>
        <w:top w:val="none" w:sz="0" w:space="0" w:color="auto"/>
        <w:left w:val="none" w:sz="0" w:space="0" w:color="auto"/>
        <w:bottom w:val="none" w:sz="0" w:space="0" w:color="auto"/>
        <w:right w:val="none" w:sz="0" w:space="0" w:color="auto"/>
      </w:divBdr>
    </w:div>
    <w:div w:id="738939370">
      <w:bodyDiv w:val="1"/>
      <w:marLeft w:val="0"/>
      <w:marRight w:val="0"/>
      <w:marTop w:val="0"/>
      <w:marBottom w:val="0"/>
      <w:divBdr>
        <w:top w:val="none" w:sz="0" w:space="0" w:color="auto"/>
        <w:left w:val="none" w:sz="0" w:space="0" w:color="auto"/>
        <w:bottom w:val="none" w:sz="0" w:space="0" w:color="auto"/>
        <w:right w:val="none" w:sz="0" w:space="0" w:color="auto"/>
      </w:divBdr>
    </w:div>
    <w:div w:id="739327431">
      <w:bodyDiv w:val="1"/>
      <w:marLeft w:val="0"/>
      <w:marRight w:val="0"/>
      <w:marTop w:val="0"/>
      <w:marBottom w:val="0"/>
      <w:divBdr>
        <w:top w:val="none" w:sz="0" w:space="0" w:color="auto"/>
        <w:left w:val="none" w:sz="0" w:space="0" w:color="auto"/>
        <w:bottom w:val="none" w:sz="0" w:space="0" w:color="auto"/>
        <w:right w:val="none" w:sz="0" w:space="0" w:color="auto"/>
      </w:divBdr>
    </w:div>
    <w:div w:id="740446444">
      <w:bodyDiv w:val="1"/>
      <w:marLeft w:val="0"/>
      <w:marRight w:val="0"/>
      <w:marTop w:val="0"/>
      <w:marBottom w:val="0"/>
      <w:divBdr>
        <w:top w:val="none" w:sz="0" w:space="0" w:color="auto"/>
        <w:left w:val="none" w:sz="0" w:space="0" w:color="auto"/>
        <w:bottom w:val="none" w:sz="0" w:space="0" w:color="auto"/>
        <w:right w:val="none" w:sz="0" w:space="0" w:color="auto"/>
      </w:divBdr>
    </w:div>
    <w:div w:id="740639124">
      <w:bodyDiv w:val="1"/>
      <w:marLeft w:val="0"/>
      <w:marRight w:val="0"/>
      <w:marTop w:val="0"/>
      <w:marBottom w:val="0"/>
      <w:divBdr>
        <w:top w:val="none" w:sz="0" w:space="0" w:color="auto"/>
        <w:left w:val="none" w:sz="0" w:space="0" w:color="auto"/>
        <w:bottom w:val="none" w:sz="0" w:space="0" w:color="auto"/>
        <w:right w:val="none" w:sz="0" w:space="0" w:color="auto"/>
      </w:divBdr>
    </w:div>
    <w:div w:id="740643104">
      <w:bodyDiv w:val="1"/>
      <w:marLeft w:val="0"/>
      <w:marRight w:val="0"/>
      <w:marTop w:val="0"/>
      <w:marBottom w:val="0"/>
      <w:divBdr>
        <w:top w:val="none" w:sz="0" w:space="0" w:color="auto"/>
        <w:left w:val="none" w:sz="0" w:space="0" w:color="auto"/>
        <w:bottom w:val="none" w:sz="0" w:space="0" w:color="auto"/>
        <w:right w:val="none" w:sz="0" w:space="0" w:color="auto"/>
      </w:divBdr>
    </w:div>
    <w:div w:id="746152412">
      <w:bodyDiv w:val="1"/>
      <w:marLeft w:val="0"/>
      <w:marRight w:val="0"/>
      <w:marTop w:val="0"/>
      <w:marBottom w:val="0"/>
      <w:divBdr>
        <w:top w:val="none" w:sz="0" w:space="0" w:color="auto"/>
        <w:left w:val="none" w:sz="0" w:space="0" w:color="auto"/>
        <w:bottom w:val="none" w:sz="0" w:space="0" w:color="auto"/>
        <w:right w:val="none" w:sz="0" w:space="0" w:color="auto"/>
      </w:divBdr>
    </w:div>
    <w:div w:id="749810677">
      <w:bodyDiv w:val="1"/>
      <w:marLeft w:val="0"/>
      <w:marRight w:val="0"/>
      <w:marTop w:val="0"/>
      <w:marBottom w:val="0"/>
      <w:divBdr>
        <w:top w:val="none" w:sz="0" w:space="0" w:color="auto"/>
        <w:left w:val="none" w:sz="0" w:space="0" w:color="auto"/>
        <w:bottom w:val="none" w:sz="0" w:space="0" w:color="auto"/>
        <w:right w:val="none" w:sz="0" w:space="0" w:color="auto"/>
      </w:divBdr>
    </w:div>
    <w:div w:id="752972919">
      <w:bodyDiv w:val="1"/>
      <w:marLeft w:val="0"/>
      <w:marRight w:val="0"/>
      <w:marTop w:val="0"/>
      <w:marBottom w:val="0"/>
      <w:divBdr>
        <w:top w:val="none" w:sz="0" w:space="0" w:color="auto"/>
        <w:left w:val="none" w:sz="0" w:space="0" w:color="auto"/>
        <w:bottom w:val="none" w:sz="0" w:space="0" w:color="auto"/>
        <w:right w:val="none" w:sz="0" w:space="0" w:color="auto"/>
      </w:divBdr>
    </w:div>
    <w:div w:id="755322195">
      <w:bodyDiv w:val="1"/>
      <w:marLeft w:val="0"/>
      <w:marRight w:val="0"/>
      <w:marTop w:val="0"/>
      <w:marBottom w:val="0"/>
      <w:divBdr>
        <w:top w:val="none" w:sz="0" w:space="0" w:color="auto"/>
        <w:left w:val="none" w:sz="0" w:space="0" w:color="auto"/>
        <w:bottom w:val="none" w:sz="0" w:space="0" w:color="auto"/>
        <w:right w:val="none" w:sz="0" w:space="0" w:color="auto"/>
      </w:divBdr>
    </w:div>
    <w:div w:id="757553893">
      <w:bodyDiv w:val="1"/>
      <w:marLeft w:val="0"/>
      <w:marRight w:val="0"/>
      <w:marTop w:val="0"/>
      <w:marBottom w:val="0"/>
      <w:divBdr>
        <w:top w:val="none" w:sz="0" w:space="0" w:color="auto"/>
        <w:left w:val="none" w:sz="0" w:space="0" w:color="auto"/>
        <w:bottom w:val="none" w:sz="0" w:space="0" w:color="auto"/>
        <w:right w:val="none" w:sz="0" w:space="0" w:color="auto"/>
      </w:divBdr>
    </w:div>
    <w:div w:id="759715381">
      <w:bodyDiv w:val="1"/>
      <w:marLeft w:val="0"/>
      <w:marRight w:val="0"/>
      <w:marTop w:val="0"/>
      <w:marBottom w:val="0"/>
      <w:divBdr>
        <w:top w:val="none" w:sz="0" w:space="0" w:color="auto"/>
        <w:left w:val="none" w:sz="0" w:space="0" w:color="auto"/>
        <w:bottom w:val="none" w:sz="0" w:space="0" w:color="auto"/>
        <w:right w:val="none" w:sz="0" w:space="0" w:color="auto"/>
      </w:divBdr>
    </w:div>
    <w:div w:id="763645109">
      <w:bodyDiv w:val="1"/>
      <w:marLeft w:val="0"/>
      <w:marRight w:val="0"/>
      <w:marTop w:val="0"/>
      <w:marBottom w:val="0"/>
      <w:divBdr>
        <w:top w:val="none" w:sz="0" w:space="0" w:color="auto"/>
        <w:left w:val="none" w:sz="0" w:space="0" w:color="auto"/>
        <w:bottom w:val="none" w:sz="0" w:space="0" w:color="auto"/>
        <w:right w:val="none" w:sz="0" w:space="0" w:color="auto"/>
      </w:divBdr>
    </w:div>
    <w:div w:id="766579347">
      <w:bodyDiv w:val="1"/>
      <w:marLeft w:val="0"/>
      <w:marRight w:val="0"/>
      <w:marTop w:val="0"/>
      <w:marBottom w:val="0"/>
      <w:divBdr>
        <w:top w:val="none" w:sz="0" w:space="0" w:color="auto"/>
        <w:left w:val="none" w:sz="0" w:space="0" w:color="auto"/>
        <w:bottom w:val="none" w:sz="0" w:space="0" w:color="auto"/>
        <w:right w:val="none" w:sz="0" w:space="0" w:color="auto"/>
      </w:divBdr>
    </w:div>
    <w:div w:id="769084963">
      <w:bodyDiv w:val="1"/>
      <w:marLeft w:val="0"/>
      <w:marRight w:val="0"/>
      <w:marTop w:val="0"/>
      <w:marBottom w:val="0"/>
      <w:divBdr>
        <w:top w:val="none" w:sz="0" w:space="0" w:color="auto"/>
        <w:left w:val="none" w:sz="0" w:space="0" w:color="auto"/>
        <w:bottom w:val="none" w:sz="0" w:space="0" w:color="auto"/>
        <w:right w:val="none" w:sz="0" w:space="0" w:color="auto"/>
      </w:divBdr>
    </w:div>
    <w:div w:id="770778750">
      <w:bodyDiv w:val="1"/>
      <w:marLeft w:val="0"/>
      <w:marRight w:val="0"/>
      <w:marTop w:val="0"/>
      <w:marBottom w:val="0"/>
      <w:divBdr>
        <w:top w:val="none" w:sz="0" w:space="0" w:color="auto"/>
        <w:left w:val="none" w:sz="0" w:space="0" w:color="auto"/>
        <w:bottom w:val="none" w:sz="0" w:space="0" w:color="auto"/>
        <w:right w:val="none" w:sz="0" w:space="0" w:color="auto"/>
      </w:divBdr>
    </w:div>
    <w:div w:id="775174273">
      <w:bodyDiv w:val="1"/>
      <w:marLeft w:val="0"/>
      <w:marRight w:val="0"/>
      <w:marTop w:val="0"/>
      <w:marBottom w:val="0"/>
      <w:divBdr>
        <w:top w:val="none" w:sz="0" w:space="0" w:color="auto"/>
        <w:left w:val="none" w:sz="0" w:space="0" w:color="auto"/>
        <w:bottom w:val="none" w:sz="0" w:space="0" w:color="auto"/>
        <w:right w:val="none" w:sz="0" w:space="0" w:color="auto"/>
      </w:divBdr>
    </w:div>
    <w:div w:id="775371214">
      <w:bodyDiv w:val="1"/>
      <w:marLeft w:val="0"/>
      <w:marRight w:val="0"/>
      <w:marTop w:val="0"/>
      <w:marBottom w:val="0"/>
      <w:divBdr>
        <w:top w:val="none" w:sz="0" w:space="0" w:color="auto"/>
        <w:left w:val="none" w:sz="0" w:space="0" w:color="auto"/>
        <w:bottom w:val="none" w:sz="0" w:space="0" w:color="auto"/>
        <w:right w:val="none" w:sz="0" w:space="0" w:color="auto"/>
      </w:divBdr>
    </w:div>
    <w:div w:id="781732986">
      <w:bodyDiv w:val="1"/>
      <w:marLeft w:val="0"/>
      <w:marRight w:val="0"/>
      <w:marTop w:val="0"/>
      <w:marBottom w:val="0"/>
      <w:divBdr>
        <w:top w:val="none" w:sz="0" w:space="0" w:color="auto"/>
        <w:left w:val="none" w:sz="0" w:space="0" w:color="auto"/>
        <w:bottom w:val="none" w:sz="0" w:space="0" w:color="auto"/>
        <w:right w:val="none" w:sz="0" w:space="0" w:color="auto"/>
      </w:divBdr>
    </w:div>
    <w:div w:id="781916949">
      <w:bodyDiv w:val="1"/>
      <w:marLeft w:val="0"/>
      <w:marRight w:val="0"/>
      <w:marTop w:val="0"/>
      <w:marBottom w:val="0"/>
      <w:divBdr>
        <w:top w:val="none" w:sz="0" w:space="0" w:color="auto"/>
        <w:left w:val="none" w:sz="0" w:space="0" w:color="auto"/>
        <w:bottom w:val="none" w:sz="0" w:space="0" w:color="auto"/>
        <w:right w:val="none" w:sz="0" w:space="0" w:color="auto"/>
      </w:divBdr>
    </w:div>
    <w:div w:id="782767807">
      <w:bodyDiv w:val="1"/>
      <w:marLeft w:val="0"/>
      <w:marRight w:val="0"/>
      <w:marTop w:val="0"/>
      <w:marBottom w:val="0"/>
      <w:divBdr>
        <w:top w:val="none" w:sz="0" w:space="0" w:color="auto"/>
        <w:left w:val="none" w:sz="0" w:space="0" w:color="auto"/>
        <w:bottom w:val="none" w:sz="0" w:space="0" w:color="auto"/>
        <w:right w:val="none" w:sz="0" w:space="0" w:color="auto"/>
      </w:divBdr>
    </w:div>
    <w:div w:id="783614230">
      <w:bodyDiv w:val="1"/>
      <w:marLeft w:val="0"/>
      <w:marRight w:val="0"/>
      <w:marTop w:val="0"/>
      <w:marBottom w:val="0"/>
      <w:divBdr>
        <w:top w:val="none" w:sz="0" w:space="0" w:color="auto"/>
        <w:left w:val="none" w:sz="0" w:space="0" w:color="auto"/>
        <w:bottom w:val="none" w:sz="0" w:space="0" w:color="auto"/>
        <w:right w:val="none" w:sz="0" w:space="0" w:color="auto"/>
      </w:divBdr>
    </w:div>
    <w:div w:id="786000470">
      <w:bodyDiv w:val="1"/>
      <w:marLeft w:val="0"/>
      <w:marRight w:val="0"/>
      <w:marTop w:val="0"/>
      <w:marBottom w:val="0"/>
      <w:divBdr>
        <w:top w:val="none" w:sz="0" w:space="0" w:color="auto"/>
        <w:left w:val="none" w:sz="0" w:space="0" w:color="auto"/>
        <w:bottom w:val="none" w:sz="0" w:space="0" w:color="auto"/>
        <w:right w:val="none" w:sz="0" w:space="0" w:color="auto"/>
      </w:divBdr>
    </w:div>
    <w:div w:id="786583009">
      <w:bodyDiv w:val="1"/>
      <w:marLeft w:val="0"/>
      <w:marRight w:val="0"/>
      <w:marTop w:val="0"/>
      <w:marBottom w:val="0"/>
      <w:divBdr>
        <w:top w:val="none" w:sz="0" w:space="0" w:color="auto"/>
        <w:left w:val="none" w:sz="0" w:space="0" w:color="auto"/>
        <w:bottom w:val="none" w:sz="0" w:space="0" w:color="auto"/>
        <w:right w:val="none" w:sz="0" w:space="0" w:color="auto"/>
      </w:divBdr>
    </w:div>
    <w:div w:id="789009033">
      <w:bodyDiv w:val="1"/>
      <w:marLeft w:val="0"/>
      <w:marRight w:val="0"/>
      <w:marTop w:val="0"/>
      <w:marBottom w:val="0"/>
      <w:divBdr>
        <w:top w:val="none" w:sz="0" w:space="0" w:color="auto"/>
        <w:left w:val="none" w:sz="0" w:space="0" w:color="auto"/>
        <w:bottom w:val="none" w:sz="0" w:space="0" w:color="auto"/>
        <w:right w:val="none" w:sz="0" w:space="0" w:color="auto"/>
      </w:divBdr>
    </w:div>
    <w:div w:id="790513331">
      <w:bodyDiv w:val="1"/>
      <w:marLeft w:val="0"/>
      <w:marRight w:val="0"/>
      <w:marTop w:val="0"/>
      <w:marBottom w:val="0"/>
      <w:divBdr>
        <w:top w:val="none" w:sz="0" w:space="0" w:color="auto"/>
        <w:left w:val="none" w:sz="0" w:space="0" w:color="auto"/>
        <w:bottom w:val="none" w:sz="0" w:space="0" w:color="auto"/>
        <w:right w:val="none" w:sz="0" w:space="0" w:color="auto"/>
      </w:divBdr>
    </w:div>
    <w:div w:id="790562409">
      <w:bodyDiv w:val="1"/>
      <w:marLeft w:val="0"/>
      <w:marRight w:val="0"/>
      <w:marTop w:val="0"/>
      <w:marBottom w:val="0"/>
      <w:divBdr>
        <w:top w:val="none" w:sz="0" w:space="0" w:color="auto"/>
        <w:left w:val="none" w:sz="0" w:space="0" w:color="auto"/>
        <w:bottom w:val="none" w:sz="0" w:space="0" w:color="auto"/>
        <w:right w:val="none" w:sz="0" w:space="0" w:color="auto"/>
      </w:divBdr>
    </w:div>
    <w:div w:id="795098469">
      <w:bodyDiv w:val="1"/>
      <w:marLeft w:val="0"/>
      <w:marRight w:val="0"/>
      <w:marTop w:val="0"/>
      <w:marBottom w:val="0"/>
      <w:divBdr>
        <w:top w:val="none" w:sz="0" w:space="0" w:color="auto"/>
        <w:left w:val="none" w:sz="0" w:space="0" w:color="auto"/>
        <w:bottom w:val="none" w:sz="0" w:space="0" w:color="auto"/>
        <w:right w:val="none" w:sz="0" w:space="0" w:color="auto"/>
      </w:divBdr>
    </w:div>
    <w:div w:id="805003010">
      <w:bodyDiv w:val="1"/>
      <w:marLeft w:val="0"/>
      <w:marRight w:val="0"/>
      <w:marTop w:val="0"/>
      <w:marBottom w:val="0"/>
      <w:divBdr>
        <w:top w:val="none" w:sz="0" w:space="0" w:color="auto"/>
        <w:left w:val="none" w:sz="0" w:space="0" w:color="auto"/>
        <w:bottom w:val="none" w:sz="0" w:space="0" w:color="auto"/>
        <w:right w:val="none" w:sz="0" w:space="0" w:color="auto"/>
      </w:divBdr>
    </w:div>
    <w:div w:id="808741436">
      <w:bodyDiv w:val="1"/>
      <w:marLeft w:val="0"/>
      <w:marRight w:val="0"/>
      <w:marTop w:val="0"/>
      <w:marBottom w:val="0"/>
      <w:divBdr>
        <w:top w:val="none" w:sz="0" w:space="0" w:color="auto"/>
        <w:left w:val="none" w:sz="0" w:space="0" w:color="auto"/>
        <w:bottom w:val="none" w:sz="0" w:space="0" w:color="auto"/>
        <w:right w:val="none" w:sz="0" w:space="0" w:color="auto"/>
      </w:divBdr>
    </w:div>
    <w:div w:id="810949189">
      <w:bodyDiv w:val="1"/>
      <w:marLeft w:val="0"/>
      <w:marRight w:val="0"/>
      <w:marTop w:val="0"/>
      <w:marBottom w:val="0"/>
      <w:divBdr>
        <w:top w:val="none" w:sz="0" w:space="0" w:color="auto"/>
        <w:left w:val="none" w:sz="0" w:space="0" w:color="auto"/>
        <w:bottom w:val="none" w:sz="0" w:space="0" w:color="auto"/>
        <w:right w:val="none" w:sz="0" w:space="0" w:color="auto"/>
      </w:divBdr>
    </w:div>
    <w:div w:id="811287081">
      <w:bodyDiv w:val="1"/>
      <w:marLeft w:val="0"/>
      <w:marRight w:val="0"/>
      <w:marTop w:val="0"/>
      <w:marBottom w:val="0"/>
      <w:divBdr>
        <w:top w:val="none" w:sz="0" w:space="0" w:color="auto"/>
        <w:left w:val="none" w:sz="0" w:space="0" w:color="auto"/>
        <w:bottom w:val="none" w:sz="0" w:space="0" w:color="auto"/>
        <w:right w:val="none" w:sz="0" w:space="0" w:color="auto"/>
      </w:divBdr>
    </w:div>
    <w:div w:id="813177156">
      <w:bodyDiv w:val="1"/>
      <w:marLeft w:val="0"/>
      <w:marRight w:val="0"/>
      <w:marTop w:val="0"/>
      <w:marBottom w:val="0"/>
      <w:divBdr>
        <w:top w:val="none" w:sz="0" w:space="0" w:color="auto"/>
        <w:left w:val="none" w:sz="0" w:space="0" w:color="auto"/>
        <w:bottom w:val="none" w:sz="0" w:space="0" w:color="auto"/>
        <w:right w:val="none" w:sz="0" w:space="0" w:color="auto"/>
      </w:divBdr>
    </w:div>
    <w:div w:id="815799299">
      <w:bodyDiv w:val="1"/>
      <w:marLeft w:val="0"/>
      <w:marRight w:val="0"/>
      <w:marTop w:val="0"/>
      <w:marBottom w:val="0"/>
      <w:divBdr>
        <w:top w:val="none" w:sz="0" w:space="0" w:color="auto"/>
        <w:left w:val="none" w:sz="0" w:space="0" w:color="auto"/>
        <w:bottom w:val="none" w:sz="0" w:space="0" w:color="auto"/>
        <w:right w:val="none" w:sz="0" w:space="0" w:color="auto"/>
      </w:divBdr>
    </w:div>
    <w:div w:id="818228462">
      <w:bodyDiv w:val="1"/>
      <w:marLeft w:val="0"/>
      <w:marRight w:val="0"/>
      <w:marTop w:val="0"/>
      <w:marBottom w:val="0"/>
      <w:divBdr>
        <w:top w:val="none" w:sz="0" w:space="0" w:color="auto"/>
        <w:left w:val="none" w:sz="0" w:space="0" w:color="auto"/>
        <w:bottom w:val="none" w:sz="0" w:space="0" w:color="auto"/>
        <w:right w:val="none" w:sz="0" w:space="0" w:color="auto"/>
      </w:divBdr>
    </w:div>
    <w:div w:id="818302190">
      <w:bodyDiv w:val="1"/>
      <w:marLeft w:val="0"/>
      <w:marRight w:val="0"/>
      <w:marTop w:val="0"/>
      <w:marBottom w:val="0"/>
      <w:divBdr>
        <w:top w:val="none" w:sz="0" w:space="0" w:color="auto"/>
        <w:left w:val="none" w:sz="0" w:space="0" w:color="auto"/>
        <w:bottom w:val="none" w:sz="0" w:space="0" w:color="auto"/>
        <w:right w:val="none" w:sz="0" w:space="0" w:color="auto"/>
      </w:divBdr>
    </w:div>
    <w:div w:id="819922985">
      <w:bodyDiv w:val="1"/>
      <w:marLeft w:val="0"/>
      <w:marRight w:val="0"/>
      <w:marTop w:val="0"/>
      <w:marBottom w:val="0"/>
      <w:divBdr>
        <w:top w:val="none" w:sz="0" w:space="0" w:color="auto"/>
        <w:left w:val="none" w:sz="0" w:space="0" w:color="auto"/>
        <w:bottom w:val="none" w:sz="0" w:space="0" w:color="auto"/>
        <w:right w:val="none" w:sz="0" w:space="0" w:color="auto"/>
      </w:divBdr>
    </w:div>
    <w:div w:id="826937304">
      <w:bodyDiv w:val="1"/>
      <w:marLeft w:val="0"/>
      <w:marRight w:val="0"/>
      <w:marTop w:val="0"/>
      <w:marBottom w:val="0"/>
      <w:divBdr>
        <w:top w:val="none" w:sz="0" w:space="0" w:color="auto"/>
        <w:left w:val="none" w:sz="0" w:space="0" w:color="auto"/>
        <w:bottom w:val="none" w:sz="0" w:space="0" w:color="auto"/>
        <w:right w:val="none" w:sz="0" w:space="0" w:color="auto"/>
      </w:divBdr>
    </w:div>
    <w:div w:id="827358033">
      <w:bodyDiv w:val="1"/>
      <w:marLeft w:val="0"/>
      <w:marRight w:val="0"/>
      <w:marTop w:val="0"/>
      <w:marBottom w:val="0"/>
      <w:divBdr>
        <w:top w:val="none" w:sz="0" w:space="0" w:color="auto"/>
        <w:left w:val="none" w:sz="0" w:space="0" w:color="auto"/>
        <w:bottom w:val="none" w:sz="0" w:space="0" w:color="auto"/>
        <w:right w:val="none" w:sz="0" w:space="0" w:color="auto"/>
      </w:divBdr>
    </w:div>
    <w:div w:id="827862863">
      <w:bodyDiv w:val="1"/>
      <w:marLeft w:val="0"/>
      <w:marRight w:val="0"/>
      <w:marTop w:val="0"/>
      <w:marBottom w:val="0"/>
      <w:divBdr>
        <w:top w:val="none" w:sz="0" w:space="0" w:color="auto"/>
        <w:left w:val="none" w:sz="0" w:space="0" w:color="auto"/>
        <w:bottom w:val="none" w:sz="0" w:space="0" w:color="auto"/>
        <w:right w:val="none" w:sz="0" w:space="0" w:color="auto"/>
      </w:divBdr>
    </w:div>
    <w:div w:id="832069757">
      <w:bodyDiv w:val="1"/>
      <w:marLeft w:val="0"/>
      <w:marRight w:val="0"/>
      <w:marTop w:val="0"/>
      <w:marBottom w:val="0"/>
      <w:divBdr>
        <w:top w:val="none" w:sz="0" w:space="0" w:color="auto"/>
        <w:left w:val="none" w:sz="0" w:space="0" w:color="auto"/>
        <w:bottom w:val="none" w:sz="0" w:space="0" w:color="auto"/>
        <w:right w:val="none" w:sz="0" w:space="0" w:color="auto"/>
      </w:divBdr>
    </w:div>
    <w:div w:id="832646954">
      <w:bodyDiv w:val="1"/>
      <w:marLeft w:val="0"/>
      <w:marRight w:val="0"/>
      <w:marTop w:val="0"/>
      <w:marBottom w:val="0"/>
      <w:divBdr>
        <w:top w:val="none" w:sz="0" w:space="0" w:color="auto"/>
        <w:left w:val="none" w:sz="0" w:space="0" w:color="auto"/>
        <w:bottom w:val="none" w:sz="0" w:space="0" w:color="auto"/>
        <w:right w:val="none" w:sz="0" w:space="0" w:color="auto"/>
      </w:divBdr>
    </w:div>
    <w:div w:id="834607245">
      <w:bodyDiv w:val="1"/>
      <w:marLeft w:val="0"/>
      <w:marRight w:val="0"/>
      <w:marTop w:val="0"/>
      <w:marBottom w:val="0"/>
      <w:divBdr>
        <w:top w:val="none" w:sz="0" w:space="0" w:color="auto"/>
        <w:left w:val="none" w:sz="0" w:space="0" w:color="auto"/>
        <w:bottom w:val="none" w:sz="0" w:space="0" w:color="auto"/>
        <w:right w:val="none" w:sz="0" w:space="0" w:color="auto"/>
      </w:divBdr>
    </w:div>
    <w:div w:id="834880642">
      <w:bodyDiv w:val="1"/>
      <w:marLeft w:val="0"/>
      <w:marRight w:val="0"/>
      <w:marTop w:val="0"/>
      <w:marBottom w:val="0"/>
      <w:divBdr>
        <w:top w:val="none" w:sz="0" w:space="0" w:color="auto"/>
        <w:left w:val="none" w:sz="0" w:space="0" w:color="auto"/>
        <w:bottom w:val="none" w:sz="0" w:space="0" w:color="auto"/>
        <w:right w:val="none" w:sz="0" w:space="0" w:color="auto"/>
      </w:divBdr>
    </w:div>
    <w:div w:id="836113147">
      <w:bodyDiv w:val="1"/>
      <w:marLeft w:val="0"/>
      <w:marRight w:val="0"/>
      <w:marTop w:val="0"/>
      <w:marBottom w:val="0"/>
      <w:divBdr>
        <w:top w:val="none" w:sz="0" w:space="0" w:color="auto"/>
        <w:left w:val="none" w:sz="0" w:space="0" w:color="auto"/>
        <w:bottom w:val="none" w:sz="0" w:space="0" w:color="auto"/>
        <w:right w:val="none" w:sz="0" w:space="0" w:color="auto"/>
      </w:divBdr>
    </w:div>
    <w:div w:id="839931056">
      <w:bodyDiv w:val="1"/>
      <w:marLeft w:val="0"/>
      <w:marRight w:val="0"/>
      <w:marTop w:val="0"/>
      <w:marBottom w:val="0"/>
      <w:divBdr>
        <w:top w:val="none" w:sz="0" w:space="0" w:color="auto"/>
        <w:left w:val="none" w:sz="0" w:space="0" w:color="auto"/>
        <w:bottom w:val="none" w:sz="0" w:space="0" w:color="auto"/>
        <w:right w:val="none" w:sz="0" w:space="0" w:color="auto"/>
      </w:divBdr>
    </w:div>
    <w:div w:id="844520617">
      <w:bodyDiv w:val="1"/>
      <w:marLeft w:val="0"/>
      <w:marRight w:val="0"/>
      <w:marTop w:val="0"/>
      <w:marBottom w:val="0"/>
      <w:divBdr>
        <w:top w:val="none" w:sz="0" w:space="0" w:color="auto"/>
        <w:left w:val="none" w:sz="0" w:space="0" w:color="auto"/>
        <w:bottom w:val="none" w:sz="0" w:space="0" w:color="auto"/>
        <w:right w:val="none" w:sz="0" w:space="0" w:color="auto"/>
      </w:divBdr>
    </w:div>
    <w:div w:id="845485520">
      <w:bodyDiv w:val="1"/>
      <w:marLeft w:val="0"/>
      <w:marRight w:val="0"/>
      <w:marTop w:val="0"/>
      <w:marBottom w:val="0"/>
      <w:divBdr>
        <w:top w:val="none" w:sz="0" w:space="0" w:color="auto"/>
        <w:left w:val="none" w:sz="0" w:space="0" w:color="auto"/>
        <w:bottom w:val="none" w:sz="0" w:space="0" w:color="auto"/>
        <w:right w:val="none" w:sz="0" w:space="0" w:color="auto"/>
      </w:divBdr>
    </w:div>
    <w:div w:id="847670030">
      <w:bodyDiv w:val="1"/>
      <w:marLeft w:val="0"/>
      <w:marRight w:val="0"/>
      <w:marTop w:val="0"/>
      <w:marBottom w:val="0"/>
      <w:divBdr>
        <w:top w:val="none" w:sz="0" w:space="0" w:color="auto"/>
        <w:left w:val="none" w:sz="0" w:space="0" w:color="auto"/>
        <w:bottom w:val="none" w:sz="0" w:space="0" w:color="auto"/>
        <w:right w:val="none" w:sz="0" w:space="0" w:color="auto"/>
      </w:divBdr>
    </w:div>
    <w:div w:id="851528270">
      <w:bodyDiv w:val="1"/>
      <w:marLeft w:val="0"/>
      <w:marRight w:val="0"/>
      <w:marTop w:val="0"/>
      <w:marBottom w:val="0"/>
      <w:divBdr>
        <w:top w:val="none" w:sz="0" w:space="0" w:color="auto"/>
        <w:left w:val="none" w:sz="0" w:space="0" w:color="auto"/>
        <w:bottom w:val="none" w:sz="0" w:space="0" w:color="auto"/>
        <w:right w:val="none" w:sz="0" w:space="0" w:color="auto"/>
      </w:divBdr>
    </w:div>
    <w:div w:id="852841767">
      <w:bodyDiv w:val="1"/>
      <w:marLeft w:val="0"/>
      <w:marRight w:val="0"/>
      <w:marTop w:val="0"/>
      <w:marBottom w:val="0"/>
      <w:divBdr>
        <w:top w:val="none" w:sz="0" w:space="0" w:color="auto"/>
        <w:left w:val="none" w:sz="0" w:space="0" w:color="auto"/>
        <w:bottom w:val="none" w:sz="0" w:space="0" w:color="auto"/>
        <w:right w:val="none" w:sz="0" w:space="0" w:color="auto"/>
      </w:divBdr>
    </w:div>
    <w:div w:id="855847410">
      <w:bodyDiv w:val="1"/>
      <w:marLeft w:val="0"/>
      <w:marRight w:val="0"/>
      <w:marTop w:val="0"/>
      <w:marBottom w:val="0"/>
      <w:divBdr>
        <w:top w:val="none" w:sz="0" w:space="0" w:color="auto"/>
        <w:left w:val="none" w:sz="0" w:space="0" w:color="auto"/>
        <w:bottom w:val="none" w:sz="0" w:space="0" w:color="auto"/>
        <w:right w:val="none" w:sz="0" w:space="0" w:color="auto"/>
      </w:divBdr>
    </w:div>
    <w:div w:id="859928569">
      <w:bodyDiv w:val="1"/>
      <w:marLeft w:val="0"/>
      <w:marRight w:val="0"/>
      <w:marTop w:val="0"/>
      <w:marBottom w:val="0"/>
      <w:divBdr>
        <w:top w:val="none" w:sz="0" w:space="0" w:color="auto"/>
        <w:left w:val="none" w:sz="0" w:space="0" w:color="auto"/>
        <w:bottom w:val="none" w:sz="0" w:space="0" w:color="auto"/>
        <w:right w:val="none" w:sz="0" w:space="0" w:color="auto"/>
      </w:divBdr>
    </w:div>
    <w:div w:id="862867478">
      <w:bodyDiv w:val="1"/>
      <w:marLeft w:val="0"/>
      <w:marRight w:val="0"/>
      <w:marTop w:val="0"/>
      <w:marBottom w:val="0"/>
      <w:divBdr>
        <w:top w:val="none" w:sz="0" w:space="0" w:color="auto"/>
        <w:left w:val="none" w:sz="0" w:space="0" w:color="auto"/>
        <w:bottom w:val="none" w:sz="0" w:space="0" w:color="auto"/>
        <w:right w:val="none" w:sz="0" w:space="0" w:color="auto"/>
      </w:divBdr>
    </w:div>
    <w:div w:id="864830684">
      <w:bodyDiv w:val="1"/>
      <w:marLeft w:val="0"/>
      <w:marRight w:val="0"/>
      <w:marTop w:val="0"/>
      <w:marBottom w:val="0"/>
      <w:divBdr>
        <w:top w:val="none" w:sz="0" w:space="0" w:color="auto"/>
        <w:left w:val="none" w:sz="0" w:space="0" w:color="auto"/>
        <w:bottom w:val="none" w:sz="0" w:space="0" w:color="auto"/>
        <w:right w:val="none" w:sz="0" w:space="0" w:color="auto"/>
      </w:divBdr>
    </w:div>
    <w:div w:id="864832357">
      <w:bodyDiv w:val="1"/>
      <w:marLeft w:val="0"/>
      <w:marRight w:val="0"/>
      <w:marTop w:val="0"/>
      <w:marBottom w:val="0"/>
      <w:divBdr>
        <w:top w:val="none" w:sz="0" w:space="0" w:color="auto"/>
        <w:left w:val="none" w:sz="0" w:space="0" w:color="auto"/>
        <w:bottom w:val="none" w:sz="0" w:space="0" w:color="auto"/>
        <w:right w:val="none" w:sz="0" w:space="0" w:color="auto"/>
      </w:divBdr>
    </w:div>
    <w:div w:id="864900627">
      <w:bodyDiv w:val="1"/>
      <w:marLeft w:val="0"/>
      <w:marRight w:val="0"/>
      <w:marTop w:val="0"/>
      <w:marBottom w:val="0"/>
      <w:divBdr>
        <w:top w:val="none" w:sz="0" w:space="0" w:color="auto"/>
        <w:left w:val="none" w:sz="0" w:space="0" w:color="auto"/>
        <w:bottom w:val="none" w:sz="0" w:space="0" w:color="auto"/>
        <w:right w:val="none" w:sz="0" w:space="0" w:color="auto"/>
      </w:divBdr>
    </w:div>
    <w:div w:id="865950356">
      <w:bodyDiv w:val="1"/>
      <w:marLeft w:val="0"/>
      <w:marRight w:val="0"/>
      <w:marTop w:val="0"/>
      <w:marBottom w:val="0"/>
      <w:divBdr>
        <w:top w:val="none" w:sz="0" w:space="0" w:color="auto"/>
        <w:left w:val="none" w:sz="0" w:space="0" w:color="auto"/>
        <w:bottom w:val="none" w:sz="0" w:space="0" w:color="auto"/>
        <w:right w:val="none" w:sz="0" w:space="0" w:color="auto"/>
      </w:divBdr>
    </w:div>
    <w:div w:id="869535672">
      <w:bodyDiv w:val="1"/>
      <w:marLeft w:val="0"/>
      <w:marRight w:val="0"/>
      <w:marTop w:val="0"/>
      <w:marBottom w:val="0"/>
      <w:divBdr>
        <w:top w:val="none" w:sz="0" w:space="0" w:color="auto"/>
        <w:left w:val="none" w:sz="0" w:space="0" w:color="auto"/>
        <w:bottom w:val="none" w:sz="0" w:space="0" w:color="auto"/>
        <w:right w:val="none" w:sz="0" w:space="0" w:color="auto"/>
      </w:divBdr>
    </w:div>
    <w:div w:id="870144397">
      <w:bodyDiv w:val="1"/>
      <w:marLeft w:val="0"/>
      <w:marRight w:val="0"/>
      <w:marTop w:val="0"/>
      <w:marBottom w:val="0"/>
      <w:divBdr>
        <w:top w:val="none" w:sz="0" w:space="0" w:color="auto"/>
        <w:left w:val="none" w:sz="0" w:space="0" w:color="auto"/>
        <w:bottom w:val="none" w:sz="0" w:space="0" w:color="auto"/>
        <w:right w:val="none" w:sz="0" w:space="0" w:color="auto"/>
      </w:divBdr>
    </w:div>
    <w:div w:id="870731626">
      <w:bodyDiv w:val="1"/>
      <w:marLeft w:val="0"/>
      <w:marRight w:val="0"/>
      <w:marTop w:val="0"/>
      <w:marBottom w:val="0"/>
      <w:divBdr>
        <w:top w:val="none" w:sz="0" w:space="0" w:color="auto"/>
        <w:left w:val="none" w:sz="0" w:space="0" w:color="auto"/>
        <w:bottom w:val="none" w:sz="0" w:space="0" w:color="auto"/>
        <w:right w:val="none" w:sz="0" w:space="0" w:color="auto"/>
      </w:divBdr>
    </w:div>
    <w:div w:id="870801463">
      <w:bodyDiv w:val="1"/>
      <w:marLeft w:val="0"/>
      <w:marRight w:val="0"/>
      <w:marTop w:val="0"/>
      <w:marBottom w:val="0"/>
      <w:divBdr>
        <w:top w:val="none" w:sz="0" w:space="0" w:color="auto"/>
        <w:left w:val="none" w:sz="0" w:space="0" w:color="auto"/>
        <w:bottom w:val="none" w:sz="0" w:space="0" w:color="auto"/>
        <w:right w:val="none" w:sz="0" w:space="0" w:color="auto"/>
      </w:divBdr>
    </w:div>
    <w:div w:id="872815040">
      <w:bodyDiv w:val="1"/>
      <w:marLeft w:val="0"/>
      <w:marRight w:val="0"/>
      <w:marTop w:val="0"/>
      <w:marBottom w:val="0"/>
      <w:divBdr>
        <w:top w:val="none" w:sz="0" w:space="0" w:color="auto"/>
        <w:left w:val="none" w:sz="0" w:space="0" w:color="auto"/>
        <w:bottom w:val="none" w:sz="0" w:space="0" w:color="auto"/>
        <w:right w:val="none" w:sz="0" w:space="0" w:color="auto"/>
      </w:divBdr>
    </w:div>
    <w:div w:id="873540314">
      <w:bodyDiv w:val="1"/>
      <w:marLeft w:val="0"/>
      <w:marRight w:val="0"/>
      <w:marTop w:val="0"/>
      <w:marBottom w:val="0"/>
      <w:divBdr>
        <w:top w:val="none" w:sz="0" w:space="0" w:color="auto"/>
        <w:left w:val="none" w:sz="0" w:space="0" w:color="auto"/>
        <w:bottom w:val="none" w:sz="0" w:space="0" w:color="auto"/>
        <w:right w:val="none" w:sz="0" w:space="0" w:color="auto"/>
      </w:divBdr>
    </w:div>
    <w:div w:id="875199939">
      <w:bodyDiv w:val="1"/>
      <w:marLeft w:val="0"/>
      <w:marRight w:val="0"/>
      <w:marTop w:val="0"/>
      <w:marBottom w:val="0"/>
      <w:divBdr>
        <w:top w:val="none" w:sz="0" w:space="0" w:color="auto"/>
        <w:left w:val="none" w:sz="0" w:space="0" w:color="auto"/>
        <w:bottom w:val="none" w:sz="0" w:space="0" w:color="auto"/>
        <w:right w:val="none" w:sz="0" w:space="0" w:color="auto"/>
      </w:divBdr>
    </w:div>
    <w:div w:id="875504845">
      <w:bodyDiv w:val="1"/>
      <w:marLeft w:val="0"/>
      <w:marRight w:val="0"/>
      <w:marTop w:val="0"/>
      <w:marBottom w:val="0"/>
      <w:divBdr>
        <w:top w:val="none" w:sz="0" w:space="0" w:color="auto"/>
        <w:left w:val="none" w:sz="0" w:space="0" w:color="auto"/>
        <w:bottom w:val="none" w:sz="0" w:space="0" w:color="auto"/>
        <w:right w:val="none" w:sz="0" w:space="0" w:color="auto"/>
      </w:divBdr>
    </w:div>
    <w:div w:id="877399137">
      <w:bodyDiv w:val="1"/>
      <w:marLeft w:val="0"/>
      <w:marRight w:val="0"/>
      <w:marTop w:val="0"/>
      <w:marBottom w:val="0"/>
      <w:divBdr>
        <w:top w:val="none" w:sz="0" w:space="0" w:color="auto"/>
        <w:left w:val="none" w:sz="0" w:space="0" w:color="auto"/>
        <w:bottom w:val="none" w:sz="0" w:space="0" w:color="auto"/>
        <w:right w:val="none" w:sz="0" w:space="0" w:color="auto"/>
      </w:divBdr>
    </w:div>
    <w:div w:id="882210997">
      <w:bodyDiv w:val="1"/>
      <w:marLeft w:val="0"/>
      <w:marRight w:val="0"/>
      <w:marTop w:val="0"/>
      <w:marBottom w:val="0"/>
      <w:divBdr>
        <w:top w:val="none" w:sz="0" w:space="0" w:color="auto"/>
        <w:left w:val="none" w:sz="0" w:space="0" w:color="auto"/>
        <w:bottom w:val="none" w:sz="0" w:space="0" w:color="auto"/>
        <w:right w:val="none" w:sz="0" w:space="0" w:color="auto"/>
      </w:divBdr>
    </w:div>
    <w:div w:id="883517207">
      <w:bodyDiv w:val="1"/>
      <w:marLeft w:val="0"/>
      <w:marRight w:val="0"/>
      <w:marTop w:val="0"/>
      <w:marBottom w:val="0"/>
      <w:divBdr>
        <w:top w:val="none" w:sz="0" w:space="0" w:color="auto"/>
        <w:left w:val="none" w:sz="0" w:space="0" w:color="auto"/>
        <w:bottom w:val="none" w:sz="0" w:space="0" w:color="auto"/>
        <w:right w:val="none" w:sz="0" w:space="0" w:color="auto"/>
      </w:divBdr>
    </w:div>
    <w:div w:id="888878330">
      <w:bodyDiv w:val="1"/>
      <w:marLeft w:val="0"/>
      <w:marRight w:val="0"/>
      <w:marTop w:val="0"/>
      <w:marBottom w:val="0"/>
      <w:divBdr>
        <w:top w:val="none" w:sz="0" w:space="0" w:color="auto"/>
        <w:left w:val="none" w:sz="0" w:space="0" w:color="auto"/>
        <w:bottom w:val="none" w:sz="0" w:space="0" w:color="auto"/>
        <w:right w:val="none" w:sz="0" w:space="0" w:color="auto"/>
      </w:divBdr>
    </w:div>
    <w:div w:id="894967313">
      <w:bodyDiv w:val="1"/>
      <w:marLeft w:val="0"/>
      <w:marRight w:val="0"/>
      <w:marTop w:val="0"/>
      <w:marBottom w:val="0"/>
      <w:divBdr>
        <w:top w:val="none" w:sz="0" w:space="0" w:color="auto"/>
        <w:left w:val="none" w:sz="0" w:space="0" w:color="auto"/>
        <w:bottom w:val="none" w:sz="0" w:space="0" w:color="auto"/>
        <w:right w:val="none" w:sz="0" w:space="0" w:color="auto"/>
      </w:divBdr>
    </w:div>
    <w:div w:id="895048801">
      <w:bodyDiv w:val="1"/>
      <w:marLeft w:val="0"/>
      <w:marRight w:val="0"/>
      <w:marTop w:val="0"/>
      <w:marBottom w:val="0"/>
      <w:divBdr>
        <w:top w:val="none" w:sz="0" w:space="0" w:color="auto"/>
        <w:left w:val="none" w:sz="0" w:space="0" w:color="auto"/>
        <w:bottom w:val="none" w:sz="0" w:space="0" w:color="auto"/>
        <w:right w:val="none" w:sz="0" w:space="0" w:color="auto"/>
      </w:divBdr>
    </w:div>
    <w:div w:id="895506274">
      <w:bodyDiv w:val="1"/>
      <w:marLeft w:val="0"/>
      <w:marRight w:val="0"/>
      <w:marTop w:val="0"/>
      <w:marBottom w:val="0"/>
      <w:divBdr>
        <w:top w:val="none" w:sz="0" w:space="0" w:color="auto"/>
        <w:left w:val="none" w:sz="0" w:space="0" w:color="auto"/>
        <w:bottom w:val="none" w:sz="0" w:space="0" w:color="auto"/>
        <w:right w:val="none" w:sz="0" w:space="0" w:color="auto"/>
      </w:divBdr>
    </w:div>
    <w:div w:id="895823625">
      <w:bodyDiv w:val="1"/>
      <w:marLeft w:val="0"/>
      <w:marRight w:val="0"/>
      <w:marTop w:val="0"/>
      <w:marBottom w:val="0"/>
      <w:divBdr>
        <w:top w:val="none" w:sz="0" w:space="0" w:color="auto"/>
        <w:left w:val="none" w:sz="0" w:space="0" w:color="auto"/>
        <w:bottom w:val="none" w:sz="0" w:space="0" w:color="auto"/>
        <w:right w:val="none" w:sz="0" w:space="0" w:color="auto"/>
      </w:divBdr>
    </w:div>
    <w:div w:id="896935651">
      <w:bodyDiv w:val="1"/>
      <w:marLeft w:val="0"/>
      <w:marRight w:val="0"/>
      <w:marTop w:val="0"/>
      <w:marBottom w:val="0"/>
      <w:divBdr>
        <w:top w:val="none" w:sz="0" w:space="0" w:color="auto"/>
        <w:left w:val="none" w:sz="0" w:space="0" w:color="auto"/>
        <w:bottom w:val="none" w:sz="0" w:space="0" w:color="auto"/>
        <w:right w:val="none" w:sz="0" w:space="0" w:color="auto"/>
      </w:divBdr>
    </w:div>
    <w:div w:id="897521226">
      <w:bodyDiv w:val="1"/>
      <w:marLeft w:val="0"/>
      <w:marRight w:val="0"/>
      <w:marTop w:val="0"/>
      <w:marBottom w:val="0"/>
      <w:divBdr>
        <w:top w:val="none" w:sz="0" w:space="0" w:color="auto"/>
        <w:left w:val="none" w:sz="0" w:space="0" w:color="auto"/>
        <w:bottom w:val="none" w:sz="0" w:space="0" w:color="auto"/>
        <w:right w:val="none" w:sz="0" w:space="0" w:color="auto"/>
      </w:divBdr>
    </w:div>
    <w:div w:id="902569595">
      <w:bodyDiv w:val="1"/>
      <w:marLeft w:val="0"/>
      <w:marRight w:val="0"/>
      <w:marTop w:val="0"/>
      <w:marBottom w:val="0"/>
      <w:divBdr>
        <w:top w:val="none" w:sz="0" w:space="0" w:color="auto"/>
        <w:left w:val="none" w:sz="0" w:space="0" w:color="auto"/>
        <w:bottom w:val="none" w:sz="0" w:space="0" w:color="auto"/>
        <w:right w:val="none" w:sz="0" w:space="0" w:color="auto"/>
      </w:divBdr>
    </w:div>
    <w:div w:id="903950428">
      <w:bodyDiv w:val="1"/>
      <w:marLeft w:val="0"/>
      <w:marRight w:val="0"/>
      <w:marTop w:val="0"/>
      <w:marBottom w:val="0"/>
      <w:divBdr>
        <w:top w:val="none" w:sz="0" w:space="0" w:color="auto"/>
        <w:left w:val="none" w:sz="0" w:space="0" w:color="auto"/>
        <w:bottom w:val="none" w:sz="0" w:space="0" w:color="auto"/>
        <w:right w:val="none" w:sz="0" w:space="0" w:color="auto"/>
      </w:divBdr>
    </w:div>
    <w:div w:id="904267519">
      <w:bodyDiv w:val="1"/>
      <w:marLeft w:val="0"/>
      <w:marRight w:val="0"/>
      <w:marTop w:val="0"/>
      <w:marBottom w:val="0"/>
      <w:divBdr>
        <w:top w:val="none" w:sz="0" w:space="0" w:color="auto"/>
        <w:left w:val="none" w:sz="0" w:space="0" w:color="auto"/>
        <w:bottom w:val="none" w:sz="0" w:space="0" w:color="auto"/>
        <w:right w:val="none" w:sz="0" w:space="0" w:color="auto"/>
      </w:divBdr>
    </w:div>
    <w:div w:id="904993329">
      <w:bodyDiv w:val="1"/>
      <w:marLeft w:val="0"/>
      <w:marRight w:val="0"/>
      <w:marTop w:val="0"/>
      <w:marBottom w:val="0"/>
      <w:divBdr>
        <w:top w:val="none" w:sz="0" w:space="0" w:color="auto"/>
        <w:left w:val="none" w:sz="0" w:space="0" w:color="auto"/>
        <w:bottom w:val="none" w:sz="0" w:space="0" w:color="auto"/>
        <w:right w:val="none" w:sz="0" w:space="0" w:color="auto"/>
      </w:divBdr>
    </w:div>
    <w:div w:id="908269682">
      <w:bodyDiv w:val="1"/>
      <w:marLeft w:val="0"/>
      <w:marRight w:val="0"/>
      <w:marTop w:val="0"/>
      <w:marBottom w:val="0"/>
      <w:divBdr>
        <w:top w:val="none" w:sz="0" w:space="0" w:color="auto"/>
        <w:left w:val="none" w:sz="0" w:space="0" w:color="auto"/>
        <w:bottom w:val="none" w:sz="0" w:space="0" w:color="auto"/>
        <w:right w:val="none" w:sz="0" w:space="0" w:color="auto"/>
      </w:divBdr>
    </w:div>
    <w:div w:id="915242441">
      <w:bodyDiv w:val="1"/>
      <w:marLeft w:val="0"/>
      <w:marRight w:val="0"/>
      <w:marTop w:val="0"/>
      <w:marBottom w:val="0"/>
      <w:divBdr>
        <w:top w:val="none" w:sz="0" w:space="0" w:color="auto"/>
        <w:left w:val="none" w:sz="0" w:space="0" w:color="auto"/>
        <w:bottom w:val="none" w:sz="0" w:space="0" w:color="auto"/>
        <w:right w:val="none" w:sz="0" w:space="0" w:color="auto"/>
      </w:divBdr>
    </w:div>
    <w:div w:id="916667625">
      <w:bodyDiv w:val="1"/>
      <w:marLeft w:val="0"/>
      <w:marRight w:val="0"/>
      <w:marTop w:val="0"/>
      <w:marBottom w:val="0"/>
      <w:divBdr>
        <w:top w:val="none" w:sz="0" w:space="0" w:color="auto"/>
        <w:left w:val="none" w:sz="0" w:space="0" w:color="auto"/>
        <w:bottom w:val="none" w:sz="0" w:space="0" w:color="auto"/>
        <w:right w:val="none" w:sz="0" w:space="0" w:color="auto"/>
      </w:divBdr>
    </w:div>
    <w:div w:id="917790867">
      <w:bodyDiv w:val="1"/>
      <w:marLeft w:val="0"/>
      <w:marRight w:val="0"/>
      <w:marTop w:val="0"/>
      <w:marBottom w:val="0"/>
      <w:divBdr>
        <w:top w:val="none" w:sz="0" w:space="0" w:color="auto"/>
        <w:left w:val="none" w:sz="0" w:space="0" w:color="auto"/>
        <w:bottom w:val="none" w:sz="0" w:space="0" w:color="auto"/>
        <w:right w:val="none" w:sz="0" w:space="0" w:color="auto"/>
      </w:divBdr>
    </w:div>
    <w:div w:id="919602735">
      <w:bodyDiv w:val="1"/>
      <w:marLeft w:val="0"/>
      <w:marRight w:val="0"/>
      <w:marTop w:val="0"/>
      <w:marBottom w:val="0"/>
      <w:divBdr>
        <w:top w:val="none" w:sz="0" w:space="0" w:color="auto"/>
        <w:left w:val="none" w:sz="0" w:space="0" w:color="auto"/>
        <w:bottom w:val="none" w:sz="0" w:space="0" w:color="auto"/>
        <w:right w:val="none" w:sz="0" w:space="0" w:color="auto"/>
      </w:divBdr>
    </w:div>
    <w:div w:id="919751044">
      <w:bodyDiv w:val="1"/>
      <w:marLeft w:val="0"/>
      <w:marRight w:val="0"/>
      <w:marTop w:val="0"/>
      <w:marBottom w:val="0"/>
      <w:divBdr>
        <w:top w:val="none" w:sz="0" w:space="0" w:color="auto"/>
        <w:left w:val="none" w:sz="0" w:space="0" w:color="auto"/>
        <w:bottom w:val="none" w:sz="0" w:space="0" w:color="auto"/>
        <w:right w:val="none" w:sz="0" w:space="0" w:color="auto"/>
      </w:divBdr>
    </w:div>
    <w:div w:id="923028482">
      <w:bodyDiv w:val="1"/>
      <w:marLeft w:val="0"/>
      <w:marRight w:val="0"/>
      <w:marTop w:val="0"/>
      <w:marBottom w:val="0"/>
      <w:divBdr>
        <w:top w:val="none" w:sz="0" w:space="0" w:color="auto"/>
        <w:left w:val="none" w:sz="0" w:space="0" w:color="auto"/>
        <w:bottom w:val="none" w:sz="0" w:space="0" w:color="auto"/>
        <w:right w:val="none" w:sz="0" w:space="0" w:color="auto"/>
      </w:divBdr>
    </w:div>
    <w:div w:id="929974200">
      <w:bodyDiv w:val="1"/>
      <w:marLeft w:val="0"/>
      <w:marRight w:val="0"/>
      <w:marTop w:val="0"/>
      <w:marBottom w:val="0"/>
      <w:divBdr>
        <w:top w:val="none" w:sz="0" w:space="0" w:color="auto"/>
        <w:left w:val="none" w:sz="0" w:space="0" w:color="auto"/>
        <w:bottom w:val="none" w:sz="0" w:space="0" w:color="auto"/>
        <w:right w:val="none" w:sz="0" w:space="0" w:color="auto"/>
      </w:divBdr>
    </w:div>
    <w:div w:id="932206507">
      <w:bodyDiv w:val="1"/>
      <w:marLeft w:val="0"/>
      <w:marRight w:val="0"/>
      <w:marTop w:val="0"/>
      <w:marBottom w:val="0"/>
      <w:divBdr>
        <w:top w:val="none" w:sz="0" w:space="0" w:color="auto"/>
        <w:left w:val="none" w:sz="0" w:space="0" w:color="auto"/>
        <w:bottom w:val="none" w:sz="0" w:space="0" w:color="auto"/>
        <w:right w:val="none" w:sz="0" w:space="0" w:color="auto"/>
      </w:divBdr>
    </w:div>
    <w:div w:id="932250466">
      <w:bodyDiv w:val="1"/>
      <w:marLeft w:val="0"/>
      <w:marRight w:val="0"/>
      <w:marTop w:val="0"/>
      <w:marBottom w:val="0"/>
      <w:divBdr>
        <w:top w:val="none" w:sz="0" w:space="0" w:color="auto"/>
        <w:left w:val="none" w:sz="0" w:space="0" w:color="auto"/>
        <w:bottom w:val="none" w:sz="0" w:space="0" w:color="auto"/>
        <w:right w:val="none" w:sz="0" w:space="0" w:color="auto"/>
      </w:divBdr>
    </w:div>
    <w:div w:id="934557210">
      <w:bodyDiv w:val="1"/>
      <w:marLeft w:val="0"/>
      <w:marRight w:val="0"/>
      <w:marTop w:val="0"/>
      <w:marBottom w:val="0"/>
      <w:divBdr>
        <w:top w:val="none" w:sz="0" w:space="0" w:color="auto"/>
        <w:left w:val="none" w:sz="0" w:space="0" w:color="auto"/>
        <w:bottom w:val="none" w:sz="0" w:space="0" w:color="auto"/>
        <w:right w:val="none" w:sz="0" w:space="0" w:color="auto"/>
      </w:divBdr>
    </w:div>
    <w:div w:id="934871255">
      <w:bodyDiv w:val="1"/>
      <w:marLeft w:val="0"/>
      <w:marRight w:val="0"/>
      <w:marTop w:val="0"/>
      <w:marBottom w:val="0"/>
      <w:divBdr>
        <w:top w:val="none" w:sz="0" w:space="0" w:color="auto"/>
        <w:left w:val="none" w:sz="0" w:space="0" w:color="auto"/>
        <w:bottom w:val="none" w:sz="0" w:space="0" w:color="auto"/>
        <w:right w:val="none" w:sz="0" w:space="0" w:color="auto"/>
      </w:divBdr>
    </w:div>
    <w:div w:id="936788523">
      <w:bodyDiv w:val="1"/>
      <w:marLeft w:val="0"/>
      <w:marRight w:val="0"/>
      <w:marTop w:val="0"/>
      <w:marBottom w:val="0"/>
      <w:divBdr>
        <w:top w:val="none" w:sz="0" w:space="0" w:color="auto"/>
        <w:left w:val="none" w:sz="0" w:space="0" w:color="auto"/>
        <w:bottom w:val="none" w:sz="0" w:space="0" w:color="auto"/>
        <w:right w:val="none" w:sz="0" w:space="0" w:color="auto"/>
      </w:divBdr>
    </w:div>
    <w:div w:id="938948968">
      <w:bodyDiv w:val="1"/>
      <w:marLeft w:val="0"/>
      <w:marRight w:val="0"/>
      <w:marTop w:val="0"/>
      <w:marBottom w:val="0"/>
      <w:divBdr>
        <w:top w:val="none" w:sz="0" w:space="0" w:color="auto"/>
        <w:left w:val="none" w:sz="0" w:space="0" w:color="auto"/>
        <w:bottom w:val="none" w:sz="0" w:space="0" w:color="auto"/>
        <w:right w:val="none" w:sz="0" w:space="0" w:color="auto"/>
      </w:divBdr>
    </w:div>
    <w:div w:id="940331810">
      <w:bodyDiv w:val="1"/>
      <w:marLeft w:val="0"/>
      <w:marRight w:val="0"/>
      <w:marTop w:val="0"/>
      <w:marBottom w:val="0"/>
      <w:divBdr>
        <w:top w:val="none" w:sz="0" w:space="0" w:color="auto"/>
        <w:left w:val="none" w:sz="0" w:space="0" w:color="auto"/>
        <w:bottom w:val="none" w:sz="0" w:space="0" w:color="auto"/>
        <w:right w:val="none" w:sz="0" w:space="0" w:color="auto"/>
      </w:divBdr>
    </w:div>
    <w:div w:id="940525983">
      <w:bodyDiv w:val="1"/>
      <w:marLeft w:val="0"/>
      <w:marRight w:val="0"/>
      <w:marTop w:val="0"/>
      <w:marBottom w:val="0"/>
      <w:divBdr>
        <w:top w:val="none" w:sz="0" w:space="0" w:color="auto"/>
        <w:left w:val="none" w:sz="0" w:space="0" w:color="auto"/>
        <w:bottom w:val="none" w:sz="0" w:space="0" w:color="auto"/>
        <w:right w:val="none" w:sz="0" w:space="0" w:color="auto"/>
      </w:divBdr>
    </w:div>
    <w:div w:id="941644444">
      <w:bodyDiv w:val="1"/>
      <w:marLeft w:val="0"/>
      <w:marRight w:val="0"/>
      <w:marTop w:val="0"/>
      <w:marBottom w:val="0"/>
      <w:divBdr>
        <w:top w:val="none" w:sz="0" w:space="0" w:color="auto"/>
        <w:left w:val="none" w:sz="0" w:space="0" w:color="auto"/>
        <w:bottom w:val="none" w:sz="0" w:space="0" w:color="auto"/>
        <w:right w:val="none" w:sz="0" w:space="0" w:color="auto"/>
      </w:divBdr>
    </w:div>
    <w:div w:id="941840384">
      <w:bodyDiv w:val="1"/>
      <w:marLeft w:val="0"/>
      <w:marRight w:val="0"/>
      <w:marTop w:val="0"/>
      <w:marBottom w:val="0"/>
      <w:divBdr>
        <w:top w:val="none" w:sz="0" w:space="0" w:color="auto"/>
        <w:left w:val="none" w:sz="0" w:space="0" w:color="auto"/>
        <w:bottom w:val="none" w:sz="0" w:space="0" w:color="auto"/>
        <w:right w:val="none" w:sz="0" w:space="0" w:color="auto"/>
      </w:divBdr>
    </w:div>
    <w:div w:id="945695784">
      <w:bodyDiv w:val="1"/>
      <w:marLeft w:val="0"/>
      <w:marRight w:val="0"/>
      <w:marTop w:val="0"/>
      <w:marBottom w:val="0"/>
      <w:divBdr>
        <w:top w:val="none" w:sz="0" w:space="0" w:color="auto"/>
        <w:left w:val="none" w:sz="0" w:space="0" w:color="auto"/>
        <w:bottom w:val="none" w:sz="0" w:space="0" w:color="auto"/>
        <w:right w:val="none" w:sz="0" w:space="0" w:color="auto"/>
      </w:divBdr>
    </w:div>
    <w:div w:id="947782599">
      <w:bodyDiv w:val="1"/>
      <w:marLeft w:val="0"/>
      <w:marRight w:val="0"/>
      <w:marTop w:val="0"/>
      <w:marBottom w:val="0"/>
      <w:divBdr>
        <w:top w:val="none" w:sz="0" w:space="0" w:color="auto"/>
        <w:left w:val="none" w:sz="0" w:space="0" w:color="auto"/>
        <w:bottom w:val="none" w:sz="0" w:space="0" w:color="auto"/>
        <w:right w:val="none" w:sz="0" w:space="0" w:color="auto"/>
      </w:divBdr>
    </w:div>
    <w:div w:id="949702330">
      <w:bodyDiv w:val="1"/>
      <w:marLeft w:val="0"/>
      <w:marRight w:val="0"/>
      <w:marTop w:val="0"/>
      <w:marBottom w:val="0"/>
      <w:divBdr>
        <w:top w:val="none" w:sz="0" w:space="0" w:color="auto"/>
        <w:left w:val="none" w:sz="0" w:space="0" w:color="auto"/>
        <w:bottom w:val="none" w:sz="0" w:space="0" w:color="auto"/>
        <w:right w:val="none" w:sz="0" w:space="0" w:color="auto"/>
      </w:divBdr>
    </w:div>
    <w:div w:id="950015207">
      <w:bodyDiv w:val="1"/>
      <w:marLeft w:val="0"/>
      <w:marRight w:val="0"/>
      <w:marTop w:val="0"/>
      <w:marBottom w:val="0"/>
      <w:divBdr>
        <w:top w:val="none" w:sz="0" w:space="0" w:color="auto"/>
        <w:left w:val="none" w:sz="0" w:space="0" w:color="auto"/>
        <w:bottom w:val="none" w:sz="0" w:space="0" w:color="auto"/>
        <w:right w:val="none" w:sz="0" w:space="0" w:color="auto"/>
      </w:divBdr>
    </w:div>
    <w:div w:id="950405207">
      <w:bodyDiv w:val="1"/>
      <w:marLeft w:val="0"/>
      <w:marRight w:val="0"/>
      <w:marTop w:val="0"/>
      <w:marBottom w:val="0"/>
      <w:divBdr>
        <w:top w:val="none" w:sz="0" w:space="0" w:color="auto"/>
        <w:left w:val="none" w:sz="0" w:space="0" w:color="auto"/>
        <w:bottom w:val="none" w:sz="0" w:space="0" w:color="auto"/>
        <w:right w:val="none" w:sz="0" w:space="0" w:color="auto"/>
      </w:divBdr>
    </w:div>
    <w:div w:id="952244812">
      <w:bodyDiv w:val="1"/>
      <w:marLeft w:val="0"/>
      <w:marRight w:val="0"/>
      <w:marTop w:val="0"/>
      <w:marBottom w:val="0"/>
      <w:divBdr>
        <w:top w:val="none" w:sz="0" w:space="0" w:color="auto"/>
        <w:left w:val="none" w:sz="0" w:space="0" w:color="auto"/>
        <w:bottom w:val="none" w:sz="0" w:space="0" w:color="auto"/>
        <w:right w:val="none" w:sz="0" w:space="0" w:color="auto"/>
      </w:divBdr>
    </w:div>
    <w:div w:id="952710765">
      <w:bodyDiv w:val="1"/>
      <w:marLeft w:val="0"/>
      <w:marRight w:val="0"/>
      <w:marTop w:val="0"/>
      <w:marBottom w:val="0"/>
      <w:divBdr>
        <w:top w:val="none" w:sz="0" w:space="0" w:color="auto"/>
        <w:left w:val="none" w:sz="0" w:space="0" w:color="auto"/>
        <w:bottom w:val="none" w:sz="0" w:space="0" w:color="auto"/>
        <w:right w:val="none" w:sz="0" w:space="0" w:color="auto"/>
      </w:divBdr>
    </w:div>
    <w:div w:id="953949610">
      <w:bodyDiv w:val="1"/>
      <w:marLeft w:val="0"/>
      <w:marRight w:val="0"/>
      <w:marTop w:val="0"/>
      <w:marBottom w:val="0"/>
      <w:divBdr>
        <w:top w:val="none" w:sz="0" w:space="0" w:color="auto"/>
        <w:left w:val="none" w:sz="0" w:space="0" w:color="auto"/>
        <w:bottom w:val="none" w:sz="0" w:space="0" w:color="auto"/>
        <w:right w:val="none" w:sz="0" w:space="0" w:color="auto"/>
      </w:divBdr>
    </w:div>
    <w:div w:id="955451091">
      <w:bodyDiv w:val="1"/>
      <w:marLeft w:val="0"/>
      <w:marRight w:val="0"/>
      <w:marTop w:val="0"/>
      <w:marBottom w:val="0"/>
      <w:divBdr>
        <w:top w:val="none" w:sz="0" w:space="0" w:color="auto"/>
        <w:left w:val="none" w:sz="0" w:space="0" w:color="auto"/>
        <w:bottom w:val="none" w:sz="0" w:space="0" w:color="auto"/>
        <w:right w:val="none" w:sz="0" w:space="0" w:color="auto"/>
      </w:divBdr>
    </w:div>
    <w:div w:id="958101820">
      <w:bodyDiv w:val="1"/>
      <w:marLeft w:val="0"/>
      <w:marRight w:val="0"/>
      <w:marTop w:val="0"/>
      <w:marBottom w:val="0"/>
      <w:divBdr>
        <w:top w:val="none" w:sz="0" w:space="0" w:color="auto"/>
        <w:left w:val="none" w:sz="0" w:space="0" w:color="auto"/>
        <w:bottom w:val="none" w:sz="0" w:space="0" w:color="auto"/>
        <w:right w:val="none" w:sz="0" w:space="0" w:color="auto"/>
      </w:divBdr>
    </w:div>
    <w:div w:id="959145881">
      <w:bodyDiv w:val="1"/>
      <w:marLeft w:val="0"/>
      <w:marRight w:val="0"/>
      <w:marTop w:val="0"/>
      <w:marBottom w:val="0"/>
      <w:divBdr>
        <w:top w:val="none" w:sz="0" w:space="0" w:color="auto"/>
        <w:left w:val="none" w:sz="0" w:space="0" w:color="auto"/>
        <w:bottom w:val="none" w:sz="0" w:space="0" w:color="auto"/>
        <w:right w:val="none" w:sz="0" w:space="0" w:color="auto"/>
      </w:divBdr>
    </w:div>
    <w:div w:id="959268109">
      <w:bodyDiv w:val="1"/>
      <w:marLeft w:val="0"/>
      <w:marRight w:val="0"/>
      <w:marTop w:val="0"/>
      <w:marBottom w:val="0"/>
      <w:divBdr>
        <w:top w:val="none" w:sz="0" w:space="0" w:color="auto"/>
        <w:left w:val="none" w:sz="0" w:space="0" w:color="auto"/>
        <w:bottom w:val="none" w:sz="0" w:space="0" w:color="auto"/>
        <w:right w:val="none" w:sz="0" w:space="0" w:color="auto"/>
      </w:divBdr>
    </w:div>
    <w:div w:id="965769469">
      <w:bodyDiv w:val="1"/>
      <w:marLeft w:val="0"/>
      <w:marRight w:val="0"/>
      <w:marTop w:val="0"/>
      <w:marBottom w:val="0"/>
      <w:divBdr>
        <w:top w:val="none" w:sz="0" w:space="0" w:color="auto"/>
        <w:left w:val="none" w:sz="0" w:space="0" w:color="auto"/>
        <w:bottom w:val="none" w:sz="0" w:space="0" w:color="auto"/>
        <w:right w:val="none" w:sz="0" w:space="0" w:color="auto"/>
      </w:divBdr>
    </w:div>
    <w:div w:id="969898745">
      <w:bodyDiv w:val="1"/>
      <w:marLeft w:val="0"/>
      <w:marRight w:val="0"/>
      <w:marTop w:val="0"/>
      <w:marBottom w:val="0"/>
      <w:divBdr>
        <w:top w:val="none" w:sz="0" w:space="0" w:color="auto"/>
        <w:left w:val="none" w:sz="0" w:space="0" w:color="auto"/>
        <w:bottom w:val="none" w:sz="0" w:space="0" w:color="auto"/>
        <w:right w:val="none" w:sz="0" w:space="0" w:color="auto"/>
      </w:divBdr>
    </w:div>
    <w:div w:id="977995376">
      <w:bodyDiv w:val="1"/>
      <w:marLeft w:val="0"/>
      <w:marRight w:val="0"/>
      <w:marTop w:val="0"/>
      <w:marBottom w:val="0"/>
      <w:divBdr>
        <w:top w:val="none" w:sz="0" w:space="0" w:color="auto"/>
        <w:left w:val="none" w:sz="0" w:space="0" w:color="auto"/>
        <w:bottom w:val="none" w:sz="0" w:space="0" w:color="auto"/>
        <w:right w:val="none" w:sz="0" w:space="0" w:color="auto"/>
      </w:divBdr>
    </w:div>
    <w:div w:id="981232336">
      <w:bodyDiv w:val="1"/>
      <w:marLeft w:val="0"/>
      <w:marRight w:val="0"/>
      <w:marTop w:val="0"/>
      <w:marBottom w:val="0"/>
      <w:divBdr>
        <w:top w:val="none" w:sz="0" w:space="0" w:color="auto"/>
        <w:left w:val="none" w:sz="0" w:space="0" w:color="auto"/>
        <w:bottom w:val="none" w:sz="0" w:space="0" w:color="auto"/>
        <w:right w:val="none" w:sz="0" w:space="0" w:color="auto"/>
      </w:divBdr>
    </w:div>
    <w:div w:id="982277575">
      <w:bodyDiv w:val="1"/>
      <w:marLeft w:val="0"/>
      <w:marRight w:val="0"/>
      <w:marTop w:val="0"/>
      <w:marBottom w:val="0"/>
      <w:divBdr>
        <w:top w:val="none" w:sz="0" w:space="0" w:color="auto"/>
        <w:left w:val="none" w:sz="0" w:space="0" w:color="auto"/>
        <w:bottom w:val="none" w:sz="0" w:space="0" w:color="auto"/>
        <w:right w:val="none" w:sz="0" w:space="0" w:color="auto"/>
      </w:divBdr>
    </w:div>
    <w:div w:id="986131281">
      <w:bodyDiv w:val="1"/>
      <w:marLeft w:val="0"/>
      <w:marRight w:val="0"/>
      <w:marTop w:val="0"/>
      <w:marBottom w:val="0"/>
      <w:divBdr>
        <w:top w:val="none" w:sz="0" w:space="0" w:color="auto"/>
        <w:left w:val="none" w:sz="0" w:space="0" w:color="auto"/>
        <w:bottom w:val="none" w:sz="0" w:space="0" w:color="auto"/>
        <w:right w:val="none" w:sz="0" w:space="0" w:color="auto"/>
      </w:divBdr>
    </w:div>
    <w:div w:id="987515448">
      <w:bodyDiv w:val="1"/>
      <w:marLeft w:val="0"/>
      <w:marRight w:val="0"/>
      <w:marTop w:val="0"/>
      <w:marBottom w:val="0"/>
      <w:divBdr>
        <w:top w:val="none" w:sz="0" w:space="0" w:color="auto"/>
        <w:left w:val="none" w:sz="0" w:space="0" w:color="auto"/>
        <w:bottom w:val="none" w:sz="0" w:space="0" w:color="auto"/>
        <w:right w:val="none" w:sz="0" w:space="0" w:color="auto"/>
      </w:divBdr>
    </w:div>
    <w:div w:id="988099805">
      <w:bodyDiv w:val="1"/>
      <w:marLeft w:val="0"/>
      <w:marRight w:val="0"/>
      <w:marTop w:val="0"/>
      <w:marBottom w:val="0"/>
      <w:divBdr>
        <w:top w:val="none" w:sz="0" w:space="0" w:color="auto"/>
        <w:left w:val="none" w:sz="0" w:space="0" w:color="auto"/>
        <w:bottom w:val="none" w:sz="0" w:space="0" w:color="auto"/>
        <w:right w:val="none" w:sz="0" w:space="0" w:color="auto"/>
      </w:divBdr>
    </w:div>
    <w:div w:id="991831496">
      <w:bodyDiv w:val="1"/>
      <w:marLeft w:val="0"/>
      <w:marRight w:val="0"/>
      <w:marTop w:val="0"/>
      <w:marBottom w:val="0"/>
      <w:divBdr>
        <w:top w:val="none" w:sz="0" w:space="0" w:color="auto"/>
        <w:left w:val="none" w:sz="0" w:space="0" w:color="auto"/>
        <w:bottom w:val="none" w:sz="0" w:space="0" w:color="auto"/>
        <w:right w:val="none" w:sz="0" w:space="0" w:color="auto"/>
      </w:divBdr>
    </w:div>
    <w:div w:id="996882613">
      <w:bodyDiv w:val="1"/>
      <w:marLeft w:val="0"/>
      <w:marRight w:val="0"/>
      <w:marTop w:val="0"/>
      <w:marBottom w:val="0"/>
      <w:divBdr>
        <w:top w:val="none" w:sz="0" w:space="0" w:color="auto"/>
        <w:left w:val="none" w:sz="0" w:space="0" w:color="auto"/>
        <w:bottom w:val="none" w:sz="0" w:space="0" w:color="auto"/>
        <w:right w:val="none" w:sz="0" w:space="0" w:color="auto"/>
      </w:divBdr>
    </w:div>
    <w:div w:id="998073515">
      <w:bodyDiv w:val="1"/>
      <w:marLeft w:val="0"/>
      <w:marRight w:val="0"/>
      <w:marTop w:val="0"/>
      <w:marBottom w:val="0"/>
      <w:divBdr>
        <w:top w:val="none" w:sz="0" w:space="0" w:color="auto"/>
        <w:left w:val="none" w:sz="0" w:space="0" w:color="auto"/>
        <w:bottom w:val="none" w:sz="0" w:space="0" w:color="auto"/>
        <w:right w:val="none" w:sz="0" w:space="0" w:color="auto"/>
      </w:divBdr>
    </w:div>
    <w:div w:id="1003431650">
      <w:bodyDiv w:val="1"/>
      <w:marLeft w:val="0"/>
      <w:marRight w:val="0"/>
      <w:marTop w:val="0"/>
      <w:marBottom w:val="0"/>
      <w:divBdr>
        <w:top w:val="none" w:sz="0" w:space="0" w:color="auto"/>
        <w:left w:val="none" w:sz="0" w:space="0" w:color="auto"/>
        <w:bottom w:val="none" w:sz="0" w:space="0" w:color="auto"/>
        <w:right w:val="none" w:sz="0" w:space="0" w:color="auto"/>
      </w:divBdr>
    </w:div>
    <w:div w:id="1004167089">
      <w:bodyDiv w:val="1"/>
      <w:marLeft w:val="0"/>
      <w:marRight w:val="0"/>
      <w:marTop w:val="0"/>
      <w:marBottom w:val="0"/>
      <w:divBdr>
        <w:top w:val="none" w:sz="0" w:space="0" w:color="auto"/>
        <w:left w:val="none" w:sz="0" w:space="0" w:color="auto"/>
        <w:bottom w:val="none" w:sz="0" w:space="0" w:color="auto"/>
        <w:right w:val="none" w:sz="0" w:space="0" w:color="auto"/>
      </w:divBdr>
    </w:div>
    <w:div w:id="1004481712">
      <w:bodyDiv w:val="1"/>
      <w:marLeft w:val="0"/>
      <w:marRight w:val="0"/>
      <w:marTop w:val="0"/>
      <w:marBottom w:val="0"/>
      <w:divBdr>
        <w:top w:val="none" w:sz="0" w:space="0" w:color="auto"/>
        <w:left w:val="none" w:sz="0" w:space="0" w:color="auto"/>
        <w:bottom w:val="none" w:sz="0" w:space="0" w:color="auto"/>
        <w:right w:val="none" w:sz="0" w:space="0" w:color="auto"/>
      </w:divBdr>
    </w:div>
    <w:div w:id="1004628575">
      <w:bodyDiv w:val="1"/>
      <w:marLeft w:val="0"/>
      <w:marRight w:val="0"/>
      <w:marTop w:val="0"/>
      <w:marBottom w:val="0"/>
      <w:divBdr>
        <w:top w:val="none" w:sz="0" w:space="0" w:color="auto"/>
        <w:left w:val="none" w:sz="0" w:space="0" w:color="auto"/>
        <w:bottom w:val="none" w:sz="0" w:space="0" w:color="auto"/>
        <w:right w:val="none" w:sz="0" w:space="0" w:color="auto"/>
      </w:divBdr>
    </w:div>
    <w:div w:id="1007711772">
      <w:bodyDiv w:val="1"/>
      <w:marLeft w:val="0"/>
      <w:marRight w:val="0"/>
      <w:marTop w:val="0"/>
      <w:marBottom w:val="0"/>
      <w:divBdr>
        <w:top w:val="none" w:sz="0" w:space="0" w:color="auto"/>
        <w:left w:val="none" w:sz="0" w:space="0" w:color="auto"/>
        <w:bottom w:val="none" w:sz="0" w:space="0" w:color="auto"/>
        <w:right w:val="none" w:sz="0" w:space="0" w:color="auto"/>
      </w:divBdr>
    </w:div>
    <w:div w:id="1007713730">
      <w:bodyDiv w:val="1"/>
      <w:marLeft w:val="0"/>
      <w:marRight w:val="0"/>
      <w:marTop w:val="0"/>
      <w:marBottom w:val="0"/>
      <w:divBdr>
        <w:top w:val="none" w:sz="0" w:space="0" w:color="auto"/>
        <w:left w:val="none" w:sz="0" w:space="0" w:color="auto"/>
        <w:bottom w:val="none" w:sz="0" w:space="0" w:color="auto"/>
        <w:right w:val="none" w:sz="0" w:space="0" w:color="auto"/>
      </w:divBdr>
    </w:div>
    <w:div w:id="1010988609">
      <w:bodyDiv w:val="1"/>
      <w:marLeft w:val="0"/>
      <w:marRight w:val="0"/>
      <w:marTop w:val="0"/>
      <w:marBottom w:val="0"/>
      <w:divBdr>
        <w:top w:val="none" w:sz="0" w:space="0" w:color="auto"/>
        <w:left w:val="none" w:sz="0" w:space="0" w:color="auto"/>
        <w:bottom w:val="none" w:sz="0" w:space="0" w:color="auto"/>
        <w:right w:val="none" w:sz="0" w:space="0" w:color="auto"/>
      </w:divBdr>
    </w:div>
    <w:div w:id="1013149026">
      <w:bodyDiv w:val="1"/>
      <w:marLeft w:val="0"/>
      <w:marRight w:val="0"/>
      <w:marTop w:val="0"/>
      <w:marBottom w:val="0"/>
      <w:divBdr>
        <w:top w:val="none" w:sz="0" w:space="0" w:color="auto"/>
        <w:left w:val="none" w:sz="0" w:space="0" w:color="auto"/>
        <w:bottom w:val="none" w:sz="0" w:space="0" w:color="auto"/>
        <w:right w:val="none" w:sz="0" w:space="0" w:color="auto"/>
      </w:divBdr>
    </w:div>
    <w:div w:id="1018964446">
      <w:bodyDiv w:val="1"/>
      <w:marLeft w:val="0"/>
      <w:marRight w:val="0"/>
      <w:marTop w:val="0"/>
      <w:marBottom w:val="0"/>
      <w:divBdr>
        <w:top w:val="none" w:sz="0" w:space="0" w:color="auto"/>
        <w:left w:val="none" w:sz="0" w:space="0" w:color="auto"/>
        <w:bottom w:val="none" w:sz="0" w:space="0" w:color="auto"/>
        <w:right w:val="none" w:sz="0" w:space="0" w:color="auto"/>
      </w:divBdr>
    </w:div>
    <w:div w:id="1023246162">
      <w:bodyDiv w:val="1"/>
      <w:marLeft w:val="0"/>
      <w:marRight w:val="0"/>
      <w:marTop w:val="0"/>
      <w:marBottom w:val="0"/>
      <w:divBdr>
        <w:top w:val="none" w:sz="0" w:space="0" w:color="auto"/>
        <w:left w:val="none" w:sz="0" w:space="0" w:color="auto"/>
        <w:bottom w:val="none" w:sz="0" w:space="0" w:color="auto"/>
        <w:right w:val="none" w:sz="0" w:space="0" w:color="auto"/>
      </w:divBdr>
    </w:div>
    <w:div w:id="1026099350">
      <w:bodyDiv w:val="1"/>
      <w:marLeft w:val="0"/>
      <w:marRight w:val="0"/>
      <w:marTop w:val="0"/>
      <w:marBottom w:val="0"/>
      <w:divBdr>
        <w:top w:val="none" w:sz="0" w:space="0" w:color="auto"/>
        <w:left w:val="none" w:sz="0" w:space="0" w:color="auto"/>
        <w:bottom w:val="none" w:sz="0" w:space="0" w:color="auto"/>
        <w:right w:val="none" w:sz="0" w:space="0" w:color="auto"/>
      </w:divBdr>
    </w:div>
    <w:div w:id="1031343629">
      <w:bodyDiv w:val="1"/>
      <w:marLeft w:val="0"/>
      <w:marRight w:val="0"/>
      <w:marTop w:val="0"/>
      <w:marBottom w:val="0"/>
      <w:divBdr>
        <w:top w:val="none" w:sz="0" w:space="0" w:color="auto"/>
        <w:left w:val="none" w:sz="0" w:space="0" w:color="auto"/>
        <w:bottom w:val="none" w:sz="0" w:space="0" w:color="auto"/>
        <w:right w:val="none" w:sz="0" w:space="0" w:color="auto"/>
      </w:divBdr>
    </w:div>
    <w:div w:id="1037664161">
      <w:bodyDiv w:val="1"/>
      <w:marLeft w:val="0"/>
      <w:marRight w:val="0"/>
      <w:marTop w:val="0"/>
      <w:marBottom w:val="0"/>
      <w:divBdr>
        <w:top w:val="none" w:sz="0" w:space="0" w:color="auto"/>
        <w:left w:val="none" w:sz="0" w:space="0" w:color="auto"/>
        <w:bottom w:val="none" w:sz="0" w:space="0" w:color="auto"/>
        <w:right w:val="none" w:sz="0" w:space="0" w:color="auto"/>
      </w:divBdr>
    </w:div>
    <w:div w:id="1041857793">
      <w:bodyDiv w:val="1"/>
      <w:marLeft w:val="0"/>
      <w:marRight w:val="0"/>
      <w:marTop w:val="0"/>
      <w:marBottom w:val="0"/>
      <w:divBdr>
        <w:top w:val="none" w:sz="0" w:space="0" w:color="auto"/>
        <w:left w:val="none" w:sz="0" w:space="0" w:color="auto"/>
        <w:bottom w:val="none" w:sz="0" w:space="0" w:color="auto"/>
        <w:right w:val="none" w:sz="0" w:space="0" w:color="auto"/>
      </w:divBdr>
    </w:div>
    <w:div w:id="1042562829">
      <w:bodyDiv w:val="1"/>
      <w:marLeft w:val="0"/>
      <w:marRight w:val="0"/>
      <w:marTop w:val="0"/>
      <w:marBottom w:val="0"/>
      <w:divBdr>
        <w:top w:val="none" w:sz="0" w:space="0" w:color="auto"/>
        <w:left w:val="none" w:sz="0" w:space="0" w:color="auto"/>
        <w:bottom w:val="none" w:sz="0" w:space="0" w:color="auto"/>
        <w:right w:val="none" w:sz="0" w:space="0" w:color="auto"/>
      </w:divBdr>
    </w:div>
    <w:div w:id="1043409618">
      <w:bodyDiv w:val="1"/>
      <w:marLeft w:val="0"/>
      <w:marRight w:val="0"/>
      <w:marTop w:val="0"/>
      <w:marBottom w:val="0"/>
      <w:divBdr>
        <w:top w:val="none" w:sz="0" w:space="0" w:color="auto"/>
        <w:left w:val="none" w:sz="0" w:space="0" w:color="auto"/>
        <w:bottom w:val="none" w:sz="0" w:space="0" w:color="auto"/>
        <w:right w:val="none" w:sz="0" w:space="0" w:color="auto"/>
      </w:divBdr>
    </w:div>
    <w:div w:id="1043943286">
      <w:bodyDiv w:val="1"/>
      <w:marLeft w:val="0"/>
      <w:marRight w:val="0"/>
      <w:marTop w:val="0"/>
      <w:marBottom w:val="0"/>
      <w:divBdr>
        <w:top w:val="none" w:sz="0" w:space="0" w:color="auto"/>
        <w:left w:val="none" w:sz="0" w:space="0" w:color="auto"/>
        <w:bottom w:val="none" w:sz="0" w:space="0" w:color="auto"/>
        <w:right w:val="none" w:sz="0" w:space="0" w:color="auto"/>
      </w:divBdr>
    </w:div>
    <w:div w:id="1044984876">
      <w:bodyDiv w:val="1"/>
      <w:marLeft w:val="0"/>
      <w:marRight w:val="0"/>
      <w:marTop w:val="0"/>
      <w:marBottom w:val="0"/>
      <w:divBdr>
        <w:top w:val="none" w:sz="0" w:space="0" w:color="auto"/>
        <w:left w:val="none" w:sz="0" w:space="0" w:color="auto"/>
        <w:bottom w:val="none" w:sz="0" w:space="0" w:color="auto"/>
        <w:right w:val="none" w:sz="0" w:space="0" w:color="auto"/>
      </w:divBdr>
    </w:div>
    <w:div w:id="1046413376">
      <w:bodyDiv w:val="1"/>
      <w:marLeft w:val="0"/>
      <w:marRight w:val="0"/>
      <w:marTop w:val="0"/>
      <w:marBottom w:val="0"/>
      <w:divBdr>
        <w:top w:val="none" w:sz="0" w:space="0" w:color="auto"/>
        <w:left w:val="none" w:sz="0" w:space="0" w:color="auto"/>
        <w:bottom w:val="none" w:sz="0" w:space="0" w:color="auto"/>
        <w:right w:val="none" w:sz="0" w:space="0" w:color="auto"/>
      </w:divBdr>
    </w:div>
    <w:div w:id="1048184268">
      <w:bodyDiv w:val="1"/>
      <w:marLeft w:val="0"/>
      <w:marRight w:val="0"/>
      <w:marTop w:val="0"/>
      <w:marBottom w:val="0"/>
      <w:divBdr>
        <w:top w:val="none" w:sz="0" w:space="0" w:color="auto"/>
        <w:left w:val="none" w:sz="0" w:space="0" w:color="auto"/>
        <w:bottom w:val="none" w:sz="0" w:space="0" w:color="auto"/>
        <w:right w:val="none" w:sz="0" w:space="0" w:color="auto"/>
      </w:divBdr>
    </w:div>
    <w:div w:id="1048336338">
      <w:bodyDiv w:val="1"/>
      <w:marLeft w:val="0"/>
      <w:marRight w:val="0"/>
      <w:marTop w:val="0"/>
      <w:marBottom w:val="0"/>
      <w:divBdr>
        <w:top w:val="none" w:sz="0" w:space="0" w:color="auto"/>
        <w:left w:val="none" w:sz="0" w:space="0" w:color="auto"/>
        <w:bottom w:val="none" w:sz="0" w:space="0" w:color="auto"/>
        <w:right w:val="none" w:sz="0" w:space="0" w:color="auto"/>
      </w:divBdr>
    </w:div>
    <w:div w:id="1048990364">
      <w:bodyDiv w:val="1"/>
      <w:marLeft w:val="0"/>
      <w:marRight w:val="0"/>
      <w:marTop w:val="0"/>
      <w:marBottom w:val="0"/>
      <w:divBdr>
        <w:top w:val="none" w:sz="0" w:space="0" w:color="auto"/>
        <w:left w:val="none" w:sz="0" w:space="0" w:color="auto"/>
        <w:bottom w:val="none" w:sz="0" w:space="0" w:color="auto"/>
        <w:right w:val="none" w:sz="0" w:space="0" w:color="auto"/>
      </w:divBdr>
    </w:div>
    <w:div w:id="1049646701">
      <w:bodyDiv w:val="1"/>
      <w:marLeft w:val="0"/>
      <w:marRight w:val="0"/>
      <w:marTop w:val="0"/>
      <w:marBottom w:val="0"/>
      <w:divBdr>
        <w:top w:val="none" w:sz="0" w:space="0" w:color="auto"/>
        <w:left w:val="none" w:sz="0" w:space="0" w:color="auto"/>
        <w:bottom w:val="none" w:sz="0" w:space="0" w:color="auto"/>
        <w:right w:val="none" w:sz="0" w:space="0" w:color="auto"/>
      </w:divBdr>
    </w:div>
    <w:div w:id="1051424343">
      <w:bodyDiv w:val="1"/>
      <w:marLeft w:val="0"/>
      <w:marRight w:val="0"/>
      <w:marTop w:val="0"/>
      <w:marBottom w:val="0"/>
      <w:divBdr>
        <w:top w:val="none" w:sz="0" w:space="0" w:color="auto"/>
        <w:left w:val="none" w:sz="0" w:space="0" w:color="auto"/>
        <w:bottom w:val="none" w:sz="0" w:space="0" w:color="auto"/>
        <w:right w:val="none" w:sz="0" w:space="0" w:color="auto"/>
      </w:divBdr>
    </w:div>
    <w:div w:id="1052575942">
      <w:bodyDiv w:val="1"/>
      <w:marLeft w:val="0"/>
      <w:marRight w:val="0"/>
      <w:marTop w:val="0"/>
      <w:marBottom w:val="0"/>
      <w:divBdr>
        <w:top w:val="none" w:sz="0" w:space="0" w:color="auto"/>
        <w:left w:val="none" w:sz="0" w:space="0" w:color="auto"/>
        <w:bottom w:val="none" w:sz="0" w:space="0" w:color="auto"/>
        <w:right w:val="none" w:sz="0" w:space="0" w:color="auto"/>
      </w:divBdr>
    </w:div>
    <w:div w:id="1052651503">
      <w:bodyDiv w:val="1"/>
      <w:marLeft w:val="0"/>
      <w:marRight w:val="0"/>
      <w:marTop w:val="0"/>
      <w:marBottom w:val="0"/>
      <w:divBdr>
        <w:top w:val="none" w:sz="0" w:space="0" w:color="auto"/>
        <w:left w:val="none" w:sz="0" w:space="0" w:color="auto"/>
        <w:bottom w:val="none" w:sz="0" w:space="0" w:color="auto"/>
        <w:right w:val="none" w:sz="0" w:space="0" w:color="auto"/>
      </w:divBdr>
    </w:div>
    <w:div w:id="1053653546">
      <w:bodyDiv w:val="1"/>
      <w:marLeft w:val="0"/>
      <w:marRight w:val="0"/>
      <w:marTop w:val="0"/>
      <w:marBottom w:val="0"/>
      <w:divBdr>
        <w:top w:val="none" w:sz="0" w:space="0" w:color="auto"/>
        <w:left w:val="none" w:sz="0" w:space="0" w:color="auto"/>
        <w:bottom w:val="none" w:sz="0" w:space="0" w:color="auto"/>
        <w:right w:val="none" w:sz="0" w:space="0" w:color="auto"/>
      </w:divBdr>
    </w:div>
    <w:div w:id="1053889159">
      <w:bodyDiv w:val="1"/>
      <w:marLeft w:val="0"/>
      <w:marRight w:val="0"/>
      <w:marTop w:val="0"/>
      <w:marBottom w:val="0"/>
      <w:divBdr>
        <w:top w:val="none" w:sz="0" w:space="0" w:color="auto"/>
        <w:left w:val="none" w:sz="0" w:space="0" w:color="auto"/>
        <w:bottom w:val="none" w:sz="0" w:space="0" w:color="auto"/>
        <w:right w:val="none" w:sz="0" w:space="0" w:color="auto"/>
      </w:divBdr>
    </w:div>
    <w:div w:id="1054081080">
      <w:bodyDiv w:val="1"/>
      <w:marLeft w:val="0"/>
      <w:marRight w:val="0"/>
      <w:marTop w:val="0"/>
      <w:marBottom w:val="0"/>
      <w:divBdr>
        <w:top w:val="none" w:sz="0" w:space="0" w:color="auto"/>
        <w:left w:val="none" w:sz="0" w:space="0" w:color="auto"/>
        <w:bottom w:val="none" w:sz="0" w:space="0" w:color="auto"/>
        <w:right w:val="none" w:sz="0" w:space="0" w:color="auto"/>
      </w:divBdr>
    </w:div>
    <w:div w:id="1055472706">
      <w:bodyDiv w:val="1"/>
      <w:marLeft w:val="0"/>
      <w:marRight w:val="0"/>
      <w:marTop w:val="0"/>
      <w:marBottom w:val="0"/>
      <w:divBdr>
        <w:top w:val="none" w:sz="0" w:space="0" w:color="auto"/>
        <w:left w:val="none" w:sz="0" w:space="0" w:color="auto"/>
        <w:bottom w:val="none" w:sz="0" w:space="0" w:color="auto"/>
        <w:right w:val="none" w:sz="0" w:space="0" w:color="auto"/>
      </w:divBdr>
    </w:div>
    <w:div w:id="1057119999">
      <w:bodyDiv w:val="1"/>
      <w:marLeft w:val="0"/>
      <w:marRight w:val="0"/>
      <w:marTop w:val="0"/>
      <w:marBottom w:val="0"/>
      <w:divBdr>
        <w:top w:val="none" w:sz="0" w:space="0" w:color="auto"/>
        <w:left w:val="none" w:sz="0" w:space="0" w:color="auto"/>
        <w:bottom w:val="none" w:sz="0" w:space="0" w:color="auto"/>
        <w:right w:val="none" w:sz="0" w:space="0" w:color="auto"/>
      </w:divBdr>
    </w:div>
    <w:div w:id="1060205707">
      <w:bodyDiv w:val="1"/>
      <w:marLeft w:val="0"/>
      <w:marRight w:val="0"/>
      <w:marTop w:val="0"/>
      <w:marBottom w:val="0"/>
      <w:divBdr>
        <w:top w:val="none" w:sz="0" w:space="0" w:color="auto"/>
        <w:left w:val="none" w:sz="0" w:space="0" w:color="auto"/>
        <w:bottom w:val="none" w:sz="0" w:space="0" w:color="auto"/>
        <w:right w:val="none" w:sz="0" w:space="0" w:color="auto"/>
      </w:divBdr>
    </w:div>
    <w:div w:id="1060834833">
      <w:bodyDiv w:val="1"/>
      <w:marLeft w:val="0"/>
      <w:marRight w:val="0"/>
      <w:marTop w:val="0"/>
      <w:marBottom w:val="0"/>
      <w:divBdr>
        <w:top w:val="none" w:sz="0" w:space="0" w:color="auto"/>
        <w:left w:val="none" w:sz="0" w:space="0" w:color="auto"/>
        <w:bottom w:val="none" w:sz="0" w:space="0" w:color="auto"/>
        <w:right w:val="none" w:sz="0" w:space="0" w:color="auto"/>
      </w:divBdr>
    </w:div>
    <w:div w:id="1063717797">
      <w:bodyDiv w:val="1"/>
      <w:marLeft w:val="0"/>
      <w:marRight w:val="0"/>
      <w:marTop w:val="0"/>
      <w:marBottom w:val="0"/>
      <w:divBdr>
        <w:top w:val="none" w:sz="0" w:space="0" w:color="auto"/>
        <w:left w:val="none" w:sz="0" w:space="0" w:color="auto"/>
        <w:bottom w:val="none" w:sz="0" w:space="0" w:color="auto"/>
        <w:right w:val="none" w:sz="0" w:space="0" w:color="auto"/>
      </w:divBdr>
    </w:div>
    <w:div w:id="1070925103">
      <w:bodyDiv w:val="1"/>
      <w:marLeft w:val="0"/>
      <w:marRight w:val="0"/>
      <w:marTop w:val="0"/>
      <w:marBottom w:val="0"/>
      <w:divBdr>
        <w:top w:val="none" w:sz="0" w:space="0" w:color="auto"/>
        <w:left w:val="none" w:sz="0" w:space="0" w:color="auto"/>
        <w:bottom w:val="none" w:sz="0" w:space="0" w:color="auto"/>
        <w:right w:val="none" w:sz="0" w:space="0" w:color="auto"/>
      </w:divBdr>
    </w:div>
    <w:div w:id="1072200039">
      <w:bodyDiv w:val="1"/>
      <w:marLeft w:val="0"/>
      <w:marRight w:val="0"/>
      <w:marTop w:val="0"/>
      <w:marBottom w:val="0"/>
      <w:divBdr>
        <w:top w:val="none" w:sz="0" w:space="0" w:color="auto"/>
        <w:left w:val="none" w:sz="0" w:space="0" w:color="auto"/>
        <w:bottom w:val="none" w:sz="0" w:space="0" w:color="auto"/>
        <w:right w:val="none" w:sz="0" w:space="0" w:color="auto"/>
      </w:divBdr>
    </w:div>
    <w:div w:id="1077706491">
      <w:bodyDiv w:val="1"/>
      <w:marLeft w:val="0"/>
      <w:marRight w:val="0"/>
      <w:marTop w:val="0"/>
      <w:marBottom w:val="0"/>
      <w:divBdr>
        <w:top w:val="none" w:sz="0" w:space="0" w:color="auto"/>
        <w:left w:val="none" w:sz="0" w:space="0" w:color="auto"/>
        <w:bottom w:val="none" w:sz="0" w:space="0" w:color="auto"/>
        <w:right w:val="none" w:sz="0" w:space="0" w:color="auto"/>
      </w:divBdr>
    </w:div>
    <w:div w:id="1078331019">
      <w:bodyDiv w:val="1"/>
      <w:marLeft w:val="0"/>
      <w:marRight w:val="0"/>
      <w:marTop w:val="0"/>
      <w:marBottom w:val="0"/>
      <w:divBdr>
        <w:top w:val="none" w:sz="0" w:space="0" w:color="auto"/>
        <w:left w:val="none" w:sz="0" w:space="0" w:color="auto"/>
        <w:bottom w:val="none" w:sz="0" w:space="0" w:color="auto"/>
        <w:right w:val="none" w:sz="0" w:space="0" w:color="auto"/>
      </w:divBdr>
    </w:div>
    <w:div w:id="1086266905">
      <w:bodyDiv w:val="1"/>
      <w:marLeft w:val="0"/>
      <w:marRight w:val="0"/>
      <w:marTop w:val="0"/>
      <w:marBottom w:val="0"/>
      <w:divBdr>
        <w:top w:val="none" w:sz="0" w:space="0" w:color="auto"/>
        <w:left w:val="none" w:sz="0" w:space="0" w:color="auto"/>
        <w:bottom w:val="none" w:sz="0" w:space="0" w:color="auto"/>
        <w:right w:val="none" w:sz="0" w:space="0" w:color="auto"/>
      </w:divBdr>
    </w:div>
    <w:div w:id="1087727910">
      <w:bodyDiv w:val="1"/>
      <w:marLeft w:val="0"/>
      <w:marRight w:val="0"/>
      <w:marTop w:val="0"/>
      <w:marBottom w:val="0"/>
      <w:divBdr>
        <w:top w:val="none" w:sz="0" w:space="0" w:color="auto"/>
        <w:left w:val="none" w:sz="0" w:space="0" w:color="auto"/>
        <w:bottom w:val="none" w:sz="0" w:space="0" w:color="auto"/>
        <w:right w:val="none" w:sz="0" w:space="0" w:color="auto"/>
      </w:divBdr>
    </w:div>
    <w:div w:id="1097139009">
      <w:bodyDiv w:val="1"/>
      <w:marLeft w:val="0"/>
      <w:marRight w:val="0"/>
      <w:marTop w:val="0"/>
      <w:marBottom w:val="0"/>
      <w:divBdr>
        <w:top w:val="none" w:sz="0" w:space="0" w:color="auto"/>
        <w:left w:val="none" w:sz="0" w:space="0" w:color="auto"/>
        <w:bottom w:val="none" w:sz="0" w:space="0" w:color="auto"/>
        <w:right w:val="none" w:sz="0" w:space="0" w:color="auto"/>
      </w:divBdr>
    </w:div>
    <w:div w:id="1101679764">
      <w:bodyDiv w:val="1"/>
      <w:marLeft w:val="0"/>
      <w:marRight w:val="0"/>
      <w:marTop w:val="0"/>
      <w:marBottom w:val="0"/>
      <w:divBdr>
        <w:top w:val="none" w:sz="0" w:space="0" w:color="auto"/>
        <w:left w:val="none" w:sz="0" w:space="0" w:color="auto"/>
        <w:bottom w:val="none" w:sz="0" w:space="0" w:color="auto"/>
        <w:right w:val="none" w:sz="0" w:space="0" w:color="auto"/>
      </w:divBdr>
    </w:div>
    <w:div w:id="1102451895">
      <w:bodyDiv w:val="1"/>
      <w:marLeft w:val="0"/>
      <w:marRight w:val="0"/>
      <w:marTop w:val="0"/>
      <w:marBottom w:val="0"/>
      <w:divBdr>
        <w:top w:val="none" w:sz="0" w:space="0" w:color="auto"/>
        <w:left w:val="none" w:sz="0" w:space="0" w:color="auto"/>
        <w:bottom w:val="none" w:sz="0" w:space="0" w:color="auto"/>
        <w:right w:val="none" w:sz="0" w:space="0" w:color="auto"/>
      </w:divBdr>
    </w:div>
    <w:div w:id="1102725503">
      <w:bodyDiv w:val="1"/>
      <w:marLeft w:val="0"/>
      <w:marRight w:val="0"/>
      <w:marTop w:val="0"/>
      <w:marBottom w:val="0"/>
      <w:divBdr>
        <w:top w:val="none" w:sz="0" w:space="0" w:color="auto"/>
        <w:left w:val="none" w:sz="0" w:space="0" w:color="auto"/>
        <w:bottom w:val="none" w:sz="0" w:space="0" w:color="auto"/>
        <w:right w:val="none" w:sz="0" w:space="0" w:color="auto"/>
      </w:divBdr>
    </w:div>
    <w:div w:id="1109280164">
      <w:bodyDiv w:val="1"/>
      <w:marLeft w:val="0"/>
      <w:marRight w:val="0"/>
      <w:marTop w:val="0"/>
      <w:marBottom w:val="0"/>
      <w:divBdr>
        <w:top w:val="none" w:sz="0" w:space="0" w:color="auto"/>
        <w:left w:val="none" w:sz="0" w:space="0" w:color="auto"/>
        <w:bottom w:val="none" w:sz="0" w:space="0" w:color="auto"/>
        <w:right w:val="none" w:sz="0" w:space="0" w:color="auto"/>
      </w:divBdr>
    </w:div>
    <w:div w:id="1114205631">
      <w:bodyDiv w:val="1"/>
      <w:marLeft w:val="0"/>
      <w:marRight w:val="0"/>
      <w:marTop w:val="0"/>
      <w:marBottom w:val="0"/>
      <w:divBdr>
        <w:top w:val="none" w:sz="0" w:space="0" w:color="auto"/>
        <w:left w:val="none" w:sz="0" w:space="0" w:color="auto"/>
        <w:bottom w:val="none" w:sz="0" w:space="0" w:color="auto"/>
        <w:right w:val="none" w:sz="0" w:space="0" w:color="auto"/>
      </w:divBdr>
    </w:div>
    <w:div w:id="1116872238">
      <w:bodyDiv w:val="1"/>
      <w:marLeft w:val="0"/>
      <w:marRight w:val="0"/>
      <w:marTop w:val="0"/>
      <w:marBottom w:val="0"/>
      <w:divBdr>
        <w:top w:val="none" w:sz="0" w:space="0" w:color="auto"/>
        <w:left w:val="none" w:sz="0" w:space="0" w:color="auto"/>
        <w:bottom w:val="none" w:sz="0" w:space="0" w:color="auto"/>
        <w:right w:val="none" w:sz="0" w:space="0" w:color="auto"/>
      </w:divBdr>
    </w:div>
    <w:div w:id="1117067927">
      <w:bodyDiv w:val="1"/>
      <w:marLeft w:val="0"/>
      <w:marRight w:val="0"/>
      <w:marTop w:val="0"/>
      <w:marBottom w:val="0"/>
      <w:divBdr>
        <w:top w:val="none" w:sz="0" w:space="0" w:color="auto"/>
        <w:left w:val="none" w:sz="0" w:space="0" w:color="auto"/>
        <w:bottom w:val="none" w:sz="0" w:space="0" w:color="auto"/>
        <w:right w:val="none" w:sz="0" w:space="0" w:color="auto"/>
      </w:divBdr>
    </w:div>
    <w:div w:id="1121680693">
      <w:bodyDiv w:val="1"/>
      <w:marLeft w:val="0"/>
      <w:marRight w:val="0"/>
      <w:marTop w:val="0"/>
      <w:marBottom w:val="0"/>
      <w:divBdr>
        <w:top w:val="none" w:sz="0" w:space="0" w:color="auto"/>
        <w:left w:val="none" w:sz="0" w:space="0" w:color="auto"/>
        <w:bottom w:val="none" w:sz="0" w:space="0" w:color="auto"/>
        <w:right w:val="none" w:sz="0" w:space="0" w:color="auto"/>
      </w:divBdr>
    </w:div>
    <w:div w:id="1124617709">
      <w:bodyDiv w:val="1"/>
      <w:marLeft w:val="0"/>
      <w:marRight w:val="0"/>
      <w:marTop w:val="0"/>
      <w:marBottom w:val="0"/>
      <w:divBdr>
        <w:top w:val="none" w:sz="0" w:space="0" w:color="auto"/>
        <w:left w:val="none" w:sz="0" w:space="0" w:color="auto"/>
        <w:bottom w:val="none" w:sz="0" w:space="0" w:color="auto"/>
        <w:right w:val="none" w:sz="0" w:space="0" w:color="auto"/>
      </w:divBdr>
    </w:div>
    <w:div w:id="1126239462">
      <w:bodyDiv w:val="1"/>
      <w:marLeft w:val="0"/>
      <w:marRight w:val="0"/>
      <w:marTop w:val="0"/>
      <w:marBottom w:val="0"/>
      <w:divBdr>
        <w:top w:val="none" w:sz="0" w:space="0" w:color="auto"/>
        <w:left w:val="none" w:sz="0" w:space="0" w:color="auto"/>
        <w:bottom w:val="none" w:sz="0" w:space="0" w:color="auto"/>
        <w:right w:val="none" w:sz="0" w:space="0" w:color="auto"/>
      </w:divBdr>
    </w:div>
    <w:div w:id="1126241309">
      <w:bodyDiv w:val="1"/>
      <w:marLeft w:val="0"/>
      <w:marRight w:val="0"/>
      <w:marTop w:val="0"/>
      <w:marBottom w:val="0"/>
      <w:divBdr>
        <w:top w:val="none" w:sz="0" w:space="0" w:color="auto"/>
        <w:left w:val="none" w:sz="0" w:space="0" w:color="auto"/>
        <w:bottom w:val="none" w:sz="0" w:space="0" w:color="auto"/>
        <w:right w:val="none" w:sz="0" w:space="0" w:color="auto"/>
      </w:divBdr>
    </w:div>
    <w:div w:id="1126584126">
      <w:bodyDiv w:val="1"/>
      <w:marLeft w:val="0"/>
      <w:marRight w:val="0"/>
      <w:marTop w:val="0"/>
      <w:marBottom w:val="0"/>
      <w:divBdr>
        <w:top w:val="none" w:sz="0" w:space="0" w:color="auto"/>
        <w:left w:val="none" w:sz="0" w:space="0" w:color="auto"/>
        <w:bottom w:val="none" w:sz="0" w:space="0" w:color="auto"/>
        <w:right w:val="none" w:sz="0" w:space="0" w:color="auto"/>
      </w:divBdr>
    </w:div>
    <w:div w:id="1129863069">
      <w:bodyDiv w:val="1"/>
      <w:marLeft w:val="0"/>
      <w:marRight w:val="0"/>
      <w:marTop w:val="0"/>
      <w:marBottom w:val="0"/>
      <w:divBdr>
        <w:top w:val="none" w:sz="0" w:space="0" w:color="auto"/>
        <w:left w:val="none" w:sz="0" w:space="0" w:color="auto"/>
        <w:bottom w:val="none" w:sz="0" w:space="0" w:color="auto"/>
        <w:right w:val="none" w:sz="0" w:space="0" w:color="auto"/>
      </w:divBdr>
    </w:div>
    <w:div w:id="1134637322">
      <w:bodyDiv w:val="1"/>
      <w:marLeft w:val="0"/>
      <w:marRight w:val="0"/>
      <w:marTop w:val="0"/>
      <w:marBottom w:val="0"/>
      <w:divBdr>
        <w:top w:val="none" w:sz="0" w:space="0" w:color="auto"/>
        <w:left w:val="none" w:sz="0" w:space="0" w:color="auto"/>
        <w:bottom w:val="none" w:sz="0" w:space="0" w:color="auto"/>
        <w:right w:val="none" w:sz="0" w:space="0" w:color="auto"/>
      </w:divBdr>
    </w:div>
    <w:div w:id="1140728326">
      <w:bodyDiv w:val="1"/>
      <w:marLeft w:val="0"/>
      <w:marRight w:val="0"/>
      <w:marTop w:val="0"/>
      <w:marBottom w:val="0"/>
      <w:divBdr>
        <w:top w:val="none" w:sz="0" w:space="0" w:color="auto"/>
        <w:left w:val="none" w:sz="0" w:space="0" w:color="auto"/>
        <w:bottom w:val="none" w:sz="0" w:space="0" w:color="auto"/>
        <w:right w:val="none" w:sz="0" w:space="0" w:color="auto"/>
      </w:divBdr>
    </w:div>
    <w:div w:id="1142423775">
      <w:bodyDiv w:val="1"/>
      <w:marLeft w:val="0"/>
      <w:marRight w:val="0"/>
      <w:marTop w:val="0"/>
      <w:marBottom w:val="0"/>
      <w:divBdr>
        <w:top w:val="none" w:sz="0" w:space="0" w:color="auto"/>
        <w:left w:val="none" w:sz="0" w:space="0" w:color="auto"/>
        <w:bottom w:val="none" w:sz="0" w:space="0" w:color="auto"/>
        <w:right w:val="none" w:sz="0" w:space="0" w:color="auto"/>
      </w:divBdr>
    </w:div>
    <w:div w:id="1144545889">
      <w:bodyDiv w:val="1"/>
      <w:marLeft w:val="0"/>
      <w:marRight w:val="0"/>
      <w:marTop w:val="0"/>
      <w:marBottom w:val="0"/>
      <w:divBdr>
        <w:top w:val="none" w:sz="0" w:space="0" w:color="auto"/>
        <w:left w:val="none" w:sz="0" w:space="0" w:color="auto"/>
        <w:bottom w:val="none" w:sz="0" w:space="0" w:color="auto"/>
        <w:right w:val="none" w:sz="0" w:space="0" w:color="auto"/>
      </w:divBdr>
    </w:div>
    <w:div w:id="1145243843">
      <w:bodyDiv w:val="1"/>
      <w:marLeft w:val="0"/>
      <w:marRight w:val="0"/>
      <w:marTop w:val="0"/>
      <w:marBottom w:val="0"/>
      <w:divBdr>
        <w:top w:val="none" w:sz="0" w:space="0" w:color="auto"/>
        <w:left w:val="none" w:sz="0" w:space="0" w:color="auto"/>
        <w:bottom w:val="none" w:sz="0" w:space="0" w:color="auto"/>
        <w:right w:val="none" w:sz="0" w:space="0" w:color="auto"/>
      </w:divBdr>
    </w:div>
    <w:div w:id="1157527609">
      <w:bodyDiv w:val="1"/>
      <w:marLeft w:val="0"/>
      <w:marRight w:val="0"/>
      <w:marTop w:val="0"/>
      <w:marBottom w:val="0"/>
      <w:divBdr>
        <w:top w:val="none" w:sz="0" w:space="0" w:color="auto"/>
        <w:left w:val="none" w:sz="0" w:space="0" w:color="auto"/>
        <w:bottom w:val="none" w:sz="0" w:space="0" w:color="auto"/>
        <w:right w:val="none" w:sz="0" w:space="0" w:color="auto"/>
      </w:divBdr>
    </w:div>
    <w:div w:id="1161123087">
      <w:bodyDiv w:val="1"/>
      <w:marLeft w:val="0"/>
      <w:marRight w:val="0"/>
      <w:marTop w:val="0"/>
      <w:marBottom w:val="0"/>
      <w:divBdr>
        <w:top w:val="none" w:sz="0" w:space="0" w:color="auto"/>
        <w:left w:val="none" w:sz="0" w:space="0" w:color="auto"/>
        <w:bottom w:val="none" w:sz="0" w:space="0" w:color="auto"/>
        <w:right w:val="none" w:sz="0" w:space="0" w:color="auto"/>
      </w:divBdr>
    </w:div>
    <w:div w:id="1165365480">
      <w:bodyDiv w:val="1"/>
      <w:marLeft w:val="0"/>
      <w:marRight w:val="0"/>
      <w:marTop w:val="0"/>
      <w:marBottom w:val="0"/>
      <w:divBdr>
        <w:top w:val="none" w:sz="0" w:space="0" w:color="auto"/>
        <w:left w:val="none" w:sz="0" w:space="0" w:color="auto"/>
        <w:bottom w:val="none" w:sz="0" w:space="0" w:color="auto"/>
        <w:right w:val="none" w:sz="0" w:space="0" w:color="auto"/>
      </w:divBdr>
    </w:div>
    <w:div w:id="1170827090">
      <w:bodyDiv w:val="1"/>
      <w:marLeft w:val="0"/>
      <w:marRight w:val="0"/>
      <w:marTop w:val="0"/>
      <w:marBottom w:val="0"/>
      <w:divBdr>
        <w:top w:val="none" w:sz="0" w:space="0" w:color="auto"/>
        <w:left w:val="none" w:sz="0" w:space="0" w:color="auto"/>
        <w:bottom w:val="none" w:sz="0" w:space="0" w:color="auto"/>
        <w:right w:val="none" w:sz="0" w:space="0" w:color="auto"/>
      </w:divBdr>
    </w:div>
    <w:div w:id="1172330982">
      <w:bodyDiv w:val="1"/>
      <w:marLeft w:val="0"/>
      <w:marRight w:val="0"/>
      <w:marTop w:val="0"/>
      <w:marBottom w:val="0"/>
      <w:divBdr>
        <w:top w:val="none" w:sz="0" w:space="0" w:color="auto"/>
        <w:left w:val="none" w:sz="0" w:space="0" w:color="auto"/>
        <w:bottom w:val="none" w:sz="0" w:space="0" w:color="auto"/>
        <w:right w:val="none" w:sz="0" w:space="0" w:color="auto"/>
      </w:divBdr>
    </w:div>
    <w:div w:id="1173758042">
      <w:bodyDiv w:val="1"/>
      <w:marLeft w:val="0"/>
      <w:marRight w:val="0"/>
      <w:marTop w:val="0"/>
      <w:marBottom w:val="0"/>
      <w:divBdr>
        <w:top w:val="none" w:sz="0" w:space="0" w:color="auto"/>
        <w:left w:val="none" w:sz="0" w:space="0" w:color="auto"/>
        <w:bottom w:val="none" w:sz="0" w:space="0" w:color="auto"/>
        <w:right w:val="none" w:sz="0" w:space="0" w:color="auto"/>
      </w:divBdr>
    </w:div>
    <w:div w:id="1177042482">
      <w:bodyDiv w:val="1"/>
      <w:marLeft w:val="0"/>
      <w:marRight w:val="0"/>
      <w:marTop w:val="0"/>
      <w:marBottom w:val="0"/>
      <w:divBdr>
        <w:top w:val="none" w:sz="0" w:space="0" w:color="auto"/>
        <w:left w:val="none" w:sz="0" w:space="0" w:color="auto"/>
        <w:bottom w:val="none" w:sz="0" w:space="0" w:color="auto"/>
        <w:right w:val="none" w:sz="0" w:space="0" w:color="auto"/>
      </w:divBdr>
    </w:div>
    <w:div w:id="1180779058">
      <w:bodyDiv w:val="1"/>
      <w:marLeft w:val="0"/>
      <w:marRight w:val="0"/>
      <w:marTop w:val="0"/>
      <w:marBottom w:val="0"/>
      <w:divBdr>
        <w:top w:val="none" w:sz="0" w:space="0" w:color="auto"/>
        <w:left w:val="none" w:sz="0" w:space="0" w:color="auto"/>
        <w:bottom w:val="none" w:sz="0" w:space="0" w:color="auto"/>
        <w:right w:val="none" w:sz="0" w:space="0" w:color="auto"/>
      </w:divBdr>
    </w:div>
    <w:div w:id="1184787336">
      <w:bodyDiv w:val="1"/>
      <w:marLeft w:val="0"/>
      <w:marRight w:val="0"/>
      <w:marTop w:val="0"/>
      <w:marBottom w:val="0"/>
      <w:divBdr>
        <w:top w:val="none" w:sz="0" w:space="0" w:color="auto"/>
        <w:left w:val="none" w:sz="0" w:space="0" w:color="auto"/>
        <w:bottom w:val="none" w:sz="0" w:space="0" w:color="auto"/>
        <w:right w:val="none" w:sz="0" w:space="0" w:color="auto"/>
      </w:divBdr>
    </w:div>
    <w:div w:id="1187132280">
      <w:bodyDiv w:val="1"/>
      <w:marLeft w:val="0"/>
      <w:marRight w:val="0"/>
      <w:marTop w:val="0"/>
      <w:marBottom w:val="0"/>
      <w:divBdr>
        <w:top w:val="none" w:sz="0" w:space="0" w:color="auto"/>
        <w:left w:val="none" w:sz="0" w:space="0" w:color="auto"/>
        <w:bottom w:val="none" w:sz="0" w:space="0" w:color="auto"/>
        <w:right w:val="none" w:sz="0" w:space="0" w:color="auto"/>
      </w:divBdr>
    </w:div>
    <w:div w:id="1189221991">
      <w:bodyDiv w:val="1"/>
      <w:marLeft w:val="0"/>
      <w:marRight w:val="0"/>
      <w:marTop w:val="0"/>
      <w:marBottom w:val="0"/>
      <w:divBdr>
        <w:top w:val="none" w:sz="0" w:space="0" w:color="auto"/>
        <w:left w:val="none" w:sz="0" w:space="0" w:color="auto"/>
        <w:bottom w:val="none" w:sz="0" w:space="0" w:color="auto"/>
        <w:right w:val="none" w:sz="0" w:space="0" w:color="auto"/>
      </w:divBdr>
    </w:div>
    <w:div w:id="1190798962">
      <w:bodyDiv w:val="1"/>
      <w:marLeft w:val="0"/>
      <w:marRight w:val="0"/>
      <w:marTop w:val="0"/>
      <w:marBottom w:val="0"/>
      <w:divBdr>
        <w:top w:val="none" w:sz="0" w:space="0" w:color="auto"/>
        <w:left w:val="none" w:sz="0" w:space="0" w:color="auto"/>
        <w:bottom w:val="none" w:sz="0" w:space="0" w:color="auto"/>
        <w:right w:val="none" w:sz="0" w:space="0" w:color="auto"/>
      </w:divBdr>
    </w:div>
    <w:div w:id="1190872797">
      <w:bodyDiv w:val="1"/>
      <w:marLeft w:val="0"/>
      <w:marRight w:val="0"/>
      <w:marTop w:val="0"/>
      <w:marBottom w:val="0"/>
      <w:divBdr>
        <w:top w:val="none" w:sz="0" w:space="0" w:color="auto"/>
        <w:left w:val="none" w:sz="0" w:space="0" w:color="auto"/>
        <w:bottom w:val="none" w:sz="0" w:space="0" w:color="auto"/>
        <w:right w:val="none" w:sz="0" w:space="0" w:color="auto"/>
      </w:divBdr>
    </w:div>
    <w:div w:id="1192376477">
      <w:bodyDiv w:val="1"/>
      <w:marLeft w:val="0"/>
      <w:marRight w:val="0"/>
      <w:marTop w:val="0"/>
      <w:marBottom w:val="0"/>
      <w:divBdr>
        <w:top w:val="none" w:sz="0" w:space="0" w:color="auto"/>
        <w:left w:val="none" w:sz="0" w:space="0" w:color="auto"/>
        <w:bottom w:val="none" w:sz="0" w:space="0" w:color="auto"/>
        <w:right w:val="none" w:sz="0" w:space="0" w:color="auto"/>
      </w:divBdr>
    </w:div>
    <w:div w:id="1194730974">
      <w:bodyDiv w:val="1"/>
      <w:marLeft w:val="0"/>
      <w:marRight w:val="0"/>
      <w:marTop w:val="0"/>
      <w:marBottom w:val="0"/>
      <w:divBdr>
        <w:top w:val="none" w:sz="0" w:space="0" w:color="auto"/>
        <w:left w:val="none" w:sz="0" w:space="0" w:color="auto"/>
        <w:bottom w:val="none" w:sz="0" w:space="0" w:color="auto"/>
        <w:right w:val="none" w:sz="0" w:space="0" w:color="auto"/>
      </w:divBdr>
    </w:div>
    <w:div w:id="1201241879">
      <w:bodyDiv w:val="1"/>
      <w:marLeft w:val="0"/>
      <w:marRight w:val="0"/>
      <w:marTop w:val="0"/>
      <w:marBottom w:val="0"/>
      <w:divBdr>
        <w:top w:val="none" w:sz="0" w:space="0" w:color="auto"/>
        <w:left w:val="none" w:sz="0" w:space="0" w:color="auto"/>
        <w:bottom w:val="none" w:sz="0" w:space="0" w:color="auto"/>
        <w:right w:val="none" w:sz="0" w:space="0" w:color="auto"/>
      </w:divBdr>
    </w:div>
    <w:div w:id="1201435259">
      <w:bodyDiv w:val="1"/>
      <w:marLeft w:val="0"/>
      <w:marRight w:val="0"/>
      <w:marTop w:val="0"/>
      <w:marBottom w:val="0"/>
      <w:divBdr>
        <w:top w:val="none" w:sz="0" w:space="0" w:color="auto"/>
        <w:left w:val="none" w:sz="0" w:space="0" w:color="auto"/>
        <w:bottom w:val="none" w:sz="0" w:space="0" w:color="auto"/>
        <w:right w:val="none" w:sz="0" w:space="0" w:color="auto"/>
      </w:divBdr>
    </w:div>
    <w:div w:id="1201553670">
      <w:bodyDiv w:val="1"/>
      <w:marLeft w:val="0"/>
      <w:marRight w:val="0"/>
      <w:marTop w:val="0"/>
      <w:marBottom w:val="0"/>
      <w:divBdr>
        <w:top w:val="none" w:sz="0" w:space="0" w:color="auto"/>
        <w:left w:val="none" w:sz="0" w:space="0" w:color="auto"/>
        <w:bottom w:val="none" w:sz="0" w:space="0" w:color="auto"/>
        <w:right w:val="none" w:sz="0" w:space="0" w:color="auto"/>
      </w:divBdr>
    </w:div>
    <w:div w:id="1203523065">
      <w:bodyDiv w:val="1"/>
      <w:marLeft w:val="0"/>
      <w:marRight w:val="0"/>
      <w:marTop w:val="0"/>
      <w:marBottom w:val="0"/>
      <w:divBdr>
        <w:top w:val="none" w:sz="0" w:space="0" w:color="auto"/>
        <w:left w:val="none" w:sz="0" w:space="0" w:color="auto"/>
        <w:bottom w:val="none" w:sz="0" w:space="0" w:color="auto"/>
        <w:right w:val="none" w:sz="0" w:space="0" w:color="auto"/>
      </w:divBdr>
    </w:div>
    <w:div w:id="1206407393">
      <w:bodyDiv w:val="1"/>
      <w:marLeft w:val="0"/>
      <w:marRight w:val="0"/>
      <w:marTop w:val="0"/>
      <w:marBottom w:val="0"/>
      <w:divBdr>
        <w:top w:val="none" w:sz="0" w:space="0" w:color="auto"/>
        <w:left w:val="none" w:sz="0" w:space="0" w:color="auto"/>
        <w:bottom w:val="none" w:sz="0" w:space="0" w:color="auto"/>
        <w:right w:val="none" w:sz="0" w:space="0" w:color="auto"/>
      </w:divBdr>
    </w:div>
    <w:div w:id="1213225348">
      <w:bodyDiv w:val="1"/>
      <w:marLeft w:val="0"/>
      <w:marRight w:val="0"/>
      <w:marTop w:val="0"/>
      <w:marBottom w:val="0"/>
      <w:divBdr>
        <w:top w:val="none" w:sz="0" w:space="0" w:color="auto"/>
        <w:left w:val="none" w:sz="0" w:space="0" w:color="auto"/>
        <w:bottom w:val="none" w:sz="0" w:space="0" w:color="auto"/>
        <w:right w:val="none" w:sz="0" w:space="0" w:color="auto"/>
      </w:divBdr>
    </w:div>
    <w:div w:id="1217351747">
      <w:bodyDiv w:val="1"/>
      <w:marLeft w:val="0"/>
      <w:marRight w:val="0"/>
      <w:marTop w:val="0"/>
      <w:marBottom w:val="0"/>
      <w:divBdr>
        <w:top w:val="none" w:sz="0" w:space="0" w:color="auto"/>
        <w:left w:val="none" w:sz="0" w:space="0" w:color="auto"/>
        <w:bottom w:val="none" w:sz="0" w:space="0" w:color="auto"/>
        <w:right w:val="none" w:sz="0" w:space="0" w:color="auto"/>
      </w:divBdr>
    </w:div>
    <w:div w:id="1217862012">
      <w:bodyDiv w:val="1"/>
      <w:marLeft w:val="0"/>
      <w:marRight w:val="0"/>
      <w:marTop w:val="0"/>
      <w:marBottom w:val="0"/>
      <w:divBdr>
        <w:top w:val="none" w:sz="0" w:space="0" w:color="auto"/>
        <w:left w:val="none" w:sz="0" w:space="0" w:color="auto"/>
        <w:bottom w:val="none" w:sz="0" w:space="0" w:color="auto"/>
        <w:right w:val="none" w:sz="0" w:space="0" w:color="auto"/>
      </w:divBdr>
    </w:div>
    <w:div w:id="1218777959">
      <w:bodyDiv w:val="1"/>
      <w:marLeft w:val="0"/>
      <w:marRight w:val="0"/>
      <w:marTop w:val="0"/>
      <w:marBottom w:val="0"/>
      <w:divBdr>
        <w:top w:val="none" w:sz="0" w:space="0" w:color="auto"/>
        <w:left w:val="none" w:sz="0" w:space="0" w:color="auto"/>
        <w:bottom w:val="none" w:sz="0" w:space="0" w:color="auto"/>
        <w:right w:val="none" w:sz="0" w:space="0" w:color="auto"/>
      </w:divBdr>
    </w:div>
    <w:div w:id="1226528548">
      <w:bodyDiv w:val="1"/>
      <w:marLeft w:val="0"/>
      <w:marRight w:val="0"/>
      <w:marTop w:val="0"/>
      <w:marBottom w:val="0"/>
      <w:divBdr>
        <w:top w:val="none" w:sz="0" w:space="0" w:color="auto"/>
        <w:left w:val="none" w:sz="0" w:space="0" w:color="auto"/>
        <w:bottom w:val="none" w:sz="0" w:space="0" w:color="auto"/>
        <w:right w:val="none" w:sz="0" w:space="0" w:color="auto"/>
      </w:divBdr>
    </w:div>
    <w:div w:id="1227302332">
      <w:bodyDiv w:val="1"/>
      <w:marLeft w:val="0"/>
      <w:marRight w:val="0"/>
      <w:marTop w:val="0"/>
      <w:marBottom w:val="0"/>
      <w:divBdr>
        <w:top w:val="none" w:sz="0" w:space="0" w:color="auto"/>
        <w:left w:val="none" w:sz="0" w:space="0" w:color="auto"/>
        <w:bottom w:val="none" w:sz="0" w:space="0" w:color="auto"/>
        <w:right w:val="none" w:sz="0" w:space="0" w:color="auto"/>
      </w:divBdr>
    </w:div>
    <w:div w:id="1227495431">
      <w:bodyDiv w:val="1"/>
      <w:marLeft w:val="0"/>
      <w:marRight w:val="0"/>
      <w:marTop w:val="0"/>
      <w:marBottom w:val="0"/>
      <w:divBdr>
        <w:top w:val="none" w:sz="0" w:space="0" w:color="auto"/>
        <w:left w:val="none" w:sz="0" w:space="0" w:color="auto"/>
        <w:bottom w:val="none" w:sz="0" w:space="0" w:color="auto"/>
        <w:right w:val="none" w:sz="0" w:space="0" w:color="auto"/>
      </w:divBdr>
    </w:div>
    <w:div w:id="1228228683">
      <w:bodyDiv w:val="1"/>
      <w:marLeft w:val="0"/>
      <w:marRight w:val="0"/>
      <w:marTop w:val="0"/>
      <w:marBottom w:val="0"/>
      <w:divBdr>
        <w:top w:val="none" w:sz="0" w:space="0" w:color="auto"/>
        <w:left w:val="none" w:sz="0" w:space="0" w:color="auto"/>
        <w:bottom w:val="none" w:sz="0" w:space="0" w:color="auto"/>
        <w:right w:val="none" w:sz="0" w:space="0" w:color="auto"/>
      </w:divBdr>
    </w:div>
    <w:div w:id="1230921245">
      <w:bodyDiv w:val="1"/>
      <w:marLeft w:val="0"/>
      <w:marRight w:val="0"/>
      <w:marTop w:val="0"/>
      <w:marBottom w:val="0"/>
      <w:divBdr>
        <w:top w:val="none" w:sz="0" w:space="0" w:color="auto"/>
        <w:left w:val="none" w:sz="0" w:space="0" w:color="auto"/>
        <w:bottom w:val="none" w:sz="0" w:space="0" w:color="auto"/>
        <w:right w:val="none" w:sz="0" w:space="0" w:color="auto"/>
      </w:divBdr>
    </w:div>
    <w:div w:id="1232276584">
      <w:bodyDiv w:val="1"/>
      <w:marLeft w:val="0"/>
      <w:marRight w:val="0"/>
      <w:marTop w:val="0"/>
      <w:marBottom w:val="0"/>
      <w:divBdr>
        <w:top w:val="none" w:sz="0" w:space="0" w:color="auto"/>
        <w:left w:val="none" w:sz="0" w:space="0" w:color="auto"/>
        <w:bottom w:val="none" w:sz="0" w:space="0" w:color="auto"/>
        <w:right w:val="none" w:sz="0" w:space="0" w:color="auto"/>
      </w:divBdr>
    </w:div>
    <w:div w:id="1232812364">
      <w:bodyDiv w:val="1"/>
      <w:marLeft w:val="0"/>
      <w:marRight w:val="0"/>
      <w:marTop w:val="0"/>
      <w:marBottom w:val="0"/>
      <w:divBdr>
        <w:top w:val="none" w:sz="0" w:space="0" w:color="auto"/>
        <w:left w:val="none" w:sz="0" w:space="0" w:color="auto"/>
        <w:bottom w:val="none" w:sz="0" w:space="0" w:color="auto"/>
        <w:right w:val="none" w:sz="0" w:space="0" w:color="auto"/>
      </w:divBdr>
    </w:div>
    <w:div w:id="1233856021">
      <w:bodyDiv w:val="1"/>
      <w:marLeft w:val="0"/>
      <w:marRight w:val="0"/>
      <w:marTop w:val="0"/>
      <w:marBottom w:val="0"/>
      <w:divBdr>
        <w:top w:val="none" w:sz="0" w:space="0" w:color="auto"/>
        <w:left w:val="none" w:sz="0" w:space="0" w:color="auto"/>
        <w:bottom w:val="none" w:sz="0" w:space="0" w:color="auto"/>
        <w:right w:val="none" w:sz="0" w:space="0" w:color="auto"/>
      </w:divBdr>
    </w:div>
    <w:div w:id="1233857988">
      <w:bodyDiv w:val="1"/>
      <w:marLeft w:val="0"/>
      <w:marRight w:val="0"/>
      <w:marTop w:val="0"/>
      <w:marBottom w:val="0"/>
      <w:divBdr>
        <w:top w:val="none" w:sz="0" w:space="0" w:color="auto"/>
        <w:left w:val="none" w:sz="0" w:space="0" w:color="auto"/>
        <w:bottom w:val="none" w:sz="0" w:space="0" w:color="auto"/>
        <w:right w:val="none" w:sz="0" w:space="0" w:color="auto"/>
      </w:divBdr>
    </w:div>
    <w:div w:id="1235897658">
      <w:bodyDiv w:val="1"/>
      <w:marLeft w:val="0"/>
      <w:marRight w:val="0"/>
      <w:marTop w:val="0"/>
      <w:marBottom w:val="0"/>
      <w:divBdr>
        <w:top w:val="none" w:sz="0" w:space="0" w:color="auto"/>
        <w:left w:val="none" w:sz="0" w:space="0" w:color="auto"/>
        <w:bottom w:val="none" w:sz="0" w:space="0" w:color="auto"/>
        <w:right w:val="none" w:sz="0" w:space="0" w:color="auto"/>
      </w:divBdr>
    </w:div>
    <w:div w:id="1237668697">
      <w:bodyDiv w:val="1"/>
      <w:marLeft w:val="0"/>
      <w:marRight w:val="0"/>
      <w:marTop w:val="0"/>
      <w:marBottom w:val="0"/>
      <w:divBdr>
        <w:top w:val="none" w:sz="0" w:space="0" w:color="auto"/>
        <w:left w:val="none" w:sz="0" w:space="0" w:color="auto"/>
        <w:bottom w:val="none" w:sz="0" w:space="0" w:color="auto"/>
        <w:right w:val="none" w:sz="0" w:space="0" w:color="auto"/>
      </w:divBdr>
    </w:div>
    <w:div w:id="1241672894">
      <w:bodyDiv w:val="1"/>
      <w:marLeft w:val="0"/>
      <w:marRight w:val="0"/>
      <w:marTop w:val="0"/>
      <w:marBottom w:val="0"/>
      <w:divBdr>
        <w:top w:val="none" w:sz="0" w:space="0" w:color="auto"/>
        <w:left w:val="none" w:sz="0" w:space="0" w:color="auto"/>
        <w:bottom w:val="none" w:sz="0" w:space="0" w:color="auto"/>
        <w:right w:val="none" w:sz="0" w:space="0" w:color="auto"/>
      </w:divBdr>
    </w:div>
    <w:div w:id="1243177387">
      <w:bodyDiv w:val="1"/>
      <w:marLeft w:val="0"/>
      <w:marRight w:val="0"/>
      <w:marTop w:val="0"/>
      <w:marBottom w:val="0"/>
      <w:divBdr>
        <w:top w:val="none" w:sz="0" w:space="0" w:color="auto"/>
        <w:left w:val="none" w:sz="0" w:space="0" w:color="auto"/>
        <w:bottom w:val="none" w:sz="0" w:space="0" w:color="auto"/>
        <w:right w:val="none" w:sz="0" w:space="0" w:color="auto"/>
      </w:divBdr>
    </w:div>
    <w:div w:id="1244800877">
      <w:bodyDiv w:val="1"/>
      <w:marLeft w:val="0"/>
      <w:marRight w:val="0"/>
      <w:marTop w:val="0"/>
      <w:marBottom w:val="0"/>
      <w:divBdr>
        <w:top w:val="none" w:sz="0" w:space="0" w:color="auto"/>
        <w:left w:val="none" w:sz="0" w:space="0" w:color="auto"/>
        <w:bottom w:val="none" w:sz="0" w:space="0" w:color="auto"/>
        <w:right w:val="none" w:sz="0" w:space="0" w:color="auto"/>
      </w:divBdr>
    </w:div>
    <w:div w:id="1246037332">
      <w:bodyDiv w:val="1"/>
      <w:marLeft w:val="0"/>
      <w:marRight w:val="0"/>
      <w:marTop w:val="0"/>
      <w:marBottom w:val="0"/>
      <w:divBdr>
        <w:top w:val="none" w:sz="0" w:space="0" w:color="auto"/>
        <w:left w:val="none" w:sz="0" w:space="0" w:color="auto"/>
        <w:bottom w:val="none" w:sz="0" w:space="0" w:color="auto"/>
        <w:right w:val="none" w:sz="0" w:space="0" w:color="auto"/>
      </w:divBdr>
    </w:div>
    <w:div w:id="1247376411">
      <w:bodyDiv w:val="1"/>
      <w:marLeft w:val="0"/>
      <w:marRight w:val="0"/>
      <w:marTop w:val="0"/>
      <w:marBottom w:val="0"/>
      <w:divBdr>
        <w:top w:val="none" w:sz="0" w:space="0" w:color="auto"/>
        <w:left w:val="none" w:sz="0" w:space="0" w:color="auto"/>
        <w:bottom w:val="none" w:sz="0" w:space="0" w:color="auto"/>
        <w:right w:val="none" w:sz="0" w:space="0" w:color="auto"/>
      </w:divBdr>
    </w:div>
    <w:div w:id="1249802636">
      <w:bodyDiv w:val="1"/>
      <w:marLeft w:val="0"/>
      <w:marRight w:val="0"/>
      <w:marTop w:val="0"/>
      <w:marBottom w:val="0"/>
      <w:divBdr>
        <w:top w:val="none" w:sz="0" w:space="0" w:color="auto"/>
        <w:left w:val="none" w:sz="0" w:space="0" w:color="auto"/>
        <w:bottom w:val="none" w:sz="0" w:space="0" w:color="auto"/>
        <w:right w:val="none" w:sz="0" w:space="0" w:color="auto"/>
      </w:divBdr>
    </w:div>
    <w:div w:id="1254166234">
      <w:bodyDiv w:val="1"/>
      <w:marLeft w:val="0"/>
      <w:marRight w:val="0"/>
      <w:marTop w:val="0"/>
      <w:marBottom w:val="0"/>
      <w:divBdr>
        <w:top w:val="none" w:sz="0" w:space="0" w:color="auto"/>
        <w:left w:val="none" w:sz="0" w:space="0" w:color="auto"/>
        <w:bottom w:val="none" w:sz="0" w:space="0" w:color="auto"/>
        <w:right w:val="none" w:sz="0" w:space="0" w:color="auto"/>
      </w:divBdr>
    </w:div>
    <w:div w:id="1256862693">
      <w:bodyDiv w:val="1"/>
      <w:marLeft w:val="0"/>
      <w:marRight w:val="0"/>
      <w:marTop w:val="0"/>
      <w:marBottom w:val="0"/>
      <w:divBdr>
        <w:top w:val="none" w:sz="0" w:space="0" w:color="auto"/>
        <w:left w:val="none" w:sz="0" w:space="0" w:color="auto"/>
        <w:bottom w:val="none" w:sz="0" w:space="0" w:color="auto"/>
        <w:right w:val="none" w:sz="0" w:space="0" w:color="auto"/>
      </w:divBdr>
    </w:div>
    <w:div w:id="1260865935">
      <w:bodyDiv w:val="1"/>
      <w:marLeft w:val="0"/>
      <w:marRight w:val="0"/>
      <w:marTop w:val="0"/>
      <w:marBottom w:val="0"/>
      <w:divBdr>
        <w:top w:val="none" w:sz="0" w:space="0" w:color="auto"/>
        <w:left w:val="none" w:sz="0" w:space="0" w:color="auto"/>
        <w:bottom w:val="none" w:sz="0" w:space="0" w:color="auto"/>
        <w:right w:val="none" w:sz="0" w:space="0" w:color="auto"/>
      </w:divBdr>
    </w:div>
    <w:div w:id="1261254365">
      <w:bodyDiv w:val="1"/>
      <w:marLeft w:val="0"/>
      <w:marRight w:val="0"/>
      <w:marTop w:val="0"/>
      <w:marBottom w:val="0"/>
      <w:divBdr>
        <w:top w:val="none" w:sz="0" w:space="0" w:color="auto"/>
        <w:left w:val="none" w:sz="0" w:space="0" w:color="auto"/>
        <w:bottom w:val="none" w:sz="0" w:space="0" w:color="auto"/>
        <w:right w:val="none" w:sz="0" w:space="0" w:color="auto"/>
      </w:divBdr>
    </w:div>
    <w:div w:id="1262107183">
      <w:bodyDiv w:val="1"/>
      <w:marLeft w:val="0"/>
      <w:marRight w:val="0"/>
      <w:marTop w:val="0"/>
      <w:marBottom w:val="0"/>
      <w:divBdr>
        <w:top w:val="none" w:sz="0" w:space="0" w:color="auto"/>
        <w:left w:val="none" w:sz="0" w:space="0" w:color="auto"/>
        <w:bottom w:val="none" w:sz="0" w:space="0" w:color="auto"/>
        <w:right w:val="none" w:sz="0" w:space="0" w:color="auto"/>
      </w:divBdr>
    </w:div>
    <w:div w:id="1264730277">
      <w:bodyDiv w:val="1"/>
      <w:marLeft w:val="0"/>
      <w:marRight w:val="0"/>
      <w:marTop w:val="0"/>
      <w:marBottom w:val="0"/>
      <w:divBdr>
        <w:top w:val="none" w:sz="0" w:space="0" w:color="auto"/>
        <w:left w:val="none" w:sz="0" w:space="0" w:color="auto"/>
        <w:bottom w:val="none" w:sz="0" w:space="0" w:color="auto"/>
        <w:right w:val="none" w:sz="0" w:space="0" w:color="auto"/>
      </w:divBdr>
    </w:div>
    <w:div w:id="1265191255">
      <w:bodyDiv w:val="1"/>
      <w:marLeft w:val="0"/>
      <w:marRight w:val="0"/>
      <w:marTop w:val="0"/>
      <w:marBottom w:val="0"/>
      <w:divBdr>
        <w:top w:val="none" w:sz="0" w:space="0" w:color="auto"/>
        <w:left w:val="none" w:sz="0" w:space="0" w:color="auto"/>
        <w:bottom w:val="none" w:sz="0" w:space="0" w:color="auto"/>
        <w:right w:val="none" w:sz="0" w:space="0" w:color="auto"/>
      </w:divBdr>
    </w:div>
    <w:div w:id="1266426821">
      <w:bodyDiv w:val="1"/>
      <w:marLeft w:val="0"/>
      <w:marRight w:val="0"/>
      <w:marTop w:val="0"/>
      <w:marBottom w:val="0"/>
      <w:divBdr>
        <w:top w:val="none" w:sz="0" w:space="0" w:color="auto"/>
        <w:left w:val="none" w:sz="0" w:space="0" w:color="auto"/>
        <w:bottom w:val="none" w:sz="0" w:space="0" w:color="auto"/>
        <w:right w:val="none" w:sz="0" w:space="0" w:color="auto"/>
      </w:divBdr>
    </w:div>
    <w:div w:id="1274630264">
      <w:bodyDiv w:val="1"/>
      <w:marLeft w:val="0"/>
      <w:marRight w:val="0"/>
      <w:marTop w:val="0"/>
      <w:marBottom w:val="0"/>
      <w:divBdr>
        <w:top w:val="none" w:sz="0" w:space="0" w:color="auto"/>
        <w:left w:val="none" w:sz="0" w:space="0" w:color="auto"/>
        <w:bottom w:val="none" w:sz="0" w:space="0" w:color="auto"/>
        <w:right w:val="none" w:sz="0" w:space="0" w:color="auto"/>
      </w:divBdr>
    </w:div>
    <w:div w:id="1276136167">
      <w:bodyDiv w:val="1"/>
      <w:marLeft w:val="0"/>
      <w:marRight w:val="0"/>
      <w:marTop w:val="0"/>
      <w:marBottom w:val="0"/>
      <w:divBdr>
        <w:top w:val="none" w:sz="0" w:space="0" w:color="auto"/>
        <w:left w:val="none" w:sz="0" w:space="0" w:color="auto"/>
        <w:bottom w:val="none" w:sz="0" w:space="0" w:color="auto"/>
        <w:right w:val="none" w:sz="0" w:space="0" w:color="auto"/>
      </w:divBdr>
    </w:div>
    <w:div w:id="1278489096">
      <w:bodyDiv w:val="1"/>
      <w:marLeft w:val="0"/>
      <w:marRight w:val="0"/>
      <w:marTop w:val="0"/>
      <w:marBottom w:val="0"/>
      <w:divBdr>
        <w:top w:val="none" w:sz="0" w:space="0" w:color="auto"/>
        <w:left w:val="none" w:sz="0" w:space="0" w:color="auto"/>
        <w:bottom w:val="none" w:sz="0" w:space="0" w:color="auto"/>
        <w:right w:val="none" w:sz="0" w:space="0" w:color="auto"/>
      </w:divBdr>
    </w:div>
    <w:div w:id="1284767918">
      <w:bodyDiv w:val="1"/>
      <w:marLeft w:val="0"/>
      <w:marRight w:val="0"/>
      <w:marTop w:val="0"/>
      <w:marBottom w:val="0"/>
      <w:divBdr>
        <w:top w:val="none" w:sz="0" w:space="0" w:color="auto"/>
        <w:left w:val="none" w:sz="0" w:space="0" w:color="auto"/>
        <w:bottom w:val="none" w:sz="0" w:space="0" w:color="auto"/>
        <w:right w:val="none" w:sz="0" w:space="0" w:color="auto"/>
      </w:divBdr>
    </w:div>
    <w:div w:id="1286237334">
      <w:bodyDiv w:val="1"/>
      <w:marLeft w:val="0"/>
      <w:marRight w:val="0"/>
      <w:marTop w:val="0"/>
      <w:marBottom w:val="0"/>
      <w:divBdr>
        <w:top w:val="none" w:sz="0" w:space="0" w:color="auto"/>
        <w:left w:val="none" w:sz="0" w:space="0" w:color="auto"/>
        <w:bottom w:val="none" w:sz="0" w:space="0" w:color="auto"/>
        <w:right w:val="none" w:sz="0" w:space="0" w:color="auto"/>
      </w:divBdr>
    </w:div>
    <w:div w:id="1290697528">
      <w:bodyDiv w:val="1"/>
      <w:marLeft w:val="0"/>
      <w:marRight w:val="0"/>
      <w:marTop w:val="0"/>
      <w:marBottom w:val="0"/>
      <w:divBdr>
        <w:top w:val="none" w:sz="0" w:space="0" w:color="auto"/>
        <w:left w:val="none" w:sz="0" w:space="0" w:color="auto"/>
        <w:bottom w:val="none" w:sz="0" w:space="0" w:color="auto"/>
        <w:right w:val="none" w:sz="0" w:space="0" w:color="auto"/>
      </w:divBdr>
    </w:div>
    <w:div w:id="1292439172">
      <w:bodyDiv w:val="1"/>
      <w:marLeft w:val="0"/>
      <w:marRight w:val="0"/>
      <w:marTop w:val="0"/>
      <w:marBottom w:val="0"/>
      <w:divBdr>
        <w:top w:val="none" w:sz="0" w:space="0" w:color="auto"/>
        <w:left w:val="none" w:sz="0" w:space="0" w:color="auto"/>
        <w:bottom w:val="none" w:sz="0" w:space="0" w:color="auto"/>
        <w:right w:val="none" w:sz="0" w:space="0" w:color="auto"/>
      </w:divBdr>
    </w:div>
    <w:div w:id="1292592704">
      <w:bodyDiv w:val="1"/>
      <w:marLeft w:val="0"/>
      <w:marRight w:val="0"/>
      <w:marTop w:val="0"/>
      <w:marBottom w:val="0"/>
      <w:divBdr>
        <w:top w:val="none" w:sz="0" w:space="0" w:color="auto"/>
        <w:left w:val="none" w:sz="0" w:space="0" w:color="auto"/>
        <w:bottom w:val="none" w:sz="0" w:space="0" w:color="auto"/>
        <w:right w:val="none" w:sz="0" w:space="0" w:color="auto"/>
      </w:divBdr>
    </w:div>
    <w:div w:id="1293169358">
      <w:bodyDiv w:val="1"/>
      <w:marLeft w:val="0"/>
      <w:marRight w:val="0"/>
      <w:marTop w:val="0"/>
      <w:marBottom w:val="0"/>
      <w:divBdr>
        <w:top w:val="none" w:sz="0" w:space="0" w:color="auto"/>
        <w:left w:val="none" w:sz="0" w:space="0" w:color="auto"/>
        <w:bottom w:val="none" w:sz="0" w:space="0" w:color="auto"/>
        <w:right w:val="none" w:sz="0" w:space="0" w:color="auto"/>
      </w:divBdr>
    </w:div>
    <w:div w:id="1298218095">
      <w:bodyDiv w:val="1"/>
      <w:marLeft w:val="0"/>
      <w:marRight w:val="0"/>
      <w:marTop w:val="0"/>
      <w:marBottom w:val="0"/>
      <w:divBdr>
        <w:top w:val="none" w:sz="0" w:space="0" w:color="auto"/>
        <w:left w:val="none" w:sz="0" w:space="0" w:color="auto"/>
        <w:bottom w:val="none" w:sz="0" w:space="0" w:color="auto"/>
        <w:right w:val="none" w:sz="0" w:space="0" w:color="auto"/>
      </w:divBdr>
    </w:div>
    <w:div w:id="1300571300">
      <w:bodyDiv w:val="1"/>
      <w:marLeft w:val="0"/>
      <w:marRight w:val="0"/>
      <w:marTop w:val="0"/>
      <w:marBottom w:val="0"/>
      <w:divBdr>
        <w:top w:val="none" w:sz="0" w:space="0" w:color="auto"/>
        <w:left w:val="none" w:sz="0" w:space="0" w:color="auto"/>
        <w:bottom w:val="none" w:sz="0" w:space="0" w:color="auto"/>
        <w:right w:val="none" w:sz="0" w:space="0" w:color="auto"/>
      </w:divBdr>
    </w:div>
    <w:div w:id="1301764007">
      <w:bodyDiv w:val="1"/>
      <w:marLeft w:val="0"/>
      <w:marRight w:val="0"/>
      <w:marTop w:val="0"/>
      <w:marBottom w:val="0"/>
      <w:divBdr>
        <w:top w:val="none" w:sz="0" w:space="0" w:color="auto"/>
        <w:left w:val="none" w:sz="0" w:space="0" w:color="auto"/>
        <w:bottom w:val="none" w:sz="0" w:space="0" w:color="auto"/>
        <w:right w:val="none" w:sz="0" w:space="0" w:color="auto"/>
      </w:divBdr>
    </w:div>
    <w:div w:id="1302612855">
      <w:bodyDiv w:val="1"/>
      <w:marLeft w:val="0"/>
      <w:marRight w:val="0"/>
      <w:marTop w:val="0"/>
      <w:marBottom w:val="0"/>
      <w:divBdr>
        <w:top w:val="none" w:sz="0" w:space="0" w:color="auto"/>
        <w:left w:val="none" w:sz="0" w:space="0" w:color="auto"/>
        <w:bottom w:val="none" w:sz="0" w:space="0" w:color="auto"/>
        <w:right w:val="none" w:sz="0" w:space="0" w:color="auto"/>
      </w:divBdr>
    </w:div>
    <w:div w:id="1303972405">
      <w:bodyDiv w:val="1"/>
      <w:marLeft w:val="0"/>
      <w:marRight w:val="0"/>
      <w:marTop w:val="0"/>
      <w:marBottom w:val="0"/>
      <w:divBdr>
        <w:top w:val="none" w:sz="0" w:space="0" w:color="auto"/>
        <w:left w:val="none" w:sz="0" w:space="0" w:color="auto"/>
        <w:bottom w:val="none" w:sz="0" w:space="0" w:color="auto"/>
        <w:right w:val="none" w:sz="0" w:space="0" w:color="auto"/>
      </w:divBdr>
    </w:div>
    <w:div w:id="1311715833">
      <w:bodyDiv w:val="1"/>
      <w:marLeft w:val="0"/>
      <w:marRight w:val="0"/>
      <w:marTop w:val="0"/>
      <w:marBottom w:val="0"/>
      <w:divBdr>
        <w:top w:val="none" w:sz="0" w:space="0" w:color="auto"/>
        <w:left w:val="none" w:sz="0" w:space="0" w:color="auto"/>
        <w:bottom w:val="none" w:sz="0" w:space="0" w:color="auto"/>
        <w:right w:val="none" w:sz="0" w:space="0" w:color="auto"/>
      </w:divBdr>
    </w:div>
    <w:div w:id="1311866858">
      <w:bodyDiv w:val="1"/>
      <w:marLeft w:val="0"/>
      <w:marRight w:val="0"/>
      <w:marTop w:val="0"/>
      <w:marBottom w:val="0"/>
      <w:divBdr>
        <w:top w:val="none" w:sz="0" w:space="0" w:color="auto"/>
        <w:left w:val="none" w:sz="0" w:space="0" w:color="auto"/>
        <w:bottom w:val="none" w:sz="0" w:space="0" w:color="auto"/>
        <w:right w:val="none" w:sz="0" w:space="0" w:color="auto"/>
      </w:divBdr>
    </w:div>
    <w:div w:id="1313414925">
      <w:bodyDiv w:val="1"/>
      <w:marLeft w:val="0"/>
      <w:marRight w:val="0"/>
      <w:marTop w:val="0"/>
      <w:marBottom w:val="0"/>
      <w:divBdr>
        <w:top w:val="none" w:sz="0" w:space="0" w:color="auto"/>
        <w:left w:val="none" w:sz="0" w:space="0" w:color="auto"/>
        <w:bottom w:val="none" w:sz="0" w:space="0" w:color="auto"/>
        <w:right w:val="none" w:sz="0" w:space="0" w:color="auto"/>
      </w:divBdr>
    </w:div>
    <w:div w:id="1315600045">
      <w:bodyDiv w:val="1"/>
      <w:marLeft w:val="0"/>
      <w:marRight w:val="0"/>
      <w:marTop w:val="0"/>
      <w:marBottom w:val="0"/>
      <w:divBdr>
        <w:top w:val="none" w:sz="0" w:space="0" w:color="auto"/>
        <w:left w:val="none" w:sz="0" w:space="0" w:color="auto"/>
        <w:bottom w:val="none" w:sz="0" w:space="0" w:color="auto"/>
        <w:right w:val="none" w:sz="0" w:space="0" w:color="auto"/>
      </w:divBdr>
    </w:div>
    <w:div w:id="1316714757">
      <w:bodyDiv w:val="1"/>
      <w:marLeft w:val="0"/>
      <w:marRight w:val="0"/>
      <w:marTop w:val="0"/>
      <w:marBottom w:val="0"/>
      <w:divBdr>
        <w:top w:val="none" w:sz="0" w:space="0" w:color="auto"/>
        <w:left w:val="none" w:sz="0" w:space="0" w:color="auto"/>
        <w:bottom w:val="none" w:sz="0" w:space="0" w:color="auto"/>
        <w:right w:val="none" w:sz="0" w:space="0" w:color="auto"/>
      </w:divBdr>
    </w:div>
    <w:div w:id="1322200130">
      <w:bodyDiv w:val="1"/>
      <w:marLeft w:val="0"/>
      <w:marRight w:val="0"/>
      <w:marTop w:val="0"/>
      <w:marBottom w:val="0"/>
      <w:divBdr>
        <w:top w:val="none" w:sz="0" w:space="0" w:color="auto"/>
        <w:left w:val="none" w:sz="0" w:space="0" w:color="auto"/>
        <w:bottom w:val="none" w:sz="0" w:space="0" w:color="auto"/>
        <w:right w:val="none" w:sz="0" w:space="0" w:color="auto"/>
      </w:divBdr>
    </w:div>
    <w:div w:id="1328554377">
      <w:bodyDiv w:val="1"/>
      <w:marLeft w:val="0"/>
      <w:marRight w:val="0"/>
      <w:marTop w:val="0"/>
      <w:marBottom w:val="0"/>
      <w:divBdr>
        <w:top w:val="none" w:sz="0" w:space="0" w:color="auto"/>
        <w:left w:val="none" w:sz="0" w:space="0" w:color="auto"/>
        <w:bottom w:val="none" w:sz="0" w:space="0" w:color="auto"/>
        <w:right w:val="none" w:sz="0" w:space="0" w:color="auto"/>
      </w:divBdr>
    </w:div>
    <w:div w:id="1328945009">
      <w:bodyDiv w:val="1"/>
      <w:marLeft w:val="0"/>
      <w:marRight w:val="0"/>
      <w:marTop w:val="0"/>
      <w:marBottom w:val="0"/>
      <w:divBdr>
        <w:top w:val="none" w:sz="0" w:space="0" w:color="auto"/>
        <w:left w:val="none" w:sz="0" w:space="0" w:color="auto"/>
        <w:bottom w:val="none" w:sz="0" w:space="0" w:color="auto"/>
        <w:right w:val="none" w:sz="0" w:space="0" w:color="auto"/>
      </w:divBdr>
    </w:div>
    <w:div w:id="1335692556">
      <w:bodyDiv w:val="1"/>
      <w:marLeft w:val="0"/>
      <w:marRight w:val="0"/>
      <w:marTop w:val="0"/>
      <w:marBottom w:val="0"/>
      <w:divBdr>
        <w:top w:val="none" w:sz="0" w:space="0" w:color="auto"/>
        <w:left w:val="none" w:sz="0" w:space="0" w:color="auto"/>
        <w:bottom w:val="none" w:sz="0" w:space="0" w:color="auto"/>
        <w:right w:val="none" w:sz="0" w:space="0" w:color="auto"/>
      </w:divBdr>
    </w:div>
    <w:div w:id="1340542192">
      <w:bodyDiv w:val="1"/>
      <w:marLeft w:val="0"/>
      <w:marRight w:val="0"/>
      <w:marTop w:val="0"/>
      <w:marBottom w:val="0"/>
      <w:divBdr>
        <w:top w:val="none" w:sz="0" w:space="0" w:color="auto"/>
        <w:left w:val="none" w:sz="0" w:space="0" w:color="auto"/>
        <w:bottom w:val="none" w:sz="0" w:space="0" w:color="auto"/>
        <w:right w:val="none" w:sz="0" w:space="0" w:color="auto"/>
      </w:divBdr>
    </w:div>
    <w:div w:id="1342007113">
      <w:bodyDiv w:val="1"/>
      <w:marLeft w:val="0"/>
      <w:marRight w:val="0"/>
      <w:marTop w:val="0"/>
      <w:marBottom w:val="0"/>
      <w:divBdr>
        <w:top w:val="none" w:sz="0" w:space="0" w:color="auto"/>
        <w:left w:val="none" w:sz="0" w:space="0" w:color="auto"/>
        <w:bottom w:val="none" w:sz="0" w:space="0" w:color="auto"/>
        <w:right w:val="none" w:sz="0" w:space="0" w:color="auto"/>
      </w:divBdr>
    </w:div>
    <w:div w:id="1342779605">
      <w:bodyDiv w:val="1"/>
      <w:marLeft w:val="0"/>
      <w:marRight w:val="0"/>
      <w:marTop w:val="0"/>
      <w:marBottom w:val="0"/>
      <w:divBdr>
        <w:top w:val="none" w:sz="0" w:space="0" w:color="auto"/>
        <w:left w:val="none" w:sz="0" w:space="0" w:color="auto"/>
        <w:bottom w:val="none" w:sz="0" w:space="0" w:color="auto"/>
        <w:right w:val="none" w:sz="0" w:space="0" w:color="auto"/>
      </w:divBdr>
    </w:div>
    <w:div w:id="1343703120">
      <w:bodyDiv w:val="1"/>
      <w:marLeft w:val="0"/>
      <w:marRight w:val="0"/>
      <w:marTop w:val="0"/>
      <w:marBottom w:val="0"/>
      <w:divBdr>
        <w:top w:val="none" w:sz="0" w:space="0" w:color="auto"/>
        <w:left w:val="none" w:sz="0" w:space="0" w:color="auto"/>
        <w:bottom w:val="none" w:sz="0" w:space="0" w:color="auto"/>
        <w:right w:val="none" w:sz="0" w:space="0" w:color="auto"/>
      </w:divBdr>
    </w:div>
    <w:div w:id="1347634075">
      <w:bodyDiv w:val="1"/>
      <w:marLeft w:val="0"/>
      <w:marRight w:val="0"/>
      <w:marTop w:val="0"/>
      <w:marBottom w:val="0"/>
      <w:divBdr>
        <w:top w:val="none" w:sz="0" w:space="0" w:color="auto"/>
        <w:left w:val="none" w:sz="0" w:space="0" w:color="auto"/>
        <w:bottom w:val="none" w:sz="0" w:space="0" w:color="auto"/>
        <w:right w:val="none" w:sz="0" w:space="0" w:color="auto"/>
      </w:divBdr>
    </w:div>
    <w:div w:id="1348219517">
      <w:bodyDiv w:val="1"/>
      <w:marLeft w:val="0"/>
      <w:marRight w:val="0"/>
      <w:marTop w:val="0"/>
      <w:marBottom w:val="0"/>
      <w:divBdr>
        <w:top w:val="none" w:sz="0" w:space="0" w:color="auto"/>
        <w:left w:val="none" w:sz="0" w:space="0" w:color="auto"/>
        <w:bottom w:val="none" w:sz="0" w:space="0" w:color="auto"/>
        <w:right w:val="none" w:sz="0" w:space="0" w:color="auto"/>
      </w:divBdr>
    </w:div>
    <w:div w:id="1349142589">
      <w:bodyDiv w:val="1"/>
      <w:marLeft w:val="0"/>
      <w:marRight w:val="0"/>
      <w:marTop w:val="0"/>
      <w:marBottom w:val="0"/>
      <w:divBdr>
        <w:top w:val="none" w:sz="0" w:space="0" w:color="auto"/>
        <w:left w:val="none" w:sz="0" w:space="0" w:color="auto"/>
        <w:bottom w:val="none" w:sz="0" w:space="0" w:color="auto"/>
        <w:right w:val="none" w:sz="0" w:space="0" w:color="auto"/>
      </w:divBdr>
    </w:div>
    <w:div w:id="1350791990">
      <w:bodyDiv w:val="1"/>
      <w:marLeft w:val="0"/>
      <w:marRight w:val="0"/>
      <w:marTop w:val="0"/>
      <w:marBottom w:val="0"/>
      <w:divBdr>
        <w:top w:val="none" w:sz="0" w:space="0" w:color="auto"/>
        <w:left w:val="none" w:sz="0" w:space="0" w:color="auto"/>
        <w:bottom w:val="none" w:sz="0" w:space="0" w:color="auto"/>
        <w:right w:val="none" w:sz="0" w:space="0" w:color="auto"/>
      </w:divBdr>
    </w:div>
    <w:div w:id="1351569833">
      <w:bodyDiv w:val="1"/>
      <w:marLeft w:val="0"/>
      <w:marRight w:val="0"/>
      <w:marTop w:val="0"/>
      <w:marBottom w:val="0"/>
      <w:divBdr>
        <w:top w:val="none" w:sz="0" w:space="0" w:color="auto"/>
        <w:left w:val="none" w:sz="0" w:space="0" w:color="auto"/>
        <w:bottom w:val="none" w:sz="0" w:space="0" w:color="auto"/>
        <w:right w:val="none" w:sz="0" w:space="0" w:color="auto"/>
      </w:divBdr>
    </w:div>
    <w:div w:id="1352754220">
      <w:bodyDiv w:val="1"/>
      <w:marLeft w:val="0"/>
      <w:marRight w:val="0"/>
      <w:marTop w:val="0"/>
      <w:marBottom w:val="0"/>
      <w:divBdr>
        <w:top w:val="none" w:sz="0" w:space="0" w:color="auto"/>
        <w:left w:val="none" w:sz="0" w:space="0" w:color="auto"/>
        <w:bottom w:val="none" w:sz="0" w:space="0" w:color="auto"/>
        <w:right w:val="none" w:sz="0" w:space="0" w:color="auto"/>
      </w:divBdr>
    </w:div>
    <w:div w:id="1356272011">
      <w:bodyDiv w:val="1"/>
      <w:marLeft w:val="0"/>
      <w:marRight w:val="0"/>
      <w:marTop w:val="0"/>
      <w:marBottom w:val="0"/>
      <w:divBdr>
        <w:top w:val="none" w:sz="0" w:space="0" w:color="auto"/>
        <w:left w:val="none" w:sz="0" w:space="0" w:color="auto"/>
        <w:bottom w:val="none" w:sz="0" w:space="0" w:color="auto"/>
        <w:right w:val="none" w:sz="0" w:space="0" w:color="auto"/>
      </w:divBdr>
    </w:div>
    <w:div w:id="1356689190">
      <w:bodyDiv w:val="1"/>
      <w:marLeft w:val="0"/>
      <w:marRight w:val="0"/>
      <w:marTop w:val="0"/>
      <w:marBottom w:val="0"/>
      <w:divBdr>
        <w:top w:val="none" w:sz="0" w:space="0" w:color="auto"/>
        <w:left w:val="none" w:sz="0" w:space="0" w:color="auto"/>
        <w:bottom w:val="none" w:sz="0" w:space="0" w:color="auto"/>
        <w:right w:val="none" w:sz="0" w:space="0" w:color="auto"/>
      </w:divBdr>
    </w:div>
    <w:div w:id="1359090210">
      <w:bodyDiv w:val="1"/>
      <w:marLeft w:val="0"/>
      <w:marRight w:val="0"/>
      <w:marTop w:val="0"/>
      <w:marBottom w:val="0"/>
      <w:divBdr>
        <w:top w:val="none" w:sz="0" w:space="0" w:color="auto"/>
        <w:left w:val="none" w:sz="0" w:space="0" w:color="auto"/>
        <w:bottom w:val="none" w:sz="0" w:space="0" w:color="auto"/>
        <w:right w:val="none" w:sz="0" w:space="0" w:color="auto"/>
      </w:divBdr>
    </w:div>
    <w:div w:id="1359163311">
      <w:bodyDiv w:val="1"/>
      <w:marLeft w:val="0"/>
      <w:marRight w:val="0"/>
      <w:marTop w:val="0"/>
      <w:marBottom w:val="0"/>
      <w:divBdr>
        <w:top w:val="none" w:sz="0" w:space="0" w:color="auto"/>
        <w:left w:val="none" w:sz="0" w:space="0" w:color="auto"/>
        <w:bottom w:val="none" w:sz="0" w:space="0" w:color="auto"/>
        <w:right w:val="none" w:sz="0" w:space="0" w:color="auto"/>
      </w:divBdr>
    </w:div>
    <w:div w:id="1360812765">
      <w:bodyDiv w:val="1"/>
      <w:marLeft w:val="0"/>
      <w:marRight w:val="0"/>
      <w:marTop w:val="0"/>
      <w:marBottom w:val="0"/>
      <w:divBdr>
        <w:top w:val="none" w:sz="0" w:space="0" w:color="auto"/>
        <w:left w:val="none" w:sz="0" w:space="0" w:color="auto"/>
        <w:bottom w:val="none" w:sz="0" w:space="0" w:color="auto"/>
        <w:right w:val="none" w:sz="0" w:space="0" w:color="auto"/>
      </w:divBdr>
    </w:div>
    <w:div w:id="1365251649">
      <w:bodyDiv w:val="1"/>
      <w:marLeft w:val="0"/>
      <w:marRight w:val="0"/>
      <w:marTop w:val="0"/>
      <w:marBottom w:val="0"/>
      <w:divBdr>
        <w:top w:val="none" w:sz="0" w:space="0" w:color="auto"/>
        <w:left w:val="none" w:sz="0" w:space="0" w:color="auto"/>
        <w:bottom w:val="none" w:sz="0" w:space="0" w:color="auto"/>
        <w:right w:val="none" w:sz="0" w:space="0" w:color="auto"/>
      </w:divBdr>
    </w:div>
    <w:div w:id="1375041952">
      <w:bodyDiv w:val="1"/>
      <w:marLeft w:val="0"/>
      <w:marRight w:val="0"/>
      <w:marTop w:val="0"/>
      <w:marBottom w:val="0"/>
      <w:divBdr>
        <w:top w:val="none" w:sz="0" w:space="0" w:color="auto"/>
        <w:left w:val="none" w:sz="0" w:space="0" w:color="auto"/>
        <w:bottom w:val="none" w:sz="0" w:space="0" w:color="auto"/>
        <w:right w:val="none" w:sz="0" w:space="0" w:color="auto"/>
      </w:divBdr>
    </w:div>
    <w:div w:id="1376125098">
      <w:bodyDiv w:val="1"/>
      <w:marLeft w:val="0"/>
      <w:marRight w:val="0"/>
      <w:marTop w:val="0"/>
      <w:marBottom w:val="0"/>
      <w:divBdr>
        <w:top w:val="none" w:sz="0" w:space="0" w:color="auto"/>
        <w:left w:val="none" w:sz="0" w:space="0" w:color="auto"/>
        <w:bottom w:val="none" w:sz="0" w:space="0" w:color="auto"/>
        <w:right w:val="none" w:sz="0" w:space="0" w:color="auto"/>
      </w:divBdr>
    </w:div>
    <w:div w:id="1377773836">
      <w:bodyDiv w:val="1"/>
      <w:marLeft w:val="0"/>
      <w:marRight w:val="0"/>
      <w:marTop w:val="0"/>
      <w:marBottom w:val="0"/>
      <w:divBdr>
        <w:top w:val="none" w:sz="0" w:space="0" w:color="auto"/>
        <w:left w:val="none" w:sz="0" w:space="0" w:color="auto"/>
        <w:bottom w:val="none" w:sz="0" w:space="0" w:color="auto"/>
        <w:right w:val="none" w:sz="0" w:space="0" w:color="auto"/>
      </w:divBdr>
    </w:div>
    <w:div w:id="1380548211">
      <w:bodyDiv w:val="1"/>
      <w:marLeft w:val="0"/>
      <w:marRight w:val="0"/>
      <w:marTop w:val="0"/>
      <w:marBottom w:val="0"/>
      <w:divBdr>
        <w:top w:val="none" w:sz="0" w:space="0" w:color="auto"/>
        <w:left w:val="none" w:sz="0" w:space="0" w:color="auto"/>
        <w:bottom w:val="none" w:sz="0" w:space="0" w:color="auto"/>
        <w:right w:val="none" w:sz="0" w:space="0" w:color="auto"/>
      </w:divBdr>
    </w:div>
    <w:div w:id="1384676858">
      <w:bodyDiv w:val="1"/>
      <w:marLeft w:val="0"/>
      <w:marRight w:val="0"/>
      <w:marTop w:val="0"/>
      <w:marBottom w:val="0"/>
      <w:divBdr>
        <w:top w:val="none" w:sz="0" w:space="0" w:color="auto"/>
        <w:left w:val="none" w:sz="0" w:space="0" w:color="auto"/>
        <w:bottom w:val="none" w:sz="0" w:space="0" w:color="auto"/>
        <w:right w:val="none" w:sz="0" w:space="0" w:color="auto"/>
      </w:divBdr>
    </w:div>
    <w:div w:id="1384788872">
      <w:bodyDiv w:val="1"/>
      <w:marLeft w:val="0"/>
      <w:marRight w:val="0"/>
      <w:marTop w:val="0"/>
      <w:marBottom w:val="0"/>
      <w:divBdr>
        <w:top w:val="none" w:sz="0" w:space="0" w:color="auto"/>
        <w:left w:val="none" w:sz="0" w:space="0" w:color="auto"/>
        <w:bottom w:val="none" w:sz="0" w:space="0" w:color="auto"/>
        <w:right w:val="none" w:sz="0" w:space="0" w:color="auto"/>
      </w:divBdr>
    </w:div>
    <w:div w:id="1385447470">
      <w:bodyDiv w:val="1"/>
      <w:marLeft w:val="0"/>
      <w:marRight w:val="0"/>
      <w:marTop w:val="0"/>
      <w:marBottom w:val="0"/>
      <w:divBdr>
        <w:top w:val="none" w:sz="0" w:space="0" w:color="auto"/>
        <w:left w:val="none" w:sz="0" w:space="0" w:color="auto"/>
        <w:bottom w:val="none" w:sz="0" w:space="0" w:color="auto"/>
        <w:right w:val="none" w:sz="0" w:space="0" w:color="auto"/>
      </w:divBdr>
    </w:div>
    <w:div w:id="1388339102">
      <w:bodyDiv w:val="1"/>
      <w:marLeft w:val="0"/>
      <w:marRight w:val="0"/>
      <w:marTop w:val="0"/>
      <w:marBottom w:val="0"/>
      <w:divBdr>
        <w:top w:val="none" w:sz="0" w:space="0" w:color="auto"/>
        <w:left w:val="none" w:sz="0" w:space="0" w:color="auto"/>
        <w:bottom w:val="none" w:sz="0" w:space="0" w:color="auto"/>
        <w:right w:val="none" w:sz="0" w:space="0" w:color="auto"/>
      </w:divBdr>
    </w:div>
    <w:div w:id="1389232384">
      <w:bodyDiv w:val="1"/>
      <w:marLeft w:val="0"/>
      <w:marRight w:val="0"/>
      <w:marTop w:val="0"/>
      <w:marBottom w:val="0"/>
      <w:divBdr>
        <w:top w:val="none" w:sz="0" w:space="0" w:color="auto"/>
        <w:left w:val="none" w:sz="0" w:space="0" w:color="auto"/>
        <w:bottom w:val="none" w:sz="0" w:space="0" w:color="auto"/>
        <w:right w:val="none" w:sz="0" w:space="0" w:color="auto"/>
      </w:divBdr>
    </w:div>
    <w:div w:id="1389843025">
      <w:bodyDiv w:val="1"/>
      <w:marLeft w:val="0"/>
      <w:marRight w:val="0"/>
      <w:marTop w:val="0"/>
      <w:marBottom w:val="0"/>
      <w:divBdr>
        <w:top w:val="none" w:sz="0" w:space="0" w:color="auto"/>
        <w:left w:val="none" w:sz="0" w:space="0" w:color="auto"/>
        <w:bottom w:val="none" w:sz="0" w:space="0" w:color="auto"/>
        <w:right w:val="none" w:sz="0" w:space="0" w:color="auto"/>
      </w:divBdr>
    </w:div>
    <w:div w:id="1393384399">
      <w:bodyDiv w:val="1"/>
      <w:marLeft w:val="0"/>
      <w:marRight w:val="0"/>
      <w:marTop w:val="0"/>
      <w:marBottom w:val="0"/>
      <w:divBdr>
        <w:top w:val="none" w:sz="0" w:space="0" w:color="auto"/>
        <w:left w:val="none" w:sz="0" w:space="0" w:color="auto"/>
        <w:bottom w:val="none" w:sz="0" w:space="0" w:color="auto"/>
        <w:right w:val="none" w:sz="0" w:space="0" w:color="auto"/>
      </w:divBdr>
    </w:div>
    <w:div w:id="1397976676">
      <w:bodyDiv w:val="1"/>
      <w:marLeft w:val="0"/>
      <w:marRight w:val="0"/>
      <w:marTop w:val="0"/>
      <w:marBottom w:val="0"/>
      <w:divBdr>
        <w:top w:val="none" w:sz="0" w:space="0" w:color="auto"/>
        <w:left w:val="none" w:sz="0" w:space="0" w:color="auto"/>
        <w:bottom w:val="none" w:sz="0" w:space="0" w:color="auto"/>
        <w:right w:val="none" w:sz="0" w:space="0" w:color="auto"/>
      </w:divBdr>
    </w:div>
    <w:div w:id="1399399281">
      <w:bodyDiv w:val="1"/>
      <w:marLeft w:val="0"/>
      <w:marRight w:val="0"/>
      <w:marTop w:val="0"/>
      <w:marBottom w:val="0"/>
      <w:divBdr>
        <w:top w:val="none" w:sz="0" w:space="0" w:color="auto"/>
        <w:left w:val="none" w:sz="0" w:space="0" w:color="auto"/>
        <w:bottom w:val="none" w:sz="0" w:space="0" w:color="auto"/>
        <w:right w:val="none" w:sz="0" w:space="0" w:color="auto"/>
      </w:divBdr>
    </w:div>
    <w:div w:id="1403991930">
      <w:bodyDiv w:val="1"/>
      <w:marLeft w:val="0"/>
      <w:marRight w:val="0"/>
      <w:marTop w:val="0"/>
      <w:marBottom w:val="0"/>
      <w:divBdr>
        <w:top w:val="none" w:sz="0" w:space="0" w:color="auto"/>
        <w:left w:val="none" w:sz="0" w:space="0" w:color="auto"/>
        <w:bottom w:val="none" w:sz="0" w:space="0" w:color="auto"/>
        <w:right w:val="none" w:sz="0" w:space="0" w:color="auto"/>
      </w:divBdr>
    </w:div>
    <w:div w:id="1408651019">
      <w:bodyDiv w:val="1"/>
      <w:marLeft w:val="0"/>
      <w:marRight w:val="0"/>
      <w:marTop w:val="0"/>
      <w:marBottom w:val="0"/>
      <w:divBdr>
        <w:top w:val="none" w:sz="0" w:space="0" w:color="auto"/>
        <w:left w:val="none" w:sz="0" w:space="0" w:color="auto"/>
        <w:bottom w:val="none" w:sz="0" w:space="0" w:color="auto"/>
        <w:right w:val="none" w:sz="0" w:space="0" w:color="auto"/>
      </w:divBdr>
    </w:div>
    <w:div w:id="1409762663">
      <w:bodyDiv w:val="1"/>
      <w:marLeft w:val="0"/>
      <w:marRight w:val="0"/>
      <w:marTop w:val="0"/>
      <w:marBottom w:val="0"/>
      <w:divBdr>
        <w:top w:val="none" w:sz="0" w:space="0" w:color="auto"/>
        <w:left w:val="none" w:sz="0" w:space="0" w:color="auto"/>
        <w:bottom w:val="none" w:sz="0" w:space="0" w:color="auto"/>
        <w:right w:val="none" w:sz="0" w:space="0" w:color="auto"/>
      </w:divBdr>
    </w:div>
    <w:div w:id="1418870612">
      <w:bodyDiv w:val="1"/>
      <w:marLeft w:val="0"/>
      <w:marRight w:val="0"/>
      <w:marTop w:val="0"/>
      <w:marBottom w:val="0"/>
      <w:divBdr>
        <w:top w:val="none" w:sz="0" w:space="0" w:color="auto"/>
        <w:left w:val="none" w:sz="0" w:space="0" w:color="auto"/>
        <w:bottom w:val="none" w:sz="0" w:space="0" w:color="auto"/>
        <w:right w:val="none" w:sz="0" w:space="0" w:color="auto"/>
      </w:divBdr>
    </w:div>
    <w:div w:id="1421752851">
      <w:bodyDiv w:val="1"/>
      <w:marLeft w:val="0"/>
      <w:marRight w:val="0"/>
      <w:marTop w:val="0"/>
      <w:marBottom w:val="0"/>
      <w:divBdr>
        <w:top w:val="none" w:sz="0" w:space="0" w:color="auto"/>
        <w:left w:val="none" w:sz="0" w:space="0" w:color="auto"/>
        <w:bottom w:val="none" w:sz="0" w:space="0" w:color="auto"/>
        <w:right w:val="none" w:sz="0" w:space="0" w:color="auto"/>
      </w:divBdr>
    </w:div>
    <w:div w:id="1422944220">
      <w:bodyDiv w:val="1"/>
      <w:marLeft w:val="0"/>
      <w:marRight w:val="0"/>
      <w:marTop w:val="0"/>
      <w:marBottom w:val="0"/>
      <w:divBdr>
        <w:top w:val="none" w:sz="0" w:space="0" w:color="auto"/>
        <w:left w:val="none" w:sz="0" w:space="0" w:color="auto"/>
        <w:bottom w:val="none" w:sz="0" w:space="0" w:color="auto"/>
        <w:right w:val="none" w:sz="0" w:space="0" w:color="auto"/>
      </w:divBdr>
    </w:div>
    <w:div w:id="1431589443">
      <w:bodyDiv w:val="1"/>
      <w:marLeft w:val="0"/>
      <w:marRight w:val="0"/>
      <w:marTop w:val="0"/>
      <w:marBottom w:val="0"/>
      <w:divBdr>
        <w:top w:val="none" w:sz="0" w:space="0" w:color="auto"/>
        <w:left w:val="none" w:sz="0" w:space="0" w:color="auto"/>
        <w:bottom w:val="none" w:sz="0" w:space="0" w:color="auto"/>
        <w:right w:val="none" w:sz="0" w:space="0" w:color="auto"/>
      </w:divBdr>
    </w:div>
    <w:div w:id="1432356232">
      <w:bodyDiv w:val="1"/>
      <w:marLeft w:val="0"/>
      <w:marRight w:val="0"/>
      <w:marTop w:val="0"/>
      <w:marBottom w:val="0"/>
      <w:divBdr>
        <w:top w:val="none" w:sz="0" w:space="0" w:color="auto"/>
        <w:left w:val="none" w:sz="0" w:space="0" w:color="auto"/>
        <w:bottom w:val="none" w:sz="0" w:space="0" w:color="auto"/>
        <w:right w:val="none" w:sz="0" w:space="0" w:color="auto"/>
      </w:divBdr>
    </w:div>
    <w:div w:id="1432510444">
      <w:bodyDiv w:val="1"/>
      <w:marLeft w:val="0"/>
      <w:marRight w:val="0"/>
      <w:marTop w:val="0"/>
      <w:marBottom w:val="0"/>
      <w:divBdr>
        <w:top w:val="none" w:sz="0" w:space="0" w:color="auto"/>
        <w:left w:val="none" w:sz="0" w:space="0" w:color="auto"/>
        <w:bottom w:val="none" w:sz="0" w:space="0" w:color="auto"/>
        <w:right w:val="none" w:sz="0" w:space="0" w:color="auto"/>
      </w:divBdr>
    </w:div>
    <w:div w:id="1433041811">
      <w:bodyDiv w:val="1"/>
      <w:marLeft w:val="0"/>
      <w:marRight w:val="0"/>
      <w:marTop w:val="0"/>
      <w:marBottom w:val="0"/>
      <w:divBdr>
        <w:top w:val="none" w:sz="0" w:space="0" w:color="auto"/>
        <w:left w:val="none" w:sz="0" w:space="0" w:color="auto"/>
        <w:bottom w:val="none" w:sz="0" w:space="0" w:color="auto"/>
        <w:right w:val="none" w:sz="0" w:space="0" w:color="auto"/>
      </w:divBdr>
    </w:div>
    <w:div w:id="1434131752">
      <w:bodyDiv w:val="1"/>
      <w:marLeft w:val="0"/>
      <w:marRight w:val="0"/>
      <w:marTop w:val="0"/>
      <w:marBottom w:val="0"/>
      <w:divBdr>
        <w:top w:val="none" w:sz="0" w:space="0" w:color="auto"/>
        <w:left w:val="none" w:sz="0" w:space="0" w:color="auto"/>
        <w:bottom w:val="none" w:sz="0" w:space="0" w:color="auto"/>
        <w:right w:val="none" w:sz="0" w:space="0" w:color="auto"/>
      </w:divBdr>
    </w:div>
    <w:div w:id="1434782248">
      <w:bodyDiv w:val="1"/>
      <w:marLeft w:val="0"/>
      <w:marRight w:val="0"/>
      <w:marTop w:val="0"/>
      <w:marBottom w:val="0"/>
      <w:divBdr>
        <w:top w:val="none" w:sz="0" w:space="0" w:color="auto"/>
        <w:left w:val="none" w:sz="0" w:space="0" w:color="auto"/>
        <w:bottom w:val="none" w:sz="0" w:space="0" w:color="auto"/>
        <w:right w:val="none" w:sz="0" w:space="0" w:color="auto"/>
      </w:divBdr>
    </w:div>
    <w:div w:id="1435782934">
      <w:bodyDiv w:val="1"/>
      <w:marLeft w:val="0"/>
      <w:marRight w:val="0"/>
      <w:marTop w:val="0"/>
      <w:marBottom w:val="0"/>
      <w:divBdr>
        <w:top w:val="none" w:sz="0" w:space="0" w:color="auto"/>
        <w:left w:val="none" w:sz="0" w:space="0" w:color="auto"/>
        <w:bottom w:val="none" w:sz="0" w:space="0" w:color="auto"/>
        <w:right w:val="none" w:sz="0" w:space="0" w:color="auto"/>
      </w:divBdr>
    </w:div>
    <w:div w:id="1436056419">
      <w:bodyDiv w:val="1"/>
      <w:marLeft w:val="0"/>
      <w:marRight w:val="0"/>
      <w:marTop w:val="0"/>
      <w:marBottom w:val="0"/>
      <w:divBdr>
        <w:top w:val="none" w:sz="0" w:space="0" w:color="auto"/>
        <w:left w:val="none" w:sz="0" w:space="0" w:color="auto"/>
        <w:bottom w:val="none" w:sz="0" w:space="0" w:color="auto"/>
        <w:right w:val="none" w:sz="0" w:space="0" w:color="auto"/>
      </w:divBdr>
    </w:div>
    <w:div w:id="1436438115">
      <w:bodyDiv w:val="1"/>
      <w:marLeft w:val="0"/>
      <w:marRight w:val="0"/>
      <w:marTop w:val="0"/>
      <w:marBottom w:val="0"/>
      <w:divBdr>
        <w:top w:val="none" w:sz="0" w:space="0" w:color="auto"/>
        <w:left w:val="none" w:sz="0" w:space="0" w:color="auto"/>
        <w:bottom w:val="none" w:sz="0" w:space="0" w:color="auto"/>
        <w:right w:val="none" w:sz="0" w:space="0" w:color="auto"/>
      </w:divBdr>
    </w:div>
    <w:div w:id="1436630581">
      <w:bodyDiv w:val="1"/>
      <w:marLeft w:val="0"/>
      <w:marRight w:val="0"/>
      <w:marTop w:val="0"/>
      <w:marBottom w:val="0"/>
      <w:divBdr>
        <w:top w:val="none" w:sz="0" w:space="0" w:color="auto"/>
        <w:left w:val="none" w:sz="0" w:space="0" w:color="auto"/>
        <w:bottom w:val="none" w:sz="0" w:space="0" w:color="auto"/>
        <w:right w:val="none" w:sz="0" w:space="0" w:color="auto"/>
      </w:divBdr>
    </w:div>
    <w:div w:id="1437942679">
      <w:bodyDiv w:val="1"/>
      <w:marLeft w:val="0"/>
      <w:marRight w:val="0"/>
      <w:marTop w:val="0"/>
      <w:marBottom w:val="0"/>
      <w:divBdr>
        <w:top w:val="none" w:sz="0" w:space="0" w:color="auto"/>
        <w:left w:val="none" w:sz="0" w:space="0" w:color="auto"/>
        <w:bottom w:val="none" w:sz="0" w:space="0" w:color="auto"/>
        <w:right w:val="none" w:sz="0" w:space="0" w:color="auto"/>
      </w:divBdr>
    </w:div>
    <w:div w:id="1439838708">
      <w:bodyDiv w:val="1"/>
      <w:marLeft w:val="0"/>
      <w:marRight w:val="0"/>
      <w:marTop w:val="0"/>
      <w:marBottom w:val="0"/>
      <w:divBdr>
        <w:top w:val="none" w:sz="0" w:space="0" w:color="auto"/>
        <w:left w:val="none" w:sz="0" w:space="0" w:color="auto"/>
        <w:bottom w:val="none" w:sz="0" w:space="0" w:color="auto"/>
        <w:right w:val="none" w:sz="0" w:space="0" w:color="auto"/>
      </w:divBdr>
    </w:div>
    <w:div w:id="1440293871">
      <w:bodyDiv w:val="1"/>
      <w:marLeft w:val="0"/>
      <w:marRight w:val="0"/>
      <w:marTop w:val="0"/>
      <w:marBottom w:val="0"/>
      <w:divBdr>
        <w:top w:val="none" w:sz="0" w:space="0" w:color="auto"/>
        <w:left w:val="none" w:sz="0" w:space="0" w:color="auto"/>
        <w:bottom w:val="none" w:sz="0" w:space="0" w:color="auto"/>
        <w:right w:val="none" w:sz="0" w:space="0" w:color="auto"/>
      </w:divBdr>
    </w:div>
    <w:div w:id="1441727019">
      <w:bodyDiv w:val="1"/>
      <w:marLeft w:val="0"/>
      <w:marRight w:val="0"/>
      <w:marTop w:val="0"/>
      <w:marBottom w:val="0"/>
      <w:divBdr>
        <w:top w:val="none" w:sz="0" w:space="0" w:color="auto"/>
        <w:left w:val="none" w:sz="0" w:space="0" w:color="auto"/>
        <w:bottom w:val="none" w:sz="0" w:space="0" w:color="auto"/>
        <w:right w:val="none" w:sz="0" w:space="0" w:color="auto"/>
      </w:divBdr>
    </w:div>
    <w:div w:id="1446273154">
      <w:bodyDiv w:val="1"/>
      <w:marLeft w:val="0"/>
      <w:marRight w:val="0"/>
      <w:marTop w:val="0"/>
      <w:marBottom w:val="0"/>
      <w:divBdr>
        <w:top w:val="none" w:sz="0" w:space="0" w:color="auto"/>
        <w:left w:val="none" w:sz="0" w:space="0" w:color="auto"/>
        <w:bottom w:val="none" w:sz="0" w:space="0" w:color="auto"/>
        <w:right w:val="none" w:sz="0" w:space="0" w:color="auto"/>
      </w:divBdr>
    </w:div>
    <w:div w:id="1449352398">
      <w:bodyDiv w:val="1"/>
      <w:marLeft w:val="0"/>
      <w:marRight w:val="0"/>
      <w:marTop w:val="0"/>
      <w:marBottom w:val="0"/>
      <w:divBdr>
        <w:top w:val="none" w:sz="0" w:space="0" w:color="auto"/>
        <w:left w:val="none" w:sz="0" w:space="0" w:color="auto"/>
        <w:bottom w:val="none" w:sz="0" w:space="0" w:color="auto"/>
        <w:right w:val="none" w:sz="0" w:space="0" w:color="auto"/>
      </w:divBdr>
    </w:div>
    <w:div w:id="1449592071">
      <w:bodyDiv w:val="1"/>
      <w:marLeft w:val="0"/>
      <w:marRight w:val="0"/>
      <w:marTop w:val="0"/>
      <w:marBottom w:val="0"/>
      <w:divBdr>
        <w:top w:val="none" w:sz="0" w:space="0" w:color="auto"/>
        <w:left w:val="none" w:sz="0" w:space="0" w:color="auto"/>
        <w:bottom w:val="none" w:sz="0" w:space="0" w:color="auto"/>
        <w:right w:val="none" w:sz="0" w:space="0" w:color="auto"/>
      </w:divBdr>
    </w:div>
    <w:div w:id="1455756322">
      <w:bodyDiv w:val="1"/>
      <w:marLeft w:val="0"/>
      <w:marRight w:val="0"/>
      <w:marTop w:val="0"/>
      <w:marBottom w:val="0"/>
      <w:divBdr>
        <w:top w:val="none" w:sz="0" w:space="0" w:color="auto"/>
        <w:left w:val="none" w:sz="0" w:space="0" w:color="auto"/>
        <w:bottom w:val="none" w:sz="0" w:space="0" w:color="auto"/>
        <w:right w:val="none" w:sz="0" w:space="0" w:color="auto"/>
      </w:divBdr>
    </w:div>
    <w:div w:id="1457213545">
      <w:bodyDiv w:val="1"/>
      <w:marLeft w:val="0"/>
      <w:marRight w:val="0"/>
      <w:marTop w:val="0"/>
      <w:marBottom w:val="0"/>
      <w:divBdr>
        <w:top w:val="none" w:sz="0" w:space="0" w:color="auto"/>
        <w:left w:val="none" w:sz="0" w:space="0" w:color="auto"/>
        <w:bottom w:val="none" w:sz="0" w:space="0" w:color="auto"/>
        <w:right w:val="none" w:sz="0" w:space="0" w:color="auto"/>
      </w:divBdr>
    </w:div>
    <w:div w:id="1461076370">
      <w:bodyDiv w:val="1"/>
      <w:marLeft w:val="0"/>
      <w:marRight w:val="0"/>
      <w:marTop w:val="0"/>
      <w:marBottom w:val="0"/>
      <w:divBdr>
        <w:top w:val="none" w:sz="0" w:space="0" w:color="auto"/>
        <w:left w:val="none" w:sz="0" w:space="0" w:color="auto"/>
        <w:bottom w:val="none" w:sz="0" w:space="0" w:color="auto"/>
        <w:right w:val="none" w:sz="0" w:space="0" w:color="auto"/>
      </w:divBdr>
    </w:div>
    <w:div w:id="1461414871">
      <w:bodyDiv w:val="1"/>
      <w:marLeft w:val="0"/>
      <w:marRight w:val="0"/>
      <w:marTop w:val="0"/>
      <w:marBottom w:val="0"/>
      <w:divBdr>
        <w:top w:val="none" w:sz="0" w:space="0" w:color="auto"/>
        <w:left w:val="none" w:sz="0" w:space="0" w:color="auto"/>
        <w:bottom w:val="none" w:sz="0" w:space="0" w:color="auto"/>
        <w:right w:val="none" w:sz="0" w:space="0" w:color="auto"/>
      </w:divBdr>
    </w:div>
    <w:div w:id="1465730554">
      <w:bodyDiv w:val="1"/>
      <w:marLeft w:val="0"/>
      <w:marRight w:val="0"/>
      <w:marTop w:val="0"/>
      <w:marBottom w:val="0"/>
      <w:divBdr>
        <w:top w:val="none" w:sz="0" w:space="0" w:color="auto"/>
        <w:left w:val="none" w:sz="0" w:space="0" w:color="auto"/>
        <w:bottom w:val="none" w:sz="0" w:space="0" w:color="auto"/>
        <w:right w:val="none" w:sz="0" w:space="0" w:color="auto"/>
      </w:divBdr>
    </w:div>
    <w:div w:id="1466390288">
      <w:bodyDiv w:val="1"/>
      <w:marLeft w:val="0"/>
      <w:marRight w:val="0"/>
      <w:marTop w:val="0"/>
      <w:marBottom w:val="0"/>
      <w:divBdr>
        <w:top w:val="none" w:sz="0" w:space="0" w:color="auto"/>
        <w:left w:val="none" w:sz="0" w:space="0" w:color="auto"/>
        <w:bottom w:val="none" w:sz="0" w:space="0" w:color="auto"/>
        <w:right w:val="none" w:sz="0" w:space="0" w:color="auto"/>
      </w:divBdr>
    </w:div>
    <w:div w:id="1469858000">
      <w:bodyDiv w:val="1"/>
      <w:marLeft w:val="0"/>
      <w:marRight w:val="0"/>
      <w:marTop w:val="0"/>
      <w:marBottom w:val="0"/>
      <w:divBdr>
        <w:top w:val="none" w:sz="0" w:space="0" w:color="auto"/>
        <w:left w:val="none" w:sz="0" w:space="0" w:color="auto"/>
        <w:bottom w:val="none" w:sz="0" w:space="0" w:color="auto"/>
        <w:right w:val="none" w:sz="0" w:space="0" w:color="auto"/>
      </w:divBdr>
    </w:div>
    <w:div w:id="1473134980">
      <w:bodyDiv w:val="1"/>
      <w:marLeft w:val="0"/>
      <w:marRight w:val="0"/>
      <w:marTop w:val="0"/>
      <w:marBottom w:val="0"/>
      <w:divBdr>
        <w:top w:val="none" w:sz="0" w:space="0" w:color="auto"/>
        <w:left w:val="none" w:sz="0" w:space="0" w:color="auto"/>
        <w:bottom w:val="none" w:sz="0" w:space="0" w:color="auto"/>
        <w:right w:val="none" w:sz="0" w:space="0" w:color="auto"/>
      </w:divBdr>
    </w:div>
    <w:div w:id="1474325359">
      <w:bodyDiv w:val="1"/>
      <w:marLeft w:val="0"/>
      <w:marRight w:val="0"/>
      <w:marTop w:val="0"/>
      <w:marBottom w:val="0"/>
      <w:divBdr>
        <w:top w:val="none" w:sz="0" w:space="0" w:color="auto"/>
        <w:left w:val="none" w:sz="0" w:space="0" w:color="auto"/>
        <w:bottom w:val="none" w:sz="0" w:space="0" w:color="auto"/>
        <w:right w:val="none" w:sz="0" w:space="0" w:color="auto"/>
      </w:divBdr>
    </w:div>
    <w:div w:id="1474521009">
      <w:bodyDiv w:val="1"/>
      <w:marLeft w:val="0"/>
      <w:marRight w:val="0"/>
      <w:marTop w:val="0"/>
      <w:marBottom w:val="0"/>
      <w:divBdr>
        <w:top w:val="none" w:sz="0" w:space="0" w:color="auto"/>
        <w:left w:val="none" w:sz="0" w:space="0" w:color="auto"/>
        <w:bottom w:val="none" w:sz="0" w:space="0" w:color="auto"/>
        <w:right w:val="none" w:sz="0" w:space="0" w:color="auto"/>
      </w:divBdr>
    </w:div>
    <w:div w:id="1480608077">
      <w:bodyDiv w:val="1"/>
      <w:marLeft w:val="0"/>
      <w:marRight w:val="0"/>
      <w:marTop w:val="0"/>
      <w:marBottom w:val="0"/>
      <w:divBdr>
        <w:top w:val="none" w:sz="0" w:space="0" w:color="auto"/>
        <w:left w:val="none" w:sz="0" w:space="0" w:color="auto"/>
        <w:bottom w:val="none" w:sz="0" w:space="0" w:color="auto"/>
        <w:right w:val="none" w:sz="0" w:space="0" w:color="auto"/>
      </w:divBdr>
    </w:div>
    <w:div w:id="1490320821">
      <w:bodyDiv w:val="1"/>
      <w:marLeft w:val="0"/>
      <w:marRight w:val="0"/>
      <w:marTop w:val="0"/>
      <w:marBottom w:val="0"/>
      <w:divBdr>
        <w:top w:val="none" w:sz="0" w:space="0" w:color="auto"/>
        <w:left w:val="none" w:sz="0" w:space="0" w:color="auto"/>
        <w:bottom w:val="none" w:sz="0" w:space="0" w:color="auto"/>
        <w:right w:val="none" w:sz="0" w:space="0" w:color="auto"/>
      </w:divBdr>
    </w:div>
    <w:div w:id="1493330645">
      <w:bodyDiv w:val="1"/>
      <w:marLeft w:val="0"/>
      <w:marRight w:val="0"/>
      <w:marTop w:val="0"/>
      <w:marBottom w:val="0"/>
      <w:divBdr>
        <w:top w:val="none" w:sz="0" w:space="0" w:color="auto"/>
        <w:left w:val="none" w:sz="0" w:space="0" w:color="auto"/>
        <w:bottom w:val="none" w:sz="0" w:space="0" w:color="auto"/>
        <w:right w:val="none" w:sz="0" w:space="0" w:color="auto"/>
      </w:divBdr>
    </w:div>
    <w:div w:id="1493330841">
      <w:bodyDiv w:val="1"/>
      <w:marLeft w:val="0"/>
      <w:marRight w:val="0"/>
      <w:marTop w:val="0"/>
      <w:marBottom w:val="0"/>
      <w:divBdr>
        <w:top w:val="none" w:sz="0" w:space="0" w:color="auto"/>
        <w:left w:val="none" w:sz="0" w:space="0" w:color="auto"/>
        <w:bottom w:val="none" w:sz="0" w:space="0" w:color="auto"/>
        <w:right w:val="none" w:sz="0" w:space="0" w:color="auto"/>
      </w:divBdr>
    </w:div>
    <w:div w:id="1493642239">
      <w:bodyDiv w:val="1"/>
      <w:marLeft w:val="0"/>
      <w:marRight w:val="0"/>
      <w:marTop w:val="0"/>
      <w:marBottom w:val="0"/>
      <w:divBdr>
        <w:top w:val="none" w:sz="0" w:space="0" w:color="auto"/>
        <w:left w:val="none" w:sz="0" w:space="0" w:color="auto"/>
        <w:bottom w:val="none" w:sz="0" w:space="0" w:color="auto"/>
        <w:right w:val="none" w:sz="0" w:space="0" w:color="auto"/>
      </w:divBdr>
    </w:div>
    <w:div w:id="1494370077">
      <w:bodyDiv w:val="1"/>
      <w:marLeft w:val="0"/>
      <w:marRight w:val="0"/>
      <w:marTop w:val="0"/>
      <w:marBottom w:val="0"/>
      <w:divBdr>
        <w:top w:val="none" w:sz="0" w:space="0" w:color="auto"/>
        <w:left w:val="none" w:sz="0" w:space="0" w:color="auto"/>
        <w:bottom w:val="none" w:sz="0" w:space="0" w:color="auto"/>
        <w:right w:val="none" w:sz="0" w:space="0" w:color="auto"/>
      </w:divBdr>
    </w:div>
    <w:div w:id="1495758641">
      <w:bodyDiv w:val="1"/>
      <w:marLeft w:val="0"/>
      <w:marRight w:val="0"/>
      <w:marTop w:val="0"/>
      <w:marBottom w:val="0"/>
      <w:divBdr>
        <w:top w:val="none" w:sz="0" w:space="0" w:color="auto"/>
        <w:left w:val="none" w:sz="0" w:space="0" w:color="auto"/>
        <w:bottom w:val="none" w:sz="0" w:space="0" w:color="auto"/>
        <w:right w:val="none" w:sz="0" w:space="0" w:color="auto"/>
      </w:divBdr>
    </w:div>
    <w:div w:id="1497116320">
      <w:bodyDiv w:val="1"/>
      <w:marLeft w:val="0"/>
      <w:marRight w:val="0"/>
      <w:marTop w:val="0"/>
      <w:marBottom w:val="0"/>
      <w:divBdr>
        <w:top w:val="none" w:sz="0" w:space="0" w:color="auto"/>
        <w:left w:val="none" w:sz="0" w:space="0" w:color="auto"/>
        <w:bottom w:val="none" w:sz="0" w:space="0" w:color="auto"/>
        <w:right w:val="none" w:sz="0" w:space="0" w:color="auto"/>
      </w:divBdr>
    </w:div>
    <w:div w:id="1497455672">
      <w:bodyDiv w:val="1"/>
      <w:marLeft w:val="0"/>
      <w:marRight w:val="0"/>
      <w:marTop w:val="0"/>
      <w:marBottom w:val="0"/>
      <w:divBdr>
        <w:top w:val="none" w:sz="0" w:space="0" w:color="auto"/>
        <w:left w:val="none" w:sz="0" w:space="0" w:color="auto"/>
        <w:bottom w:val="none" w:sz="0" w:space="0" w:color="auto"/>
        <w:right w:val="none" w:sz="0" w:space="0" w:color="auto"/>
      </w:divBdr>
    </w:div>
    <w:div w:id="1499342324">
      <w:bodyDiv w:val="1"/>
      <w:marLeft w:val="0"/>
      <w:marRight w:val="0"/>
      <w:marTop w:val="0"/>
      <w:marBottom w:val="0"/>
      <w:divBdr>
        <w:top w:val="none" w:sz="0" w:space="0" w:color="auto"/>
        <w:left w:val="none" w:sz="0" w:space="0" w:color="auto"/>
        <w:bottom w:val="none" w:sz="0" w:space="0" w:color="auto"/>
        <w:right w:val="none" w:sz="0" w:space="0" w:color="auto"/>
      </w:divBdr>
    </w:div>
    <w:div w:id="1500005117">
      <w:bodyDiv w:val="1"/>
      <w:marLeft w:val="0"/>
      <w:marRight w:val="0"/>
      <w:marTop w:val="0"/>
      <w:marBottom w:val="0"/>
      <w:divBdr>
        <w:top w:val="none" w:sz="0" w:space="0" w:color="auto"/>
        <w:left w:val="none" w:sz="0" w:space="0" w:color="auto"/>
        <w:bottom w:val="none" w:sz="0" w:space="0" w:color="auto"/>
        <w:right w:val="none" w:sz="0" w:space="0" w:color="auto"/>
      </w:divBdr>
    </w:div>
    <w:div w:id="1501046419">
      <w:bodyDiv w:val="1"/>
      <w:marLeft w:val="0"/>
      <w:marRight w:val="0"/>
      <w:marTop w:val="0"/>
      <w:marBottom w:val="0"/>
      <w:divBdr>
        <w:top w:val="none" w:sz="0" w:space="0" w:color="auto"/>
        <w:left w:val="none" w:sz="0" w:space="0" w:color="auto"/>
        <w:bottom w:val="none" w:sz="0" w:space="0" w:color="auto"/>
        <w:right w:val="none" w:sz="0" w:space="0" w:color="auto"/>
      </w:divBdr>
    </w:div>
    <w:div w:id="1510214305">
      <w:bodyDiv w:val="1"/>
      <w:marLeft w:val="0"/>
      <w:marRight w:val="0"/>
      <w:marTop w:val="0"/>
      <w:marBottom w:val="0"/>
      <w:divBdr>
        <w:top w:val="none" w:sz="0" w:space="0" w:color="auto"/>
        <w:left w:val="none" w:sz="0" w:space="0" w:color="auto"/>
        <w:bottom w:val="none" w:sz="0" w:space="0" w:color="auto"/>
        <w:right w:val="none" w:sz="0" w:space="0" w:color="auto"/>
      </w:divBdr>
    </w:div>
    <w:div w:id="1511218547">
      <w:bodyDiv w:val="1"/>
      <w:marLeft w:val="0"/>
      <w:marRight w:val="0"/>
      <w:marTop w:val="0"/>
      <w:marBottom w:val="0"/>
      <w:divBdr>
        <w:top w:val="none" w:sz="0" w:space="0" w:color="auto"/>
        <w:left w:val="none" w:sz="0" w:space="0" w:color="auto"/>
        <w:bottom w:val="none" w:sz="0" w:space="0" w:color="auto"/>
        <w:right w:val="none" w:sz="0" w:space="0" w:color="auto"/>
      </w:divBdr>
    </w:div>
    <w:div w:id="1511414260">
      <w:bodyDiv w:val="1"/>
      <w:marLeft w:val="0"/>
      <w:marRight w:val="0"/>
      <w:marTop w:val="0"/>
      <w:marBottom w:val="0"/>
      <w:divBdr>
        <w:top w:val="none" w:sz="0" w:space="0" w:color="auto"/>
        <w:left w:val="none" w:sz="0" w:space="0" w:color="auto"/>
        <w:bottom w:val="none" w:sz="0" w:space="0" w:color="auto"/>
        <w:right w:val="none" w:sz="0" w:space="0" w:color="auto"/>
      </w:divBdr>
    </w:div>
    <w:div w:id="1514028145">
      <w:bodyDiv w:val="1"/>
      <w:marLeft w:val="0"/>
      <w:marRight w:val="0"/>
      <w:marTop w:val="0"/>
      <w:marBottom w:val="0"/>
      <w:divBdr>
        <w:top w:val="none" w:sz="0" w:space="0" w:color="auto"/>
        <w:left w:val="none" w:sz="0" w:space="0" w:color="auto"/>
        <w:bottom w:val="none" w:sz="0" w:space="0" w:color="auto"/>
        <w:right w:val="none" w:sz="0" w:space="0" w:color="auto"/>
      </w:divBdr>
    </w:div>
    <w:div w:id="1516188682">
      <w:bodyDiv w:val="1"/>
      <w:marLeft w:val="0"/>
      <w:marRight w:val="0"/>
      <w:marTop w:val="0"/>
      <w:marBottom w:val="0"/>
      <w:divBdr>
        <w:top w:val="none" w:sz="0" w:space="0" w:color="auto"/>
        <w:left w:val="none" w:sz="0" w:space="0" w:color="auto"/>
        <w:bottom w:val="none" w:sz="0" w:space="0" w:color="auto"/>
        <w:right w:val="none" w:sz="0" w:space="0" w:color="auto"/>
      </w:divBdr>
    </w:div>
    <w:div w:id="1516308329">
      <w:bodyDiv w:val="1"/>
      <w:marLeft w:val="0"/>
      <w:marRight w:val="0"/>
      <w:marTop w:val="0"/>
      <w:marBottom w:val="0"/>
      <w:divBdr>
        <w:top w:val="none" w:sz="0" w:space="0" w:color="auto"/>
        <w:left w:val="none" w:sz="0" w:space="0" w:color="auto"/>
        <w:bottom w:val="none" w:sz="0" w:space="0" w:color="auto"/>
        <w:right w:val="none" w:sz="0" w:space="0" w:color="auto"/>
      </w:divBdr>
    </w:div>
    <w:div w:id="1516842998">
      <w:bodyDiv w:val="1"/>
      <w:marLeft w:val="0"/>
      <w:marRight w:val="0"/>
      <w:marTop w:val="0"/>
      <w:marBottom w:val="0"/>
      <w:divBdr>
        <w:top w:val="none" w:sz="0" w:space="0" w:color="auto"/>
        <w:left w:val="none" w:sz="0" w:space="0" w:color="auto"/>
        <w:bottom w:val="none" w:sz="0" w:space="0" w:color="auto"/>
        <w:right w:val="none" w:sz="0" w:space="0" w:color="auto"/>
      </w:divBdr>
    </w:div>
    <w:div w:id="1519199402">
      <w:bodyDiv w:val="1"/>
      <w:marLeft w:val="0"/>
      <w:marRight w:val="0"/>
      <w:marTop w:val="0"/>
      <w:marBottom w:val="0"/>
      <w:divBdr>
        <w:top w:val="none" w:sz="0" w:space="0" w:color="auto"/>
        <w:left w:val="none" w:sz="0" w:space="0" w:color="auto"/>
        <w:bottom w:val="none" w:sz="0" w:space="0" w:color="auto"/>
        <w:right w:val="none" w:sz="0" w:space="0" w:color="auto"/>
      </w:divBdr>
    </w:div>
    <w:div w:id="1522354631">
      <w:bodyDiv w:val="1"/>
      <w:marLeft w:val="0"/>
      <w:marRight w:val="0"/>
      <w:marTop w:val="0"/>
      <w:marBottom w:val="0"/>
      <w:divBdr>
        <w:top w:val="none" w:sz="0" w:space="0" w:color="auto"/>
        <w:left w:val="none" w:sz="0" w:space="0" w:color="auto"/>
        <w:bottom w:val="none" w:sz="0" w:space="0" w:color="auto"/>
        <w:right w:val="none" w:sz="0" w:space="0" w:color="auto"/>
      </w:divBdr>
    </w:div>
    <w:div w:id="1526167773">
      <w:bodyDiv w:val="1"/>
      <w:marLeft w:val="0"/>
      <w:marRight w:val="0"/>
      <w:marTop w:val="0"/>
      <w:marBottom w:val="0"/>
      <w:divBdr>
        <w:top w:val="none" w:sz="0" w:space="0" w:color="auto"/>
        <w:left w:val="none" w:sz="0" w:space="0" w:color="auto"/>
        <w:bottom w:val="none" w:sz="0" w:space="0" w:color="auto"/>
        <w:right w:val="none" w:sz="0" w:space="0" w:color="auto"/>
      </w:divBdr>
    </w:div>
    <w:div w:id="1527522714">
      <w:bodyDiv w:val="1"/>
      <w:marLeft w:val="0"/>
      <w:marRight w:val="0"/>
      <w:marTop w:val="0"/>
      <w:marBottom w:val="0"/>
      <w:divBdr>
        <w:top w:val="none" w:sz="0" w:space="0" w:color="auto"/>
        <w:left w:val="none" w:sz="0" w:space="0" w:color="auto"/>
        <w:bottom w:val="none" w:sz="0" w:space="0" w:color="auto"/>
        <w:right w:val="none" w:sz="0" w:space="0" w:color="auto"/>
      </w:divBdr>
    </w:div>
    <w:div w:id="1529103879">
      <w:bodyDiv w:val="1"/>
      <w:marLeft w:val="0"/>
      <w:marRight w:val="0"/>
      <w:marTop w:val="0"/>
      <w:marBottom w:val="0"/>
      <w:divBdr>
        <w:top w:val="none" w:sz="0" w:space="0" w:color="auto"/>
        <w:left w:val="none" w:sz="0" w:space="0" w:color="auto"/>
        <w:bottom w:val="none" w:sz="0" w:space="0" w:color="auto"/>
        <w:right w:val="none" w:sz="0" w:space="0" w:color="auto"/>
      </w:divBdr>
    </w:div>
    <w:div w:id="1529174934">
      <w:bodyDiv w:val="1"/>
      <w:marLeft w:val="0"/>
      <w:marRight w:val="0"/>
      <w:marTop w:val="0"/>
      <w:marBottom w:val="0"/>
      <w:divBdr>
        <w:top w:val="none" w:sz="0" w:space="0" w:color="auto"/>
        <w:left w:val="none" w:sz="0" w:space="0" w:color="auto"/>
        <w:bottom w:val="none" w:sz="0" w:space="0" w:color="auto"/>
        <w:right w:val="none" w:sz="0" w:space="0" w:color="auto"/>
      </w:divBdr>
    </w:div>
    <w:div w:id="1530752080">
      <w:bodyDiv w:val="1"/>
      <w:marLeft w:val="0"/>
      <w:marRight w:val="0"/>
      <w:marTop w:val="0"/>
      <w:marBottom w:val="0"/>
      <w:divBdr>
        <w:top w:val="none" w:sz="0" w:space="0" w:color="auto"/>
        <w:left w:val="none" w:sz="0" w:space="0" w:color="auto"/>
        <w:bottom w:val="none" w:sz="0" w:space="0" w:color="auto"/>
        <w:right w:val="none" w:sz="0" w:space="0" w:color="auto"/>
      </w:divBdr>
    </w:div>
    <w:div w:id="1531650373">
      <w:bodyDiv w:val="1"/>
      <w:marLeft w:val="0"/>
      <w:marRight w:val="0"/>
      <w:marTop w:val="0"/>
      <w:marBottom w:val="0"/>
      <w:divBdr>
        <w:top w:val="none" w:sz="0" w:space="0" w:color="auto"/>
        <w:left w:val="none" w:sz="0" w:space="0" w:color="auto"/>
        <w:bottom w:val="none" w:sz="0" w:space="0" w:color="auto"/>
        <w:right w:val="none" w:sz="0" w:space="0" w:color="auto"/>
      </w:divBdr>
    </w:div>
    <w:div w:id="1537546294">
      <w:bodyDiv w:val="1"/>
      <w:marLeft w:val="0"/>
      <w:marRight w:val="0"/>
      <w:marTop w:val="0"/>
      <w:marBottom w:val="0"/>
      <w:divBdr>
        <w:top w:val="none" w:sz="0" w:space="0" w:color="auto"/>
        <w:left w:val="none" w:sz="0" w:space="0" w:color="auto"/>
        <w:bottom w:val="none" w:sz="0" w:space="0" w:color="auto"/>
        <w:right w:val="none" w:sz="0" w:space="0" w:color="auto"/>
      </w:divBdr>
    </w:div>
    <w:div w:id="1539203905">
      <w:bodyDiv w:val="1"/>
      <w:marLeft w:val="0"/>
      <w:marRight w:val="0"/>
      <w:marTop w:val="0"/>
      <w:marBottom w:val="0"/>
      <w:divBdr>
        <w:top w:val="none" w:sz="0" w:space="0" w:color="auto"/>
        <w:left w:val="none" w:sz="0" w:space="0" w:color="auto"/>
        <w:bottom w:val="none" w:sz="0" w:space="0" w:color="auto"/>
        <w:right w:val="none" w:sz="0" w:space="0" w:color="auto"/>
      </w:divBdr>
    </w:div>
    <w:div w:id="1540706106">
      <w:bodyDiv w:val="1"/>
      <w:marLeft w:val="0"/>
      <w:marRight w:val="0"/>
      <w:marTop w:val="0"/>
      <w:marBottom w:val="0"/>
      <w:divBdr>
        <w:top w:val="none" w:sz="0" w:space="0" w:color="auto"/>
        <w:left w:val="none" w:sz="0" w:space="0" w:color="auto"/>
        <w:bottom w:val="none" w:sz="0" w:space="0" w:color="auto"/>
        <w:right w:val="none" w:sz="0" w:space="0" w:color="auto"/>
      </w:divBdr>
    </w:div>
    <w:div w:id="1541360331">
      <w:bodyDiv w:val="1"/>
      <w:marLeft w:val="0"/>
      <w:marRight w:val="0"/>
      <w:marTop w:val="0"/>
      <w:marBottom w:val="0"/>
      <w:divBdr>
        <w:top w:val="none" w:sz="0" w:space="0" w:color="auto"/>
        <w:left w:val="none" w:sz="0" w:space="0" w:color="auto"/>
        <w:bottom w:val="none" w:sz="0" w:space="0" w:color="auto"/>
        <w:right w:val="none" w:sz="0" w:space="0" w:color="auto"/>
      </w:divBdr>
    </w:div>
    <w:div w:id="1542785393">
      <w:bodyDiv w:val="1"/>
      <w:marLeft w:val="0"/>
      <w:marRight w:val="0"/>
      <w:marTop w:val="0"/>
      <w:marBottom w:val="0"/>
      <w:divBdr>
        <w:top w:val="none" w:sz="0" w:space="0" w:color="auto"/>
        <w:left w:val="none" w:sz="0" w:space="0" w:color="auto"/>
        <w:bottom w:val="none" w:sz="0" w:space="0" w:color="auto"/>
        <w:right w:val="none" w:sz="0" w:space="0" w:color="auto"/>
      </w:divBdr>
    </w:div>
    <w:div w:id="1542984771">
      <w:bodyDiv w:val="1"/>
      <w:marLeft w:val="0"/>
      <w:marRight w:val="0"/>
      <w:marTop w:val="0"/>
      <w:marBottom w:val="0"/>
      <w:divBdr>
        <w:top w:val="none" w:sz="0" w:space="0" w:color="auto"/>
        <w:left w:val="none" w:sz="0" w:space="0" w:color="auto"/>
        <w:bottom w:val="none" w:sz="0" w:space="0" w:color="auto"/>
        <w:right w:val="none" w:sz="0" w:space="0" w:color="auto"/>
      </w:divBdr>
    </w:div>
    <w:div w:id="1543787578">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5095063">
      <w:bodyDiv w:val="1"/>
      <w:marLeft w:val="0"/>
      <w:marRight w:val="0"/>
      <w:marTop w:val="0"/>
      <w:marBottom w:val="0"/>
      <w:divBdr>
        <w:top w:val="none" w:sz="0" w:space="0" w:color="auto"/>
        <w:left w:val="none" w:sz="0" w:space="0" w:color="auto"/>
        <w:bottom w:val="none" w:sz="0" w:space="0" w:color="auto"/>
        <w:right w:val="none" w:sz="0" w:space="0" w:color="auto"/>
      </w:divBdr>
    </w:div>
    <w:div w:id="1547378077">
      <w:bodyDiv w:val="1"/>
      <w:marLeft w:val="0"/>
      <w:marRight w:val="0"/>
      <w:marTop w:val="0"/>
      <w:marBottom w:val="0"/>
      <w:divBdr>
        <w:top w:val="none" w:sz="0" w:space="0" w:color="auto"/>
        <w:left w:val="none" w:sz="0" w:space="0" w:color="auto"/>
        <w:bottom w:val="none" w:sz="0" w:space="0" w:color="auto"/>
        <w:right w:val="none" w:sz="0" w:space="0" w:color="auto"/>
      </w:divBdr>
    </w:div>
    <w:div w:id="1548764007">
      <w:bodyDiv w:val="1"/>
      <w:marLeft w:val="0"/>
      <w:marRight w:val="0"/>
      <w:marTop w:val="0"/>
      <w:marBottom w:val="0"/>
      <w:divBdr>
        <w:top w:val="none" w:sz="0" w:space="0" w:color="auto"/>
        <w:left w:val="none" w:sz="0" w:space="0" w:color="auto"/>
        <w:bottom w:val="none" w:sz="0" w:space="0" w:color="auto"/>
        <w:right w:val="none" w:sz="0" w:space="0" w:color="auto"/>
      </w:divBdr>
    </w:div>
    <w:div w:id="1551724594">
      <w:bodyDiv w:val="1"/>
      <w:marLeft w:val="0"/>
      <w:marRight w:val="0"/>
      <w:marTop w:val="0"/>
      <w:marBottom w:val="0"/>
      <w:divBdr>
        <w:top w:val="none" w:sz="0" w:space="0" w:color="auto"/>
        <w:left w:val="none" w:sz="0" w:space="0" w:color="auto"/>
        <w:bottom w:val="none" w:sz="0" w:space="0" w:color="auto"/>
        <w:right w:val="none" w:sz="0" w:space="0" w:color="auto"/>
      </w:divBdr>
    </w:div>
    <w:div w:id="1552963854">
      <w:bodyDiv w:val="1"/>
      <w:marLeft w:val="0"/>
      <w:marRight w:val="0"/>
      <w:marTop w:val="0"/>
      <w:marBottom w:val="0"/>
      <w:divBdr>
        <w:top w:val="none" w:sz="0" w:space="0" w:color="auto"/>
        <w:left w:val="none" w:sz="0" w:space="0" w:color="auto"/>
        <w:bottom w:val="none" w:sz="0" w:space="0" w:color="auto"/>
        <w:right w:val="none" w:sz="0" w:space="0" w:color="auto"/>
      </w:divBdr>
    </w:div>
    <w:div w:id="1555316091">
      <w:bodyDiv w:val="1"/>
      <w:marLeft w:val="0"/>
      <w:marRight w:val="0"/>
      <w:marTop w:val="0"/>
      <w:marBottom w:val="0"/>
      <w:divBdr>
        <w:top w:val="none" w:sz="0" w:space="0" w:color="auto"/>
        <w:left w:val="none" w:sz="0" w:space="0" w:color="auto"/>
        <w:bottom w:val="none" w:sz="0" w:space="0" w:color="auto"/>
        <w:right w:val="none" w:sz="0" w:space="0" w:color="auto"/>
      </w:divBdr>
    </w:div>
    <w:div w:id="1555389718">
      <w:bodyDiv w:val="1"/>
      <w:marLeft w:val="0"/>
      <w:marRight w:val="0"/>
      <w:marTop w:val="0"/>
      <w:marBottom w:val="0"/>
      <w:divBdr>
        <w:top w:val="none" w:sz="0" w:space="0" w:color="auto"/>
        <w:left w:val="none" w:sz="0" w:space="0" w:color="auto"/>
        <w:bottom w:val="none" w:sz="0" w:space="0" w:color="auto"/>
        <w:right w:val="none" w:sz="0" w:space="0" w:color="auto"/>
      </w:divBdr>
    </w:div>
    <w:div w:id="1556505047">
      <w:bodyDiv w:val="1"/>
      <w:marLeft w:val="0"/>
      <w:marRight w:val="0"/>
      <w:marTop w:val="0"/>
      <w:marBottom w:val="0"/>
      <w:divBdr>
        <w:top w:val="none" w:sz="0" w:space="0" w:color="auto"/>
        <w:left w:val="none" w:sz="0" w:space="0" w:color="auto"/>
        <w:bottom w:val="none" w:sz="0" w:space="0" w:color="auto"/>
        <w:right w:val="none" w:sz="0" w:space="0" w:color="auto"/>
      </w:divBdr>
    </w:div>
    <w:div w:id="1557161200">
      <w:bodyDiv w:val="1"/>
      <w:marLeft w:val="0"/>
      <w:marRight w:val="0"/>
      <w:marTop w:val="0"/>
      <w:marBottom w:val="0"/>
      <w:divBdr>
        <w:top w:val="none" w:sz="0" w:space="0" w:color="auto"/>
        <w:left w:val="none" w:sz="0" w:space="0" w:color="auto"/>
        <w:bottom w:val="none" w:sz="0" w:space="0" w:color="auto"/>
        <w:right w:val="none" w:sz="0" w:space="0" w:color="auto"/>
      </w:divBdr>
    </w:div>
    <w:div w:id="1558013392">
      <w:bodyDiv w:val="1"/>
      <w:marLeft w:val="0"/>
      <w:marRight w:val="0"/>
      <w:marTop w:val="0"/>
      <w:marBottom w:val="0"/>
      <w:divBdr>
        <w:top w:val="none" w:sz="0" w:space="0" w:color="auto"/>
        <w:left w:val="none" w:sz="0" w:space="0" w:color="auto"/>
        <w:bottom w:val="none" w:sz="0" w:space="0" w:color="auto"/>
        <w:right w:val="none" w:sz="0" w:space="0" w:color="auto"/>
      </w:divBdr>
    </w:div>
    <w:div w:id="1562667292">
      <w:bodyDiv w:val="1"/>
      <w:marLeft w:val="0"/>
      <w:marRight w:val="0"/>
      <w:marTop w:val="0"/>
      <w:marBottom w:val="0"/>
      <w:divBdr>
        <w:top w:val="none" w:sz="0" w:space="0" w:color="auto"/>
        <w:left w:val="none" w:sz="0" w:space="0" w:color="auto"/>
        <w:bottom w:val="none" w:sz="0" w:space="0" w:color="auto"/>
        <w:right w:val="none" w:sz="0" w:space="0" w:color="auto"/>
      </w:divBdr>
    </w:div>
    <w:div w:id="1564873073">
      <w:bodyDiv w:val="1"/>
      <w:marLeft w:val="0"/>
      <w:marRight w:val="0"/>
      <w:marTop w:val="0"/>
      <w:marBottom w:val="0"/>
      <w:divBdr>
        <w:top w:val="none" w:sz="0" w:space="0" w:color="auto"/>
        <w:left w:val="none" w:sz="0" w:space="0" w:color="auto"/>
        <w:bottom w:val="none" w:sz="0" w:space="0" w:color="auto"/>
        <w:right w:val="none" w:sz="0" w:space="0" w:color="auto"/>
      </w:divBdr>
    </w:div>
    <w:div w:id="1569340699">
      <w:bodyDiv w:val="1"/>
      <w:marLeft w:val="0"/>
      <w:marRight w:val="0"/>
      <w:marTop w:val="0"/>
      <w:marBottom w:val="0"/>
      <w:divBdr>
        <w:top w:val="none" w:sz="0" w:space="0" w:color="auto"/>
        <w:left w:val="none" w:sz="0" w:space="0" w:color="auto"/>
        <w:bottom w:val="none" w:sz="0" w:space="0" w:color="auto"/>
        <w:right w:val="none" w:sz="0" w:space="0" w:color="auto"/>
      </w:divBdr>
    </w:div>
    <w:div w:id="1571190779">
      <w:bodyDiv w:val="1"/>
      <w:marLeft w:val="0"/>
      <w:marRight w:val="0"/>
      <w:marTop w:val="0"/>
      <w:marBottom w:val="0"/>
      <w:divBdr>
        <w:top w:val="none" w:sz="0" w:space="0" w:color="auto"/>
        <w:left w:val="none" w:sz="0" w:space="0" w:color="auto"/>
        <w:bottom w:val="none" w:sz="0" w:space="0" w:color="auto"/>
        <w:right w:val="none" w:sz="0" w:space="0" w:color="auto"/>
      </w:divBdr>
    </w:div>
    <w:div w:id="1577473251">
      <w:bodyDiv w:val="1"/>
      <w:marLeft w:val="0"/>
      <w:marRight w:val="0"/>
      <w:marTop w:val="0"/>
      <w:marBottom w:val="0"/>
      <w:divBdr>
        <w:top w:val="none" w:sz="0" w:space="0" w:color="auto"/>
        <w:left w:val="none" w:sz="0" w:space="0" w:color="auto"/>
        <w:bottom w:val="none" w:sz="0" w:space="0" w:color="auto"/>
        <w:right w:val="none" w:sz="0" w:space="0" w:color="auto"/>
      </w:divBdr>
    </w:div>
    <w:div w:id="1579250672">
      <w:bodyDiv w:val="1"/>
      <w:marLeft w:val="0"/>
      <w:marRight w:val="0"/>
      <w:marTop w:val="0"/>
      <w:marBottom w:val="0"/>
      <w:divBdr>
        <w:top w:val="none" w:sz="0" w:space="0" w:color="auto"/>
        <w:left w:val="none" w:sz="0" w:space="0" w:color="auto"/>
        <w:bottom w:val="none" w:sz="0" w:space="0" w:color="auto"/>
        <w:right w:val="none" w:sz="0" w:space="0" w:color="auto"/>
      </w:divBdr>
    </w:div>
    <w:div w:id="1580867924">
      <w:bodyDiv w:val="1"/>
      <w:marLeft w:val="0"/>
      <w:marRight w:val="0"/>
      <w:marTop w:val="0"/>
      <w:marBottom w:val="0"/>
      <w:divBdr>
        <w:top w:val="none" w:sz="0" w:space="0" w:color="auto"/>
        <w:left w:val="none" w:sz="0" w:space="0" w:color="auto"/>
        <w:bottom w:val="none" w:sz="0" w:space="0" w:color="auto"/>
        <w:right w:val="none" w:sz="0" w:space="0" w:color="auto"/>
      </w:divBdr>
    </w:div>
    <w:div w:id="1584534459">
      <w:bodyDiv w:val="1"/>
      <w:marLeft w:val="0"/>
      <w:marRight w:val="0"/>
      <w:marTop w:val="0"/>
      <w:marBottom w:val="0"/>
      <w:divBdr>
        <w:top w:val="none" w:sz="0" w:space="0" w:color="auto"/>
        <w:left w:val="none" w:sz="0" w:space="0" w:color="auto"/>
        <w:bottom w:val="none" w:sz="0" w:space="0" w:color="auto"/>
        <w:right w:val="none" w:sz="0" w:space="0" w:color="auto"/>
      </w:divBdr>
    </w:div>
    <w:div w:id="1584561538">
      <w:bodyDiv w:val="1"/>
      <w:marLeft w:val="0"/>
      <w:marRight w:val="0"/>
      <w:marTop w:val="0"/>
      <w:marBottom w:val="0"/>
      <w:divBdr>
        <w:top w:val="none" w:sz="0" w:space="0" w:color="auto"/>
        <w:left w:val="none" w:sz="0" w:space="0" w:color="auto"/>
        <w:bottom w:val="none" w:sz="0" w:space="0" w:color="auto"/>
        <w:right w:val="none" w:sz="0" w:space="0" w:color="auto"/>
      </w:divBdr>
    </w:div>
    <w:div w:id="1588420990">
      <w:bodyDiv w:val="1"/>
      <w:marLeft w:val="0"/>
      <w:marRight w:val="0"/>
      <w:marTop w:val="0"/>
      <w:marBottom w:val="0"/>
      <w:divBdr>
        <w:top w:val="none" w:sz="0" w:space="0" w:color="auto"/>
        <w:left w:val="none" w:sz="0" w:space="0" w:color="auto"/>
        <w:bottom w:val="none" w:sz="0" w:space="0" w:color="auto"/>
        <w:right w:val="none" w:sz="0" w:space="0" w:color="auto"/>
      </w:divBdr>
    </w:div>
    <w:div w:id="1588617059">
      <w:bodyDiv w:val="1"/>
      <w:marLeft w:val="0"/>
      <w:marRight w:val="0"/>
      <w:marTop w:val="0"/>
      <w:marBottom w:val="0"/>
      <w:divBdr>
        <w:top w:val="none" w:sz="0" w:space="0" w:color="auto"/>
        <w:left w:val="none" w:sz="0" w:space="0" w:color="auto"/>
        <w:bottom w:val="none" w:sz="0" w:space="0" w:color="auto"/>
        <w:right w:val="none" w:sz="0" w:space="0" w:color="auto"/>
      </w:divBdr>
    </w:div>
    <w:div w:id="1589464382">
      <w:bodyDiv w:val="1"/>
      <w:marLeft w:val="0"/>
      <w:marRight w:val="0"/>
      <w:marTop w:val="0"/>
      <w:marBottom w:val="0"/>
      <w:divBdr>
        <w:top w:val="none" w:sz="0" w:space="0" w:color="auto"/>
        <w:left w:val="none" w:sz="0" w:space="0" w:color="auto"/>
        <w:bottom w:val="none" w:sz="0" w:space="0" w:color="auto"/>
        <w:right w:val="none" w:sz="0" w:space="0" w:color="auto"/>
      </w:divBdr>
    </w:div>
    <w:div w:id="1593203219">
      <w:bodyDiv w:val="1"/>
      <w:marLeft w:val="0"/>
      <w:marRight w:val="0"/>
      <w:marTop w:val="0"/>
      <w:marBottom w:val="0"/>
      <w:divBdr>
        <w:top w:val="none" w:sz="0" w:space="0" w:color="auto"/>
        <w:left w:val="none" w:sz="0" w:space="0" w:color="auto"/>
        <w:bottom w:val="none" w:sz="0" w:space="0" w:color="auto"/>
        <w:right w:val="none" w:sz="0" w:space="0" w:color="auto"/>
      </w:divBdr>
    </w:div>
    <w:div w:id="1594508071">
      <w:bodyDiv w:val="1"/>
      <w:marLeft w:val="0"/>
      <w:marRight w:val="0"/>
      <w:marTop w:val="0"/>
      <w:marBottom w:val="0"/>
      <w:divBdr>
        <w:top w:val="none" w:sz="0" w:space="0" w:color="auto"/>
        <w:left w:val="none" w:sz="0" w:space="0" w:color="auto"/>
        <w:bottom w:val="none" w:sz="0" w:space="0" w:color="auto"/>
        <w:right w:val="none" w:sz="0" w:space="0" w:color="auto"/>
      </w:divBdr>
    </w:div>
    <w:div w:id="1596471613">
      <w:bodyDiv w:val="1"/>
      <w:marLeft w:val="0"/>
      <w:marRight w:val="0"/>
      <w:marTop w:val="0"/>
      <w:marBottom w:val="0"/>
      <w:divBdr>
        <w:top w:val="none" w:sz="0" w:space="0" w:color="auto"/>
        <w:left w:val="none" w:sz="0" w:space="0" w:color="auto"/>
        <w:bottom w:val="none" w:sz="0" w:space="0" w:color="auto"/>
        <w:right w:val="none" w:sz="0" w:space="0" w:color="auto"/>
      </w:divBdr>
    </w:div>
    <w:div w:id="1599604643">
      <w:bodyDiv w:val="1"/>
      <w:marLeft w:val="0"/>
      <w:marRight w:val="0"/>
      <w:marTop w:val="0"/>
      <w:marBottom w:val="0"/>
      <w:divBdr>
        <w:top w:val="none" w:sz="0" w:space="0" w:color="auto"/>
        <w:left w:val="none" w:sz="0" w:space="0" w:color="auto"/>
        <w:bottom w:val="none" w:sz="0" w:space="0" w:color="auto"/>
        <w:right w:val="none" w:sz="0" w:space="0" w:color="auto"/>
      </w:divBdr>
    </w:div>
    <w:div w:id="1600289847">
      <w:bodyDiv w:val="1"/>
      <w:marLeft w:val="0"/>
      <w:marRight w:val="0"/>
      <w:marTop w:val="0"/>
      <w:marBottom w:val="0"/>
      <w:divBdr>
        <w:top w:val="none" w:sz="0" w:space="0" w:color="auto"/>
        <w:left w:val="none" w:sz="0" w:space="0" w:color="auto"/>
        <w:bottom w:val="none" w:sz="0" w:space="0" w:color="auto"/>
        <w:right w:val="none" w:sz="0" w:space="0" w:color="auto"/>
      </w:divBdr>
    </w:div>
    <w:div w:id="1602684454">
      <w:bodyDiv w:val="1"/>
      <w:marLeft w:val="0"/>
      <w:marRight w:val="0"/>
      <w:marTop w:val="0"/>
      <w:marBottom w:val="0"/>
      <w:divBdr>
        <w:top w:val="none" w:sz="0" w:space="0" w:color="auto"/>
        <w:left w:val="none" w:sz="0" w:space="0" w:color="auto"/>
        <w:bottom w:val="none" w:sz="0" w:space="0" w:color="auto"/>
        <w:right w:val="none" w:sz="0" w:space="0" w:color="auto"/>
      </w:divBdr>
    </w:div>
    <w:div w:id="1602832276">
      <w:bodyDiv w:val="1"/>
      <w:marLeft w:val="0"/>
      <w:marRight w:val="0"/>
      <w:marTop w:val="0"/>
      <w:marBottom w:val="0"/>
      <w:divBdr>
        <w:top w:val="none" w:sz="0" w:space="0" w:color="auto"/>
        <w:left w:val="none" w:sz="0" w:space="0" w:color="auto"/>
        <w:bottom w:val="none" w:sz="0" w:space="0" w:color="auto"/>
        <w:right w:val="none" w:sz="0" w:space="0" w:color="auto"/>
      </w:divBdr>
    </w:div>
    <w:div w:id="1610307806">
      <w:bodyDiv w:val="1"/>
      <w:marLeft w:val="0"/>
      <w:marRight w:val="0"/>
      <w:marTop w:val="0"/>
      <w:marBottom w:val="0"/>
      <w:divBdr>
        <w:top w:val="none" w:sz="0" w:space="0" w:color="auto"/>
        <w:left w:val="none" w:sz="0" w:space="0" w:color="auto"/>
        <w:bottom w:val="none" w:sz="0" w:space="0" w:color="auto"/>
        <w:right w:val="none" w:sz="0" w:space="0" w:color="auto"/>
      </w:divBdr>
    </w:div>
    <w:div w:id="1611276846">
      <w:bodyDiv w:val="1"/>
      <w:marLeft w:val="0"/>
      <w:marRight w:val="0"/>
      <w:marTop w:val="0"/>
      <w:marBottom w:val="0"/>
      <w:divBdr>
        <w:top w:val="none" w:sz="0" w:space="0" w:color="auto"/>
        <w:left w:val="none" w:sz="0" w:space="0" w:color="auto"/>
        <w:bottom w:val="none" w:sz="0" w:space="0" w:color="auto"/>
        <w:right w:val="none" w:sz="0" w:space="0" w:color="auto"/>
      </w:divBdr>
    </w:div>
    <w:div w:id="1611551487">
      <w:bodyDiv w:val="1"/>
      <w:marLeft w:val="0"/>
      <w:marRight w:val="0"/>
      <w:marTop w:val="0"/>
      <w:marBottom w:val="0"/>
      <w:divBdr>
        <w:top w:val="none" w:sz="0" w:space="0" w:color="auto"/>
        <w:left w:val="none" w:sz="0" w:space="0" w:color="auto"/>
        <w:bottom w:val="none" w:sz="0" w:space="0" w:color="auto"/>
        <w:right w:val="none" w:sz="0" w:space="0" w:color="auto"/>
      </w:divBdr>
    </w:div>
    <w:div w:id="1615091328">
      <w:bodyDiv w:val="1"/>
      <w:marLeft w:val="0"/>
      <w:marRight w:val="0"/>
      <w:marTop w:val="0"/>
      <w:marBottom w:val="0"/>
      <w:divBdr>
        <w:top w:val="none" w:sz="0" w:space="0" w:color="auto"/>
        <w:left w:val="none" w:sz="0" w:space="0" w:color="auto"/>
        <w:bottom w:val="none" w:sz="0" w:space="0" w:color="auto"/>
        <w:right w:val="none" w:sz="0" w:space="0" w:color="auto"/>
      </w:divBdr>
    </w:div>
    <w:div w:id="1615476820">
      <w:bodyDiv w:val="1"/>
      <w:marLeft w:val="0"/>
      <w:marRight w:val="0"/>
      <w:marTop w:val="0"/>
      <w:marBottom w:val="0"/>
      <w:divBdr>
        <w:top w:val="none" w:sz="0" w:space="0" w:color="auto"/>
        <w:left w:val="none" w:sz="0" w:space="0" w:color="auto"/>
        <w:bottom w:val="none" w:sz="0" w:space="0" w:color="auto"/>
        <w:right w:val="none" w:sz="0" w:space="0" w:color="auto"/>
      </w:divBdr>
    </w:div>
    <w:div w:id="1618484975">
      <w:bodyDiv w:val="1"/>
      <w:marLeft w:val="0"/>
      <w:marRight w:val="0"/>
      <w:marTop w:val="0"/>
      <w:marBottom w:val="0"/>
      <w:divBdr>
        <w:top w:val="none" w:sz="0" w:space="0" w:color="auto"/>
        <w:left w:val="none" w:sz="0" w:space="0" w:color="auto"/>
        <w:bottom w:val="none" w:sz="0" w:space="0" w:color="auto"/>
        <w:right w:val="none" w:sz="0" w:space="0" w:color="auto"/>
      </w:divBdr>
    </w:div>
    <w:div w:id="1620987000">
      <w:bodyDiv w:val="1"/>
      <w:marLeft w:val="0"/>
      <w:marRight w:val="0"/>
      <w:marTop w:val="0"/>
      <w:marBottom w:val="0"/>
      <w:divBdr>
        <w:top w:val="none" w:sz="0" w:space="0" w:color="auto"/>
        <w:left w:val="none" w:sz="0" w:space="0" w:color="auto"/>
        <w:bottom w:val="none" w:sz="0" w:space="0" w:color="auto"/>
        <w:right w:val="none" w:sz="0" w:space="0" w:color="auto"/>
      </w:divBdr>
    </w:div>
    <w:div w:id="1621258795">
      <w:bodyDiv w:val="1"/>
      <w:marLeft w:val="0"/>
      <w:marRight w:val="0"/>
      <w:marTop w:val="0"/>
      <w:marBottom w:val="0"/>
      <w:divBdr>
        <w:top w:val="none" w:sz="0" w:space="0" w:color="auto"/>
        <w:left w:val="none" w:sz="0" w:space="0" w:color="auto"/>
        <w:bottom w:val="none" w:sz="0" w:space="0" w:color="auto"/>
        <w:right w:val="none" w:sz="0" w:space="0" w:color="auto"/>
      </w:divBdr>
    </w:div>
    <w:div w:id="1623877932">
      <w:bodyDiv w:val="1"/>
      <w:marLeft w:val="0"/>
      <w:marRight w:val="0"/>
      <w:marTop w:val="0"/>
      <w:marBottom w:val="0"/>
      <w:divBdr>
        <w:top w:val="none" w:sz="0" w:space="0" w:color="auto"/>
        <w:left w:val="none" w:sz="0" w:space="0" w:color="auto"/>
        <w:bottom w:val="none" w:sz="0" w:space="0" w:color="auto"/>
        <w:right w:val="none" w:sz="0" w:space="0" w:color="auto"/>
      </w:divBdr>
    </w:div>
    <w:div w:id="1625887492">
      <w:bodyDiv w:val="1"/>
      <w:marLeft w:val="0"/>
      <w:marRight w:val="0"/>
      <w:marTop w:val="0"/>
      <w:marBottom w:val="0"/>
      <w:divBdr>
        <w:top w:val="none" w:sz="0" w:space="0" w:color="auto"/>
        <w:left w:val="none" w:sz="0" w:space="0" w:color="auto"/>
        <w:bottom w:val="none" w:sz="0" w:space="0" w:color="auto"/>
        <w:right w:val="none" w:sz="0" w:space="0" w:color="auto"/>
      </w:divBdr>
    </w:div>
    <w:div w:id="1625960778">
      <w:bodyDiv w:val="1"/>
      <w:marLeft w:val="0"/>
      <w:marRight w:val="0"/>
      <w:marTop w:val="0"/>
      <w:marBottom w:val="0"/>
      <w:divBdr>
        <w:top w:val="none" w:sz="0" w:space="0" w:color="auto"/>
        <w:left w:val="none" w:sz="0" w:space="0" w:color="auto"/>
        <w:bottom w:val="none" w:sz="0" w:space="0" w:color="auto"/>
        <w:right w:val="none" w:sz="0" w:space="0" w:color="auto"/>
      </w:divBdr>
    </w:div>
    <w:div w:id="1627615087">
      <w:bodyDiv w:val="1"/>
      <w:marLeft w:val="0"/>
      <w:marRight w:val="0"/>
      <w:marTop w:val="0"/>
      <w:marBottom w:val="0"/>
      <w:divBdr>
        <w:top w:val="none" w:sz="0" w:space="0" w:color="auto"/>
        <w:left w:val="none" w:sz="0" w:space="0" w:color="auto"/>
        <w:bottom w:val="none" w:sz="0" w:space="0" w:color="auto"/>
        <w:right w:val="none" w:sz="0" w:space="0" w:color="auto"/>
      </w:divBdr>
    </w:div>
    <w:div w:id="1628051606">
      <w:bodyDiv w:val="1"/>
      <w:marLeft w:val="0"/>
      <w:marRight w:val="0"/>
      <w:marTop w:val="0"/>
      <w:marBottom w:val="0"/>
      <w:divBdr>
        <w:top w:val="none" w:sz="0" w:space="0" w:color="auto"/>
        <w:left w:val="none" w:sz="0" w:space="0" w:color="auto"/>
        <w:bottom w:val="none" w:sz="0" w:space="0" w:color="auto"/>
        <w:right w:val="none" w:sz="0" w:space="0" w:color="auto"/>
      </w:divBdr>
    </w:div>
    <w:div w:id="1628052012">
      <w:bodyDiv w:val="1"/>
      <w:marLeft w:val="0"/>
      <w:marRight w:val="0"/>
      <w:marTop w:val="0"/>
      <w:marBottom w:val="0"/>
      <w:divBdr>
        <w:top w:val="none" w:sz="0" w:space="0" w:color="auto"/>
        <w:left w:val="none" w:sz="0" w:space="0" w:color="auto"/>
        <w:bottom w:val="none" w:sz="0" w:space="0" w:color="auto"/>
        <w:right w:val="none" w:sz="0" w:space="0" w:color="auto"/>
      </w:divBdr>
    </w:div>
    <w:div w:id="1629891582">
      <w:bodyDiv w:val="1"/>
      <w:marLeft w:val="0"/>
      <w:marRight w:val="0"/>
      <w:marTop w:val="0"/>
      <w:marBottom w:val="0"/>
      <w:divBdr>
        <w:top w:val="none" w:sz="0" w:space="0" w:color="auto"/>
        <w:left w:val="none" w:sz="0" w:space="0" w:color="auto"/>
        <w:bottom w:val="none" w:sz="0" w:space="0" w:color="auto"/>
        <w:right w:val="none" w:sz="0" w:space="0" w:color="auto"/>
      </w:divBdr>
    </w:div>
    <w:div w:id="1630820677">
      <w:bodyDiv w:val="1"/>
      <w:marLeft w:val="0"/>
      <w:marRight w:val="0"/>
      <w:marTop w:val="0"/>
      <w:marBottom w:val="0"/>
      <w:divBdr>
        <w:top w:val="none" w:sz="0" w:space="0" w:color="auto"/>
        <w:left w:val="none" w:sz="0" w:space="0" w:color="auto"/>
        <w:bottom w:val="none" w:sz="0" w:space="0" w:color="auto"/>
        <w:right w:val="none" w:sz="0" w:space="0" w:color="auto"/>
      </w:divBdr>
    </w:div>
    <w:div w:id="1634753329">
      <w:bodyDiv w:val="1"/>
      <w:marLeft w:val="0"/>
      <w:marRight w:val="0"/>
      <w:marTop w:val="0"/>
      <w:marBottom w:val="0"/>
      <w:divBdr>
        <w:top w:val="none" w:sz="0" w:space="0" w:color="auto"/>
        <w:left w:val="none" w:sz="0" w:space="0" w:color="auto"/>
        <w:bottom w:val="none" w:sz="0" w:space="0" w:color="auto"/>
        <w:right w:val="none" w:sz="0" w:space="0" w:color="auto"/>
      </w:divBdr>
    </w:div>
    <w:div w:id="1635134033">
      <w:bodyDiv w:val="1"/>
      <w:marLeft w:val="0"/>
      <w:marRight w:val="0"/>
      <w:marTop w:val="0"/>
      <w:marBottom w:val="0"/>
      <w:divBdr>
        <w:top w:val="none" w:sz="0" w:space="0" w:color="auto"/>
        <w:left w:val="none" w:sz="0" w:space="0" w:color="auto"/>
        <w:bottom w:val="none" w:sz="0" w:space="0" w:color="auto"/>
        <w:right w:val="none" w:sz="0" w:space="0" w:color="auto"/>
      </w:divBdr>
    </w:div>
    <w:div w:id="1635679230">
      <w:bodyDiv w:val="1"/>
      <w:marLeft w:val="0"/>
      <w:marRight w:val="0"/>
      <w:marTop w:val="0"/>
      <w:marBottom w:val="0"/>
      <w:divBdr>
        <w:top w:val="none" w:sz="0" w:space="0" w:color="auto"/>
        <w:left w:val="none" w:sz="0" w:space="0" w:color="auto"/>
        <w:bottom w:val="none" w:sz="0" w:space="0" w:color="auto"/>
        <w:right w:val="none" w:sz="0" w:space="0" w:color="auto"/>
      </w:divBdr>
    </w:div>
    <w:div w:id="1636371924">
      <w:bodyDiv w:val="1"/>
      <w:marLeft w:val="0"/>
      <w:marRight w:val="0"/>
      <w:marTop w:val="0"/>
      <w:marBottom w:val="0"/>
      <w:divBdr>
        <w:top w:val="none" w:sz="0" w:space="0" w:color="auto"/>
        <w:left w:val="none" w:sz="0" w:space="0" w:color="auto"/>
        <w:bottom w:val="none" w:sz="0" w:space="0" w:color="auto"/>
        <w:right w:val="none" w:sz="0" w:space="0" w:color="auto"/>
      </w:divBdr>
    </w:div>
    <w:div w:id="1637833432">
      <w:bodyDiv w:val="1"/>
      <w:marLeft w:val="0"/>
      <w:marRight w:val="0"/>
      <w:marTop w:val="0"/>
      <w:marBottom w:val="0"/>
      <w:divBdr>
        <w:top w:val="none" w:sz="0" w:space="0" w:color="auto"/>
        <w:left w:val="none" w:sz="0" w:space="0" w:color="auto"/>
        <w:bottom w:val="none" w:sz="0" w:space="0" w:color="auto"/>
        <w:right w:val="none" w:sz="0" w:space="0" w:color="auto"/>
      </w:divBdr>
    </w:div>
    <w:div w:id="163926197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1612600">
      <w:bodyDiv w:val="1"/>
      <w:marLeft w:val="0"/>
      <w:marRight w:val="0"/>
      <w:marTop w:val="0"/>
      <w:marBottom w:val="0"/>
      <w:divBdr>
        <w:top w:val="none" w:sz="0" w:space="0" w:color="auto"/>
        <w:left w:val="none" w:sz="0" w:space="0" w:color="auto"/>
        <w:bottom w:val="none" w:sz="0" w:space="0" w:color="auto"/>
        <w:right w:val="none" w:sz="0" w:space="0" w:color="auto"/>
      </w:divBdr>
    </w:div>
    <w:div w:id="1642076022">
      <w:bodyDiv w:val="1"/>
      <w:marLeft w:val="0"/>
      <w:marRight w:val="0"/>
      <w:marTop w:val="0"/>
      <w:marBottom w:val="0"/>
      <w:divBdr>
        <w:top w:val="none" w:sz="0" w:space="0" w:color="auto"/>
        <w:left w:val="none" w:sz="0" w:space="0" w:color="auto"/>
        <w:bottom w:val="none" w:sz="0" w:space="0" w:color="auto"/>
        <w:right w:val="none" w:sz="0" w:space="0" w:color="auto"/>
      </w:divBdr>
    </w:div>
    <w:div w:id="1642542543">
      <w:bodyDiv w:val="1"/>
      <w:marLeft w:val="0"/>
      <w:marRight w:val="0"/>
      <w:marTop w:val="0"/>
      <w:marBottom w:val="0"/>
      <w:divBdr>
        <w:top w:val="none" w:sz="0" w:space="0" w:color="auto"/>
        <w:left w:val="none" w:sz="0" w:space="0" w:color="auto"/>
        <w:bottom w:val="none" w:sz="0" w:space="0" w:color="auto"/>
        <w:right w:val="none" w:sz="0" w:space="0" w:color="auto"/>
      </w:divBdr>
    </w:div>
    <w:div w:id="1643460133">
      <w:bodyDiv w:val="1"/>
      <w:marLeft w:val="0"/>
      <w:marRight w:val="0"/>
      <w:marTop w:val="0"/>
      <w:marBottom w:val="0"/>
      <w:divBdr>
        <w:top w:val="none" w:sz="0" w:space="0" w:color="auto"/>
        <w:left w:val="none" w:sz="0" w:space="0" w:color="auto"/>
        <w:bottom w:val="none" w:sz="0" w:space="0" w:color="auto"/>
        <w:right w:val="none" w:sz="0" w:space="0" w:color="auto"/>
      </w:divBdr>
    </w:div>
    <w:div w:id="1643734506">
      <w:bodyDiv w:val="1"/>
      <w:marLeft w:val="0"/>
      <w:marRight w:val="0"/>
      <w:marTop w:val="0"/>
      <w:marBottom w:val="0"/>
      <w:divBdr>
        <w:top w:val="none" w:sz="0" w:space="0" w:color="auto"/>
        <w:left w:val="none" w:sz="0" w:space="0" w:color="auto"/>
        <w:bottom w:val="none" w:sz="0" w:space="0" w:color="auto"/>
        <w:right w:val="none" w:sz="0" w:space="0" w:color="auto"/>
      </w:divBdr>
    </w:div>
    <w:div w:id="1644852972">
      <w:bodyDiv w:val="1"/>
      <w:marLeft w:val="0"/>
      <w:marRight w:val="0"/>
      <w:marTop w:val="0"/>
      <w:marBottom w:val="0"/>
      <w:divBdr>
        <w:top w:val="none" w:sz="0" w:space="0" w:color="auto"/>
        <w:left w:val="none" w:sz="0" w:space="0" w:color="auto"/>
        <w:bottom w:val="none" w:sz="0" w:space="0" w:color="auto"/>
        <w:right w:val="none" w:sz="0" w:space="0" w:color="auto"/>
      </w:divBdr>
    </w:div>
    <w:div w:id="1648826727">
      <w:bodyDiv w:val="1"/>
      <w:marLeft w:val="0"/>
      <w:marRight w:val="0"/>
      <w:marTop w:val="0"/>
      <w:marBottom w:val="0"/>
      <w:divBdr>
        <w:top w:val="none" w:sz="0" w:space="0" w:color="auto"/>
        <w:left w:val="none" w:sz="0" w:space="0" w:color="auto"/>
        <w:bottom w:val="none" w:sz="0" w:space="0" w:color="auto"/>
        <w:right w:val="none" w:sz="0" w:space="0" w:color="auto"/>
      </w:divBdr>
    </w:div>
    <w:div w:id="1650134658">
      <w:bodyDiv w:val="1"/>
      <w:marLeft w:val="0"/>
      <w:marRight w:val="0"/>
      <w:marTop w:val="0"/>
      <w:marBottom w:val="0"/>
      <w:divBdr>
        <w:top w:val="none" w:sz="0" w:space="0" w:color="auto"/>
        <w:left w:val="none" w:sz="0" w:space="0" w:color="auto"/>
        <w:bottom w:val="none" w:sz="0" w:space="0" w:color="auto"/>
        <w:right w:val="none" w:sz="0" w:space="0" w:color="auto"/>
      </w:divBdr>
    </w:div>
    <w:div w:id="1657296211">
      <w:bodyDiv w:val="1"/>
      <w:marLeft w:val="0"/>
      <w:marRight w:val="0"/>
      <w:marTop w:val="0"/>
      <w:marBottom w:val="0"/>
      <w:divBdr>
        <w:top w:val="none" w:sz="0" w:space="0" w:color="auto"/>
        <w:left w:val="none" w:sz="0" w:space="0" w:color="auto"/>
        <w:bottom w:val="none" w:sz="0" w:space="0" w:color="auto"/>
        <w:right w:val="none" w:sz="0" w:space="0" w:color="auto"/>
      </w:divBdr>
    </w:div>
    <w:div w:id="1659766803">
      <w:bodyDiv w:val="1"/>
      <w:marLeft w:val="0"/>
      <w:marRight w:val="0"/>
      <w:marTop w:val="0"/>
      <w:marBottom w:val="0"/>
      <w:divBdr>
        <w:top w:val="none" w:sz="0" w:space="0" w:color="auto"/>
        <w:left w:val="none" w:sz="0" w:space="0" w:color="auto"/>
        <w:bottom w:val="none" w:sz="0" w:space="0" w:color="auto"/>
        <w:right w:val="none" w:sz="0" w:space="0" w:color="auto"/>
      </w:divBdr>
    </w:div>
    <w:div w:id="1665233711">
      <w:bodyDiv w:val="1"/>
      <w:marLeft w:val="0"/>
      <w:marRight w:val="0"/>
      <w:marTop w:val="0"/>
      <w:marBottom w:val="0"/>
      <w:divBdr>
        <w:top w:val="none" w:sz="0" w:space="0" w:color="auto"/>
        <w:left w:val="none" w:sz="0" w:space="0" w:color="auto"/>
        <w:bottom w:val="none" w:sz="0" w:space="0" w:color="auto"/>
        <w:right w:val="none" w:sz="0" w:space="0" w:color="auto"/>
      </w:divBdr>
    </w:div>
    <w:div w:id="1670013038">
      <w:bodyDiv w:val="1"/>
      <w:marLeft w:val="0"/>
      <w:marRight w:val="0"/>
      <w:marTop w:val="0"/>
      <w:marBottom w:val="0"/>
      <w:divBdr>
        <w:top w:val="none" w:sz="0" w:space="0" w:color="auto"/>
        <w:left w:val="none" w:sz="0" w:space="0" w:color="auto"/>
        <w:bottom w:val="none" w:sz="0" w:space="0" w:color="auto"/>
        <w:right w:val="none" w:sz="0" w:space="0" w:color="auto"/>
      </w:divBdr>
    </w:div>
    <w:div w:id="1672440792">
      <w:bodyDiv w:val="1"/>
      <w:marLeft w:val="0"/>
      <w:marRight w:val="0"/>
      <w:marTop w:val="0"/>
      <w:marBottom w:val="0"/>
      <w:divBdr>
        <w:top w:val="none" w:sz="0" w:space="0" w:color="auto"/>
        <w:left w:val="none" w:sz="0" w:space="0" w:color="auto"/>
        <w:bottom w:val="none" w:sz="0" w:space="0" w:color="auto"/>
        <w:right w:val="none" w:sz="0" w:space="0" w:color="auto"/>
      </w:divBdr>
    </w:div>
    <w:div w:id="1674457213">
      <w:bodyDiv w:val="1"/>
      <w:marLeft w:val="0"/>
      <w:marRight w:val="0"/>
      <w:marTop w:val="0"/>
      <w:marBottom w:val="0"/>
      <w:divBdr>
        <w:top w:val="none" w:sz="0" w:space="0" w:color="auto"/>
        <w:left w:val="none" w:sz="0" w:space="0" w:color="auto"/>
        <w:bottom w:val="none" w:sz="0" w:space="0" w:color="auto"/>
        <w:right w:val="none" w:sz="0" w:space="0" w:color="auto"/>
      </w:divBdr>
    </w:div>
    <w:div w:id="1676222035">
      <w:bodyDiv w:val="1"/>
      <w:marLeft w:val="0"/>
      <w:marRight w:val="0"/>
      <w:marTop w:val="0"/>
      <w:marBottom w:val="0"/>
      <w:divBdr>
        <w:top w:val="none" w:sz="0" w:space="0" w:color="auto"/>
        <w:left w:val="none" w:sz="0" w:space="0" w:color="auto"/>
        <w:bottom w:val="none" w:sz="0" w:space="0" w:color="auto"/>
        <w:right w:val="none" w:sz="0" w:space="0" w:color="auto"/>
      </w:divBdr>
    </w:div>
    <w:div w:id="1676573656">
      <w:bodyDiv w:val="1"/>
      <w:marLeft w:val="0"/>
      <w:marRight w:val="0"/>
      <w:marTop w:val="0"/>
      <w:marBottom w:val="0"/>
      <w:divBdr>
        <w:top w:val="none" w:sz="0" w:space="0" w:color="auto"/>
        <w:left w:val="none" w:sz="0" w:space="0" w:color="auto"/>
        <w:bottom w:val="none" w:sz="0" w:space="0" w:color="auto"/>
        <w:right w:val="none" w:sz="0" w:space="0" w:color="auto"/>
      </w:divBdr>
    </w:div>
    <w:div w:id="1688554787">
      <w:bodyDiv w:val="1"/>
      <w:marLeft w:val="0"/>
      <w:marRight w:val="0"/>
      <w:marTop w:val="0"/>
      <w:marBottom w:val="0"/>
      <w:divBdr>
        <w:top w:val="none" w:sz="0" w:space="0" w:color="auto"/>
        <w:left w:val="none" w:sz="0" w:space="0" w:color="auto"/>
        <w:bottom w:val="none" w:sz="0" w:space="0" w:color="auto"/>
        <w:right w:val="none" w:sz="0" w:space="0" w:color="auto"/>
      </w:divBdr>
    </w:div>
    <w:div w:id="1691299165">
      <w:bodyDiv w:val="1"/>
      <w:marLeft w:val="0"/>
      <w:marRight w:val="0"/>
      <w:marTop w:val="0"/>
      <w:marBottom w:val="0"/>
      <w:divBdr>
        <w:top w:val="none" w:sz="0" w:space="0" w:color="auto"/>
        <w:left w:val="none" w:sz="0" w:space="0" w:color="auto"/>
        <w:bottom w:val="none" w:sz="0" w:space="0" w:color="auto"/>
        <w:right w:val="none" w:sz="0" w:space="0" w:color="auto"/>
      </w:divBdr>
    </w:div>
    <w:div w:id="1692342560">
      <w:bodyDiv w:val="1"/>
      <w:marLeft w:val="0"/>
      <w:marRight w:val="0"/>
      <w:marTop w:val="0"/>
      <w:marBottom w:val="0"/>
      <w:divBdr>
        <w:top w:val="none" w:sz="0" w:space="0" w:color="auto"/>
        <w:left w:val="none" w:sz="0" w:space="0" w:color="auto"/>
        <w:bottom w:val="none" w:sz="0" w:space="0" w:color="auto"/>
        <w:right w:val="none" w:sz="0" w:space="0" w:color="auto"/>
      </w:divBdr>
    </w:div>
    <w:div w:id="1692800730">
      <w:bodyDiv w:val="1"/>
      <w:marLeft w:val="0"/>
      <w:marRight w:val="0"/>
      <w:marTop w:val="0"/>
      <w:marBottom w:val="0"/>
      <w:divBdr>
        <w:top w:val="none" w:sz="0" w:space="0" w:color="auto"/>
        <w:left w:val="none" w:sz="0" w:space="0" w:color="auto"/>
        <w:bottom w:val="none" w:sz="0" w:space="0" w:color="auto"/>
        <w:right w:val="none" w:sz="0" w:space="0" w:color="auto"/>
      </w:divBdr>
    </w:div>
    <w:div w:id="1699624660">
      <w:bodyDiv w:val="1"/>
      <w:marLeft w:val="0"/>
      <w:marRight w:val="0"/>
      <w:marTop w:val="0"/>
      <w:marBottom w:val="0"/>
      <w:divBdr>
        <w:top w:val="none" w:sz="0" w:space="0" w:color="auto"/>
        <w:left w:val="none" w:sz="0" w:space="0" w:color="auto"/>
        <w:bottom w:val="none" w:sz="0" w:space="0" w:color="auto"/>
        <w:right w:val="none" w:sz="0" w:space="0" w:color="auto"/>
      </w:divBdr>
    </w:div>
    <w:div w:id="1701586525">
      <w:bodyDiv w:val="1"/>
      <w:marLeft w:val="0"/>
      <w:marRight w:val="0"/>
      <w:marTop w:val="0"/>
      <w:marBottom w:val="0"/>
      <w:divBdr>
        <w:top w:val="none" w:sz="0" w:space="0" w:color="auto"/>
        <w:left w:val="none" w:sz="0" w:space="0" w:color="auto"/>
        <w:bottom w:val="none" w:sz="0" w:space="0" w:color="auto"/>
        <w:right w:val="none" w:sz="0" w:space="0" w:color="auto"/>
      </w:divBdr>
    </w:div>
    <w:div w:id="1702894884">
      <w:bodyDiv w:val="1"/>
      <w:marLeft w:val="0"/>
      <w:marRight w:val="0"/>
      <w:marTop w:val="0"/>
      <w:marBottom w:val="0"/>
      <w:divBdr>
        <w:top w:val="none" w:sz="0" w:space="0" w:color="auto"/>
        <w:left w:val="none" w:sz="0" w:space="0" w:color="auto"/>
        <w:bottom w:val="none" w:sz="0" w:space="0" w:color="auto"/>
        <w:right w:val="none" w:sz="0" w:space="0" w:color="auto"/>
      </w:divBdr>
    </w:div>
    <w:div w:id="1705671425">
      <w:bodyDiv w:val="1"/>
      <w:marLeft w:val="0"/>
      <w:marRight w:val="0"/>
      <w:marTop w:val="0"/>
      <w:marBottom w:val="0"/>
      <w:divBdr>
        <w:top w:val="none" w:sz="0" w:space="0" w:color="auto"/>
        <w:left w:val="none" w:sz="0" w:space="0" w:color="auto"/>
        <w:bottom w:val="none" w:sz="0" w:space="0" w:color="auto"/>
        <w:right w:val="none" w:sz="0" w:space="0" w:color="auto"/>
      </w:divBdr>
    </w:div>
    <w:div w:id="1707100990">
      <w:bodyDiv w:val="1"/>
      <w:marLeft w:val="0"/>
      <w:marRight w:val="0"/>
      <w:marTop w:val="0"/>
      <w:marBottom w:val="0"/>
      <w:divBdr>
        <w:top w:val="none" w:sz="0" w:space="0" w:color="auto"/>
        <w:left w:val="none" w:sz="0" w:space="0" w:color="auto"/>
        <w:bottom w:val="none" w:sz="0" w:space="0" w:color="auto"/>
        <w:right w:val="none" w:sz="0" w:space="0" w:color="auto"/>
      </w:divBdr>
    </w:div>
    <w:div w:id="1718386052">
      <w:bodyDiv w:val="1"/>
      <w:marLeft w:val="0"/>
      <w:marRight w:val="0"/>
      <w:marTop w:val="0"/>
      <w:marBottom w:val="0"/>
      <w:divBdr>
        <w:top w:val="none" w:sz="0" w:space="0" w:color="auto"/>
        <w:left w:val="none" w:sz="0" w:space="0" w:color="auto"/>
        <w:bottom w:val="none" w:sz="0" w:space="0" w:color="auto"/>
        <w:right w:val="none" w:sz="0" w:space="0" w:color="auto"/>
      </w:divBdr>
    </w:div>
    <w:div w:id="1718430807">
      <w:bodyDiv w:val="1"/>
      <w:marLeft w:val="0"/>
      <w:marRight w:val="0"/>
      <w:marTop w:val="0"/>
      <w:marBottom w:val="0"/>
      <w:divBdr>
        <w:top w:val="none" w:sz="0" w:space="0" w:color="auto"/>
        <w:left w:val="none" w:sz="0" w:space="0" w:color="auto"/>
        <w:bottom w:val="none" w:sz="0" w:space="0" w:color="auto"/>
        <w:right w:val="none" w:sz="0" w:space="0" w:color="auto"/>
      </w:divBdr>
    </w:div>
    <w:div w:id="1721906040">
      <w:bodyDiv w:val="1"/>
      <w:marLeft w:val="0"/>
      <w:marRight w:val="0"/>
      <w:marTop w:val="0"/>
      <w:marBottom w:val="0"/>
      <w:divBdr>
        <w:top w:val="none" w:sz="0" w:space="0" w:color="auto"/>
        <w:left w:val="none" w:sz="0" w:space="0" w:color="auto"/>
        <w:bottom w:val="none" w:sz="0" w:space="0" w:color="auto"/>
        <w:right w:val="none" w:sz="0" w:space="0" w:color="auto"/>
      </w:divBdr>
    </w:div>
    <w:div w:id="1724135549">
      <w:bodyDiv w:val="1"/>
      <w:marLeft w:val="0"/>
      <w:marRight w:val="0"/>
      <w:marTop w:val="0"/>
      <w:marBottom w:val="0"/>
      <w:divBdr>
        <w:top w:val="none" w:sz="0" w:space="0" w:color="auto"/>
        <w:left w:val="none" w:sz="0" w:space="0" w:color="auto"/>
        <w:bottom w:val="none" w:sz="0" w:space="0" w:color="auto"/>
        <w:right w:val="none" w:sz="0" w:space="0" w:color="auto"/>
      </w:divBdr>
    </w:div>
    <w:div w:id="1730108884">
      <w:bodyDiv w:val="1"/>
      <w:marLeft w:val="0"/>
      <w:marRight w:val="0"/>
      <w:marTop w:val="0"/>
      <w:marBottom w:val="0"/>
      <w:divBdr>
        <w:top w:val="none" w:sz="0" w:space="0" w:color="auto"/>
        <w:left w:val="none" w:sz="0" w:space="0" w:color="auto"/>
        <w:bottom w:val="none" w:sz="0" w:space="0" w:color="auto"/>
        <w:right w:val="none" w:sz="0" w:space="0" w:color="auto"/>
      </w:divBdr>
    </w:div>
    <w:div w:id="1730811333">
      <w:bodyDiv w:val="1"/>
      <w:marLeft w:val="0"/>
      <w:marRight w:val="0"/>
      <w:marTop w:val="0"/>
      <w:marBottom w:val="0"/>
      <w:divBdr>
        <w:top w:val="none" w:sz="0" w:space="0" w:color="auto"/>
        <w:left w:val="none" w:sz="0" w:space="0" w:color="auto"/>
        <w:bottom w:val="none" w:sz="0" w:space="0" w:color="auto"/>
        <w:right w:val="none" w:sz="0" w:space="0" w:color="auto"/>
      </w:divBdr>
    </w:div>
    <w:div w:id="1734430946">
      <w:bodyDiv w:val="1"/>
      <w:marLeft w:val="0"/>
      <w:marRight w:val="0"/>
      <w:marTop w:val="0"/>
      <w:marBottom w:val="0"/>
      <w:divBdr>
        <w:top w:val="none" w:sz="0" w:space="0" w:color="auto"/>
        <w:left w:val="none" w:sz="0" w:space="0" w:color="auto"/>
        <w:bottom w:val="none" w:sz="0" w:space="0" w:color="auto"/>
        <w:right w:val="none" w:sz="0" w:space="0" w:color="auto"/>
      </w:divBdr>
    </w:div>
    <w:div w:id="1734810033">
      <w:bodyDiv w:val="1"/>
      <w:marLeft w:val="0"/>
      <w:marRight w:val="0"/>
      <w:marTop w:val="0"/>
      <w:marBottom w:val="0"/>
      <w:divBdr>
        <w:top w:val="none" w:sz="0" w:space="0" w:color="auto"/>
        <w:left w:val="none" w:sz="0" w:space="0" w:color="auto"/>
        <w:bottom w:val="none" w:sz="0" w:space="0" w:color="auto"/>
        <w:right w:val="none" w:sz="0" w:space="0" w:color="auto"/>
      </w:divBdr>
    </w:div>
    <w:div w:id="1739664992">
      <w:bodyDiv w:val="1"/>
      <w:marLeft w:val="0"/>
      <w:marRight w:val="0"/>
      <w:marTop w:val="0"/>
      <w:marBottom w:val="0"/>
      <w:divBdr>
        <w:top w:val="none" w:sz="0" w:space="0" w:color="auto"/>
        <w:left w:val="none" w:sz="0" w:space="0" w:color="auto"/>
        <w:bottom w:val="none" w:sz="0" w:space="0" w:color="auto"/>
        <w:right w:val="none" w:sz="0" w:space="0" w:color="auto"/>
      </w:divBdr>
    </w:div>
    <w:div w:id="1746802283">
      <w:bodyDiv w:val="1"/>
      <w:marLeft w:val="0"/>
      <w:marRight w:val="0"/>
      <w:marTop w:val="0"/>
      <w:marBottom w:val="0"/>
      <w:divBdr>
        <w:top w:val="none" w:sz="0" w:space="0" w:color="auto"/>
        <w:left w:val="none" w:sz="0" w:space="0" w:color="auto"/>
        <w:bottom w:val="none" w:sz="0" w:space="0" w:color="auto"/>
        <w:right w:val="none" w:sz="0" w:space="0" w:color="auto"/>
      </w:divBdr>
    </w:div>
    <w:div w:id="1748381730">
      <w:bodyDiv w:val="1"/>
      <w:marLeft w:val="0"/>
      <w:marRight w:val="0"/>
      <w:marTop w:val="0"/>
      <w:marBottom w:val="0"/>
      <w:divBdr>
        <w:top w:val="none" w:sz="0" w:space="0" w:color="auto"/>
        <w:left w:val="none" w:sz="0" w:space="0" w:color="auto"/>
        <w:bottom w:val="none" w:sz="0" w:space="0" w:color="auto"/>
        <w:right w:val="none" w:sz="0" w:space="0" w:color="auto"/>
      </w:divBdr>
    </w:div>
    <w:div w:id="1753775269">
      <w:bodyDiv w:val="1"/>
      <w:marLeft w:val="0"/>
      <w:marRight w:val="0"/>
      <w:marTop w:val="0"/>
      <w:marBottom w:val="0"/>
      <w:divBdr>
        <w:top w:val="none" w:sz="0" w:space="0" w:color="auto"/>
        <w:left w:val="none" w:sz="0" w:space="0" w:color="auto"/>
        <w:bottom w:val="none" w:sz="0" w:space="0" w:color="auto"/>
        <w:right w:val="none" w:sz="0" w:space="0" w:color="auto"/>
      </w:divBdr>
    </w:div>
    <w:div w:id="1755084606">
      <w:bodyDiv w:val="1"/>
      <w:marLeft w:val="0"/>
      <w:marRight w:val="0"/>
      <w:marTop w:val="0"/>
      <w:marBottom w:val="0"/>
      <w:divBdr>
        <w:top w:val="none" w:sz="0" w:space="0" w:color="auto"/>
        <w:left w:val="none" w:sz="0" w:space="0" w:color="auto"/>
        <w:bottom w:val="none" w:sz="0" w:space="0" w:color="auto"/>
        <w:right w:val="none" w:sz="0" w:space="0" w:color="auto"/>
      </w:divBdr>
    </w:div>
    <w:div w:id="1756659650">
      <w:bodyDiv w:val="1"/>
      <w:marLeft w:val="0"/>
      <w:marRight w:val="0"/>
      <w:marTop w:val="0"/>
      <w:marBottom w:val="0"/>
      <w:divBdr>
        <w:top w:val="none" w:sz="0" w:space="0" w:color="auto"/>
        <w:left w:val="none" w:sz="0" w:space="0" w:color="auto"/>
        <w:bottom w:val="none" w:sz="0" w:space="0" w:color="auto"/>
        <w:right w:val="none" w:sz="0" w:space="0" w:color="auto"/>
      </w:divBdr>
    </w:div>
    <w:div w:id="1759515970">
      <w:bodyDiv w:val="1"/>
      <w:marLeft w:val="0"/>
      <w:marRight w:val="0"/>
      <w:marTop w:val="0"/>
      <w:marBottom w:val="0"/>
      <w:divBdr>
        <w:top w:val="none" w:sz="0" w:space="0" w:color="auto"/>
        <w:left w:val="none" w:sz="0" w:space="0" w:color="auto"/>
        <w:bottom w:val="none" w:sz="0" w:space="0" w:color="auto"/>
        <w:right w:val="none" w:sz="0" w:space="0" w:color="auto"/>
      </w:divBdr>
    </w:div>
    <w:div w:id="1759908253">
      <w:bodyDiv w:val="1"/>
      <w:marLeft w:val="0"/>
      <w:marRight w:val="0"/>
      <w:marTop w:val="0"/>
      <w:marBottom w:val="0"/>
      <w:divBdr>
        <w:top w:val="none" w:sz="0" w:space="0" w:color="auto"/>
        <w:left w:val="none" w:sz="0" w:space="0" w:color="auto"/>
        <w:bottom w:val="none" w:sz="0" w:space="0" w:color="auto"/>
        <w:right w:val="none" w:sz="0" w:space="0" w:color="auto"/>
      </w:divBdr>
    </w:div>
    <w:div w:id="1759985347">
      <w:bodyDiv w:val="1"/>
      <w:marLeft w:val="0"/>
      <w:marRight w:val="0"/>
      <w:marTop w:val="0"/>
      <w:marBottom w:val="0"/>
      <w:divBdr>
        <w:top w:val="none" w:sz="0" w:space="0" w:color="auto"/>
        <w:left w:val="none" w:sz="0" w:space="0" w:color="auto"/>
        <w:bottom w:val="none" w:sz="0" w:space="0" w:color="auto"/>
        <w:right w:val="none" w:sz="0" w:space="0" w:color="auto"/>
      </w:divBdr>
    </w:div>
    <w:div w:id="1763136330">
      <w:bodyDiv w:val="1"/>
      <w:marLeft w:val="0"/>
      <w:marRight w:val="0"/>
      <w:marTop w:val="0"/>
      <w:marBottom w:val="0"/>
      <w:divBdr>
        <w:top w:val="none" w:sz="0" w:space="0" w:color="auto"/>
        <w:left w:val="none" w:sz="0" w:space="0" w:color="auto"/>
        <w:bottom w:val="none" w:sz="0" w:space="0" w:color="auto"/>
        <w:right w:val="none" w:sz="0" w:space="0" w:color="auto"/>
      </w:divBdr>
    </w:div>
    <w:div w:id="1763800074">
      <w:bodyDiv w:val="1"/>
      <w:marLeft w:val="0"/>
      <w:marRight w:val="0"/>
      <w:marTop w:val="0"/>
      <w:marBottom w:val="0"/>
      <w:divBdr>
        <w:top w:val="none" w:sz="0" w:space="0" w:color="auto"/>
        <w:left w:val="none" w:sz="0" w:space="0" w:color="auto"/>
        <w:bottom w:val="none" w:sz="0" w:space="0" w:color="auto"/>
        <w:right w:val="none" w:sz="0" w:space="0" w:color="auto"/>
      </w:divBdr>
    </w:div>
    <w:div w:id="1764254462">
      <w:bodyDiv w:val="1"/>
      <w:marLeft w:val="0"/>
      <w:marRight w:val="0"/>
      <w:marTop w:val="0"/>
      <w:marBottom w:val="0"/>
      <w:divBdr>
        <w:top w:val="none" w:sz="0" w:space="0" w:color="auto"/>
        <w:left w:val="none" w:sz="0" w:space="0" w:color="auto"/>
        <w:bottom w:val="none" w:sz="0" w:space="0" w:color="auto"/>
        <w:right w:val="none" w:sz="0" w:space="0" w:color="auto"/>
      </w:divBdr>
    </w:div>
    <w:div w:id="1764567719">
      <w:bodyDiv w:val="1"/>
      <w:marLeft w:val="0"/>
      <w:marRight w:val="0"/>
      <w:marTop w:val="0"/>
      <w:marBottom w:val="0"/>
      <w:divBdr>
        <w:top w:val="none" w:sz="0" w:space="0" w:color="auto"/>
        <w:left w:val="none" w:sz="0" w:space="0" w:color="auto"/>
        <w:bottom w:val="none" w:sz="0" w:space="0" w:color="auto"/>
        <w:right w:val="none" w:sz="0" w:space="0" w:color="auto"/>
      </w:divBdr>
    </w:div>
    <w:div w:id="1766880779">
      <w:bodyDiv w:val="1"/>
      <w:marLeft w:val="0"/>
      <w:marRight w:val="0"/>
      <w:marTop w:val="0"/>
      <w:marBottom w:val="0"/>
      <w:divBdr>
        <w:top w:val="none" w:sz="0" w:space="0" w:color="auto"/>
        <w:left w:val="none" w:sz="0" w:space="0" w:color="auto"/>
        <w:bottom w:val="none" w:sz="0" w:space="0" w:color="auto"/>
        <w:right w:val="none" w:sz="0" w:space="0" w:color="auto"/>
      </w:divBdr>
    </w:div>
    <w:div w:id="1766994287">
      <w:bodyDiv w:val="1"/>
      <w:marLeft w:val="0"/>
      <w:marRight w:val="0"/>
      <w:marTop w:val="0"/>
      <w:marBottom w:val="0"/>
      <w:divBdr>
        <w:top w:val="none" w:sz="0" w:space="0" w:color="auto"/>
        <w:left w:val="none" w:sz="0" w:space="0" w:color="auto"/>
        <w:bottom w:val="none" w:sz="0" w:space="0" w:color="auto"/>
        <w:right w:val="none" w:sz="0" w:space="0" w:color="auto"/>
      </w:divBdr>
    </w:div>
    <w:div w:id="1767771040">
      <w:bodyDiv w:val="1"/>
      <w:marLeft w:val="0"/>
      <w:marRight w:val="0"/>
      <w:marTop w:val="0"/>
      <w:marBottom w:val="0"/>
      <w:divBdr>
        <w:top w:val="none" w:sz="0" w:space="0" w:color="auto"/>
        <w:left w:val="none" w:sz="0" w:space="0" w:color="auto"/>
        <w:bottom w:val="none" w:sz="0" w:space="0" w:color="auto"/>
        <w:right w:val="none" w:sz="0" w:space="0" w:color="auto"/>
      </w:divBdr>
    </w:div>
    <w:div w:id="1769546013">
      <w:bodyDiv w:val="1"/>
      <w:marLeft w:val="0"/>
      <w:marRight w:val="0"/>
      <w:marTop w:val="0"/>
      <w:marBottom w:val="0"/>
      <w:divBdr>
        <w:top w:val="none" w:sz="0" w:space="0" w:color="auto"/>
        <w:left w:val="none" w:sz="0" w:space="0" w:color="auto"/>
        <w:bottom w:val="none" w:sz="0" w:space="0" w:color="auto"/>
        <w:right w:val="none" w:sz="0" w:space="0" w:color="auto"/>
      </w:divBdr>
    </w:div>
    <w:div w:id="1770080398">
      <w:bodyDiv w:val="1"/>
      <w:marLeft w:val="0"/>
      <w:marRight w:val="0"/>
      <w:marTop w:val="0"/>
      <w:marBottom w:val="0"/>
      <w:divBdr>
        <w:top w:val="none" w:sz="0" w:space="0" w:color="auto"/>
        <w:left w:val="none" w:sz="0" w:space="0" w:color="auto"/>
        <w:bottom w:val="none" w:sz="0" w:space="0" w:color="auto"/>
        <w:right w:val="none" w:sz="0" w:space="0" w:color="auto"/>
      </w:divBdr>
    </w:div>
    <w:div w:id="1770271297">
      <w:bodyDiv w:val="1"/>
      <w:marLeft w:val="0"/>
      <w:marRight w:val="0"/>
      <w:marTop w:val="0"/>
      <w:marBottom w:val="0"/>
      <w:divBdr>
        <w:top w:val="none" w:sz="0" w:space="0" w:color="auto"/>
        <w:left w:val="none" w:sz="0" w:space="0" w:color="auto"/>
        <w:bottom w:val="none" w:sz="0" w:space="0" w:color="auto"/>
        <w:right w:val="none" w:sz="0" w:space="0" w:color="auto"/>
      </w:divBdr>
    </w:div>
    <w:div w:id="1770617702">
      <w:bodyDiv w:val="1"/>
      <w:marLeft w:val="0"/>
      <w:marRight w:val="0"/>
      <w:marTop w:val="0"/>
      <w:marBottom w:val="0"/>
      <w:divBdr>
        <w:top w:val="none" w:sz="0" w:space="0" w:color="auto"/>
        <w:left w:val="none" w:sz="0" w:space="0" w:color="auto"/>
        <w:bottom w:val="none" w:sz="0" w:space="0" w:color="auto"/>
        <w:right w:val="none" w:sz="0" w:space="0" w:color="auto"/>
      </w:divBdr>
    </w:div>
    <w:div w:id="1774325440">
      <w:bodyDiv w:val="1"/>
      <w:marLeft w:val="0"/>
      <w:marRight w:val="0"/>
      <w:marTop w:val="0"/>
      <w:marBottom w:val="0"/>
      <w:divBdr>
        <w:top w:val="none" w:sz="0" w:space="0" w:color="auto"/>
        <w:left w:val="none" w:sz="0" w:space="0" w:color="auto"/>
        <w:bottom w:val="none" w:sz="0" w:space="0" w:color="auto"/>
        <w:right w:val="none" w:sz="0" w:space="0" w:color="auto"/>
      </w:divBdr>
    </w:div>
    <w:div w:id="1774547760">
      <w:bodyDiv w:val="1"/>
      <w:marLeft w:val="0"/>
      <w:marRight w:val="0"/>
      <w:marTop w:val="0"/>
      <w:marBottom w:val="0"/>
      <w:divBdr>
        <w:top w:val="none" w:sz="0" w:space="0" w:color="auto"/>
        <w:left w:val="none" w:sz="0" w:space="0" w:color="auto"/>
        <w:bottom w:val="none" w:sz="0" w:space="0" w:color="auto"/>
        <w:right w:val="none" w:sz="0" w:space="0" w:color="auto"/>
      </w:divBdr>
    </w:div>
    <w:div w:id="1775517059">
      <w:bodyDiv w:val="1"/>
      <w:marLeft w:val="0"/>
      <w:marRight w:val="0"/>
      <w:marTop w:val="0"/>
      <w:marBottom w:val="0"/>
      <w:divBdr>
        <w:top w:val="none" w:sz="0" w:space="0" w:color="auto"/>
        <w:left w:val="none" w:sz="0" w:space="0" w:color="auto"/>
        <w:bottom w:val="none" w:sz="0" w:space="0" w:color="auto"/>
        <w:right w:val="none" w:sz="0" w:space="0" w:color="auto"/>
      </w:divBdr>
    </w:div>
    <w:div w:id="1775636024">
      <w:bodyDiv w:val="1"/>
      <w:marLeft w:val="0"/>
      <w:marRight w:val="0"/>
      <w:marTop w:val="0"/>
      <w:marBottom w:val="0"/>
      <w:divBdr>
        <w:top w:val="none" w:sz="0" w:space="0" w:color="auto"/>
        <w:left w:val="none" w:sz="0" w:space="0" w:color="auto"/>
        <w:bottom w:val="none" w:sz="0" w:space="0" w:color="auto"/>
        <w:right w:val="none" w:sz="0" w:space="0" w:color="auto"/>
      </w:divBdr>
    </w:div>
    <w:div w:id="1783570063">
      <w:bodyDiv w:val="1"/>
      <w:marLeft w:val="0"/>
      <w:marRight w:val="0"/>
      <w:marTop w:val="0"/>
      <w:marBottom w:val="0"/>
      <w:divBdr>
        <w:top w:val="none" w:sz="0" w:space="0" w:color="auto"/>
        <w:left w:val="none" w:sz="0" w:space="0" w:color="auto"/>
        <w:bottom w:val="none" w:sz="0" w:space="0" w:color="auto"/>
        <w:right w:val="none" w:sz="0" w:space="0" w:color="auto"/>
      </w:divBdr>
    </w:div>
    <w:div w:id="1786078544">
      <w:bodyDiv w:val="1"/>
      <w:marLeft w:val="0"/>
      <w:marRight w:val="0"/>
      <w:marTop w:val="0"/>
      <w:marBottom w:val="0"/>
      <w:divBdr>
        <w:top w:val="none" w:sz="0" w:space="0" w:color="auto"/>
        <w:left w:val="none" w:sz="0" w:space="0" w:color="auto"/>
        <w:bottom w:val="none" w:sz="0" w:space="0" w:color="auto"/>
        <w:right w:val="none" w:sz="0" w:space="0" w:color="auto"/>
      </w:divBdr>
    </w:div>
    <w:div w:id="1787387697">
      <w:bodyDiv w:val="1"/>
      <w:marLeft w:val="0"/>
      <w:marRight w:val="0"/>
      <w:marTop w:val="0"/>
      <w:marBottom w:val="0"/>
      <w:divBdr>
        <w:top w:val="none" w:sz="0" w:space="0" w:color="auto"/>
        <w:left w:val="none" w:sz="0" w:space="0" w:color="auto"/>
        <w:bottom w:val="none" w:sz="0" w:space="0" w:color="auto"/>
        <w:right w:val="none" w:sz="0" w:space="0" w:color="auto"/>
      </w:divBdr>
    </w:div>
    <w:div w:id="1790468225">
      <w:bodyDiv w:val="1"/>
      <w:marLeft w:val="0"/>
      <w:marRight w:val="0"/>
      <w:marTop w:val="0"/>
      <w:marBottom w:val="0"/>
      <w:divBdr>
        <w:top w:val="none" w:sz="0" w:space="0" w:color="auto"/>
        <w:left w:val="none" w:sz="0" w:space="0" w:color="auto"/>
        <w:bottom w:val="none" w:sz="0" w:space="0" w:color="auto"/>
        <w:right w:val="none" w:sz="0" w:space="0" w:color="auto"/>
      </w:divBdr>
    </w:div>
    <w:div w:id="1792433529">
      <w:bodyDiv w:val="1"/>
      <w:marLeft w:val="0"/>
      <w:marRight w:val="0"/>
      <w:marTop w:val="0"/>
      <w:marBottom w:val="0"/>
      <w:divBdr>
        <w:top w:val="none" w:sz="0" w:space="0" w:color="auto"/>
        <w:left w:val="none" w:sz="0" w:space="0" w:color="auto"/>
        <w:bottom w:val="none" w:sz="0" w:space="0" w:color="auto"/>
        <w:right w:val="none" w:sz="0" w:space="0" w:color="auto"/>
      </w:divBdr>
    </w:div>
    <w:div w:id="1795370624">
      <w:bodyDiv w:val="1"/>
      <w:marLeft w:val="0"/>
      <w:marRight w:val="0"/>
      <w:marTop w:val="0"/>
      <w:marBottom w:val="0"/>
      <w:divBdr>
        <w:top w:val="none" w:sz="0" w:space="0" w:color="auto"/>
        <w:left w:val="none" w:sz="0" w:space="0" w:color="auto"/>
        <w:bottom w:val="none" w:sz="0" w:space="0" w:color="auto"/>
        <w:right w:val="none" w:sz="0" w:space="0" w:color="auto"/>
      </w:divBdr>
    </w:div>
    <w:div w:id="1802725181">
      <w:bodyDiv w:val="1"/>
      <w:marLeft w:val="0"/>
      <w:marRight w:val="0"/>
      <w:marTop w:val="0"/>
      <w:marBottom w:val="0"/>
      <w:divBdr>
        <w:top w:val="none" w:sz="0" w:space="0" w:color="auto"/>
        <w:left w:val="none" w:sz="0" w:space="0" w:color="auto"/>
        <w:bottom w:val="none" w:sz="0" w:space="0" w:color="auto"/>
        <w:right w:val="none" w:sz="0" w:space="0" w:color="auto"/>
      </w:divBdr>
    </w:div>
    <w:div w:id="1803306188">
      <w:bodyDiv w:val="1"/>
      <w:marLeft w:val="0"/>
      <w:marRight w:val="0"/>
      <w:marTop w:val="0"/>
      <w:marBottom w:val="0"/>
      <w:divBdr>
        <w:top w:val="none" w:sz="0" w:space="0" w:color="auto"/>
        <w:left w:val="none" w:sz="0" w:space="0" w:color="auto"/>
        <w:bottom w:val="none" w:sz="0" w:space="0" w:color="auto"/>
        <w:right w:val="none" w:sz="0" w:space="0" w:color="auto"/>
      </w:divBdr>
    </w:div>
    <w:div w:id="1813909297">
      <w:bodyDiv w:val="1"/>
      <w:marLeft w:val="0"/>
      <w:marRight w:val="0"/>
      <w:marTop w:val="0"/>
      <w:marBottom w:val="0"/>
      <w:divBdr>
        <w:top w:val="none" w:sz="0" w:space="0" w:color="auto"/>
        <w:left w:val="none" w:sz="0" w:space="0" w:color="auto"/>
        <w:bottom w:val="none" w:sz="0" w:space="0" w:color="auto"/>
        <w:right w:val="none" w:sz="0" w:space="0" w:color="auto"/>
      </w:divBdr>
    </w:div>
    <w:div w:id="1814175497">
      <w:bodyDiv w:val="1"/>
      <w:marLeft w:val="0"/>
      <w:marRight w:val="0"/>
      <w:marTop w:val="0"/>
      <w:marBottom w:val="0"/>
      <w:divBdr>
        <w:top w:val="none" w:sz="0" w:space="0" w:color="auto"/>
        <w:left w:val="none" w:sz="0" w:space="0" w:color="auto"/>
        <w:bottom w:val="none" w:sz="0" w:space="0" w:color="auto"/>
        <w:right w:val="none" w:sz="0" w:space="0" w:color="auto"/>
      </w:divBdr>
    </w:div>
    <w:div w:id="1814329182">
      <w:bodyDiv w:val="1"/>
      <w:marLeft w:val="0"/>
      <w:marRight w:val="0"/>
      <w:marTop w:val="0"/>
      <w:marBottom w:val="0"/>
      <w:divBdr>
        <w:top w:val="none" w:sz="0" w:space="0" w:color="auto"/>
        <w:left w:val="none" w:sz="0" w:space="0" w:color="auto"/>
        <w:bottom w:val="none" w:sz="0" w:space="0" w:color="auto"/>
        <w:right w:val="none" w:sz="0" w:space="0" w:color="auto"/>
      </w:divBdr>
    </w:div>
    <w:div w:id="1814642053">
      <w:bodyDiv w:val="1"/>
      <w:marLeft w:val="0"/>
      <w:marRight w:val="0"/>
      <w:marTop w:val="0"/>
      <w:marBottom w:val="0"/>
      <w:divBdr>
        <w:top w:val="none" w:sz="0" w:space="0" w:color="auto"/>
        <w:left w:val="none" w:sz="0" w:space="0" w:color="auto"/>
        <w:bottom w:val="none" w:sz="0" w:space="0" w:color="auto"/>
        <w:right w:val="none" w:sz="0" w:space="0" w:color="auto"/>
      </w:divBdr>
    </w:div>
    <w:div w:id="1818188062">
      <w:bodyDiv w:val="1"/>
      <w:marLeft w:val="0"/>
      <w:marRight w:val="0"/>
      <w:marTop w:val="0"/>
      <w:marBottom w:val="0"/>
      <w:divBdr>
        <w:top w:val="none" w:sz="0" w:space="0" w:color="auto"/>
        <w:left w:val="none" w:sz="0" w:space="0" w:color="auto"/>
        <w:bottom w:val="none" w:sz="0" w:space="0" w:color="auto"/>
        <w:right w:val="none" w:sz="0" w:space="0" w:color="auto"/>
      </w:divBdr>
    </w:div>
    <w:div w:id="1822234612">
      <w:bodyDiv w:val="1"/>
      <w:marLeft w:val="0"/>
      <w:marRight w:val="0"/>
      <w:marTop w:val="0"/>
      <w:marBottom w:val="0"/>
      <w:divBdr>
        <w:top w:val="none" w:sz="0" w:space="0" w:color="auto"/>
        <w:left w:val="none" w:sz="0" w:space="0" w:color="auto"/>
        <w:bottom w:val="none" w:sz="0" w:space="0" w:color="auto"/>
        <w:right w:val="none" w:sz="0" w:space="0" w:color="auto"/>
      </w:divBdr>
    </w:div>
    <w:div w:id="1822505271">
      <w:bodyDiv w:val="1"/>
      <w:marLeft w:val="0"/>
      <w:marRight w:val="0"/>
      <w:marTop w:val="0"/>
      <w:marBottom w:val="0"/>
      <w:divBdr>
        <w:top w:val="none" w:sz="0" w:space="0" w:color="auto"/>
        <w:left w:val="none" w:sz="0" w:space="0" w:color="auto"/>
        <w:bottom w:val="none" w:sz="0" w:space="0" w:color="auto"/>
        <w:right w:val="none" w:sz="0" w:space="0" w:color="auto"/>
      </w:divBdr>
    </w:div>
    <w:div w:id="1828978857">
      <w:bodyDiv w:val="1"/>
      <w:marLeft w:val="0"/>
      <w:marRight w:val="0"/>
      <w:marTop w:val="0"/>
      <w:marBottom w:val="0"/>
      <w:divBdr>
        <w:top w:val="none" w:sz="0" w:space="0" w:color="auto"/>
        <w:left w:val="none" w:sz="0" w:space="0" w:color="auto"/>
        <w:bottom w:val="none" w:sz="0" w:space="0" w:color="auto"/>
        <w:right w:val="none" w:sz="0" w:space="0" w:color="auto"/>
      </w:divBdr>
    </w:div>
    <w:div w:id="1830293441">
      <w:bodyDiv w:val="1"/>
      <w:marLeft w:val="0"/>
      <w:marRight w:val="0"/>
      <w:marTop w:val="0"/>
      <w:marBottom w:val="0"/>
      <w:divBdr>
        <w:top w:val="none" w:sz="0" w:space="0" w:color="auto"/>
        <w:left w:val="none" w:sz="0" w:space="0" w:color="auto"/>
        <w:bottom w:val="none" w:sz="0" w:space="0" w:color="auto"/>
        <w:right w:val="none" w:sz="0" w:space="0" w:color="auto"/>
      </w:divBdr>
    </w:div>
    <w:div w:id="1833448090">
      <w:bodyDiv w:val="1"/>
      <w:marLeft w:val="0"/>
      <w:marRight w:val="0"/>
      <w:marTop w:val="0"/>
      <w:marBottom w:val="0"/>
      <w:divBdr>
        <w:top w:val="none" w:sz="0" w:space="0" w:color="auto"/>
        <w:left w:val="none" w:sz="0" w:space="0" w:color="auto"/>
        <w:bottom w:val="none" w:sz="0" w:space="0" w:color="auto"/>
        <w:right w:val="none" w:sz="0" w:space="0" w:color="auto"/>
      </w:divBdr>
    </w:div>
    <w:div w:id="1835796316">
      <w:bodyDiv w:val="1"/>
      <w:marLeft w:val="0"/>
      <w:marRight w:val="0"/>
      <w:marTop w:val="0"/>
      <w:marBottom w:val="0"/>
      <w:divBdr>
        <w:top w:val="none" w:sz="0" w:space="0" w:color="auto"/>
        <w:left w:val="none" w:sz="0" w:space="0" w:color="auto"/>
        <w:bottom w:val="none" w:sz="0" w:space="0" w:color="auto"/>
        <w:right w:val="none" w:sz="0" w:space="0" w:color="auto"/>
      </w:divBdr>
    </w:div>
    <w:div w:id="1835996340">
      <w:bodyDiv w:val="1"/>
      <w:marLeft w:val="0"/>
      <w:marRight w:val="0"/>
      <w:marTop w:val="0"/>
      <w:marBottom w:val="0"/>
      <w:divBdr>
        <w:top w:val="none" w:sz="0" w:space="0" w:color="auto"/>
        <w:left w:val="none" w:sz="0" w:space="0" w:color="auto"/>
        <w:bottom w:val="none" w:sz="0" w:space="0" w:color="auto"/>
        <w:right w:val="none" w:sz="0" w:space="0" w:color="auto"/>
      </w:divBdr>
    </w:div>
    <w:div w:id="1838231372">
      <w:bodyDiv w:val="1"/>
      <w:marLeft w:val="0"/>
      <w:marRight w:val="0"/>
      <w:marTop w:val="0"/>
      <w:marBottom w:val="0"/>
      <w:divBdr>
        <w:top w:val="none" w:sz="0" w:space="0" w:color="auto"/>
        <w:left w:val="none" w:sz="0" w:space="0" w:color="auto"/>
        <w:bottom w:val="none" w:sz="0" w:space="0" w:color="auto"/>
        <w:right w:val="none" w:sz="0" w:space="0" w:color="auto"/>
      </w:divBdr>
    </w:div>
    <w:div w:id="1840610209">
      <w:bodyDiv w:val="1"/>
      <w:marLeft w:val="0"/>
      <w:marRight w:val="0"/>
      <w:marTop w:val="0"/>
      <w:marBottom w:val="0"/>
      <w:divBdr>
        <w:top w:val="none" w:sz="0" w:space="0" w:color="auto"/>
        <w:left w:val="none" w:sz="0" w:space="0" w:color="auto"/>
        <w:bottom w:val="none" w:sz="0" w:space="0" w:color="auto"/>
        <w:right w:val="none" w:sz="0" w:space="0" w:color="auto"/>
      </w:divBdr>
    </w:div>
    <w:div w:id="1840845498">
      <w:bodyDiv w:val="1"/>
      <w:marLeft w:val="0"/>
      <w:marRight w:val="0"/>
      <w:marTop w:val="0"/>
      <w:marBottom w:val="0"/>
      <w:divBdr>
        <w:top w:val="none" w:sz="0" w:space="0" w:color="auto"/>
        <w:left w:val="none" w:sz="0" w:space="0" w:color="auto"/>
        <w:bottom w:val="none" w:sz="0" w:space="0" w:color="auto"/>
        <w:right w:val="none" w:sz="0" w:space="0" w:color="auto"/>
      </w:divBdr>
    </w:div>
    <w:div w:id="1841117609">
      <w:bodyDiv w:val="1"/>
      <w:marLeft w:val="0"/>
      <w:marRight w:val="0"/>
      <w:marTop w:val="0"/>
      <w:marBottom w:val="0"/>
      <w:divBdr>
        <w:top w:val="none" w:sz="0" w:space="0" w:color="auto"/>
        <w:left w:val="none" w:sz="0" w:space="0" w:color="auto"/>
        <w:bottom w:val="none" w:sz="0" w:space="0" w:color="auto"/>
        <w:right w:val="none" w:sz="0" w:space="0" w:color="auto"/>
      </w:divBdr>
    </w:div>
    <w:div w:id="1843811241">
      <w:bodyDiv w:val="1"/>
      <w:marLeft w:val="0"/>
      <w:marRight w:val="0"/>
      <w:marTop w:val="0"/>
      <w:marBottom w:val="0"/>
      <w:divBdr>
        <w:top w:val="none" w:sz="0" w:space="0" w:color="auto"/>
        <w:left w:val="none" w:sz="0" w:space="0" w:color="auto"/>
        <w:bottom w:val="none" w:sz="0" w:space="0" w:color="auto"/>
        <w:right w:val="none" w:sz="0" w:space="0" w:color="auto"/>
      </w:divBdr>
    </w:div>
    <w:div w:id="1845825279">
      <w:bodyDiv w:val="1"/>
      <w:marLeft w:val="0"/>
      <w:marRight w:val="0"/>
      <w:marTop w:val="0"/>
      <w:marBottom w:val="0"/>
      <w:divBdr>
        <w:top w:val="none" w:sz="0" w:space="0" w:color="auto"/>
        <w:left w:val="none" w:sz="0" w:space="0" w:color="auto"/>
        <w:bottom w:val="none" w:sz="0" w:space="0" w:color="auto"/>
        <w:right w:val="none" w:sz="0" w:space="0" w:color="auto"/>
      </w:divBdr>
    </w:div>
    <w:div w:id="1848444658">
      <w:bodyDiv w:val="1"/>
      <w:marLeft w:val="0"/>
      <w:marRight w:val="0"/>
      <w:marTop w:val="0"/>
      <w:marBottom w:val="0"/>
      <w:divBdr>
        <w:top w:val="none" w:sz="0" w:space="0" w:color="auto"/>
        <w:left w:val="none" w:sz="0" w:space="0" w:color="auto"/>
        <w:bottom w:val="none" w:sz="0" w:space="0" w:color="auto"/>
        <w:right w:val="none" w:sz="0" w:space="0" w:color="auto"/>
      </w:divBdr>
    </w:div>
    <w:div w:id="1850100676">
      <w:bodyDiv w:val="1"/>
      <w:marLeft w:val="0"/>
      <w:marRight w:val="0"/>
      <w:marTop w:val="0"/>
      <w:marBottom w:val="0"/>
      <w:divBdr>
        <w:top w:val="none" w:sz="0" w:space="0" w:color="auto"/>
        <w:left w:val="none" w:sz="0" w:space="0" w:color="auto"/>
        <w:bottom w:val="none" w:sz="0" w:space="0" w:color="auto"/>
        <w:right w:val="none" w:sz="0" w:space="0" w:color="auto"/>
      </w:divBdr>
    </w:div>
    <w:div w:id="1854951441">
      <w:bodyDiv w:val="1"/>
      <w:marLeft w:val="0"/>
      <w:marRight w:val="0"/>
      <w:marTop w:val="0"/>
      <w:marBottom w:val="0"/>
      <w:divBdr>
        <w:top w:val="none" w:sz="0" w:space="0" w:color="auto"/>
        <w:left w:val="none" w:sz="0" w:space="0" w:color="auto"/>
        <w:bottom w:val="none" w:sz="0" w:space="0" w:color="auto"/>
        <w:right w:val="none" w:sz="0" w:space="0" w:color="auto"/>
      </w:divBdr>
    </w:div>
    <w:div w:id="1855194626">
      <w:bodyDiv w:val="1"/>
      <w:marLeft w:val="0"/>
      <w:marRight w:val="0"/>
      <w:marTop w:val="0"/>
      <w:marBottom w:val="0"/>
      <w:divBdr>
        <w:top w:val="none" w:sz="0" w:space="0" w:color="auto"/>
        <w:left w:val="none" w:sz="0" w:space="0" w:color="auto"/>
        <w:bottom w:val="none" w:sz="0" w:space="0" w:color="auto"/>
        <w:right w:val="none" w:sz="0" w:space="0" w:color="auto"/>
      </w:divBdr>
    </w:div>
    <w:div w:id="1858619605">
      <w:bodyDiv w:val="1"/>
      <w:marLeft w:val="0"/>
      <w:marRight w:val="0"/>
      <w:marTop w:val="0"/>
      <w:marBottom w:val="0"/>
      <w:divBdr>
        <w:top w:val="none" w:sz="0" w:space="0" w:color="auto"/>
        <w:left w:val="none" w:sz="0" w:space="0" w:color="auto"/>
        <w:bottom w:val="none" w:sz="0" w:space="0" w:color="auto"/>
        <w:right w:val="none" w:sz="0" w:space="0" w:color="auto"/>
      </w:divBdr>
    </w:div>
    <w:div w:id="1863787673">
      <w:bodyDiv w:val="1"/>
      <w:marLeft w:val="0"/>
      <w:marRight w:val="0"/>
      <w:marTop w:val="0"/>
      <w:marBottom w:val="0"/>
      <w:divBdr>
        <w:top w:val="none" w:sz="0" w:space="0" w:color="auto"/>
        <w:left w:val="none" w:sz="0" w:space="0" w:color="auto"/>
        <w:bottom w:val="none" w:sz="0" w:space="0" w:color="auto"/>
        <w:right w:val="none" w:sz="0" w:space="0" w:color="auto"/>
      </w:divBdr>
    </w:div>
    <w:div w:id="1864904018">
      <w:bodyDiv w:val="1"/>
      <w:marLeft w:val="0"/>
      <w:marRight w:val="0"/>
      <w:marTop w:val="0"/>
      <w:marBottom w:val="0"/>
      <w:divBdr>
        <w:top w:val="none" w:sz="0" w:space="0" w:color="auto"/>
        <w:left w:val="none" w:sz="0" w:space="0" w:color="auto"/>
        <w:bottom w:val="none" w:sz="0" w:space="0" w:color="auto"/>
        <w:right w:val="none" w:sz="0" w:space="0" w:color="auto"/>
      </w:divBdr>
    </w:div>
    <w:div w:id="1867281368">
      <w:bodyDiv w:val="1"/>
      <w:marLeft w:val="0"/>
      <w:marRight w:val="0"/>
      <w:marTop w:val="0"/>
      <w:marBottom w:val="0"/>
      <w:divBdr>
        <w:top w:val="none" w:sz="0" w:space="0" w:color="auto"/>
        <w:left w:val="none" w:sz="0" w:space="0" w:color="auto"/>
        <w:bottom w:val="none" w:sz="0" w:space="0" w:color="auto"/>
        <w:right w:val="none" w:sz="0" w:space="0" w:color="auto"/>
      </w:divBdr>
    </w:div>
    <w:div w:id="1868790044">
      <w:bodyDiv w:val="1"/>
      <w:marLeft w:val="0"/>
      <w:marRight w:val="0"/>
      <w:marTop w:val="0"/>
      <w:marBottom w:val="0"/>
      <w:divBdr>
        <w:top w:val="none" w:sz="0" w:space="0" w:color="auto"/>
        <w:left w:val="none" w:sz="0" w:space="0" w:color="auto"/>
        <w:bottom w:val="none" w:sz="0" w:space="0" w:color="auto"/>
        <w:right w:val="none" w:sz="0" w:space="0" w:color="auto"/>
      </w:divBdr>
    </w:div>
    <w:div w:id="1871411182">
      <w:bodyDiv w:val="1"/>
      <w:marLeft w:val="0"/>
      <w:marRight w:val="0"/>
      <w:marTop w:val="0"/>
      <w:marBottom w:val="0"/>
      <w:divBdr>
        <w:top w:val="none" w:sz="0" w:space="0" w:color="auto"/>
        <w:left w:val="none" w:sz="0" w:space="0" w:color="auto"/>
        <w:bottom w:val="none" w:sz="0" w:space="0" w:color="auto"/>
        <w:right w:val="none" w:sz="0" w:space="0" w:color="auto"/>
      </w:divBdr>
    </w:div>
    <w:div w:id="1876386006">
      <w:bodyDiv w:val="1"/>
      <w:marLeft w:val="0"/>
      <w:marRight w:val="0"/>
      <w:marTop w:val="0"/>
      <w:marBottom w:val="0"/>
      <w:divBdr>
        <w:top w:val="none" w:sz="0" w:space="0" w:color="auto"/>
        <w:left w:val="none" w:sz="0" w:space="0" w:color="auto"/>
        <w:bottom w:val="none" w:sz="0" w:space="0" w:color="auto"/>
        <w:right w:val="none" w:sz="0" w:space="0" w:color="auto"/>
      </w:divBdr>
    </w:div>
    <w:div w:id="1877421873">
      <w:bodyDiv w:val="1"/>
      <w:marLeft w:val="0"/>
      <w:marRight w:val="0"/>
      <w:marTop w:val="0"/>
      <w:marBottom w:val="0"/>
      <w:divBdr>
        <w:top w:val="none" w:sz="0" w:space="0" w:color="auto"/>
        <w:left w:val="none" w:sz="0" w:space="0" w:color="auto"/>
        <w:bottom w:val="none" w:sz="0" w:space="0" w:color="auto"/>
        <w:right w:val="none" w:sz="0" w:space="0" w:color="auto"/>
      </w:divBdr>
    </w:div>
    <w:div w:id="1878812995">
      <w:bodyDiv w:val="1"/>
      <w:marLeft w:val="0"/>
      <w:marRight w:val="0"/>
      <w:marTop w:val="0"/>
      <w:marBottom w:val="0"/>
      <w:divBdr>
        <w:top w:val="none" w:sz="0" w:space="0" w:color="auto"/>
        <w:left w:val="none" w:sz="0" w:space="0" w:color="auto"/>
        <w:bottom w:val="none" w:sz="0" w:space="0" w:color="auto"/>
        <w:right w:val="none" w:sz="0" w:space="0" w:color="auto"/>
      </w:divBdr>
    </w:div>
    <w:div w:id="1879927297">
      <w:bodyDiv w:val="1"/>
      <w:marLeft w:val="0"/>
      <w:marRight w:val="0"/>
      <w:marTop w:val="0"/>
      <w:marBottom w:val="0"/>
      <w:divBdr>
        <w:top w:val="none" w:sz="0" w:space="0" w:color="auto"/>
        <w:left w:val="none" w:sz="0" w:space="0" w:color="auto"/>
        <w:bottom w:val="none" w:sz="0" w:space="0" w:color="auto"/>
        <w:right w:val="none" w:sz="0" w:space="0" w:color="auto"/>
      </w:divBdr>
    </w:div>
    <w:div w:id="1886718895">
      <w:bodyDiv w:val="1"/>
      <w:marLeft w:val="0"/>
      <w:marRight w:val="0"/>
      <w:marTop w:val="0"/>
      <w:marBottom w:val="0"/>
      <w:divBdr>
        <w:top w:val="none" w:sz="0" w:space="0" w:color="auto"/>
        <w:left w:val="none" w:sz="0" w:space="0" w:color="auto"/>
        <w:bottom w:val="none" w:sz="0" w:space="0" w:color="auto"/>
        <w:right w:val="none" w:sz="0" w:space="0" w:color="auto"/>
      </w:divBdr>
    </w:div>
    <w:div w:id="1890416060">
      <w:bodyDiv w:val="1"/>
      <w:marLeft w:val="0"/>
      <w:marRight w:val="0"/>
      <w:marTop w:val="0"/>
      <w:marBottom w:val="0"/>
      <w:divBdr>
        <w:top w:val="none" w:sz="0" w:space="0" w:color="auto"/>
        <w:left w:val="none" w:sz="0" w:space="0" w:color="auto"/>
        <w:bottom w:val="none" w:sz="0" w:space="0" w:color="auto"/>
        <w:right w:val="none" w:sz="0" w:space="0" w:color="auto"/>
      </w:divBdr>
    </w:div>
    <w:div w:id="1890726929">
      <w:bodyDiv w:val="1"/>
      <w:marLeft w:val="0"/>
      <w:marRight w:val="0"/>
      <w:marTop w:val="0"/>
      <w:marBottom w:val="0"/>
      <w:divBdr>
        <w:top w:val="none" w:sz="0" w:space="0" w:color="auto"/>
        <w:left w:val="none" w:sz="0" w:space="0" w:color="auto"/>
        <w:bottom w:val="none" w:sz="0" w:space="0" w:color="auto"/>
        <w:right w:val="none" w:sz="0" w:space="0" w:color="auto"/>
      </w:divBdr>
    </w:div>
    <w:div w:id="1893729371">
      <w:bodyDiv w:val="1"/>
      <w:marLeft w:val="0"/>
      <w:marRight w:val="0"/>
      <w:marTop w:val="0"/>
      <w:marBottom w:val="0"/>
      <w:divBdr>
        <w:top w:val="none" w:sz="0" w:space="0" w:color="auto"/>
        <w:left w:val="none" w:sz="0" w:space="0" w:color="auto"/>
        <w:bottom w:val="none" w:sz="0" w:space="0" w:color="auto"/>
        <w:right w:val="none" w:sz="0" w:space="0" w:color="auto"/>
      </w:divBdr>
    </w:div>
    <w:div w:id="1899395950">
      <w:bodyDiv w:val="1"/>
      <w:marLeft w:val="0"/>
      <w:marRight w:val="0"/>
      <w:marTop w:val="0"/>
      <w:marBottom w:val="0"/>
      <w:divBdr>
        <w:top w:val="none" w:sz="0" w:space="0" w:color="auto"/>
        <w:left w:val="none" w:sz="0" w:space="0" w:color="auto"/>
        <w:bottom w:val="none" w:sz="0" w:space="0" w:color="auto"/>
        <w:right w:val="none" w:sz="0" w:space="0" w:color="auto"/>
      </w:divBdr>
    </w:div>
    <w:div w:id="1899975024">
      <w:bodyDiv w:val="1"/>
      <w:marLeft w:val="0"/>
      <w:marRight w:val="0"/>
      <w:marTop w:val="0"/>
      <w:marBottom w:val="0"/>
      <w:divBdr>
        <w:top w:val="none" w:sz="0" w:space="0" w:color="auto"/>
        <w:left w:val="none" w:sz="0" w:space="0" w:color="auto"/>
        <w:bottom w:val="none" w:sz="0" w:space="0" w:color="auto"/>
        <w:right w:val="none" w:sz="0" w:space="0" w:color="auto"/>
      </w:divBdr>
    </w:div>
    <w:div w:id="1903175562">
      <w:bodyDiv w:val="1"/>
      <w:marLeft w:val="0"/>
      <w:marRight w:val="0"/>
      <w:marTop w:val="0"/>
      <w:marBottom w:val="0"/>
      <w:divBdr>
        <w:top w:val="none" w:sz="0" w:space="0" w:color="auto"/>
        <w:left w:val="none" w:sz="0" w:space="0" w:color="auto"/>
        <w:bottom w:val="none" w:sz="0" w:space="0" w:color="auto"/>
        <w:right w:val="none" w:sz="0" w:space="0" w:color="auto"/>
      </w:divBdr>
    </w:div>
    <w:div w:id="1903633860">
      <w:bodyDiv w:val="1"/>
      <w:marLeft w:val="0"/>
      <w:marRight w:val="0"/>
      <w:marTop w:val="0"/>
      <w:marBottom w:val="0"/>
      <w:divBdr>
        <w:top w:val="none" w:sz="0" w:space="0" w:color="auto"/>
        <w:left w:val="none" w:sz="0" w:space="0" w:color="auto"/>
        <w:bottom w:val="none" w:sz="0" w:space="0" w:color="auto"/>
        <w:right w:val="none" w:sz="0" w:space="0" w:color="auto"/>
      </w:divBdr>
    </w:div>
    <w:div w:id="1905215518">
      <w:bodyDiv w:val="1"/>
      <w:marLeft w:val="0"/>
      <w:marRight w:val="0"/>
      <w:marTop w:val="0"/>
      <w:marBottom w:val="0"/>
      <w:divBdr>
        <w:top w:val="none" w:sz="0" w:space="0" w:color="auto"/>
        <w:left w:val="none" w:sz="0" w:space="0" w:color="auto"/>
        <w:bottom w:val="none" w:sz="0" w:space="0" w:color="auto"/>
        <w:right w:val="none" w:sz="0" w:space="0" w:color="auto"/>
      </w:divBdr>
    </w:div>
    <w:div w:id="1906139290">
      <w:bodyDiv w:val="1"/>
      <w:marLeft w:val="0"/>
      <w:marRight w:val="0"/>
      <w:marTop w:val="0"/>
      <w:marBottom w:val="0"/>
      <w:divBdr>
        <w:top w:val="none" w:sz="0" w:space="0" w:color="auto"/>
        <w:left w:val="none" w:sz="0" w:space="0" w:color="auto"/>
        <w:bottom w:val="none" w:sz="0" w:space="0" w:color="auto"/>
        <w:right w:val="none" w:sz="0" w:space="0" w:color="auto"/>
      </w:divBdr>
    </w:div>
    <w:div w:id="1906525234">
      <w:bodyDiv w:val="1"/>
      <w:marLeft w:val="0"/>
      <w:marRight w:val="0"/>
      <w:marTop w:val="0"/>
      <w:marBottom w:val="0"/>
      <w:divBdr>
        <w:top w:val="none" w:sz="0" w:space="0" w:color="auto"/>
        <w:left w:val="none" w:sz="0" w:space="0" w:color="auto"/>
        <w:bottom w:val="none" w:sz="0" w:space="0" w:color="auto"/>
        <w:right w:val="none" w:sz="0" w:space="0" w:color="auto"/>
      </w:divBdr>
    </w:div>
    <w:div w:id="1906648184">
      <w:bodyDiv w:val="1"/>
      <w:marLeft w:val="0"/>
      <w:marRight w:val="0"/>
      <w:marTop w:val="0"/>
      <w:marBottom w:val="0"/>
      <w:divBdr>
        <w:top w:val="none" w:sz="0" w:space="0" w:color="auto"/>
        <w:left w:val="none" w:sz="0" w:space="0" w:color="auto"/>
        <w:bottom w:val="none" w:sz="0" w:space="0" w:color="auto"/>
        <w:right w:val="none" w:sz="0" w:space="0" w:color="auto"/>
      </w:divBdr>
    </w:div>
    <w:div w:id="1907448683">
      <w:bodyDiv w:val="1"/>
      <w:marLeft w:val="0"/>
      <w:marRight w:val="0"/>
      <w:marTop w:val="0"/>
      <w:marBottom w:val="0"/>
      <w:divBdr>
        <w:top w:val="none" w:sz="0" w:space="0" w:color="auto"/>
        <w:left w:val="none" w:sz="0" w:space="0" w:color="auto"/>
        <w:bottom w:val="none" w:sz="0" w:space="0" w:color="auto"/>
        <w:right w:val="none" w:sz="0" w:space="0" w:color="auto"/>
      </w:divBdr>
    </w:div>
    <w:div w:id="1908300135">
      <w:bodyDiv w:val="1"/>
      <w:marLeft w:val="0"/>
      <w:marRight w:val="0"/>
      <w:marTop w:val="0"/>
      <w:marBottom w:val="0"/>
      <w:divBdr>
        <w:top w:val="none" w:sz="0" w:space="0" w:color="auto"/>
        <w:left w:val="none" w:sz="0" w:space="0" w:color="auto"/>
        <w:bottom w:val="none" w:sz="0" w:space="0" w:color="auto"/>
        <w:right w:val="none" w:sz="0" w:space="0" w:color="auto"/>
      </w:divBdr>
    </w:div>
    <w:div w:id="1908421456">
      <w:bodyDiv w:val="1"/>
      <w:marLeft w:val="0"/>
      <w:marRight w:val="0"/>
      <w:marTop w:val="0"/>
      <w:marBottom w:val="0"/>
      <w:divBdr>
        <w:top w:val="none" w:sz="0" w:space="0" w:color="auto"/>
        <w:left w:val="none" w:sz="0" w:space="0" w:color="auto"/>
        <w:bottom w:val="none" w:sz="0" w:space="0" w:color="auto"/>
        <w:right w:val="none" w:sz="0" w:space="0" w:color="auto"/>
      </w:divBdr>
    </w:div>
    <w:div w:id="1910311320">
      <w:bodyDiv w:val="1"/>
      <w:marLeft w:val="0"/>
      <w:marRight w:val="0"/>
      <w:marTop w:val="0"/>
      <w:marBottom w:val="0"/>
      <w:divBdr>
        <w:top w:val="none" w:sz="0" w:space="0" w:color="auto"/>
        <w:left w:val="none" w:sz="0" w:space="0" w:color="auto"/>
        <w:bottom w:val="none" w:sz="0" w:space="0" w:color="auto"/>
        <w:right w:val="none" w:sz="0" w:space="0" w:color="auto"/>
      </w:divBdr>
    </w:div>
    <w:div w:id="1912156043">
      <w:bodyDiv w:val="1"/>
      <w:marLeft w:val="0"/>
      <w:marRight w:val="0"/>
      <w:marTop w:val="0"/>
      <w:marBottom w:val="0"/>
      <w:divBdr>
        <w:top w:val="none" w:sz="0" w:space="0" w:color="auto"/>
        <w:left w:val="none" w:sz="0" w:space="0" w:color="auto"/>
        <w:bottom w:val="none" w:sz="0" w:space="0" w:color="auto"/>
        <w:right w:val="none" w:sz="0" w:space="0" w:color="auto"/>
      </w:divBdr>
    </w:div>
    <w:div w:id="1914048264">
      <w:bodyDiv w:val="1"/>
      <w:marLeft w:val="0"/>
      <w:marRight w:val="0"/>
      <w:marTop w:val="0"/>
      <w:marBottom w:val="0"/>
      <w:divBdr>
        <w:top w:val="none" w:sz="0" w:space="0" w:color="auto"/>
        <w:left w:val="none" w:sz="0" w:space="0" w:color="auto"/>
        <w:bottom w:val="none" w:sz="0" w:space="0" w:color="auto"/>
        <w:right w:val="none" w:sz="0" w:space="0" w:color="auto"/>
      </w:divBdr>
    </w:div>
    <w:div w:id="1915624964">
      <w:bodyDiv w:val="1"/>
      <w:marLeft w:val="0"/>
      <w:marRight w:val="0"/>
      <w:marTop w:val="0"/>
      <w:marBottom w:val="0"/>
      <w:divBdr>
        <w:top w:val="none" w:sz="0" w:space="0" w:color="auto"/>
        <w:left w:val="none" w:sz="0" w:space="0" w:color="auto"/>
        <w:bottom w:val="none" w:sz="0" w:space="0" w:color="auto"/>
        <w:right w:val="none" w:sz="0" w:space="0" w:color="auto"/>
      </w:divBdr>
    </w:div>
    <w:div w:id="1919751357">
      <w:bodyDiv w:val="1"/>
      <w:marLeft w:val="0"/>
      <w:marRight w:val="0"/>
      <w:marTop w:val="0"/>
      <w:marBottom w:val="0"/>
      <w:divBdr>
        <w:top w:val="none" w:sz="0" w:space="0" w:color="auto"/>
        <w:left w:val="none" w:sz="0" w:space="0" w:color="auto"/>
        <w:bottom w:val="none" w:sz="0" w:space="0" w:color="auto"/>
        <w:right w:val="none" w:sz="0" w:space="0" w:color="auto"/>
      </w:divBdr>
    </w:div>
    <w:div w:id="1921714697">
      <w:bodyDiv w:val="1"/>
      <w:marLeft w:val="0"/>
      <w:marRight w:val="0"/>
      <w:marTop w:val="0"/>
      <w:marBottom w:val="0"/>
      <w:divBdr>
        <w:top w:val="none" w:sz="0" w:space="0" w:color="auto"/>
        <w:left w:val="none" w:sz="0" w:space="0" w:color="auto"/>
        <w:bottom w:val="none" w:sz="0" w:space="0" w:color="auto"/>
        <w:right w:val="none" w:sz="0" w:space="0" w:color="auto"/>
      </w:divBdr>
    </w:div>
    <w:div w:id="1922523209">
      <w:bodyDiv w:val="1"/>
      <w:marLeft w:val="0"/>
      <w:marRight w:val="0"/>
      <w:marTop w:val="0"/>
      <w:marBottom w:val="0"/>
      <w:divBdr>
        <w:top w:val="none" w:sz="0" w:space="0" w:color="auto"/>
        <w:left w:val="none" w:sz="0" w:space="0" w:color="auto"/>
        <w:bottom w:val="none" w:sz="0" w:space="0" w:color="auto"/>
        <w:right w:val="none" w:sz="0" w:space="0" w:color="auto"/>
      </w:divBdr>
    </w:div>
    <w:div w:id="1925139395">
      <w:bodyDiv w:val="1"/>
      <w:marLeft w:val="0"/>
      <w:marRight w:val="0"/>
      <w:marTop w:val="0"/>
      <w:marBottom w:val="0"/>
      <w:divBdr>
        <w:top w:val="none" w:sz="0" w:space="0" w:color="auto"/>
        <w:left w:val="none" w:sz="0" w:space="0" w:color="auto"/>
        <w:bottom w:val="none" w:sz="0" w:space="0" w:color="auto"/>
        <w:right w:val="none" w:sz="0" w:space="0" w:color="auto"/>
      </w:divBdr>
    </w:div>
    <w:div w:id="1927500085">
      <w:bodyDiv w:val="1"/>
      <w:marLeft w:val="0"/>
      <w:marRight w:val="0"/>
      <w:marTop w:val="0"/>
      <w:marBottom w:val="0"/>
      <w:divBdr>
        <w:top w:val="none" w:sz="0" w:space="0" w:color="auto"/>
        <w:left w:val="none" w:sz="0" w:space="0" w:color="auto"/>
        <w:bottom w:val="none" w:sz="0" w:space="0" w:color="auto"/>
        <w:right w:val="none" w:sz="0" w:space="0" w:color="auto"/>
      </w:divBdr>
    </w:div>
    <w:div w:id="1929121581">
      <w:bodyDiv w:val="1"/>
      <w:marLeft w:val="0"/>
      <w:marRight w:val="0"/>
      <w:marTop w:val="0"/>
      <w:marBottom w:val="0"/>
      <w:divBdr>
        <w:top w:val="none" w:sz="0" w:space="0" w:color="auto"/>
        <w:left w:val="none" w:sz="0" w:space="0" w:color="auto"/>
        <w:bottom w:val="none" w:sz="0" w:space="0" w:color="auto"/>
        <w:right w:val="none" w:sz="0" w:space="0" w:color="auto"/>
      </w:divBdr>
    </w:div>
    <w:div w:id="1931770265">
      <w:bodyDiv w:val="1"/>
      <w:marLeft w:val="0"/>
      <w:marRight w:val="0"/>
      <w:marTop w:val="0"/>
      <w:marBottom w:val="0"/>
      <w:divBdr>
        <w:top w:val="none" w:sz="0" w:space="0" w:color="auto"/>
        <w:left w:val="none" w:sz="0" w:space="0" w:color="auto"/>
        <w:bottom w:val="none" w:sz="0" w:space="0" w:color="auto"/>
        <w:right w:val="none" w:sz="0" w:space="0" w:color="auto"/>
      </w:divBdr>
    </w:div>
    <w:div w:id="1931891602">
      <w:bodyDiv w:val="1"/>
      <w:marLeft w:val="0"/>
      <w:marRight w:val="0"/>
      <w:marTop w:val="0"/>
      <w:marBottom w:val="0"/>
      <w:divBdr>
        <w:top w:val="none" w:sz="0" w:space="0" w:color="auto"/>
        <w:left w:val="none" w:sz="0" w:space="0" w:color="auto"/>
        <w:bottom w:val="none" w:sz="0" w:space="0" w:color="auto"/>
        <w:right w:val="none" w:sz="0" w:space="0" w:color="auto"/>
      </w:divBdr>
    </w:div>
    <w:div w:id="1932199386">
      <w:bodyDiv w:val="1"/>
      <w:marLeft w:val="0"/>
      <w:marRight w:val="0"/>
      <w:marTop w:val="0"/>
      <w:marBottom w:val="0"/>
      <w:divBdr>
        <w:top w:val="none" w:sz="0" w:space="0" w:color="auto"/>
        <w:left w:val="none" w:sz="0" w:space="0" w:color="auto"/>
        <w:bottom w:val="none" w:sz="0" w:space="0" w:color="auto"/>
        <w:right w:val="none" w:sz="0" w:space="0" w:color="auto"/>
      </w:divBdr>
    </w:div>
    <w:div w:id="1934628754">
      <w:bodyDiv w:val="1"/>
      <w:marLeft w:val="0"/>
      <w:marRight w:val="0"/>
      <w:marTop w:val="0"/>
      <w:marBottom w:val="0"/>
      <w:divBdr>
        <w:top w:val="none" w:sz="0" w:space="0" w:color="auto"/>
        <w:left w:val="none" w:sz="0" w:space="0" w:color="auto"/>
        <w:bottom w:val="none" w:sz="0" w:space="0" w:color="auto"/>
        <w:right w:val="none" w:sz="0" w:space="0" w:color="auto"/>
      </w:divBdr>
    </w:div>
    <w:div w:id="1936358555">
      <w:bodyDiv w:val="1"/>
      <w:marLeft w:val="0"/>
      <w:marRight w:val="0"/>
      <w:marTop w:val="0"/>
      <w:marBottom w:val="0"/>
      <w:divBdr>
        <w:top w:val="none" w:sz="0" w:space="0" w:color="auto"/>
        <w:left w:val="none" w:sz="0" w:space="0" w:color="auto"/>
        <w:bottom w:val="none" w:sz="0" w:space="0" w:color="auto"/>
        <w:right w:val="none" w:sz="0" w:space="0" w:color="auto"/>
      </w:divBdr>
    </w:div>
    <w:div w:id="1939563555">
      <w:bodyDiv w:val="1"/>
      <w:marLeft w:val="0"/>
      <w:marRight w:val="0"/>
      <w:marTop w:val="0"/>
      <w:marBottom w:val="0"/>
      <w:divBdr>
        <w:top w:val="none" w:sz="0" w:space="0" w:color="auto"/>
        <w:left w:val="none" w:sz="0" w:space="0" w:color="auto"/>
        <w:bottom w:val="none" w:sz="0" w:space="0" w:color="auto"/>
        <w:right w:val="none" w:sz="0" w:space="0" w:color="auto"/>
      </w:divBdr>
    </w:div>
    <w:div w:id="1940143359">
      <w:bodyDiv w:val="1"/>
      <w:marLeft w:val="0"/>
      <w:marRight w:val="0"/>
      <w:marTop w:val="0"/>
      <w:marBottom w:val="0"/>
      <w:divBdr>
        <w:top w:val="none" w:sz="0" w:space="0" w:color="auto"/>
        <w:left w:val="none" w:sz="0" w:space="0" w:color="auto"/>
        <w:bottom w:val="none" w:sz="0" w:space="0" w:color="auto"/>
        <w:right w:val="none" w:sz="0" w:space="0" w:color="auto"/>
      </w:divBdr>
    </w:div>
    <w:div w:id="1940992003">
      <w:bodyDiv w:val="1"/>
      <w:marLeft w:val="0"/>
      <w:marRight w:val="0"/>
      <w:marTop w:val="0"/>
      <w:marBottom w:val="0"/>
      <w:divBdr>
        <w:top w:val="none" w:sz="0" w:space="0" w:color="auto"/>
        <w:left w:val="none" w:sz="0" w:space="0" w:color="auto"/>
        <w:bottom w:val="none" w:sz="0" w:space="0" w:color="auto"/>
        <w:right w:val="none" w:sz="0" w:space="0" w:color="auto"/>
      </w:divBdr>
    </w:div>
    <w:div w:id="1942099830">
      <w:bodyDiv w:val="1"/>
      <w:marLeft w:val="0"/>
      <w:marRight w:val="0"/>
      <w:marTop w:val="0"/>
      <w:marBottom w:val="0"/>
      <w:divBdr>
        <w:top w:val="none" w:sz="0" w:space="0" w:color="auto"/>
        <w:left w:val="none" w:sz="0" w:space="0" w:color="auto"/>
        <w:bottom w:val="none" w:sz="0" w:space="0" w:color="auto"/>
        <w:right w:val="none" w:sz="0" w:space="0" w:color="auto"/>
      </w:divBdr>
    </w:div>
    <w:div w:id="1949386321">
      <w:bodyDiv w:val="1"/>
      <w:marLeft w:val="0"/>
      <w:marRight w:val="0"/>
      <w:marTop w:val="0"/>
      <w:marBottom w:val="0"/>
      <w:divBdr>
        <w:top w:val="none" w:sz="0" w:space="0" w:color="auto"/>
        <w:left w:val="none" w:sz="0" w:space="0" w:color="auto"/>
        <w:bottom w:val="none" w:sz="0" w:space="0" w:color="auto"/>
        <w:right w:val="none" w:sz="0" w:space="0" w:color="auto"/>
      </w:divBdr>
    </w:div>
    <w:div w:id="1949501158">
      <w:bodyDiv w:val="1"/>
      <w:marLeft w:val="0"/>
      <w:marRight w:val="0"/>
      <w:marTop w:val="0"/>
      <w:marBottom w:val="0"/>
      <w:divBdr>
        <w:top w:val="none" w:sz="0" w:space="0" w:color="auto"/>
        <w:left w:val="none" w:sz="0" w:space="0" w:color="auto"/>
        <w:bottom w:val="none" w:sz="0" w:space="0" w:color="auto"/>
        <w:right w:val="none" w:sz="0" w:space="0" w:color="auto"/>
      </w:divBdr>
    </w:div>
    <w:div w:id="1949654695">
      <w:bodyDiv w:val="1"/>
      <w:marLeft w:val="0"/>
      <w:marRight w:val="0"/>
      <w:marTop w:val="0"/>
      <w:marBottom w:val="0"/>
      <w:divBdr>
        <w:top w:val="none" w:sz="0" w:space="0" w:color="auto"/>
        <w:left w:val="none" w:sz="0" w:space="0" w:color="auto"/>
        <w:bottom w:val="none" w:sz="0" w:space="0" w:color="auto"/>
        <w:right w:val="none" w:sz="0" w:space="0" w:color="auto"/>
      </w:divBdr>
    </w:div>
    <w:div w:id="1950352379">
      <w:bodyDiv w:val="1"/>
      <w:marLeft w:val="0"/>
      <w:marRight w:val="0"/>
      <w:marTop w:val="0"/>
      <w:marBottom w:val="0"/>
      <w:divBdr>
        <w:top w:val="none" w:sz="0" w:space="0" w:color="auto"/>
        <w:left w:val="none" w:sz="0" w:space="0" w:color="auto"/>
        <w:bottom w:val="none" w:sz="0" w:space="0" w:color="auto"/>
        <w:right w:val="none" w:sz="0" w:space="0" w:color="auto"/>
      </w:divBdr>
    </w:div>
    <w:div w:id="1952466517">
      <w:bodyDiv w:val="1"/>
      <w:marLeft w:val="0"/>
      <w:marRight w:val="0"/>
      <w:marTop w:val="0"/>
      <w:marBottom w:val="0"/>
      <w:divBdr>
        <w:top w:val="none" w:sz="0" w:space="0" w:color="auto"/>
        <w:left w:val="none" w:sz="0" w:space="0" w:color="auto"/>
        <w:bottom w:val="none" w:sz="0" w:space="0" w:color="auto"/>
        <w:right w:val="none" w:sz="0" w:space="0" w:color="auto"/>
      </w:divBdr>
    </w:div>
    <w:div w:id="1957834504">
      <w:bodyDiv w:val="1"/>
      <w:marLeft w:val="0"/>
      <w:marRight w:val="0"/>
      <w:marTop w:val="0"/>
      <w:marBottom w:val="0"/>
      <w:divBdr>
        <w:top w:val="none" w:sz="0" w:space="0" w:color="auto"/>
        <w:left w:val="none" w:sz="0" w:space="0" w:color="auto"/>
        <w:bottom w:val="none" w:sz="0" w:space="0" w:color="auto"/>
        <w:right w:val="none" w:sz="0" w:space="0" w:color="auto"/>
      </w:divBdr>
    </w:div>
    <w:div w:id="1958677742">
      <w:bodyDiv w:val="1"/>
      <w:marLeft w:val="0"/>
      <w:marRight w:val="0"/>
      <w:marTop w:val="0"/>
      <w:marBottom w:val="0"/>
      <w:divBdr>
        <w:top w:val="none" w:sz="0" w:space="0" w:color="auto"/>
        <w:left w:val="none" w:sz="0" w:space="0" w:color="auto"/>
        <w:bottom w:val="none" w:sz="0" w:space="0" w:color="auto"/>
        <w:right w:val="none" w:sz="0" w:space="0" w:color="auto"/>
      </w:divBdr>
    </w:div>
    <w:div w:id="1959604424">
      <w:bodyDiv w:val="1"/>
      <w:marLeft w:val="0"/>
      <w:marRight w:val="0"/>
      <w:marTop w:val="0"/>
      <w:marBottom w:val="0"/>
      <w:divBdr>
        <w:top w:val="none" w:sz="0" w:space="0" w:color="auto"/>
        <w:left w:val="none" w:sz="0" w:space="0" w:color="auto"/>
        <w:bottom w:val="none" w:sz="0" w:space="0" w:color="auto"/>
        <w:right w:val="none" w:sz="0" w:space="0" w:color="auto"/>
      </w:divBdr>
    </w:div>
    <w:div w:id="1962761119">
      <w:bodyDiv w:val="1"/>
      <w:marLeft w:val="0"/>
      <w:marRight w:val="0"/>
      <w:marTop w:val="0"/>
      <w:marBottom w:val="0"/>
      <w:divBdr>
        <w:top w:val="none" w:sz="0" w:space="0" w:color="auto"/>
        <w:left w:val="none" w:sz="0" w:space="0" w:color="auto"/>
        <w:bottom w:val="none" w:sz="0" w:space="0" w:color="auto"/>
        <w:right w:val="none" w:sz="0" w:space="0" w:color="auto"/>
      </w:divBdr>
    </w:div>
    <w:div w:id="1964268951">
      <w:bodyDiv w:val="1"/>
      <w:marLeft w:val="0"/>
      <w:marRight w:val="0"/>
      <w:marTop w:val="0"/>
      <w:marBottom w:val="0"/>
      <w:divBdr>
        <w:top w:val="none" w:sz="0" w:space="0" w:color="auto"/>
        <w:left w:val="none" w:sz="0" w:space="0" w:color="auto"/>
        <w:bottom w:val="none" w:sz="0" w:space="0" w:color="auto"/>
        <w:right w:val="none" w:sz="0" w:space="0" w:color="auto"/>
      </w:divBdr>
    </w:div>
    <w:div w:id="1964380898">
      <w:bodyDiv w:val="1"/>
      <w:marLeft w:val="0"/>
      <w:marRight w:val="0"/>
      <w:marTop w:val="0"/>
      <w:marBottom w:val="0"/>
      <w:divBdr>
        <w:top w:val="none" w:sz="0" w:space="0" w:color="auto"/>
        <w:left w:val="none" w:sz="0" w:space="0" w:color="auto"/>
        <w:bottom w:val="none" w:sz="0" w:space="0" w:color="auto"/>
        <w:right w:val="none" w:sz="0" w:space="0" w:color="auto"/>
      </w:divBdr>
    </w:div>
    <w:div w:id="1965885513">
      <w:bodyDiv w:val="1"/>
      <w:marLeft w:val="0"/>
      <w:marRight w:val="0"/>
      <w:marTop w:val="0"/>
      <w:marBottom w:val="0"/>
      <w:divBdr>
        <w:top w:val="none" w:sz="0" w:space="0" w:color="auto"/>
        <w:left w:val="none" w:sz="0" w:space="0" w:color="auto"/>
        <w:bottom w:val="none" w:sz="0" w:space="0" w:color="auto"/>
        <w:right w:val="none" w:sz="0" w:space="0" w:color="auto"/>
      </w:divBdr>
    </w:div>
    <w:div w:id="1966038560">
      <w:bodyDiv w:val="1"/>
      <w:marLeft w:val="0"/>
      <w:marRight w:val="0"/>
      <w:marTop w:val="0"/>
      <w:marBottom w:val="0"/>
      <w:divBdr>
        <w:top w:val="none" w:sz="0" w:space="0" w:color="auto"/>
        <w:left w:val="none" w:sz="0" w:space="0" w:color="auto"/>
        <w:bottom w:val="none" w:sz="0" w:space="0" w:color="auto"/>
        <w:right w:val="none" w:sz="0" w:space="0" w:color="auto"/>
      </w:divBdr>
    </w:div>
    <w:div w:id="1969623509">
      <w:bodyDiv w:val="1"/>
      <w:marLeft w:val="0"/>
      <w:marRight w:val="0"/>
      <w:marTop w:val="0"/>
      <w:marBottom w:val="0"/>
      <w:divBdr>
        <w:top w:val="none" w:sz="0" w:space="0" w:color="auto"/>
        <w:left w:val="none" w:sz="0" w:space="0" w:color="auto"/>
        <w:bottom w:val="none" w:sz="0" w:space="0" w:color="auto"/>
        <w:right w:val="none" w:sz="0" w:space="0" w:color="auto"/>
      </w:divBdr>
    </w:div>
    <w:div w:id="1972594089">
      <w:bodyDiv w:val="1"/>
      <w:marLeft w:val="0"/>
      <w:marRight w:val="0"/>
      <w:marTop w:val="0"/>
      <w:marBottom w:val="0"/>
      <w:divBdr>
        <w:top w:val="none" w:sz="0" w:space="0" w:color="auto"/>
        <w:left w:val="none" w:sz="0" w:space="0" w:color="auto"/>
        <w:bottom w:val="none" w:sz="0" w:space="0" w:color="auto"/>
        <w:right w:val="none" w:sz="0" w:space="0" w:color="auto"/>
      </w:divBdr>
    </w:div>
    <w:div w:id="1973704085">
      <w:bodyDiv w:val="1"/>
      <w:marLeft w:val="0"/>
      <w:marRight w:val="0"/>
      <w:marTop w:val="0"/>
      <w:marBottom w:val="0"/>
      <w:divBdr>
        <w:top w:val="none" w:sz="0" w:space="0" w:color="auto"/>
        <w:left w:val="none" w:sz="0" w:space="0" w:color="auto"/>
        <w:bottom w:val="none" w:sz="0" w:space="0" w:color="auto"/>
        <w:right w:val="none" w:sz="0" w:space="0" w:color="auto"/>
      </w:divBdr>
    </w:div>
    <w:div w:id="1974940498">
      <w:bodyDiv w:val="1"/>
      <w:marLeft w:val="0"/>
      <w:marRight w:val="0"/>
      <w:marTop w:val="0"/>
      <w:marBottom w:val="0"/>
      <w:divBdr>
        <w:top w:val="none" w:sz="0" w:space="0" w:color="auto"/>
        <w:left w:val="none" w:sz="0" w:space="0" w:color="auto"/>
        <w:bottom w:val="none" w:sz="0" w:space="0" w:color="auto"/>
        <w:right w:val="none" w:sz="0" w:space="0" w:color="auto"/>
      </w:divBdr>
    </w:div>
    <w:div w:id="1976519203">
      <w:bodyDiv w:val="1"/>
      <w:marLeft w:val="0"/>
      <w:marRight w:val="0"/>
      <w:marTop w:val="0"/>
      <w:marBottom w:val="0"/>
      <w:divBdr>
        <w:top w:val="none" w:sz="0" w:space="0" w:color="auto"/>
        <w:left w:val="none" w:sz="0" w:space="0" w:color="auto"/>
        <w:bottom w:val="none" w:sz="0" w:space="0" w:color="auto"/>
        <w:right w:val="none" w:sz="0" w:space="0" w:color="auto"/>
      </w:divBdr>
    </w:div>
    <w:div w:id="1976714969">
      <w:bodyDiv w:val="1"/>
      <w:marLeft w:val="0"/>
      <w:marRight w:val="0"/>
      <w:marTop w:val="0"/>
      <w:marBottom w:val="0"/>
      <w:divBdr>
        <w:top w:val="none" w:sz="0" w:space="0" w:color="auto"/>
        <w:left w:val="none" w:sz="0" w:space="0" w:color="auto"/>
        <w:bottom w:val="none" w:sz="0" w:space="0" w:color="auto"/>
        <w:right w:val="none" w:sz="0" w:space="0" w:color="auto"/>
      </w:divBdr>
    </w:div>
    <w:div w:id="1977449523">
      <w:bodyDiv w:val="1"/>
      <w:marLeft w:val="0"/>
      <w:marRight w:val="0"/>
      <w:marTop w:val="0"/>
      <w:marBottom w:val="0"/>
      <w:divBdr>
        <w:top w:val="none" w:sz="0" w:space="0" w:color="auto"/>
        <w:left w:val="none" w:sz="0" w:space="0" w:color="auto"/>
        <w:bottom w:val="none" w:sz="0" w:space="0" w:color="auto"/>
        <w:right w:val="none" w:sz="0" w:space="0" w:color="auto"/>
      </w:divBdr>
    </w:div>
    <w:div w:id="1979533662">
      <w:bodyDiv w:val="1"/>
      <w:marLeft w:val="0"/>
      <w:marRight w:val="0"/>
      <w:marTop w:val="0"/>
      <w:marBottom w:val="0"/>
      <w:divBdr>
        <w:top w:val="none" w:sz="0" w:space="0" w:color="auto"/>
        <w:left w:val="none" w:sz="0" w:space="0" w:color="auto"/>
        <w:bottom w:val="none" w:sz="0" w:space="0" w:color="auto"/>
        <w:right w:val="none" w:sz="0" w:space="0" w:color="auto"/>
      </w:divBdr>
    </w:div>
    <w:div w:id="1981226073">
      <w:bodyDiv w:val="1"/>
      <w:marLeft w:val="0"/>
      <w:marRight w:val="0"/>
      <w:marTop w:val="0"/>
      <w:marBottom w:val="0"/>
      <w:divBdr>
        <w:top w:val="none" w:sz="0" w:space="0" w:color="auto"/>
        <w:left w:val="none" w:sz="0" w:space="0" w:color="auto"/>
        <w:bottom w:val="none" w:sz="0" w:space="0" w:color="auto"/>
        <w:right w:val="none" w:sz="0" w:space="0" w:color="auto"/>
      </w:divBdr>
    </w:div>
    <w:div w:id="1982422784">
      <w:bodyDiv w:val="1"/>
      <w:marLeft w:val="0"/>
      <w:marRight w:val="0"/>
      <w:marTop w:val="0"/>
      <w:marBottom w:val="0"/>
      <w:divBdr>
        <w:top w:val="none" w:sz="0" w:space="0" w:color="auto"/>
        <w:left w:val="none" w:sz="0" w:space="0" w:color="auto"/>
        <w:bottom w:val="none" w:sz="0" w:space="0" w:color="auto"/>
        <w:right w:val="none" w:sz="0" w:space="0" w:color="auto"/>
      </w:divBdr>
    </w:div>
    <w:div w:id="1987464523">
      <w:bodyDiv w:val="1"/>
      <w:marLeft w:val="0"/>
      <w:marRight w:val="0"/>
      <w:marTop w:val="0"/>
      <w:marBottom w:val="0"/>
      <w:divBdr>
        <w:top w:val="none" w:sz="0" w:space="0" w:color="auto"/>
        <w:left w:val="none" w:sz="0" w:space="0" w:color="auto"/>
        <w:bottom w:val="none" w:sz="0" w:space="0" w:color="auto"/>
        <w:right w:val="none" w:sz="0" w:space="0" w:color="auto"/>
      </w:divBdr>
    </w:div>
    <w:div w:id="1987584628">
      <w:bodyDiv w:val="1"/>
      <w:marLeft w:val="0"/>
      <w:marRight w:val="0"/>
      <w:marTop w:val="0"/>
      <w:marBottom w:val="0"/>
      <w:divBdr>
        <w:top w:val="none" w:sz="0" w:space="0" w:color="auto"/>
        <w:left w:val="none" w:sz="0" w:space="0" w:color="auto"/>
        <w:bottom w:val="none" w:sz="0" w:space="0" w:color="auto"/>
        <w:right w:val="none" w:sz="0" w:space="0" w:color="auto"/>
      </w:divBdr>
    </w:div>
    <w:div w:id="1988438533">
      <w:bodyDiv w:val="1"/>
      <w:marLeft w:val="0"/>
      <w:marRight w:val="0"/>
      <w:marTop w:val="0"/>
      <w:marBottom w:val="0"/>
      <w:divBdr>
        <w:top w:val="none" w:sz="0" w:space="0" w:color="auto"/>
        <w:left w:val="none" w:sz="0" w:space="0" w:color="auto"/>
        <w:bottom w:val="none" w:sz="0" w:space="0" w:color="auto"/>
        <w:right w:val="none" w:sz="0" w:space="0" w:color="auto"/>
      </w:divBdr>
    </w:div>
    <w:div w:id="1989942616">
      <w:bodyDiv w:val="1"/>
      <w:marLeft w:val="0"/>
      <w:marRight w:val="0"/>
      <w:marTop w:val="0"/>
      <w:marBottom w:val="0"/>
      <w:divBdr>
        <w:top w:val="none" w:sz="0" w:space="0" w:color="auto"/>
        <w:left w:val="none" w:sz="0" w:space="0" w:color="auto"/>
        <w:bottom w:val="none" w:sz="0" w:space="0" w:color="auto"/>
        <w:right w:val="none" w:sz="0" w:space="0" w:color="auto"/>
      </w:divBdr>
    </w:div>
    <w:div w:id="1990203501">
      <w:bodyDiv w:val="1"/>
      <w:marLeft w:val="0"/>
      <w:marRight w:val="0"/>
      <w:marTop w:val="0"/>
      <w:marBottom w:val="0"/>
      <w:divBdr>
        <w:top w:val="none" w:sz="0" w:space="0" w:color="auto"/>
        <w:left w:val="none" w:sz="0" w:space="0" w:color="auto"/>
        <w:bottom w:val="none" w:sz="0" w:space="0" w:color="auto"/>
        <w:right w:val="none" w:sz="0" w:space="0" w:color="auto"/>
      </w:divBdr>
    </w:div>
    <w:div w:id="1992827047">
      <w:bodyDiv w:val="1"/>
      <w:marLeft w:val="0"/>
      <w:marRight w:val="0"/>
      <w:marTop w:val="0"/>
      <w:marBottom w:val="0"/>
      <w:divBdr>
        <w:top w:val="none" w:sz="0" w:space="0" w:color="auto"/>
        <w:left w:val="none" w:sz="0" w:space="0" w:color="auto"/>
        <w:bottom w:val="none" w:sz="0" w:space="0" w:color="auto"/>
        <w:right w:val="none" w:sz="0" w:space="0" w:color="auto"/>
      </w:divBdr>
    </w:div>
    <w:div w:id="1993487907">
      <w:bodyDiv w:val="1"/>
      <w:marLeft w:val="0"/>
      <w:marRight w:val="0"/>
      <w:marTop w:val="0"/>
      <w:marBottom w:val="0"/>
      <w:divBdr>
        <w:top w:val="none" w:sz="0" w:space="0" w:color="auto"/>
        <w:left w:val="none" w:sz="0" w:space="0" w:color="auto"/>
        <w:bottom w:val="none" w:sz="0" w:space="0" w:color="auto"/>
        <w:right w:val="none" w:sz="0" w:space="0" w:color="auto"/>
      </w:divBdr>
    </w:div>
    <w:div w:id="1995139836">
      <w:bodyDiv w:val="1"/>
      <w:marLeft w:val="0"/>
      <w:marRight w:val="0"/>
      <w:marTop w:val="0"/>
      <w:marBottom w:val="0"/>
      <w:divBdr>
        <w:top w:val="none" w:sz="0" w:space="0" w:color="auto"/>
        <w:left w:val="none" w:sz="0" w:space="0" w:color="auto"/>
        <w:bottom w:val="none" w:sz="0" w:space="0" w:color="auto"/>
        <w:right w:val="none" w:sz="0" w:space="0" w:color="auto"/>
      </w:divBdr>
    </w:div>
    <w:div w:id="2000305532">
      <w:bodyDiv w:val="1"/>
      <w:marLeft w:val="0"/>
      <w:marRight w:val="0"/>
      <w:marTop w:val="0"/>
      <w:marBottom w:val="0"/>
      <w:divBdr>
        <w:top w:val="none" w:sz="0" w:space="0" w:color="auto"/>
        <w:left w:val="none" w:sz="0" w:space="0" w:color="auto"/>
        <w:bottom w:val="none" w:sz="0" w:space="0" w:color="auto"/>
        <w:right w:val="none" w:sz="0" w:space="0" w:color="auto"/>
      </w:divBdr>
    </w:div>
    <w:div w:id="2002002436">
      <w:bodyDiv w:val="1"/>
      <w:marLeft w:val="0"/>
      <w:marRight w:val="0"/>
      <w:marTop w:val="0"/>
      <w:marBottom w:val="0"/>
      <w:divBdr>
        <w:top w:val="none" w:sz="0" w:space="0" w:color="auto"/>
        <w:left w:val="none" w:sz="0" w:space="0" w:color="auto"/>
        <w:bottom w:val="none" w:sz="0" w:space="0" w:color="auto"/>
        <w:right w:val="none" w:sz="0" w:space="0" w:color="auto"/>
      </w:divBdr>
    </w:div>
    <w:div w:id="2004428839">
      <w:bodyDiv w:val="1"/>
      <w:marLeft w:val="0"/>
      <w:marRight w:val="0"/>
      <w:marTop w:val="0"/>
      <w:marBottom w:val="0"/>
      <w:divBdr>
        <w:top w:val="none" w:sz="0" w:space="0" w:color="auto"/>
        <w:left w:val="none" w:sz="0" w:space="0" w:color="auto"/>
        <w:bottom w:val="none" w:sz="0" w:space="0" w:color="auto"/>
        <w:right w:val="none" w:sz="0" w:space="0" w:color="auto"/>
      </w:divBdr>
    </w:div>
    <w:div w:id="2008169962">
      <w:bodyDiv w:val="1"/>
      <w:marLeft w:val="0"/>
      <w:marRight w:val="0"/>
      <w:marTop w:val="0"/>
      <w:marBottom w:val="0"/>
      <w:divBdr>
        <w:top w:val="none" w:sz="0" w:space="0" w:color="auto"/>
        <w:left w:val="none" w:sz="0" w:space="0" w:color="auto"/>
        <w:bottom w:val="none" w:sz="0" w:space="0" w:color="auto"/>
        <w:right w:val="none" w:sz="0" w:space="0" w:color="auto"/>
      </w:divBdr>
    </w:div>
    <w:div w:id="2008706556">
      <w:bodyDiv w:val="1"/>
      <w:marLeft w:val="0"/>
      <w:marRight w:val="0"/>
      <w:marTop w:val="0"/>
      <w:marBottom w:val="0"/>
      <w:divBdr>
        <w:top w:val="none" w:sz="0" w:space="0" w:color="auto"/>
        <w:left w:val="none" w:sz="0" w:space="0" w:color="auto"/>
        <w:bottom w:val="none" w:sz="0" w:space="0" w:color="auto"/>
        <w:right w:val="none" w:sz="0" w:space="0" w:color="auto"/>
      </w:divBdr>
    </w:div>
    <w:div w:id="2009401814">
      <w:bodyDiv w:val="1"/>
      <w:marLeft w:val="0"/>
      <w:marRight w:val="0"/>
      <w:marTop w:val="0"/>
      <w:marBottom w:val="0"/>
      <w:divBdr>
        <w:top w:val="none" w:sz="0" w:space="0" w:color="auto"/>
        <w:left w:val="none" w:sz="0" w:space="0" w:color="auto"/>
        <w:bottom w:val="none" w:sz="0" w:space="0" w:color="auto"/>
        <w:right w:val="none" w:sz="0" w:space="0" w:color="auto"/>
      </w:divBdr>
    </w:div>
    <w:div w:id="2009475192">
      <w:bodyDiv w:val="1"/>
      <w:marLeft w:val="0"/>
      <w:marRight w:val="0"/>
      <w:marTop w:val="0"/>
      <w:marBottom w:val="0"/>
      <w:divBdr>
        <w:top w:val="none" w:sz="0" w:space="0" w:color="auto"/>
        <w:left w:val="none" w:sz="0" w:space="0" w:color="auto"/>
        <w:bottom w:val="none" w:sz="0" w:space="0" w:color="auto"/>
        <w:right w:val="none" w:sz="0" w:space="0" w:color="auto"/>
      </w:divBdr>
    </w:div>
    <w:div w:id="2010132799">
      <w:bodyDiv w:val="1"/>
      <w:marLeft w:val="0"/>
      <w:marRight w:val="0"/>
      <w:marTop w:val="0"/>
      <w:marBottom w:val="0"/>
      <w:divBdr>
        <w:top w:val="none" w:sz="0" w:space="0" w:color="auto"/>
        <w:left w:val="none" w:sz="0" w:space="0" w:color="auto"/>
        <w:bottom w:val="none" w:sz="0" w:space="0" w:color="auto"/>
        <w:right w:val="none" w:sz="0" w:space="0" w:color="auto"/>
      </w:divBdr>
    </w:div>
    <w:div w:id="2017220209">
      <w:bodyDiv w:val="1"/>
      <w:marLeft w:val="0"/>
      <w:marRight w:val="0"/>
      <w:marTop w:val="0"/>
      <w:marBottom w:val="0"/>
      <w:divBdr>
        <w:top w:val="none" w:sz="0" w:space="0" w:color="auto"/>
        <w:left w:val="none" w:sz="0" w:space="0" w:color="auto"/>
        <w:bottom w:val="none" w:sz="0" w:space="0" w:color="auto"/>
        <w:right w:val="none" w:sz="0" w:space="0" w:color="auto"/>
      </w:divBdr>
    </w:div>
    <w:div w:id="2017726095">
      <w:bodyDiv w:val="1"/>
      <w:marLeft w:val="0"/>
      <w:marRight w:val="0"/>
      <w:marTop w:val="0"/>
      <w:marBottom w:val="0"/>
      <w:divBdr>
        <w:top w:val="none" w:sz="0" w:space="0" w:color="auto"/>
        <w:left w:val="none" w:sz="0" w:space="0" w:color="auto"/>
        <w:bottom w:val="none" w:sz="0" w:space="0" w:color="auto"/>
        <w:right w:val="none" w:sz="0" w:space="0" w:color="auto"/>
      </w:divBdr>
    </w:div>
    <w:div w:id="2017920341">
      <w:bodyDiv w:val="1"/>
      <w:marLeft w:val="0"/>
      <w:marRight w:val="0"/>
      <w:marTop w:val="0"/>
      <w:marBottom w:val="0"/>
      <w:divBdr>
        <w:top w:val="none" w:sz="0" w:space="0" w:color="auto"/>
        <w:left w:val="none" w:sz="0" w:space="0" w:color="auto"/>
        <w:bottom w:val="none" w:sz="0" w:space="0" w:color="auto"/>
        <w:right w:val="none" w:sz="0" w:space="0" w:color="auto"/>
      </w:divBdr>
    </w:div>
    <w:div w:id="2019624612">
      <w:bodyDiv w:val="1"/>
      <w:marLeft w:val="0"/>
      <w:marRight w:val="0"/>
      <w:marTop w:val="0"/>
      <w:marBottom w:val="0"/>
      <w:divBdr>
        <w:top w:val="none" w:sz="0" w:space="0" w:color="auto"/>
        <w:left w:val="none" w:sz="0" w:space="0" w:color="auto"/>
        <w:bottom w:val="none" w:sz="0" w:space="0" w:color="auto"/>
        <w:right w:val="none" w:sz="0" w:space="0" w:color="auto"/>
      </w:divBdr>
    </w:div>
    <w:div w:id="2021539308">
      <w:bodyDiv w:val="1"/>
      <w:marLeft w:val="0"/>
      <w:marRight w:val="0"/>
      <w:marTop w:val="0"/>
      <w:marBottom w:val="0"/>
      <w:divBdr>
        <w:top w:val="none" w:sz="0" w:space="0" w:color="auto"/>
        <w:left w:val="none" w:sz="0" w:space="0" w:color="auto"/>
        <w:bottom w:val="none" w:sz="0" w:space="0" w:color="auto"/>
        <w:right w:val="none" w:sz="0" w:space="0" w:color="auto"/>
      </w:divBdr>
    </w:div>
    <w:div w:id="2024015245">
      <w:bodyDiv w:val="1"/>
      <w:marLeft w:val="0"/>
      <w:marRight w:val="0"/>
      <w:marTop w:val="0"/>
      <w:marBottom w:val="0"/>
      <w:divBdr>
        <w:top w:val="none" w:sz="0" w:space="0" w:color="auto"/>
        <w:left w:val="none" w:sz="0" w:space="0" w:color="auto"/>
        <w:bottom w:val="none" w:sz="0" w:space="0" w:color="auto"/>
        <w:right w:val="none" w:sz="0" w:space="0" w:color="auto"/>
      </w:divBdr>
    </w:div>
    <w:div w:id="2024284421">
      <w:bodyDiv w:val="1"/>
      <w:marLeft w:val="0"/>
      <w:marRight w:val="0"/>
      <w:marTop w:val="0"/>
      <w:marBottom w:val="0"/>
      <w:divBdr>
        <w:top w:val="none" w:sz="0" w:space="0" w:color="auto"/>
        <w:left w:val="none" w:sz="0" w:space="0" w:color="auto"/>
        <w:bottom w:val="none" w:sz="0" w:space="0" w:color="auto"/>
        <w:right w:val="none" w:sz="0" w:space="0" w:color="auto"/>
      </w:divBdr>
    </w:div>
    <w:div w:id="2025933447">
      <w:bodyDiv w:val="1"/>
      <w:marLeft w:val="0"/>
      <w:marRight w:val="0"/>
      <w:marTop w:val="0"/>
      <w:marBottom w:val="0"/>
      <w:divBdr>
        <w:top w:val="none" w:sz="0" w:space="0" w:color="auto"/>
        <w:left w:val="none" w:sz="0" w:space="0" w:color="auto"/>
        <w:bottom w:val="none" w:sz="0" w:space="0" w:color="auto"/>
        <w:right w:val="none" w:sz="0" w:space="0" w:color="auto"/>
      </w:divBdr>
    </w:div>
    <w:div w:id="2026205314">
      <w:bodyDiv w:val="1"/>
      <w:marLeft w:val="0"/>
      <w:marRight w:val="0"/>
      <w:marTop w:val="0"/>
      <w:marBottom w:val="0"/>
      <w:divBdr>
        <w:top w:val="none" w:sz="0" w:space="0" w:color="auto"/>
        <w:left w:val="none" w:sz="0" w:space="0" w:color="auto"/>
        <w:bottom w:val="none" w:sz="0" w:space="0" w:color="auto"/>
        <w:right w:val="none" w:sz="0" w:space="0" w:color="auto"/>
      </w:divBdr>
    </w:div>
    <w:div w:id="2026593225">
      <w:bodyDiv w:val="1"/>
      <w:marLeft w:val="0"/>
      <w:marRight w:val="0"/>
      <w:marTop w:val="0"/>
      <w:marBottom w:val="0"/>
      <w:divBdr>
        <w:top w:val="none" w:sz="0" w:space="0" w:color="auto"/>
        <w:left w:val="none" w:sz="0" w:space="0" w:color="auto"/>
        <w:bottom w:val="none" w:sz="0" w:space="0" w:color="auto"/>
        <w:right w:val="none" w:sz="0" w:space="0" w:color="auto"/>
      </w:divBdr>
    </w:div>
    <w:div w:id="2026904901">
      <w:bodyDiv w:val="1"/>
      <w:marLeft w:val="0"/>
      <w:marRight w:val="0"/>
      <w:marTop w:val="0"/>
      <w:marBottom w:val="0"/>
      <w:divBdr>
        <w:top w:val="none" w:sz="0" w:space="0" w:color="auto"/>
        <w:left w:val="none" w:sz="0" w:space="0" w:color="auto"/>
        <w:bottom w:val="none" w:sz="0" w:space="0" w:color="auto"/>
        <w:right w:val="none" w:sz="0" w:space="0" w:color="auto"/>
      </w:divBdr>
    </w:div>
    <w:div w:id="2026975758">
      <w:bodyDiv w:val="1"/>
      <w:marLeft w:val="0"/>
      <w:marRight w:val="0"/>
      <w:marTop w:val="0"/>
      <w:marBottom w:val="0"/>
      <w:divBdr>
        <w:top w:val="none" w:sz="0" w:space="0" w:color="auto"/>
        <w:left w:val="none" w:sz="0" w:space="0" w:color="auto"/>
        <w:bottom w:val="none" w:sz="0" w:space="0" w:color="auto"/>
        <w:right w:val="none" w:sz="0" w:space="0" w:color="auto"/>
      </w:divBdr>
    </w:div>
    <w:div w:id="2026978832">
      <w:bodyDiv w:val="1"/>
      <w:marLeft w:val="0"/>
      <w:marRight w:val="0"/>
      <w:marTop w:val="0"/>
      <w:marBottom w:val="0"/>
      <w:divBdr>
        <w:top w:val="none" w:sz="0" w:space="0" w:color="auto"/>
        <w:left w:val="none" w:sz="0" w:space="0" w:color="auto"/>
        <w:bottom w:val="none" w:sz="0" w:space="0" w:color="auto"/>
        <w:right w:val="none" w:sz="0" w:space="0" w:color="auto"/>
      </w:divBdr>
    </w:div>
    <w:div w:id="2030371048">
      <w:bodyDiv w:val="1"/>
      <w:marLeft w:val="0"/>
      <w:marRight w:val="0"/>
      <w:marTop w:val="0"/>
      <w:marBottom w:val="0"/>
      <w:divBdr>
        <w:top w:val="none" w:sz="0" w:space="0" w:color="auto"/>
        <w:left w:val="none" w:sz="0" w:space="0" w:color="auto"/>
        <w:bottom w:val="none" w:sz="0" w:space="0" w:color="auto"/>
        <w:right w:val="none" w:sz="0" w:space="0" w:color="auto"/>
      </w:divBdr>
    </w:div>
    <w:div w:id="2031183495">
      <w:bodyDiv w:val="1"/>
      <w:marLeft w:val="0"/>
      <w:marRight w:val="0"/>
      <w:marTop w:val="0"/>
      <w:marBottom w:val="0"/>
      <w:divBdr>
        <w:top w:val="none" w:sz="0" w:space="0" w:color="auto"/>
        <w:left w:val="none" w:sz="0" w:space="0" w:color="auto"/>
        <w:bottom w:val="none" w:sz="0" w:space="0" w:color="auto"/>
        <w:right w:val="none" w:sz="0" w:space="0" w:color="auto"/>
      </w:divBdr>
    </w:div>
    <w:div w:id="2032296446">
      <w:bodyDiv w:val="1"/>
      <w:marLeft w:val="0"/>
      <w:marRight w:val="0"/>
      <w:marTop w:val="0"/>
      <w:marBottom w:val="0"/>
      <w:divBdr>
        <w:top w:val="none" w:sz="0" w:space="0" w:color="auto"/>
        <w:left w:val="none" w:sz="0" w:space="0" w:color="auto"/>
        <w:bottom w:val="none" w:sz="0" w:space="0" w:color="auto"/>
        <w:right w:val="none" w:sz="0" w:space="0" w:color="auto"/>
      </w:divBdr>
    </w:div>
    <w:div w:id="2032300780">
      <w:bodyDiv w:val="1"/>
      <w:marLeft w:val="0"/>
      <w:marRight w:val="0"/>
      <w:marTop w:val="0"/>
      <w:marBottom w:val="0"/>
      <w:divBdr>
        <w:top w:val="none" w:sz="0" w:space="0" w:color="auto"/>
        <w:left w:val="none" w:sz="0" w:space="0" w:color="auto"/>
        <w:bottom w:val="none" w:sz="0" w:space="0" w:color="auto"/>
        <w:right w:val="none" w:sz="0" w:space="0" w:color="auto"/>
      </w:divBdr>
    </w:div>
    <w:div w:id="2032564681">
      <w:bodyDiv w:val="1"/>
      <w:marLeft w:val="0"/>
      <w:marRight w:val="0"/>
      <w:marTop w:val="0"/>
      <w:marBottom w:val="0"/>
      <w:divBdr>
        <w:top w:val="none" w:sz="0" w:space="0" w:color="auto"/>
        <w:left w:val="none" w:sz="0" w:space="0" w:color="auto"/>
        <w:bottom w:val="none" w:sz="0" w:space="0" w:color="auto"/>
        <w:right w:val="none" w:sz="0" w:space="0" w:color="auto"/>
      </w:divBdr>
    </w:div>
    <w:div w:id="2040278161">
      <w:bodyDiv w:val="1"/>
      <w:marLeft w:val="0"/>
      <w:marRight w:val="0"/>
      <w:marTop w:val="0"/>
      <w:marBottom w:val="0"/>
      <w:divBdr>
        <w:top w:val="none" w:sz="0" w:space="0" w:color="auto"/>
        <w:left w:val="none" w:sz="0" w:space="0" w:color="auto"/>
        <w:bottom w:val="none" w:sz="0" w:space="0" w:color="auto"/>
        <w:right w:val="none" w:sz="0" w:space="0" w:color="auto"/>
      </w:divBdr>
    </w:div>
    <w:div w:id="2041858083">
      <w:bodyDiv w:val="1"/>
      <w:marLeft w:val="0"/>
      <w:marRight w:val="0"/>
      <w:marTop w:val="0"/>
      <w:marBottom w:val="0"/>
      <w:divBdr>
        <w:top w:val="none" w:sz="0" w:space="0" w:color="auto"/>
        <w:left w:val="none" w:sz="0" w:space="0" w:color="auto"/>
        <w:bottom w:val="none" w:sz="0" w:space="0" w:color="auto"/>
        <w:right w:val="none" w:sz="0" w:space="0" w:color="auto"/>
      </w:divBdr>
    </w:div>
    <w:div w:id="2043627797">
      <w:bodyDiv w:val="1"/>
      <w:marLeft w:val="0"/>
      <w:marRight w:val="0"/>
      <w:marTop w:val="0"/>
      <w:marBottom w:val="0"/>
      <w:divBdr>
        <w:top w:val="none" w:sz="0" w:space="0" w:color="auto"/>
        <w:left w:val="none" w:sz="0" w:space="0" w:color="auto"/>
        <w:bottom w:val="none" w:sz="0" w:space="0" w:color="auto"/>
        <w:right w:val="none" w:sz="0" w:space="0" w:color="auto"/>
      </w:divBdr>
    </w:div>
    <w:div w:id="2043825227">
      <w:bodyDiv w:val="1"/>
      <w:marLeft w:val="0"/>
      <w:marRight w:val="0"/>
      <w:marTop w:val="0"/>
      <w:marBottom w:val="0"/>
      <w:divBdr>
        <w:top w:val="none" w:sz="0" w:space="0" w:color="auto"/>
        <w:left w:val="none" w:sz="0" w:space="0" w:color="auto"/>
        <w:bottom w:val="none" w:sz="0" w:space="0" w:color="auto"/>
        <w:right w:val="none" w:sz="0" w:space="0" w:color="auto"/>
      </w:divBdr>
    </w:div>
    <w:div w:id="2044555242">
      <w:bodyDiv w:val="1"/>
      <w:marLeft w:val="0"/>
      <w:marRight w:val="0"/>
      <w:marTop w:val="0"/>
      <w:marBottom w:val="0"/>
      <w:divBdr>
        <w:top w:val="none" w:sz="0" w:space="0" w:color="auto"/>
        <w:left w:val="none" w:sz="0" w:space="0" w:color="auto"/>
        <w:bottom w:val="none" w:sz="0" w:space="0" w:color="auto"/>
        <w:right w:val="none" w:sz="0" w:space="0" w:color="auto"/>
      </w:divBdr>
    </w:div>
    <w:div w:id="2045982970">
      <w:bodyDiv w:val="1"/>
      <w:marLeft w:val="0"/>
      <w:marRight w:val="0"/>
      <w:marTop w:val="0"/>
      <w:marBottom w:val="0"/>
      <w:divBdr>
        <w:top w:val="none" w:sz="0" w:space="0" w:color="auto"/>
        <w:left w:val="none" w:sz="0" w:space="0" w:color="auto"/>
        <w:bottom w:val="none" w:sz="0" w:space="0" w:color="auto"/>
        <w:right w:val="none" w:sz="0" w:space="0" w:color="auto"/>
      </w:divBdr>
    </w:div>
    <w:div w:id="2046707478">
      <w:bodyDiv w:val="1"/>
      <w:marLeft w:val="0"/>
      <w:marRight w:val="0"/>
      <w:marTop w:val="0"/>
      <w:marBottom w:val="0"/>
      <w:divBdr>
        <w:top w:val="none" w:sz="0" w:space="0" w:color="auto"/>
        <w:left w:val="none" w:sz="0" w:space="0" w:color="auto"/>
        <w:bottom w:val="none" w:sz="0" w:space="0" w:color="auto"/>
        <w:right w:val="none" w:sz="0" w:space="0" w:color="auto"/>
      </w:divBdr>
    </w:div>
    <w:div w:id="2047680122">
      <w:bodyDiv w:val="1"/>
      <w:marLeft w:val="0"/>
      <w:marRight w:val="0"/>
      <w:marTop w:val="0"/>
      <w:marBottom w:val="0"/>
      <w:divBdr>
        <w:top w:val="none" w:sz="0" w:space="0" w:color="auto"/>
        <w:left w:val="none" w:sz="0" w:space="0" w:color="auto"/>
        <w:bottom w:val="none" w:sz="0" w:space="0" w:color="auto"/>
        <w:right w:val="none" w:sz="0" w:space="0" w:color="auto"/>
      </w:divBdr>
    </w:div>
    <w:div w:id="2048139105">
      <w:bodyDiv w:val="1"/>
      <w:marLeft w:val="0"/>
      <w:marRight w:val="0"/>
      <w:marTop w:val="0"/>
      <w:marBottom w:val="0"/>
      <w:divBdr>
        <w:top w:val="none" w:sz="0" w:space="0" w:color="auto"/>
        <w:left w:val="none" w:sz="0" w:space="0" w:color="auto"/>
        <w:bottom w:val="none" w:sz="0" w:space="0" w:color="auto"/>
        <w:right w:val="none" w:sz="0" w:space="0" w:color="auto"/>
      </w:divBdr>
    </w:div>
    <w:div w:id="2048334528">
      <w:bodyDiv w:val="1"/>
      <w:marLeft w:val="0"/>
      <w:marRight w:val="0"/>
      <w:marTop w:val="0"/>
      <w:marBottom w:val="0"/>
      <w:divBdr>
        <w:top w:val="none" w:sz="0" w:space="0" w:color="auto"/>
        <w:left w:val="none" w:sz="0" w:space="0" w:color="auto"/>
        <w:bottom w:val="none" w:sz="0" w:space="0" w:color="auto"/>
        <w:right w:val="none" w:sz="0" w:space="0" w:color="auto"/>
      </w:divBdr>
    </w:div>
    <w:div w:id="2062317381">
      <w:bodyDiv w:val="1"/>
      <w:marLeft w:val="0"/>
      <w:marRight w:val="0"/>
      <w:marTop w:val="0"/>
      <w:marBottom w:val="0"/>
      <w:divBdr>
        <w:top w:val="none" w:sz="0" w:space="0" w:color="auto"/>
        <w:left w:val="none" w:sz="0" w:space="0" w:color="auto"/>
        <w:bottom w:val="none" w:sz="0" w:space="0" w:color="auto"/>
        <w:right w:val="none" w:sz="0" w:space="0" w:color="auto"/>
      </w:divBdr>
    </w:div>
    <w:div w:id="2063357622">
      <w:bodyDiv w:val="1"/>
      <w:marLeft w:val="0"/>
      <w:marRight w:val="0"/>
      <w:marTop w:val="0"/>
      <w:marBottom w:val="0"/>
      <w:divBdr>
        <w:top w:val="none" w:sz="0" w:space="0" w:color="auto"/>
        <w:left w:val="none" w:sz="0" w:space="0" w:color="auto"/>
        <w:bottom w:val="none" w:sz="0" w:space="0" w:color="auto"/>
        <w:right w:val="none" w:sz="0" w:space="0" w:color="auto"/>
      </w:divBdr>
    </w:div>
    <w:div w:id="2063599934">
      <w:bodyDiv w:val="1"/>
      <w:marLeft w:val="0"/>
      <w:marRight w:val="0"/>
      <w:marTop w:val="0"/>
      <w:marBottom w:val="0"/>
      <w:divBdr>
        <w:top w:val="none" w:sz="0" w:space="0" w:color="auto"/>
        <w:left w:val="none" w:sz="0" w:space="0" w:color="auto"/>
        <w:bottom w:val="none" w:sz="0" w:space="0" w:color="auto"/>
        <w:right w:val="none" w:sz="0" w:space="0" w:color="auto"/>
      </w:divBdr>
    </w:div>
    <w:div w:id="2064061269">
      <w:bodyDiv w:val="1"/>
      <w:marLeft w:val="0"/>
      <w:marRight w:val="0"/>
      <w:marTop w:val="0"/>
      <w:marBottom w:val="0"/>
      <w:divBdr>
        <w:top w:val="none" w:sz="0" w:space="0" w:color="auto"/>
        <w:left w:val="none" w:sz="0" w:space="0" w:color="auto"/>
        <w:bottom w:val="none" w:sz="0" w:space="0" w:color="auto"/>
        <w:right w:val="none" w:sz="0" w:space="0" w:color="auto"/>
      </w:divBdr>
    </w:div>
    <w:div w:id="2064330875">
      <w:bodyDiv w:val="1"/>
      <w:marLeft w:val="0"/>
      <w:marRight w:val="0"/>
      <w:marTop w:val="0"/>
      <w:marBottom w:val="0"/>
      <w:divBdr>
        <w:top w:val="none" w:sz="0" w:space="0" w:color="auto"/>
        <w:left w:val="none" w:sz="0" w:space="0" w:color="auto"/>
        <w:bottom w:val="none" w:sz="0" w:space="0" w:color="auto"/>
        <w:right w:val="none" w:sz="0" w:space="0" w:color="auto"/>
      </w:divBdr>
    </w:div>
    <w:div w:id="2069258062">
      <w:bodyDiv w:val="1"/>
      <w:marLeft w:val="0"/>
      <w:marRight w:val="0"/>
      <w:marTop w:val="0"/>
      <w:marBottom w:val="0"/>
      <w:divBdr>
        <w:top w:val="none" w:sz="0" w:space="0" w:color="auto"/>
        <w:left w:val="none" w:sz="0" w:space="0" w:color="auto"/>
        <w:bottom w:val="none" w:sz="0" w:space="0" w:color="auto"/>
        <w:right w:val="none" w:sz="0" w:space="0" w:color="auto"/>
      </w:divBdr>
    </w:div>
    <w:div w:id="2069379186">
      <w:bodyDiv w:val="1"/>
      <w:marLeft w:val="0"/>
      <w:marRight w:val="0"/>
      <w:marTop w:val="0"/>
      <w:marBottom w:val="0"/>
      <w:divBdr>
        <w:top w:val="none" w:sz="0" w:space="0" w:color="auto"/>
        <w:left w:val="none" w:sz="0" w:space="0" w:color="auto"/>
        <w:bottom w:val="none" w:sz="0" w:space="0" w:color="auto"/>
        <w:right w:val="none" w:sz="0" w:space="0" w:color="auto"/>
      </w:divBdr>
    </w:div>
    <w:div w:id="2071149529">
      <w:bodyDiv w:val="1"/>
      <w:marLeft w:val="0"/>
      <w:marRight w:val="0"/>
      <w:marTop w:val="0"/>
      <w:marBottom w:val="0"/>
      <w:divBdr>
        <w:top w:val="none" w:sz="0" w:space="0" w:color="auto"/>
        <w:left w:val="none" w:sz="0" w:space="0" w:color="auto"/>
        <w:bottom w:val="none" w:sz="0" w:space="0" w:color="auto"/>
        <w:right w:val="none" w:sz="0" w:space="0" w:color="auto"/>
      </w:divBdr>
    </w:div>
    <w:div w:id="2075272070">
      <w:bodyDiv w:val="1"/>
      <w:marLeft w:val="0"/>
      <w:marRight w:val="0"/>
      <w:marTop w:val="0"/>
      <w:marBottom w:val="0"/>
      <w:divBdr>
        <w:top w:val="none" w:sz="0" w:space="0" w:color="auto"/>
        <w:left w:val="none" w:sz="0" w:space="0" w:color="auto"/>
        <w:bottom w:val="none" w:sz="0" w:space="0" w:color="auto"/>
        <w:right w:val="none" w:sz="0" w:space="0" w:color="auto"/>
      </w:divBdr>
    </w:div>
    <w:div w:id="2076852639">
      <w:bodyDiv w:val="1"/>
      <w:marLeft w:val="0"/>
      <w:marRight w:val="0"/>
      <w:marTop w:val="0"/>
      <w:marBottom w:val="0"/>
      <w:divBdr>
        <w:top w:val="none" w:sz="0" w:space="0" w:color="auto"/>
        <w:left w:val="none" w:sz="0" w:space="0" w:color="auto"/>
        <w:bottom w:val="none" w:sz="0" w:space="0" w:color="auto"/>
        <w:right w:val="none" w:sz="0" w:space="0" w:color="auto"/>
      </w:divBdr>
      <w:divsChild>
        <w:div w:id="648830468">
          <w:marLeft w:val="0"/>
          <w:marRight w:val="0"/>
          <w:marTop w:val="0"/>
          <w:marBottom w:val="0"/>
          <w:divBdr>
            <w:top w:val="none" w:sz="0" w:space="0" w:color="auto"/>
            <w:left w:val="none" w:sz="0" w:space="0" w:color="auto"/>
            <w:bottom w:val="single" w:sz="8" w:space="4" w:color="4F81BD"/>
            <w:right w:val="none" w:sz="0" w:space="0" w:color="auto"/>
          </w:divBdr>
        </w:div>
        <w:div w:id="1433238468">
          <w:marLeft w:val="0"/>
          <w:marRight w:val="0"/>
          <w:marTop w:val="0"/>
          <w:marBottom w:val="0"/>
          <w:divBdr>
            <w:top w:val="none" w:sz="0" w:space="0" w:color="auto"/>
            <w:left w:val="none" w:sz="0" w:space="0" w:color="auto"/>
            <w:bottom w:val="single" w:sz="8" w:space="4" w:color="4F81BD"/>
            <w:right w:val="none" w:sz="0" w:space="0" w:color="auto"/>
          </w:divBdr>
        </w:div>
        <w:div w:id="1021510998">
          <w:marLeft w:val="0"/>
          <w:marRight w:val="0"/>
          <w:marTop w:val="0"/>
          <w:marBottom w:val="0"/>
          <w:divBdr>
            <w:top w:val="none" w:sz="0" w:space="0" w:color="auto"/>
            <w:left w:val="none" w:sz="0" w:space="0" w:color="auto"/>
            <w:bottom w:val="single" w:sz="8" w:space="4" w:color="4F81BD"/>
            <w:right w:val="none" w:sz="0" w:space="0" w:color="auto"/>
          </w:divBdr>
        </w:div>
        <w:div w:id="911355708">
          <w:marLeft w:val="0"/>
          <w:marRight w:val="0"/>
          <w:marTop w:val="0"/>
          <w:marBottom w:val="0"/>
          <w:divBdr>
            <w:top w:val="none" w:sz="0" w:space="0" w:color="auto"/>
            <w:left w:val="none" w:sz="0" w:space="0" w:color="auto"/>
            <w:bottom w:val="single" w:sz="8" w:space="4" w:color="4F81BD"/>
            <w:right w:val="none" w:sz="0" w:space="0" w:color="auto"/>
          </w:divBdr>
        </w:div>
        <w:div w:id="593131351">
          <w:marLeft w:val="0"/>
          <w:marRight w:val="0"/>
          <w:marTop w:val="0"/>
          <w:marBottom w:val="0"/>
          <w:divBdr>
            <w:top w:val="none" w:sz="0" w:space="0" w:color="auto"/>
            <w:left w:val="none" w:sz="0" w:space="0" w:color="auto"/>
            <w:bottom w:val="single" w:sz="8" w:space="4" w:color="4F81BD"/>
            <w:right w:val="none" w:sz="0" w:space="0" w:color="auto"/>
          </w:divBdr>
        </w:div>
      </w:divsChild>
    </w:div>
    <w:div w:id="2078899855">
      <w:bodyDiv w:val="1"/>
      <w:marLeft w:val="0"/>
      <w:marRight w:val="0"/>
      <w:marTop w:val="0"/>
      <w:marBottom w:val="0"/>
      <w:divBdr>
        <w:top w:val="none" w:sz="0" w:space="0" w:color="auto"/>
        <w:left w:val="none" w:sz="0" w:space="0" w:color="auto"/>
        <w:bottom w:val="none" w:sz="0" w:space="0" w:color="auto"/>
        <w:right w:val="none" w:sz="0" w:space="0" w:color="auto"/>
      </w:divBdr>
    </w:div>
    <w:div w:id="2082016321">
      <w:bodyDiv w:val="1"/>
      <w:marLeft w:val="0"/>
      <w:marRight w:val="0"/>
      <w:marTop w:val="0"/>
      <w:marBottom w:val="0"/>
      <w:divBdr>
        <w:top w:val="none" w:sz="0" w:space="0" w:color="auto"/>
        <w:left w:val="none" w:sz="0" w:space="0" w:color="auto"/>
        <w:bottom w:val="none" w:sz="0" w:space="0" w:color="auto"/>
        <w:right w:val="none" w:sz="0" w:space="0" w:color="auto"/>
      </w:divBdr>
    </w:div>
    <w:div w:id="2083477910">
      <w:bodyDiv w:val="1"/>
      <w:marLeft w:val="0"/>
      <w:marRight w:val="0"/>
      <w:marTop w:val="0"/>
      <w:marBottom w:val="0"/>
      <w:divBdr>
        <w:top w:val="none" w:sz="0" w:space="0" w:color="auto"/>
        <w:left w:val="none" w:sz="0" w:space="0" w:color="auto"/>
        <w:bottom w:val="none" w:sz="0" w:space="0" w:color="auto"/>
        <w:right w:val="none" w:sz="0" w:space="0" w:color="auto"/>
      </w:divBdr>
    </w:div>
    <w:div w:id="2084643246">
      <w:bodyDiv w:val="1"/>
      <w:marLeft w:val="0"/>
      <w:marRight w:val="0"/>
      <w:marTop w:val="0"/>
      <w:marBottom w:val="0"/>
      <w:divBdr>
        <w:top w:val="none" w:sz="0" w:space="0" w:color="auto"/>
        <w:left w:val="none" w:sz="0" w:space="0" w:color="auto"/>
        <w:bottom w:val="none" w:sz="0" w:space="0" w:color="auto"/>
        <w:right w:val="none" w:sz="0" w:space="0" w:color="auto"/>
      </w:divBdr>
    </w:div>
    <w:div w:id="2085181290">
      <w:bodyDiv w:val="1"/>
      <w:marLeft w:val="0"/>
      <w:marRight w:val="0"/>
      <w:marTop w:val="0"/>
      <w:marBottom w:val="0"/>
      <w:divBdr>
        <w:top w:val="none" w:sz="0" w:space="0" w:color="auto"/>
        <w:left w:val="none" w:sz="0" w:space="0" w:color="auto"/>
        <w:bottom w:val="none" w:sz="0" w:space="0" w:color="auto"/>
        <w:right w:val="none" w:sz="0" w:space="0" w:color="auto"/>
      </w:divBdr>
    </w:div>
    <w:div w:id="2090417291">
      <w:bodyDiv w:val="1"/>
      <w:marLeft w:val="0"/>
      <w:marRight w:val="0"/>
      <w:marTop w:val="0"/>
      <w:marBottom w:val="0"/>
      <w:divBdr>
        <w:top w:val="none" w:sz="0" w:space="0" w:color="auto"/>
        <w:left w:val="none" w:sz="0" w:space="0" w:color="auto"/>
        <w:bottom w:val="none" w:sz="0" w:space="0" w:color="auto"/>
        <w:right w:val="none" w:sz="0" w:space="0" w:color="auto"/>
      </w:divBdr>
    </w:div>
    <w:div w:id="2090537482">
      <w:bodyDiv w:val="1"/>
      <w:marLeft w:val="0"/>
      <w:marRight w:val="0"/>
      <w:marTop w:val="0"/>
      <w:marBottom w:val="0"/>
      <w:divBdr>
        <w:top w:val="none" w:sz="0" w:space="0" w:color="auto"/>
        <w:left w:val="none" w:sz="0" w:space="0" w:color="auto"/>
        <w:bottom w:val="none" w:sz="0" w:space="0" w:color="auto"/>
        <w:right w:val="none" w:sz="0" w:space="0" w:color="auto"/>
      </w:divBdr>
    </w:div>
    <w:div w:id="2094356466">
      <w:bodyDiv w:val="1"/>
      <w:marLeft w:val="0"/>
      <w:marRight w:val="0"/>
      <w:marTop w:val="0"/>
      <w:marBottom w:val="0"/>
      <w:divBdr>
        <w:top w:val="none" w:sz="0" w:space="0" w:color="auto"/>
        <w:left w:val="none" w:sz="0" w:space="0" w:color="auto"/>
        <w:bottom w:val="none" w:sz="0" w:space="0" w:color="auto"/>
        <w:right w:val="none" w:sz="0" w:space="0" w:color="auto"/>
      </w:divBdr>
    </w:div>
    <w:div w:id="2096436993">
      <w:bodyDiv w:val="1"/>
      <w:marLeft w:val="0"/>
      <w:marRight w:val="0"/>
      <w:marTop w:val="0"/>
      <w:marBottom w:val="0"/>
      <w:divBdr>
        <w:top w:val="none" w:sz="0" w:space="0" w:color="auto"/>
        <w:left w:val="none" w:sz="0" w:space="0" w:color="auto"/>
        <w:bottom w:val="none" w:sz="0" w:space="0" w:color="auto"/>
        <w:right w:val="none" w:sz="0" w:space="0" w:color="auto"/>
      </w:divBdr>
    </w:div>
    <w:div w:id="2099406425">
      <w:bodyDiv w:val="1"/>
      <w:marLeft w:val="0"/>
      <w:marRight w:val="0"/>
      <w:marTop w:val="0"/>
      <w:marBottom w:val="0"/>
      <w:divBdr>
        <w:top w:val="none" w:sz="0" w:space="0" w:color="auto"/>
        <w:left w:val="none" w:sz="0" w:space="0" w:color="auto"/>
        <w:bottom w:val="none" w:sz="0" w:space="0" w:color="auto"/>
        <w:right w:val="none" w:sz="0" w:space="0" w:color="auto"/>
      </w:divBdr>
    </w:div>
    <w:div w:id="2100327752">
      <w:bodyDiv w:val="1"/>
      <w:marLeft w:val="0"/>
      <w:marRight w:val="0"/>
      <w:marTop w:val="0"/>
      <w:marBottom w:val="0"/>
      <w:divBdr>
        <w:top w:val="none" w:sz="0" w:space="0" w:color="auto"/>
        <w:left w:val="none" w:sz="0" w:space="0" w:color="auto"/>
        <w:bottom w:val="none" w:sz="0" w:space="0" w:color="auto"/>
        <w:right w:val="none" w:sz="0" w:space="0" w:color="auto"/>
      </w:divBdr>
    </w:div>
    <w:div w:id="2102674957">
      <w:bodyDiv w:val="1"/>
      <w:marLeft w:val="0"/>
      <w:marRight w:val="0"/>
      <w:marTop w:val="0"/>
      <w:marBottom w:val="0"/>
      <w:divBdr>
        <w:top w:val="none" w:sz="0" w:space="0" w:color="auto"/>
        <w:left w:val="none" w:sz="0" w:space="0" w:color="auto"/>
        <w:bottom w:val="none" w:sz="0" w:space="0" w:color="auto"/>
        <w:right w:val="none" w:sz="0" w:space="0" w:color="auto"/>
      </w:divBdr>
    </w:div>
    <w:div w:id="2104448481">
      <w:bodyDiv w:val="1"/>
      <w:marLeft w:val="0"/>
      <w:marRight w:val="0"/>
      <w:marTop w:val="0"/>
      <w:marBottom w:val="0"/>
      <w:divBdr>
        <w:top w:val="none" w:sz="0" w:space="0" w:color="auto"/>
        <w:left w:val="none" w:sz="0" w:space="0" w:color="auto"/>
        <w:bottom w:val="none" w:sz="0" w:space="0" w:color="auto"/>
        <w:right w:val="none" w:sz="0" w:space="0" w:color="auto"/>
      </w:divBdr>
    </w:div>
    <w:div w:id="2106461908">
      <w:bodyDiv w:val="1"/>
      <w:marLeft w:val="0"/>
      <w:marRight w:val="0"/>
      <w:marTop w:val="0"/>
      <w:marBottom w:val="0"/>
      <w:divBdr>
        <w:top w:val="none" w:sz="0" w:space="0" w:color="auto"/>
        <w:left w:val="none" w:sz="0" w:space="0" w:color="auto"/>
        <w:bottom w:val="none" w:sz="0" w:space="0" w:color="auto"/>
        <w:right w:val="none" w:sz="0" w:space="0" w:color="auto"/>
      </w:divBdr>
    </w:div>
    <w:div w:id="2111317106">
      <w:bodyDiv w:val="1"/>
      <w:marLeft w:val="0"/>
      <w:marRight w:val="0"/>
      <w:marTop w:val="0"/>
      <w:marBottom w:val="0"/>
      <w:divBdr>
        <w:top w:val="none" w:sz="0" w:space="0" w:color="auto"/>
        <w:left w:val="none" w:sz="0" w:space="0" w:color="auto"/>
        <w:bottom w:val="none" w:sz="0" w:space="0" w:color="auto"/>
        <w:right w:val="none" w:sz="0" w:space="0" w:color="auto"/>
      </w:divBdr>
    </w:div>
    <w:div w:id="2111773606">
      <w:bodyDiv w:val="1"/>
      <w:marLeft w:val="0"/>
      <w:marRight w:val="0"/>
      <w:marTop w:val="0"/>
      <w:marBottom w:val="0"/>
      <w:divBdr>
        <w:top w:val="none" w:sz="0" w:space="0" w:color="auto"/>
        <w:left w:val="none" w:sz="0" w:space="0" w:color="auto"/>
        <w:bottom w:val="none" w:sz="0" w:space="0" w:color="auto"/>
        <w:right w:val="none" w:sz="0" w:space="0" w:color="auto"/>
      </w:divBdr>
    </w:div>
    <w:div w:id="2112891676">
      <w:bodyDiv w:val="1"/>
      <w:marLeft w:val="0"/>
      <w:marRight w:val="0"/>
      <w:marTop w:val="0"/>
      <w:marBottom w:val="0"/>
      <w:divBdr>
        <w:top w:val="none" w:sz="0" w:space="0" w:color="auto"/>
        <w:left w:val="none" w:sz="0" w:space="0" w:color="auto"/>
        <w:bottom w:val="none" w:sz="0" w:space="0" w:color="auto"/>
        <w:right w:val="none" w:sz="0" w:space="0" w:color="auto"/>
      </w:divBdr>
    </w:div>
    <w:div w:id="2113358374">
      <w:bodyDiv w:val="1"/>
      <w:marLeft w:val="0"/>
      <w:marRight w:val="0"/>
      <w:marTop w:val="0"/>
      <w:marBottom w:val="0"/>
      <w:divBdr>
        <w:top w:val="none" w:sz="0" w:space="0" w:color="auto"/>
        <w:left w:val="none" w:sz="0" w:space="0" w:color="auto"/>
        <w:bottom w:val="none" w:sz="0" w:space="0" w:color="auto"/>
        <w:right w:val="none" w:sz="0" w:space="0" w:color="auto"/>
      </w:divBdr>
    </w:div>
    <w:div w:id="2113624520">
      <w:bodyDiv w:val="1"/>
      <w:marLeft w:val="0"/>
      <w:marRight w:val="0"/>
      <w:marTop w:val="0"/>
      <w:marBottom w:val="0"/>
      <w:divBdr>
        <w:top w:val="none" w:sz="0" w:space="0" w:color="auto"/>
        <w:left w:val="none" w:sz="0" w:space="0" w:color="auto"/>
        <w:bottom w:val="none" w:sz="0" w:space="0" w:color="auto"/>
        <w:right w:val="none" w:sz="0" w:space="0" w:color="auto"/>
      </w:divBdr>
    </w:div>
    <w:div w:id="2120710487">
      <w:bodyDiv w:val="1"/>
      <w:marLeft w:val="0"/>
      <w:marRight w:val="0"/>
      <w:marTop w:val="0"/>
      <w:marBottom w:val="0"/>
      <w:divBdr>
        <w:top w:val="none" w:sz="0" w:space="0" w:color="auto"/>
        <w:left w:val="none" w:sz="0" w:space="0" w:color="auto"/>
        <w:bottom w:val="none" w:sz="0" w:space="0" w:color="auto"/>
        <w:right w:val="none" w:sz="0" w:space="0" w:color="auto"/>
      </w:divBdr>
    </w:div>
    <w:div w:id="2121799804">
      <w:bodyDiv w:val="1"/>
      <w:marLeft w:val="0"/>
      <w:marRight w:val="0"/>
      <w:marTop w:val="0"/>
      <w:marBottom w:val="0"/>
      <w:divBdr>
        <w:top w:val="none" w:sz="0" w:space="0" w:color="auto"/>
        <w:left w:val="none" w:sz="0" w:space="0" w:color="auto"/>
        <w:bottom w:val="none" w:sz="0" w:space="0" w:color="auto"/>
        <w:right w:val="none" w:sz="0" w:space="0" w:color="auto"/>
      </w:divBdr>
    </w:div>
    <w:div w:id="2124761700">
      <w:bodyDiv w:val="1"/>
      <w:marLeft w:val="0"/>
      <w:marRight w:val="0"/>
      <w:marTop w:val="0"/>
      <w:marBottom w:val="0"/>
      <w:divBdr>
        <w:top w:val="none" w:sz="0" w:space="0" w:color="auto"/>
        <w:left w:val="none" w:sz="0" w:space="0" w:color="auto"/>
        <w:bottom w:val="none" w:sz="0" w:space="0" w:color="auto"/>
        <w:right w:val="none" w:sz="0" w:space="0" w:color="auto"/>
      </w:divBdr>
    </w:div>
    <w:div w:id="2125731165">
      <w:bodyDiv w:val="1"/>
      <w:marLeft w:val="0"/>
      <w:marRight w:val="0"/>
      <w:marTop w:val="0"/>
      <w:marBottom w:val="0"/>
      <w:divBdr>
        <w:top w:val="none" w:sz="0" w:space="0" w:color="auto"/>
        <w:left w:val="none" w:sz="0" w:space="0" w:color="auto"/>
        <w:bottom w:val="none" w:sz="0" w:space="0" w:color="auto"/>
        <w:right w:val="none" w:sz="0" w:space="0" w:color="auto"/>
      </w:divBdr>
    </w:div>
    <w:div w:id="2125882674">
      <w:bodyDiv w:val="1"/>
      <w:marLeft w:val="0"/>
      <w:marRight w:val="0"/>
      <w:marTop w:val="0"/>
      <w:marBottom w:val="0"/>
      <w:divBdr>
        <w:top w:val="none" w:sz="0" w:space="0" w:color="auto"/>
        <w:left w:val="none" w:sz="0" w:space="0" w:color="auto"/>
        <w:bottom w:val="none" w:sz="0" w:space="0" w:color="auto"/>
        <w:right w:val="none" w:sz="0" w:space="0" w:color="auto"/>
      </w:divBdr>
    </w:div>
    <w:div w:id="2125994749">
      <w:bodyDiv w:val="1"/>
      <w:marLeft w:val="0"/>
      <w:marRight w:val="0"/>
      <w:marTop w:val="0"/>
      <w:marBottom w:val="0"/>
      <w:divBdr>
        <w:top w:val="none" w:sz="0" w:space="0" w:color="auto"/>
        <w:left w:val="none" w:sz="0" w:space="0" w:color="auto"/>
        <w:bottom w:val="none" w:sz="0" w:space="0" w:color="auto"/>
        <w:right w:val="none" w:sz="0" w:space="0" w:color="auto"/>
      </w:divBdr>
    </w:div>
    <w:div w:id="2126650765">
      <w:bodyDiv w:val="1"/>
      <w:marLeft w:val="0"/>
      <w:marRight w:val="0"/>
      <w:marTop w:val="0"/>
      <w:marBottom w:val="0"/>
      <w:divBdr>
        <w:top w:val="none" w:sz="0" w:space="0" w:color="auto"/>
        <w:left w:val="none" w:sz="0" w:space="0" w:color="auto"/>
        <w:bottom w:val="none" w:sz="0" w:space="0" w:color="auto"/>
        <w:right w:val="none" w:sz="0" w:space="0" w:color="auto"/>
      </w:divBdr>
    </w:div>
    <w:div w:id="2126847598">
      <w:bodyDiv w:val="1"/>
      <w:marLeft w:val="0"/>
      <w:marRight w:val="0"/>
      <w:marTop w:val="0"/>
      <w:marBottom w:val="0"/>
      <w:divBdr>
        <w:top w:val="none" w:sz="0" w:space="0" w:color="auto"/>
        <w:left w:val="none" w:sz="0" w:space="0" w:color="auto"/>
        <w:bottom w:val="none" w:sz="0" w:space="0" w:color="auto"/>
        <w:right w:val="none" w:sz="0" w:space="0" w:color="auto"/>
      </w:divBdr>
    </w:div>
    <w:div w:id="2127653113">
      <w:bodyDiv w:val="1"/>
      <w:marLeft w:val="0"/>
      <w:marRight w:val="0"/>
      <w:marTop w:val="0"/>
      <w:marBottom w:val="0"/>
      <w:divBdr>
        <w:top w:val="none" w:sz="0" w:space="0" w:color="auto"/>
        <w:left w:val="none" w:sz="0" w:space="0" w:color="auto"/>
        <w:bottom w:val="none" w:sz="0" w:space="0" w:color="auto"/>
        <w:right w:val="none" w:sz="0" w:space="0" w:color="auto"/>
      </w:divBdr>
    </w:div>
    <w:div w:id="2129011695">
      <w:bodyDiv w:val="1"/>
      <w:marLeft w:val="0"/>
      <w:marRight w:val="0"/>
      <w:marTop w:val="0"/>
      <w:marBottom w:val="0"/>
      <w:divBdr>
        <w:top w:val="none" w:sz="0" w:space="0" w:color="auto"/>
        <w:left w:val="none" w:sz="0" w:space="0" w:color="auto"/>
        <w:bottom w:val="none" w:sz="0" w:space="0" w:color="auto"/>
        <w:right w:val="none" w:sz="0" w:space="0" w:color="auto"/>
      </w:divBdr>
    </w:div>
    <w:div w:id="2129742198">
      <w:bodyDiv w:val="1"/>
      <w:marLeft w:val="0"/>
      <w:marRight w:val="0"/>
      <w:marTop w:val="0"/>
      <w:marBottom w:val="0"/>
      <w:divBdr>
        <w:top w:val="none" w:sz="0" w:space="0" w:color="auto"/>
        <w:left w:val="none" w:sz="0" w:space="0" w:color="auto"/>
        <w:bottom w:val="none" w:sz="0" w:space="0" w:color="auto"/>
        <w:right w:val="none" w:sz="0" w:space="0" w:color="auto"/>
      </w:divBdr>
    </w:div>
    <w:div w:id="2129926284">
      <w:bodyDiv w:val="1"/>
      <w:marLeft w:val="0"/>
      <w:marRight w:val="0"/>
      <w:marTop w:val="0"/>
      <w:marBottom w:val="0"/>
      <w:divBdr>
        <w:top w:val="none" w:sz="0" w:space="0" w:color="auto"/>
        <w:left w:val="none" w:sz="0" w:space="0" w:color="auto"/>
        <w:bottom w:val="none" w:sz="0" w:space="0" w:color="auto"/>
        <w:right w:val="none" w:sz="0" w:space="0" w:color="auto"/>
      </w:divBdr>
    </w:div>
    <w:div w:id="2130930436">
      <w:bodyDiv w:val="1"/>
      <w:marLeft w:val="0"/>
      <w:marRight w:val="0"/>
      <w:marTop w:val="0"/>
      <w:marBottom w:val="0"/>
      <w:divBdr>
        <w:top w:val="none" w:sz="0" w:space="0" w:color="auto"/>
        <w:left w:val="none" w:sz="0" w:space="0" w:color="auto"/>
        <w:bottom w:val="none" w:sz="0" w:space="0" w:color="auto"/>
        <w:right w:val="none" w:sz="0" w:space="0" w:color="auto"/>
      </w:divBdr>
    </w:div>
    <w:div w:id="2135368259">
      <w:bodyDiv w:val="1"/>
      <w:marLeft w:val="0"/>
      <w:marRight w:val="0"/>
      <w:marTop w:val="0"/>
      <w:marBottom w:val="0"/>
      <w:divBdr>
        <w:top w:val="none" w:sz="0" w:space="0" w:color="auto"/>
        <w:left w:val="none" w:sz="0" w:space="0" w:color="auto"/>
        <w:bottom w:val="none" w:sz="0" w:space="0" w:color="auto"/>
        <w:right w:val="none" w:sz="0" w:space="0" w:color="auto"/>
      </w:divBdr>
    </w:div>
    <w:div w:id="2136757044">
      <w:bodyDiv w:val="1"/>
      <w:marLeft w:val="0"/>
      <w:marRight w:val="0"/>
      <w:marTop w:val="0"/>
      <w:marBottom w:val="0"/>
      <w:divBdr>
        <w:top w:val="none" w:sz="0" w:space="0" w:color="auto"/>
        <w:left w:val="none" w:sz="0" w:space="0" w:color="auto"/>
        <w:bottom w:val="none" w:sz="0" w:space="0" w:color="auto"/>
        <w:right w:val="none" w:sz="0" w:space="0" w:color="auto"/>
      </w:divBdr>
    </w:div>
    <w:div w:id="2139059363">
      <w:bodyDiv w:val="1"/>
      <w:marLeft w:val="0"/>
      <w:marRight w:val="0"/>
      <w:marTop w:val="0"/>
      <w:marBottom w:val="0"/>
      <w:divBdr>
        <w:top w:val="none" w:sz="0" w:space="0" w:color="auto"/>
        <w:left w:val="none" w:sz="0" w:space="0" w:color="auto"/>
        <w:bottom w:val="none" w:sz="0" w:space="0" w:color="auto"/>
        <w:right w:val="none" w:sz="0" w:space="0" w:color="auto"/>
      </w:divBdr>
    </w:div>
    <w:div w:id="2147315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18" Type="http://schemas.openxmlformats.org/officeDocument/2006/relationships/hyperlink" Target="https://login.consultant.ru/link/?req=doc&amp;base=LAW&amp;n=417958&amp;date=08.02.2023&amp;dst=4&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nternet.garant.ru/document/redirect/12124624/39191" TargetMode="External"/><Relationship Id="rId17" Type="http://schemas.openxmlformats.org/officeDocument/2006/relationships/hyperlink" Target="https://login.consultant.ru/link/?req=doc&amp;base=LAW&amp;n=417958&amp;date=08.02.2023&amp;dst=1&amp;fie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435887&amp;date=08.02.202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17958&amp;date=08.02.2023&amp;dst=244&amp;field=134" TargetMode="External"/><Relationship Id="rId10"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19" Type="http://schemas.openxmlformats.org/officeDocument/2006/relationships/hyperlink" Target="file:///O:\..\..\shumrci1\Downloads\&#1055;&#1086;&#1089;&#1090;&#1072;&#1085;&#1086;&#1074;&#1083;&#1077;&#1085;&#1080;&#1077;%20&#1072;&#1076;&#1084;&#1080;&#1085;&#1080;&#1089;&#1090;&#1088;&#1072;&#1094;&#1080;&#1080;%20&#1050;&#1088;&#1072;&#1089;&#1085;&#1086;&#1072;&#1088;&#1084;&#1077;&#1081;&#1089;&#1082;&#1086;&#1075;&#1086;%20&#1084;&#1091;&#1085;&#1080;&#1094;&#1080;&#1087;&#1072;&#1083;&#1100;&#1085;&#1086;&#1075;&#1086;.rtf" TargetMode="External"/><Relationship Id="rId4" Type="http://schemas.openxmlformats.org/officeDocument/2006/relationships/settings" Target="settings.xml"/><Relationship Id="rId9"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 Id="rId14" Type="http://schemas.openxmlformats.org/officeDocument/2006/relationships/hyperlink" Target="file:///O:\&#1045;&#1050;&#1040;&#1058;&#1045;&#1056;&#1048;&#1053;&#1040;%20&#1053;&#1048;&#1050;&#1054;&#1051;&#1040;&#1045;&#1042;&#1040;\&#1055;&#1086;&#1089;&#1090;&#1072;&#1085;&#1074;&#1086;&#1083;&#1077;&#1085;&#1080;&#1077;%20%20&#1040;&#1076;&#1084;%20&#1056;&#1077;&#1075;&#1083;%20&#1055;&#1077;&#1088;&#1077;&#1076;&#1086;&#1089;&#1090;&#1072;&#1074;&#1083;&#1077;&#1085;&#1080;&#1077;%20&#1047;&#1059;%20&#1086;&#1089;&#1086;&#1073;&#1099;&#1084;%20&#1082;&#1072;&#1090;&#1077;&#1075;&#1086;&#1080;&#1103;&#1084;%20&#1075;&#1088;&#1072;&#1078;&#1076;&#1072;&#1085;&#1072;&#1084;.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8804BE-A4F3-4BBB-9061-228665D06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10911</Words>
  <Characters>62197</Characters>
  <Application>Microsoft Office Word</Application>
  <DocSecurity>0</DocSecurity>
  <Lines>518</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PetrovaMP</cp:lastModifiedBy>
  <cp:revision>3</cp:revision>
  <cp:lastPrinted>2024-12-20T13:40:00Z</cp:lastPrinted>
  <dcterms:created xsi:type="dcterms:W3CDTF">2025-02-11T08:23:00Z</dcterms:created>
  <dcterms:modified xsi:type="dcterms:W3CDTF">2025-03-03T13:39:00Z</dcterms:modified>
</cp:coreProperties>
</file>