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DED44" w14:textId="7D4E039B" w:rsidR="005B33DC" w:rsidRDefault="005A50CC" w:rsidP="005B33DC">
      <w:pPr>
        <w:spacing w:after="0" w:line="240" w:lineRule="auto"/>
        <w:ind w:right="4819"/>
        <w:jc w:val="both"/>
        <w:rPr>
          <w:rFonts w:ascii="Times New Roman" w:hAnsi="Times New Roman" w:cs="Times New Roman"/>
          <w:sz w:val="24"/>
          <w:szCs w:val="24"/>
        </w:rPr>
      </w:pPr>
      <w:r w:rsidRPr="00EE4895">
        <w:rPr>
          <w:noProof/>
          <w:lang w:eastAsia="ru-RU"/>
        </w:rPr>
        <w:drawing>
          <wp:anchor distT="0" distB="0" distL="114300" distR="114300" simplePos="0" relativeHeight="251661824" behindDoc="0" locked="0" layoutInCell="1" allowOverlap="1" wp14:anchorId="630C6F64" wp14:editId="38081229">
            <wp:simplePos x="0" y="0"/>
            <wp:positionH relativeFrom="column">
              <wp:posOffset>2821940</wp:posOffset>
            </wp:positionH>
            <wp:positionV relativeFrom="paragraph">
              <wp:posOffset>13335</wp:posOffset>
            </wp:positionV>
            <wp:extent cx="603250" cy="610475"/>
            <wp:effectExtent l="0" t="0" r="6350" b="0"/>
            <wp:wrapThrough wrapText="bothSides">
              <wp:wrapPolygon edited="0">
                <wp:start x="0" y="0"/>
                <wp:lineTo x="0" y="20903"/>
                <wp:lineTo x="21145" y="20903"/>
                <wp:lineTo x="2114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59776" behindDoc="0" locked="0" layoutInCell="1" allowOverlap="1" wp14:anchorId="25183CD5" wp14:editId="6C977044">
                <wp:simplePos x="0" y="0"/>
                <wp:positionH relativeFrom="column">
                  <wp:posOffset>3381375</wp:posOffset>
                </wp:positionH>
                <wp:positionV relativeFrom="paragraph">
                  <wp:posOffset>-6350</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6AA40FEC" w:rsidR="005A50CC" w:rsidRPr="00EE4895" w:rsidRDefault="006B17F8" w:rsidP="005A50CC">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01.04</w:t>
                            </w:r>
                            <w:r w:rsidR="005A50CC">
                              <w:rPr>
                                <w:rFonts w:ascii="Times New Roman" w:eastAsia="Times New Roman" w:hAnsi="Times New Roman" w:cs="Times New Roman"/>
                                <w:sz w:val="24"/>
                                <w:szCs w:val="24"/>
                                <w:u w:val="single"/>
                                <w:lang w:eastAsia="ru-RU"/>
                              </w:rPr>
                              <w:t xml:space="preserve">.2025  </w:t>
                            </w:r>
                            <w:r w:rsidR="00C96BB8">
                              <w:rPr>
                                <w:rFonts w:ascii="Times New Roman" w:eastAsia="Times New Roman" w:hAnsi="Times New Roman" w:cs="Times New Roman"/>
                                <w:sz w:val="24"/>
                                <w:szCs w:val="24"/>
                                <w:u w:val="single"/>
                                <w:lang w:eastAsia="ru-RU"/>
                              </w:rPr>
                              <w:t>5</w:t>
                            </w:r>
                            <w:r w:rsidR="00D5090A">
                              <w:rPr>
                                <w:rFonts w:ascii="Times New Roman" w:eastAsia="Times New Roman" w:hAnsi="Times New Roman" w:cs="Times New Roman"/>
                                <w:sz w:val="24"/>
                                <w:szCs w:val="24"/>
                                <w:u w:val="single"/>
                                <w:lang w:eastAsia="ru-RU"/>
                              </w:rPr>
                              <w:t>60</w:t>
                            </w:r>
                            <w:r w:rsidR="00DE70DF">
                              <w:rPr>
                                <w:rFonts w:ascii="Times New Roman" w:eastAsia="Times New Roman" w:hAnsi="Times New Roman" w:cs="Times New Roman"/>
                                <w:sz w:val="24"/>
                                <w:szCs w:val="24"/>
                                <w:u w:val="single"/>
                                <w:lang w:eastAsia="ru-RU"/>
                              </w:rPr>
                              <w:t xml:space="preserve"> </w:t>
                            </w:r>
                            <w:r w:rsidR="005A50CC">
                              <w:rPr>
                                <w:rFonts w:ascii="Times New Roman" w:eastAsia="Times New Roman" w:hAnsi="Times New Roman" w:cs="Times New Roman"/>
                                <w:sz w:val="24"/>
                                <w:szCs w:val="24"/>
                                <w:u w:val="single"/>
                                <w:lang w:eastAsia="ru-RU"/>
                              </w:rPr>
                              <w:t xml:space="preserve"> </w:t>
                            </w:r>
                            <w:r w:rsidR="005A50CC"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183CD5" id="_x0000_t202" coordsize="21600,21600" o:spt="202" path="m,l,21600r21600,l21600,xe">
                <v:stroke joinstyle="miter"/>
                <v:path gradientshapeok="t" o:connecttype="rect"/>
              </v:shapetype>
              <v:shape id="Надпись 2" o:spid="_x0000_s1026" type="#_x0000_t202" style="position:absolute;left:0;text-align:left;margin-left:266.25pt;margin-top:-.5pt;width:202.1pt;height:14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Y5IAIAAPkD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" filled="f" stroked="f">
                <v:textbo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6AA40FEC" w:rsidR="005A50CC" w:rsidRPr="00EE4895" w:rsidRDefault="006B17F8" w:rsidP="005A50CC">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01.04</w:t>
                      </w:r>
                      <w:r w:rsidR="005A50CC">
                        <w:rPr>
                          <w:rFonts w:ascii="Times New Roman" w:eastAsia="Times New Roman" w:hAnsi="Times New Roman" w:cs="Times New Roman"/>
                          <w:sz w:val="24"/>
                          <w:szCs w:val="24"/>
                          <w:u w:val="single"/>
                          <w:lang w:eastAsia="ru-RU"/>
                        </w:rPr>
                        <w:t xml:space="preserve">.2025  </w:t>
                      </w:r>
                      <w:r w:rsidR="00C96BB8">
                        <w:rPr>
                          <w:rFonts w:ascii="Times New Roman" w:eastAsia="Times New Roman" w:hAnsi="Times New Roman" w:cs="Times New Roman"/>
                          <w:sz w:val="24"/>
                          <w:szCs w:val="24"/>
                          <w:u w:val="single"/>
                          <w:lang w:eastAsia="ru-RU"/>
                        </w:rPr>
                        <w:t>5</w:t>
                      </w:r>
                      <w:r w:rsidR="00D5090A">
                        <w:rPr>
                          <w:rFonts w:ascii="Times New Roman" w:eastAsia="Times New Roman" w:hAnsi="Times New Roman" w:cs="Times New Roman"/>
                          <w:sz w:val="24"/>
                          <w:szCs w:val="24"/>
                          <w:u w:val="single"/>
                          <w:lang w:eastAsia="ru-RU"/>
                        </w:rPr>
                        <w:t>60</w:t>
                      </w:r>
                      <w:proofErr w:type="gramEnd"/>
                      <w:r w:rsidR="00DE70DF">
                        <w:rPr>
                          <w:rFonts w:ascii="Times New Roman" w:eastAsia="Times New Roman" w:hAnsi="Times New Roman" w:cs="Times New Roman"/>
                          <w:sz w:val="24"/>
                          <w:szCs w:val="24"/>
                          <w:u w:val="single"/>
                          <w:lang w:eastAsia="ru-RU"/>
                        </w:rPr>
                        <w:t xml:space="preserve"> </w:t>
                      </w:r>
                      <w:r w:rsidR="005A50CC">
                        <w:rPr>
                          <w:rFonts w:ascii="Times New Roman" w:eastAsia="Times New Roman" w:hAnsi="Times New Roman" w:cs="Times New Roman"/>
                          <w:sz w:val="24"/>
                          <w:szCs w:val="24"/>
                          <w:u w:val="single"/>
                          <w:lang w:eastAsia="ru-RU"/>
                        </w:rPr>
                        <w:t xml:space="preserve"> </w:t>
                      </w:r>
                      <w:r w:rsidR="005A50CC"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Pr>
          <w:noProof/>
          <w:lang w:eastAsia="ru-RU"/>
        </w:rPr>
        <mc:AlternateContent>
          <mc:Choice Requires="wps">
            <w:drawing>
              <wp:anchor distT="0" distB="0" distL="114300" distR="114300" simplePos="0" relativeHeight="251655680" behindDoc="0" locked="0" layoutInCell="1" allowOverlap="1" wp14:anchorId="053F22A6" wp14:editId="14C0A4EB">
                <wp:simplePos x="0" y="0"/>
                <wp:positionH relativeFrom="column">
                  <wp:posOffset>0</wp:posOffset>
                </wp:positionH>
                <wp:positionV relativeFrom="paragraph">
                  <wp:posOffset>-4445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4853BF02" w:rsidR="005A50CC" w:rsidRPr="00EE4895" w:rsidRDefault="006B17F8" w:rsidP="005A50CC">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01.04</w:t>
                            </w:r>
                            <w:r w:rsidR="005A50CC">
                              <w:rPr>
                                <w:rFonts w:ascii="Times New Roman" w:eastAsia="Times New Roman" w:hAnsi="Times New Roman" w:cs="Times New Roman"/>
                                <w:sz w:val="24"/>
                                <w:szCs w:val="20"/>
                                <w:u w:val="single"/>
                                <w:lang w:eastAsia="ru-RU"/>
                              </w:rPr>
                              <w:t>.2025</w:t>
                            </w:r>
                            <w:r w:rsidR="005A50CC" w:rsidRPr="00EE4895">
                              <w:rPr>
                                <w:rFonts w:ascii="Times New Roman" w:eastAsia="Times New Roman" w:hAnsi="Times New Roman" w:cs="Times New Roman"/>
                                <w:sz w:val="24"/>
                                <w:szCs w:val="20"/>
                                <w:u w:val="single"/>
                                <w:lang w:eastAsia="ru-RU"/>
                              </w:rPr>
                              <w:t xml:space="preserve">  №  </w:t>
                            </w:r>
                            <w:r w:rsidR="00C96BB8">
                              <w:rPr>
                                <w:rFonts w:ascii="Times New Roman" w:eastAsia="Times New Roman" w:hAnsi="Times New Roman" w:cs="Times New Roman"/>
                                <w:sz w:val="24"/>
                                <w:szCs w:val="20"/>
                                <w:u w:val="single"/>
                                <w:lang w:eastAsia="ru-RU"/>
                              </w:rPr>
                              <w:t>5</w:t>
                            </w:r>
                            <w:r w:rsidR="00D5090A">
                              <w:rPr>
                                <w:rFonts w:ascii="Times New Roman" w:eastAsia="Times New Roman" w:hAnsi="Times New Roman" w:cs="Times New Roman"/>
                                <w:sz w:val="24"/>
                                <w:szCs w:val="20"/>
                                <w:u w:val="single"/>
                                <w:lang w:eastAsia="ru-RU"/>
                              </w:rPr>
                              <w:t>60</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F28B412" w14:textId="77777777" w:rsidR="005A50CC" w:rsidRDefault="005A50CC" w:rsidP="005A5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3F22A6" id="_x0000_s1027" type="#_x0000_t202" style="position:absolute;left:0;text-align:left;margin-left:0;margin-top:-.35pt;width:195.2pt;height:14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fHsOwIAACs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" stroked="f">
                <v:textbo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4853BF02" w:rsidR="005A50CC" w:rsidRPr="00EE4895" w:rsidRDefault="006B17F8" w:rsidP="005A50CC">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01.04</w:t>
                      </w:r>
                      <w:r w:rsidR="005A50CC">
                        <w:rPr>
                          <w:rFonts w:ascii="Times New Roman" w:eastAsia="Times New Roman" w:hAnsi="Times New Roman" w:cs="Times New Roman"/>
                          <w:sz w:val="24"/>
                          <w:szCs w:val="20"/>
                          <w:u w:val="single"/>
                          <w:lang w:eastAsia="ru-RU"/>
                        </w:rPr>
                        <w:t>.2025</w:t>
                      </w:r>
                      <w:r w:rsidR="005A50CC" w:rsidRPr="00EE4895">
                        <w:rPr>
                          <w:rFonts w:ascii="Times New Roman" w:eastAsia="Times New Roman" w:hAnsi="Times New Roman" w:cs="Times New Roman"/>
                          <w:sz w:val="24"/>
                          <w:szCs w:val="20"/>
                          <w:u w:val="single"/>
                          <w:lang w:eastAsia="ru-RU"/>
                        </w:rPr>
                        <w:t xml:space="preserve">  №</w:t>
                      </w:r>
                      <w:proofErr w:type="gramEnd"/>
                      <w:r w:rsidR="005A50CC" w:rsidRPr="00EE4895">
                        <w:rPr>
                          <w:rFonts w:ascii="Times New Roman" w:eastAsia="Times New Roman" w:hAnsi="Times New Roman" w:cs="Times New Roman"/>
                          <w:sz w:val="24"/>
                          <w:szCs w:val="20"/>
                          <w:u w:val="single"/>
                          <w:lang w:eastAsia="ru-RU"/>
                        </w:rPr>
                        <w:t xml:space="preserve">  </w:t>
                      </w:r>
                      <w:r w:rsidR="00C96BB8">
                        <w:rPr>
                          <w:rFonts w:ascii="Times New Roman" w:eastAsia="Times New Roman" w:hAnsi="Times New Roman" w:cs="Times New Roman"/>
                          <w:sz w:val="24"/>
                          <w:szCs w:val="20"/>
                          <w:u w:val="single"/>
                          <w:lang w:eastAsia="ru-RU"/>
                        </w:rPr>
                        <w:t>5</w:t>
                      </w:r>
                      <w:r w:rsidR="00D5090A">
                        <w:rPr>
                          <w:rFonts w:ascii="Times New Roman" w:eastAsia="Times New Roman" w:hAnsi="Times New Roman" w:cs="Times New Roman"/>
                          <w:sz w:val="24"/>
                          <w:szCs w:val="20"/>
                          <w:u w:val="single"/>
                          <w:lang w:eastAsia="ru-RU"/>
                        </w:rPr>
                        <w:t>60</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F28B412" w14:textId="77777777" w:rsidR="005A50CC" w:rsidRDefault="005A50CC" w:rsidP="005A50CC"/>
                  </w:txbxContent>
                </v:textbox>
              </v:shape>
            </w:pict>
          </mc:Fallback>
        </mc:AlternateContent>
      </w:r>
    </w:p>
    <w:p w14:paraId="536EE62C" w14:textId="61F22201" w:rsidR="005A50CC" w:rsidRDefault="005A50CC" w:rsidP="005B33DC">
      <w:pPr>
        <w:spacing w:after="0" w:line="240" w:lineRule="auto"/>
        <w:ind w:right="4819"/>
        <w:jc w:val="both"/>
        <w:rPr>
          <w:rFonts w:ascii="Times New Roman" w:hAnsi="Times New Roman" w:cs="Times New Roman"/>
          <w:sz w:val="24"/>
          <w:szCs w:val="24"/>
        </w:rPr>
      </w:pPr>
    </w:p>
    <w:p w14:paraId="51AEFEA2" w14:textId="686B7400" w:rsidR="005A50CC" w:rsidRDefault="005A50CC" w:rsidP="005B33DC">
      <w:pPr>
        <w:spacing w:after="0" w:line="240" w:lineRule="auto"/>
        <w:ind w:right="4819"/>
        <w:jc w:val="both"/>
        <w:rPr>
          <w:rFonts w:ascii="Times New Roman" w:hAnsi="Times New Roman" w:cs="Times New Roman"/>
          <w:sz w:val="24"/>
          <w:szCs w:val="24"/>
        </w:rPr>
      </w:pPr>
    </w:p>
    <w:p w14:paraId="4F2A332A" w14:textId="2C030235" w:rsidR="005A50CC" w:rsidRDefault="005A50CC" w:rsidP="005B33DC">
      <w:pPr>
        <w:spacing w:after="0" w:line="240" w:lineRule="auto"/>
        <w:ind w:right="4819"/>
        <w:jc w:val="both"/>
        <w:rPr>
          <w:rFonts w:ascii="Times New Roman" w:hAnsi="Times New Roman" w:cs="Times New Roman"/>
          <w:sz w:val="24"/>
          <w:szCs w:val="24"/>
        </w:rPr>
      </w:pPr>
    </w:p>
    <w:p w14:paraId="24FB9061" w14:textId="4EF99D40" w:rsidR="005A50CC" w:rsidRDefault="005A50CC" w:rsidP="005B33DC">
      <w:pPr>
        <w:spacing w:after="0" w:line="240" w:lineRule="auto"/>
        <w:ind w:right="4819"/>
        <w:jc w:val="both"/>
        <w:rPr>
          <w:rFonts w:ascii="Times New Roman" w:hAnsi="Times New Roman" w:cs="Times New Roman"/>
          <w:sz w:val="24"/>
          <w:szCs w:val="24"/>
        </w:rPr>
      </w:pPr>
    </w:p>
    <w:p w14:paraId="31C35A6A" w14:textId="2EB8747C" w:rsidR="005A50CC" w:rsidRDefault="005A50CC" w:rsidP="005B33DC">
      <w:pPr>
        <w:spacing w:after="0" w:line="240" w:lineRule="auto"/>
        <w:ind w:right="4819"/>
        <w:jc w:val="both"/>
        <w:rPr>
          <w:rFonts w:ascii="Times New Roman" w:hAnsi="Times New Roman" w:cs="Times New Roman"/>
          <w:sz w:val="24"/>
          <w:szCs w:val="24"/>
        </w:rPr>
      </w:pPr>
    </w:p>
    <w:p w14:paraId="25B152C5" w14:textId="6C436566" w:rsidR="005A50CC" w:rsidRDefault="005A50CC" w:rsidP="005B33DC">
      <w:pPr>
        <w:spacing w:after="0" w:line="240" w:lineRule="auto"/>
        <w:ind w:right="4819"/>
        <w:jc w:val="both"/>
        <w:rPr>
          <w:rFonts w:ascii="Times New Roman" w:hAnsi="Times New Roman" w:cs="Times New Roman"/>
          <w:sz w:val="24"/>
          <w:szCs w:val="24"/>
        </w:rPr>
      </w:pPr>
    </w:p>
    <w:p w14:paraId="7250189B" w14:textId="05CCF5D0" w:rsidR="005A50CC" w:rsidRDefault="005A50CC" w:rsidP="005B33DC">
      <w:pPr>
        <w:spacing w:after="0" w:line="240" w:lineRule="auto"/>
        <w:ind w:right="4819"/>
        <w:jc w:val="both"/>
        <w:rPr>
          <w:rFonts w:ascii="Times New Roman" w:hAnsi="Times New Roman" w:cs="Times New Roman"/>
          <w:sz w:val="24"/>
          <w:szCs w:val="24"/>
        </w:rPr>
      </w:pPr>
    </w:p>
    <w:p w14:paraId="22FED7A6" w14:textId="156FA4A6" w:rsidR="005A50CC" w:rsidRDefault="005A50CC" w:rsidP="005B33DC">
      <w:pPr>
        <w:spacing w:after="0" w:line="240" w:lineRule="auto"/>
        <w:ind w:right="4819"/>
        <w:jc w:val="both"/>
        <w:rPr>
          <w:rFonts w:ascii="Times New Roman" w:hAnsi="Times New Roman" w:cs="Times New Roman"/>
          <w:sz w:val="24"/>
          <w:szCs w:val="24"/>
        </w:rPr>
      </w:pPr>
    </w:p>
    <w:p w14:paraId="5B249CF4" w14:textId="20909598" w:rsidR="009E6045" w:rsidRDefault="009E6045" w:rsidP="00A1049C">
      <w:pPr>
        <w:spacing w:after="0" w:line="240" w:lineRule="auto"/>
        <w:ind w:firstLine="709"/>
        <w:rPr>
          <w:rFonts w:ascii="Times New Roman" w:hAnsi="Times New Roman" w:cs="Times New Roman"/>
          <w:sz w:val="24"/>
          <w:szCs w:val="24"/>
        </w:rPr>
      </w:pPr>
      <w:bookmarkStart w:id="0" w:name="sub_6666"/>
      <w:bookmarkEnd w:id="0"/>
    </w:p>
    <w:p w14:paraId="599CB591" w14:textId="77777777" w:rsidR="005E5E2A" w:rsidRDefault="005E5E2A" w:rsidP="005E5E2A">
      <w:pPr>
        <w:spacing w:after="0" w:line="240" w:lineRule="auto"/>
        <w:ind w:right="4962"/>
        <w:jc w:val="both"/>
        <w:rPr>
          <w:rFonts w:ascii="Times New Roman" w:eastAsia="Times New Roman" w:hAnsi="Times New Roman" w:cs="Times New Roman"/>
          <w:sz w:val="24"/>
          <w:szCs w:val="24"/>
          <w:lang w:eastAsia="ru-RU"/>
        </w:rPr>
      </w:pPr>
    </w:p>
    <w:p w14:paraId="7F2CF15E" w14:textId="77777777" w:rsidR="00D5090A" w:rsidRPr="00847B68" w:rsidRDefault="00D5090A" w:rsidP="00D5090A">
      <w:pPr>
        <w:spacing w:after="0" w:line="240" w:lineRule="auto"/>
        <w:ind w:right="5112"/>
        <w:contextualSpacing/>
        <w:jc w:val="both"/>
        <w:rPr>
          <w:rFonts w:ascii="Times New Roman" w:hAnsi="Times New Roman"/>
          <w:b/>
          <w:sz w:val="24"/>
          <w:szCs w:val="24"/>
        </w:rPr>
      </w:pPr>
      <w:r w:rsidRPr="00847B68">
        <w:rPr>
          <w:rFonts w:ascii="Times New Roman" w:hAnsi="Times New Roman"/>
          <w:sz w:val="24"/>
          <w:szCs w:val="24"/>
        </w:rPr>
        <w:t>О внесении изменений в постановление администрации Урмарского муниципал</w:t>
      </w:r>
      <w:r w:rsidRPr="00847B68">
        <w:rPr>
          <w:rFonts w:ascii="Times New Roman" w:hAnsi="Times New Roman"/>
          <w:sz w:val="24"/>
          <w:szCs w:val="24"/>
        </w:rPr>
        <w:t>ь</w:t>
      </w:r>
      <w:r w:rsidRPr="00847B68">
        <w:rPr>
          <w:rFonts w:ascii="Times New Roman" w:hAnsi="Times New Roman"/>
          <w:sz w:val="24"/>
          <w:szCs w:val="24"/>
        </w:rPr>
        <w:t>ного округа Чувашской Республики от 0</w:t>
      </w:r>
      <w:r>
        <w:rPr>
          <w:rFonts w:ascii="Times New Roman" w:hAnsi="Times New Roman"/>
          <w:sz w:val="24"/>
          <w:szCs w:val="24"/>
        </w:rPr>
        <w:t>2</w:t>
      </w:r>
      <w:r w:rsidRPr="00847B68">
        <w:rPr>
          <w:rFonts w:ascii="Times New Roman" w:hAnsi="Times New Roman"/>
          <w:sz w:val="24"/>
          <w:szCs w:val="24"/>
        </w:rPr>
        <w:t>.0</w:t>
      </w:r>
      <w:r>
        <w:rPr>
          <w:rFonts w:ascii="Times New Roman" w:hAnsi="Times New Roman"/>
          <w:sz w:val="24"/>
          <w:szCs w:val="24"/>
        </w:rPr>
        <w:t>6</w:t>
      </w:r>
      <w:r w:rsidRPr="00847B68">
        <w:rPr>
          <w:rFonts w:ascii="Times New Roman" w:hAnsi="Times New Roman"/>
          <w:sz w:val="24"/>
          <w:szCs w:val="24"/>
        </w:rPr>
        <w:t>.202</w:t>
      </w:r>
      <w:r>
        <w:rPr>
          <w:rFonts w:ascii="Times New Roman" w:hAnsi="Times New Roman"/>
          <w:sz w:val="24"/>
          <w:szCs w:val="24"/>
        </w:rPr>
        <w:t>3</w:t>
      </w:r>
      <w:r w:rsidRPr="00847B68">
        <w:rPr>
          <w:rFonts w:ascii="Times New Roman" w:hAnsi="Times New Roman"/>
          <w:sz w:val="24"/>
          <w:szCs w:val="24"/>
        </w:rPr>
        <w:t xml:space="preserve"> № </w:t>
      </w:r>
      <w:r>
        <w:rPr>
          <w:rFonts w:ascii="Times New Roman" w:hAnsi="Times New Roman"/>
          <w:sz w:val="24"/>
          <w:szCs w:val="24"/>
        </w:rPr>
        <w:t>676</w:t>
      </w:r>
      <w:r w:rsidRPr="00847B68">
        <w:rPr>
          <w:rFonts w:ascii="Times New Roman" w:hAnsi="Times New Roman"/>
          <w:sz w:val="24"/>
          <w:szCs w:val="24"/>
        </w:rPr>
        <w:t xml:space="preserve"> «О </w:t>
      </w:r>
      <w:r>
        <w:rPr>
          <w:rFonts w:ascii="Times New Roman" w:hAnsi="Times New Roman"/>
          <w:sz w:val="24"/>
          <w:szCs w:val="24"/>
        </w:rPr>
        <w:t>создании муниц</w:t>
      </w:r>
      <w:r>
        <w:rPr>
          <w:rFonts w:ascii="Times New Roman" w:hAnsi="Times New Roman"/>
          <w:sz w:val="24"/>
          <w:szCs w:val="24"/>
        </w:rPr>
        <w:t>и</w:t>
      </w:r>
      <w:r>
        <w:rPr>
          <w:rFonts w:ascii="Times New Roman" w:hAnsi="Times New Roman"/>
          <w:sz w:val="24"/>
          <w:szCs w:val="24"/>
        </w:rPr>
        <w:t>пальной комиссии по оценке последствий принятия решения о реорганизации или ликвидации муниципальных образов</w:t>
      </w:r>
      <w:r>
        <w:rPr>
          <w:rFonts w:ascii="Times New Roman" w:hAnsi="Times New Roman"/>
          <w:sz w:val="24"/>
          <w:szCs w:val="24"/>
        </w:rPr>
        <w:t>а</w:t>
      </w:r>
      <w:r>
        <w:rPr>
          <w:rFonts w:ascii="Times New Roman" w:hAnsi="Times New Roman"/>
          <w:sz w:val="24"/>
          <w:szCs w:val="24"/>
        </w:rPr>
        <w:t>тельных учреждений (организаций) У</w:t>
      </w:r>
      <w:r>
        <w:rPr>
          <w:rFonts w:ascii="Times New Roman" w:hAnsi="Times New Roman"/>
          <w:sz w:val="24"/>
          <w:szCs w:val="24"/>
        </w:rPr>
        <w:t>р</w:t>
      </w:r>
      <w:r>
        <w:rPr>
          <w:rFonts w:ascii="Times New Roman" w:hAnsi="Times New Roman"/>
          <w:sz w:val="24"/>
          <w:szCs w:val="24"/>
        </w:rPr>
        <w:t>марского муниципального округа и по</w:t>
      </w:r>
      <w:r>
        <w:rPr>
          <w:rFonts w:ascii="Times New Roman" w:hAnsi="Times New Roman"/>
          <w:sz w:val="24"/>
          <w:szCs w:val="24"/>
        </w:rPr>
        <w:t>д</w:t>
      </w:r>
      <w:r>
        <w:rPr>
          <w:rFonts w:ascii="Times New Roman" w:hAnsi="Times New Roman"/>
          <w:sz w:val="24"/>
          <w:szCs w:val="24"/>
        </w:rPr>
        <w:t>готовки ею заключений</w:t>
      </w:r>
      <w:r w:rsidRPr="00847B68">
        <w:rPr>
          <w:rFonts w:ascii="Times New Roman" w:hAnsi="Times New Roman"/>
          <w:sz w:val="24"/>
          <w:szCs w:val="24"/>
        </w:rPr>
        <w:t>»</w:t>
      </w:r>
    </w:p>
    <w:p w14:paraId="7A349EA1" w14:textId="77777777" w:rsidR="00D5090A" w:rsidRPr="00847B68" w:rsidRDefault="00D5090A" w:rsidP="00D5090A">
      <w:pPr>
        <w:spacing w:after="0" w:line="240" w:lineRule="auto"/>
        <w:contextualSpacing/>
        <w:jc w:val="both"/>
        <w:rPr>
          <w:rFonts w:ascii="Times New Roman" w:hAnsi="Times New Roman"/>
          <w:b/>
          <w:sz w:val="24"/>
          <w:szCs w:val="24"/>
        </w:rPr>
      </w:pPr>
    </w:p>
    <w:p w14:paraId="4FB66D84" w14:textId="77777777" w:rsidR="00D5090A" w:rsidRDefault="00D5090A" w:rsidP="00D5090A">
      <w:pPr>
        <w:spacing w:after="0" w:line="240" w:lineRule="auto"/>
        <w:contextualSpacing/>
        <w:jc w:val="both"/>
        <w:rPr>
          <w:rFonts w:ascii="Times New Roman" w:hAnsi="Times New Roman"/>
          <w:sz w:val="24"/>
          <w:szCs w:val="24"/>
        </w:rPr>
      </w:pPr>
    </w:p>
    <w:p w14:paraId="643BDF74" w14:textId="77777777" w:rsidR="00D5090A" w:rsidRDefault="00D5090A" w:rsidP="00D5090A">
      <w:pPr>
        <w:spacing w:after="0" w:line="240" w:lineRule="auto"/>
        <w:ind w:firstLine="709"/>
        <w:contextualSpacing/>
        <w:jc w:val="both"/>
        <w:rPr>
          <w:rFonts w:ascii="Times New Roman" w:hAnsi="Times New Roman"/>
          <w:spacing w:val="-1"/>
          <w:sz w:val="24"/>
          <w:szCs w:val="24"/>
          <w:shd w:val="clear" w:color="auto" w:fill="FFFFFF"/>
        </w:rPr>
      </w:pPr>
      <w:r>
        <w:rPr>
          <w:rFonts w:ascii="Times New Roman" w:hAnsi="Times New Roman"/>
          <w:spacing w:val="-1"/>
          <w:sz w:val="24"/>
          <w:szCs w:val="24"/>
          <w:shd w:val="clear" w:color="auto" w:fill="FFFFFF"/>
        </w:rPr>
        <w:t>На основании приказа Министерства образования и молодежной политики Чува</w:t>
      </w:r>
      <w:r>
        <w:rPr>
          <w:rFonts w:ascii="Times New Roman" w:hAnsi="Times New Roman"/>
          <w:spacing w:val="-1"/>
          <w:sz w:val="24"/>
          <w:szCs w:val="24"/>
          <w:shd w:val="clear" w:color="auto" w:fill="FFFFFF"/>
        </w:rPr>
        <w:t>ш</w:t>
      </w:r>
      <w:r>
        <w:rPr>
          <w:rFonts w:ascii="Times New Roman" w:hAnsi="Times New Roman"/>
          <w:spacing w:val="-1"/>
          <w:sz w:val="24"/>
          <w:szCs w:val="24"/>
          <w:shd w:val="clear" w:color="auto" w:fill="FFFFFF"/>
        </w:rPr>
        <w:t>ской Республики от 22.01.2014 № 91 «Об утверждении порядка проведения оценки после</w:t>
      </w:r>
      <w:r>
        <w:rPr>
          <w:rFonts w:ascii="Times New Roman" w:hAnsi="Times New Roman"/>
          <w:spacing w:val="-1"/>
          <w:sz w:val="24"/>
          <w:szCs w:val="24"/>
          <w:shd w:val="clear" w:color="auto" w:fill="FFFFFF"/>
        </w:rPr>
        <w:t>д</w:t>
      </w:r>
      <w:r>
        <w:rPr>
          <w:rFonts w:ascii="Times New Roman" w:hAnsi="Times New Roman"/>
          <w:spacing w:val="-1"/>
          <w:sz w:val="24"/>
          <w:szCs w:val="24"/>
          <w:shd w:val="clear" w:color="auto" w:fill="FFFFFF"/>
        </w:rPr>
        <w:t>ствий принятия решения о реорганизации или ликвидации государственной образовател</w:t>
      </w:r>
      <w:r>
        <w:rPr>
          <w:rFonts w:ascii="Times New Roman" w:hAnsi="Times New Roman"/>
          <w:spacing w:val="-1"/>
          <w:sz w:val="24"/>
          <w:szCs w:val="24"/>
          <w:shd w:val="clear" w:color="auto" w:fill="FFFFFF"/>
        </w:rPr>
        <w:t>ь</w:t>
      </w:r>
      <w:r>
        <w:rPr>
          <w:rFonts w:ascii="Times New Roman" w:hAnsi="Times New Roman"/>
          <w:spacing w:val="-1"/>
          <w:sz w:val="24"/>
          <w:szCs w:val="24"/>
          <w:shd w:val="clear" w:color="auto" w:fill="FFFFFF"/>
        </w:rPr>
        <w:t>ной организации Чувашской Республики, муниципальной образовательной организации, включая критерии этой оценки (по типам данных образовательных организаций)</w:t>
      </w:r>
      <w:r w:rsidRPr="00847B68">
        <w:rPr>
          <w:rFonts w:ascii="Times New Roman" w:hAnsi="Times New Roman"/>
          <w:spacing w:val="-1"/>
          <w:sz w:val="24"/>
          <w:szCs w:val="24"/>
          <w:shd w:val="clear" w:color="auto" w:fill="FFFFFF"/>
        </w:rPr>
        <w:t>,</w:t>
      </w:r>
      <w:r>
        <w:rPr>
          <w:rFonts w:ascii="Times New Roman" w:hAnsi="Times New Roman"/>
          <w:spacing w:val="-1"/>
          <w:sz w:val="24"/>
          <w:szCs w:val="24"/>
          <w:shd w:val="clear" w:color="auto" w:fill="FFFFFF"/>
        </w:rPr>
        <w:t xml:space="preserve"> порядка создания комиссии по оценке последствий такого решения и подготовки ею заключений»</w:t>
      </w:r>
      <w:r w:rsidRPr="00847B68">
        <w:rPr>
          <w:rFonts w:ascii="Times New Roman" w:hAnsi="Times New Roman"/>
          <w:spacing w:val="-1"/>
          <w:sz w:val="24"/>
          <w:szCs w:val="24"/>
          <w:shd w:val="clear" w:color="auto" w:fill="FFFFFF"/>
        </w:rPr>
        <w:t xml:space="preserve"> администрация Урмарского муниципального округа  п о с т а н о в л я е т:</w:t>
      </w:r>
    </w:p>
    <w:p w14:paraId="1189ECB2" w14:textId="77777777" w:rsidR="00D5090A" w:rsidRDefault="00D5090A" w:rsidP="00D5090A">
      <w:pPr>
        <w:spacing w:after="0" w:line="240" w:lineRule="auto"/>
        <w:ind w:firstLine="709"/>
        <w:contextualSpacing/>
        <w:jc w:val="both"/>
        <w:rPr>
          <w:rFonts w:ascii="Times New Roman" w:hAnsi="Times New Roman"/>
          <w:spacing w:val="-1"/>
          <w:sz w:val="24"/>
          <w:szCs w:val="24"/>
          <w:shd w:val="clear" w:color="auto" w:fill="FFFFFF"/>
        </w:rPr>
      </w:pPr>
      <w:r>
        <w:rPr>
          <w:rFonts w:ascii="Times New Roman" w:hAnsi="Times New Roman"/>
          <w:spacing w:val="-1"/>
          <w:sz w:val="24"/>
          <w:szCs w:val="24"/>
          <w:shd w:val="clear" w:color="auto" w:fill="FFFFFF"/>
        </w:rPr>
        <w:t>Внести в постановление администрации Урмарского муниципального округа от 02.06.2023 № 676 «О создании муниципальной комиссии по оценке последствий принятия решения о реорганизации или ликвидации муниципальных образовательных учреждений (организаций) Урмарского муниципального округа и подготовки ею заключений» следу</w:t>
      </w:r>
      <w:r>
        <w:rPr>
          <w:rFonts w:ascii="Times New Roman" w:hAnsi="Times New Roman"/>
          <w:spacing w:val="-1"/>
          <w:sz w:val="24"/>
          <w:szCs w:val="24"/>
          <w:shd w:val="clear" w:color="auto" w:fill="FFFFFF"/>
        </w:rPr>
        <w:t>ю</w:t>
      </w:r>
      <w:r>
        <w:rPr>
          <w:rFonts w:ascii="Times New Roman" w:hAnsi="Times New Roman"/>
          <w:spacing w:val="-1"/>
          <w:sz w:val="24"/>
          <w:szCs w:val="24"/>
          <w:shd w:val="clear" w:color="auto" w:fill="FFFFFF"/>
        </w:rPr>
        <w:t>щее изменение:</w:t>
      </w:r>
    </w:p>
    <w:p w14:paraId="3B5B206C" w14:textId="501091AC" w:rsidR="00D5090A" w:rsidRPr="002A06BF" w:rsidRDefault="00D5090A" w:rsidP="00D5090A">
      <w:pPr>
        <w:spacing w:after="0" w:line="240" w:lineRule="auto"/>
        <w:ind w:firstLine="709"/>
        <w:contextualSpacing/>
        <w:jc w:val="both"/>
        <w:rPr>
          <w:rFonts w:ascii="Times New Roman" w:hAnsi="Times New Roman"/>
          <w:spacing w:val="-1"/>
          <w:sz w:val="24"/>
          <w:szCs w:val="24"/>
          <w:shd w:val="clear" w:color="auto" w:fill="FFFFFF"/>
        </w:rPr>
      </w:pPr>
      <w:r>
        <w:rPr>
          <w:rFonts w:ascii="Times New Roman" w:hAnsi="Times New Roman"/>
          <w:spacing w:val="-1"/>
          <w:sz w:val="24"/>
          <w:szCs w:val="24"/>
          <w:shd w:val="clear" w:color="auto" w:fill="FFFFFF"/>
        </w:rPr>
        <w:t xml:space="preserve">1. </w:t>
      </w:r>
      <w:r w:rsidRPr="002A06BF">
        <w:rPr>
          <w:rFonts w:ascii="Times New Roman" w:hAnsi="Times New Roman"/>
          <w:spacing w:val="-1"/>
          <w:sz w:val="24"/>
          <w:szCs w:val="24"/>
          <w:shd w:val="clear" w:color="auto" w:fill="FFFFFF"/>
        </w:rPr>
        <w:t xml:space="preserve">В </w:t>
      </w:r>
      <w:r>
        <w:rPr>
          <w:rFonts w:ascii="Times New Roman" w:hAnsi="Times New Roman"/>
          <w:spacing w:val="-1"/>
          <w:sz w:val="24"/>
          <w:szCs w:val="24"/>
          <w:shd w:val="clear" w:color="auto" w:fill="FFFFFF"/>
        </w:rPr>
        <w:t>п</w:t>
      </w:r>
      <w:r w:rsidRPr="002A06BF">
        <w:rPr>
          <w:rFonts w:ascii="Times New Roman" w:hAnsi="Times New Roman"/>
          <w:spacing w:val="-1"/>
          <w:sz w:val="24"/>
          <w:szCs w:val="24"/>
          <w:shd w:val="clear" w:color="auto" w:fill="FFFFFF"/>
        </w:rPr>
        <w:t>ункте 1 вывести из состава муниципальной комиссии по оценке последствий принятия решения о реорганизации или ликвидации муниципальных образовательных учреждений (организаций) Урмарского муниципального округа следующих членов коми</w:t>
      </w:r>
      <w:r w:rsidRPr="002A06BF">
        <w:rPr>
          <w:rFonts w:ascii="Times New Roman" w:hAnsi="Times New Roman"/>
          <w:spacing w:val="-1"/>
          <w:sz w:val="24"/>
          <w:szCs w:val="24"/>
          <w:shd w:val="clear" w:color="auto" w:fill="FFFFFF"/>
        </w:rPr>
        <w:t>с</w:t>
      </w:r>
      <w:r w:rsidRPr="002A06BF">
        <w:rPr>
          <w:rFonts w:ascii="Times New Roman" w:hAnsi="Times New Roman"/>
          <w:spacing w:val="-1"/>
          <w:sz w:val="24"/>
          <w:szCs w:val="24"/>
          <w:shd w:val="clear" w:color="auto" w:fill="FFFFFF"/>
        </w:rPr>
        <w:t xml:space="preserve">сии: </w:t>
      </w:r>
    </w:p>
    <w:p w14:paraId="31F7A9AD" w14:textId="77777777" w:rsidR="00D5090A" w:rsidRDefault="00D5090A" w:rsidP="00D5090A">
      <w:pPr>
        <w:pStyle w:val="aa"/>
        <w:spacing w:after="0"/>
        <w:ind w:left="0" w:firstLine="709"/>
        <w:jc w:val="both"/>
        <w:rPr>
          <w:spacing w:val="-1"/>
          <w:shd w:val="clear" w:color="auto" w:fill="FFFFFF"/>
        </w:rPr>
      </w:pPr>
      <w:r>
        <w:rPr>
          <w:spacing w:val="-1"/>
          <w:shd w:val="clear" w:color="auto" w:fill="FFFFFF"/>
        </w:rPr>
        <w:t xml:space="preserve">Павлова В.В. – </w:t>
      </w:r>
      <w:proofErr w:type="spellStart"/>
      <w:r>
        <w:rPr>
          <w:spacing w:val="-1"/>
          <w:shd w:val="clear" w:color="auto" w:fill="FFFFFF"/>
        </w:rPr>
        <w:t>и.о</w:t>
      </w:r>
      <w:proofErr w:type="spellEnd"/>
      <w:r>
        <w:rPr>
          <w:spacing w:val="-1"/>
          <w:shd w:val="clear" w:color="auto" w:fill="FFFFFF"/>
        </w:rPr>
        <w:t>. заместителя главы администрации Урмарского муниципального округа – начальника отдела образования и молодежной политики, председатель;</w:t>
      </w:r>
    </w:p>
    <w:p w14:paraId="05350E8B" w14:textId="77777777" w:rsidR="00D5090A" w:rsidRDefault="00D5090A" w:rsidP="00D5090A">
      <w:pPr>
        <w:pStyle w:val="aa"/>
        <w:spacing w:after="0"/>
        <w:ind w:left="0" w:firstLine="709"/>
        <w:jc w:val="both"/>
        <w:rPr>
          <w:spacing w:val="-1"/>
          <w:shd w:val="clear" w:color="auto" w:fill="FFFFFF"/>
        </w:rPr>
      </w:pPr>
      <w:r>
        <w:rPr>
          <w:spacing w:val="-1"/>
          <w:shd w:val="clear" w:color="auto" w:fill="FFFFFF"/>
        </w:rPr>
        <w:t>Степанова Л.В. – начальника отдела экономики, земельных и имущественных отношений администрации Урмарского муниципального округа, заместитель председателя;</w:t>
      </w:r>
    </w:p>
    <w:p w14:paraId="5F7BA2EA" w14:textId="77777777" w:rsidR="00D5090A" w:rsidRDefault="00D5090A" w:rsidP="00D5090A">
      <w:pPr>
        <w:pStyle w:val="aa"/>
        <w:spacing w:after="0"/>
        <w:ind w:left="0" w:firstLine="709"/>
        <w:jc w:val="both"/>
        <w:rPr>
          <w:spacing w:val="-1"/>
          <w:shd w:val="clear" w:color="auto" w:fill="FFFFFF"/>
        </w:rPr>
      </w:pPr>
      <w:r>
        <w:rPr>
          <w:spacing w:val="-1"/>
          <w:shd w:val="clear" w:color="auto" w:fill="FFFFFF"/>
        </w:rPr>
        <w:t>Иванову Н.В. – заместителя начальника отдела образования и молодежной политики администрации Урмарского муниципального округа;</w:t>
      </w:r>
    </w:p>
    <w:p w14:paraId="2E0F51F8" w14:textId="77777777" w:rsidR="00D5090A" w:rsidRDefault="00D5090A" w:rsidP="00D5090A">
      <w:pPr>
        <w:pStyle w:val="aa"/>
        <w:spacing w:after="0"/>
        <w:ind w:left="0" w:firstLine="709"/>
        <w:jc w:val="both"/>
        <w:rPr>
          <w:spacing w:val="-1"/>
          <w:shd w:val="clear" w:color="auto" w:fill="FFFFFF"/>
        </w:rPr>
      </w:pPr>
      <w:r>
        <w:rPr>
          <w:spacing w:val="-1"/>
          <w:shd w:val="clear" w:color="auto" w:fill="FFFFFF"/>
        </w:rPr>
        <w:t>Яковлеву М.И. – ведущего юрисконсульта отдела образования и молодежной политики администрации Урмарского муниципального округа;</w:t>
      </w:r>
    </w:p>
    <w:p w14:paraId="3972B72A" w14:textId="67C825A7" w:rsidR="00D5090A" w:rsidRDefault="00D5090A" w:rsidP="00D5090A">
      <w:pPr>
        <w:pStyle w:val="aa"/>
        <w:spacing w:after="0"/>
        <w:ind w:left="0" w:firstLine="709"/>
        <w:jc w:val="both"/>
        <w:rPr>
          <w:spacing w:val="-1"/>
          <w:shd w:val="clear" w:color="auto" w:fill="FFFFFF"/>
        </w:rPr>
      </w:pPr>
      <w:r>
        <w:rPr>
          <w:spacing w:val="-1"/>
          <w:shd w:val="clear" w:color="auto" w:fill="FFFFFF"/>
        </w:rPr>
        <w:t>2. Ввести в пункт 1 состав муниципальной комиссии по оценке последствий принятия решения о реорганизации или ликвидации муниципальных образовательных учреждений (организаций) Урмарского муниципального округа следующих членов:</w:t>
      </w:r>
    </w:p>
    <w:p w14:paraId="00E986DA" w14:textId="77777777" w:rsidR="00D5090A" w:rsidRDefault="00D5090A" w:rsidP="00D5090A">
      <w:pPr>
        <w:pStyle w:val="aa"/>
        <w:spacing w:after="0"/>
        <w:ind w:left="0" w:firstLine="709"/>
        <w:jc w:val="both"/>
      </w:pPr>
      <w:r w:rsidRPr="00D112F6">
        <w:t>Павлов</w:t>
      </w:r>
      <w:r>
        <w:t>а</w:t>
      </w:r>
      <w:r w:rsidRPr="00D112F6">
        <w:t xml:space="preserve"> </w:t>
      </w:r>
      <w:r>
        <w:t>С</w:t>
      </w:r>
      <w:r w:rsidRPr="00D112F6">
        <w:t>.В.- заместител</w:t>
      </w:r>
      <w:r>
        <w:t>я</w:t>
      </w:r>
      <w:r w:rsidRPr="00D112F6">
        <w:t xml:space="preserve"> главы администрации Урмарского муниципального округа – начальник</w:t>
      </w:r>
      <w:r>
        <w:t>а</w:t>
      </w:r>
      <w:r w:rsidRPr="00D112F6">
        <w:t xml:space="preserve"> отдела образования и молодёжной политики, председатель;</w:t>
      </w:r>
    </w:p>
    <w:p w14:paraId="19E6FC57" w14:textId="61BF25A9" w:rsidR="00D5090A" w:rsidRDefault="00D5090A" w:rsidP="00D5090A">
      <w:pPr>
        <w:pStyle w:val="aa"/>
        <w:spacing w:after="0"/>
        <w:ind w:left="0" w:firstLine="709"/>
        <w:jc w:val="both"/>
      </w:pPr>
      <w:r>
        <w:lastRenderedPageBreak/>
        <w:t>Иванова И.Н</w:t>
      </w:r>
      <w:r w:rsidRPr="00D112F6">
        <w:t xml:space="preserve">. – </w:t>
      </w:r>
      <w:r w:rsidRPr="00695CA9">
        <w:t>з</w:t>
      </w:r>
      <w:r>
        <w:t>аместителя</w:t>
      </w:r>
      <w:r w:rsidRPr="00695CA9">
        <w:t xml:space="preserve"> главы администрации </w:t>
      </w:r>
      <w:r w:rsidRPr="00D112F6">
        <w:t>Урмарского</w:t>
      </w:r>
      <w:r w:rsidRPr="00695CA9">
        <w:t xml:space="preserve"> муниципального округа - начальник</w:t>
      </w:r>
      <w:r>
        <w:t>а</w:t>
      </w:r>
      <w:r w:rsidRPr="00695CA9">
        <w:t xml:space="preserve"> отдела развития АПК и экологии</w:t>
      </w:r>
      <w:r w:rsidRPr="00D112F6">
        <w:t>, заместитель председателя;</w:t>
      </w:r>
    </w:p>
    <w:p w14:paraId="4D6B505A" w14:textId="77777777" w:rsidR="00D5090A" w:rsidRDefault="00D5090A" w:rsidP="00D5090A">
      <w:pPr>
        <w:pStyle w:val="aa"/>
        <w:spacing w:after="0"/>
        <w:ind w:left="0" w:firstLine="709"/>
        <w:jc w:val="both"/>
      </w:pPr>
      <w:proofErr w:type="spellStart"/>
      <w:r>
        <w:t>Хисамову</w:t>
      </w:r>
      <w:proofErr w:type="spellEnd"/>
      <w:r>
        <w:t xml:space="preserve"> Н.Н. </w:t>
      </w:r>
      <w:r w:rsidRPr="00D112F6">
        <w:t xml:space="preserve">– </w:t>
      </w:r>
      <w:r>
        <w:t xml:space="preserve">старшего методиста </w:t>
      </w:r>
      <w:r w:rsidRPr="00695CA9">
        <w:t>м</w:t>
      </w:r>
      <w:r w:rsidRPr="00695CA9">
        <w:rPr>
          <w:color w:val="212529"/>
          <w:shd w:val="clear" w:color="auto" w:fill="FFFFFF"/>
        </w:rPr>
        <w:t>униципального бюджетного образовательного учреждения дополнительного образования «Дом детского творчества» Урмарского муниципального</w:t>
      </w:r>
      <w:r>
        <w:rPr>
          <w:color w:val="212529"/>
          <w:shd w:val="clear" w:color="auto" w:fill="FFFFFF"/>
        </w:rPr>
        <w:t xml:space="preserve"> округа</w:t>
      </w:r>
      <w:r w:rsidRPr="00695CA9">
        <w:t>;</w:t>
      </w:r>
    </w:p>
    <w:p w14:paraId="28F65B42" w14:textId="77777777" w:rsidR="00D5090A" w:rsidRDefault="00D5090A" w:rsidP="00D5090A">
      <w:pPr>
        <w:pStyle w:val="aa"/>
        <w:spacing w:after="0"/>
        <w:ind w:left="0" w:firstLine="709"/>
        <w:jc w:val="both"/>
        <w:rPr>
          <w:color w:val="212529"/>
          <w:shd w:val="clear" w:color="auto" w:fill="FFFFFF"/>
        </w:rPr>
      </w:pPr>
      <w:r>
        <w:t xml:space="preserve">Яковлеву М.И. - ведущего юрисконсульта </w:t>
      </w:r>
      <w:r w:rsidRPr="00695CA9">
        <w:t>м</w:t>
      </w:r>
      <w:r w:rsidRPr="00695CA9">
        <w:rPr>
          <w:color w:val="212529"/>
          <w:shd w:val="clear" w:color="auto" w:fill="FFFFFF"/>
        </w:rPr>
        <w:t>униципального бюджетного образовательного учреждения дополнительного образования «Дом детского творчества» Урмарского муниципального</w:t>
      </w:r>
      <w:r>
        <w:rPr>
          <w:color w:val="212529"/>
          <w:shd w:val="clear" w:color="auto" w:fill="FFFFFF"/>
        </w:rPr>
        <w:t xml:space="preserve"> округа</w:t>
      </w:r>
    </w:p>
    <w:p w14:paraId="0E17CAF2" w14:textId="77777777" w:rsidR="00D5090A" w:rsidRDefault="00D5090A" w:rsidP="00D5090A">
      <w:pPr>
        <w:pStyle w:val="aa"/>
        <w:spacing w:after="0"/>
        <w:ind w:left="0" w:firstLine="709"/>
        <w:jc w:val="both"/>
        <w:rPr>
          <w:spacing w:val="-1"/>
          <w:shd w:val="clear" w:color="auto" w:fill="FFFFFF"/>
        </w:rPr>
      </w:pPr>
      <w:r>
        <w:rPr>
          <w:color w:val="212529"/>
          <w:shd w:val="clear" w:color="auto" w:fill="FFFFFF"/>
        </w:rPr>
        <w:t>3. Контроль за исполнением настоящего постановления возложить на отдел образования и молодежной политики администрации Урмарского муниципального округа Чувашской Республики.</w:t>
      </w:r>
    </w:p>
    <w:p w14:paraId="41D162D5" w14:textId="77777777" w:rsidR="00D5090A" w:rsidRDefault="00D5090A" w:rsidP="00D5090A">
      <w:pPr>
        <w:spacing w:after="0" w:line="240" w:lineRule="auto"/>
        <w:ind w:firstLine="709"/>
        <w:contextualSpacing/>
        <w:jc w:val="both"/>
        <w:rPr>
          <w:rFonts w:ascii="Times New Roman" w:hAnsi="Times New Roman"/>
          <w:sz w:val="24"/>
          <w:szCs w:val="24"/>
        </w:rPr>
      </w:pPr>
      <w:r>
        <w:rPr>
          <w:rFonts w:ascii="Times New Roman" w:hAnsi="Times New Roman"/>
          <w:sz w:val="24"/>
          <w:szCs w:val="24"/>
        </w:rPr>
        <w:t>4</w:t>
      </w:r>
      <w:r w:rsidRPr="00847B68">
        <w:rPr>
          <w:rFonts w:ascii="Times New Roman" w:hAnsi="Times New Roman"/>
          <w:sz w:val="24"/>
          <w:szCs w:val="24"/>
        </w:rPr>
        <w:t>. Настоящее постановление вступает в силу со дня его официального опубликов</w:t>
      </w:r>
      <w:r w:rsidRPr="00847B68">
        <w:rPr>
          <w:rFonts w:ascii="Times New Roman" w:hAnsi="Times New Roman"/>
          <w:sz w:val="24"/>
          <w:szCs w:val="24"/>
        </w:rPr>
        <w:t>а</w:t>
      </w:r>
      <w:r w:rsidRPr="00847B68">
        <w:rPr>
          <w:rFonts w:ascii="Times New Roman" w:hAnsi="Times New Roman"/>
          <w:sz w:val="24"/>
          <w:szCs w:val="24"/>
        </w:rPr>
        <w:t>ния.</w:t>
      </w:r>
    </w:p>
    <w:p w14:paraId="18C952B5" w14:textId="77777777" w:rsidR="00D5090A" w:rsidRPr="00847B68" w:rsidRDefault="00D5090A" w:rsidP="00D5090A">
      <w:pPr>
        <w:spacing w:after="0" w:line="240" w:lineRule="auto"/>
        <w:ind w:firstLine="709"/>
        <w:contextualSpacing/>
        <w:jc w:val="both"/>
        <w:rPr>
          <w:rFonts w:ascii="Times New Roman" w:hAnsi="Times New Roman"/>
          <w:sz w:val="24"/>
          <w:szCs w:val="24"/>
        </w:rPr>
      </w:pPr>
    </w:p>
    <w:tbl>
      <w:tblPr>
        <w:tblW w:w="6555" w:type="pct"/>
        <w:tblInd w:w="108" w:type="dxa"/>
        <w:tblLook w:val="0000" w:firstRow="0" w:lastRow="0" w:firstColumn="0" w:lastColumn="0" w:noHBand="0" w:noVBand="0"/>
      </w:tblPr>
      <w:tblGrid>
        <w:gridCol w:w="9495"/>
        <w:gridCol w:w="3240"/>
      </w:tblGrid>
      <w:tr w:rsidR="00D5090A" w:rsidRPr="00847B68" w14:paraId="199F2A0C" w14:textId="77777777" w:rsidTr="004E092D">
        <w:tc>
          <w:tcPr>
            <w:tcW w:w="3728" w:type="pct"/>
            <w:tcBorders>
              <w:top w:val="nil"/>
              <w:left w:val="nil"/>
              <w:bottom w:val="nil"/>
              <w:right w:val="nil"/>
            </w:tcBorders>
          </w:tcPr>
          <w:p w14:paraId="7E76AE9C" w14:textId="77777777" w:rsidR="00D5090A" w:rsidRPr="00847B68" w:rsidRDefault="00D5090A" w:rsidP="004E092D">
            <w:pPr>
              <w:pStyle w:val="aff7"/>
              <w:rPr>
                <w:rFonts w:ascii="Times New Roman" w:hAnsi="Times New Roman" w:cs="Times New Roman"/>
              </w:rPr>
            </w:pPr>
          </w:p>
          <w:p w14:paraId="5FCC22F5" w14:textId="77777777" w:rsidR="00D5090A" w:rsidRDefault="00D5090A" w:rsidP="004E092D">
            <w:pPr>
              <w:pStyle w:val="aff7"/>
              <w:ind w:hanging="108"/>
              <w:rPr>
                <w:rFonts w:ascii="Times New Roman" w:hAnsi="Times New Roman" w:cs="Times New Roman"/>
              </w:rPr>
            </w:pPr>
          </w:p>
          <w:p w14:paraId="2A15941A" w14:textId="72AFDD5D" w:rsidR="00D5090A" w:rsidRPr="00847B68" w:rsidRDefault="00D5090A" w:rsidP="004E092D">
            <w:pPr>
              <w:pStyle w:val="aff7"/>
              <w:ind w:hanging="108"/>
              <w:rPr>
                <w:rFonts w:ascii="Times New Roman" w:hAnsi="Times New Roman" w:cs="Times New Roman"/>
              </w:rPr>
            </w:pPr>
            <w:r w:rsidRPr="00847B68">
              <w:rPr>
                <w:rFonts w:ascii="Times New Roman" w:hAnsi="Times New Roman" w:cs="Times New Roman"/>
              </w:rPr>
              <w:t xml:space="preserve">Глава Урмарского </w:t>
            </w:r>
          </w:p>
          <w:p w14:paraId="18DF85FC" w14:textId="045976FA" w:rsidR="00D5090A" w:rsidRDefault="00D5090A" w:rsidP="004E092D">
            <w:pPr>
              <w:spacing w:line="240" w:lineRule="auto"/>
              <w:ind w:right="-103" w:hanging="108"/>
              <w:rPr>
                <w:rFonts w:ascii="Times New Roman" w:hAnsi="Times New Roman"/>
                <w:sz w:val="24"/>
                <w:szCs w:val="24"/>
              </w:rPr>
            </w:pPr>
            <w:r w:rsidRPr="00847B68">
              <w:rPr>
                <w:rFonts w:ascii="Times New Roman" w:hAnsi="Times New Roman"/>
                <w:sz w:val="24"/>
                <w:szCs w:val="24"/>
              </w:rPr>
              <w:t xml:space="preserve">муниципального округа                                                                               </w:t>
            </w:r>
            <w:r>
              <w:rPr>
                <w:rFonts w:ascii="Times New Roman" w:hAnsi="Times New Roman"/>
                <w:sz w:val="24"/>
                <w:szCs w:val="24"/>
              </w:rPr>
              <w:t xml:space="preserve">    </w:t>
            </w:r>
            <w:r w:rsidRPr="00847B68">
              <w:rPr>
                <w:rFonts w:ascii="Times New Roman" w:hAnsi="Times New Roman"/>
                <w:sz w:val="24"/>
                <w:szCs w:val="24"/>
              </w:rPr>
              <w:t>В.В. Шигильдеев</w:t>
            </w:r>
          </w:p>
          <w:p w14:paraId="5223D489" w14:textId="77777777" w:rsidR="00D5090A" w:rsidRDefault="00D5090A" w:rsidP="004E092D">
            <w:pPr>
              <w:spacing w:line="240" w:lineRule="auto"/>
              <w:ind w:right="-103" w:hanging="108"/>
              <w:rPr>
                <w:rFonts w:ascii="Times New Roman" w:hAnsi="Times New Roman"/>
                <w:sz w:val="24"/>
                <w:szCs w:val="24"/>
              </w:rPr>
            </w:pPr>
          </w:p>
          <w:p w14:paraId="439D6A41" w14:textId="77777777" w:rsidR="00D5090A" w:rsidRDefault="00D5090A" w:rsidP="004E092D">
            <w:pPr>
              <w:spacing w:line="240" w:lineRule="auto"/>
              <w:ind w:right="-103" w:hanging="108"/>
              <w:rPr>
                <w:rFonts w:ascii="Times New Roman" w:hAnsi="Times New Roman"/>
                <w:sz w:val="24"/>
                <w:szCs w:val="24"/>
              </w:rPr>
            </w:pPr>
          </w:p>
          <w:p w14:paraId="09021B54" w14:textId="77777777" w:rsidR="00D5090A" w:rsidRDefault="00D5090A" w:rsidP="004E092D">
            <w:pPr>
              <w:spacing w:line="240" w:lineRule="auto"/>
              <w:ind w:right="-103" w:hanging="108"/>
              <w:rPr>
                <w:rFonts w:ascii="Times New Roman" w:hAnsi="Times New Roman"/>
                <w:sz w:val="24"/>
                <w:szCs w:val="24"/>
              </w:rPr>
            </w:pPr>
          </w:p>
          <w:p w14:paraId="30DF2595" w14:textId="77777777" w:rsidR="00D5090A" w:rsidRDefault="00D5090A" w:rsidP="004E092D">
            <w:pPr>
              <w:spacing w:line="240" w:lineRule="auto"/>
              <w:ind w:right="-103" w:hanging="108"/>
              <w:rPr>
                <w:rFonts w:ascii="Times New Roman" w:hAnsi="Times New Roman"/>
                <w:sz w:val="24"/>
                <w:szCs w:val="24"/>
              </w:rPr>
            </w:pPr>
          </w:p>
          <w:p w14:paraId="7BB18437" w14:textId="77777777" w:rsidR="00D5090A" w:rsidRDefault="00D5090A" w:rsidP="004E092D">
            <w:pPr>
              <w:spacing w:line="240" w:lineRule="auto"/>
              <w:ind w:right="-103" w:hanging="108"/>
              <w:rPr>
                <w:rFonts w:ascii="Times New Roman" w:hAnsi="Times New Roman"/>
                <w:sz w:val="24"/>
                <w:szCs w:val="24"/>
              </w:rPr>
            </w:pPr>
          </w:p>
          <w:p w14:paraId="642A2FEF" w14:textId="77777777" w:rsidR="00D5090A" w:rsidRDefault="00D5090A" w:rsidP="004E092D">
            <w:pPr>
              <w:spacing w:line="240" w:lineRule="auto"/>
              <w:ind w:right="-103" w:hanging="108"/>
              <w:rPr>
                <w:rFonts w:ascii="Times New Roman" w:hAnsi="Times New Roman"/>
                <w:sz w:val="24"/>
                <w:szCs w:val="24"/>
              </w:rPr>
            </w:pPr>
          </w:p>
          <w:p w14:paraId="417DCAB3" w14:textId="77777777" w:rsidR="00D5090A" w:rsidRDefault="00D5090A" w:rsidP="004E092D">
            <w:pPr>
              <w:spacing w:line="240" w:lineRule="auto"/>
              <w:ind w:right="-103" w:hanging="108"/>
              <w:rPr>
                <w:rFonts w:ascii="Times New Roman" w:hAnsi="Times New Roman"/>
                <w:sz w:val="24"/>
                <w:szCs w:val="24"/>
              </w:rPr>
            </w:pPr>
          </w:p>
          <w:p w14:paraId="1A6FBAF9" w14:textId="77777777" w:rsidR="00D5090A" w:rsidRDefault="00D5090A" w:rsidP="004E092D">
            <w:pPr>
              <w:spacing w:line="240" w:lineRule="auto"/>
              <w:ind w:right="-103" w:hanging="108"/>
              <w:rPr>
                <w:rFonts w:ascii="Times New Roman" w:hAnsi="Times New Roman"/>
                <w:sz w:val="24"/>
                <w:szCs w:val="24"/>
              </w:rPr>
            </w:pPr>
          </w:p>
          <w:p w14:paraId="4B64AD29" w14:textId="77777777" w:rsidR="00D5090A" w:rsidRDefault="00D5090A" w:rsidP="004E092D">
            <w:pPr>
              <w:spacing w:line="240" w:lineRule="auto"/>
              <w:ind w:right="-103" w:hanging="108"/>
              <w:rPr>
                <w:rFonts w:ascii="Times New Roman" w:hAnsi="Times New Roman"/>
                <w:sz w:val="24"/>
                <w:szCs w:val="24"/>
              </w:rPr>
            </w:pPr>
          </w:p>
          <w:p w14:paraId="7053DB67" w14:textId="77777777" w:rsidR="00D5090A" w:rsidRDefault="00D5090A" w:rsidP="004E092D">
            <w:pPr>
              <w:spacing w:line="240" w:lineRule="auto"/>
              <w:ind w:right="-103" w:hanging="108"/>
              <w:rPr>
                <w:rFonts w:ascii="Times New Roman" w:hAnsi="Times New Roman"/>
                <w:sz w:val="24"/>
                <w:szCs w:val="24"/>
              </w:rPr>
            </w:pPr>
          </w:p>
          <w:p w14:paraId="5C14F2A1" w14:textId="77777777" w:rsidR="00D5090A" w:rsidRDefault="00D5090A" w:rsidP="004E092D">
            <w:pPr>
              <w:spacing w:line="240" w:lineRule="auto"/>
              <w:ind w:right="-103" w:hanging="108"/>
              <w:rPr>
                <w:rFonts w:ascii="Times New Roman" w:hAnsi="Times New Roman"/>
                <w:sz w:val="24"/>
                <w:szCs w:val="24"/>
              </w:rPr>
            </w:pPr>
          </w:p>
          <w:p w14:paraId="2AAD0034" w14:textId="77777777" w:rsidR="00D5090A" w:rsidRDefault="00D5090A" w:rsidP="004E092D">
            <w:pPr>
              <w:spacing w:line="240" w:lineRule="auto"/>
              <w:ind w:right="-103" w:hanging="108"/>
              <w:rPr>
                <w:rFonts w:ascii="Times New Roman" w:hAnsi="Times New Roman"/>
                <w:sz w:val="24"/>
                <w:szCs w:val="24"/>
              </w:rPr>
            </w:pPr>
          </w:p>
          <w:p w14:paraId="49ED8C14" w14:textId="77777777" w:rsidR="00D5090A" w:rsidRDefault="00D5090A" w:rsidP="004E092D">
            <w:pPr>
              <w:spacing w:line="240" w:lineRule="auto"/>
              <w:ind w:right="-103" w:hanging="108"/>
              <w:rPr>
                <w:rFonts w:ascii="Times New Roman" w:hAnsi="Times New Roman"/>
                <w:sz w:val="24"/>
                <w:szCs w:val="24"/>
              </w:rPr>
            </w:pPr>
          </w:p>
          <w:p w14:paraId="3923B628" w14:textId="77777777" w:rsidR="00D5090A" w:rsidRDefault="00D5090A" w:rsidP="004E092D">
            <w:pPr>
              <w:spacing w:line="240" w:lineRule="auto"/>
              <w:ind w:right="-103" w:hanging="108"/>
              <w:rPr>
                <w:rFonts w:ascii="Times New Roman" w:hAnsi="Times New Roman"/>
                <w:sz w:val="24"/>
                <w:szCs w:val="24"/>
              </w:rPr>
            </w:pPr>
          </w:p>
          <w:p w14:paraId="2A0FDCAC" w14:textId="77777777" w:rsidR="00D5090A" w:rsidRDefault="00D5090A" w:rsidP="004E092D">
            <w:pPr>
              <w:spacing w:line="240" w:lineRule="auto"/>
              <w:ind w:right="-103" w:hanging="108"/>
              <w:rPr>
                <w:rFonts w:ascii="Times New Roman" w:hAnsi="Times New Roman"/>
                <w:sz w:val="24"/>
                <w:szCs w:val="24"/>
              </w:rPr>
            </w:pPr>
          </w:p>
          <w:p w14:paraId="3D91788B" w14:textId="77777777" w:rsidR="00D5090A" w:rsidRDefault="00D5090A" w:rsidP="004E092D">
            <w:pPr>
              <w:spacing w:line="240" w:lineRule="auto"/>
              <w:ind w:right="-103" w:hanging="108"/>
              <w:rPr>
                <w:rFonts w:ascii="Times New Roman" w:hAnsi="Times New Roman"/>
                <w:sz w:val="24"/>
                <w:szCs w:val="24"/>
              </w:rPr>
            </w:pPr>
          </w:p>
          <w:p w14:paraId="10CA3FF8" w14:textId="77777777" w:rsidR="00D5090A" w:rsidRDefault="00D5090A" w:rsidP="004E092D">
            <w:pPr>
              <w:spacing w:line="240" w:lineRule="auto"/>
              <w:ind w:right="-103" w:hanging="108"/>
              <w:rPr>
                <w:rFonts w:ascii="Times New Roman" w:hAnsi="Times New Roman"/>
                <w:sz w:val="24"/>
                <w:szCs w:val="24"/>
              </w:rPr>
            </w:pPr>
          </w:p>
          <w:p w14:paraId="3A04CDE8" w14:textId="77777777" w:rsidR="00D5090A" w:rsidRPr="00847B68" w:rsidRDefault="00D5090A" w:rsidP="004E092D">
            <w:pPr>
              <w:spacing w:line="240" w:lineRule="auto"/>
              <w:ind w:right="-103" w:hanging="108"/>
              <w:rPr>
                <w:rFonts w:ascii="Times New Roman" w:hAnsi="Times New Roman"/>
                <w:sz w:val="24"/>
                <w:szCs w:val="24"/>
              </w:rPr>
            </w:pPr>
          </w:p>
        </w:tc>
        <w:tc>
          <w:tcPr>
            <w:tcW w:w="1272" w:type="pct"/>
            <w:tcBorders>
              <w:top w:val="nil"/>
              <w:left w:val="nil"/>
              <w:bottom w:val="nil"/>
              <w:right w:val="nil"/>
            </w:tcBorders>
          </w:tcPr>
          <w:p w14:paraId="655C1BB0" w14:textId="77777777" w:rsidR="00D5090A" w:rsidRPr="00847B68" w:rsidRDefault="00D5090A" w:rsidP="004E092D">
            <w:pPr>
              <w:pStyle w:val="aff8"/>
              <w:jc w:val="right"/>
              <w:rPr>
                <w:rFonts w:ascii="Times New Roman" w:hAnsi="Times New Roman" w:cs="Times New Roman"/>
              </w:rPr>
            </w:pPr>
          </w:p>
        </w:tc>
      </w:tr>
    </w:tbl>
    <w:p w14:paraId="307766CF" w14:textId="77777777" w:rsidR="00D5090A" w:rsidRDefault="00D5090A" w:rsidP="00D5090A">
      <w:pPr>
        <w:spacing w:after="0" w:line="240" w:lineRule="auto"/>
        <w:jc w:val="both"/>
        <w:rPr>
          <w:rFonts w:ascii="Times New Roman" w:hAnsi="Times New Roman"/>
          <w:sz w:val="20"/>
        </w:rPr>
      </w:pPr>
      <w:bookmarkStart w:id="1" w:name="_GoBack"/>
      <w:bookmarkEnd w:id="1"/>
    </w:p>
    <w:p w14:paraId="0A1CD28C" w14:textId="61EAAECF" w:rsidR="00D5090A" w:rsidRDefault="00D5090A" w:rsidP="00D5090A">
      <w:pPr>
        <w:spacing w:after="0" w:line="240" w:lineRule="auto"/>
        <w:jc w:val="both"/>
        <w:rPr>
          <w:rFonts w:ascii="Times New Roman" w:hAnsi="Times New Roman"/>
          <w:sz w:val="20"/>
        </w:rPr>
      </w:pPr>
      <w:r w:rsidRPr="00847B68">
        <w:rPr>
          <w:rFonts w:ascii="Times New Roman" w:hAnsi="Times New Roman"/>
          <w:sz w:val="20"/>
        </w:rPr>
        <w:t>Павлов Сергей Витальевич</w:t>
      </w:r>
    </w:p>
    <w:p w14:paraId="0EC60394" w14:textId="77777777" w:rsidR="00D5090A" w:rsidRDefault="00D5090A" w:rsidP="00D5090A">
      <w:pPr>
        <w:spacing w:after="0" w:line="240" w:lineRule="auto"/>
        <w:jc w:val="both"/>
      </w:pPr>
      <w:r w:rsidRPr="00847B68">
        <w:rPr>
          <w:rFonts w:ascii="Times New Roman" w:hAnsi="Times New Roman"/>
          <w:sz w:val="20"/>
        </w:rPr>
        <w:t>8(835-44) 2-15-41</w:t>
      </w:r>
    </w:p>
    <w:p w14:paraId="49D4BB9D" w14:textId="77777777" w:rsidR="00C96BB8" w:rsidRPr="006B17F8" w:rsidRDefault="00C96BB8" w:rsidP="00D5090A">
      <w:pPr>
        <w:spacing w:after="0" w:line="240" w:lineRule="auto"/>
        <w:ind w:right="4962"/>
        <w:jc w:val="both"/>
        <w:rPr>
          <w:rFonts w:ascii="Times New Roman" w:hAnsi="Times New Roman" w:cs="Times New Roman"/>
          <w:sz w:val="20"/>
          <w:szCs w:val="20"/>
        </w:rPr>
      </w:pPr>
    </w:p>
    <w:sectPr w:rsidR="00C96BB8" w:rsidRPr="006B17F8" w:rsidSect="00591015">
      <w:pgSz w:w="11900" w:h="16800"/>
      <w:pgMar w:top="1134" w:right="701" w:bottom="85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CB0E1D" w14:textId="77777777" w:rsidR="008537B3" w:rsidRDefault="008537B3" w:rsidP="00C65999">
      <w:pPr>
        <w:spacing w:after="0" w:line="240" w:lineRule="auto"/>
      </w:pPr>
      <w:r>
        <w:separator/>
      </w:r>
    </w:p>
  </w:endnote>
  <w:endnote w:type="continuationSeparator" w:id="0">
    <w:p w14:paraId="02C41C7A" w14:textId="77777777" w:rsidR="008537B3" w:rsidRDefault="008537B3"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Baltica Chv">
    <w:altName w:val="Times New Roman"/>
    <w:charset w:val="00"/>
    <w:family w:val="auto"/>
    <w:pitch w:val="variable"/>
    <w:sig w:usb0="00000207" w:usb1="00000000" w:usb2="00000000" w:usb3="00000000" w:csb0="00000097"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unga">
    <w:panose1 w:val="00000400000000000000"/>
    <w:charset w:val="01"/>
    <w:family w:val="roman"/>
    <w:notTrueType/>
    <w:pitch w:val="variable"/>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cademy">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3EDAF" w14:textId="77777777" w:rsidR="008537B3" w:rsidRDefault="008537B3" w:rsidP="00C65999">
      <w:pPr>
        <w:spacing w:after="0" w:line="240" w:lineRule="auto"/>
      </w:pPr>
      <w:r>
        <w:separator/>
      </w:r>
    </w:p>
  </w:footnote>
  <w:footnote w:type="continuationSeparator" w:id="0">
    <w:p w14:paraId="654AD78D" w14:textId="77777777" w:rsidR="008537B3" w:rsidRDefault="008537B3"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05512EB0"/>
    <w:multiLevelType w:val="hybridMultilevel"/>
    <w:tmpl w:val="59F0E0CA"/>
    <w:lvl w:ilvl="0" w:tplc="0419000F">
      <w:start w:val="1"/>
      <w:numFmt w:val="decimal"/>
      <w:lvlText w:val="%1."/>
      <w:lvlJc w:val="left"/>
      <w:pPr>
        <w:ind w:left="73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DC44E3"/>
    <w:multiLevelType w:val="hybridMultilevel"/>
    <w:tmpl w:val="6CF46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7755036"/>
    <w:multiLevelType w:val="hybridMultilevel"/>
    <w:tmpl w:val="3064B1C2"/>
    <w:lvl w:ilvl="0" w:tplc="3F7A86A0">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07904A0A"/>
    <w:multiLevelType w:val="hybridMultilevel"/>
    <w:tmpl w:val="91866F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B35A8F"/>
    <w:multiLevelType w:val="hybridMultilevel"/>
    <w:tmpl w:val="25E8BF36"/>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9">
    <w:nsid w:val="0C123228"/>
    <w:multiLevelType w:val="hybridMultilevel"/>
    <w:tmpl w:val="EE76EB4A"/>
    <w:lvl w:ilvl="0" w:tplc="433A90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5232644"/>
    <w:multiLevelType w:val="hybridMultilevel"/>
    <w:tmpl w:val="DD163FEE"/>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8C8752A"/>
    <w:multiLevelType w:val="hybridMultilevel"/>
    <w:tmpl w:val="6A70A4B8"/>
    <w:lvl w:ilvl="0" w:tplc="1E5E7DBE">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58F13EC"/>
    <w:multiLevelType w:val="hybridMultilevel"/>
    <w:tmpl w:val="088E8258"/>
    <w:lvl w:ilvl="0" w:tplc="2020E75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38F376EF"/>
    <w:multiLevelType w:val="hybridMultilevel"/>
    <w:tmpl w:val="E6D07C1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E230B38"/>
    <w:multiLevelType w:val="hybridMultilevel"/>
    <w:tmpl w:val="33BAF03A"/>
    <w:lvl w:ilvl="0" w:tplc="000C439C">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17">
    <w:nsid w:val="3F682E2D"/>
    <w:multiLevelType w:val="multilevel"/>
    <w:tmpl w:val="79AC3158"/>
    <w:lvl w:ilvl="0">
      <w:start w:val="1"/>
      <w:numFmt w:val="decimal"/>
      <w:lvlText w:val="%1."/>
      <w:lvlJc w:val="left"/>
      <w:pPr>
        <w:ind w:left="1215" w:hanging="1215"/>
      </w:pPr>
    </w:lvl>
    <w:lvl w:ilvl="1">
      <w:start w:val="1"/>
      <w:numFmt w:val="decimal"/>
      <w:lvlText w:val="%1.%2."/>
      <w:lvlJc w:val="left"/>
      <w:pPr>
        <w:ind w:left="1924" w:hanging="1215"/>
      </w:p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8">
    <w:nsid w:val="414948A9"/>
    <w:multiLevelType w:val="hybridMultilevel"/>
    <w:tmpl w:val="F3E42E1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2D401E7"/>
    <w:multiLevelType w:val="hybridMultilevel"/>
    <w:tmpl w:val="836AED28"/>
    <w:lvl w:ilvl="0" w:tplc="FECA2270">
      <w:start w:val="2"/>
      <w:numFmt w:val="bullet"/>
      <w:lvlText w:val="-"/>
      <w:lvlJc w:val="left"/>
      <w:pPr>
        <w:tabs>
          <w:tab w:val="num" w:pos="1000"/>
        </w:tabs>
        <w:ind w:left="1000" w:hanging="360"/>
      </w:pPr>
      <w:rPr>
        <w:rFonts w:ascii="Times New Roman" w:eastAsia="Times New Roman" w:hAnsi="Times New Roman" w:cs="Times New Roman" w:hint="default"/>
      </w:rPr>
    </w:lvl>
    <w:lvl w:ilvl="1" w:tplc="04190003">
      <w:start w:val="1"/>
      <w:numFmt w:val="bullet"/>
      <w:lvlText w:val="o"/>
      <w:lvlJc w:val="left"/>
      <w:pPr>
        <w:tabs>
          <w:tab w:val="num" w:pos="1720"/>
        </w:tabs>
        <w:ind w:left="1720" w:hanging="360"/>
      </w:pPr>
      <w:rPr>
        <w:rFonts w:ascii="Courier New" w:hAnsi="Courier New" w:cs="Times New Roman"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Times New Roman"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Times New Roman"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20">
    <w:nsid w:val="44D90065"/>
    <w:multiLevelType w:val="hybridMultilevel"/>
    <w:tmpl w:val="E6E473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2">
    <w:nsid w:val="4D305F43"/>
    <w:multiLevelType w:val="multilevel"/>
    <w:tmpl w:val="F30E1B88"/>
    <w:lvl w:ilvl="0">
      <w:start w:val="1"/>
      <w:numFmt w:val="decimal"/>
      <w:lvlText w:val="%1."/>
      <w:lvlJc w:val="left"/>
      <w:pPr>
        <w:ind w:left="1699"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3">
    <w:nsid w:val="546D1DBC"/>
    <w:multiLevelType w:val="multilevel"/>
    <w:tmpl w:val="1F6AAD8A"/>
    <w:lvl w:ilvl="0">
      <w:start w:val="1"/>
      <w:numFmt w:val="decimal"/>
      <w:lvlText w:val="%1"/>
      <w:lvlJc w:val="left"/>
      <w:pPr>
        <w:ind w:left="644" w:hanging="360"/>
      </w:pPr>
      <w:rPr>
        <w:rFonts w:hint="default"/>
      </w:rPr>
    </w:lvl>
    <w:lvl w:ilvl="1">
      <w:start w:val="1"/>
      <w:numFmt w:val="decimal"/>
      <w:lvlText w:val="%2)"/>
      <w:lvlJc w:val="left"/>
      <w:pPr>
        <w:ind w:left="993" w:hanging="369"/>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4">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5">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6">
    <w:nsid w:val="645559DC"/>
    <w:multiLevelType w:val="hybridMultilevel"/>
    <w:tmpl w:val="80361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3F6FA5"/>
    <w:multiLevelType w:val="hybridMultilevel"/>
    <w:tmpl w:val="1DC6B65E"/>
    <w:lvl w:ilvl="0" w:tplc="95B6E5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99D7D49"/>
    <w:multiLevelType w:val="hybridMultilevel"/>
    <w:tmpl w:val="27AA115E"/>
    <w:lvl w:ilvl="0" w:tplc="884AEE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CF53943"/>
    <w:multiLevelType w:val="multilevel"/>
    <w:tmpl w:val="1ECC0414"/>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1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0"/>
  </w:num>
  <w:num w:numId="12">
    <w:abstractNumId w:val="0"/>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29"/>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9"/>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4"/>
  </w:num>
  <w:num w:numId="32">
    <w:abstractNumId w:val="23"/>
  </w:num>
  <w:num w:numId="33">
    <w:abstractNumId w:val="27"/>
  </w:num>
  <w:num w:numId="34">
    <w:abstractNumId w:val="14"/>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26"/>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28"/>
  </w:num>
  <w:num w:numId="43">
    <w:abstractNumId w:val="7"/>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13C09"/>
    <w:rsid w:val="00022918"/>
    <w:rsid w:val="00024C47"/>
    <w:rsid w:val="000255BE"/>
    <w:rsid w:val="0002680F"/>
    <w:rsid w:val="000322F9"/>
    <w:rsid w:val="0004145D"/>
    <w:rsid w:val="00042437"/>
    <w:rsid w:val="00042A9D"/>
    <w:rsid w:val="00044530"/>
    <w:rsid w:val="00053888"/>
    <w:rsid w:val="00056829"/>
    <w:rsid w:val="00061FDB"/>
    <w:rsid w:val="00063054"/>
    <w:rsid w:val="00066335"/>
    <w:rsid w:val="000721EE"/>
    <w:rsid w:val="00075E85"/>
    <w:rsid w:val="00077A92"/>
    <w:rsid w:val="00080AAA"/>
    <w:rsid w:val="00081281"/>
    <w:rsid w:val="0008388F"/>
    <w:rsid w:val="00084E2F"/>
    <w:rsid w:val="00090D97"/>
    <w:rsid w:val="000A34F7"/>
    <w:rsid w:val="000A65F9"/>
    <w:rsid w:val="000B03D8"/>
    <w:rsid w:val="000B1F99"/>
    <w:rsid w:val="000B49DB"/>
    <w:rsid w:val="000B4E2A"/>
    <w:rsid w:val="000B6F4D"/>
    <w:rsid w:val="000C766E"/>
    <w:rsid w:val="000D5BC1"/>
    <w:rsid w:val="000E134A"/>
    <w:rsid w:val="000E2E69"/>
    <w:rsid w:val="000E3782"/>
    <w:rsid w:val="000E3790"/>
    <w:rsid w:val="000E3F11"/>
    <w:rsid w:val="000F2FE9"/>
    <w:rsid w:val="000F4D29"/>
    <w:rsid w:val="001010CD"/>
    <w:rsid w:val="00101415"/>
    <w:rsid w:val="0010145B"/>
    <w:rsid w:val="001038E0"/>
    <w:rsid w:val="0011138C"/>
    <w:rsid w:val="0011434B"/>
    <w:rsid w:val="0011695A"/>
    <w:rsid w:val="00116B09"/>
    <w:rsid w:val="001172CB"/>
    <w:rsid w:val="00130D18"/>
    <w:rsid w:val="00134DE3"/>
    <w:rsid w:val="00135049"/>
    <w:rsid w:val="001430A3"/>
    <w:rsid w:val="00143853"/>
    <w:rsid w:val="0015318E"/>
    <w:rsid w:val="001548CB"/>
    <w:rsid w:val="0015528E"/>
    <w:rsid w:val="0015737A"/>
    <w:rsid w:val="00161DA4"/>
    <w:rsid w:val="00164503"/>
    <w:rsid w:val="001667A9"/>
    <w:rsid w:val="001707D6"/>
    <w:rsid w:val="0017142B"/>
    <w:rsid w:val="00172315"/>
    <w:rsid w:val="00183513"/>
    <w:rsid w:val="001848E7"/>
    <w:rsid w:val="00185981"/>
    <w:rsid w:val="00192F5C"/>
    <w:rsid w:val="001A06D3"/>
    <w:rsid w:val="001A2AE1"/>
    <w:rsid w:val="001A5D44"/>
    <w:rsid w:val="001B2618"/>
    <w:rsid w:val="001B7317"/>
    <w:rsid w:val="001C754B"/>
    <w:rsid w:val="001C7F92"/>
    <w:rsid w:val="001D4130"/>
    <w:rsid w:val="001D4CE5"/>
    <w:rsid w:val="001D5694"/>
    <w:rsid w:val="001D5943"/>
    <w:rsid w:val="001D6648"/>
    <w:rsid w:val="001E1AEB"/>
    <w:rsid w:val="001E375A"/>
    <w:rsid w:val="001E48D7"/>
    <w:rsid w:val="001E6BB0"/>
    <w:rsid w:val="001F191D"/>
    <w:rsid w:val="00201B83"/>
    <w:rsid w:val="00207B08"/>
    <w:rsid w:val="00216A0F"/>
    <w:rsid w:val="00217F9A"/>
    <w:rsid w:val="002208D4"/>
    <w:rsid w:val="002218D4"/>
    <w:rsid w:val="00222748"/>
    <w:rsid w:val="00233F02"/>
    <w:rsid w:val="00241398"/>
    <w:rsid w:val="00247239"/>
    <w:rsid w:val="00247699"/>
    <w:rsid w:val="00250A74"/>
    <w:rsid w:val="00251DA4"/>
    <w:rsid w:val="0025402C"/>
    <w:rsid w:val="002564B0"/>
    <w:rsid w:val="00262417"/>
    <w:rsid w:val="00262AD9"/>
    <w:rsid w:val="00267692"/>
    <w:rsid w:val="00276D32"/>
    <w:rsid w:val="00283B1D"/>
    <w:rsid w:val="002946ED"/>
    <w:rsid w:val="002A4093"/>
    <w:rsid w:val="002A55CE"/>
    <w:rsid w:val="002B4697"/>
    <w:rsid w:val="002B7881"/>
    <w:rsid w:val="002B7DAF"/>
    <w:rsid w:val="002C5EFE"/>
    <w:rsid w:val="002D6081"/>
    <w:rsid w:val="002E2133"/>
    <w:rsid w:val="002E5019"/>
    <w:rsid w:val="002F1682"/>
    <w:rsid w:val="002F4BD8"/>
    <w:rsid w:val="002F7112"/>
    <w:rsid w:val="003038DF"/>
    <w:rsid w:val="00304320"/>
    <w:rsid w:val="00304A41"/>
    <w:rsid w:val="00306DB0"/>
    <w:rsid w:val="00312866"/>
    <w:rsid w:val="0031421D"/>
    <w:rsid w:val="00314532"/>
    <w:rsid w:val="00315E3A"/>
    <w:rsid w:val="00316825"/>
    <w:rsid w:val="003169B0"/>
    <w:rsid w:val="00331E79"/>
    <w:rsid w:val="00336198"/>
    <w:rsid w:val="00336A21"/>
    <w:rsid w:val="00337684"/>
    <w:rsid w:val="00343B4B"/>
    <w:rsid w:val="003451E7"/>
    <w:rsid w:val="0035172C"/>
    <w:rsid w:val="00351ABD"/>
    <w:rsid w:val="0035394E"/>
    <w:rsid w:val="00355C32"/>
    <w:rsid w:val="00361369"/>
    <w:rsid w:val="00363A4C"/>
    <w:rsid w:val="003729D4"/>
    <w:rsid w:val="00374635"/>
    <w:rsid w:val="00376419"/>
    <w:rsid w:val="003768DF"/>
    <w:rsid w:val="00380C30"/>
    <w:rsid w:val="00382A2D"/>
    <w:rsid w:val="00384237"/>
    <w:rsid w:val="0039033F"/>
    <w:rsid w:val="00393536"/>
    <w:rsid w:val="003950C5"/>
    <w:rsid w:val="00395BE4"/>
    <w:rsid w:val="0039752F"/>
    <w:rsid w:val="0039768D"/>
    <w:rsid w:val="003A0B74"/>
    <w:rsid w:val="003A24DC"/>
    <w:rsid w:val="003A5CE7"/>
    <w:rsid w:val="003B07ED"/>
    <w:rsid w:val="003B1E19"/>
    <w:rsid w:val="003C2536"/>
    <w:rsid w:val="003C45AD"/>
    <w:rsid w:val="003C7A76"/>
    <w:rsid w:val="003E5093"/>
    <w:rsid w:val="003F273B"/>
    <w:rsid w:val="003F5EBE"/>
    <w:rsid w:val="003F5ECA"/>
    <w:rsid w:val="004026C2"/>
    <w:rsid w:val="00407EDB"/>
    <w:rsid w:val="0041601E"/>
    <w:rsid w:val="004170F6"/>
    <w:rsid w:val="00433B0F"/>
    <w:rsid w:val="00440983"/>
    <w:rsid w:val="00441B13"/>
    <w:rsid w:val="00444B8B"/>
    <w:rsid w:val="0045078F"/>
    <w:rsid w:val="00467C44"/>
    <w:rsid w:val="004724D6"/>
    <w:rsid w:val="00473F06"/>
    <w:rsid w:val="0048256E"/>
    <w:rsid w:val="004872D3"/>
    <w:rsid w:val="00487B74"/>
    <w:rsid w:val="00493683"/>
    <w:rsid w:val="0049593C"/>
    <w:rsid w:val="004A0CDB"/>
    <w:rsid w:val="004A4683"/>
    <w:rsid w:val="004A47C7"/>
    <w:rsid w:val="004C6CDA"/>
    <w:rsid w:val="004D6856"/>
    <w:rsid w:val="004E0B5C"/>
    <w:rsid w:val="004E1996"/>
    <w:rsid w:val="004E4C9A"/>
    <w:rsid w:val="004F1721"/>
    <w:rsid w:val="004F3823"/>
    <w:rsid w:val="004F4345"/>
    <w:rsid w:val="004F62CB"/>
    <w:rsid w:val="004F72A4"/>
    <w:rsid w:val="0050407A"/>
    <w:rsid w:val="00511050"/>
    <w:rsid w:val="00524CFC"/>
    <w:rsid w:val="00532835"/>
    <w:rsid w:val="00532C9A"/>
    <w:rsid w:val="00540191"/>
    <w:rsid w:val="00543D00"/>
    <w:rsid w:val="00544681"/>
    <w:rsid w:val="00546136"/>
    <w:rsid w:val="00550FBE"/>
    <w:rsid w:val="00552DF5"/>
    <w:rsid w:val="00553A32"/>
    <w:rsid w:val="00561E6F"/>
    <w:rsid w:val="00566344"/>
    <w:rsid w:val="005730A3"/>
    <w:rsid w:val="00574C91"/>
    <w:rsid w:val="00575170"/>
    <w:rsid w:val="005773A7"/>
    <w:rsid w:val="00577527"/>
    <w:rsid w:val="00577D81"/>
    <w:rsid w:val="00577FC1"/>
    <w:rsid w:val="00582250"/>
    <w:rsid w:val="00591015"/>
    <w:rsid w:val="005A0400"/>
    <w:rsid w:val="005A1AB6"/>
    <w:rsid w:val="005A50CC"/>
    <w:rsid w:val="005A6C78"/>
    <w:rsid w:val="005B0C14"/>
    <w:rsid w:val="005B33DC"/>
    <w:rsid w:val="005B4563"/>
    <w:rsid w:val="005B4D27"/>
    <w:rsid w:val="005B571E"/>
    <w:rsid w:val="005C28EB"/>
    <w:rsid w:val="005C3FA1"/>
    <w:rsid w:val="005C4FDC"/>
    <w:rsid w:val="005C735D"/>
    <w:rsid w:val="005D0447"/>
    <w:rsid w:val="005D0F81"/>
    <w:rsid w:val="005D2F21"/>
    <w:rsid w:val="005D3DB3"/>
    <w:rsid w:val="005D76C9"/>
    <w:rsid w:val="005D7F29"/>
    <w:rsid w:val="005E25EB"/>
    <w:rsid w:val="005E34D4"/>
    <w:rsid w:val="005E5E2A"/>
    <w:rsid w:val="005E69AA"/>
    <w:rsid w:val="005E758E"/>
    <w:rsid w:val="005F4E05"/>
    <w:rsid w:val="00603BCB"/>
    <w:rsid w:val="00611A71"/>
    <w:rsid w:val="006143E9"/>
    <w:rsid w:val="00617D2A"/>
    <w:rsid w:val="00622024"/>
    <w:rsid w:val="00626A66"/>
    <w:rsid w:val="00632781"/>
    <w:rsid w:val="006434BA"/>
    <w:rsid w:val="006477B5"/>
    <w:rsid w:val="00651A06"/>
    <w:rsid w:val="00651E23"/>
    <w:rsid w:val="006536AD"/>
    <w:rsid w:val="00654F87"/>
    <w:rsid w:val="00657FB8"/>
    <w:rsid w:val="006605BB"/>
    <w:rsid w:val="00661C4B"/>
    <w:rsid w:val="00663D47"/>
    <w:rsid w:val="006658DE"/>
    <w:rsid w:val="00680003"/>
    <w:rsid w:val="00680723"/>
    <w:rsid w:val="006807F8"/>
    <w:rsid w:val="00680B11"/>
    <w:rsid w:val="00681E3C"/>
    <w:rsid w:val="00682127"/>
    <w:rsid w:val="0068223B"/>
    <w:rsid w:val="00686563"/>
    <w:rsid w:val="006937E7"/>
    <w:rsid w:val="006A01A9"/>
    <w:rsid w:val="006A1598"/>
    <w:rsid w:val="006A5E01"/>
    <w:rsid w:val="006B17F8"/>
    <w:rsid w:val="006B25A7"/>
    <w:rsid w:val="006B4702"/>
    <w:rsid w:val="006B5A4E"/>
    <w:rsid w:val="006C3025"/>
    <w:rsid w:val="006D070D"/>
    <w:rsid w:val="006E37C0"/>
    <w:rsid w:val="006E6035"/>
    <w:rsid w:val="006E6ADF"/>
    <w:rsid w:val="006F5A2C"/>
    <w:rsid w:val="006F7805"/>
    <w:rsid w:val="00700EBF"/>
    <w:rsid w:val="00701D96"/>
    <w:rsid w:val="00704C44"/>
    <w:rsid w:val="00705715"/>
    <w:rsid w:val="00731538"/>
    <w:rsid w:val="00732CF6"/>
    <w:rsid w:val="00741781"/>
    <w:rsid w:val="00761041"/>
    <w:rsid w:val="00763C1F"/>
    <w:rsid w:val="00763E8D"/>
    <w:rsid w:val="00765D72"/>
    <w:rsid w:val="00766786"/>
    <w:rsid w:val="007673A8"/>
    <w:rsid w:val="00771436"/>
    <w:rsid w:val="00774138"/>
    <w:rsid w:val="007820C9"/>
    <w:rsid w:val="0078485C"/>
    <w:rsid w:val="0079374A"/>
    <w:rsid w:val="00794221"/>
    <w:rsid w:val="007B2ADD"/>
    <w:rsid w:val="007B552B"/>
    <w:rsid w:val="007B6DED"/>
    <w:rsid w:val="007C108F"/>
    <w:rsid w:val="007C4846"/>
    <w:rsid w:val="007C4D83"/>
    <w:rsid w:val="007C6E3D"/>
    <w:rsid w:val="007C71F4"/>
    <w:rsid w:val="007D2DF6"/>
    <w:rsid w:val="007E2802"/>
    <w:rsid w:val="007E2A59"/>
    <w:rsid w:val="007E7B27"/>
    <w:rsid w:val="007F15C4"/>
    <w:rsid w:val="007F2480"/>
    <w:rsid w:val="007F2CF9"/>
    <w:rsid w:val="007F3358"/>
    <w:rsid w:val="007F5E54"/>
    <w:rsid w:val="00806DBF"/>
    <w:rsid w:val="00807950"/>
    <w:rsid w:val="00812C07"/>
    <w:rsid w:val="00816C66"/>
    <w:rsid w:val="0081729D"/>
    <w:rsid w:val="00821275"/>
    <w:rsid w:val="00821378"/>
    <w:rsid w:val="00821887"/>
    <w:rsid w:val="0082445C"/>
    <w:rsid w:val="00826494"/>
    <w:rsid w:val="00827496"/>
    <w:rsid w:val="00827B8C"/>
    <w:rsid w:val="0083083D"/>
    <w:rsid w:val="00833033"/>
    <w:rsid w:val="00837066"/>
    <w:rsid w:val="00843C17"/>
    <w:rsid w:val="008465D9"/>
    <w:rsid w:val="008510B3"/>
    <w:rsid w:val="0085339C"/>
    <w:rsid w:val="008537B3"/>
    <w:rsid w:val="008553A2"/>
    <w:rsid w:val="00856DDF"/>
    <w:rsid w:val="0085796B"/>
    <w:rsid w:val="0086136F"/>
    <w:rsid w:val="00864EBB"/>
    <w:rsid w:val="00870474"/>
    <w:rsid w:val="00871712"/>
    <w:rsid w:val="00880E1F"/>
    <w:rsid w:val="0088232E"/>
    <w:rsid w:val="00882354"/>
    <w:rsid w:val="00884113"/>
    <w:rsid w:val="00884CC7"/>
    <w:rsid w:val="00885563"/>
    <w:rsid w:val="00891B04"/>
    <w:rsid w:val="008933FD"/>
    <w:rsid w:val="008937C1"/>
    <w:rsid w:val="008944AF"/>
    <w:rsid w:val="00896CE8"/>
    <w:rsid w:val="008A6CD8"/>
    <w:rsid w:val="008B27CD"/>
    <w:rsid w:val="008B783D"/>
    <w:rsid w:val="008B7B06"/>
    <w:rsid w:val="008C60B6"/>
    <w:rsid w:val="008D6733"/>
    <w:rsid w:val="008D68E0"/>
    <w:rsid w:val="008D7386"/>
    <w:rsid w:val="008D749A"/>
    <w:rsid w:val="008D77CC"/>
    <w:rsid w:val="008D77E2"/>
    <w:rsid w:val="008E05DE"/>
    <w:rsid w:val="008F0016"/>
    <w:rsid w:val="00911361"/>
    <w:rsid w:val="009165A2"/>
    <w:rsid w:val="00922F38"/>
    <w:rsid w:val="009313E2"/>
    <w:rsid w:val="00935656"/>
    <w:rsid w:val="00937032"/>
    <w:rsid w:val="00950C00"/>
    <w:rsid w:val="009576F4"/>
    <w:rsid w:val="0096204D"/>
    <w:rsid w:val="00962416"/>
    <w:rsid w:val="00962D24"/>
    <w:rsid w:val="009678AE"/>
    <w:rsid w:val="00970F55"/>
    <w:rsid w:val="009723FA"/>
    <w:rsid w:val="0097263D"/>
    <w:rsid w:val="00973B11"/>
    <w:rsid w:val="00977FDE"/>
    <w:rsid w:val="00981267"/>
    <w:rsid w:val="009830FA"/>
    <w:rsid w:val="00984B25"/>
    <w:rsid w:val="009875F8"/>
    <w:rsid w:val="009905EF"/>
    <w:rsid w:val="00997672"/>
    <w:rsid w:val="009A11E2"/>
    <w:rsid w:val="009A1B60"/>
    <w:rsid w:val="009A3B02"/>
    <w:rsid w:val="009A4B2C"/>
    <w:rsid w:val="009A4C03"/>
    <w:rsid w:val="009B0AF9"/>
    <w:rsid w:val="009B3CBE"/>
    <w:rsid w:val="009C3A6F"/>
    <w:rsid w:val="009C471B"/>
    <w:rsid w:val="009C5CB0"/>
    <w:rsid w:val="009C68EB"/>
    <w:rsid w:val="009D2B03"/>
    <w:rsid w:val="009D2C6F"/>
    <w:rsid w:val="009D3D41"/>
    <w:rsid w:val="009D4490"/>
    <w:rsid w:val="009D4E4B"/>
    <w:rsid w:val="009D77C2"/>
    <w:rsid w:val="009E3897"/>
    <w:rsid w:val="009E56A1"/>
    <w:rsid w:val="009E5C0C"/>
    <w:rsid w:val="009E6045"/>
    <w:rsid w:val="009F1BBE"/>
    <w:rsid w:val="009F324B"/>
    <w:rsid w:val="009F6CCD"/>
    <w:rsid w:val="009F7857"/>
    <w:rsid w:val="00A1049C"/>
    <w:rsid w:val="00A14029"/>
    <w:rsid w:val="00A178D0"/>
    <w:rsid w:val="00A23F59"/>
    <w:rsid w:val="00A33488"/>
    <w:rsid w:val="00A37277"/>
    <w:rsid w:val="00A37E98"/>
    <w:rsid w:val="00A46590"/>
    <w:rsid w:val="00A465FB"/>
    <w:rsid w:val="00A521A5"/>
    <w:rsid w:val="00A526C4"/>
    <w:rsid w:val="00A54205"/>
    <w:rsid w:val="00A57233"/>
    <w:rsid w:val="00A64001"/>
    <w:rsid w:val="00A64484"/>
    <w:rsid w:val="00A70293"/>
    <w:rsid w:val="00A73557"/>
    <w:rsid w:val="00A81210"/>
    <w:rsid w:val="00A82C9D"/>
    <w:rsid w:val="00A84849"/>
    <w:rsid w:val="00A849F7"/>
    <w:rsid w:val="00A85F33"/>
    <w:rsid w:val="00A8736B"/>
    <w:rsid w:val="00A9072C"/>
    <w:rsid w:val="00A91CFF"/>
    <w:rsid w:val="00AA1A20"/>
    <w:rsid w:val="00AA2B8B"/>
    <w:rsid w:val="00AA3E28"/>
    <w:rsid w:val="00AA45FC"/>
    <w:rsid w:val="00AA5922"/>
    <w:rsid w:val="00AB019D"/>
    <w:rsid w:val="00AC2E21"/>
    <w:rsid w:val="00AC4EC8"/>
    <w:rsid w:val="00AC514A"/>
    <w:rsid w:val="00AC6B83"/>
    <w:rsid w:val="00AD4E26"/>
    <w:rsid w:val="00AD52EA"/>
    <w:rsid w:val="00AD5881"/>
    <w:rsid w:val="00AE4005"/>
    <w:rsid w:val="00AE5892"/>
    <w:rsid w:val="00AE5C9F"/>
    <w:rsid w:val="00AF4AA2"/>
    <w:rsid w:val="00AF76A3"/>
    <w:rsid w:val="00B01C6D"/>
    <w:rsid w:val="00B04AF1"/>
    <w:rsid w:val="00B06A2D"/>
    <w:rsid w:val="00B11D9F"/>
    <w:rsid w:val="00B12AD6"/>
    <w:rsid w:val="00B15121"/>
    <w:rsid w:val="00B17BFF"/>
    <w:rsid w:val="00B26294"/>
    <w:rsid w:val="00B26614"/>
    <w:rsid w:val="00B41416"/>
    <w:rsid w:val="00B442B6"/>
    <w:rsid w:val="00B567CA"/>
    <w:rsid w:val="00B66633"/>
    <w:rsid w:val="00B7013A"/>
    <w:rsid w:val="00B72784"/>
    <w:rsid w:val="00B75F6F"/>
    <w:rsid w:val="00B77E13"/>
    <w:rsid w:val="00B84411"/>
    <w:rsid w:val="00B84B63"/>
    <w:rsid w:val="00BB0F79"/>
    <w:rsid w:val="00BB1885"/>
    <w:rsid w:val="00BC6008"/>
    <w:rsid w:val="00BD03CB"/>
    <w:rsid w:val="00BD0D55"/>
    <w:rsid w:val="00BD1D2F"/>
    <w:rsid w:val="00BE10CE"/>
    <w:rsid w:val="00BE45F5"/>
    <w:rsid w:val="00BE6395"/>
    <w:rsid w:val="00BF389B"/>
    <w:rsid w:val="00BF613C"/>
    <w:rsid w:val="00BF6D18"/>
    <w:rsid w:val="00C00EA3"/>
    <w:rsid w:val="00C01F5E"/>
    <w:rsid w:val="00C0561C"/>
    <w:rsid w:val="00C11171"/>
    <w:rsid w:val="00C11BBD"/>
    <w:rsid w:val="00C132FB"/>
    <w:rsid w:val="00C22B0A"/>
    <w:rsid w:val="00C23FDC"/>
    <w:rsid w:val="00C33A4D"/>
    <w:rsid w:val="00C33DFC"/>
    <w:rsid w:val="00C454E9"/>
    <w:rsid w:val="00C46A80"/>
    <w:rsid w:val="00C52795"/>
    <w:rsid w:val="00C528CF"/>
    <w:rsid w:val="00C574C1"/>
    <w:rsid w:val="00C57C57"/>
    <w:rsid w:val="00C65999"/>
    <w:rsid w:val="00C65CF3"/>
    <w:rsid w:val="00C729AC"/>
    <w:rsid w:val="00C7464D"/>
    <w:rsid w:val="00C808A2"/>
    <w:rsid w:val="00C83B74"/>
    <w:rsid w:val="00C84F6E"/>
    <w:rsid w:val="00C9376D"/>
    <w:rsid w:val="00C93ECF"/>
    <w:rsid w:val="00C95BE8"/>
    <w:rsid w:val="00C96BB8"/>
    <w:rsid w:val="00CA003B"/>
    <w:rsid w:val="00CA0899"/>
    <w:rsid w:val="00CA1948"/>
    <w:rsid w:val="00CA7A97"/>
    <w:rsid w:val="00CB3E88"/>
    <w:rsid w:val="00CC15CC"/>
    <w:rsid w:val="00CC3F13"/>
    <w:rsid w:val="00CC7544"/>
    <w:rsid w:val="00CD58A5"/>
    <w:rsid w:val="00CE2EBE"/>
    <w:rsid w:val="00CE7537"/>
    <w:rsid w:val="00CF1A07"/>
    <w:rsid w:val="00CF1EAE"/>
    <w:rsid w:val="00CF366B"/>
    <w:rsid w:val="00CF4754"/>
    <w:rsid w:val="00D02A1C"/>
    <w:rsid w:val="00D04187"/>
    <w:rsid w:val="00D054DA"/>
    <w:rsid w:val="00D06164"/>
    <w:rsid w:val="00D11AF5"/>
    <w:rsid w:val="00D126AC"/>
    <w:rsid w:val="00D143AD"/>
    <w:rsid w:val="00D148EE"/>
    <w:rsid w:val="00D16B70"/>
    <w:rsid w:val="00D26D48"/>
    <w:rsid w:val="00D351EF"/>
    <w:rsid w:val="00D3743B"/>
    <w:rsid w:val="00D4085A"/>
    <w:rsid w:val="00D42EE2"/>
    <w:rsid w:val="00D46E60"/>
    <w:rsid w:val="00D5090A"/>
    <w:rsid w:val="00D616F8"/>
    <w:rsid w:val="00D62A29"/>
    <w:rsid w:val="00D65C54"/>
    <w:rsid w:val="00D65DB5"/>
    <w:rsid w:val="00D706A2"/>
    <w:rsid w:val="00D71F5F"/>
    <w:rsid w:val="00D75FFA"/>
    <w:rsid w:val="00D767FA"/>
    <w:rsid w:val="00D81697"/>
    <w:rsid w:val="00D86FFD"/>
    <w:rsid w:val="00D91466"/>
    <w:rsid w:val="00D93CD4"/>
    <w:rsid w:val="00D957DF"/>
    <w:rsid w:val="00D97852"/>
    <w:rsid w:val="00DA2DB3"/>
    <w:rsid w:val="00DA5589"/>
    <w:rsid w:val="00DB0DF2"/>
    <w:rsid w:val="00DB1898"/>
    <w:rsid w:val="00DB1FAD"/>
    <w:rsid w:val="00DC0FB3"/>
    <w:rsid w:val="00DC3705"/>
    <w:rsid w:val="00DD3B55"/>
    <w:rsid w:val="00DD7020"/>
    <w:rsid w:val="00DE5161"/>
    <w:rsid w:val="00DE531D"/>
    <w:rsid w:val="00DE70DF"/>
    <w:rsid w:val="00DF5E56"/>
    <w:rsid w:val="00E03508"/>
    <w:rsid w:val="00E069B8"/>
    <w:rsid w:val="00E06BC1"/>
    <w:rsid w:val="00E13945"/>
    <w:rsid w:val="00E13B45"/>
    <w:rsid w:val="00E160DC"/>
    <w:rsid w:val="00E16780"/>
    <w:rsid w:val="00E17416"/>
    <w:rsid w:val="00E210E8"/>
    <w:rsid w:val="00E229E1"/>
    <w:rsid w:val="00E272D9"/>
    <w:rsid w:val="00E309DE"/>
    <w:rsid w:val="00E35B16"/>
    <w:rsid w:val="00E364D7"/>
    <w:rsid w:val="00E37ED3"/>
    <w:rsid w:val="00E41D45"/>
    <w:rsid w:val="00E42C06"/>
    <w:rsid w:val="00E43108"/>
    <w:rsid w:val="00E52080"/>
    <w:rsid w:val="00E5707E"/>
    <w:rsid w:val="00E606D3"/>
    <w:rsid w:val="00E61BD8"/>
    <w:rsid w:val="00E63C85"/>
    <w:rsid w:val="00E63CB0"/>
    <w:rsid w:val="00E65CA9"/>
    <w:rsid w:val="00E76D23"/>
    <w:rsid w:val="00E8088B"/>
    <w:rsid w:val="00E808B5"/>
    <w:rsid w:val="00E846D4"/>
    <w:rsid w:val="00E853F2"/>
    <w:rsid w:val="00E87B75"/>
    <w:rsid w:val="00E90C96"/>
    <w:rsid w:val="00E91CD6"/>
    <w:rsid w:val="00E947F2"/>
    <w:rsid w:val="00EA282C"/>
    <w:rsid w:val="00EA328F"/>
    <w:rsid w:val="00EB7006"/>
    <w:rsid w:val="00EC0AE3"/>
    <w:rsid w:val="00EC3086"/>
    <w:rsid w:val="00EC453C"/>
    <w:rsid w:val="00EE4895"/>
    <w:rsid w:val="00EF1CA7"/>
    <w:rsid w:val="00EF26F1"/>
    <w:rsid w:val="00EF39AA"/>
    <w:rsid w:val="00EF4F2F"/>
    <w:rsid w:val="00EF6019"/>
    <w:rsid w:val="00EF65A8"/>
    <w:rsid w:val="00EF7AE2"/>
    <w:rsid w:val="00F2017A"/>
    <w:rsid w:val="00F22C20"/>
    <w:rsid w:val="00F2509C"/>
    <w:rsid w:val="00F31E8A"/>
    <w:rsid w:val="00F3545B"/>
    <w:rsid w:val="00F54287"/>
    <w:rsid w:val="00F56B65"/>
    <w:rsid w:val="00F618EA"/>
    <w:rsid w:val="00F61BED"/>
    <w:rsid w:val="00F63471"/>
    <w:rsid w:val="00F63888"/>
    <w:rsid w:val="00F720F0"/>
    <w:rsid w:val="00F7210D"/>
    <w:rsid w:val="00F735FF"/>
    <w:rsid w:val="00F77594"/>
    <w:rsid w:val="00F7776F"/>
    <w:rsid w:val="00F83191"/>
    <w:rsid w:val="00F83759"/>
    <w:rsid w:val="00F87802"/>
    <w:rsid w:val="00F9363A"/>
    <w:rsid w:val="00F937AB"/>
    <w:rsid w:val="00FA1B58"/>
    <w:rsid w:val="00FA74D8"/>
    <w:rsid w:val="00FA7A88"/>
    <w:rsid w:val="00FB0C42"/>
    <w:rsid w:val="00FB42B6"/>
    <w:rsid w:val="00FC367F"/>
    <w:rsid w:val="00FF0372"/>
    <w:rsid w:val="00FF5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0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0" w:qFormat="1"/>
    <w:lsdException w:name="annotation reference"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uiPriority w:val="9"/>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uiPriority w:val="9"/>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paragraph" w:styleId="7">
    <w:name w:val="heading 7"/>
    <w:basedOn w:val="a0"/>
    <w:next w:val="a0"/>
    <w:link w:val="70"/>
    <w:semiHidden/>
    <w:unhideWhenUsed/>
    <w:qFormat/>
    <w:rsid w:val="009E6045"/>
    <w:pPr>
      <w:keepNext/>
      <w:tabs>
        <w:tab w:val="num" w:pos="0"/>
      </w:tabs>
      <w:suppressAutoHyphens/>
      <w:spacing w:after="0" w:line="240" w:lineRule="auto"/>
      <w:jc w:val="center"/>
      <w:outlineLvl w:val="6"/>
    </w:pPr>
    <w:rPr>
      <w:rFonts w:ascii="Times New Roman" w:eastAsia="Times New Roman" w:hAnsi="Times New Roman" w:cs="Times New Roman"/>
      <w:b/>
      <w:sz w:val="32"/>
      <w:szCs w:val="20"/>
      <w:lang w:eastAsia="zh-CN"/>
    </w:rPr>
  </w:style>
  <w:style w:type="paragraph" w:styleId="8">
    <w:name w:val="heading 8"/>
    <w:basedOn w:val="a0"/>
    <w:next w:val="a0"/>
    <w:link w:val="80"/>
    <w:semiHidden/>
    <w:unhideWhenUsed/>
    <w:qFormat/>
    <w:rsid w:val="009E6045"/>
    <w:pPr>
      <w:keepNext/>
      <w:tabs>
        <w:tab w:val="num" w:pos="0"/>
      </w:tabs>
      <w:suppressAutoHyphens/>
      <w:spacing w:after="0" w:line="240" w:lineRule="auto"/>
      <w:outlineLvl w:val="7"/>
    </w:pPr>
    <w:rPr>
      <w:rFonts w:ascii="Times New Roman" w:eastAsia="Times New Roman" w:hAnsi="Times New Roman" w:cs="Times New Roman"/>
      <w:b/>
      <w:bCs/>
      <w:sz w:val="24"/>
      <w:szCs w:val="24"/>
      <w:lang w:eastAsia="zh-CN"/>
    </w:rPr>
  </w:style>
  <w:style w:type="paragraph" w:styleId="9">
    <w:name w:val="heading 9"/>
    <w:basedOn w:val="a0"/>
    <w:next w:val="a0"/>
    <w:link w:val="90"/>
    <w:semiHidden/>
    <w:unhideWhenUsed/>
    <w:qFormat/>
    <w:rsid w:val="009E6045"/>
    <w:pPr>
      <w:keepNext/>
      <w:tabs>
        <w:tab w:val="num" w:pos="0"/>
      </w:tabs>
      <w:suppressAutoHyphens/>
      <w:spacing w:after="0" w:line="240" w:lineRule="auto"/>
      <w:ind w:firstLine="5220"/>
      <w:outlineLvl w:val="8"/>
    </w:pPr>
    <w:rPr>
      <w:rFonts w:ascii="Times New Roman" w:eastAsia="Times New Roman" w:hAnsi="Times New Roman" w:cs="Times New Roman"/>
      <w:sz w:val="28"/>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rsid w:val="005B33DC"/>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uiPriority w:val="9"/>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uiPriority w:val="9"/>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uiPriority w:val="9"/>
    <w:semiHidden/>
    <w:rsid w:val="005B33DC"/>
    <w:rPr>
      <w:rFonts w:ascii="Times New Roman" w:eastAsia="Times New Roman" w:hAnsi="Times New Roman" w:cs="Times New Roman"/>
      <w:sz w:val="24"/>
      <w:szCs w:val="18"/>
      <w:lang w:eastAsia="ru-RU"/>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Обычный (веб)1"/>
    <w:basedOn w:val="a0"/>
    <w:link w:val="12"/>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2">
    <w:name w:val="Обычный (веб) Знак1"/>
    <w:aliases w:val="Знак Знак,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Обычный (веб)1 Знак"/>
    <w:link w:val="ac"/>
    <w:uiPriority w:val="99"/>
    <w:qFormat/>
    <w:locked/>
    <w:rsid w:val="005B33DC"/>
    <w:rPr>
      <w:rFonts w:ascii="Times New Roman" w:eastAsia="Times New Roman" w:hAnsi="Times New Roman" w:cs="Times New Roman"/>
      <w:sz w:val="24"/>
      <w:szCs w:val="24"/>
      <w:lang w:eastAsia="ru-RU"/>
    </w:rPr>
  </w:style>
  <w:style w:type="character" w:styleId="ad">
    <w:name w:val="Hyperlink"/>
    <w:basedOn w:val="a1"/>
    <w:unhideWhenUsed/>
    <w:rsid w:val="00D71F5F"/>
    <w:rPr>
      <w:color w:val="0000FF" w:themeColor="hyperlink"/>
      <w:u w:val="single"/>
    </w:rPr>
  </w:style>
  <w:style w:type="paragraph" w:customStyle="1" w:styleId="Default">
    <w:name w:val="Default"/>
    <w:uiPriority w:val="99"/>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e">
    <w:name w:val="Strong"/>
    <w:basedOn w:val="a1"/>
    <w:uiPriority w:val="22"/>
    <w:qFormat/>
    <w:rsid w:val="0086136F"/>
    <w:rPr>
      <w:rFonts w:cs="Times New Roman"/>
      <w:b/>
    </w:rPr>
  </w:style>
  <w:style w:type="paragraph" w:styleId="af">
    <w:name w:val="No Spacing"/>
    <w:link w:val="af0"/>
    <w:uiPriority w:val="1"/>
    <w:qFormat/>
    <w:rsid w:val="0088232E"/>
    <w:pPr>
      <w:spacing w:after="0" w:line="240" w:lineRule="auto"/>
    </w:pPr>
    <w:rPr>
      <w:rFonts w:ascii="Calibri" w:eastAsia="Calibri" w:hAnsi="Calibri" w:cs="Times New Roman"/>
    </w:rPr>
  </w:style>
  <w:style w:type="character" w:customStyle="1" w:styleId="af0">
    <w:name w:val="Без интервала Знак"/>
    <w:link w:val="af"/>
    <w:uiPriority w:val="1"/>
    <w:locked/>
    <w:rsid w:val="00A57233"/>
    <w:rPr>
      <w:rFonts w:ascii="Calibri" w:eastAsia="Calibri" w:hAnsi="Calibri" w:cs="Times New Roman"/>
    </w:rPr>
  </w:style>
  <w:style w:type="character" w:customStyle="1" w:styleId="13">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1">
    <w:name w:val="Основной текст_"/>
    <w:link w:val="61"/>
    <w:rsid w:val="0088232E"/>
    <w:rPr>
      <w:rFonts w:cs="Tunga"/>
      <w:shd w:val="clear" w:color="auto" w:fill="FFFFFF"/>
      <w:lang w:bidi="kn-IN"/>
    </w:rPr>
  </w:style>
  <w:style w:type="paragraph" w:customStyle="1" w:styleId="61">
    <w:name w:val="Основной текст6"/>
    <w:basedOn w:val="a0"/>
    <w:link w:val="af1"/>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2">
    <w:name w:val="Body Text"/>
    <w:aliases w:val="Основной текст Знак Знак,bt"/>
    <w:basedOn w:val="a0"/>
    <w:link w:val="af3"/>
    <w:uiPriority w:val="99"/>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3">
    <w:name w:val="Основной текст Знак"/>
    <w:aliases w:val="Основной текст Знак Знак Знак,bt Знак"/>
    <w:basedOn w:val="a1"/>
    <w:link w:val="af2"/>
    <w:uiPriority w:val="99"/>
    <w:rsid w:val="00063054"/>
    <w:rPr>
      <w:rFonts w:ascii="Times New Roman" w:eastAsia="Times New Roman" w:hAnsi="Times New Roman" w:cs="Times New Roman"/>
      <w:sz w:val="24"/>
      <w:szCs w:val="24"/>
      <w:lang w:eastAsia="ru-RU"/>
    </w:rPr>
  </w:style>
  <w:style w:type="paragraph" w:styleId="23">
    <w:name w:val="Body Text 2"/>
    <w:basedOn w:val="a0"/>
    <w:link w:val="24"/>
    <w:uiPriority w:val="99"/>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uiPriority w:val="99"/>
    <w:rsid w:val="00C33DFC"/>
    <w:rPr>
      <w:rFonts w:ascii="Times New Roman" w:eastAsia="Times New Roman" w:hAnsi="Times New Roman" w:cs="Times New Roman"/>
      <w:sz w:val="24"/>
      <w:szCs w:val="24"/>
      <w:lang w:eastAsia="ru-RU"/>
    </w:rPr>
  </w:style>
  <w:style w:type="paragraph" w:styleId="af4">
    <w:name w:val="Body Text Indent"/>
    <w:aliases w:val="Нумерованный список !!,Надин стиль,Основной текст 1"/>
    <w:basedOn w:val="a0"/>
    <w:link w:val="af5"/>
    <w:uiPriority w:val="99"/>
    <w:unhideWhenUsed/>
    <w:qFormat/>
    <w:rsid w:val="007F3358"/>
    <w:pPr>
      <w:spacing w:after="120"/>
      <w:ind w:left="283"/>
    </w:pPr>
  </w:style>
  <w:style w:type="character" w:customStyle="1" w:styleId="af5">
    <w:name w:val="Основной текст с отступом Знак"/>
    <w:aliases w:val="Нумерованный список !! Знак,Надин стиль Знак,Основной текст 1 Знак"/>
    <w:basedOn w:val="a1"/>
    <w:link w:val="af4"/>
    <w:uiPriority w:val="99"/>
    <w:rsid w:val="007F3358"/>
  </w:style>
  <w:style w:type="paragraph" w:customStyle="1" w:styleId="210">
    <w:name w:val="Заголовок 21"/>
    <w:basedOn w:val="a0"/>
    <w:next w:val="a0"/>
    <w:uiPriority w:val="99"/>
    <w:qFormat/>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uiPriority w:val="99"/>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uiPriority w:val="99"/>
    <w:qFormat/>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uiPriority w:val="99"/>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4">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6">
    <w:name w:val="Цветовое выделение"/>
    <w:rsid w:val="007F3358"/>
    <w:rPr>
      <w:rFonts w:ascii="Times New Roman" w:eastAsia="Times New Roman" w:hAnsi="Times New Roman" w:cs="Times New Roman" w:hint="default"/>
      <w:b/>
      <w:bCs/>
      <w:color w:val="000080"/>
      <w:sz w:val="20"/>
      <w:szCs w:val="20"/>
      <w:lang w:val="ru-RU"/>
    </w:rPr>
  </w:style>
  <w:style w:type="paragraph" w:styleId="af7">
    <w:name w:val="Plain Text"/>
    <w:basedOn w:val="a0"/>
    <w:link w:val="af8"/>
    <w:uiPriority w:val="99"/>
    <w:semiHidden/>
    <w:unhideWhenUsed/>
    <w:rsid w:val="00E87B75"/>
    <w:pPr>
      <w:spacing w:after="0" w:line="240" w:lineRule="auto"/>
    </w:pPr>
    <w:rPr>
      <w:rFonts w:ascii="Consolas" w:eastAsia="Calibri" w:hAnsi="Consolas" w:cs="Times New Roman"/>
      <w:sz w:val="21"/>
      <w:szCs w:val="21"/>
    </w:rPr>
  </w:style>
  <w:style w:type="character" w:customStyle="1" w:styleId="af8">
    <w:name w:val="Текст Знак"/>
    <w:basedOn w:val="a1"/>
    <w:link w:val="af7"/>
    <w:uiPriority w:val="99"/>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9">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a">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b"/>
    <w:locked/>
    <w:rsid w:val="005B33DC"/>
  </w:style>
  <w:style w:type="paragraph" w:styleId="afb">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a"/>
    <w:semiHidden/>
    <w:unhideWhenUsed/>
    <w:qFormat/>
    <w:rsid w:val="005B33DC"/>
    <w:pPr>
      <w:widowControl w:val="0"/>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c">
    <w:name w:val="Текст примечания Знак"/>
    <w:basedOn w:val="a1"/>
    <w:link w:val="afd"/>
    <w:semiHidden/>
    <w:locked/>
    <w:rsid w:val="005B33DC"/>
    <w:rPr>
      <w:rFonts w:ascii="Calibri" w:hAnsi="Calibri"/>
    </w:rPr>
  </w:style>
  <w:style w:type="paragraph" w:styleId="afd">
    <w:name w:val="annotation text"/>
    <w:basedOn w:val="a0"/>
    <w:link w:val="afc"/>
    <w:semiHidden/>
    <w:unhideWhenUsed/>
    <w:rsid w:val="005B33DC"/>
    <w:pPr>
      <w:spacing w:after="0" w:line="240" w:lineRule="auto"/>
    </w:pPr>
    <w:rPr>
      <w:rFonts w:ascii="Calibri" w:hAnsi="Calibri"/>
    </w:rPr>
  </w:style>
  <w:style w:type="character" w:customStyle="1" w:styleId="afe">
    <w:name w:val="Текст концевой сноски Знак"/>
    <w:basedOn w:val="a1"/>
    <w:link w:val="aff"/>
    <w:semiHidden/>
    <w:locked/>
    <w:rsid w:val="005B33DC"/>
  </w:style>
  <w:style w:type="paragraph" w:styleId="aff">
    <w:name w:val="endnote text"/>
    <w:basedOn w:val="a0"/>
    <w:link w:val="afe"/>
    <w:semiHidden/>
    <w:unhideWhenUsed/>
    <w:rsid w:val="005B33DC"/>
    <w:pPr>
      <w:spacing w:after="0" w:line="240" w:lineRule="auto"/>
    </w:pPr>
  </w:style>
  <w:style w:type="paragraph" w:styleId="aff0">
    <w:name w:val="Subtitle"/>
    <w:basedOn w:val="a0"/>
    <w:next w:val="a0"/>
    <w:link w:val="aff1"/>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1">
    <w:name w:val="Подзаголовок Знак"/>
    <w:basedOn w:val="a1"/>
    <w:link w:val="aff0"/>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Название Знак"/>
    <w:basedOn w:val="a1"/>
    <w:link w:val="aff3"/>
    <w:locked/>
    <w:rsid w:val="005B33DC"/>
    <w:rPr>
      <w:b/>
      <w:i/>
      <w:sz w:val="28"/>
      <w:u w:val="single"/>
      <w:lang w:eastAsia="ar-SA"/>
    </w:rPr>
  </w:style>
  <w:style w:type="paragraph" w:styleId="aff3">
    <w:name w:val="Title"/>
    <w:basedOn w:val="a0"/>
    <w:next w:val="a0"/>
    <w:link w:val="aff2"/>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4">
    <w:name w:val="Красная строка Знак"/>
    <w:basedOn w:val="af3"/>
    <w:link w:val="aff5"/>
    <w:semiHidden/>
    <w:locked/>
    <w:rsid w:val="005B33DC"/>
    <w:rPr>
      <w:rFonts w:ascii="Baltica Chv" w:eastAsia="Times New Roman" w:hAnsi="Baltica Chv" w:cs="Times New Roman"/>
      <w:sz w:val="18"/>
      <w:szCs w:val="20"/>
      <w:lang w:eastAsia="ru-RU"/>
    </w:rPr>
  </w:style>
  <w:style w:type="paragraph" w:styleId="aff5">
    <w:name w:val="Body Text First Indent"/>
    <w:basedOn w:val="af2"/>
    <w:link w:val="aff4"/>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uiPriority w:val="99"/>
    <w:semiHidden/>
    <w:locked/>
    <w:rsid w:val="005B33DC"/>
    <w:rPr>
      <w:szCs w:val="24"/>
    </w:rPr>
  </w:style>
  <w:style w:type="paragraph" w:styleId="34">
    <w:name w:val="Body Text 3"/>
    <w:basedOn w:val="a0"/>
    <w:link w:val="33"/>
    <w:uiPriority w:val="99"/>
    <w:semiHidden/>
    <w:unhideWhenUsed/>
    <w:rsid w:val="005B33DC"/>
    <w:pPr>
      <w:spacing w:after="120" w:line="240" w:lineRule="auto"/>
    </w:pPr>
    <w:rPr>
      <w:szCs w:val="24"/>
    </w:rPr>
  </w:style>
  <w:style w:type="character" w:customStyle="1" w:styleId="35">
    <w:name w:val="Основной текст с отступом 3 Знак"/>
    <w:basedOn w:val="a1"/>
    <w:link w:val="36"/>
    <w:uiPriority w:val="99"/>
    <w:semiHidden/>
    <w:locked/>
    <w:rsid w:val="005B33DC"/>
    <w:rPr>
      <w:sz w:val="24"/>
    </w:rPr>
  </w:style>
  <w:style w:type="paragraph" w:styleId="36">
    <w:name w:val="Body Text Indent 3"/>
    <w:basedOn w:val="a0"/>
    <w:link w:val="35"/>
    <w:uiPriority w:val="99"/>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6">
    <w:name w:val="Абзац списка Знак"/>
    <w:aliases w:val="мой Знак"/>
    <w:link w:val="16"/>
    <w:locked/>
    <w:rsid w:val="005B33DC"/>
    <w:rPr>
      <w:rFonts w:ascii="Calibri" w:eastAsia="Calibri" w:hAnsi="Calibri"/>
    </w:rPr>
  </w:style>
  <w:style w:type="paragraph" w:customStyle="1" w:styleId="16">
    <w:name w:val="Абзац списка1"/>
    <w:aliases w:val="мой"/>
    <w:link w:val="aff6"/>
    <w:uiPriority w:val="99"/>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uiPriority w:val="99"/>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7">
    <w:name w:val="Без интервала1"/>
    <w:aliases w:val="Без интервала Trebuchet 10,МОЙ"/>
    <w:uiPriority w:val="99"/>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8">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uiPriority w:val="99"/>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uiPriority w:val="99"/>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uiPriority w:val="99"/>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7">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8">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9">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a">
    <w:name w:val="Внимание: криминал!!"/>
    <w:basedOn w:val="aff9"/>
    <w:next w:val="a0"/>
    <w:uiPriority w:val="99"/>
    <w:qFormat/>
    <w:rsid w:val="005B33DC"/>
    <w:pPr>
      <w:shd w:val="clear" w:color="auto" w:fill="auto"/>
      <w:spacing w:before="0" w:after="0"/>
      <w:ind w:left="0" w:right="0" w:firstLine="0"/>
    </w:pPr>
  </w:style>
  <w:style w:type="paragraph" w:customStyle="1" w:styleId="affb">
    <w:name w:val="Внимание: недобросовестность!"/>
    <w:basedOn w:val="aff9"/>
    <w:next w:val="a0"/>
    <w:uiPriority w:val="99"/>
    <w:qFormat/>
    <w:rsid w:val="005B33DC"/>
    <w:pPr>
      <w:shd w:val="clear" w:color="auto" w:fill="auto"/>
      <w:spacing w:before="0" w:after="0"/>
      <w:ind w:left="0" w:right="0" w:firstLine="0"/>
    </w:pPr>
  </w:style>
  <w:style w:type="paragraph" w:customStyle="1" w:styleId="affc">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9">
    <w:name w:val="Заголовок1"/>
    <w:basedOn w:val="affc"/>
    <w:next w:val="a0"/>
    <w:uiPriority w:val="99"/>
    <w:qFormat/>
    <w:rsid w:val="005B33DC"/>
    <w:pPr>
      <w:shd w:val="clear" w:color="auto" w:fill="F0F0F0"/>
    </w:pPr>
    <w:rPr>
      <w:rFonts w:ascii="Arial" w:hAnsi="Arial" w:cs="Arial"/>
      <w:b/>
      <w:bCs/>
      <w:color w:val="0058A9"/>
    </w:rPr>
  </w:style>
  <w:style w:type="paragraph" w:customStyle="1" w:styleId="affd">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e">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0">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1">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2">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3">
    <w:name w:val="Заголовок ЭР (правое окно)"/>
    <w:basedOn w:val="afff2"/>
    <w:next w:val="a0"/>
    <w:uiPriority w:val="99"/>
    <w:qFormat/>
    <w:rsid w:val="005B33DC"/>
    <w:pPr>
      <w:spacing w:before="0" w:after="0"/>
      <w:jc w:val="left"/>
    </w:pPr>
    <w:rPr>
      <w:b w:val="0"/>
      <w:bCs w:val="0"/>
      <w:color w:val="auto"/>
      <w:sz w:val="24"/>
      <w:szCs w:val="24"/>
    </w:rPr>
  </w:style>
  <w:style w:type="paragraph" w:customStyle="1" w:styleId="afff4">
    <w:name w:val="Интерактивный заголовок"/>
    <w:basedOn w:val="19"/>
    <w:next w:val="a0"/>
    <w:qFormat/>
    <w:rsid w:val="005B33DC"/>
    <w:pPr>
      <w:shd w:val="clear" w:color="auto" w:fill="auto"/>
    </w:pPr>
    <w:rPr>
      <w:b w:val="0"/>
      <w:bCs w:val="0"/>
      <w:color w:val="auto"/>
      <w:u w:val="single"/>
    </w:rPr>
  </w:style>
  <w:style w:type="paragraph" w:customStyle="1" w:styleId="afff5">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6">
    <w:name w:val="Информация об изменениях"/>
    <w:basedOn w:val="afff5"/>
    <w:next w:val="a0"/>
    <w:uiPriority w:val="99"/>
    <w:qFormat/>
    <w:rsid w:val="005B33DC"/>
    <w:pPr>
      <w:shd w:val="clear" w:color="auto" w:fill="EAEFED"/>
      <w:spacing w:before="180"/>
      <w:ind w:left="360" w:right="360"/>
    </w:pPr>
    <w:rPr>
      <w:color w:val="auto"/>
      <w:sz w:val="24"/>
      <w:szCs w:val="24"/>
    </w:rPr>
  </w:style>
  <w:style w:type="paragraph" w:customStyle="1" w:styleId="afff7">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8">
    <w:name w:val="Комментарий"/>
    <w:basedOn w:val="afff7"/>
    <w:next w:val="a0"/>
    <w:uiPriority w:val="99"/>
    <w:qFormat/>
    <w:rsid w:val="005B33DC"/>
    <w:pPr>
      <w:shd w:val="clear" w:color="auto" w:fill="F0F0F0"/>
      <w:spacing w:before="75"/>
      <w:ind w:left="0" w:right="0"/>
      <w:jc w:val="both"/>
    </w:pPr>
    <w:rPr>
      <w:color w:val="353842"/>
    </w:rPr>
  </w:style>
  <w:style w:type="paragraph" w:customStyle="1" w:styleId="afff9">
    <w:name w:val="Информация об изменениях документа"/>
    <w:basedOn w:val="afff8"/>
    <w:next w:val="a0"/>
    <w:qFormat/>
    <w:rsid w:val="005B33DC"/>
    <w:pPr>
      <w:spacing w:before="0"/>
    </w:pPr>
    <w:rPr>
      <w:i/>
      <w:iCs/>
    </w:rPr>
  </w:style>
  <w:style w:type="paragraph" w:customStyle="1" w:styleId="afffa">
    <w:name w:val="Текст (лев. подпись)"/>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b">
    <w:name w:val="Колонтитул (левый)"/>
    <w:basedOn w:val="afffa"/>
    <w:next w:val="a0"/>
    <w:uiPriority w:val="99"/>
    <w:qFormat/>
    <w:rsid w:val="005B33DC"/>
    <w:pPr>
      <w:jc w:val="both"/>
    </w:pPr>
    <w:rPr>
      <w:sz w:val="16"/>
      <w:szCs w:val="16"/>
    </w:rPr>
  </w:style>
  <w:style w:type="paragraph" w:customStyle="1" w:styleId="afffc">
    <w:name w:val="Текст (прав. подпись)"/>
    <w:next w:val="a0"/>
    <w:uiPriority w:val="99"/>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d">
    <w:name w:val="Колонтитул (правый)"/>
    <w:basedOn w:val="afffc"/>
    <w:next w:val="a0"/>
    <w:uiPriority w:val="99"/>
    <w:qFormat/>
    <w:rsid w:val="005B33DC"/>
    <w:pPr>
      <w:jc w:val="both"/>
    </w:pPr>
    <w:rPr>
      <w:sz w:val="16"/>
      <w:szCs w:val="16"/>
    </w:rPr>
  </w:style>
  <w:style w:type="paragraph" w:customStyle="1" w:styleId="afffe">
    <w:name w:val="Комментарий пользователя"/>
    <w:basedOn w:val="afff8"/>
    <w:next w:val="a0"/>
    <w:uiPriority w:val="99"/>
    <w:qFormat/>
    <w:rsid w:val="005B33DC"/>
    <w:pPr>
      <w:shd w:val="clear" w:color="auto" w:fill="FFDFE0"/>
      <w:spacing w:before="0"/>
      <w:jc w:val="left"/>
    </w:pPr>
  </w:style>
  <w:style w:type="paragraph" w:customStyle="1" w:styleId="affff">
    <w:name w:val="Куда обратиться?"/>
    <w:basedOn w:val="aff9"/>
    <w:next w:val="a0"/>
    <w:uiPriority w:val="99"/>
    <w:qFormat/>
    <w:rsid w:val="005B33DC"/>
    <w:pPr>
      <w:shd w:val="clear" w:color="auto" w:fill="auto"/>
      <w:spacing w:before="0" w:after="0"/>
      <w:ind w:left="0" w:right="0" w:firstLine="0"/>
    </w:pPr>
  </w:style>
  <w:style w:type="paragraph" w:customStyle="1" w:styleId="affff0">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1">
    <w:name w:val="Необходимые документы"/>
    <w:basedOn w:val="aff9"/>
    <w:next w:val="a0"/>
    <w:uiPriority w:val="99"/>
    <w:qFormat/>
    <w:rsid w:val="005B33DC"/>
    <w:pPr>
      <w:shd w:val="clear" w:color="auto" w:fill="auto"/>
      <w:spacing w:before="0" w:after="0"/>
      <w:ind w:left="0" w:right="0" w:firstLine="118"/>
    </w:pPr>
  </w:style>
  <w:style w:type="paragraph" w:customStyle="1" w:styleId="affff2">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3">
    <w:name w:val="Оглавление"/>
    <w:basedOn w:val="af9"/>
    <w:next w:val="a0"/>
    <w:uiPriority w:val="99"/>
    <w:qFormat/>
    <w:rsid w:val="005B33DC"/>
    <w:pPr>
      <w:ind w:left="140"/>
    </w:pPr>
    <w:rPr>
      <w:rFonts w:ascii="Arial" w:hAnsi="Arial" w:cs="Arial"/>
      <w:sz w:val="24"/>
      <w:szCs w:val="24"/>
    </w:rPr>
  </w:style>
  <w:style w:type="paragraph" w:customStyle="1" w:styleId="affff4">
    <w:name w:val="Переменная часть"/>
    <w:basedOn w:val="affc"/>
    <w:next w:val="a0"/>
    <w:qFormat/>
    <w:rsid w:val="005B33DC"/>
    <w:rPr>
      <w:rFonts w:ascii="Arial" w:hAnsi="Arial" w:cs="Arial"/>
      <w:sz w:val="20"/>
      <w:szCs w:val="20"/>
    </w:rPr>
  </w:style>
  <w:style w:type="paragraph" w:customStyle="1" w:styleId="affff5">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6">
    <w:name w:val="Подзаголовок для информации об изменениях"/>
    <w:basedOn w:val="afff5"/>
    <w:next w:val="a0"/>
    <w:qFormat/>
    <w:rsid w:val="005B33DC"/>
    <w:rPr>
      <w:b/>
      <w:bCs/>
      <w:sz w:val="24"/>
      <w:szCs w:val="24"/>
    </w:rPr>
  </w:style>
  <w:style w:type="paragraph" w:customStyle="1" w:styleId="affff7">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Постоянная часть"/>
    <w:basedOn w:val="affc"/>
    <w:next w:val="a0"/>
    <w:qFormat/>
    <w:rsid w:val="005B33DC"/>
    <w:rPr>
      <w:rFonts w:ascii="Arial" w:hAnsi="Arial" w:cs="Arial"/>
      <w:sz w:val="22"/>
      <w:szCs w:val="22"/>
    </w:rPr>
  </w:style>
  <w:style w:type="paragraph" w:customStyle="1" w:styleId="affff9">
    <w:name w:val="Пример."/>
    <w:basedOn w:val="aff9"/>
    <w:next w:val="a0"/>
    <w:uiPriority w:val="99"/>
    <w:qFormat/>
    <w:rsid w:val="005B33DC"/>
    <w:pPr>
      <w:shd w:val="clear" w:color="auto" w:fill="auto"/>
      <w:spacing w:before="0" w:after="0"/>
      <w:ind w:left="0" w:right="0" w:firstLine="0"/>
    </w:pPr>
  </w:style>
  <w:style w:type="paragraph" w:customStyle="1" w:styleId="affffa">
    <w:name w:val="Примечание."/>
    <w:basedOn w:val="aff9"/>
    <w:next w:val="a0"/>
    <w:uiPriority w:val="99"/>
    <w:qFormat/>
    <w:rsid w:val="005B33DC"/>
    <w:pPr>
      <w:shd w:val="clear" w:color="auto" w:fill="auto"/>
      <w:spacing w:before="0" w:after="0"/>
      <w:ind w:left="0" w:right="0" w:firstLine="0"/>
    </w:pPr>
  </w:style>
  <w:style w:type="paragraph" w:customStyle="1" w:styleId="affffb">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c">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d">
    <w:name w:val="Текст в таблице"/>
    <w:basedOn w:val="aff8"/>
    <w:next w:val="a0"/>
    <w:uiPriority w:val="99"/>
    <w:qFormat/>
    <w:rsid w:val="005B33DC"/>
    <w:pPr>
      <w:ind w:firstLine="500"/>
    </w:pPr>
  </w:style>
  <w:style w:type="paragraph" w:customStyle="1" w:styleId="affffe">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0">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1">
    <w:name w:val="Центрированный (таблица)"/>
    <w:basedOn w:val="aff8"/>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2">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3">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4">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5">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6">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7">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8">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a">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uiPriority w:val="99"/>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9">
    <w:name w:val="Содержимое врезки"/>
    <w:basedOn w:val="af2"/>
    <w:uiPriority w:val="99"/>
    <w:qFormat/>
    <w:rsid w:val="005B33DC"/>
    <w:pPr>
      <w:tabs>
        <w:tab w:val="clear" w:pos="900"/>
      </w:tabs>
    </w:pPr>
    <w:rPr>
      <w:lang w:eastAsia="ar-SA"/>
    </w:rPr>
  </w:style>
  <w:style w:type="paragraph" w:customStyle="1" w:styleId="afffffa">
    <w:name w:val="Заголовок таблицы"/>
    <w:uiPriority w:val="99"/>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uiPriority w:val="99"/>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b">
    <w:name w:val="Содержимое таблицы"/>
    <w:uiPriority w:val="99"/>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uiPriority w:val="99"/>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6"/>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0">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c">
    <w:name w:val="Intense Emphasis"/>
    <w:qFormat/>
    <w:rsid w:val="005B33DC"/>
    <w:rPr>
      <w:b/>
      <w:bCs/>
      <w:i/>
      <w:iCs/>
      <w:color w:val="4F81BD"/>
    </w:rPr>
  </w:style>
  <w:style w:type="character" w:customStyle="1" w:styleId="313">
    <w:name w:val="Основной текст с отступом 3 Знак1"/>
    <w:basedOn w:val="a1"/>
    <w:uiPriority w:val="99"/>
    <w:semiHidden/>
    <w:rsid w:val="005B33DC"/>
    <w:rPr>
      <w:sz w:val="16"/>
      <w:szCs w:val="16"/>
    </w:rPr>
  </w:style>
  <w:style w:type="character" w:customStyle="1" w:styleId="314">
    <w:name w:val="Основной текст 3 Знак1"/>
    <w:basedOn w:val="a1"/>
    <w:uiPriority w:val="99"/>
    <w:semiHidden/>
    <w:rsid w:val="005B33DC"/>
    <w:rPr>
      <w:sz w:val="16"/>
      <w:szCs w:val="16"/>
    </w:rPr>
  </w:style>
  <w:style w:type="character" w:customStyle="1" w:styleId="c0c13c4">
    <w:name w:val="c0 c13 c4"/>
    <w:rsid w:val="005B33DC"/>
  </w:style>
  <w:style w:type="character" w:customStyle="1" w:styleId="1f1">
    <w:name w:val="Красная строка Знак1"/>
    <w:basedOn w:val="af3"/>
    <w:semiHidden/>
    <w:rsid w:val="005B33DC"/>
    <w:rPr>
      <w:rFonts w:ascii="Times New Roman" w:eastAsia="Times New Roman" w:hAnsi="Times New Roman" w:cs="Times New Roman"/>
      <w:sz w:val="24"/>
      <w:szCs w:val="24"/>
      <w:lang w:eastAsia="ru-RU"/>
    </w:rPr>
  </w:style>
  <w:style w:type="character" w:customStyle="1" w:styleId="1f2">
    <w:name w:val="Название Знак1"/>
    <w:basedOn w:val="a1"/>
    <w:uiPriority w:val="10"/>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d">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3">
    <w:name w:val="Основной текст Знак1"/>
    <w:locked/>
    <w:rsid w:val="005B33DC"/>
    <w:rPr>
      <w:rFonts w:ascii="Baltica Chv" w:hAnsi="Baltica Chv" w:hint="default"/>
      <w:sz w:val="18"/>
    </w:rPr>
  </w:style>
  <w:style w:type="character" w:customStyle="1" w:styleId="1f4">
    <w:name w:val="Текст примечания Знак1"/>
    <w:basedOn w:val="a1"/>
    <w:semiHidden/>
    <w:rsid w:val="005B33DC"/>
    <w:rPr>
      <w:sz w:val="20"/>
      <w:szCs w:val="20"/>
    </w:rPr>
  </w:style>
  <w:style w:type="character" w:customStyle="1" w:styleId="1f5">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e">
    <w:name w:val="Активная гипертекстовая ссылка"/>
    <w:rsid w:val="005B33DC"/>
    <w:rPr>
      <w:b/>
      <w:bCs w:val="0"/>
      <w:color w:val="auto"/>
      <w:sz w:val="26"/>
      <w:u w:val="single"/>
    </w:rPr>
  </w:style>
  <w:style w:type="character" w:customStyle="1" w:styleId="affffff">
    <w:name w:val="Выделение для Базового Поиска"/>
    <w:rsid w:val="005B33DC"/>
    <w:rPr>
      <w:b/>
      <w:bCs w:val="0"/>
      <w:color w:val="0058A9"/>
      <w:sz w:val="26"/>
    </w:rPr>
  </w:style>
  <w:style w:type="character" w:customStyle="1" w:styleId="affffff0">
    <w:name w:val="Выделение для Базового Поиска (курсив)"/>
    <w:rsid w:val="005B33DC"/>
    <w:rPr>
      <w:b/>
      <w:bCs w:val="0"/>
      <w:i/>
      <w:iCs w:val="0"/>
      <w:color w:val="0058A9"/>
      <w:sz w:val="26"/>
    </w:rPr>
  </w:style>
  <w:style w:type="character" w:customStyle="1" w:styleId="affffff1">
    <w:name w:val="Заголовок своего сообщения"/>
    <w:rsid w:val="005B33DC"/>
    <w:rPr>
      <w:b/>
      <w:bCs w:val="0"/>
      <w:color w:val="26282F"/>
      <w:sz w:val="26"/>
    </w:rPr>
  </w:style>
  <w:style w:type="character" w:customStyle="1" w:styleId="affffff2">
    <w:name w:val="Заголовок чужого сообщения"/>
    <w:rsid w:val="005B33DC"/>
    <w:rPr>
      <w:b/>
      <w:bCs w:val="0"/>
      <w:color w:val="FF0000"/>
      <w:sz w:val="26"/>
    </w:rPr>
  </w:style>
  <w:style w:type="character" w:customStyle="1" w:styleId="affffff3">
    <w:name w:val="Найденные слова"/>
    <w:uiPriority w:val="99"/>
    <w:rsid w:val="005B33DC"/>
    <w:rPr>
      <w:b/>
      <w:bCs w:val="0"/>
      <w:color w:val="26282F"/>
      <w:sz w:val="26"/>
    </w:rPr>
  </w:style>
  <w:style w:type="character" w:customStyle="1" w:styleId="affffff4">
    <w:name w:val="Не вступил в силу"/>
    <w:uiPriority w:val="99"/>
    <w:rsid w:val="005B33DC"/>
    <w:rPr>
      <w:b/>
      <w:bCs w:val="0"/>
      <w:color w:val="000000"/>
      <w:sz w:val="26"/>
    </w:rPr>
  </w:style>
  <w:style w:type="character" w:customStyle="1" w:styleId="affffff5">
    <w:name w:val="Опечатки"/>
    <w:rsid w:val="005B33DC"/>
    <w:rPr>
      <w:color w:val="FF0000"/>
      <w:sz w:val="26"/>
    </w:rPr>
  </w:style>
  <w:style w:type="character" w:customStyle="1" w:styleId="affffff6">
    <w:name w:val="Продолжение ссылки"/>
    <w:uiPriority w:val="99"/>
    <w:rsid w:val="005B33DC"/>
    <w:rPr>
      <w:b/>
      <w:bCs w:val="0"/>
      <w:color w:val="auto"/>
      <w:sz w:val="26"/>
    </w:rPr>
  </w:style>
  <w:style w:type="character" w:customStyle="1" w:styleId="affffff7">
    <w:name w:val="Сравнение редакций"/>
    <w:rsid w:val="005B33DC"/>
    <w:rPr>
      <w:b/>
      <w:bCs w:val="0"/>
      <w:color w:val="26282F"/>
      <w:sz w:val="26"/>
    </w:rPr>
  </w:style>
  <w:style w:type="character" w:customStyle="1" w:styleId="affffff8">
    <w:name w:val="Сравнение редакций. Добавленный фрагмент"/>
    <w:rsid w:val="005B33DC"/>
    <w:rPr>
      <w:color w:val="000000"/>
    </w:rPr>
  </w:style>
  <w:style w:type="character" w:customStyle="1" w:styleId="affffff9">
    <w:name w:val="Сравнение редакций. Удаленный фрагмент"/>
    <w:rsid w:val="005B33DC"/>
    <w:rPr>
      <w:color w:val="000000"/>
    </w:rPr>
  </w:style>
  <w:style w:type="character" w:customStyle="1" w:styleId="affffffa">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b">
    <w:name w:val="Ссылка на утративший силу документ"/>
    <w:uiPriority w:val="99"/>
    <w:rsid w:val="005B33DC"/>
    <w:rPr>
      <w:color w:val="749232"/>
      <w:u w:val="single"/>
    </w:rPr>
  </w:style>
  <w:style w:type="character" w:customStyle="1" w:styleId="affffffc">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6">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7">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1">
    <w:name w:val="Знак Знак9"/>
    <w:rsid w:val="005B33DC"/>
    <w:rPr>
      <w:sz w:val="26"/>
    </w:rPr>
  </w:style>
  <w:style w:type="character" w:customStyle="1" w:styleId="81">
    <w:name w:val="Знак Знак8"/>
    <w:rsid w:val="005B33DC"/>
    <w:rPr>
      <w:sz w:val="24"/>
    </w:rPr>
  </w:style>
  <w:style w:type="character" w:customStyle="1" w:styleId="71">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8">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9">
    <w:name w:val="Текст1"/>
    <w:basedOn w:val="a0"/>
    <w:uiPriority w:val="99"/>
    <w:qFormat/>
    <w:rsid w:val="00247239"/>
    <w:pPr>
      <w:spacing w:after="0" w:line="240" w:lineRule="auto"/>
    </w:pPr>
    <w:rPr>
      <w:rFonts w:ascii="Consolas" w:eastAsia="Calibri" w:hAnsi="Consolas" w:cs="Consolas"/>
      <w:kern w:val="1"/>
      <w:sz w:val="21"/>
      <w:szCs w:val="21"/>
      <w:lang w:eastAsia="ar-SA"/>
    </w:rPr>
  </w:style>
  <w:style w:type="character" w:customStyle="1" w:styleId="affffffd">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paragraph" w:customStyle="1" w:styleId="2a">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8">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e">
    <w:name w:val="Emphasis"/>
    <w:uiPriority w:val="20"/>
    <w:qFormat/>
    <w:rsid w:val="002E5019"/>
    <w:rPr>
      <w:i/>
      <w:iCs/>
    </w:rPr>
  </w:style>
  <w:style w:type="character" w:customStyle="1" w:styleId="70">
    <w:name w:val="Заголовок 7 Знак"/>
    <w:basedOn w:val="a1"/>
    <w:link w:val="7"/>
    <w:semiHidden/>
    <w:rsid w:val="009E6045"/>
    <w:rPr>
      <w:rFonts w:ascii="Times New Roman" w:eastAsia="Times New Roman" w:hAnsi="Times New Roman" w:cs="Times New Roman"/>
      <w:b/>
      <w:sz w:val="32"/>
      <w:szCs w:val="20"/>
      <w:lang w:eastAsia="zh-CN"/>
    </w:rPr>
  </w:style>
  <w:style w:type="character" w:customStyle="1" w:styleId="80">
    <w:name w:val="Заголовок 8 Знак"/>
    <w:basedOn w:val="a1"/>
    <w:link w:val="8"/>
    <w:semiHidden/>
    <w:rsid w:val="009E6045"/>
    <w:rPr>
      <w:rFonts w:ascii="Times New Roman" w:eastAsia="Times New Roman" w:hAnsi="Times New Roman" w:cs="Times New Roman"/>
      <w:b/>
      <w:bCs/>
      <w:sz w:val="24"/>
      <w:szCs w:val="24"/>
      <w:lang w:eastAsia="zh-CN"/>
    </w:rPr>
  </w:style>
  <w:style w:type="character" w:customStyle="1" w:styleId="90">
    <w:name w:val="Заголовок 9 Знак"/>
    <w:basedOn w:val="a1"/>
    <w:link w:val="9"/>
    <w:semiHidden/>
    <w:rsid w:val="009E6045"/>
    <w:rPr>
      <w:rFonts w:ascii="Times New Roman" w:eastAsia="Times New Roman" w:hAnsi="Times New Roman" w:cs="Times New Roman"/>
      <w:sz w:val="28"/>
      <w:szCs w:val="24"/>
      <w:lang w:eastAsia="zh-CN"/>
    </w:rPr>
  </w:style>
  <w:style w:type="character" w:styleId="afffffff">
    <w:name w:val="FollowedHyperlink"/>
    <w:uiPriority w:val="99"/>
    <w:semiHidden/>
    <w:unhideWhenUsed/>
    <w:rsid w:val="009E6045"/>
    <w:rPr>
      <w:color w:val="800080"/>
      <w:u w:val="single"/>
    </w:rPr>
  </w:style>
  <w:style w:type="character" w:customStyle="1" w:styleId="2b">
    <w:name w:val="Основной текст Знак2"/>
    <w:basedOn w:val="a1"/>
    <w:uiPriority w:val="99"/>
    <w:semiHidden/>
    <w:locked/>
    <w:rsid w:val="009E6045"/>
    <w:rPr>
      <w:rFonts w:ascii="Times New Roman" w:eastAsia="Times New Roman" w:hAnsi="Times New Roman" w:cs="Times New Roman"/>
      <w:sz w:val="32"/>
      <w:szCs w:val="24"/>
      <w:lang w:eastAsia="zh-CN"/>
    </w:rPr>
  </w:style>
  <w:style w:type="character" w:customStyle="1" w:styleId="1fa">
    <w:name w:val="Основной текст с отступом Знак1"/>
    <w:aliases w:val="Нумерованный список !! Знак1,Надин стиль Знак1,Основной текст 1 Знак1"/>
    <w:basedOn w:val="a1"/>
    <w:semiHidden/>
    <w:locked/>
    <w:rsid w:val="009E6045"/>
    <w:rPr>
      <w:rFonts w:ascii="TimesET" w:eastAsia="Times New Roman" w:hAnsi="TimesET" w:cs="TimesET"/>
      <w:sz w:val="24"/>
      <w:szCs w:val="20"/>
      <w:lang w:eastAsia="zh-CN"/>
    </w:rPr>
  </w:style>
  <w:style w:type="character" w:customStyle="1" w:styleId="2c">
    <w:name w:val="Подзаголовок Знак2"/>
    <w:basedOn w:val="a1"/>
    <w:locked/>
    <w:rsid w:val="009E6045"/>
    <w:rPr>
      <w:rFonts w:ascii="Arial" w:eastAsia="Times New Roman" w:hAnsi="Arial" w:cs="Arial"/>
      <w:sz w:val="24"/>
      <w:szCs w:val="20"/>
      <w:lang w:eastAsia="zh-CN"/>
    </w:rPr>
  </w:style>
  <w:style w:type="character" w:customStyle="1" w:styleId="afffffff0">
    <w:name w:val="Схема документа Знак"/>
    <w:basedOn w:val="a1"/>
    <w:link w:val="afffffff1"/>
    <w:semiHidden/>
    <w:locked/>
    <w:rsid w:val="009E6045"/>
    <w:rPr>
      <w:rFonts w:ascii="Tahoma" w:eastAsia="Times New Roman" w:hAnsi="Tahoma" w:cs="Tahoma"/>
      <w:sz w:val="20"/>
      <w:szCs w:val="20"/>
      <w:shd w:val="clear" w:color="auto" w:fill="000080"/>
      <w:lang w:eastAsia="ru-RU"/>
    </w:rPr>
  </w:style>
  <w:style w:type="character" w:customStyle="1" w:styleId="1fb">
    <w:name w:val="Текст выноски Знак1"/>
    <w:basedOn w:val="a1"/>
    <w:uiPriority w:val="99"/>
    <w:semiHidden/>
    <w:locked/>
    <w:rsid w:val="009E6045"/>
    <w:rPr>
      <w:rFonts w:ascii="Tahoma" w:eastAsia="Times New Roman" w:hAnsi="Tahoma" w:cs="Tahoma"/>
      <w:sz w:val="16"/>
      <w:szCs w:val="16"/>
      <w:lang w:eastAsia="zh-CN"/>
    </w:rPr>
  </w:style>
  <w:style w:type="character" w:customStyle="1" w:styleId="220">
    <w:name w:val="Цитата 2 Знак2"/>
    <w:basedOn w:val="a1"/>
    <w:link w:val="2d"/>
    <w:locked/>
    <w:rsid w:val="009E6045"/>
    <w:rPr>
      <w:rFonts w:ascii="Calibri" w:eastAsia="Times New Roman" w:hAnsi="Calibri" w:cs="Calibri"/>
      <w:i/>
      <w:iCs/>
      <w:color w:val="000000"/>
      <w:lang w:val="en-US" w:eastAsia="zh-CN" w:bidi="en-US"/>
    </w:rPr>
  </w:style>
  <w:style w:type="character" w:customStyle="1" w:styleId="2e">
    <w:name w:val="Выделенная цитата Знак2"/>
    <w:basedOn w:val="a1"/>
    <w:link w:val="afffffff2"/>
    <w:locked/>
    <w:rsid w:val="009E6045"/>
    <w:rPr>
      <w:rFonts w:ascii="Calibri" w:eastAsia="Times New Roman" w:hAnsi="Calibri" w:cs="Calibri"/>
      <w:b/>
      <w:bCs/>
      <w:i/>
      <w:iCs/>
      <w:color w:val="4F81BD"/>
      <w:lang w:val="en-US" w:eastAsia="zh-CN" w:bidi="en-US"/>
    </w:rPr>
  </w:style>
  <w:style w:type="paragraph" w:customStyle="1" w:styleId="113">
    <w:name w:val="Заголовок 11"/>
    <w:basedOn w:val="18"/>
    <w:next w:val="18"/>
    <w:uiPriority w:val="99"/>
    <w:qFormat/>
    <w:rsid w:val="009E6045"/>
    <w:pPr>
      <w:keepNext/>
      <w:ind w:left="0"/>
      <w:jc w:val="center"/>
    </w:pPr>
    <w:rPr>
      <w:rFonts w:ascii="Baltica Chv" w:hAnsi="Baltica Chv"/>
      <w:b/>
      <w:sz w:val="36"/>
    </w:rPr>
  </w:style>
  <w:style w:type="paragraph" w:customStyle="1" w:styleId="afffffff3">
    <w:name w:val="Нормальный"/>
    <w:basedOn w:val="a0"/>
    <w:uiPriority w:val="99"/>
    <w:qFormat/>
    <w:rsid w:val="009E6045"/>
    <w:pPr>
      <w:suppressAutoHyphen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39">
    <w:name w:val="Указатель3"/>
    <w:basedOn w:val="a0"/>
    <w:uiPriority w:val="99"/>
    <w:qFormat/>
    <w:rsid w:val="009E6045"/>
    <w:pPr>
      <w:suppressLineNumbers/>
      <w:suppressAutoHyphens/>
      <w:spacing w:after="0" w:line="240" w:lineRule="auto"/>
    </w:pPr>
    <w:rPr>
      <w:rFonts w:ascii="Times New Roman" w:eastAsia="Times New Roman" w:hAnsi="Times New Roman" w:cs="Arial"/>
      <w:sz w:val="20"/>
      <w:szCs w:val="20"/>
      <w:lang w:eastAsia="zh-CN"/>
    </w:rPr>
  </w:style>
  <w:style w:type="paragraph" w:customStyle="1" w:styleId="afffffff4">
    <w:name w:val="Верхний и нижний колонтитулы"/>
    <w:basedOn w:val="a0"/>
    <w:uiPriority w:val="99"/>
    <w:qFormat/>
    <w:rsid w:val="009E6045"/>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221">
    <w:name w:val="Основной текст с отступом 22"/>
    <w:basedOn w:val="a0"/>
    <w:uiPriority w:val="99"/>
    <w:qFormat/>
    <w:rsid w:val="009E6045"/>
    <w:pPr>
      <w:suppressAutoHyphens/>
      <w:spacing w:after="0" w:line="360" w:lineRule="auto"/>
      <w:ind w:right="-1" w:firstLine="709"/>
      <w:jc w:val="both"/>
    </w:pPr>
    <w:rPr>
      <w:rFonts w:ascii="Times New Roman" w:eastAsia="Times New Roman" w:hAnsi="Times New Roman" w:cs="Times New Roman"/>
      <w:sz w:val="28"/>
      <w:szCs w:val="28"/>
      <w:lang w:eastAsia="zh-CN"/>
    </w:rPr>
  </w:style>
  <w:style w:type="paragraph" w:customStyle="1" w:styleId="320">
    <w:name w:val="Основной текст с отступом 32"/>
    <w:basedOn w:val="a0"/>
    <w:uiPriority w:val="99"/>
    <w:qFormat/>
    <w:rsid w:val="009E6045"/>
    <w:pPr>
      <w:widowControl w:val="0"/>
      <w:suppressAutoHyphens/>
      <w:autoSpaceDE w:val="0"/>
      <w:spacing w:after="0" w:line="288" w:lineRule="auto"/>
      <w:ind w:firstLine="709"/>
      <w:jc w:val="both"/>
    </w:pPr>
    <w:rPr>
      <w:rFonts w:ascii="Times New Roman" w:eastAsia="Times New Roman" w:hAnsi="Times New Roman" w:cs="Times New Roman"/>
      <w:sz w:val="26"/>
      <w:szCs w:val="28"/>
      <w:lang w:eastAsia="zh-CN"/>
    </w:rPr>
  </w:style>
  <w:style w:type="paragraph" w:customStyle="1" w:styleId="c1">
    <w:name w:val="c1"/>
    <w:basedOn w:val="a0"/>
    <w:uiPriority w:val="99"/>
    <w:qFormat/>
    <w:rsid w:val="009E6045"/>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222">
    <w:name w:val="Основной текст 22"/>
    <w:basedOn w:val="a0"/>
    <w:qFormat/>
    <w:rsid w:val="009E6045"/>
    <w:pPr>
      <w:suppressAutoHyphens/>
      <w:overflowPunct w:val="0"/>
      <w:autoSpaceDE w:val="0"/>
      <w:spacing w:after="0" w:line="240" w:lineRule="auto"/>
      <w:ind w:firstLine="720"/>
      <w:jc w:val="both"/>
    </w:pPr>
    <w:rPr>
      <w:rFonts w:ascii="Times New Roman" w:eastAsia="Times New Roman" w:hAnsi="Times New Roman" w:cs="Times New Roman"/>
      <w:sz w:val="26"/>
      <w:szCs w:val="20"/>
      <w:lang w:eastAsia="zh-CN"/>
    </w:rPr>
  </w:style>
  <w:style w:type="paragraph" w:customStyle="1" w:styleId="131">
    <w:name w:val="13"/>
    <w:basedOn w:val="a0"/>
    <w:uiPriority w:val="99"/>
    <w:qFormat/>
    <w:rsid w:val="009E6045"/>
    <w:pPr>
      <w:suppressAutoHyphens/>
      <w:spacing w:after="0" w:line="240" w:lineRule="auto"/>
    </w:pPr>
    <w:rPr>
      <w:rFonts w:ascii="Times New Roman" w:eastAsia="Times New Roman" w:hAnsi="Times New Roman" w:cs="Times New Roman"/>
      <w:sz w:val="28"/>
      <w:szCs w:val="28"/>
      <w:lang w:eastAsia="zh-CN"/>
    </w:rPr>
  </w:style>
  <w:style w:type="paragraph" w:customStyle="1" w:styleId="1fc">
    <w:name w:val="Дата1"/>
    <w:basedOn w:val="a0"/>
    <w:next w:val="a0"/>
    <w:uiPriority w:val="99"/>
    <w:qFormat/>
    <w:rsid w:val="009E6045"/>
    <w:pPr>
      <w:suppressAutoHyphens/>
      <w:spacing w:after="0" w:line="240" w:lineRule="auto"/>
    </w:pPr>
    <w:rPr>
      <w:rFonts w:ascii="Times New Roman" w:eastAsia="Times New Roman" w:hAnsi="Times New Roman" w:cs="Times New Roman"/>
      <w:sz w:val="24"/>
      <w:szCs w:val="24"/>
      <w:lang w:eastAsia="zh-CN"/>
    </w:rPr>
  </w:style>
  <w:style w:type="paragraph" w:customStyle="1" w:styleId="2f">
    <w:name w:val="Текст2"/>
    <w:basedOn w:val="a0"/>
    <w:uiPriority w:val="99"/>
    <w:qFormat/>
    <w:rsid w:val="009E6045"/>
    <w:pPr>
      <w:suppressAutoHyphens/>
      <w:spacing w:after="0" w:line="240" w:lineRule="auto"/>
    </w:pPr>
    <w:rPr>
      <w:rFonts w:ascii="Courier New" w:eastAsia="Times New Roman" w:hAnsi="Courier New" w:cs="Courier New"/>
      <w:sz w:val="20"/>
      <w:szCs w:val="20"/>
      <w:lang w:eastAsia="zh-CN"/>
    </w:rPr>
  </w:style>
  <w:style w:type="paragraph" w:customStyle="1" w:styleId="afffffff5">
    <w:name w:val="Подпись к картинке"/>
    <w:basedOn w:val="a0"/>
    <w:uiPriority w:val="99"/>
    <w:qFormat/>
    <w:rsid w:val="009E6045"/>
    <w:pPr>
      <w:widowControl w:val="0"/>
      <w:shd w:val="clear" w:color="auto" w:fill="FFFFFF"/>
      <w:suppressAutoHyphens/>
      <w:spacing w:after="0" w:line="360" w:lineRule="exact"/>
      <w:jc w:val="both"/>
    </w:pPr>
    <w:rPr>
      <w:rFonts w:ascii="Times New Roman" w:eastAsia="Times New Roman" w:hAnsi="Times New Roman" w:cs="Times New Roman"/>
      <w:sz w:val="23"/>
      <w:szCs w:val="23"/>
      <w:lang w:eastAsia="zh-CN"/>
    </w:rPr>
  </w:style>
  <w:style w:type="paragraph" w:customStyle="1" w:styleId="WW-">
    <w:name w:val="WW-Заголовок"/>
    <w:basedOn w:val="a0"/>
    <w:next w:val="af2"/>
    <w:uiPriority w:val="99"/>
    <w:qFormat/>
    <w:rsid w:val="009E6045"/>
    <w:pPr>
      <w:keepNext/>
      <w:suppressAutoHyphens/>
      <w:spacing w:before="240" w:after="120" w:line="252" w:lineRule="auto"/>
    </w:pPr>
    <w:rPr>
      <w:rFonts w:ascii="Arial" w:eastAsia="Microsoft YaHei" w:hAnsi="Arial" w:cs="Mangal"/>
      <w:kern w:val="2"/>
      <w:sz w:val="28"/>
      <w:szCs w:val="28"/>
      <w:lang w:eastAsia="zh-CN"/>
    </w:rPr>
  </w:style>
  <w:style w:type="paragraph" w:customStyle="1" w:styleId="3a">
    <w:name w:val="Название объекта3"/>
    <w:basedOn w:val="a0"/>
    <w:uiPriority w:val="99"/>
    <w:qFormat/>
    <w:rsid w:val="009E6045"/>
    <w:pPr>
      <w:suppressLineNumbers/>
      <w:suppressAutoHyphens/>
      <w:spacing w:before="120" w:after="120"/>
    </w:pPr>
    <w:rPr>
      <w:rFonts w:ascii="Calibri" w:eastAsia="Times New Roman" w:hAnsi="Calibri" w:cs="Mangal"/>
      <w:i/>
      <w:iCs/>
      <w:sz w:val="24"/>
      <w:szCs w:val="24"/>
      <w:lang w:val="en-US" w:eastAsia="zh-CN" w:bidi="en-US"/>
    </w:rPr>
  </w:style>
  <w:style w:type="paragraph" w:customStyle="1" w:styleId="2f0">
    <w:name w:val="Указатель2"/>
    <w:basedOn w:val="a0"/>
    <w:uiPriority w:val="99"/>
    <w:qFormat/>
    <w:rsid w:val="009E6045"/>
    <w:pPr>
      <w:suppressLineNumbers/>
      <w:suppressAutoHyphens/>
    </w:pPr>
    <w:rPr>
      <w:rFonts w:ascii="Calibri" w:eastAsia="Times New Roman" w:hAnsi="Calibri" w:cs="Mangal"/>
      <w:lang w:val="en-US" w:eastAsia="zh-CN" w:bidi="en-US"/>
    </w:rPr>
  </w:style>
  <w:style w:type="paragraph" w:customStyle="1" w:styleId="2f1">
    <w:name w:val="Название объекта2"/>
    <w:basedOn w:val="a0"/>
    <w:uiPriority w:val="99"/>
    <w:qFormat/>
    <w:rsid w:val="009E6045"/>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qFormat/>
    <w:rsid w:val="009E6045"/>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d">
    <w:name w:val="Заголовок таблицы ссылок1"/>
    <w:basedOn w:val="1"/>
    <w:next w:val="a0"/>
    <w:uiPriority w:val="99"/>
    <w:qFormat/>
    <w:rsid w:val="009E6045"/>
    <w:pPr>
      <w:keepNext/>
      <w:keepLines/>
      <w:widowControl/>
      <w:suppressAutoHyphens/>
      <w:autoSpaceDE/>
      <w:autoSpaceDN/>
      <w:adjustRightInd/>
      <w:spacing w:before="480" w:after="0" w:line="276" w:lineRule="auto"/>
      <w:jc w:val="left"/>
    </w:pPr>
    <w:rPr>
      <w:rFonts w:ascii="Cambria" w:hAnsi="Cambria" w:cs="Cambria"/>
      <w:b/>
      <w:color w:val="365F91"/>
      <w:sz w:val="28"/>
      <w:szCs w:val="28"/>
      <w:lang w:val="en-US" w:eastAsia="zh-CN" w:bidi="en-US"/>
    </w:rPr>
  </w:style>
  <w:style w:type="paragraph" w:customStyle="1" w:styleId="1fe">
    <w:name w:val="Название объекта1"/>
    <w:basedOn w:val="a0"/>
    <w:next w:val="a0"/>
    <w:uiPriority w:val="99"/>
    <w:qFormat/>
    <w:rsid w:val="009E6045"/>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330">
    <w:name w:val="Основной текст с отступом 33"/>
    <w:basedOn w:val="a0"/>
    <w:uiPriority w:val="99"/>
    <w:qFormat/>
    <w:rsid w:val="009E6045"/>
    <w:pPr>
      <w:spacing w:after="0" w:line="240" w:lineRule="auto"/>
      <w:ind w:left="3544" w:hanging="3544"/>
    </w:pPr>
    <w:rPr>
      <w:rFonts w:ascii="Academy" w:eastAsia="Times New Roman" w:hAnsi="Academy" w:cs="Times New Roman"/>
      <w:sz w:val="28"/>
      <w:szCs w:val="20"/>
      <w:lang w:eastAsia="ru-RU"/>
    </w:rPr>
  </w:style>
  <w:style w:type="paragraph" w:customStyle="1" w:styleId="afffffff7">
    <w:name w:val="Знак Знак Знак Знак"/>
    <w:basedOn w:val="a0"/>
    <w:uiPriority w:val="99"/>
    <w:qFormat/>
    <w:rsid w:val="009E6045"/>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230">
    <w:name w:val="Основной текст с отступом 23"/>
    <w:basedOn w:val="a0"/>
    <w:uiPriority w:val="99"/>
    <w:qFormat/>
    <w:rsid w:val="009E6045"/>
    <w:pPr>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ConsPlusDocList">
    <w:name w:val="ConsPlusDocList"/>
    <w:uiPriority w:val="99"/>
    <w:qFormat/>
    <w:rsid w:val="009E6045"/>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uiPriority w:val="99"/>
    <w:qFormat/>
    <w:rsid w:val="009E6045"/>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uiPriority w:val="99"/>
    <w:qFormat/>
    <w:rsid w:val="009E6045"/>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uiPriority w:val="99"/>
    <w:qFormat/>
    <w:rsid w:val="009E6045"/>
    <w:pPr>
      <w:widowControl w:val="0"/>
      <w:autoSpaceDE w:val="0"/>
      <w:autoSpaceDN w:val="0"/>
      <w:spacing w:after="0" w:line="240" w:lineRule="auto"/>
    </w:pPr>
    <w:rPr>
      <w:rFonts w:ascii="Arial" w:eastAsia="Times New Roman" w:hAnsi="Arial" w:cs="Arial"/>
      <w:sz w:val="20"/>
      <w:lang w:eastAsia="ru-RU"/>
    </w:rPr>
  </w:style>
  <w:style w:type="paragraph" w:customStyle="1" w:styleId="CharChar4">
    <w:name w:val="Char Char4 Знак Знак Знак"/>
    <w:basedOn w:val="a0"/>
    <w:uiPriority w:val="99"/>
    <w:qFormat/>
    <w:rsid w:val="009E6045"/>
    <w:pPr>
      <w:spacing w:after="160" w:line="240" w:lineRule="exact"/>
    </w:pPr>
    <w:rPr>
      <w:rFonts w:ascii="Verdana" w:eastAsia="Times New Roman" w:hAnsi="Verdana" w:cs="Times New Roman"/>
      <w:sz w:val="20"/>
      <w:szCs w:val="20"/>
      <w:lang w:val="en-US"/>
    </w:rPr>
  </w:style>
  <w:style w:type="paragraph" w:customStyle="1" w:styleId="1ff">
    <w:name w:val="Знак1"/>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1ff0">
    <w:name w:val="Знак Знак1 Знак"/>
    <w:basedOn w:val="a0"/>
    <w:uiPriority w:val="99"/>
    <w:qFormat/>
    <w:rsid w:val="009E604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12">
    <w:name w:val="Стиль ConsPlusTitle + 12 пт"/>
    <w:next w:val="a0"/>
    <w:uiPriority w:val="99"/>
    <w:qFormat/>
    <w:rsid w:val="009E6045"/>
    <w:pPr>
      <w:spacing w:after="0" w:line="240" w:lineRule="auto"/>
    </w:pPr>
    <w:rPr>
      <w:rFonts w:ascii="Arial" w:eastAsia="Times New Roman" w:hAnsi="Arial" w:cs="Arial"/>
      <w:b/>
      <w:bCs/>
      <w:sz w:val="24"/>
      <w:szCs w:val="24"/>
      <w:lang w:eastAsia="ar-SA"/>
    </w:rPr>
  </w:style>
  <w:style w:type="character" w:customStyle="1" w:styleId="1ff1">
    <w:name w:val="Текст Знак1"/>
    <w:basedOn w:val="a1"/>
    <w:uiPriority w:val="99"/>
    <w:semiHidden/>
    <w:rsid w:val="009E6045"/>
    <w:rPr>
      <w:rFonts w:ascii="Consolas" w:eastAsiaTheme="minorEastAsia" w:hAnsi="Consolas"/>
      <w:sz w:val="21"/>
      <w:szCs w:val="21"/>
      <w:lang w:eastAsia="ru-RU"/>
    </w:rPr>
  </w:style>
  <w:style w:type="paragraph" w:customStyle="1" w:styleId="12095">
    <w:name w:val="Стиль 12 пт По ширине Первая строка:  095 см Междустр.интервал:..."/>
    <w:basedOn w:val="a0"/>
    <w:next w:val="af7"/>
    <w:autoRedefine/>
    <w:uiPriority w:val="99"/>
    <w:qFormat/>
    <w:rsid w:val="009E6045"/>
    <w:pPr>
      <w:suppressAutoHyphens/>
      <w:spacing w:line="240" w:lineRule="auto"/>
      <w:ind w:firstLine="540"/>
      <w:jc w:val="both"/>
    </w:pPr>
    <w:rPr>
      <w:rFonts w:ascii="Times New Roman" w:eastAsia="Times New Roman" w:hAnsi="Times New Roman" w:cs="Times New Roman"/>
      <w:sz w:val="24"/>
      <w:szCs w:val="24"/>
      <w:lang w:eastAsia="ar-SA"/>
    </w:rPr>
  </w:style>
  <w:style w:type="paragraph" w:customStyle="1" w:styleId="2f2">
    <w:name w:val="Знак2"/>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CharChar0">
    <w:name w:val="Char Char"/>
    <w:basedOn w:val="a0"/>
    <w:uiPriority w:val="99"/>
    <w:qFormat/>
    <w:rsid w:val="009E6045"/>
    <w:pPr>
      <w:spacing w:after="160" w:line="240" w:lineRule="exact"/>
    </w:pPr>
    <w:rPr>
      <w:rFonts w:ascii="Verdana" w:eastAsia="Times New Roman" w:hAnsi="Verdana" w:cs="Verdana"/>
      <w:sz w:val="20"/>
      <w:szCs w:val="20"/>
      <w:lang w:val="en-US"/>
    </w:rPr>
  </w:style>
  <w:style w:type="paragraph" w:customStyle="1" w:styleId="afffffff8">
    <w:name w:val="Знак Знак Знак Знак Знак Знак Знак"/>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BodyText23">
    <w:name w:val="Body Text 23"/>
    <w:basedOn w:val="a0"/>
    <w:uiPriority w:val="99"/>
    <w:qFormat/>
    <w:rsid w:val="009E604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110">
    <w:name w:val="Основной текст (11)1"/>
    <w:basedOn w:val="a0"/>
    <w:uiPriority w:val="99"/>
    <w:qFormat/>
    <w:rsid w:val="009E6045"/>
    <w:pPr>
      <w:suppressAutoHyphens/>
      <w:spacing w:after="420" w:line="240" w:lineRule="atLeast"/>
      <w:jc w:val="center"/>
    </w:pPr>
    <w:rPr>
      <w:rFonts w:ascii="Times New Roman" w:eastAsia="Calibri" w:hAnsi="Times New Roman" w:cs="Calibri"/>
      <w:b/>
      <w:bCs/>
      <w:sz w:val="28"/>
      <w:szCs w:val="28"/>
      <w:lang w:eastAsia="ar-SA"/>
    </w:rPr>
  </w:style>
  <w:style w:type="paragraph" w:customStyle="1" w:styleId="gw-footer-contacttitle">
    <w:name w:val="gw-footer-contac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title">
    <w:name w:val="gw-footer-basemen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value">
    <w:name w:val="gw-footer-basement__valu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9">
    <w:name w:val="Стиль Знак"/>
    <w:basedOn w:val="a0"/>
    <w:next w:val="20"/>
    <w:uiPriority w:val="99"/>
    <w:qFormat/>
    <w:rsid w:val="009E6045"/>
    <w:pPr>
      <w:spacing w:after="160" w:line="240" w:lineRule="exact"/>
    </w:pPr>
    <w:rPr>
      <w:rFonts w:ascii="Times New Roman" w:eastAsia="Times New Roman" w:hAnsi="Times New Roman" w:cs="Times New Roman"/>
      <w:color w:val="000000"/>
      <w:sz w:val="24"/>
      <w:szCs w:val="20"/>
      <w:lang w:eastAsia="ru-RU"/>
    </w:rPr>
  </w:style>
  <w:style w:type="paragraph" w:customStyle="1" w:styleId="dktexleft">
    <w:name w:val="dktexlef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a">
    <w:name w:val="Subtle Emphasis"/>
    <w:qFormat/>
    <w:rsid w:val="009E6045"/>
    <w:rPr>
      <w:i/>
      <w:iCs/>
      <w:color w:val="808080"/>
    </w:rPr>
  </w:style>
  <w:style w:type="character" w:styleId="afffffffb">
    <w:name w:val="Subtle Reference"/>
    <w:qFormat/>
    <w:rsid w:val="009E6045"/>
    <w:rPr>
      <w:smallCaps/>
      <w:color w:val="C0504D"/>
      <w:u w:val="single"/>
    </w:rPr>
  </w:style>
  <w:style w:type="character" w:styleId="afffffffc">
    <w:name w:val="Intense Reference"/>
    <w:qFormat/>
    <w:rsid w:val="009E6045"/>
    <w:rPr>
      <w:b/>
      <w:bCs/>
      <w:smallCaps/>
      <w:color w:val="C0504D"/>
      <w:spacing w:val="5"/>
      <w:u w:val="single"/>
    </w:rPr>
  </w:style>
  <w:style w:type="character" w:styleId="afffffffd">
    <w:name w:val="Book Title"/>
    <w:qFormat/>
    <w:rsid w:val="009E6045"/>
    <w:rPr>
      <w:b/>
      <w:bCs/>
      <w:smallCaps/>
      <w:spacing w:val="5"/>
    </w:rPr>
  </w:style>
  <w:style w:type="character" w:customStyle="1" w:styleId="710">
    <w:name w:val="Заголовок 7 Знак1"/>
    <w:basedOn w:val="a1"/>
    <w:semiHidden/>
    <w:rsid w:val="009E6045"/>
    <w:rPr>
      <w:rFonts w:asciiTheme="majorHAnsi" w:eastAsiaTheme="majorEastAsia" w:hAnsiTheme="majorHAnsi" w:cstheme="majorBidi"/>
      <w:i/>
      <w:iCs/>
      <w:color w:val="243F60" w:themeColor="accent1" w:themeShade="7F"/>
      <w:kern w:val="0"/>
      <w:sz w:val="22"/>
      <w:szCs w:val="22"/>
      <w:lang w:eastAsia="ru-RU"/>
      <w14:ligatures w14:val="none"/>
    </w:rPr>
  </w:style>
  <w:style w:type="character" w:customStyle="1" w:styleId="810">
    <w:name w:val="Заголовок 8 Знак1"/>
    <w:basedOn w:val="a1"/>
    <w:semiHidden/>
    <w:rsid w:val="009E6045"/>
    <w:rPr>
      <w:rFonts w:asciiTheme="majorHAnsi" w:eastAsiaTheme="majorEastAsia" w:hAnsiTheme="majorHAnsi" w:cstheme="majorBidi"/>
      <w:color w:val="272727" w:themeColor="text1" w:themeTint="D8"/>
      <w:kern w:val="0"/>
      <w:sz w:val="21"/>
      <w:szCs w:val="21"/>
      <w:lang w:eastAsia="ru-RU"/>
      <w14:ligatures w14:val="none"/>
    </w:rPr>
  </w:style>
  <w:style w:type="character" w:customStyle="1" w:styleId="910">
    <w:name w:val="Заголовок 9 Знак1"/>
    <w:basedOn w:val="a1"/>
    <w:semiHidden/>
    <w:rsid w:val="009E6045"/>
    <w:rPr>
      <w:rFonts w:asciiTheme="majorHAnsi" w:eastAsiaTheme="majorEastAsia" w:hAnsiTheme="majorHAnsi" w:cstheme="majorBidi"/>
      <w:i/>
      <w:iCs/>
      <w:color w:val="272727" w:themeColor="text1" w:themeTint="D8"/>
      <w:kern w:val="0"/>
      <w:sz w:val="21"/>
      <w:szCs w:val="21"/>
      <w:lang w:eastAsia="ru-RU"/>
      <w14:ligatures w14:val="none"/>
    </w:rPr>
  </w:style>
  <w:style w:type="character" w:customStyle="1" w:styleId="1ff2">
    <w:name w:val="Верхний колонтитул Знак1"/>
    <w:basedOn w:val="a1"/>
    <w:uiPriority w:val="99"/>
    <w:semiHidden/>
    <w:rsid w:val="009E6045"/>
    <w:rPr>
      <w:rFonts w:eastAsiaTheme="minorEastAsia"/>
      <w:lang w:eastAsia="ru-RU"/>
    </w:rPr>
  </w:style>
  <w:style w:type="character" w:customStyle="1" w:styleId="1ff3">
    <w:name w:val="Нижний колонтитул Знак1"/>
    <w:basedOn w:val="a1"/>
    <w:uiPriority w:val="99"/>
    <w:semiHidden/>
    <w:rsid w:val="009E6045"/>
    <w:rPr>
      <w:rFonts w:eastAsiaTheme="minorEastAsia"/>
      <w:lang w:eastAsia="ru-RU"/>
    </w:rPr>
  </w:style>
  <w:style w:type="character" w:customStyle="1" w:styleId="WW8Num1z0">
    <w:name w:val="WW8Num1z0"/>
    <w:rsid w:val="009E6045"/>
  </w:style>
  <w:style w:type="character" w:customStyle="1" w:styleId="WW8Num1z1">
    <w:name w:val="WW8Num1z1"/>
    <w:rsid w:val="009E6045"/>
  </w:style>
  <w:style w:type="character" w:customStyle="1" w:styleId="WW8Num1z2">
    <w:name w:val="WW8Num1z2"/>
    <w:rsid w:val="009E6045"/>
  </w:style>
  <w:style w:type="character" w:customStyle="1" w:styleId="WW8Num1z3">
    <w:name w:val="WW8Num1z3"/>
    <w:rsid w:val="009E6045"/>
  </w:style>
  <w:style w:type="character" w:customStyle="1" w:styleId="WW8Num1z4">
    <w:name w:val="WW8Num1z4"/>
    <w:rsid w:val="009E6045"/>
  </w:style>
  <w:style w:type="character" w:customStyle="1" w:styleId="WW8Num1z5">
    <w:name w:val="WW8Num1z5"/>
    <w:rsid w:val="009E6045"/>
  </w:style>
  <w:style w:type="character" w:customStyle="1" w:styleId="WW8Num1z6">
    <w:name w:val="WW8Num1z6"/>
    <w:rsid w:val="009E6045"/>
  </w:style>
  <w:style w:type="character" w:customStyle="1" w:styleId="WW8Num1z7">
    <w:name w:val="WW8Num1z7"/>
    <w:rsid w:val="009E6045"/>
  </w:style>
  <w:style w:type="character" w:customStyle="1" w:styleId="WW8Num1z8">
    <w:name w:val="WW8Num1z8"/>
    <w:rsid w:val="009E6045"/>
  </w:style>
  <w:style w:type="character" w:customStyle="1" w:styleId="WW8Num3z0">
    <w:name w:val="WW8Num3z0"/>
    <w:rsid w:val="009E6045"/>
    <w:rPr>
      <w:rFonts w:ascii="Times New Roman" w:hAnsi="Times New Roman" w:cs="Times New Roman" w:hint="default"/>
    </w:rPr>
  </w:style>
  <w:style w:type="character" w:customStyle="1" w:styleId="WW8Num3z1">
    <w:name w:val="WW8Num3z1"/>
    <w:rsid w:val="009E6045"/>
    <w:rPr>
      <w:rFonts w:ascii="Times New Roman" w:hAnsi="Times New Roman" w:cs="Times New Roman" w:hint="default"/>
    </w:rPr>
  </w:style>
  <w:style w:type="character" w:customStyle="1" w:styleId="WW8Num4z0">
    <w:name w:val="WW8Num4z0"/>
    <w:rsid w:val="009E6045"/>
    <w:rPr>
      <w:rFonts w:ascii="Courier New" w:hAnsi="Courier New" w:cs="Courier New" w:hint="default"/>
    </w:rPr>
  </w:style>
  <w:style w:type="character" w:customStyle="1" w:styleId="WW8Num4z2">
    <w:name w:val="WW8Num4z2"/>
    <w:rsid w:val="009E6045"/>
    <w:rPr>
      <w:rFonts w:ascii="Wingdings" w:hAnsi="Wingdings" w:cs="Wingdings" w:hint="default"/>
    </w:rPr>
  </w:style>
  <w:style w:type="character" w:customStyle="1" w:styleId="WW8Num4z3">
    <w:name w:val="WW8Num4z3"/>
    <w:rsid w:val="009E6045"/>
    <w:rPr>
      <w:rFonts w:ascii="Symbol" w:hAnsi="Symbol" w:cs="Symbol" w:hint="default"/>
    </w:rPr>
  </w:style>
  <w:style w:type="character" w:customStyle="1" w:styleId="WW8Num5z0">
    <w:name w:val="WW8Num5z0"/>
    <w:rsid w:val="009E6045"/>
  </w:style>
  <w:style w:type="character" w:customStyle="1" w:styleId="WW8Num5z1">
    <w:name w:val="WW8Num5z1"/>
    <w:rsid w:val="009E6045"/>
  </w:style>
  <w:style w:type="character" w:customStyle="1" w:styleId="WW8Num5z2">
    <w:name w:val="WW8Num5z2"/>
    <w:rsid w:val="009E6045"/>
  </w:style>
  <w:style w:type="character" w:customStyle="1" w:styleId="WW8Num5z3">
    <w:name w:val="WW8Num5z3"/>
    <w:rsid w:val="009E6045"/>
  </w:style>
  <w:style w:type="character" w:customStyle="1" w:styleId="WW8Num5z4">
    <w:name w:val="WW8Num5z4"/>
    <w:rsid w:val="009E6045"/>
  </w:style>
  <w:style w:type="character" w:customStyle="1" w:styleId="WW8Num5z5">
    <w:name w:val="WW8Num5z5"/>
    <w:rsid w:val="009E6045"/>
  </w:style>
  <w:style w:type="character" w:customStyle="1" w:styleId="WW8Num5z6">
    <w:name w:val="WW8Num5z6"/>
    <w:rsid w:val="009E6045"/>
  </w:style>
  <w:style w:type="character" w:customStyle="1" w:styleId="WW8Num5z7">
    <w:name w:val="WW8Num5z7"/>
    <w:rsid w:val="009E6045"/>
  </w:style>
  <w:style w:type="character" w:customStyle="1" w:styleId="WW8Num5z8">
    <w:name w:val="WW8Num5z8"/>
    <w:rsid w:val="009E6045"/>
  </w:style>
  <w:style w:type="character" w:customStyle="1" w:styleId="WW8Num6z0">
    <w:name w:val="WW8Num6z0"/>
    <w:rsid w:val="009E6045"/>
    <w:rPr>
      <w:rFonts w:ascii="Courier New" w:hAnsi="Courier New" w:cs="Courier New" w:hint="default"/>
    </w:rPr>
  </w:style>
  <w:style w:type="character" w:customStyle="1" w:styleId="WW8Num6z2">
    <w:name w:val="WW8Num6z2"/>
    <w:rsid w:val="009E6045"/>
    <w:rPr>
      <w:rFonts w:ascii="Wingdings" w:hAnsi="Wingdings" w:cs="Wingdings" w:hint="default"/>
    </w:rPr>
  </w:style>
  <w:style w:type="character" w:customStyle="1" w:styleId="WW8Num6z3">
    <w:name w:val="WW8Num6z3"/>
    <w:rsid w:val="009E6045"/>
    <w:rPr>
      <w:rFonts w:ascii="Symbol" w:hAnsi="Symbol" w:cs="Symbol" w:hint="default"/>
    </w:rPr>
  </w:style>
  <w:style w:type="character" w:customStyle="1" w:styleId="WW8Num7z0">
    <w:name w:val="WW8Num7z0"/>
    <w:rsid w:val="009E6045"/>
    <w:rPr>
      <w:rFonts w:ascii="Symbol" w:hAnsi="Symbol" w:cs="Symbol" w:hint="default"/>
    </w:rPr>
  </w:style>
  <w:style w:type="character" w:customStyle="1" w:styleId="WW8Num7z1">
    <w:name w:val="WW8Num7z1"/>
    <w:rsid w:val="009E6045"/>
    <w:rPr>
      <w:rFonts w:ascii="Courier New" w:hAnsi="Courier New" w:cs="Courier New" w:hint="default"/>
    </w:rPr>
  </w:style>
  <w:style w:type="character" w:customStyle="1" w:styleId="WW8Num7z2">
    <w:name w:val="WW8Num7z2"/>
    <w:rsid w:val="009E6045"/>
    <w:rPr>
      <w:rFonts w:ascii="Wingdings" w:hAnsi="Wingdings" w:cs="Wingdings" w:hint="default"/>
    </w:rPr>
  </w:style>
  <w:style w:type="character" w:customStyle="1" w:styleId="WW8Num8z0">
    <w:name w:val="WW8Num8z0"/>
    <w:rsid w:val="009E6045"/>
    <w:rPr>
      <w:rFonts w:ascii="Times New Roman" w:hAnsi="Times New Roman" w:cs="Times New Roman" w:hint="default"/>
    </w:rPr>
  </w:style>
  <w:style w:type="character" w:customStyle="1" w:styleId="WW8Num8z1">
    <w:name w:val="WW8Num8z1"/>
    <w:rsid w:val="009E6045"/>
    <w:rPr>
      <w:rFonts w:ascii="Times New Roman" w:hAnsi="Times New Roman" w:cs="Times New Roman" w:hint="default"/>
    </w:rPr>
  </w:style>
  <w:style w:type="character" w:customStyle="1" w:styleId="WW8Num9z0">
    <w:name w:val="WW8Num9z0"/>
    <w:rsid w:val="009E6045"/>
  </w:style>
  <w:style w:type="character" w:customStyle="1" w:styleId="WW8Num9z1">
    <w:name w:val="WW8Num9z1"/>
    <w:rsid w:val="009E6045"/>
  </w:style>
  <w:style w:type="character" w:customStyle="1" w:styleId="WW8Num9z2">
    <w:name w:val="WW8Num9z2"/>
    <w:rsid w:val="009E6045"/>
  </w:style>
  <w:style w:type="character" w:customStyle="1" w:styleId="WW8Num9z3">
    <w:name w:val="WW8Num9z3"/>
    <w:rsid w:val="009E6045"/>
  </w:style>
  <w:style w:type="character" w:customStyle="1" w:styleId="WW8Num9z4">
    <w:name w:val="WW8Num9z4"/>
    <w:rsid w:val="009E6045"/>
  </w:style>
  <w:style w:type="character" w:customStyle="1" w:styleId="WW8Num9z5">
    <w:name w:val="WW8Num9z5"/>
    <w:rsid w:val="009E6045"/>
  </w:style>
  <w:style w:type="character" w:customStyle="1" w:styleId="WW8Num9z6">
    <w:name w:val="WW8Num9z6"/>
    <w:rsid w:val="009E6045"/>
  </w:style>
  <w:style w:type="character" w:customStyle="1" w:styleId="WW8Num9z7">
    <w:name w:val="WW8Num9z7"/>
    <w:rsid w:val="009E6045"/>
  </w:style>
  <w:style w:type="character" w:customStyle="1" w:styleId="WW8Num9z8">
    <w:name w:val="WW8Num9z8"/>
    <w:rsid w:val="009E6045"/>
  </w:style>
  <w:style w:type="character" w:customStyle="1" w:styleId="WW8Num10z0">
    <w:name w:val="WW8Num10z0"/>
    <w:rsid w:val="009E6045"/>
    <w:rPr>
      <w:rFonts w:ascii="Symbol" w:hAnsi="Symbol" w:cs="Symbol" w:hint="default"/>
    </w:rPr>
  </w:style>
  <w:style w:type="character" w:customStyle="1" w:styleId="WW8Num10z1">
    <w:name w:val="WW8Num10z1"/>
    <w:rsid w:val="009E6045"/>
    <w:rPr>
      <w:rFonts w:ascii="Courier New" w:hAnsi="Courier New" w:cs="Courier New" w:hint="default"/>
    </w:rPr>
  </w:style>
  <w:style w:type="character" w:customStyle="1" w:styleId="WW8Num10z2">
    <w:name w:val="WW8Num10z2"/>
    <w:rsid w:val="009E6045"/>
    <w:rPr>
      <w:rFonts w:ascii="Wingdings" w:hAnsi="Wingdings" w:cs="Wingdings" w:hint="default"/>
    </w:rPr>
  </w:style>
  <w:style w:type="character" w:customStyle="1" w:styleId="WW8Num11z0">
    <w:name w:val="WW8Num11z0"/>
    <w:rsid w:val="009E6045"/>
    <w:rPr>
      <w:rFonts w:ascii="Courier New" w:hAnsi="Courier New" w:cs="Courier New" w:hint="default"/>
    </w:rPr>
  </w:style>
  <w:style w:type="character" w:customStyle="1" w:styleId="WW8Num11z2">
    <w:name w:val="WW8Num11z2"/>
    <w:rsid w:val="009E6045"/>
    <w:rPr>
      <w:rFonts w:ascii="Wingdings" w:hAnsi="Wingdings" w:cs="Wingdings" w:hint="default"/>
    </w:rPr>
  </w:style>
  <w:style w:type="character" w:customStyle="1" w:styleId="WW8Num11z3">
    <w:name w:val="WW8Num11z3"/>
    <w:rsid w:val="009E6045"/>
    <w:rPr>
      <w:rFonts w:ascii="Symbol" w:hAnsi="Symbol" w:cs="Symbol" w:hint="default"/>
    </w:rPr>
  </w:style>
  <w:style w:type="character" w:customStyle="1" w:styleId="WW8Num12z0">
    <w:name w:val="WW8Num12z0"/>
    <w:rsid w:val="009E6045"/>
  </w:style>
  <w:style w:type="character" w:customStyle="1" w:styleId="WW8Num12z1">
    <w:name w:val="WW8Num12z1"/>
    <w:rsid w:val="009E6045"/>
  </w:style>
  <w:style w:type="character" w:customStyle="1" w:styleId="WW8Num12z2">
    <w:name w:val="WW8Num12z2"/>
    <w:rsid w:val="009E6045"/>
  </w:style>
  <w:style w:type="character" w:customStyle="1" w:styleId="WW8Num12z3">
    <w:name w:val="WW8Num12z3"/>
    <w:rsid w:val="009E6045"/>
  </w:style>
  <w:style w:type="character" w:customStyle="1" w:styleId="WW8Num12z4">
    <w:name w:val="WW8Num12z4"/>
    <w:rsid w:val="009E6045"/>
  </w:style>
  <w:style w:type="character" w:customStyle="1" w:styleId="WW8Num12z5">
    <w:name w:val="WW8Num12z5"/>
    <w:rsid w:val="009E6045"/>
  </w:style>
  <w:style w:type="character" w:customStyle="1" w:styleId="WW8Num12z6">
    <w:name w:val="WW8Num12z6"/>
    <w:rsid w:val="009E6045"/>
  </w:style>
  <w:style w:type="character" w:customStyle="1" w:styleId="WW8Num12z7">
    <w:name w:val="WW8Num12z7"/>
    <w:rsid w:val="009E6045"/>
  </w:style>
  <w:style w:type="character" w:customStyle="1" w:styleId="WW8Num12z8">
    <w:name w:val="WW8Num12z8"/>
    <w:rsid w:val="009E6045"/>
  </w:style>
  <w:style w:type="character" w:customStyle="1" w:styleId="WW8Num13z0">
    <w:name w:val="WW8Num13z0"/>
    <w:rsid w:val="009E6045"/>
  </w:style>
  <w:style w:type="character" w:customStyle="1" w:styleId="WW8Num13z1">
    <w:name w:val="WW8Num13z1"/>
    <w:rsid w:val="009E6045"/>
  </w:style>
  <w:style w:type="character" w:customStyle="1" w:styleId="WW8Num13z2">
    <w:name w:val="WW8Num13z2"/>
    <w:rsid w:val="009E6045"/>
  </w:style>
  <w:style w:type="character" w:customStyle="1" w:styleId="WW8Num13z3">
    <w:name w:val="WW8Num13z3"/>
    <w:rsid w:val="009E6045"/>
  </w:style>
  <w:style w:type="character" w:customStyle="1" w:styleId="WW8Num13z4">
    <w:name w:val="WW8Num13z4"/>
    <w:rsid w:val="009E6045"/>
  </w:style>
  <w:style w:type="character" w:customStyle="1" w:styleId="WW8Num13z5">
    <w:name w:val="WW8Num13z5"/>
    <w:rsid w:val="009E6045"/>
  </w:style>
  <w:style w:type="character" w:customStyle="1" w:styleId="WW8Num13z6">
    <w:name w:val="WW8Num13z6"/>
    <w:rsid w:val="009E6045"/>
  </w:style>
  <w:style w:type="character" w:customStyle="1" w:styleId="WW8Num13z7">
    <w:name w:val="WW8Num13z7"/>
    <w:rsid w:val="009E6045"/>
  </w:style>
  <w:style w:type="character" w:customStyle="1" w:styleId="WW8Num13z8">
    <w:name w:val="WW8Num13z8"/>
    <w:rsid w:val="009E6045"/>
  </w:style>
  <w:style w:type="character" w:customStyle="1" w:styleId="WW8Num14z0">
    <w:name w:val="WW8Num14z0"/>
    <w:rsid w:val="009E6045"/>
    <w:rPr>
      <w:rFonts w:ascii="Times New Roman" w:hAnsi="Times New Roman" w:cs="Times New Roman" w:hint="default"/>
    </w:rPr>
  </w:style>
  <w:style w:type="character" w:customStyle="1" w:styleId="WW8Num15z0">
    <w:name w:val="WW8Num15z0"/>
    <w:rsid w:val="009E6045"/>
  </w:style>
  <w:style w:type="character" w:customStyle="1" w:styleId="WW8Num15z1">
    <w:name w:val="WW8Num15z1"/>
    <w:rsid w:val="009E6045"/>
  </w:style>
  <w:style w:type="character" w:customStyle="1" w:styleId="WW8Num15z2">
    <w:name w:val="WW8Num15z2"/>
    <w:rsid w:val="009E6045"/>
  </w:style>
  <w:style w:type="character" w:customStyle="1" w:styleId="WW8Num15z3">
    <w:name w:val="WW8Num15z3"/>
    <w:rsid w:val="009E6045"/>
  </w:style>
  <w:style w:type="character" w:customStyle="1" w:styleId="WW8Num15z4">
    <w:name w:val="WW8Num15z4"/>
    <w:rsid w:val="009E6045"/>
  </w:style>
  <w:style w:type="character" w:customStyle="1" w:styleId="WW8Num15z5">
    <w:name w:val="WW8Num15z5"/>
    <w:rsid w:val="009E6045"/>
  </w:style>
  <w:style w:type="character" w:customStyle="1" w:styleId="WW8Num15z6">
    <w:name w:val="WW8Num15z6"/>
    <w:rsid w:val="009E6045"/>
  </w:style>
  <w:style w:type="character" w:customStyle="1" w:styleId="WW8Num15z7">
    <w:name w:val="WW8Num15z7"/>
    <w:rsid w:val="009E6045"/>
  </w:style>
  <w:style w:type="character" w:customStyle="1" w:styleId="WW8Num15z8">
    <w:name w:val="WW8Num15z8"/>
    <w:rsid w:val="009E6045"/>
  </w:style>
  <w:style w:type="character" w:customStyle="1" w:styleId="WW8Num16z0">
    <w:name w:val="WW8Num16z0"/>
    <w:rsid w:val="009E6045"/>
  </w:style>
  <w:style w:type="character" w:customStyle="1" w:styleId="WW8Num16z1">
    <w:name w:val="WW8Num16z1"/>
    <w:rsid w:val="009E6045"/>
  </w:style>
  <w:style w:type="character" w:customStyle="1" w:styleId="WW8Num16z2">
    <w:name w:val="WW8Num16z2"/>
    <w:rsid w:val="009E6045"/>
  </w:style>
  <w:style w:type="character" w:customStyle="1" w:styleId="WW8Num16z3">
    <w:name w:val="WW8Num16z3"/>
    <w:rsid w:val="009E6045"/>
  </w:style>
  <w:style w:type="character" w:customStyle="1" w:styleId="WW8Num16z4">
    <w:name w:val="WW8Num16z4"/>
    <w:rsid w:val="009E6045"/>
  </w:style>
  <w:style w:type="character" w:customStyle="1" w:styleId="WW8Num16z5">
    <w:name w:val="WW8Num16z5"/>
    <w:rsid w:val="009E6045"/>
  </w:style>
  <w:style w:type="character" w:customStyle="1" w:styleId="WW8Num16z6">
    <w:name w:val="WW8Num16z6"/>
    <w:rsid w:val="009E6045"/>
  </w:style>
  <w:style w:type="character" w:customStyle="1" w:styleId="WW8Num16z7">
    <w:name w:val="WW8Num16z7"/>
    <w:rsid w:val="009E6045"/>
  </w:style>
  <w:style w:type="character" w:customStyle="1" w:styleId="WW8Num16z8">
    <w:name w:val="WW8Num16z8"/>
    <w:rsid w:val="009E6045"/>
  </w:style>
  <w:style w:type="character" w:customStyle="1" w:styleId="WW8Num17z0">
    <w:name w:val="WW8Num17z0"/>
    <w:rsid w:val="009E6045"/>
  </w:style>
  <w:style w:type="character" w:customStyle="1" w:styleId="WW8Num17z1">
    <w:name w:val="WW8Num17z1"/>
    <w:rsid w:val="009E6045"/>
  </w:style>
  <w:style w:type="character" w:customStyle="1" w:styleId="WW8Num17z2">
    <w:name w:val="WW8Num17z2"/>
    <w:rsid w:val="009E6045"/>
  </w:style>
  <w:style w:type="character" w:customStyle="1" w:styleId="WW8Num17z3">
    <w:name w:val="WW8Num17z3"/>
    <w:rsid w:val="009E6045"/>
  </w:style>
  <w:style w:type="character" w:customStyle="1" w:styleId="WW8Num17z4">
    <w:name w:val="WW8Num17z4"/>
    <w:rsid w:val="009E6045"/>
  </w:style>
  <w:style w:type="character" w:customStyle="1" w:styleId="WW8Num17z5">
    <w:name w:val="WW8Num17z5"/>
    <w:rsid w:val="009E6045"/>
  </w:style>
  <w:style w:type="character" w:customStyle="1" w:styleId="WW8Num17z6">
    <w:name w:val="WW8Num17z6"/>
    <w:rsid w:val="009E6045"/>
  </w:style>
  <w:style w:type="character" w:customStyle="1" w:styleId="WW8Num17z7">
    <w:name w:val="WW8Num17z7"/>
    <w:rsid w:val="009E6045"/>
  </w:style>
  <w:style w:type="character" w:customStyle="1" w:styleId="WW8Num17z8">
    <w:name w:val="WW8Num17z8"/>
    <w:rsid w:val="009E6045"/>
  </w:style>
  <w:style w:type="character" w:customStyle="1" w:styleId="WW8Num18z0">
    <w:name w:val="WW8Num18z0"/>
    <w:rsid w:val="009E6045"/>
    <w:rPr>
      <w:rFonts w:ascii="Times New Roman" w:eastAsia="Times New Roman" w:hAnsi="Times New Roman" w:cs="Times New Roman" w:hint="default"/>
      <w:b w:val="0"/>
      <w:bCs w:val="0"/>
      <w:i w:val="0"/>
      <w:iCs w:val="0"/>
      <w:strike w:val="0"/>
      <w:dstrike w:val="0"/>
      <w:color w:val="000000"/>
      <w:position w:val="0"/>
      <w:sz w:val="28"/>
      <w:szCs w:val="28"/>
      <w:u w:val="none"/>
      <w:effect w:val="none"/>
      <w:bdr w:val="none" w:sz="0" w:space="0" w:color="auto" w:frame="1"/>
      <w:vertAlign w:val="baseline"/>
    </w:rPr>
  </w:style>
  <w:style w:type="character" w:customStyle="1" w:styleId="WW8Num19z0">
    <w:name w:val="WW8Num19z0"/>
    <w:rsid w:val="009E6045"/>
    <w:rPr>
      <w:b/>
      <w:bCs w:val="0"/>
      <w:i w:val="0"/>
      <w:iCs w:val="0"/>
    </w:rPr>
  </w:style>
  <w:style w:type="character" w:customStyle="1" w:styleId="WW8Num19z1">
    <w:name w:val="WW8Num19z1"/>
    <w:rsid w:val="009E6045"/>
  </w:style>
  <w:style w:type="character" w:customStyle="1" w:styleId="WW8Num19z2">
    <w:name w:val="WW8Num19z2"/>
    <w:rsid w:val="009E6045"/>
  </w:style>
  <w:style w:type="character" w:customStyle="1" w:styleId="WW8Num19z3">
    <w:name w:val="WW8Num19z3"/>
    <w:rsid w:val="009E6045"/>
  </w:style>
  <w:style w:type="character" w:customStyle="1" w:styleId="WW8Num19z4">
    <w:name w:val="WW8Num19z4"/>
    <w:rsid w:val="009E6045"/>
  </w:style>
  <w:style w:type="character" w:customStyle="1" w:styleId="WW8Num19z5">
    <w:name w:val="WW8Num19z5"/>
    <w:rsid w:val="009E6045"/>
  </w:style>
  <w:style w:type="character" w:customStyle="1" w:styleId="WW8Num19z6">
    <w:name w:val="WW8Num19z6"/>
    <w:rsid w:val="009E6045"/>
  </w:style>
  <w:style w:type="character" w:customStyle="1" w:styleId="WW8Num19z7">
    <w:name w:val="WW8Num19z7"/>
    <w:rsid w:val="009E6045"/>
  </w:style>
  <w:style w:type="character" w:customStyle="1" w:styleId="WW8Num19z8">
    <w:name w:val="WW8Num19z8"/>
    <w:rsid w:val="009E6045"/>
  </w:style>
  <w:style w:type="character" w:customStyle="1" w:styleId="WW8NumSt11z0">
    <w:name w:val="WW8NumSt11z0"/>
    <w:rsid w:val="009E6045"/>
    <w:rPr>
      <w:rFonts w:ascii="Symbol" w:hAnsi="Symbol" w:cs="Symbol" w:hint="default"/>
    </w:rPr>
  </w:style>
  <w:style w:type="character" w:customStyle="1" w:styleId="WW8NumSt15z0">
    <w:name w:val="WW8NumSt15z0"/>
    <w:rsid w:val="009E6045"/>
    <w:rPr>
      <w:rFonts w:ascii="Symbol" w:hAnsi="Symbol" w:cs="Symbol" w:hint="default"/>
    </w:rPr>
  </w:style>
  <w:style w:type="character" w:customStyle="1" w:styleId="3b">
    <w:name w:val="Основной шрифт абзаца3"/>
    <w:rsid w:val="009E6045"/>
  </w:style>
  <w:style w:type="character" w:customStyle="1" w:styleId="213">
    <w:name w:val="Основной текст с отступом 2 Знак1"/>
    <w:basedOn w:val="a1"/>
    <w:uiPriority w:val="99"/>
    <w:semiHidden/>
    <w:rsid w:val="009E6045"/>
    <w:rPr>
      <w:rFonts w:eastAsiaTheme="minorEastAsia"/>
      <w:lang w:eastAsia="ru-RU"/>
    </w:rPr>
  </w:style>
  <w:style w:type="character" w:customStyle="1" w:styleId="214">
    <w:name w:val="Основной текст 2 Знак1"/>
    <w:basedOn w:val="a1"/>
    <w:uiPriority w:val="99"/>
    <w:semiHidden/>
    <w:rsid w:val="009E6045"/>
    <w:rPr>
      <w:rFonts w:eastAsiaTheme="minorEastAsia"/>
      <w:lang w:eastAsia="ru-RU"/>
    </w:rPr>
  </w:style>
  <w:style w:type="character" w:customStyle="1" w:styleId="1ff4">
    <w:name w:val="Заголовок Знак1"/>
    <w:basedOn w:val="a1"/>
    <w:uiPriority w:val="10"/>
    <w:rsid w:val="009E6045"/>
    <w:rPr>
      <w:rFonts w:asciiTheme="majorHAnsi" w:eastAsiaTheme="majorEastAsia" w:hAnsiTheme="majorHAnsi" w:cstheme="majorBidi"/>
      <w:spacing w:val="-10"/>
      <w:kern w:val="28"/>
      <w:sz w:val="56"/>
      <w:szCs w:val="56"/>
      <w:lang w:eastAsia="ru-RU"/>
    </w:rPr>
  </w:style>
  <w:style w:type="character" w:customStyle="1" w:styleId="c0">
    <w:name w:val="c0"/>
    <w:rsid w:val="009E6045"/>
  </w:style>
  <w:style w:type="character" w:customStyle="1" w:styleId="afffffffe">
    <w:name w:val="Дата Знак"/>
    <w:rsid w:val="009E6045"/>
    <w:rPr>
      <w:sz w:val="24"/>
      <w:szCs w:val="24"/>
    </w:rPr>
  </w:style>
  <w:style w:type="character" w:customStyle="1" w:styleId="affffffff">
    <w:name w:val="Подпись к картинке_"/>
    <w:rsid w:val="009E6045"/>
    <w:rPr>
      <w:sz w:val="23"/>
      <w:szCs w:val="23"/>
      <w:shd w:val="clear" w:color="auto" w:fill="FFFFFF"/>
    </w:rPr>
  </w:style>
  <w:style w:type="character" w:customStyle="1" w:styleId="215">
    <w:name w:val="Цитата 2 Знак1"/>
    <w:rsid w:val="009E6045"/>
    <w:rPr>
      <w:rFonts w:ascii="Calibri" w:hAnsi="Calibri" w:cs="Calibri" w:hint="default"/>
      <w:i/>
      <w:iCs/>
      <w:color w:val="000000"/>
      <w:sz w:val="22"/>
      <w:szCs w:val="22"/>
      <w:lang w:val="en-US" w:eastAsia="zh-CN" w:bidi="en-US"/>
    </w:rPr>
  </w:style>
  <w:style w:type="character" w:customStyle="1" w:styleId="2f3">
    <w:name w:val="Цитата 2 Знак"/>
    <w:rsid w:val="009E6045"/>
    <w:rPr>
      <w:i/>
      <w:iCs/>
      <w:color w:val="000000"/>
    </w:rPr>
  </w:style>
  <w:style w:type="character" w:customStyle="1" w:styleId="1ff5">
    <w:name w:val="Выделенная цитата Знак1"/>
    <w:rsid w:val="009E6045"/>
    <w:rPr>
      <w:rFonts w:ascii="Calibri" w:hAnsi="Calibri" w:cs="Calibri" w:hint="default"/>
      <w:b/>
      <w:bCs/>
      <w:i/>
      <w:iCs/>
      <w:color w:val="4F81BD"/>
      <w:sz w:val="22"/>
      <w:szCs w:val="22"/>
      <w:lang w:val="en-US" w:eastAsia="zh-CN" w:bidi="en-US"/>
    </w:rPr>
  </w:style>
  <w:style w:type="character" w:customStyle="1" w:styleId="affffffff0">
    <w:name w:val="Выделенная цитата Знак"/>
    <w:rsid w:val="009E6045"/>
    <w:rPr>
      <w:b/>
      <w:bCs/>
      <w:i/>
      <w:iCs/>
      <w:color w:val="4F81BD"/>
    </w:rPr>
  </w:style>
  <w:style w:type="character" w:customStyle="1" w:styleId="copytarget">
    <w:name w:val="copy_target"/>
    <w:rsid w:val="009E6045"/>
  </w:style>
  <w:style w:type="character" w:customStyle="1" w:styleId="2f4">
    <w:name w:val="Основной шрифт абзаца2"/>
    <w:rsid w:val="009E6045"/>
  </w:style>
  <w:style w:type="character" w:customStyle="1" w:styleId="WW8Num2z1">
    <w:name w:val="WW8Num2z1"/>
    <w:rsid w:val="009E6045"/>
  </w:style>
  <w:style w:type="character" w:customStyle="1" w:styleId="WW8Num2z3">
    <w:name w:val="WW8Num2z3"/>
    <w:rsid w:val="009E6045"/>
  </w:style>
  <w:style w:type="character" w:customStyle="1" w:styleId="WW8Num2z4">
    <w:name w:val="WW8Num2z4"/>
    <w:rsid w:val="009E6045"/>
  </w:style>
  <w:style w:type="character" w:customStyle="1" w:styleId="WW8Num2z5">
    <w:name w:val="WW8Num2z5"/>
    <w:rsid w:val="009E6045"/>
  </w:style>
  <w:style w:type="character" w:customStyle="1" w:styleId="WW8Num2z6">
    <w:name w:val="WW8Num2z6"/>
    <w:rsid w:val="009E6045"/>
  </w:style>
  <w:style w:type="character" w:customStyle="1" w:styleId="WW8Num2z7">
    <w:name w:val="WW8Num2z7"/>
    <w:rsid w:val="009E6045"/>
  </w:style>
  <w:style w:type="character" w:customStyle="1" w:styleId="WW8Num2z8">
    <w:name w:val="WW8Num2z8"/>
    <w:rsid w:val="009E6045"/>
  </w:style>
  <w:style w:type="character" w:customStyle="1" w:styleId="WW8Num3z2">
    <w:name w:val="WW8Num3z2"/>
    <w:rsid w:val="009E6045"/>
  </w:style>
  <w:style w:type="character" w:customStyle="1" w:styleId="WW8Num3z3">
    <w:name w:val="WW8Num3z3"/>
    <w:rsid w:val="009E6045"/>
  </w:style>
  <w:style w:type="character" w:customStyle="1" w:styleId="WW8Num3z4">
    <w:name w:val="WW8Num3z4"/>
    <w:rsid w:val="009E6045"/>
  </w:style>
  <w:style w:type="character" w:customStyle="1" w:styleId="WW8Num3z5">
    <w:name w:val="WW8Num3z5"/>
    <w:rsid w:val="009E6045"/>
  </w:style>
  <w:style w:type="character" w:customStyle="1" w:styleId="WW8Num3z6">
    <w:name w:val="WW8Num3z6"/>
    <w:rsid w:val="009E6045"/>
  </w:style>
  <w:style w:type="character" w:customStyle="1" w:styleId="WW8Num3z7">
    <w:name w:val="WW8Num3z7"/>
    <w:rsid w:val="009E6045"/>
  </w:style>
  <w:style w:type="character" w:customStyle="1" w:styleId="WW8Num3z8">
    <w:name w:val="WW8Num3z8"/>
    <w:rsid w:val="009E6045"/>
  </w:style>
  <w:style w:type="character" w:customStyle="1" w:styleId="WW8Num4z1">
    <w:name w:val="WW8Num4z1"/>
    <w:rsid w:val="009E6045"/>
  </w:style>
  <w:style w:type="character" w:customStyle="1" w:styleId="WW8Num4z4">
    <w:name w:val="WW8Num4z4"/>
    <w:rsid w:val="009E6045"/>
  </w:style>
  <w:style w:type="character" w:customStyle="1" w:styleId="WW8Num4z5">
    <w:name w:val="WW8Num4z5"/>
    <w:rsid w:val="009E6045"/>
  </w:style>
  <w:style w:type="character" w:customStyle="1" w:styleId="WW8Num4z6">
    <w:name w:val="WW8Num4z6"/>
    <w:rsid w:val="009E6045"/>
  </w:style>
  <w:style w:type="character" w:customStyle="1" w:styleId="WW8Num4z7">
    <w:name w:val="WW8Num4z7"/>
    <w:rsid w:val="009E6045"/>
  </w:style>
  <w:style w:type="character" w:customStyle="1" w:styleId="WW8Num4z8">
    <w:name w:val="WW8Num4z8"/>
    <w:rsid w:val="009E6045"/>
  </w:style>
  <w:style w:type="character" w:customStyle="1" w:styleId="WW8Num6z1">
    <w:name w:val="WW8Num6z1"/>
    <w:rsid w:val="009E6045"/>
  </w:style>
  <w:style w:type="character" w:customStyle="1" w:styleId="WW8Num6z4">
    <w:name w:val="WW8Num6z4"/>
    <w:rsid w:val="009E6045"/>
  </w:style>
  <w:style w:type="character" w:customStyle="1" w:styleId="WW8Num6z5">
    <w:name w:val="WW8Num6z5"/>
    <w:rsid w:val="009E6045"/>
  </w:style>
  <w:style w:type="character" w:customStyle="1" w:styleId="WW8Num6z6">
    <w:name w:val="WW8Num6z6"/>
    <w:rsid w:val="009E6045"/>
  </w:style>
  <w:style w:type="character" w:customStyle="1" w:styleId="WW8Num6z7">
    <w:name w:val="WW8Num6z7"/>
    <w:rsid w:val="009E6045"/>
  </w:style>
  <w:style w:type="character" w:customStyle="1" w:styleId="WW8Num6z8">
    <w:name w:val="WW8Num6z8"/>
    <w:rsid w:val="009E6045"/>
  </w:style>
  <w:style w:type="character" w:customStyle="1" w:styleId="WW8Num7z3">
    <w:name w:val="WW8Num7z3"/>
    <w:rsid w:val="009E6045"/>
  </w:style>
  <w:style w:type="character" w:customStyle="1" w:styleId="WW8Num7z4">
    <w:name w:val="WW8Num7z4"/>
    <w:rsid w:val="009E6045"/>
  </w:style>
  <w:style w:type="character" w:customStyle="1" w:styleId="WW8Num7z5">
    <w:name w:val="WW8Num7z5"/>
    <w:rsid w:val="009E6045"/>
  </w:style>
  <w:style w:type="character" w:customStyle="1" w:styleId="WW8Num7z6">
    <w:name w:val="WW8Num7z6"/>
    <w:rsid w:val="009E6045"/>
  </w:style>
  <w:style w:type="character" w:customStyle="1" w:styleId="WW8Num7z7">
    <w:name w:val="WW8Num7z7"/>
    <w:rsid w:val="009E6045"/>
  </w:style>
  <w:style w:type="character" w:customStyle="1" w:styleId="WW8Num7z8">
    <w:name w:val="WW8Num7z8"/>
    <w:rsid w:val="009E6045"/>
  </w:style>
  <w:style w:type="character" w:customStyle="1" w:styleId="WW8Num8z2">
    <w:name w:val="WW8Num8z2"/>
    <w:rsid w:val="009E6045"/>
  </w:style>
  <w:style w:type="character" w:customStyle="1" w:styleId="WW8Num8z3">
    <w:name w:val="WW8Num8z3"/>
    <w:rsid w:val="009E6045"/>
  </w:style>
  <w:style w:type="character" w:customStyle="1" w:styleId="WW8Num8z4">
    <w:name w:val="WW8Num8z4"/>
    <w:rsid w:val="009E6045"/>
  </w:style>
  <w:style w:type="character" w:customStyle="1" w:styleId="WW8Num8z5">
    <w:name w:val="WW8Num8z5"/>
    <w:rsid w:val="009E6045"/>
  </w:style>
  <w:style w:type="character" w:customStyle="1" w:styleId="WW8Num8z6">
    <w:name w:val="WW8Num8z6"/>
    <w:rsid w:val="009E6045"/>
  </w:style>
  <w:style w:type="character" w:customStyle="1" w:styleId="WW8Num8z7">
    <w:name w:val="WW8Num8z7"/>
    <w:rsid w:val="009E6045"/>
  </w:style>
  <w:style w:type="character" w:customStyle="1" w:styleId="WW8Num8z8">
    <w:name w:val="WW8Num8z8"/>
    <w:rsid w:val="009E6045"/>
  </w:style>
  <w:style w:type="character" w:customStyle="1" w:styleId="WW8Num10z3">
    <w:name w:val="WW8Num10z3"/>
    <w:rsid w:val="009E6045"/>
  </w:style>
  <w:style w:type="character" w:customStyle="1" w:styleId="WW8Num10z4">
    <w:name w:val="WW8Num10z4"/>
    <w:rsid w:val="009E6045"/>
  </w:style>
  <w:style w:type="character" w:customStyle="1" w:styleId="WW8Num10z5">
    <w:name w:val="WW8Num10z5"/>
    <w:rsid w:val="009E6045"/>
  </w:style>
  <w:style w:type="character" w:customStyle="1" w:styleId="WW8Num10z6">
    <w:name w:val="WW8Num10z6"/>
    <w:rsid w:val="009E6045"/>
  </w:style>
  <w:style w:type="character" w:customStyle="1" w:styleId="WW8Num10z7">
    <w:name w:val="WW8Num10z7"/>
    <w:rsid w:val="009E6045"/>
  </w:style>
  <w:style w:type="character" w:customStyle="1" w:styleId="WW8Num10z8">
    <w:name w:val="WW8Num10z8"/>
    <w:rsid w:val="009E6045"/>
  </w:style>
  <w:style w:type="character" w:customStyle="1" w:styleId="WW8Num11z1">
    <w:name w:val="WW8Num11z1"/>
    <w:rsid w:val="009E6045"/>
  </w:style>
  <w:style w:type="character" w:customStyle="1" w:styleId="WW8Num11z4">
    <w:name w:val="WW8Num11z4"/>
    <w:rsid w:val="009E6045"/>
  </w:style>
  <w:style w:type="character" w:customStyle="1" w:styleId="WW8Num11z5">
    <w:name w:val="WW8Num11z5"/>
    <w:rsid w:val="009E6045"/>
  </w:style>
  <w:style w:type="character" w:customStyle="1" w:styleId="WW8Num11z6">
    <w:name w:val="WW8Num11z6"/>
    <w:rsid w:val="009E6045"/>
  </w:style>
  <w:style w:type="character" w:customStyle="1" w:styleId="WW8Num11z7">
    <w:name w:val="WW8Num11z7"/>
    <w:rsid w:val="009E6045"/>
  </w:style>
  <w:style w:type="character" w:customStyle="1" w:styleId="WW8Num11z8">
    <w:name w:val="WW8Num11z8"/>
    <w:rsid w:val="009E6045"/>
  </w:style>
  <w:style w:type="character" w:customStyle="1" w:styleId="WW8Num14z1">
    <w:name w:val="WW8Num14z1"/>
    <w:rsid w:val="009E6045"/>
    <w:rPr>
      <w:rFonts w:ascii="Courier New" w:hAnsi="Courier New" w:cs="Courier New" w:hint="default"/>
    </w:rPr>
  </w:style>
  <w:style w:type="character" w:customStyle="1" w:styleId="WW8Num14z2">
    <w:name w:val="WW8Num14z2"/>
    <w:rsid w:val="009E6045"/>
    <w:rPr>
      <w:rFonts w:ascii="Wingdings" w:hAnsi="Wingdings" w:cs="Wingdings" w:hint="default"/>
    </w:rPr>
  </w:style>
  <w:style w:type="character" w:customStyle="1" w:styleId="WW8Num14z3">
    <w:name w:val="WW8Num14z3"/>
    <w:rsid w:val="009E6045"/>
    <w:rPr>
      <w:rFonts w:ascii="Symbol" w:hAnsi="Symbol" w:cs="Symbol" w:hint="default"/>
    </w:rPr>
  </w:style>
  <w:style w:type="character" w:customStyle="1" w:styleId="WW8Num18z1">
    <w:name w:val="WW8Num18z1"/>
    <w:rsid w:val="009E6045"/>
  </w:style>
  <w:style w:type="character" w:customStyle="1" w:styleId="WW8Num18z2">
    <w:name w:val="WW8Num18z2"/>
    <w:rsid w:val="009E6045"/>
  </w:style>
  <w:style w:type="character" w:customStyle="1" w:styleId="WW8Num18z3">
    <w:name w:val="WW8Num18z3"/>
    <w:rsid w:val="009E6045"/>
  </w:style>
  <w:style w:type="character" w:customStyle="1" w:styleId="WW8Num18z4">
    <w:name w:val="WW8Num18z4"/>
    <w:rsid w:val="009E6045"/>
  </w:style>
  <w:style w:type="character" w:customStyle="1" w:styleId="WW8Num18z5">
    <w:name w:val="WW8Num18z5"/>
    <w:rsid w:val="009E6045"/>
  </w:style>
  <w:style w:type="character" w:customStyle="1" w:styleId="WW8Num18z6">
    <w:name w:val="WW8Num18z6"/>
    <w:rsid w:val="009E6045"/>
  </w:style>
  <w:style w:type="character" w:customStyle="1" w:styleId="WW8Num18z7">
    <w:name w:val="WW8Num18z7"/>
    <w:rsid w:val="009E6045"/>
  </w:style>
  <w:style w:type="character" w:customStyle="1" w:styleId="WW8Num18z8">
    <w:name w:val="WW8Num18z8"/>
    <w:rsid w:val="009E6045"/>
  </w:style>
  <w:style w:type="character" w:customStyle="1" w:styleId="affffffff1">
    <w:name w:val="Символ нумерации"/>
    <w:rsid w:val="009E6045"/>
  </w:style>
  <w:style w:type="character" w:customStyle="1" w:styleId="1ff6">
    <w:name w:val="Подзаголовок Знак1"/>
    <w:rsid w:val="009E6045"/>
    <w:rPr>
      <w:rFonts w:ascii="Cambria" w:hAnsi="Cambria" w:cs="Cambria" w:hint="default"/>
      <w:i/>
      <w:iCs/>
      <w:color w:val="4F81BD"/>
      <w:spacing w:val="15"/>
      <w:sz w:val="24"/>
      <w:szCs w:val="24"/>
      <w:lang w:val="en-US" w:eastAsia="zh-CN" w:bidi="en-US"/>
    </w:rPr>
  </w:style>
  <w:style w:type="character" w:customStyle="1" w:styleId="2f5">
    <w:name w:val="Текст выноски Знак2"/>
    <w:basedOn w:val="a1"/>
    <w:uiPriority w:val="99"/>
    <w:semiHidden/>
    <w:rsid w:val="009E6045"/>
    <w:rPr>
      <w:rFonts w:ascii="Segoe UI" w:eastAsiaTheme="minorEastAsia" w:hAnsi="Segoe UI" w:cs="Segoe UI"/>
      <w:sz w:val="18"/>
      <w:szCs w:val="18"/>
      <w:lang w:eastAsia="ru-RU"/>
    </w:rPr>
  </w:style>
  <w:style w:type="character" w:customStyle="1" w:styleId="HTML1">
    <w:name w:val="Стандартный HTML Знак1"/>
    <w:basedOn w:val="a1"/>
    <w:semiHidden/>
    <w:locked/>
    <w:rsid w:val="009E6045"/>
    <w:rPr>
      <w:rFonts w:ascii="Courier New" w:eastAsia="Times New Roman" w:hAnsi="Courier New" w:cs="Courier New"/>
      <w:sz w:val="20"/>
      <w:szCs w:val="20"/>
      <w:lang w:eastAsia="zh-CN"/>
    </w:rPr>
  </w:style>
  <w:style w:type="character" w:customStyle="1" w:styleId="2f6">
    <w:name w:val="Текст сноски Знак2"/>
    <w:basedOn w:val="a1"/>
    <w:semiHidden/>
    <w:rsid w:val="009E6045"/>
    <w:rPr>
      <w:rFonts w:eastAsiaTheme="minorEastAsia"/>
      <w:sz w:val="20"/>
      <w:szCs w:val="20"/>
      <w:lang w:eastAsia="ru-RU"/>
    </w:rPr>
  </w:style>
  <w:style w:type="character" w:customStyle="1" w:styleId="3c">
    <w:name w:val="Подзаголовок Знак3"/>
    <w:basedOn w:val="a1"/>
    <w:rsid w:val="009E6045"/>
    <w:rPr>
      <w:rFonts w:eastAsiaTheme="minorEastAsia"/>
      <w:color w:val="5A5A5A" w:themeColor="text1" w:themeTint="A5"/>
      <w:spacing w:val="15"/>
      <w:lang w:eastAsia="ru-RU"/>
    </w:rPr>
  </w:style>
  <w:style w:type="paragraph" w:styleId="2d">
    <w:name w:val="Quote"/>
    <w:basedOn w:val="a0"/>
    <w:next w:val="a0"/>
    <w:link w:val="220"/>
    <w:qFormat/>
    <w:rsid w:val="009E6045"/>
    <w:pPr>
      <w:suppressAutoHyphens/>
    </w:pPr>
    <w:rPr>
      <w:rFonts w:ascii="Calibri" w:eastAsia="Times New Roman" w:hAnsi="Calibri" w:cs="Calibri"/>
      <w:i/>
      <w:iCs/>
      <w:color w:val="000000"/>
      <w:lang w:val="en-US" w:eastAsia="zh-CN" w:bidi="en-US"/>
    </w:rPr>
  </w:style>
  <w:style w:type="character" w:customStyle="1" w:styleId="231">
    <w:name w:val="Цитата 2 Знак3"/>
    <w:basedOn w:val="a1"/>
    <w:rsid w:val="009E6045"/>
    <w:rPr>
      <w:i/>
      <w:iCs/>
      <w:color w:val="404040" w:themeColor="text1" w:themeTint="BF"/>
    </w:rPr>
  </w:style>
  <w:style w:type="paragraph" w:styleId="afffffff2">
    <w:name w:val="Intense Quote"/>
    <w:basedOn w:val="a0"/>
    <w:next w:val="a0"/>
    <w:link w:val="2e"/>
    <w:qFormat/>
    <w:rsid w:val="009E6045"/>
    <w:pPr>
      <w:pBdr>
        <w:bottom w:val="single" w:sz="4" w:space="4" w:color="4F81BD"/>
      </w:pBdr>
      <w:suppressAutoHyphens/>
      <w:spacing w:before="200" w:after="280"/>
      <w:ind w:left="936" w:right="936"/>
    </w:pPr>
    <w:rPr>
      <w:rFonts w:ascii="Calibri" w:eastAsia="Times New Roman" w:hAnsi="Calibri" w:cs="Calibri"/>
      <w:b/>
      <w:bCs/>
      <w:i/>
      <w:iCs/>
      <w:color w:val="4F81BD"/>
      <w:lang w:val="en-US" w:eastAsia="zh-CN" w:bidi="en-US"/>
    </w:rPr>
  </w:style>
  <w:style w:type="character" w:customStyle="1" w:styleId="3d">
    <w:name w:val="Выделенная цитата Знак3"/>
    <w:basedOn w:val="a1"/>
    <w:rsid w:val="009E6045"/>
    <w:rPr>
      <w:i/>
      <w:iCs/>
      <w:color w:val="4F81BD" w:themeColor="accent1"/>
    </w:rPr>
  </w:style>
  <w:style w:type="paragraph" w:styleId="afffffff1">
    <w:name w:val="Document Map"/>
    <w:basedOn w:val="a0"/>
    <w:link w:val="afffffff0"/>
    <w:semiHidden/>
    <w:unhideWhenUsed/>
    <w:rsid w:val="009E6045"/>
    <w:pPr>
      <w:shd w:val="clear" w:color="auto" w:fill="000080"/>
      <w:spacing w:after="0" w:line="240" w:lineRule="auto"/>
    </w:pPr>
    <w:rPr>
      <w:rFonts w:ascii="Tahoma" w:eastAsia="Times New Roman" w:hAnsi="Tahoma" w:cs="Tahoma"/>
      <w:sz w:val="20"/>
      <w:szCs w:val="20"/>
      <w:lang w:eastAsia="ru-RU"/>
    </w:rPr>
  </w:style>
  <w:style w:type="character" w:customStyle="1" w:styleId="1ff7">
    <w:name w:val="Схема документа Знак1"/>
    <w:basedOn w:val="a1"/>
    <w:semiHidden/>
    <w:rsid w:val="009E6045"/>
    <w:rPr>
      <w:rFonts w:ascii="Segoe UI" w:hAnsi="Segoe UI" w:cs="Segoe UI"/>
      <w:sz w:val="16"/>
      <w:szCs w:val="16"/>
    </w:rPr>
  </w:style>
  <w:style w:type="character" w:customStyle="1" w:styleId="190">
    <w:name w:val="Знак Знак19"/>
    <w:rsid w:val="009E6045"/>
    <w:rPr>
      <w:rFonts w:ascii="Times New Roman" w:eastAsia="Times New Roman" w:hAnsi="Times New Roman" w:cs="Times New Roman" w:hint="default"/>
      <w:b/>
      <w:bCs w:val="0"/>
      <w:spacing w:val="124"/>
      <w:sz w:val="48"/>
      <w:szCs w:val="20"/>
      <w:lang w:eastAsia="ru-RU"/>
    </w:rPr>
  </w:style>
  <w:style w:type="character" w:customStyle="1" w:styleId="affffffff2">
    <w:name w:val="浯・ⅲ・"/>
    <w:rsid w:val="009E6045"/>
    <w:rPr>
      <w:vertAlign w:val="superscript"/>
    </w:rPr>
  </w:style>
  <w:style w:type="character" w:customStyle="1" w:styleId="affffffff3">
    <w:name w:val="Символ сноски"/>
    <w:rsid w:val="009E6045"/>
    <w:rPr>
      <w:vertAlign w:val="superscript"/>
    </w:rPr>
  </w:style>
  <w:style w:type="character" w:customStyle="1" w:styleId="blk">
    <w:name w:val="blk"/>
    <w:rsid w:val="009E6045"/>
  </w:style>
  <w:style w:type="character" w:customStyle="1" w:styleId="markedcontent">
    <w:name w:val="markedcontent"/>
    <w:rsid w:val="009E6045"/>
  </w:style>
  <w:style w:type="character" w:customStyle="1" w:styleId="doccaption">
    <w:name w:val="doccaption"/>
    <w:rsid w:val="009E6045"/>
  </w:style>
  <w:style w:type="paragraph" w:styleId="z-">
    <w:name w:val="HTML Top of Form"/>
    <w:basedOn w:val="a0"/>
    <w:next w:val="a0"/>
    <w:link w:val="z-0"/>
    <w:hidden/>
    <w:uiPriority w:val="99"/>
    <w:semiHidden/>
    <w:unhideWhenUsed/>
    <w:rsid w:val="009E6045"/>
    <w:pPr>
      <w:pBdr>
        <w:bottom w:val="single" w:sz="6" w:space="1" w:color="auto"/>
      </w:pBdr>
      <w:spacing w:after="0"/>
      <w:jc w:val="center"/>
    </w:pPr>
    <w:rPr>
      <w:rFonts w:ascii="Arial" w:eastAsiaTheme="minorEastAsia" w:hAnsi="Arial" w:cs="Arial"/>
      <w:vanish/>
      <w:sz w:val="16"/>
      <w:szCs w:val="16"/>
      <w:lang w:eastAsia="ru-RU"/>
    </w:rPr>
  </w:style>
  <w:style w:type="character" w:customStyle="1" w:styleId="z-0">
    <w:name w:val="z-Начало формы Знак"/>
    <w:basedOn w:val="a1"/>
    <w:link w:val="z-"/>
    <w:uiPriority w:val="99"/>
    <w:semiHidden/>
    <w:rsid w:val="009E6045"/>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9E6045"/>
    <w:pPr>
      <w:pBdr>
        <w:top w:val="single" w:sz="6" w:space="1" w:color="auto"/>
      </w:pBdr>
      <w:spacing w:after="0"/>
      <w:jc w:val="center"/>
    </w:pPr>
    <w:rPr>
      <w:rFonts w:ascii="Arial" w:eastAsiaTheme="minorEastAsia" w:hAnsi="Arial" w:cs="Arial"/>
      <w:vanish/>
      <w:sz w:val="16"/>
      <w:szCs w:val="16"/>
      <w:lang w:eastAsia="ru-RU"/>
    </w:rPr>
  </w:style>
  <w:style w:type="character" w:customStyle="1" w:styleId="z-2">
    <w:name w:val="z-Конец формы Знак"/>
    <w:basedOn w:val="a1"/>
    <w:link w:val="z-1"/>
    <w:uiPriority w:val="99"/>
    <w:semiHidden/>
    <w:rsid w:val="009E6045"/>
    <w:rPr>
      <w:rFonts w:ascii="Arial" w:eastAsiaTheme="minorEastAsia" w:hAnsi="Arial" w:cs="Arial"/>
      <w:vanish/>
      <w:sz w:val="16"/>
      <w:szCs w:val="16"/>
      <w:lang w:eastAsia="ru-RU"/>
    </w:rPr>
  </w:style>
  <w:style w:type="table" w:customStyle="1" w:styleId="1ff8">
    <w:name w:val="Сетка таблицы1"/>
    <w:basedOn w:val="a2"/>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етка таблицы2"/>
    <w:basedOn w:val="a2"/>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2"/>
    <w:uiPriority w:val="59"/>
    <w:rsid w:val="009E6045"/>
    <w:pPr>
      <w:spacing w:after="0" w:line="240" w:lineRule="auto"/>
    </w:pPr>
    <w:rPr>
      <w:rFonts w:ascii="Calibri" w:eastAsia="Calibri" w:hAnsi="Calibri"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4">
    <w:name w:val="caption"/>
    <w:basedOn w:val="a0"/>
    <w:semiHidden/>
    <w:unhideWhenUsed/>
    <w:qFormat/>
    <w:rsid w:val="009E6045"/>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styleId="affffffff5">
    <w:name w:val="List"/>
    <w:basedOn w:val="af2"/>
    <w:semiHidden/>
    <w:unhideWhenUsed/>
    <w:rsid w:val="009E6045"/>
    <w:pPr>
      <w:tabs>
        <w:tab w:val="clear" w:pos="900"/>
      </w:tabs>
      <w:suppressAutoHyphens/>
      <w:spacing w:after="120"/>
      <w:jc w:val="left"/>
    </w:pPr>
    <w:rPr>
      <w:rFonts w:cs="Arial"/>
      <w:lang w:eastAsia="zh-CN"/>
    </w:rPr>
  </w:style>
  <w:style w:type="paragraph" w:styleId="affffffff6">
    <w:name w:val="Block Text"/>
    <w:basedOn w:val="a0"/>
    <w:semiHidden/>
    <w:unhideWhenUsed/>
    <w:rsid w:val="009E6045"/>
    <w:pPr>
      <w:widowControl w:val="0"/>
      <w:spacing w:after="0" w:line="240" w:lineRule="auto"/>
      <w:ind w:left="113" w:right="113"/>
    </w:pPr>
    <w:rPr>
      <w:rFonts w:ascii="Times New Roman" w:eastAsia="Times New Roman" w:hAnsi="Times New Roman" w:cs="Times New Roman"/>
      <w:sz w:val="20"/>
      <w:szCs w:val="20"/>
      <w:lang w:eastAsia="ru-RU"/>
    </w:rPr>
  </w:style>
  <w:style w:type="paragraph" w:styleId="affffffff7">
    <w:name w:val="TOC Heading"/>
    <w:basedOn w:val="1"/>
    <w:next w:val="a0"/>
    <w:uiPriority w:val="39"/>
    <w:semiHidden/>
    <w:unhideWhenUsed/>
    <w:qFormat/>
    <w:rsid w:val="009E6045"/>
    <w:pPr>
      <w:keepNext/>
      <w:keepLines/>
      <w:widowControl/>
      <w:autoSpaceDE/>
      <w:autoSpaceDN/>
      <w:adjustRightInd/>
      <w:spacing w:before="480" w:after="0" w:line="276" w:lineRule="auto"/>
      <w:jc w:val="left"/>
      <w:outlineLvl w:val="9"/>
    </w:pPr>
    <w:rPr>
      <w:rFonts w:ascii="Cambria" w:hAnsi="Cambria" w:cs="Times New Roman"/>
      <w:b/>
      <w:color w:val="365F91"/>
      <w:sz w:val="28"/>
      <w:szCs w:val="28"/>
      <w:lang w:eastAsia="en-US"/>
    </w:rPr>
  </w:style>
  <w:style w:type="paragraph" w:customStyle="1" w:styleId="232">
    <w:name w:val="Основной текст 23"/>
    <w:basedOn w:val="a0"/>
    <w:rsid w:val="00D3743B"/>
    <w:pPr>
      <w:spacing w:after="120" w:line="480" w:lineRule="auto"/>
    </w:pPr>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0" w:qFormat="1"/>
    <w:lsdException w:name="annotation reference"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uiPriority w:val="9"/>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uiPriority w:val="9"/>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paragraph" w:styleId="7">
    <w:name w:val="heading 7"/>
    <w:basedOn w:val="a0"/>
    <w:next w:val="a0"/>
    <w:link w:val="70"/>
    <w:semiHidden/>
    <w:unhideWhenUsed/>
    <w:qFormat/>
    <w:rsid w:val="009E6045"/>
    <w:pPr>
      <w:keepNext/>
      <w:tabs>
        <w:tab w:val="num" w:pos="0"/>
      </w:tabs>
      <w:suppressAutoHyphens/>
      <w:spacing w:after="0" w:line="240" w:lineRule="auto"/>
      <w:jc w:val="center"/>
      <w:outlineLvl w:val="6"/>
    </w:pPr>
    <w:rPr>
      <w:rFonts w:ascii="Times New Roman" w:eastAsia="Times New Roman" w:hAnsi="Times New Roman" w:cs="Times New Roman"/>
      <w:b/>
      <w:sz w:val="32"/>
      <w:szCs w:val="20"/>
      <w:lang w:eastAsia="zh-CN"/>
    </w:rPr>
  </w:style>
  <w:style w:type="paragraph" w:styleId="8">
    <w:name w:val="heading 8"/>
    <w:basedOn w:val="a0"/>
    <w:next w:val="a0"/>
    <w:link w:val="80"/>
    <w:semiHidden/>
    <w:unhideWhenUsed/>
    <w:qFormat/>
    <w:rsid w:val="009E6045"/>
    <w:pPr>
      <w:keepNext/>
      <w:tabs>
        <w:tab w:val="num" w:pos="0"/>
      </w:tabs>
      <w:suppressAutoHyphens/>
      <w:spacing w:after="0" w:line="240" w:lineRule="auto"/>
      <w:outlineLvl w:val="7"/>
    </w:pPr>
    <w:rPr>
      <w:rFonts w:ascii="Times New Roman" w:eastAsia="Times New Roman" w:hAnsi="Times New Roman" w:cs="Times New Roman"/>
      <w:b/>
      <w:bCs/>
      <w:sz w:val="24"/>
      <w:szCs w:val="24"/>
      <w:lang w:eastAsia="zh-CN"/>
    </w:rPr>
  </w:style>
  <w:style w:type="paragraph" w:styleId="9">
    <w:name w:val="heading 9"/>
    <w:basedOn w:val="a0"/>
    <w:next w:val="a0"/>
    <w:link w:val="90"/>
    <w:semiHidden/>
    <w:unhideWhenUsed/>
    <w:qFormat/>
    <w:rsid w:val="009E6045"/>
    <w:pPr>
      <w:keepNext/>
      <w:tabs>
        <w:tab w:val="num" w:pos="0"/>
      </w:tabs>
      <w:suppressAutoHyphens/>
      <w:spacing w:after="0" w:line="240" w:lineRule="auto"/>
      <w:ind w:firstLine="5220"/>
      <w:outlineLvl w:val="8"/>
    </w:pPr>
    <w:rPr>
      <w:rFonts w:ascii="Times New Roman" w:eastAsia="Times New Roman" w:hAnsi="Times New Roman" w:cs="Times New Roman"/>
      <w:sz w:val="28"/>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rsid w:val="005B33DC"/>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uiPriority w:val="9"/>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uiPriority w:val="9"/>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uiPriority w:val="9"/>
    <w:semiHidden/>
    <w:rsid w:val="005B33DC"/>
    <w:rPr>
      <w:rFonts w:ascii="Times New Roman" w:eastAsia="Times New Roman" w:hAnsi="Times New Roman" w:cs="Times New Roman"/>
      <w:sz w:val="24"/>
      <w:szCs w:val="18"/>
      <w:lang w:eastAsia="ru-RU"/>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Обычный (веб)1"/>
    <w:basedOn w:val="a0"/>
    <w:link w:val="12"/>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2">
    <w:name w:val="Обычный (веб) Знак1"/>
    <w:aliases w:val="Знак Знак,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Обычный (веб)1 Знак"/>
    <w:link w:val="ac"/>
    <w:uiPriority w:val="99"/>
    <w:qFormat/>
    <w:locked/>
    <w:rsid w:val="005B33DC"/>
    <w:rPr>
      <w:rFonts w:ascii="Times New Roman" w:eastAsia="Times New Roman" w:hAnsi="Times New Roman" w:cs="Times New Roman"/>
      <w:sz w:val="24"/>
      <w:szCs w:val="24"/>
      <w:lang w:eastAsia="ru-RU"/>
    </w:rPr>
  </w:style>
  <w:style w:type="character" w:styleId="ad">
    <w:name w:val="Hyperlink"/>
    <w:basedOn w:val="a1"/>
    <w:unhideWhenUsed/>
    <w:rsid w:val="00D71F5F"/>
    <w:rPr>
      <w:color w:val="0000FF" w:themeColor="hyperlink"/>
      <w:u w:val="single"/>
    </w:rPr>
  </w:style>
  <w:style w:type="paragraph" w:customStyle="1" w:styleId="Default">
    <w:name w:val="Default"/>
    <w:uiPriority w:val="99"/>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e">
    <w:name w:val="Strong"/>
    <w:basedOn w:val="a1"/>
    <w:uiPriority w:val="22"/>
    <w:qFormat/>
    <w:rsid w:val="0086136F"/>
    <w:rPr>
      <w:rFonts w:cs="Times New Roman"/>
      <w:b/>
    </w:rPr>
  </w:style>
  <w:style w:type="paragraph" w:styleId="af">
    <w:name w:val="No Spacing"/>
    <w:link w:val="af0"/>
    <w:uiPriority w:val="1"/>
    <w:qFormat/>
    <w:rsid w:val="0088232E"/>
    <w:pPr>
      <w:spacing w:after="0" w:line="240" w:lineRule="auto"/>
    </w:pPr>
    <w:rPr>
      <w:rFonts w:ascii="Calibri" w:eastAsia="Calibri" w:hAnsi="Calibri" w:cs="Times New Roman"/>
    </w:rPr>
  </w:style>
  <w:style w:type="character" w:customStyle="1" w:styleId="af0">
    <w:name w:val="Без интервала Знак"/>
    <w:link w:val="af"/>
    <w:uiPriority w:val="1"/>
    <w:locked/>
    <w:rsid w:val="00A57233"/>
    <w:rPr>
      <w:rFonts w:ascii="Calibri" w:eastAsia="Calibri" w:hAnsi="Calibri" w:cs="Times New Roman"/>
    </w:rPr>
  </w:style>
  <w:style w:type="character" w:customStyle="1" w:styleId="13">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1">
    <w:name w:val="Основной текст_"/>
    <w:link w:val="61"/>
    <w:rsid w:val="0088232E"/>
    <w:rPr>
      <w:rFonts w:cs="Tunga"/>
      <w:shd w:val="clear" w:color="auto" w:fill="FFFFFF"/>
      <w:lang w:bidi="kn-IN"/>
    </w:rPr>
  </w:style>
  <w:style w:type="paragraph" w:customStyle="1" w:styleId="61">
    <w:name w:val="Основной текст6"/>
    <w:basedOn w:val="a0"/>
    <w:link w:val="af1"/>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2">
    <w:name w:val="Body Text"/>
    <w:aliases w:val="Основной текст Знак Знак,bt"/>
    <w:basedOn w:val="a0"/>
    <w:link w:val="af3"/>
    <w:uiPriority w:val="99"/>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3">
    <w:name w:val="Основной текст Знак"/>
    <w:aliases w:val="Основной текст Знак Знак Знак,bt Знак"/>
    <w:basedOn w:val="a1"/>
    <w:link w:val="af2"/>
    <w:uiPriority w:val="99"/>
    <w:rsid w:val="00063054"/>
    <w:rPr>
      <w:rFonts w:ascii="Times New Roman" w:eastAsia="Times New Roman" w:hAnsi="Times New Roman" w:cs="Times New Roman"/>
      <w:sz w:val="24"/>
      <w:szCs w:val="24"/>
      <w:lang w:eastAsia="ru-RU"/>
    </w:rPr>
  </w:style>
  <w:style w:type="paragraph" w:styleId="23">
    <w:name w:val="Body Text 2"/>
    <w:basedOn w:val="a0"/>
    <w:link w:val="24"/>
    <w:uiPriority w:val="99"/>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uiPriority w:val="99"/>
    <w:rsid w:val="00C33DFC"/>
    <w:rPr>
      <w:rFonts w:ascii="Times New Roman" w:eastAsia="Times New Roman" w:hAnsi="Times New Roman" w:cs="Times New Roman"/>
      <w:sz w:val="24"/>
      <w:szCs w:val="24"/>
      <w:lang w:eastAsia="ru-RU"/>
    </w:rPr>
  </w:style>
  <w:style w:type="paragraph" w:styleId="af4">
    <w:name w:val="Body Text Indent"/>
    <w:aliases w:val="Нумерованный список !!,Надин стиль,Основной текст 1"/>
    <w:basedOn w:val="a0"/>
    <w:link w:val="af5"/>
    <w:uiPriority w:val="99"/>
    <w:unhideWhenUsed/>
    <w:qFormat/>
    <w:rsid w:val="007F3358"/>
    <w:pPr>
      <w:spacing w:after="120"/>
      <w:ind w:left="283"/>
    </w:pPr>
  </w:style>
  <w:style w:type="character" w:customStyle="1" w:styleId="af5">
    <w:name w:val="Основной текст с отступом Знак"/>
    <w:aliases w:val="Нумерованный список !! Знак,Надин стиль Знак,Основной текст 1 Знак"/>
    <w:basedOn w:val="a1"/>
    <w:link w:val="af4"/>
    <w:uiPriority w:val="99"/>
    <w:rsid w:val="007F3358"/>
  </w:style>
  <w:style w:type="paragraph" w:customStyle="1" w:styleId="210">
    <w:name w:val="Заголовок 21"/>
    <w:basedOn w:val="a0"/>
    <w:next w:val="a0"/>
    <w:uiPriority w:val="99"/>
    <w:qFormat/>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uiPriority w:val="99"/>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uiPriority w:val="99"/>
    <w:qFormat/>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uiPriority w:val="99"/>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4">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6">
    <w:name w:val="Цветовое выделение"/>
    <w:rsid w:val="007F3358"/>
    <w:rPr>
      <w:rFonts w:ascii="Times New Roman" w:eastAsia="Times New Roman" w:hAnsi="Times New Roman" w:cs="Times New Roman" w:hint="default"/>
      <w:b/>
      <w:bCs/>
      <w:color w:val="000080"/>
      <w:sz w:val="20"/>
      <w:szCs w:val="20"/>
      <w:lang w:val="ru-RU"/>
    </w:rPr>
  </w:style>
  <w:style w:type="paragraph" w:styleId="af7">
    <w:name w:val="Plain Text"/>
    <w:basedOn w:val="a0"/>
    <w:link w:val="af8"/>
    <w:uiPriority w:val="99"/>
    <w:semiHidden/>
    <w:unhideWhenUsed/>
    <w:rsid w:val="00E87B75"/>
    <w:pPr>
      <w:spacing w:after="0" w:line="240" w:lineRule="auto"/>
    </w:pPr>
    <w:rPr>
      <w:rFonts w:ascii="Consolas" w:eastAsia="Calibri" w:hAnsi="Consolas" w:cs="Times New Roman"/>
      <w:sz w:val="21"/>
      <w:szCs w:val="21"/>
    </w:rPr>
  </w:style>
  <w:style w:type="character" w:customStyle="1" w:styleId="af8">
    <w:name w:val="Текст Знак"/>
    <w:basedOn w:val="a1"/>
    <w:link w:val="af7"/>
    <w:uiPriority w:val="99"/>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9">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a">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b"/>
    <w:locked/>
    <w:rsid w:val="005B33DC"/>
  </w:style>
  <w:style w:type="paragraph" w:styleId="afb">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a"/>
    <w:semiHidden/>
    <w:unhideWhenUsed/>
    <w:qFormat/>
    <w:rsid w:val="005B33DC"/>
    <w:pPr>
      <w:widowControl w:val="0"/>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c">
    <w:name w:val="Текст примечания Знак"/>
    <w:basedOn w:val="a1"/>
    <w:link w:val="afd"/>
    <w:semiHidden/>
    <w:locked/>
    <w:rsid w:val="005B33DC"/>
    <w:rPr>
      <w:rFonts w:ascii="Calibri" w:hAnsi="Calibri"/>
    </w:rPr>
  </w:style>
  <w:style w:type="paragraph" w:styleId="afd">
    <w:name w:val="annotation text"/>
    <w:basedOn w:val="a0"/>
    <w:link w:val="afc"/>
    <w:semiHidden/>
    <w:unhideWhenUsed/>
    <w:rsid w:val="005B33DC"/>
    <w:pPr>
      <w:spacing w:after="0" w:line="240" w:lineRule="auto"/>
    </w:pPr>
    <w:rPr>
      <w:rFonts w:ascii="Calibri" w:hAnsi="Calibri"/>
    </w:rPr>
  </w:style>
  <w:style w:type="character" w:customStyle="1" w:styleId="afe">
    <w:name w:val="Текст концевой сноски Знак"/>
    <w:basedOn w:val="a1"/>
    <w:link w:val="aff"/>
    <w:semiHidden/>
    <w:locked/>
    <w:rsid w:val="005B33DC"/>
  </w:style>
  <w:style w:type="paragraph" w:styleId="aff">
    <w:name w:val="endnote text"/>
    <w:basedOn w:val="a0"/>
    <w:link w:val="afe"/>
    <w:semiHidden/>
    <w:unhideWhenUsed/>
    <w:rsid w:val="005B33DC"/>
    <w:pPr>
      <w:spacing w:after="0" w:line="240" w:lineRule="auto"/>
    </w:pPr>
  </w:style>
  <w:style w:type="paragraph" w:styleId="aff0">
    <w:name w:val="Subtitle"/>
    <w:basedOn w:val="a0"/>
    <w:next w:val="a0"/>
    <w:link w:val="aff1"/>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1">
    <w:name w:val="Подзаголовок Знак"/>
    <w:basedOn w:val="a1"/>
    <w:link w:val="aff0"/>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Название Знак"/>
    <w:basedOn w:val="a1"/>
    <w:link w:val="aff3"/>
    <w:locked/>
    <w:rsid w:val="005B33DC"/>
    <w:rPr>
      <w:b/>
      <w:i/>
      <w:sz w:val="28"/>
      <w:u w:val="single"/>
      <w:lang w:eastAsia="ar-SA"/>
    </w:rPr>
  </w:style>
  <w:style w:type="paragraph" w:styleId="aff3">
    <w:name w:val="Title"/>
    <w:basedOn w:val="a0"/>
    <w:next w:val="a0"/>
    <w:link w:val="aff2"/>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4">
    <w:name w:val="Красная строка Знак"/>
    <w:basedOn w:val="af3"/>
    <w:link w:val="aff5"/>
    <w:semiHidden/>
    <w:locked/>
    <w:rsid w:val="005B33DC"/>
    <w:rPr>
      <w:rFonts w:ascii="Baltica Chv" w:eastAsia="Times New Roman" w:hAnsi="Baltica Chv" w:cs="Times New Roman"/>
      <w:sz w:val="18"/>
      <w:szCs w:val="20"/>
      <w:lang w:eastAsia="ru-RU"/>
    </w:rPr>
  </w:style>
  <w:style w:type="paragraph" w:styleId="aff5">
    <w:name w:val="Body Text First Indent"/>
    <w:basedOn w:val="af2"/>
    <w:link w:val="aff4"/>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uiPriority w:val="99"/>
    <w:semiHidden/>
    <w:locked/>
    <w:rsid w:val="005B33DC"/>
    <w:rPr>
      <w:szCs w:val="24"/>
    </w:rPr>
  </w:style>
  <w:style w:type="paragraph" w:styleId="34">
    <w:name w:val="Body Text 3"/>
    <w:basedOn w:val="a0"/>
    <w:link w:val="33"/>
    <w:uiPriority w:val="99"/>
    <w:semiHidden/>
    <w:unhideWhenUsed/>
    <w:rsid w:val="005B33DC"/>
    <w:pPr>
      <w:spacing w:after="120" w:line="240" w:lineRule="auto"/>
    </w:pPr>
    <w:rPr>
      <w:szCs w:val="24"/>
    </w:rPr>
  </w:style>
  <w:style w:type="character" w:customStyle="1" w:styleId="35">
    <w:name w:val="Основной текст с отступом 3 Знак"/>
    <w:basedOn w:val="a1"/>
    <w:link w:val="36"/>
    <w:uiPriority w:val="99"/>
    <w:semiHidden/>
    <w:locked/>
    <w:rsid w:val="005B33DC"/>
    <w:rPr>
      <w:sz w:val="24"/>
    </w:rPr>
  </w:style>
  <w:style w:type="paragraph" w:styleId="36">
    <w:name w:val="Body Text Indent 3"/>
    <w:basedOn w:val="a0"/>
    <w:link w:val="35"/>
    <w:uiPriority w:val="99"/>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6">
    <w:name w:val="Абзац списка Знак"/>
    <w:aliases w:val="мой Знак"/>
    <w:link w:val="16"/>
    <w:locked/>
    <w:rsid w:val="005B33DC"/>
    <w:rPr>
      <w:rFonts w:ascii="Calibri" w:eastAsia="Calibri" w:hAnsi="Calibri"/>
    </w:rPr>
  </w:style>
  <w:style w:type="paragraph" w:customStyle="1" w:styleId="16">
    <w:name w:val="Абзац списка1"/>
    <w:aliases w:val="мой"/>
    <w:link w:val="aff6"/>
    <w:uiPriority w:val="99"/>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uiPriority w:val="99"/>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7">
    <w:name w:val="Без интервала1"/>
    <w:aliases w:val="Без интервала Trebuchet 10,МОЙ"/>
    <w:uiPriority w:val="99"/>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8">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uiPriority w:val="99"/>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uiPriority w:val="99"/>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uiPriority w:val="99"/>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7">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8">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9">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a">
    <w:name w:val="Внимание: криминал!!"/>
    <w:basedOn w:val="aff9"/>
    <w:next w:val="a0"/>
    <w:uiPriority w:val="99"/>
    <w:qFormat/>
    <w:rsid w:val="005B33DC"/>
    <w:pPr>
      <w:shd w:val="clear" w:color="auto" w:fill="auto"/>
      <w:spacing w:before="0" w:after="0"/>
      <w:ind w:left="0" w:right="0" w:firstLine="0"/>
    </w:pPr>
  </w:style>
  <w:style w:type="paragraph" w:customStyle="1" w:styleId="affb">
    <w:name w:val="Внимание: недобросовестность!"/>
    <w:basedOn w:val="aff9"/>
    <w:next w:val="a0"/>
    <w:uiPriority w:val="99"/>
    <w:qFormat/>
    <w:rsid w:val="005B33DC"/>
    <w:pPr>
      <w:shd w:val="clear" w:color="auto" w:fill="auto"/>
      <w:spacing w:before="0" w:after="0"/>
      <w:ind w:left="0" w:right="0" w:firstLine="0"/>
    </w:pPr>
  </w:style>
  <w:style w:type="paragraph" w:customStyle="1" w:styleId="affc">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9">
    <w:name w:val="Заголовок1"/>
    <w:basedOn w:val="affc"/>
    <w:next w:val="a0"/>
    <w:uiPriority w:val="99"/>
    <w:qFormat/>
    <w:rsid w:val="005B33DC"/>
    <w:pPr>
      <w:shd w:val="clear" w:color="auto" w:fill="F0F0F0"/>
    </w:pPr>
    <w:rPr>
      <w:rFonts w:ascii="Arial" w:hAnsi="Arial" w:cs="Arial"/>
      <w:b/>
      <w:bCs/>
      <w:color w:val="0058A9"/>
    </w:rPr>
  </w:style>
  <w:style w:type="paragraph" w:customStyle="1" w:styleId="affd">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e">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0">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1">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2">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3">
    <w:name w:val="Заголовок ЭР (правое окно)"/>
    <w:basedOn w:val="afff2"/>
    <w:next w:val="a0"/>
    <w:uiPriority w:val="99"/>
    <w:qFormat/>
    <w:rsid w:val="005B33DC"/>
    <w:pPr>
      <w:spacing w:before="0" w:after="0"/>
      <w:jc w:val="left"/>
    </w:pPr>
    <w:rPr>
      <w:b w:val="0"/>
      <w:bCs w:val="0"/>
      <w:color w:val="auto"/>
      <w:sz w:val="24"/>
      <w:szCs w:val="24"/>
    </w:rPr>
  </w:style>
  <w:style w:type="paragraph" w:customStyle="1" w:styleId="afff4">
    <w:name w:val="Интерактивный заголовок"/>
    <w:basedOn w:val="19"/>
    <w:next w:val="a0"/>
    <w:qFormat/>
    <w:rsid w:val="005B33DC"/>
    <w:pPr>
      <w:shd w:val="clear" w:color="auto" w:fill="auto"/>
    </w:pPr>
    <w:rPr>
      <w:b w:val="0"/>
      <w:bCs w:val="0"/>
      <w:color w:val="auto"/>
      <w:u w:val="single"/>
    </w:rPr>
  </w:style>
  <w:style w:type="paragraph" w:customStyle="1" w:styleId="afff5">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6">
    <w:name w:val="Информация об изменениях"/>
    <w:basedOn w:val="afff5"/>
    <w:next w:val="a0"/>
    <w:uiPriority w:val="99"/>
    <w:qFormat/>
    <w:rsid w:val="005B33DC"/>
    <w:pPr>
      <w:shd w:val="clear" w:color="auto" w:fill="EAEFED"/>
      <w:spacing w:before="180"/>
      <w:ind w:left="360" w:right="360"/>
    </w:pPr>
    <w:rPr>
      <w:color w:val="auto"/>
      <w:sz w:val="24"/>
      <w:szCs w:val="24"/>
    </w:rPr>
  </w:style>
  <w:style w:type="paragraph" w:customStyle="1" w:styleId="afff7">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8">
    <w:name w:val="Комментарий"/>
    <w:basedOn w:val="afff7"/>
    <w:next w:val="a0"/>
    <w:uiPriority w:val="99"/>
    <w:qFormat/>
    <w:rsid w:val="005B33DC"/>
    <w:pPr>
      <w:shd w:val="clear" w:color="auto" w:fill="F0F0F0"/>
      <w:spacing w:before="75"/>
      <w:ind w:left="0" w:right="0"/>
      <w:jc w:val="both"/>
    </w:pPr>
    <w:rPr>
      <w:color w:val="353842"/>
    </w:rPr>
  </w:style>
  <w:style w:type="paragraph" w:customStyle="1" w:styleId="afff9">
    <w:name w:val="Информация об изменениях документа"/>
    <w:basedOn w:val="afff8"/>
    <w:next w:val="a0"/>
    <w:qFormat/>
    <w:rsid w:val="005B33DC"/>
    <w:pPr>
      <w:spacing w:before="0"/>
    </w:pPr>
    <w:rPr>
      <w:i/>
      <w:iCs/>
    </w:rPr>
  </w:style>
  <w:style w:type="paragraph" w:customStyle="1" w:styleId="afffa">
    <w:name w:val="Текст (лев. подпись)"/>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b">
    <w:name w:val="Колонтитул (левый)"/>
    <w:basedOn w:val="afffa"/>
    <w:next w:val="a0"/>
    <w:uiPriority w:val="99"/>
    <w:qFormat/>
    <w:rsid w:val="005B33DC"/>
    <w:pPr>
      <w:jc w:val="both"/>
    </w:pPr>
    <w:rPr>
      <w:sz w:val="16"/>
      <w:szCs w:val="16"/>
    </w:rPr>
  </w:style>
  <w:style w:type="paragraph" w:customStyle="1" w:styleId="afffc">
    <w:name w:val="Текст (прав. подпись)"/>
    <w:next w:val="a0"/>
    <w:uiPriority w:val="99"/>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d">
    <w:name w:val="Колонтитул (правый)"/>
    <w:basedOn w:val="afffc"/>
    <w:next w:val="a0"/>
    <w:uiPriority w:val="99"/>
    <w:qFormat/>
    <w:rsid w:val="005B33DC"/>
    <w:pPr>
      <w:jc w:val="both"/>
    </w:pPr>
    <w:rPr>
      <w:sz w:val="16"/>
      <w:szCs w:val="16"/>
    </w:rPr>
  </w:style>
  <w:style w:type="paragraph" w:customStyle="1" w:styleId="afffe">
    <w:name w:val="Комментарий пользователя"/>
    <w:basedOn w:val="afff8"/>
    <w:next w:val="a0"/>
    <w:uiPriority w:val="99"/>
    <w:qFormat/>
    <w:rsid w:val="005B33DC"/>
    <w:pPr>
      <w:shd w:val="clear" w:color="auto" w:fill="FFDFE0"/>
      <w:spacing w:before="0"/>
      <w:jc w:val="left"/>
    </w:pPr>
  </w:style>
  <w:style w:type="paragraph" w:customStyle="1" w:styleId="affff">
    <w:name w:val="Куда обратиться?"/>
    <w:basedOn w:val="aff9"/>
    <w:next w:val="a0"/>
    <w:uiPriority w:val="99"/>
    <w:qFormat/>
    <w:rsid w:val="005B33DC"/>
    <w:pPr>
      <w:shd w:val="clear" w:color="auto" w:fill="auto"/>
      <w:spacing w:before="0" w:after="0"/>
      <w:ind w:left="0" w:right="0" w:firstLine="0"/>
    </w:pPr>
  </w:style>
  <w:style w:type="paragraph" w:customStyle="1" w:styleId="affff0">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1">
    <w:name w:val="Необходимые документы"/>
    <w:basedOn w:val="aff9"/>
    <w:next w:val="a0"/>
    <w:uiPriority w:val="99"/>
    <w:qFormat/>
    <w:rsid w:val="005B33DC"/>
    <w:pPr>
      <w:shd w:val="clear" w:color="auto" w:fill="auto"/>
      <w:spacing w:before="0" w:after="0"/>
      <w:ind w:left="0" w:right="0" w:firstLine="118"/>
    </w:pPr>
  </w:style>
  <w:style w:type="paragraph" w:customStyle="1" w:styleId="affff2">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3">
    <w:name w:val="Оглавление"/>
    <w:basedOn w:val="af9"/>
    <w:next w:val="a0"/>
    <w:uiPriority w:val="99"/>
    <w:qFormat/>
    <w:rsid w:val="005B33DC"/>
    <w:pPr>
      <w:ind w:left="140"/>
    </w:pPr>
    <w:rPr>
      <w:rFonts w:ascii="Arial" w:hAnsi="Arial" w:cs="Arial"/>
      <w:sz w:val="24"/>
      <w:szCs w:val="24"/>
    </w:rPr>
  </w:style>
  <w:style w:type="paragraph" w:customStyle="1" w:styleId="affff4">
    <w:name w:val="Переменная часть"/>
    <w:basedOn w:val="affc"/>
    <w:next w:val="a0"/>
    <w:qFormat/>
    <w:rsid w:val="005B33DC"/>
    <w:rPr>
      <w:rFonts w:ascii="Arial" w:hAnsi="Arial" w:cs="Arial"/>
      <w:sz w:val="20"/>
      <w:szCs w:val="20"/>
    </w:rPr>
  </w:style>
  <w:style w:type="paragraph" w:customStyle="1" w:styleId="affff5">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6">
    <w:name w:val="Подзаголовок для информации об изменениях"/>
    <w:basedOn w:val="afff5"/>
    <w:next w:val="a0"/>
    <w:qFormat/>
    <w:rsid w:val="005B33DC"/>
    <w:rPr>
      <w:b/>
      <w:bCs/>
      <w:sz w:val="24"/>
      <w:szCs w:val="24"/>
    </w:rPr>
  </w:style>
  <w:style w:type="paragraph" w:customStyle="1" w:styleId="affff7">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Постоянная часть"/>
    <w:basedOn w:val="affc"/>
    <w:next w:val="a0"/>
    <w:qFormat/>
    <w:rsid w:val="005B33DC"/>
    <w:rPr>
      <w:rFonts w:ascii="Arial" w:hAnsi="Arial" w:cs="Arial"/>
      <w:sz w:val="22"/>
      <w:szCs w:val="22"/>
    </w:rPr>
  </w:style>
  <w:style w:type="paragraph" w:customStyle="1" w:styleId="affff9">
    <w:name w:val="Пример."/>
    <w:basedOn w:val="aff9"/>
    <w:next w:val="a0"/>
    <w:uiPriority w:val="99"/>
    <w:qFormat/>
    <w:rsid w:val="005B33DC"/>
    <w:pPr>
      <w:shd w:val="clear" w:color="auto" w:fill="auto"/>
      <w:spacing w:before="0" w:after="0"/>
      <w:ind w:left="0" w:right="0" w:firstLine="0"/>
    </w:pPr>
  </w:style>
  <w:style w:type="paragraph" w:customStyle="1" w:styleId="affffa">
    <w:name w:val="Примечание."/>
    <w:basedOn w:val="aff9"/>
    <w:next w:val="a0"/>
    <w:uiPriority w:val="99"/>
    <w:qFormat/>
    <w:rsid w:val="005B33DC"/>
    <w:pPr>
      <w:shd w:val="clear" w:color="auto" w:fill="auto"/>
      <w:spacing w:before="0" w:after="0"/>
      <w:ind w:left="0" w:right="0" w:firstLine="0"/>
    </w:pPr>
  </w:style>
  <w:style w:type="paragraph" w:customStyle="1" w:styleId="affffb">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c">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d">
    <w:name w:val="Текст в таблице"/>
    <w:basedOn w:val="aff8"/>
    <w:next w:val="a0"/>
    <w:uiPriority w:val="99"/>
    <w:qFormat/>
    <w:rsid w:val="005B33DC"/>
    <w:pPr>
      <w:ind w:firstLine="500"/>
    </w:pPr>
  </w:style>
  <w:style w:type="paragraph" w:customStyle="1" w:styleId="affffe">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0">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1">
    <w:name w:val="Центрированный (таблица)"/>
    <w:basedOn w:val="aff8"/>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2">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3">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4">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5">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6">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7">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8">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a">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uiPriority w:val="99"/>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9">
    <w:name w:val="Содержимое врезки"/>
    <w:basedOn w:val="af2"/>
    <w:uiPriority w:val="99"/>
    <w:qFormat/>
    <w:rsid w:val="005B33DC"/>
    <w:pPr>
      <w:tabs>
        <w:tab w:val="clear" w:pos="900"/>
      </w:tabs>
    </w:pPr>
    <w:rPr>
      <w:lang w:eastAsia="ar-SA"/>
    </w:rPr>
  </w:style>
  <w:style w:type="paragraph" w:customStyle="1" w:styleId="afffffa">
    <w:name w:val="Заголовок таблицы"/>
    <w:uiPriority w:val="99"/>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uiPriority w:val="99"/>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b">
    <w:name w:val="Содержимое таблицы"/>
    <w:uiPriority w:val="99"/>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uiPriority w:val="99"/>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6"/>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0">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c">
    <w:name w:val="Intense Emphasis"/>
    <w:qFormat/>
    <w:rsid w:val="005B33DC"/>
    <w:rPr>
      <w:b/>
      <w:bCs/>
      <w:i/>
      <w:iCs/>
      <w:color w:val="4F81BD"/>
    </w:rPr>
  </w:style>
  <w:style w:type="character" w:customStyle="1" w:styleId="313">
    <w:name w:val="Основной текст с отступом 3 Знак1"/>
    <w:basedOn w:val="a1"/>
    <w:uiPriority w:val="99"/>
    <w:semiHidden/>
    <w:rsid w:val="005B33DC"/>
    <w:rPr>
      <w:sz w:val="16"/>
      <w:szCs w:val="16"/>
    </w:rPr>
  </w:style>
  <w:style w:type="character" w:customStyle="1" w:styleId="314">
    <w:name w:val="Основной текст 3 Знак1"/>
    <w:basedOn w:val="a1"/>
    <w:uiPriority w:val="99"/>
    <w:semiHidden/>
    <w:rsid w:val="005B33DC"/>
    <w:rPr>
      <w:sz w:val="16"/>
      <w:szCs w:val="16"/>
    </w:rPr>
  </w:style>
  <w:style w:type="character" w:customStyle="1" w:styleId="c0c13c4">
    <w:name w:val="c0 c13 c4"/>
    <w:rsid w:val="005B33DC"/>
  </w:style>
  <w:style w:type="character" w:customStyle="1" w:styleId="1f1">
    <w:name w:val="Красная строка Знак1"/>
    <w:basedOn w:val="af3"/>
    <w:semiHidden/>
    <w:rsid w:val="005B33DC"/>
    <w:rPr>
      <w:rFonts w:ascii="Times New Roman" w:eastAsia="Times New Roman" w:hAnsi="Times New Roman" w:cs="Times New Roman"/>
      <w:sz w:val="24"/>
      <w:szCs w:val="24"/>
      <w:lang w:eastAsia="ru-RU"/>
    </w:rPr>
  </w:style>
  <w:style w:type="character" w:customStyle="1" w:styleId="1f2">
    <w:name w:val="Название Знак1"/>
    <w:basedOn w:val="a1"/>
    <w:uiPriority w:val="10"/>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d">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3">
    <w:name w:val="Основной текст Знак1"/>
    <w:locked/>
    <w:rsid w:val="005B33DC"/>
    <w:rPr>
      <w:rFonts w:ascii="Baltica Chv" w:hAnsi="Baltica Chv" w:hint="default"/>
      <w:sz w:val="18"/>
    </w:rPr>
  </w:style>
  <w:style w:type="character" w:customStyle="1" w:styleId="1f4">
    <w:name w:val="Текст примечания Знак1"/>
    <w:basedOn w:val="a1"/>
    <w:semiHidden/>
    <w:rsid w:val="005B33DC"/>
    <w:rPr>
      <w:sz w:val="20"/>
      <w:szCs w:val="20"/>
    </w:rPr>
  </w:style>
  <w:style w:type="character" w:customStyle="1" w:styleId="1f5">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e">
    <w:name w:val="Активная гипертекстовая ссылка"/>
    <w:rsid w:val="005B33DC"/>
    <w:rPr>
      <w:b/>
      <w:bCs w:val="0"/>
      <w:color w:val="auto"/>
      <w:sz w:val="26"/>
      <w:u w:val="single"/>
    </w:rPr>
  </w:style>
  <w:style w:type="character" w:customStyle="1" w:styleId="affffff">
    <w:name w:val="Выделение для Базового Поиска"/>
    <w:rsid w:val="005B33DC"/>
    <w:rPr>
      <w:b/>
      <w:bCs w:val="0"/>
      <w:color w:val="0058A9"/>
      <w:sz w:val="26"/>
    </w:rPr>
  </w:style>
  <w:style w:type="character" w:customStyle="1" w:styleId="affffff0">
    <w:name w:val="Выделение для Базового Поиска (курсив)"/>
    <w:rsid w:val="005B33DC"/>
    <w:rPr>
      <w:b/>
      <w:bCs w:val="0"/>
      <w:i/>
      <w:iCs w:val="0"/>
      <w:color w:val="0058A9"/>
      <w:sz w:val="26"/>
    </w:rPr>
  </w:style>
  <w:style w:type="character" w:customStyle="1" w:styleId="affffff1">
    <w:name w:val="Заголовок своего сообщения"/>
    <w:rsid w:val="005B33DC"/>
    <w:rPr>
      <w:b/>
      <w:bCs w:val="0"/>
      <w:color w:val="26282F"/>
      <w:sz w:val="26"/>
    </w:rPr>
  </w:style>
  <w:style w:type="character" w:customStyle="1" w:styleId="affffff2">
    <w:name w:val="Заголовок чужого сообщения"/>
    <w:rsid w:val="005B33DC"/>
    <w:rPr>
      <w:b/>
      <w:bCs w:val="0"/>
      <w:color w:val="FF0000"/>
      <w:sz w:val="26"/>
    </w:rPr>
  </w:style>
  <w:style w:type="character" w:customStyle="1" w:styleId="affffff3">
    <w:name w:val="Найденные слова"/>
    <w:uiPriority w:val="99"/>
    <w:rsid w:val="005B33DC"/>
    <w:rPr>
      <w:b/>
      <w:bCs w:val="0"/>
      <w:color w:val="26282F"/>
      <w:sz w:val="26"/>
    </w:rPr>
  </w:style>
  <w:style w:type="character" w:customStyle="1" w:styleId="affffff4">
    <w:name w:val="Не вступил в силу"/>
    <w:uiPriority w:val="99"/>
    <w:rsid w:val="005B33DC"/>
    <w:rPr>
      <w:b/>
      <w:bCs w:val="0"/>
      <w:color w:val="000000"/>
      <w:sz w:val="26"/>
    </w:rPr>
  </w:style>
  <w:style w:type="character" w:customStyle="1" w:styleId="affffff5">
    <w:name w:val="Опечатки"/>
    <w:rsid w:val="005B33DC"/>
    <w:rPr>
      <w:color w:val="FF0000"/>
      <w:sz w:val="26"/>
    </w:rPr>
  </w:style>
  <w:style w:type="character" w:customStyle="1" w:styleId="affffff6">
    <w:name w:val="Продолжение ссылки"/>
    <w:uiPriority w:val="99"/>
    <w:rsid w:val="005B33DC"/>
    <w:rPr>
      <w:b/>
      <w:bCs w:val="0"/>
      <w:color w:val="auto"/>
      <w:sz w:val="26"/>
    </w:rPr>
  </w:style>
  <w:style w:type="character" w:customStyle="1" w:styleId="affffff7">
    <w:name w:val="Сравнение редакций"/>
    <w:rsid w:val="005B33DC"/>
    <w:rPr>
      <w:b/>
      <w:bCs w:val="0"/>
      <w:color w:val="26282F"/>
      <w:sz w:val="26"/>
    </w:rPr>
  </w:style>
  <w:style w:type="character" w:customStyle="1" w:styleId="affffff8">
    <w:name w:val="Сравнение редакций. Добавленный фрагмент"/>
    <w:rsid w:val="005B33DC"/>
    <w:rPr>
      <w:color w:val="000000"/>
    </w:rPr>
  </w:style>
  <w:style w:type="character" w:customStyle="1" w:styleId="affffff9">
    <w:name w:val="Сравнение редакций. Удаленный фрагмент"/>
    <w:rsid w:val="005B33DC"/>
    <w:rPr>
      <w:color w:val="000000"/>
    </w:rPr>
  </w:style>
  <w:style w:type="character" w:customStyle="1" w:styleId="affffffa">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b">
    <w:name w:val="Ссылка на утративший силу документ"/>
    <w:uiPriority w:val="99"/>
    <w:rsid w:val="005B33DC"/>
    <w:rPr>
      <w:color w:val="749232"/>
      <w:u w:val="single"/>
    </w:rPr>
  </w:style>
  <w:style w:type="character" w:customStyle="1" w:styleId="affffffc">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6">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7">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1">
    <w:name w:val="Знак Знак9"/>
    <w:rsid w:val="005B33DC"/>
    <w:rPr>
      <w:sz w:val="26"/>
    </w:rPr>
  </w:style>
  <w:style w:type="character" w:customStyle="1" w:styleId="81">
    <w:name w:val="Знак Знак8"/>
    <w:rsid w:val="005B33DC"/>
    <w:rPr>
      <w:sz w:val="24"/>
    </w:rPr>
  </w:style>
  <w:style w:type="character" w:customStyle="1" w:styleId="71">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8">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9">
    <w:name w:val="Текст1"/>
    <w:basedOn w:val="a0"/>
    <w:uiPriority w:val="99"/>
    <w:qFormat/>
    <w:rsid w:val="00247239"/>
    <w:pPr>
      <w:spacing w:after="0" w:line="240" w:lineRule="auto"/>
    </w:pPr>
    <w:rPr>
      <w:rFonts w:ascii="Consolas" w:eastAsia="Calibri" w:hAnsi="Consolas" w:cs="Consolas"/>
      <w:kern w:val="1"/>
      <w:sz w:val="21"/>
      <w:szCs w:val="21"/>
      <w:lang w:eastAsia="ar-SA"/>
    </w:rPr>
  </w:style>
  <w:style w:type="character" w:customStyle="1" w:styleId="affffffd">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paragraph" w:customStyle="1" w:styleId="2a">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8">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e">
    <w:name w:val="Emphasis"/>
    <w:uiPriority w:val="20"/>
    <w:qFormat/>
    <w:rsid w:val="002E5019"/>
    <w:rPr>
      <w:i/>
      <w:iCs/>
    </w:rPr>
  </w:style>
  <w:style w:type="character" w:customStyle="1" w:styleId="70">
    <w:name w:val="Заголовок 7 Знак"/>
    <w:basedOn w:val="a1"/>
    <w:link w:val="7"/>
    <w:semiHidden/>
    <w:rsid w:val="009E6045"/>
    <w:rPr>
      <w:rFonts w:ascii="Times New Roman" w:eastAsia="Times New Roman" w:hAnsi="Times New Roman" w:cs="Times New Roman"/>
      <w:b/>
      <w:sz w:val="32"/>
      <w:szCs w:val="20"/>
      <w:lang w:eastAsia="zh-CN"/>
    </w:rPr>
  </w:style>
  <w:style w:type="character" w:customStyle="1" w:styleId="80">
    <w:name w:val="Заголовок 8 Знак"/>
    <w:basedOn w:val="a1"/>
    <w:link w:val="8"/>
    <w:semiHidden/>
    <w:rsid w:val="009E6045"/>
    <w:rPr>
      <w:rFonts w:ascii="Times New Roman" w:eastAsia="Times New Roman" w:hAnsi="Times New Roman" w:cs="Times New Roman"/>
      <w:b/>
      <w:bCs/>
      <w:sz w:val="24"/>
      <w:szCs w:val="24"/>
      <w:lang w:eastAsia="zh-CN"/>
    </w:rPr>
  </w:style>
  <w:style w:type="character" w:customStyle="1" w:styleId="90">
    <w:name w:val="Заголовок 9 Знак"/>
    <w:basedOn w:val="a1"/>
    <w:link w:val="9"/>
    <w:semiHidden/>
    <w:rsid w:val="009E6045"/>
    <w:rPr>
      <w:rFonts w:ascii="Times New Roman" w:eastAsia="Times New Roman" w:hAnsi="Times New Roman" w:cs="Times New Roman"/>
      <w:sz w:val="28"/>
      <w:szCs w:val="24"/>
      <w:lang w:eastAsia="zh-CN"/>
    </w:rPr>
  </w:style>
  <w:style w:type="character" w:styleId="afffffff">
    <w:name w:val="FollowedHyperlink"/>
    <w:uiPriority w:val="99"/>
    <w:semiHidden/>
    <w:unhideWhenUsed/>
    <w:rsid w:val="009E6045"/>
    <w:rPr>
      <w:color w:val="800080"/>
      <w:u w:val="single"/>
    </w:rPr>
  </w:style>
  <w:style w:type="character" w:customStyle="1" w:styleId="2b">
    <w:name w:val="Основной текст Знак2"/>
    <w:basedOn w:val="a1"/>
    <w:uiPriority w:val="99"/>
    <w:semiHidden/>
    <w:locked/>
    <w:rsid w:val="009E6045"/>
    <w:rPr>
      <w:rFonts w:ascii="Times New Roman" w:eastAsia="Times New Roman" w:hAnsi="Times New Roman" w:cs="Times New Roman"/>
      <w:sz w:val="32"/>
      <w:szCs w:val="24"/>
      <w:lang w:eastAsia="zh-CN"/>
    </w:rPr>
  </w:style>
  <w:style w:type="character" w:customStyle="1" w:styleId="1fa">
    <w:name w:val="Основной текст с отступом Знак1"/>
    <w:aliases w:val="Нумерованный список !! Знак1,Надин стиль Знак1,Основной текст 1 Знак1"/>
    <w:basedOn w:val="a1"/>
    <w:semiHidden/>
    <w:locked/>
    <w:rsid w:val="009E6045"/>
    <w:rPr>
      <w:rFonts w:ascii="TimesET" w:eastAsia="Times New Roman" w:hAnsi="TimesET" w:cs="TimesET"/>
      <w:sz w:val="24"/>
      <w:szCs w:val="20"/>
      <w:lang w:eastAsia="zh-CN"/>
    </w:rPr>
  </w:style>
  <w:style w:type="character" w:customStyle="1" w:styleId="2c">
    <w:name w:val="Подзаголовок Знак2"/>
    <w:basedOn w:val="a1"/>
    <w:locked/>
    <w:rsid w:val="009E6045"/>
    <w:rPr>
      <w:rFonts w:ascii="Arial" w:eastAsia="Times New Roman" w:hAnsi="Arial" w:cs="Arial"/>
      <w:sz w:val="24"/>
      <w:szCs w:val="20"/>
      <w:lang w:eastAsia="zh-CN"/>
    </w:rPr>
  </w:style>
  <w:style w:type="character" w:customStyle="1" w:styleId="afffffff0">
    <w:name w:val="Схема документа Знак"/>
    <w:basedOn w:val="a1"/>
    <w:link w:val="afffffff1"/>
    <w:semiHidden/>
    <w:locked/>
    <w:rsid w:val="009E6045"/>
    <w:rPr>
      <w:rFonts w:ascii="Tahoma" w:eastAsia="Times New Roman" w:hAnsi="Tahoma" w:cs="Tahoma"/>
      <w:sz w:val="20"/>
      <w:szCs w:val="20"/>
      <w:shd w:val="clear" w:color="auto" w:fill="000080"/>
      <w:lang w:eastAsia="ru-RU"/>
    </w:rPr>
  </w:style>
  <w:style w:type="character" w:customStyle="1" w:styleId="1fb">
    <w:name w:val="Текст выноски Знак1"/>
    <w:basedOn w:val="a1"/>
    <w:uiPriority w:val="99"/>
    <w:semiHidden/>
    <w:locked/>
    <w:rsid w:val="009E6045"/>
    <w:rPr>
      <w:rFonts w:ascii="Tahoma" w:eastAsia="Times New Roman" w:hAnsi="Tahoma" w:cs="Tahoma"/>
      <w:sz w:val="16"/>
      <w:szCs w:val="16"/>
      <w:lang w:eastAsia="zh-CN"/>
    </w:rPr>
  </w:style>
  <w:style w:type="character" w:customStyle="1" w:styleId="220">
    <w:name w:val="Цитата 2 Знак2"/>
    <w:basedOn w:val="a1"/>
    <w:link w:val="2d"/>
    <w:locked/>
    <w:rsid w:val="009E6045"/>
    <w:rPr>
      <w:rFonts w:ascii="Calibri" w:eastAsia="Times New Roman" w:hAnsi="Calibri" w:cs="Calibri"/>
      <w:i/>
      <w:iCs/>
      <w:color w:val="000000"/>
      <w:lang w:val="en-US" w:eastAsia="zh-CN" w:bidi="en-US"/>
    </w:rPr>
  </w:style>
  <w:style w:type="character" w:customStyle="1" w:styleId="2e">
    <w:name w:val="Выделенная цитата Знак2"/>
    <w:basedOn w:val="a1"/>
    <w:link w:val="afffffff2"/>
    <w:locked/>
    <w:rsid w:val="009E6045"/>
    <w:rPr>
      <w:rFonts w:ascii="Calibri" w:eastAsia="Times New Roman" w:hAnsi="Calibri" w:cs="Calibri"/>
      <w:b/>
      <w:bCs/>
      <w:i/>
      <w:iCs/>
      <w:color w:val="4F81BD"/>
      <w:lang w:val="en-US" w:eastAsia="zh-CN" w:bidi="en-US"/>
    </w:rPr>
  </w:style>
  <w:style w:type="paragraph" w:customStyle="1" w:styleId="113">
    <w:name w:val="Заголовок 11"/>
    <w:basedOn w:val="18"/>
    <w:next w:val="18"/>
    <w:uiPriority w:val="99"/>
    <w:qFormat/>
    <w:rsid w:val="009E6045"/>
    <w:pPr>
      <w:keepNext/>
      <w:ind w:left="0"/>
      <w:jc w:val="center"/>
    </w:pPr>
    <w:rPr>
      <w:rFonts w:ascii="Baltica Chv" w:hAnsi="Baltica Chv"/>
      <w:b/>
      <w:sz w:val="36"/>
    </w:rPr>
  </w:style>
  <w:style w:type="paragraph" w:customStyle="1" w:styleId="afffffff3">
    <w:name w:val="Нормальный"/>
    <w:basedOn w:val="a0"/>
    <w:uiPriority w:val="99"/>
    <w:qFormat/>
    <w:rsid w:val="009E6045"/>
    <w:pPr>
      <w:suppressAutoHyphen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39">
    <w:name w:val="Указатель3"/>
    <w:basedOn w:val="a0"/>
    <w:uiPriority w:val="99"/>
    <w:qFormat/>
    <w:rsid w:val="009E6045"/>
    <w:pPr>
      <w:suppressLineNumbers/>
      <w:suppressAutoHyphens/>
      <w:spacing w:after="0" w:line="240" w:lineRule="auto"/>
    </w:pPr>
    <w:rPr>
      <w:rFonts w:ascii="Times New Roman" w:eastAsia="Times New Roman" w:hAnsi="Times New Roman" w:cs="Arial"/>
      <w:sz w:val="20"/>
      <w:szCs w:val="20"/>
      <w:lang w:eastAsia="zh-CN"/>
    </w:rPr>
  </w:style>
  <w:style w:type="paragraph" w:customStyle="1" w:styleId="afffffff4">
    <w:name w:val="Верхний и нижний колонтитулы"/>
    <w:basedOn w:val="a0"/>
    <w:uiPriority w:val="99"/>
    <w:qFormat/>
    <w:rsid w:val="009E6045"/>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221">
    <w:name w:val="Основной текст с отступом 22"/>
    <w:basedOn w:val="a0"/>
    <w:uiPriority w:val="99"/>
    <w:qFormat/>
    <w:rsid w:val="009E6045"/>
    <w:pPr>
      <w:suppressAutoHyphens/>
      <w:spacing w:after="0" w:line="360" w:lineRule="auto"/>
      <w:ind w:right="-1" w:firstLine="709"/>
      <w:jc w:val="both"/>
    </w:pPr>
    <w:rPr>
      <w:rFonts w:ascii="Times New Roman" w:eastAsia="Times New Roman" w:hAnsi="Times New Roman" w:cs="Times New Roman"/>
      <w:sz w:val="28"/>
      <w:szCs w:val="28"/>
      <w:lang w:eastAsia="zh-CN"/>
    </w:rPr>
  </w:style>
  <w:style w:type="paragraph" w:customStyle="1" w:styleId="320">
    <w:name w:val="Основной текст с отступом 32"/>
    <w:basedOn w:val="a0"/>
    <w:uiPriority w:val="99"/>
    <w:qFormat/>
    <w:rsid w:val="009E6045"/>
    <w:pPr>
      <w:widowControl w:val="0"/>
      <w:suppressAutoHyphens/>
      <w:autoSpaceDE w:val="0"/>
      <w:spacing w:after="0" w:line="288" w:lineRule="auto"/>
      <w:ind w:firstLine="709"/>
      <w:jc w:val="both"/>
    </w:pPr>
    <w:rPr>
      <w:rFonts w:ascii="Times New Roman" w:eastAsia="Times New Roman" w:hAnsi="Times New Roman" w:cs="Times New Roman"/>
      <w:sz w:val="26"/>
      <w:szCs w:val="28"/>
      <w:lang w:eastAsia="zh-CN"/>
    </w:rPr>
  </w:style>
  <w:style w:type="paragraph" w:customStyle="1" w:styleId="c1">
    <w:name w:val="c1"/>
    <w:basedOn w:val="a0"/>
    <w:uiPriority w:val="99"/>
    <w:qFormat/>
    <w:rsid w:val="009E6045"/>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222">
    <w:name w:val="Основной текст 22"/>
    <w:basedOn w:val="a0"/>
    <w:qFormat/>
    <w:rsid w:val="009E6045"/>
    <w:pPr>
      <w:suppressAutoHyphens/>
      <w:overflowPunct w:val="0"/>
      <w:autoSpaceDE w:val="0"/>
      <w:spacing w:after="0" w:line="240" w:lineRule="auto"/>
      <w:ind w:firstLine="720"/>
      <w:jc w:val="both"/>
    </w:pPr>
    <w:rPr>
      <w:rFonts w:ascii="Times New Roman" w:eastAsia="Times New Roman" w:hAnsi="Times New Roman" w:cs="Times New Roman"/>
      <w:sz w:val="26"/>
      <w:szCs w:val="20"/>
      <w:lang w:eastAsia="zh-CN"/>
    </w:rPr>
  </w:style>
  <w:style w:type="paragraph" w:customStyle="1" w:styleId="131">
    <w:name w:val="13"/>
    <w:basedOn w:val="a0"/>
    <w:uiPriority w:val="99"/>
    <w:qFormat/>
    <w:rsid w:val="009E6045"/>
    <w:pPr>
      <w:suppressAutoHyphens/>
      <w:spacing w:after="0" w:line="240" w:lineRule="auto"/>
    </w:pPr>
    <w:rPr>
      <w:rFonts w:ascii="Times New Roman" w:eastAsia="Times New Roman" w:hAnsi="Times New Roman" w:cs="Times New Roman"/>
      <w:sz w:val="28"/>
      <w:szCs w:val="28"/>
      <w:lang w:eastAsia="zh-CN"/>
    </w:rPr>
  </w:style>
  <w:style w:type="paragraph" w:customStyle="1" w:styleId="1fc">
    <w:name w:val="Дата1"/>
    <w:basedOn w:val="a0"/>
    <w:next w:val="a0"/>
    <w:uiPriority w:val="99"/>
    <w:qFormat/>
    <w:rsid w:val="009E6045"/>
    <w:pPr>
      <w:suppressAutoHyphens/>
      <w:spacing w:after="0" w:line="240" w:lineRule="auto"/>
    </w:pPr>
    <w:rPr>
      <w:rFonts w:ascii="Times New Roman" w:eastAsia="Times New Roman" w:hAnsi="Times New Roman" w:cs="Times New Roman"/>
      <w:sz w:val="24"/>
      <w:szCs w:val="24"/>
      <w:lang w:eastAsia="zh-CN"/>
    </w:rPr>
  </w:style>
  <w:style w:type="paragraph" w:customStyle="1" w:styleId="2f">
    <w:name w:val="Текст2"/>
    <w:basedOn w:val="a0"/>
    <w:uiPriority w:val="99"/>
    <w:qFormat/>
    <w:rsid w:val="009E6045"/>
    <w:pPr>
      <w:suppressAutoHyphens/>
      <w:spacing w:after="0" w:line="240" w:lineRule="auto"/>
    </w:pPr>
    <w:rPr>
      <w:rFonts w:ascii="Courier New" w:eastAsia="Times New Roman" w:hAnsi="Courier New" w:cs="Courier New"/>
      <w:sz w:val="20"/>
      <w:szCs w:val="20"/>
      <w:lang w:eastAsia="zh-CN"/>
    </w:rPr>
  </w:style>
  <w:style w:type="paragraph" w:customStyle="1" w:styleId="afffffff5">
    <w:name w:val="Подпись к картинке"/>
    <w:basedOn w:val="a0"/>
    <w:uiPriority w:val="99"/>
    <w:qFormat/>
    <w:rsid w:val="009E6045"/>
    <w:pPr>
      <w:widowControl w:val="0"/>
      <w:shd w:val="clear" w:color="auto" w:fill="FFFFFF"/>
      <w:suppressAutoHyphens/>
      <w:spacing w:after="0" w:line="360" w:lineRule="exact"/>
      <w:jc w:val="both"/>
    </w:pPr>
    <w:rPr>
      <w:rFonts w:ascii="Times New Roman" w:eastAsia="Times New Roman" w:hAnsi="Times New Roman" w:cs="Times New Roman"/>
      <w:sz w:val="23"/>
      <w:szCs w:val="23"/>
      <w:lang w:eastAsia="zh-CN"/>
    </w:rPr>
  </w:style>
  <w:style w:type="paragraph" w:customStyle="1" w:styleId="WW-">
    <w:name w:val="WW-Заголовок"/>
    <w:basedOn w:val="a0"/>
    <w:next w:val="af2"/>
    <w:uiPriority w:val="99"/>
    <w:qFormat/>
    <w:rsid w:val="009E6045"/>
    <w:pPr>
      <w:keepNext/>
      <w:suppressAutoHyphens/>
      <w:spacing w:before="240" w:after="120" w:line="252" w:lineRule="auto"/>
    </w:pPr>
    <w:rPr>
      <w:rFonts w:ascii="Arial" w:eastAsia="Microsoft YaHei" w:hAnsi="Arial" w:cs="Mangal"/>
      <w:kern w:val="2"/>
      <w:sz w:val="28"/>
      <w:szCs w:val="28"/>
      <w:lang w:eastAsia="zh-CN"/>
    </w:rPr>
  </w:style>
  <w:style w:type="paragraph" w:customStyle="1" w:styleId="3a">
    <w:name w:val="Название объекта3"/>
    <w:basedOn w:val="a0"/>
    <w:uiPriority w:val="99"/>
    <w:qFormat/>
    <w:rsid w:val="009E6045"/>
    <w:pPr>
      <w:suppressLineNumbers/>
      <w:suppressAutoHyphens/>
      <w:spacing w:before="120" w:after="120"/>
    </w:pPr>
    <w:rPr>
      <w:rFonts w:ascii="Calibri" w:eastAsia="Times New Roman" w:hAnsi="Calibri" w:cs="Mangal"/>
      <w:i/>
      <w:iCs/>
      <w:sz w:val="24"/>
      <w:szCs w:val="24"/>
      <w:lang w:val="en-US" w:eastAsia="zh-CN" w:bidi="en-US"/>
    </w:rPr>
  </w:style>
  <w:style w:type="paragraph" w:customStyle="1" w:styleId="2f0">
    <w:name w:val="Указатель2"/>
    <w:basedOn w:val="a0"/>
    <w:uiPriority w:val="99"/>
    <w:qFormat/>
    <w:rsid w:val="009E6045"/>
    <w:pPr>
      <w:suppressLineNumbers/>
      <w:suppressAutoHyphens/>
    </w:pPr>
    <w:rPr>
      <w:rFonts w:ascii="Calibri" w:eastAsia="Times New Roman" w:hAnsi="Calibri" w:cs="Mangal"/>
      <w:lang w:val="en-US" w:eastAsia="zh-CN" w:bidi="en-US"/>
    </w:rPr>
  </w:style>
  <w:style w:type="paragraph" w:customStyle="1" w:styleId="2f1">
    <w:name w:val="Название объекта2"/>
    <w:basedOn w:val="a0"/>
    <w:uiPriority w:val="99"/>
    <w:qFormat/>
    <w:rsid w:val="009E6045"/>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qFormat/>
    <w:rsid w:val="009E6045"/>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d">
    <w:name w:val="Заголовок таблицы ссылок1"/>
    <w:basedOn w:val="1"/>
    <w:next w:val="a0"/>
    <w:uiPriority w:val="99"/>
    <w:qFormat/>
    <w:rsid w:val="009E6045"/>
    <w:pPr>
      <w:keepNext/>
      <w:keepLines/>
      <w:widowControl/>
      <w:suppressAutoHyphens/>
      <w:autoSpaceDE/>
      <w:autoSpaceDN/>
      <w:adjustRightInd/>
      <w:spacing w:before="480" w:after="0" w:line="276" w:lineRule="auto"/>
      <w:jc w:val="left"/>
    </w:pPr>
    <w:rPr>
      <w:rFonts w:ascii="Cambria" w:hAnsi="Cambria" w:cs="Cambria"/>
      <w:b/>
      <w:color w:val="365F91"/>
      <w:sz w:val="28"/>
      <w:szCs w:val="28"/>
      <w:lang w:val="en-US" w:eastAsia="zh-CN" w:bidi="en-US"/>
    </w:rPr>
  </w:style>
  <w:style w:type="paragraph" w:customStyle="1" w:styleId="1fe">
    <w:name w:val="Название объекта1"/>
    <w:basedOn w:val="a0"/>
    <w:next w:val="a0"/>
    <w:uiPriority w:val="99"/>
    <w:qFormat/>
    <w:rsid w:val="009E6045"/>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330">
    <w:name w:val="Основной текст с отступом 33"/>
    <w:basedOn w:val="a0"/>
    <w:uiPriority w:val="99"/>
    <w:qFormat/>
    <w:rsid w:val="009E6045"/>
    <w:pPr>
      <w:spacing w:after="0" w:line="240" w:lineRule="auto"/>
      <w:ind w:left="3544" w:hanging="3544"/>
    </w:pPr>
    <w:rPr>
      <w:rFonts w:ascii="Academy" w:eastAsia="Times New Roman" w:hAnsi="Academy" w:cs="Times New Roman"/>
      <w:sz w:val="28"/>
      <w:szCs w:val="20"/>
      <w:lang w:eastAsia="ru-RU"/>
    </w:rPr>
  </w:style>
  <w:style w:type="paragraph" w:customStyle="1" w:styleId="afffffff7">
    <w:name w:val="Знак Знак Знак Знак"/>
    <w:basedOn w:val="a0"/>
    <w:uiPriority w:val="99"/>
    <w:qFormat/>
    <w:rsid w:val="009E6045"/>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230">
    <w:name w:val="Основной текст с отступом 23"/>
    <w:basedOn w:val="a0"/>
    <w:uiPriority w:val="99"/>
    <w:qFormat/>
    <w:rsid w:val="009E6045"/>
    <w:pPr>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ConsPlusDocList">
    <w:name w:val="ConsPlusDocList"/>
    <w:uiPriority w:val="99"/>
    <w:qFormat/>
    <w:rsid w:val="009E6045"/>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uiPriority w:val="99"/>
    <w:qFormat/>
    <w:rsid w:val="009E6045"/>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uiPriority w:val="99"/>
    <w:qFormat/>
    <w:rsid w:val="009E6045"/>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uiPriority w:val="99"/>
    <w:qFormat/>
    <w:rsid w:val="009E6045"/>
    <w:pPr>
      <w:widowControl w:val="0"/>
      <w:autoSpaceDE w:val="0"/>
      <w:autoSpaceDN w:val="0"/>
      <w:spacing w:after="0" w:line="240" w:lineRule="auto"/>
    </w:pPr>
    <w:rPr>
      <w:rFonts w:ascii="Arial" w:eastAsia="Times New Roman" w:hAnsi="Arial" w:cs="Arial"/>
      <w:sz w:val="20"/>
      <w:lang w:eastAsia="ru-RU"/>
    </w:rPr>
  </w:style>
  <w:style w:type="paragraph" w:customStyle="1" w:styleId="CharChar4">
    <w:name w:val="Char Char4 Знак Знак Знак"/>
    <w:basedOn w:val="a0"/>
    <w:uiPriority w:val="99"/>
    <w:qFormat/>
    <w:rsid w:val="009E6045"/>
    <w:pPr>
      <w:spacing w:after="160" w:line="240" w:lineRule="exact"/>
    </w:pPr>
    <w:rPr>
      <w:rFonts w:ascii="Verdana" w:eastAsia="Times New Roman" w:hAnsi="Verdana" w:cs="Times New Roman"/>
      <w:sz w:val="20"/>
      <w:szCs w:val="20"/>
      <w:lang w:val="en-US"/>
    </w:rPr>
  </w:style>
  <w:style w:type="paragraph" w:customStyle="1" w:styleId="1ff">
    <w:name w:val="Знак1"/>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1ff0">
    <w:name w:val="Знак Знак1 Знак"/>
    <w:basedOn w:val="a0"/>
    <w:uiPriority w:val="99"/>
    <w:qFormat/>
    <w:rsid w:val="009E604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12">
    <w:name w:val="Стиль ConsPlusTitle + 12 пт"/>
    <w:next w:val="a0"/>
    <w:uiPriority w:val="99"/>
    <w:qFormat/>
    <w:rsid w:val="009E6045"/>
    <w:pPr>
      <w:spacing w:after="0" w:line="240" w:lineRule="auto"/>
    </w:pPr>
    <w:rPr>
      <w:rFonts w:ascii="Arial" w:eastAsia="Times New Roman" w:hAnsi="Arial" w:cs="Arial"/>
      <w:b/>
      <w:bCs/>
      <w:sz w:val="24"/>
      <w:szCs w:val="24"/>
      <w:lang w:eastAsia="ar-SA"/>
    </w:rPr>
  </w:style>
  <w:style w:type="character" w:customStyle="1" w:styleId="1ff1">
    <w:name w:val="Текст Знак1"/>
    <w:basedOn w:val="a1"/>
    <w:uiPriority w:val="99"/>
    <w:semiHidden/>
    <w:rsid w:val="009E6045"/>
    <w:rPr>
      <w:rFonts w:ascii="Consolas" w:eastAsiaTheme="minorEastAsia" w:hAnsi="Consolas"/>
      <w:sz w:val="21"/>
      <w:szCs w:val="21"/>
      <w:lang w:eastAsia="ru-RU"/>
    </w:rPr>
  </w:style>
  <w:style w:type="paragraph" w:customStyle="1" w:styleId="12095">
    <w:name w:val="Стиль 12 пт По ширине Первая строка:  095 см Междустр.интервал:..."/>
    <w:basedOn w:val="a0"/>
    <w:next w:val="af7"/>
    <w:autoRedefine/>
    <w:uiPriority w:val="99"/>
    <w:qFormat/>
    <w:rsid w:val="009E6045"/>
    <w:pPr>
      <w:suppressAutoHyphens/>
      <w:spacing w:line="240" w:lineRule="auto"/>
      <w:ind w:firstLine="540"/>
      <w:jc w:val="both"/>
    </w:pPr>
    <w:rPr>
      <w:rFonts w:ascii="Times New Roman" w:eastAsia="Times New Roman" w:hAnsi="Times New Roman" w:cs="Times New Roman"/>
      <w:sz w:val="24"/>
      <w:szCs w:val="24"/>
      <w:lang w:eastAsia="ar-SA"/>
    </w:rPr>
  </w:style>
  <w:style w:type="paragraph" w:customStyle="1" w:styleId="2f2">
    <w:name w:val="Знак2"/>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CharChar0">
    <w:name w:val="Char Char"/>
    <w:basedOn w:val="a0"/>
    <w:uiPriority w:val="99"/>
    <w:qFormat/>
    <w:rsid w:val="009E6045"/>
    <w:pPr>
      <w:spacing w:after="160" w:line="240" w:lineRule="exact"/>
    </w:pPr>
    <w:rPr>
      <w:rFonts w:ascii="Verdana" w:eastAsia="Times New Roman" w:hAnsi="Verdana" w:cs="Verdana"/>
      <w:sz w:val="20"/>
      <w:szCs w:val="20"/>
      <w:lang w:val="en-US"/>
    </w:rPr>
  </w:style>
  <w:style w:type="paragraph" w:customStyle="1" w:styleId="afffffff8">
    <w:name w:val="Знак Знак Знак Знак Знак Знак Знак"/>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BodyText23">
    <w:name w:val="Body Text 23"/>
    <w:basedOn w:val="a0"/>
    <w:uiPriority w:val="99"/>
    <w:qFormat/>
    <w:rsid w:val="009E604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110">
    <w:name w:val="Основной текст (11)1"/>
    <w:basedOn w:val="a0"/>
    <w:uiPriority w:val="99"/>
    <w:qFormat/>
    <w:rsid w:val="009E6045"/>
    <w:pPr>
      <w:suppressAutoHyphens/>
      <w:spacing w:after="420" w:line="240" w:lineRule="atLeast"/>
      <w:jc w:val="center"/>
    </w:pPr>
    <w:rPr>
      <w:rFonts w:ascii="Times New Roman" w:eastAsia="Calibri" w:hAnsi="Times New Roman" w:cs="Calibri"/>
      <w:b/>
      <w:bCs/>
      <w:sz w:val="28"/>
      <w:szCs w:val="28"/>
      <w:lang w:eastAsia="ar-SA"/>
    </w:rPr>
  </w:style>
  <w:style w:type="paragraph" w:customStyle="1" w:styleId="gw-footer-contacttitle">
    <w:name w:val="gw-footer-contac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title">
    <w:name w:val="gw-footer-basemen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value">
    <w:name w:val="gw-footer-basement__valu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9">
    <w:name w:val="Стиль Знак"/>
    <w:basedOn w:val="a0"/>
    <w:next w:val="20"/>
    <w:uiPriority w:val="99"/>
    <w:qFormat/>
    <w:rsid w:val="009E6045"/>
    <w:pPr>
      <w:spacing w:after="160" w:line="240" w:lineRule="exact"/>
    </w:pPr>
    <w:rPr>
      <w:rFonts w:ascii="Times New Roman" w:eastAsia="Times New Roman" w:hAnsi="Times New Roman" w:cs="Times New Roman"/>
      <w:color w:val="000000"/>
      <w:sz w:val="24"/>
      <w:szCs w:val="20"/>
      <w:lang w:eastAsia="ru-RU"/>
    </w:rPr>
  </w:style>
  <w:style w:type="paragraph" w:customStyle="1" w:styleId="dktexleft">
    <w:name w:val="dktexlef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a">
    <w:name w:val="Subtle Emphasis"/>
    <w:qFormat/>
    <w:rsid w:val="009E6045"/>
    <w:rPr>
      <w:i/>
      <w:iCs/>
      <w:color w:val="808080"/>
    </w:rPr>
  </w:style>
  <w:style w:type="character" w:styleId="afffffffb">
    <w:name w:val="Subtle Reference"/>
    <w:qFormat/>
    <w:rsid w:val="009E6045"/>
    <w:rPr>
      <w:smallCaps/>
      <w:color w:val="C0504D"/>
      <w:u w:val="single"/>
    </w:rPr>
  </w:style>
  <w:style w:type="character" w:styleId="afffffffc">
    <w:name w:val="Intense Reference"/>
    <w:qFormat/>
    <w:rsid w:val="009E6045"/>
    <w:rPr>
      <w:b/>
      <w:bCs/>
      <w:smallCaps/>
      <w:color w:val="C0504D"/>
      <w:spacing w:val="5"/>
      <w:u w:val="single"/>
    </w:rPr>
  </w:style>
  <w:style w:type="character" w:styleId="afffffffd">
    <w:name w:val="Book Title"/>
    <w:qFormat/>
    <w:rsid w:val="009E6045"/>
    <w:rPr>
      <w:b/>
      <w:bCs/>
      <w:smallCaps/>
      <w:spacing w:val="5"/>
    </w:rPr>
  </w:style>
  <w:style w:type="character" w:customStyle="1" w:styleId="710">
    <w:name w:val="Заголовок 7 Знак1"/>
    <w:basedOn w:val="a1"/>
    <w:semiHidden/>
    <w:rsid w:val="009E6045"/>
    <w:rPr>
      <w:rFonts w:asciiTheme="majorHAnsi" w:eastAsiaTheme="majorEastAsia" w:hAnsiTheme="majorHAnsi" w:cstheme="majorBidi"/>
      <w:i/>
      <w:iCs/>
      <w:color w:val="243F60" w:themeColor="accent1" w:themeShade="7F"/>
      <w:kern w:val="0"/>
      <w:sz w:val="22"/>
      <w:szCs w:val="22"/>
      <w:lang w:eastAsia="ru-RU"/>
      <w14:ligatures w14:val="none"/>
    </w:rPr>
  </w:style>
  <w:style w:type="character" w:customStyle="1" w:styleId="810">
    <w:name w:val="Заголовок 8 Знак1"/>
    <w:basedOn w:val="a1"/>
    <w:semiHidden/>
    <w:rsid w:val="009E6045"/>
    <w:rPr>
      <w:rFonts w:asciiTheme="majorHAnsi" w:eastAsiaTheme="majorEastAsia" w:hAnsiTheme="majorHAnsi" w:cstheme="majorBidi"/>
      <w:color w:val="272727" w:themeColor="text1" w:themeTint="D8"/>
      <w:kern w:val="0"/>
      <w:sz w:val="21"/>
      <w:szCs w:val="21"/>
      <w:lang w:eastAsia="ru-RU"/>
      <w14:ligatures w14:val="none"/>
    </w:rPr>
  </w:style>
  <w:style w:type="character" w:customStyle="1" w:styleId="910">
    <w:name w:val="Заголовок 9 Знак1"/>
    <w:basedOn w:val="a1"/>
    <w:semiHidden/>
    <w:rsid w:val="009E6045"/>
    <w:rPr>
      <w:rFonts w:asciiTheme="majorHAnsi" w:eastAsiaTheme="majorEastAsia" w:hAnsiTheme="majorHAnsi" w:cstheme="majorBidi"/>
      <w:i/>
      <w:iCs/>
      <w:color w:val="272727" w:themeColor="text1" w:themeTint="D8"/>
      <w:kern w:val="0"/>
      <w:sz w:val="21"/>
      <w:szCs w:val="21"/>
      <w:lang w:eastAsia="ru-RU"/>
      <w14:ligatures w14:val="none"/>
    </w:rPr>
  </w:style>
  <w:style w:type="character" w:customStyle="1" w:styleId="1ff2">
    <w:name w:val="Верхний колонтитул Знак1"/>
    <w:basedOn w:val="a1"/>
    <w:uiPriority w:val="99"/>
    <w:semiHidden/>
    <w:rsid w:val="009E6045"/>
    <w:rPr>
      <w:rFonts w:eastAsiaTheme="minorEastAsia"/>
      <w:lang w:eastAsia="ru-RU"/>
    </w:rPr>
  </w:style>
  <w:style w:type="character" w:customStyle="1" w:styleId="1ff3">
    <w:name w:val="Нижний колонтитул Знак1"/>
    <w:basedOn w:val="a1"/>
    <w:uiPriority w:val="99"/>
    <w:semiHidden/>
    <w:rsid w:val="009E6045"/>
    <w:rPr>
      <w:rFonts w:eastAsiaTheme="minorEastAsia"/>
      <w:lang w:eastAsia="ru-RU"/>
    </w:rPr>
  </w:style>
  <w:style w:type="character" w:customStyle="1" w:styleId="WW8Num1z0">
    <w:name w:val="WW8Num1z0"/>
    <w:rsid w:val="009E6045"/>
  </w:style>
  <w:style w:type="character" w:customStyle="1" w:styleId="WW8Num1z1">
    <w:name w:val="WW8Num1z1"/>
    <w:rsid w:val="009E6045"/>
  </w:style>
  <w:style w:type="character" w:customStyle="1" w:styleId="WW8Num1z2">
    <w:name w:val="WW8Num1z2"/>
    <w:rsid w:val="009E6045"/>
  </w:style>
  <w:style w:type="character" w:customStyle="1" w:styleId="WW8Num1z3">
    <w:name w:val="WW8Num1z3"/>
    <w:rsid w:val="009E6045"/>
  </w:style>
  <w:style w:type="character" w:customStyle="1" w:styleId="WW8Num1z4">
    <w:name w:val="WW8Num1z4"/>
    <w:rsid w:val="009E6045"/>
  </w:style>
  <w:style w:type="character" w:customStyle="1" w:styleId="WW8Num1z5">
    <w:name w:val="WW8Num1z5"/>
    <w:rsid w:val="009E6045"/>
  </w:style>
  <w:style w:type="character" w:customStyle="1" w:styleId="WW8Num1z6">
    <w:name w:val="WW8Num1z6"/>
    <w:rsid w:val="009E6045"/>
  </w:style>
  <w:style w:type="character" w:customStyle="1" w:styleId="WW8Num1z7">
    <w:name w:val="WW8Num1z7"/>
    <w:rsid w:val="009E6045"/>
  </w:style>
  <w:style w:type="character" w:customStyle="1" w:styleId="WW8Num1z8">
    <w:name w:val="WW8Num1z8"/>
    <w:rsid w:val="009E6045"/>
  </w:style>
  <w:style w:type="character" w:customStyle="1" w:styleId="WW8Num3z0">
    <w:name w:val="WW8Num3z0"/>
    <w:rsid w:val="009E6045"/>
    <w:rPr>
      <w:rFonts w:ascii="Times New Roman" w:hAnsi="Times New Roman" w:cs="Times New Roman" w:hint="default"/>
    </w:rPr>
  </w:style>
  <w:style w:type="character" w:customStyle="1" w:styleId="WW8Num3z1">
    <w:name w:val="WW8Num3z1"/>
    <w:rsid w:val="009E6045"/>
    <w:rPr>
      <w:rFonts w:ascii="Times New Roman" w:hAnsi="Times New Roman" w:cs="Times New Roman" w:hint="default"/>
    </w:rPr>
  </w:style>
  <w:style w:type="character" w:customStyle="1" w:styleId="WW8Num4z0">
    <w:name w:val="WW8Num4z0"/>
    <w:rsid w:val="009E6045"/>
    <w:rPr>
      <w:rFonts w:ascii="Courier New" w:hAnsi="Courier New" w:cs="Courier New" w:hint="default"/>
    </w:rPr>
  </w:style>
  <w:style w:type="character" w:customStyle="1" w:styleId="WW8Num4z2">
    <w:name w:val="WW8Num4z2"/>
    <w:rsid w:val="009E6045"/>
    <w:rPr>
      <w:rFonts w:ascii="Wingdings" w:hAnsi="Wingdings" w:cs="Wingdings" w:hint="default"/>
    </w:rPr>
  </w:style>
  <w:style w:type="character" w:customStyle="1" w:styleId="WW8Num4z3">
    <w:name w:val="WW8Num4z3"/>
    <w:rsid w:val="009E6045"/>
    <w:rPr>
      <w:rFonts w:ascii="Symbol" w:hAnsi="Symbol" w:cs="Symbol" w:hint="default"/>
    </w:rPr>
  </w:style>
  <w:style w:type="character" w:customStyle="1" w:styleId="WW8Num5z0">
    <w:name w:val="WW8Num5z0"/>
    <w:rsid w:val="009E6045"/>
  </w:style>
  <w:style w:type="character" w:customStyle="1" w:styleId="WW8Num5z1">
    <w:name w:val="WW8Num5z1"/>
    <w:rsid w:val="009E6045"/>
  </w:style>
  <w:style w:type="character" w:customStyle="1" w:styleId="WW8Num5z2">
    <w:name w:val="WW8Num5z2"/>
    <w:rsid w:val="009E6045"/>
  </w:style>
  <w:style w:type="character" w:customStyle="1" w:styleId="WW8Num5z3">
    <w:name w:val="WW8Num5z3"/>
    <w:rsid w:val="009E6045"/>
  </w:style>
  <w:style w:type="character" w:customStyle="1" w:styleId="WW8Num5z4">
    <w:name w:val="WW8Num5z4"/>
    <w:rsid w:val="009E6045"/>
  </w:style>
  <w:style w:type="character" w:customStyle="1" w:styleId="WW8Num5z5">
    <w:name w:val="WW8Num5z5"/>
    <w:rsid w:val="009E6045"/>
  </w:style>
  <w:style w:type="character" w:customStyle="1" w:styleId="WW8Num5z6">
    <w:name w:val="WW8Num5z6"/>
    <w:rsid w:val="009E6045"/>
  </w:style>
  <w:style w:type="character" w:customStyle="1" w:styleId="WW8Num5z7">
    <w:name w:val="WW8Num5z7"/>
    <w:rsid w:val="009E6045"/>
  </w:style>
  <w:style w:type="character" w:customStyle="1" w:styleId="WW8Num5z8">
    <w:name w:val="WW8Num5z8"/>
    <w:rsid w:val="009E6045"/>
  </w:style>
  <w:style w:type="character" w:customStyle="1" w:styleId="WW8Num6z0">
    <w:name w:val="WW8Num6z0"/>
    <w:rsid w:val="009E6045"/>
    <w:rPr>
      <w:rFonts w:ascii="Courier New" w:hAnsi="Courier New" w:cs="Courier New" w:hint="default"/>
    </w:rPr>
  </w:style>
  <w:style w:type="character" w:customStyle="1" w:styleId="WW8Num6z2">
    <w:name w:val="WW8Num6z2"/>
    <w:rsid w:val="009E6045"/>
    <w:rPr>
      <w:rFonts w:ascii="Wingdings" w:hAnsi="Wingdings" w:cs="Wingdings" w:hint="default"/>
    </w:rPr>
  </w:style>
  <w:style w:type="character" w:customStyle="1" w:styleId="WW8Num6z3">
    <w:name w:val="WW8Num6z3"/>
    <w:rsid w:val="009E6045"/>
    <w:rPr>
      <w:rFonts w:ascii="Symbol" w:hAnsi="Symbol" w:cs="Symbol" w:hint="default"/>
    </w:rPr>
  </w:style>
  <w:style w:type="character" w:customStyle="1" w:styleId="WW8Num7z0">
    <w:name w:val="WW8Num7z0"/>
    <w:rsid w:val="009E6045"/>
    <w:rPr>
      <w:rFonts w:ascii="Symbol" w:hAnsi="Symbol" w:cs="Symbol" w:hint="default"/>
    </w:rPr>
  </w:style>
  <w:style w:type="character" w:customStyle="1" w:styleId="WW8Num7z1">
    <w:name w:val="WW8Num7z1"/>
    <w:rsid w:val="009E6045"/>
    <w:rPr>
      <w:rFonts w:ascii="Courier New" w:hAnsi="Courier New" w:cs="Courier New" w:hint="default"/>
    </w:rPr>
  </w:style>
  <w:style w:type="character" w:customStyle="1" w:styleId="WW8Num7z2">
    <w:name w:val="WW8Num7z2"/>
    <w:rsid w:val="009E6045"/>
    <w:rPr>
      <w:rFonts w:ascii="Wingdings" w:hAnsi="Wingdings" w:cs="Wingdings" w:hint="default"/>
    </w:rPr>
  </w:style>
  <w:style w:type="character" w:customStyle="1" w:styleId="WW8Num8z0">
    <w:name w:val="WW8Num8z0"/>
    <w:rsid w:val="009E6045"/>
    <w:rPr>
      <w:rFonts w:ascii="Times New Roman" w:hAnsi="Times New Roman" w:cs="Times New Roman" w:hint="default"/>
    </w:rPr>
  </w:style>
  <w:style w:type="character" w:customStyle="1" w:styleId="WW8Num8z1">
    <w:name w:val="WW8Num8z1"/>
    <w:rsid w:val="009E6045"/>
    <w:rPr>
      <w:rFonts w:ascii="Times New Roman" w:hAnsi="Times New Roman" w:cs="Times New Roman" w:hint="default"/>
    </w:rPr>
  </w:style>
  <w:style w:type="character" w:customStyle="1" w:styleId="WW8Num9z0">
    <w:name w:val="WW8Num9z0"/>
    <w:rsid w:val="009E6045"/>
  </w:style>
  <w:style w:type="character" w:customStyle="1" w:styleId="WW8Num9z1">
    <w:name w:val="WW8Num9z1"/>
    <w:rsid w:val="009E6045"/>
  </w:style>
  <w:style w:type="character" w:customStyle="1" w:styleId="WW8Num9z2">
    <w:name w:val="WW8Num9z2"/>
    <w:rsid w:val="009E6045"/>
  </w:style>
  <w:style w:type="character" w:customStyle="1" w:styleId="WW8Num9z3">
    <w:name w:val="WW8Num9z3"/>
    <w:rsid w:val="009E6045"/>
  </w:style>
  <w:style w:type="character" w:customStyle="1" w:styleId="WW8Num9z4">
    <w:name w:val="WW8Num9z4"/>
    <w:rsid w:val="009E6045"/>
  </w:style>
  <w:style w:type="character" w:customStyle="1" w:styleId="WW8Num9z5">
    <w:name w:val="WW8Num9z5"/>
    <w:rsid w:val="009E6045"/>
  </w:style>
  <w:style w:type="character" w:customStyle="1" w:styleId="WW8Num9z6">
    <w:name w:val="WW8Num9z6"/>
    <w:rsid w:val="009E6045"/>
  </w:style>
  <w:style w:type="character" w:customStyle="1" w:styleId="WW8Num9z7">
    <w:name w:val="WW8Num9z7"/>
    <w:rsid w:val="009E6045"/>
  </w:style>
  <w:style w:type="character" w:customStyle="1" w:styleId="WW8Num9z8">
    <w:name w:val="WW8Num9z8"/>
    <w:rsid w:val="009E6045"/>
  </w:style>
  <w:style w:type="character" w:customStyle="1" w:styleId="WW8Num10z0">
    <w:name w:val="WW8Num10z0"/>
    <w:rsid w:val="009E6045"/>
    <w:rPr>
      <w:rFonts w:ascii="Symbol" w:hAnsi="Symbol" w:cs="Symbol" w:hint="default"/>
    </w:rPr>
  </w:style>
  <w:style w:type="character" w:customStyle="1" w:styleId="WW8Num10z1">
    <w:name w:val="WW8Num10z1"/>
    <w:rsid w:val="009E6045"/>
    <w:rPr>
      <w:rFonts w:ascii="Courier New" w:hAnsi="Courier New" w:cs="Courier New" w:hint="default"/>
    </w:rPr>
  </w:style>
  <w:style w:type="character" w:customStyle="1" w:styleId="WW8Num10z2">
    <w:name w:val="WW8Num10z2"/>
    <w:rsid w:val="009E6045"/>
    <w:rPr>
      <w:rFonts w:ascii="Wingdings" w:hAnsi="Wingdings" w:cs="Wingdings" w:hint="default"/>
    </w:rPr>
  </w:style>
  <w:style w:type="character" w:customStyle="1" w:styleId="WW8Num11z0">
    <w:name w:val="WW8Num11z0"/>
    <w:rsid w:val="009E6045"/>
    <w:rPr>
      <w:rFonts w:ascii="Courier New" w:hAnsi="Courier New" w:cs="Courier New" w:hint="default"/>
    </w:rPr>
  </w:style>
  <w:style w:type="character" w:customStyle="1" w:styleId="WW8Num11z2">
    <w:name w:val="WW8Num11z2"/>
    <w:rsid w:val="009E6045"/>
    <w:rPr>
      <w:rFonts w:ascii="Wingdings" w:hAnsi="Wingdings" w:cs="Wingdings" w:hint="default"/>
    </w:rPr>
  </w:style>
  <w:style w:type="character" w:customStyle="1" w:styleId="WW8Num11z3">
    <w:name w:val="WW8Num11z3"/>
    <w:rsid w:val="009E6045"/>
    <w:rPr>
      <w:rFonts w:ascii="Symbol" w:hAnsi="Symbol" w:cs="Symbol" w:hint="default"/>
    </w:rPr>
  </w:style>
  <w:style w:type="character" w:customStyle="1" w:styleId="WW8Num12z0">
    <w:name w:val="WW8Num12z0"/>
    <w:rsid w:val="009E6045"/>
  </w:style>
  <w:style w:type="character" w:customStyle="1" w:styleId="WW8Num12z1">
    <w:name w:val="WW8Num12z1"/>
    <w:rsid w:val="009E6045"/>
  </w:style>
  <w:style w:type="character" w:customStyle="1" w:styleId="WW8Num12z2">
    <w:name w:val="WW8Num12z2"/>
    <w:rsid w:val="009E6045"/>
  </w:style>
  <w:style w:type="character" w:customStyle="1" w:styleId="WW8Num12z3">
    <w:name w:val="WW8Num12z3"/>
    <w:rsid w:val="009E6045"/>
  </w:style>
  <w:style w:type="character" w:customStyle="1" w:styleId="WW8Num12z4">
    <w:name w:val="WW8Num12z4"/>
    <w:rsid w:val="009E6045"/>
  </w:style>
  <w:style w:type="character" w:customStyle="1" w:styleId="WW8Num12z5">
    <w:name w:val="WW8Num12z5"/>
    <w:rsid w:val="009E6045"/>
  </w:style>
  <w:style w:type="character" w:customStyle="1" w:styleId="WW8Num12z6">
    <w:name w:val="WW8Num12z6"/>
    <w:rsid w:val="009E6045"/>
  </w:style>
  <w:style w:type="character" w:customStyle="1" w:styleId="WW8Num12z7">
    <w:name w:val="WW8Num12z7"/>
    <w:rsid w:val="009E6045"/>
  </w:style>
  <w:style w:type="character" w:customStyle="1" w:styleId="WW8Num12z8">
    <w:name w:val="WW8Num12z8"/>
    <w:rsid w:val="009E6045"/>
  </w:style>
  <w:style w:type="character" w:customStyle="1" w:styleId="WW8Num13z0">
    <w:name w:val="WW8Num13z0"/>
    <w:rsid w:val="009E6045"/>
  </w:style>
  <w:style w:type="character" w:customStyle="1" w:styleId="WW8Num13z1">
    <w:name w:val="WW8Num13z1"/>
    <w:rsid w:val="009E6045"/>
  </w:style>
  <w:style w:type="character" w:customStyle="1" w:styleId="WW8Num13z2">
    <w:name w:val="WW8Num13z2"/>
    <w:rsid w:val="009E6045"/>
  </w:style>
  <w:style w:type="character" w:customStyle="1" w:styleId="WW8Num13z3">
    <w:name w:val="WW8Num13z3"/>
    <w:rsid w:val="009E6045"/>
  </w:style>
  <w:style w:type="character" w:customStyle="1" w:styleId="WW8Num13z4">
    <w:name w:val="WW8Num13z4"/>
    <w:rsid w:val="009E6045"/>
  </w:style>
  <w:style w:type="character" w:customStyle="1" w:styleId="WW8Num13z5">
    <w:name w:val="WW8Num13z5"/>
    <w:rsid w:val="009E6045"/>
  </w:style>
  <w:style w:type="character" w:customStyle="1" w:styleId="WW8Num13z6">
    <w:name w:val="WW8Num13z6"/>
    <w:rsid w:val="009E6045"/>
  </w:style>
  <w:style w:type="character" w:customStyle="1" w:styleId="WW8Num13z7">
    <w:name w:val="WW8Num13z7"/>
    <w:rsid w:val="009E6045"/>
  </w:style>
  <w:style w:type="character" w:customStyle="1" w:styleId="WW8Num13z8">
    <w:name w:val="WW8Num13z8"/>
    <w:rsid w:val="009E6045"/>
  </w:style>
  <w:style w:type="character" w:customStyle="1" w:styleId="WW8Num14z0">
    <w:name w:val="WW8Num14z0"/>
    <w:rsid w:val="009E6045"/>
    <w:rPr>
      <w:rFonts w:ascii="Times New Roman" w:hAnsi="Times New Roman" w:cs="Times New Roman" w:hint="default"/>
    </w:rPr>
  </w:style>
  <w:style w:type="character" w:customStyle="1" w:styleId="WW8Num15z0">
    <w:name w:val="WW8Num15z0"/>
    <w:rsid w:val="009E6045"/>
  </w:style>
  <w:style w:type="character" w:customStyle="1" w:styleId="WW8Num15z1">
    <w:name w:val="WW8Num15z1"/>
    <w:rsid w:val="009E6045"/>
  </w:style>
  <w:style w:type="character" w:customStyle="1" w:styleId="WW8Num15z2">
    <w:name w:val="WW8Num15z2"/>
    <w:rsid w:val="009E6045"/>
  </w:style>
  <w:style w:type="character" w:customStyle="1" w:styleId="WW8Num15z3">
    <w:name w:val="WW8Num15z3"/>
    <w:rsid w:val="009E6045"/>
  </w:style>
  <w:style w:type="character" w:customStyle="1" w:styleId="WW8Num15z4">
    <w:name w:val="WW8Num15z4"/>
    <w:rsid w:val="009E6045"/>
  </w:style>
  <w:style w:type="character" w:customStyle="1" w:styleId="WW8Num15z5">
    <w:name w:val="WW8Num15z5"/>
    <w:rsid w:val="009E6045"/>
  </w:style>
  <w:style w:type="character" w:customStyle="1" w:styleId="WW8Num15z6">
    <w:name w:val="WW8Num15z6"/>
    <w:rsid w:val="009E6045"/>
  </w:style>
  <w:style w:type="character" w:customStyle="1" w:styleId="WW8Num15z7">
    <w:name w:val="WW8Num15z7"/>
    <w:rsid w:val="009E6045"/>
  </w:style>
  <w:style w:type="character" w:customStyle="1" w:styleId="WW8Num15z8">
    <w:name w:val="WW8Num15z8"/>
    <w:rsid w:val="009E6045"/>
  </w:style>
  <w:style w:type="character" w:customStyle="1" w:styleId="WW8Num16z0">
    <w:name w:val="WW8Num16z0"/>
    <w:rsid w:val="009E6045"/>
  </w:style>
  <w:style w:type="character" w:customStyle="1" w:styleId="WW8Num16z1">
    <w:name w:val="WW8Num16z1"/>
    <w:rsid w:val="009E6045"/>
  </w:style>
  <w:style w:type="character" w:customStyle="1" w:styleId="WW8Num16z2">
    <w:name w:val="WW8Num16z2"/>
    <w:rsid w:val="009E6045"/>
  </w:style>
  <w:style w:type="character" w:customStyle="1" w:styleId="WW8Num16z3">
    <w:name w:val="WW8Num16z3"/>
    <w:rsid w:val="009E6045"/>
  </w:style>
  <w:style w:type="character" w:customStyle="1" w:styleId="WW8Num16z4">
    <w:name w:val="WW8Num16z4"/>
    <w:rsid w:val="009E6045"/>
  </w:style>
  <w:style w:type="character" w:customStyle="1" w:styleId="WW8Num16z5">
    <w:name w:val="WW8Num16z5"/>
    <w:rsid w:val="009E6045"/>
  </w:style>
  <w:style w:type="character" w:customStyle="1" w:styleId="WW8Num16z6">
    <w:name w:val="WW8Num16z6"/>
    <w:rsid w:val="009E6045"/>
  </w:style>
  <w:style w:type="character" w:customStyle="1" w:styleId="WW8Num16z7">
    <w:name w:val="WW8Num16z7"/>
    <w:rsid w:val="009E6045"/>
  </w:style>
  <w:style w:type="character" w:customStyle="1" w:styleId="WW8Num16z8">
    <w:name w:val="WW8Num16z8"/>
    <w:rsid w:val="009E6045"/>
  </w:style>
  <w:style w:type="character" w:customStyle="1" w:styleId="WW8Num17z0">
    <w:name w:val="WW8Num17z0"/>
    <w:rsid w:val="009E6045"/>
  </w:style>
  <w:style w:type="character" w:customStyle="1" w:styleId="WW8Num17z1">
    <w:name w:val="WW8Num17z1"/>
    <w:rsid w:val="009E6045"/>
  </w:style>
  <w:style w:type="character" w:customStyle="1" w:styleId="WW8Num17z2">
    <w:name w:val="WW8Num17z2"/>
    <w:rsid w:val="009E6045"/>
  </w:style>
  <w:style w:type="character" w:customStyle="1" w:styleId="WW8Num17z3">
    <w:name w:val="WW8Num17z3"/>
    <w:rsid w:val="009E6045"/>
  </w:style>
  <w:style w:type="character" w:customStyle="1" w:styleId="WW8Num17z4">
    <w:name w:val="WW8Num17z4"/>
    <w:rsid w:val="009E6045"/>
  </w:style>
  <w:style w:type="character" w:customStyle="1" w:styleId="WW8Num17z5">
    <w:name w:val="WW8Num17z5"/>
    <w:rsid w:val="009E6045"/>
  </w:style>
  <w:style w:type="character" w:customStyle="1" w:styleId="WW8Num17z6">
    <w:name w:val="WW8Num17z6"/>
    <w:rsid w:val="009E6045"/>
  </w:style>
  <w:style w:type="character" w:customStyle="1" w:styleId="WW8Num17z7">
    <w:name w:val="WW8Num17z7"/>
    <w:rsid w:val="009E6045"/>
  </w:style>
  <w:style w:type="character" w:customStyle="1" w:styleId="WW8Num17z8">
    <w:name w:val="WW8Num17z8"/>
    <w:rsid w:val="009E6045"/>
  </w:style>
  <w:style w:type="character" w:customStyle="1" w:styleId="WW8Num18z0">
    <w:name w:val="WW8Num18z0"/>
    <w:rsid w:val="009E6045"/>
    <w:rPr>
      <w:rFonts w:ascii="Times New Roman" w:eastAsia="Times New Roman" w:hAnsi="Times New Roman" w:cs="Times New Roman" w:hint="default"/>
      <w:b w:val="0"/>
      <w:bCs w:val="0"/>
      <w:i w:val="0"/>
      <w:iCs w:val="0"/>
      <w:strike w:val="0"/>
      <w:dstrike w:val="0"/>
      <w:color w:val="000000"/>
      <w:position w:val="0"/>
      <w:sz w:val="28"/>
      <w:szCs w:val="28"/>
      <w:u w:val="none"/>
      <w:effect w:val="none"/>
      <w:bdr w:val="none" w:sz="0" w:space="0" w:color="auto" w:frame="1"/>
      <w:vertAlign w:val="baseline"/>
    </w:rPr>
  </w:style>
  <w:style w:type="character" w:customStyle="1" w:styleId="WW8Num19z0">
    <w:name w:val="WW8Num19z0"/>
    <w:rsid w:val="009E6045"/>
    <w:rPr>
      <w:b/>
      <w:bCs w:val="0"/>
      <w:i w:val="0"/>
      <w:iCs w:val="0"/>
    </w:rPr>
  </w:style>
  <w:style w:type="character" w:customStyle="1" w:styleId="WW8Num19z1">
    <w:name w:val="WW8Num19z1"/>
    <w:rsid w:val="009E6045"/>
  </w:style>
  <w:style w:type="character" w:customStyle="1" w:styleId="WW8Num19z2">
    <w:name w:val="WW8Num19z2"/>
    <w:rsid w:val="009E6045"/>
  </w:style>
  <w:style w:type="character" w:customStyle="1" w:styleId="WW8Num19z3">
    <w:name w:val="WW8Num19z3"/>
    <w:rsid w:val="009E6045"/>
  </w:style>
  <w:style w:type="character" w:customStyle="1" w:styleId="WW8Num19z4">
    <w:name w:val="WW8Num19z4"/>
    <w:rsid w:val="009E6045"/>
  </w:style>
  <w:style w:type="character" w:customStyle="1" w:styleId="WW8Num19z5">
    <w:name w:val="WW8Num19z5"/>
    <w:rsid w:val="009E6045"/>
  </w:style>
  <w:style w:type="character" w:customStyle="1" w:styleId="WW8Num19z6">
    <w:name w:val="WW8Num19z6"/>
    <w:rsid w:val="009E6045"/>
  </w:style>
  <w:style w:type="character" w:customStyle="1" w:styleId="WW8Num19z7">
    <w:name w:val="WW8Num19z7"/>
    <w:rsid w:val="009E6045"/>
  </w:style>
  <w:style w:type="character" w:customStyle="1" w:styleId="WW8Num19z8">
    <w:name w:val="WW8Num19z8"/>
    <w:rsid w:val="009E6045"/>
  </w:style>
  <w:style w:type="character" w:customStyle="1" w:styleId="WW8NumSt11z0">
    <w:name w:val="WW8NumSt11z0"/>
    <w:rsid w:val="009E6045"/>
    <w:rPr>
      <w:rFonts w:ascii="Symbol" w:hAnsi="Symbol" w:cs="Symbol" w:hint="default"/>
    </w:rPr>
  </w:style>
  <w:style w:type="character" w:customStyle="1" w:styleId="WW8NumSt15z0">
    <w:name w:val="WW8NumSt15z0"/>
    <w:rsid w:val="009E6045"/>
    <w:rPr>
      <w:rFonts w:ascii="Symbol" w:hAnsi="Symbol" w:cs="Symbol" w:hint="default"/>
    </w:rPr>
  </w:style>
  <w:style w:type="character" w:customStyle="1" w:styleId="3b">
    <w:name w:val="Основной шрифт абзаца3"/>
    <w:rsid w:val="009E6045"/>
  </w:style>
  <w:style w:type="character" w:customStyle="1" w:styleId="213">
    <w:name w:val="Основной текст с отступом 2 Знак1"/>
    <w:basedOn w:val="a1"/>
    <w:uiPriority w:val="99"/>
    <w:semiHidden/>
    <w:rsid w:val="009E6045"/>
    <w:rPr>
      <w:rFonts w:eastAsiaTheme="minorEastAsia"/>
      <w:lang w:eastAsia="ru-RU"/>
    </w:rPr>
  </w:style>
  <w:style w:type="character" w:customStyle="1" w:styleId="214">
    <w:name w:val="Основной текст 2 Знак1"/>
    <w:basedOn w:val="a1"/>
    <w:uiPriority w:val="99"/>
    <w:semiHidden/>
    <w:rsid w:val="009E6045"/>
    <w:rPr>
      <w:rFonts w:eastAsiaTheme="minorEastAsia"/>
      <w:lang w:eastAsia="ru-RU"/>
    </w:rPr>
  </w:style>
  <w:style w:type="character" w:customStyle="1" w:styleId="1ff4">
    <w:name w:val="Заголовок Знак1"/>
    <w:basedOn w:val="a1"/>
    <w:uiPriority w:val="10"/>
    <w:rsid w:val="009E6045"/>
    <w:rPr>
      <w:rFonts w:asciiTheme="majorHAnsi" w:eastAsiaTheme="majorEastAsia" w:hAnsiTheme="majorHAnsi" w:cstheme="majorBidi"/>
      <w:spacing w:val="-10"/>
      <w:kern w:val="28"/>
      <w:sz w:val="56"/>
      <w:szCs w:val="56"/>
      <w:lang w:eastAsia="ru-RU"/>
    </w:rPr>
  </w:style>
  <w:style w:type="character" w:customStyle="1" w:styleId="c0">
    <w:name w:val="c0"/>
    <w:rsid w:val="009E6045"/>
  </w:style>
  <w:style w:type="character" w:customStyle="1" w:styleId="afffffffe">
    <w:name w:val="Дата Знак"/>
    <w:rsid w:val="009E6045"/>
    <w:rPr>
      <w:sz w:val="24"/>
      <w:szCs w:val="24"/>
    </w:rPr>
  </w:style>
  <w:style w:type="character" w:customStyle="1" w:styleId="affffffff">
    <w:name w:val="Подпись к картинке_"/>
    <w:rsid w:val="009E6045"/>
    <w:rPr>
      <w:sz w:val="23"/>
      <w:szCs w:val="23"/>
      <w:shd w:val="clear" w:color="auto" w:fill="FFFFFF"/>
    </w:rPr>
  </w:style>
  <w:style w:type="character" w:customStyle="1" w:styleId="215">
    <w:name w:val="Цитата 2 Знак1"/>
    <w:rsid w:val="009E6045"/>
    <w:rPr>
      <w:rFonts w:ascii="Calibri" w:hAnsi="Calibri" w:cs="Calibri" w:hint="default"/>
      <w:i/>
      <w:iCs/>
      <w:color w:val="000000"/>
      <w:sz w:val="22"/>
      <w:szCs w:val="22"/>
      <w:lang w:val="en-US" w:eastAsia="zh-CN" w:bidi="en-US"/>
    </w:rPr>
  </w:style>
  <w:style w:type="character" w:customStyle="1" w:styleId="2f3">
    <w:name w:val="Цитата 2 Знак"/>
    <w:rsid w:val="009E6045"/>
    <w:rPr>
      <w:i/>
      <w:iCs/>
      <w:color w:val="000000"/>
    </w:rPr>
  </w:style>
  <w:style w:type="character" w:customStyle="1" w:styleId="1ff5">
    <w:name w:val="Выделенная цитата Знак1"/>
    <w:rsid w:val="009E6045"/>
    <w:rPr>
      <w:rFonts w:ascii="Calibri" w:hAnsi="Calibri" w:cs="Calibri" w:hint="default"/>
      <w:b/>
      <w:bCs/>
      <w:i/>
      <w:iCs/>
      <w:color w:val="4F81BD"/>
      <w:sz w:val="22"/>
      <w:szCs w:val="22"/>
      <w:lang w:val="en-US" w:eastAsia="zh-CN" w:bidi="en-US"/>
    </w:rPr>
  </w:style>
  <w:style w:type="character" w:customStyle="1" w:styleId="affffffff0">
    <w:name w:val="Выделенная цитата Знак"/>
    <w:rsid w:val="009E6045"/>
    <w:rPr>
      <w:b/>
      <w:bCs/>
      <w:i/>
      <w:iCs/>
      <w:color w:val="4F81BD"/>
    </w:rPr>
  </w:style>
  <w:style w:type="character" w:customStyle="1" w:styleId="copytarget">
    <w:name w:val="copy_target"/>
    <w:rsid w:val="009E6045"/>
  </w:style>
  <w:style w:type="character" w:customStyle="1" w:styleId="2f4">
    <w:name w:val="Основной шрифт абзаца2"/>
    <w:rsid w:val="009E6045"/>
  </w:style>
  <w:style w:type="character" w:customStyle="1" w:styleId="WW8Num2z1">
    <w:name w:val="WW8Num2z1"/>
    <w:rsid w:val="009E6045"/>
  </w:style>
  <w:style w:type="character" w:customStyle="1" w:styleId="WW8Num2z3">
    <w:name w:val="WW8Num2z3"/>
    <w:rsid w:val="009E6045"/>
  </w:style>
  <w:style w:type="character" w:customStyle="1" w:styleId="WW8Num2z4">
    <w:name w:val="WW8Num2z4"/>
    <w:rsid w:val="009E6045"/>
  </w:style>
  <w:style w:type="character" w:customStyle="1" w:styleId="WW8Num2z5">
    <w:name w:val="WW8Num2z5"/>
    <w:rsid w:val="009E6045"/>
  </w:style>
  <w:style w:type="character" w:customStyle="1" w:styleId="WW8Num2z6">
    <w:name w:val="WW8Num2z6"/>
    <w:rsid w:val="009E6045"/>
  </w:style>
  <w:style w:type="character" w:customStyle="1" w:styleId="WW8Num2z7">
    <w:name w:val="WW8Num2z7"/>
    <w:rsid w:val="009E6045"/>
  </w:style>
  <w:style w:type="character" w:customStyle="1" w:styleId="WW8Num2z8">
    <w:name w:val="WW8Num2z8"/>
    <w:rsid w:val="009E6045"/>
  </w:style>
  <w:style w:type="character" w:customStyle="1" w:styleId="WW8Num3z2">
    <w:name w:val="WW8Num3z2"/>
    <w:rsid w:val="009E6045"/>
  </w:style>
  <w:style w:type="character" w:customStyle="1" w:styleId="WW8Num3z3">
    <w:name w:val="WW8Num3z3"/>
    <w:rsid w:val="009E6045"/>
  </w:style>
  <w:style w:type="character" w:customStyle="1" w:styleId="WW8Num3z4">
    <w:name w:val="WW8Num3z4"/>
    <w:rsid w:val="009E6045"/>
  </w:style>
  <w:style w:type="character" w:customStyle="1" w:styleId="WW8Num3z5">
    <w:name w:val="WW8Num3z5"/>
    <w:rsid w:val="009E6045"/>
  </w:style>
  <w:style w:type="character" w:customStyle="1" w:styleId="WW8Num3z6">
    <w:name w:val="WW8Num3z6"/>
    <w:rsid w:val="009E6045"/>
  </w:style>
  <w:style w:type="character" w:customStyle="1" w:styleId="WW8Num3z7">
    <w:name w:val="WW8Num3z7"/>
    <w:rsid w:val="009E6045"/>
  </w:style>
  <w:style w:type="character" w:customStyle="1" w:styleId="WW8Num3z8">
    <w:name w:val="WW8Num3z8"/>
    <w:rsid w:val="009E6045"/>
  </w:style>
  <w:style w:type="character" w:customStyle="1" w:styleId="WW8Num4z1">
    <w:name w:val="WW8Num4z1"/>
    <w:rsid w:val="009E6045"/>
  </w:style>
  <w:style w:type="character" w:customStyle="1" w:styleId="WW8Num4z4">
    <w:name w:val="WW8Num4z4"/>
    <w:rsid w:val="009E6045"/>
  </w:style>
  <w:style w:type="character" w:customStyle="1" w:styleId="WW8Num4z5">
    <w:name w:val="WW8Num4z5"/>
    <w:rsid w:val="009E6045"/>
  </w:style>
  <w:style w:type="character" w:customStyle="1" w:styleId="WW8Num4z6">
    <w:name w:val="WW8Num4z6"/>
    <w:rsid w:val="009E6045"/>
  </w:style>
  <w:style w:type="character" w:customStyle="1" w:styleId="WW8Num4z7">
    <w:name w:val="WW8Num4z7"/>
    <w:rsid w:val="009E6045"/>
  </w:style>
  <w:style w:type="character" w:customStyle="1" w:styleId="WW8Num4z8">
    <w:name w:val="WW8Num4z8"/>
    <w:rsid w:val="009E6045"/>
  </w:style>
  <w:style w:type="character" w:customStyle="1" w:styleId="WW8Num6z1">
    <w:name w:val="WW8Num6z1"/>
    <w:rsid w:val="009E6045"/>
  </w:style>
  <w:style w:type="character" w:customStyle="1" w:styleId="WW8Num6z4">
    <w:name w:val="WW8Num6z4"/>
    <w:rsid w:val="009E6045"/>
  </w:style>
  <w:style w:type="character" w:customStyle="1" w:styleId="WW8Num6z5">
    <w:name w:val="WW8Num6z5"/>
    <w:rsid w:val="009E6045"/>
  </w:style>
  <w:style w:type="character" w:customStyle="1" w:styleId="WW8Num6z6">
    <w:name w:val="WW8Num6z6"/>
    <w:rsid w:val="009E6045"/>
  </w:style>
  <w:style w:type="character" w:customStyle="1" w:styleId="WW8Num6z7">
    <w:name w:val="WW8Num6z7"/>
    <w:rsid w:val="009E6045"/>
  </w:style>
  <w:style w:type="character" w:customStyle="1" w:styleId="WW8Num6z8">
    <w:name w:val="WW8Num6z8"/>
    <w:rsid w:val="009E6045"/>
  </w:style>
  <w:style w:type="character" w:customStyle="1" w:styleId="WW8Num7z3">
    <w:name w:val="WW8Num7z3"/>
    <w:rsid w:val="009E6045"/>
  </w:style>
  <w:style w:type="character" w:customStyle="1" w:styleId="WW8Num7z4">
    <w:name w:val="WW8Num7z4"/>
    <w:rsid w:val="009E6045"/>
  </w:style>
  <w:style w:type="character" w:customStyle="1" w:styleId="WW8Num7z5">
    <w:name w:val="WW8Num7z5"/>
    <w:rsid w:val="009E6045"/>
  </w:style>
  <w:style w:type="character" w:customStyle="1" w:styleId="WW8Num7z6">
    <w:name w:val="WW8Num7z6"/>
    <w:rsid w:val="009E6045"/>
  </w:style>
  <w:style w:type="character" w:customStyle="1" w:styleId="WW8Num7z7">
    <w:name w:val="WW8Num7z7"/>
    <w:rsid w:val="009E6045"/>
  </w:style>
  <w:style w:type="character" w:customStyle="1" w:styleId="WW8Num7z8">
    <w:name w:val="WW8Num7z8"/>
    <w:rsid w:val="009E6045"/>
  </w:style>
  <w:style w:type="character" w:customStyle="1" w:styleId="WW8Num8z2">
    <w:name w:val="WW8Num8z2"/>
    <w:rsid w:val="009E6045"/>
  </w:style>
  <w:style w:type="character" w:customStyle="1" w:styleId="WW8Num8z3">
    <w:name w:val="WW8Num8z3"/>
    <w:rsid w:val="009E6045"/>
  </w:style>
  <w:style w:type="character" w:customStyle="1" w:styleId="WW8Num8z4">
    <w:name w:val="WW8Num8z4"/>
    <w:rsid w:val="009E6045"/>
  </w:style>
  <w:style w:type="character" w:customStyle="1" w:styleId="WW8Num8z5">
    <w:name w:val="WW8Num8z5"/>
    <w:rsid w:val="009E6045"/>
  </w:style>
  <w:style w:type="character" w:customStyle="1" w:styleId="WW8Num8z6">
    <w:name w:val="WW8Num8z6"/>
    <w:rsid w:val="009E6045"/>
  </w:style>
  <w:style w:type="character" w:customStyle="1" w:styleId="WW8Num8z7">
    <w:name w:val="WW8Num8z7"/>
    <w:rsid w:val="009E6045"/>
  </w:style>
  <w:style w:type="character" w:customStyle="1" w:styleId="WW8Num8z8">
    <w:name w:val="WW8Num8z8"/>
    <w:rsid w:val="009E6045"/>
  </w:style>
  <w:style w:type="character" w:customStyle="1" w:styleId="WW8Num10z3">
    <w:name w:val="WW8Num10z3"/>
    <w:rsid w:val="009E6045"/>
  </w:style>
  <w:style w:type="character" w:customStyle="1" w:styleId="WW8Num10z4">
    <w:name w:val="WW8Num10z4"/>
    <w:rsid w:val="009E6045"/>
  </w:style>
  <w:style w:type="character" w:customStyle="1" w:styleId="WW8Num10z5">
    <w:name w:val="WW8Num10z5"/>
    <w:rsid w:val="009E6045"/>
  </w:style>
  <w:style w:type="character" w:customStyle="1" w:styleId="WW8Num10z6">
    <w:name w:val="WW8Num10z6"/>
    <w:rsid w:val="009E6045"/>
  </w:style>
  <w:style w:type="character" w:customStyle="1" w:styleId="WW8Num10z7">
    <w:name w:val="WW8Num10z7"/>
    <w:rsid w:val="009E6045"/>
  </w:style>
  <w:style w:type="character" w:customStyle="1" w:styleId="WW8Num10z8">
    <w:name w:val="WW8Num10z8"/>
    <w:rsid w:val="009E6045"/>
  </w:style>
  <w:style w:type="character" w:customStyle="1" w:styleId="WW8Num11z1">
    <w:name w:val="WW8Num11z1"/>
    <w:rsid w:val="009E6045"/>
  </w:style>
  <w:style w:type="character" w:customStyle="1" w:styleId="WW8Num11z4">
    <w:name w:val="WW8Num11z4"/>
    <w:rsid w:val="009E6045"/>
  </w:style>
  <w:style w:type="character" w:customStyle="1" w:styleId="WW8Num11z5">
    <w:name w:val="WW8Num11z5"/>
    <w:rsid w:val="009E6045"/>
  </w:style>
  <w:style w:type="character" w:customStyle="1" w:styleId="WW8Num11z6">
    <w:name w:val="WW8Num11z6"/>
    <w:rsid w:val="009E6045"/>
  </w:style>
  <w:style w:type="character" w:customStyle="1" w:styleId="WW8Num11z7">
    <w:name w:val="WW8Num11z7"/>
    <w:rsid w:val="009E6045"/>
  </w:style>
  <w:style w:type="character" w:customStyle="1" w:styleId="WW8Num11z8">
    <w:name w:val="WW8Num11z8"/>
    <w:rsid w:val="009E6045"/>
  </w:style>
  <w:style w:type="character" w:customStyle="1" w:styleId="WW8Num14z1">
    <w:name w:val="WW8Num14z1"/>
    <w:rsid w:val="009E6045"/>
    <w:rPr>
      <w:rFonts w:ascii="Courier New" w:hAnsi="Courier New" w:cs="Courier New" w:hint="default"/>
    </w:rPr>
  </w:style>
  <w:style w:type="character" w:customStyle="1" w:styleId="WW8Num14z2">
    <w:name w:val="WW8Num14z2"/>
    <w:rsid w:val="009E6045"/>
    <w:rPr>
      <w:rFonts w:ascii="Wingdings" w:hAnsi="Wingdings" w:cs="Wingdings" w:hint="default"/>
    </w:rPr>
  </w:style>
  <w:style w:type="character" w:customStyle="1" w:styleId="WW8Num14z3">
    <w:name w:val="WW8Num14z3"/>
    <w:rsid w:val="009E6045"/>
    <w:rPr>
      <w:rFonts w:ascii="Symbol" w:hAnsi="Symbol" w:cs="Symbol" w:hint="default"/>
    </w:rPr>
  </w:style>
  <w:style w:type="character" w:customStyle="1" w:styleId="WW8Num18z1">
    <w:name w:val="WW8Num18z1"/>
    <w:rsid w:val="009E6045"/>
  </w:style>
  <w:style w:type="character" w:customStyle="1" w:styleId="WW8Num18z2">
    <w:name w:val="WW8Num18z2"/>
    <w:rsid w:val="009E6045"/>
  </w:style>
  <w:style w:type="character" w:customStyle="1" w:styleId="WW8Num18z3">
    <w:name w:val="WW8Num18z3"/>
    <w:rsid w:val="009E6045"/>
  </w:style>
  <w:style w:type="character" w:customStyle="1" w:styleId="WW8Num18z4">
    <w:name w:val="WW8Num18z4"/>
    <w:rsid w:val="009E6045"/>
  </w:style>
  <w:style w:type="character" w:customStyle="1" w:styleId="WW8Num18z5">
    <w:name w:val="WW8Num18z5"/>
    <w:rsid w:val="009E6045"/>
  </w:style>
  <w:style w:type="character" w:customStyle="1" w:styleId="WW8Num18z6">
    <w:name w:val="WW8Num18z6"/>
    <w:rsid w:val="009E6045"/>
  </w:style>
  <w:style w:type="character" w:customStyle="1" w:styleId="WW8Num18z7">
    <w:name w:val="WW8Num18z7"/>
    <w:rsid w:val="009E6045"/>
  </w:style>
  <w:style w:type="character" w:customStyle="1" w:styleId="WW8Num18z8">
    <w:name w:val="WW8Num18z8"/>
    <w:rsid w:val="009E6045"/>
  </w:style>
  <w:style w:type="character" w:customStyle="1" w:styleId="affffffff1">
    <w:name w:val="Символ нумерации"/>
    <w:rsid w:val="009E6045"/>
  </w:style>
  <w:style w:type="character" w:customStyle="1" w:styleId="1ff6">
    <w:name w:val="Подзаголовок Знак1"/>
    <w:rsid w:val="009E6045"/>
    <w:rPr>
      <w:rFonts w:ascii="Cambria" w:hAnsi="Cambria" w:cs="Cambria" w:hint="default"/>
      <w:i/>
      <w:iCs/>
      <w:color w:val="4F81BD"/>
      <w:spacing w:val="15"/>
      <w:sz w:val="24"/>
      <w:szCs w:val="24"/>
      <w:lang w:val="en-US" w:eastAsia="zh-CN" w:bidi="en-US"/>
    </w:rPr>
  </w:style>
  <w:style w:type="character" w:customStyle="1" w:styleId="2f5">
    <w:name w:val="Текст выноски Знак2"/>
    <w:basedOn w:val="a1"/>
    <w:uiPriority w:val="99"/>
    <w:semiHidden/>
    <w:rsid w:val="009E6045"/>
    <w:rPr>
      <w:rFonts w:ascii="Segoe UI" w:eastAsiaTheme="minorEastAsia" w:hAnsi="Segoe UI" w:cs="Segoe UI"/>
      <w:sz w:val="18"/>
      <w:szCs w:val="18"/>
      <w:lang w:eastAsia="ru-RU"/>
    </w:rPr>
  </w:style>
  <w:style w:type="character" w:customStyle="1" w:styleId="HTML1">
    <w:name w:val="Стандартный HTML Знак1"/>
    <w:basedOn w:val="a1"/>
    <w:semiHidden/>
    <w:locked/>
    <w:rsid w:val="009E6045"/>
    <w:rPr>
      <w:rFonts w:ascii="Courier New" w:eastAsia="Times New Roman" w:hAnsi="Courier New" w:cs="Courier New"/>
      <w:sz w:val="20"/>
      <w:szCs w:val="20"/>
      <w:lang w:eastAsia="zh-CN"/>
    </w:rPr>
  </w:style>
  <w:style w:type="character" w:customStyle="1" w:styleId="2f6">
    <w:name w:val="Текст сноски Знак2"/>
    <w:basedOn w:val="a1"/>
    <w:semiHidden/>
    <w:rsid w:val="009E6045"/>
    <w:rPr>
      <w:rFonts w:eastAsiaTheme="minorEastAsia"/>
      <w:sz w:val="20"/>
      <w:szCs w:val="20"/>
      <w:lang w:eastAsia="ru-RU"/>
    </w:rPr>
  </w:style>
  <w:style w:type="character" w:customStyle="1" w:styleId="3c">
    <w:name w:val="Подзаголовок Знак3"/>
    <w:basedOn w:val="a1"/>
    <w:rsid w:val="009E6045"/>
    <w:rPr>
      <w:rFonts w:eastAsiaTheme="minorEastAsia"/>
      <w:color w:val="5A5A5A" w:themeColor="text1" w:themeTint="A5"/>
      <w:spacing w:val="15"/>
      <w:lang w:eastAsia="ru-RU"/>
    </w:rPr>
  </w:style>
  <w:style w:type="paragraph" w:styleId="2d">
    <w:name w:val="Quote"/>
    <w:basedOn w:val="a0"/>
    <w:next w:val="a0"/>
    <w:link w:val="220"/>
    <w:qFormat/>
    <w:rsid w:val="009E6045"/>
    <w:pPr>
      <w:suppressAutoHyphens/>
    </w:pPr>
    <w:rPr>
      <w:rFonts w:ascii="Calibri" w:eastAsia="Times New Roman" w:hAnsi="Calibri" w:cs="Calibri"/>
      <w:i/>
      <w:iCs/>
      <w:color w:val="000000"/>
      <w:lang w:val="en-US" w:eastAsia="zh-CN" w:bidi="en-US"/>
    </w:rPr>
  </w:style>
  <w:style w:type="character" w:customStyle="1" w:styleId="231">
    <w:name w:val="Цитата 2 Знак3"/>
    <w:basedOn w:val="a1"/>
    <w:rsid w:val="009E6045"/>
    <w:rPr>
      <w:i/>
      <w:iCs/>
      <w:color w:val="404040" w:themeColor="text1" w:themeTint="BF"/>
    </w:rPr>
  </w:style>
  <w:style w:type="paragraph" w:styleId="afffffff2">
    <w:name w:val="Intense Quote"/>
    <w:basedOn w:val="a0"/>
    <w:next w:val="a0"/>
    <w:link w:val="2e"/>
    <w:qFormat/>
    <w:rsid w:val="009E6045"/>
    <w:pPr>
      <w:pBdr>
        <w:bottom w:val="single" w:sz="4" w:space="4" w:color="4F81BD"/>
      </w:pBdr>
      <w:suppressAutoHyphens/>
      <w:spacing w:before="200" w:after="280"/>
      <w:ind w:left="936" w:right="936"/>
    </w:pPr>
    <w:rPr>
      <w:rFonts w:ascii="Calibri" w:eastAsia="Times New Roman" w:hAnsi="Calibri" w:cs="Calibri"/>
      <w:b/>
      <w:bCs/>
      <w:i/>
      <w:iCs/>
      <w:color w:val="4F81BD"/>
      <w:lang w:val="en-US" w:eastAsia="zh-CN" w:bidi="en-US"/>
    </w:rPr>
  </w:style>
  <w:style w:type="character" w:customStyle="1" w:styleId="3d">
    <w:name w:val="Выделенная цитата Знак3"/>
    <w:basedOn w:val="a1"/>
    <w:rsid w:val="009E6045"/>
    <w:rPr>
      <w:i/>
      <w:iCs/>
      <w:color w:val="4F81BD" w:themeColor="accent1"/>
    </w:rPr>
  </w:style>
  <w:style w:type="paragraph" w:styleId="afffffff1">
    <w:name w:val="Document Map"/>
    <w:basedOn w:val="a0"/>
    <w:link w:val="afffffff0"/>
    <w:semiHidden/>
    <w:unhideWhenUsed/>
    <w:rsid w:val="009E6045"/>
    <w:pPr>
      <w:shd w:val="clear" w:color="auto" w:fill="000080"/>
      <w:spacing w:after="0" w:line="240" w:lineRule="auto"/>
    </w:pPr>
    <w:rPr>
      <w:rFonts w:ascii="Tahoma" w:eastAsia="Times New Roman" w:hAnsi="Tahoma" w:cs="Tahoma"/>
      <w:sz w:val="20"/>
      <w:szCs w:val="20"/>
      <w:lang w:eastAsia="ru-RU"/>
    </w:rPr>
  </w:style>
  <w:style w:type="character" w:customStyle="1" w:styleId="1ff7">
    <w:name w:val="Схема документа Знак1"/>
    <w:basedOn w:val="a1"/>
    <w:semiHidden/>
    <w:rsid w:val="009E6045"/>
    <w:rPr>
      <w:rFonts w:ascii="Segoe UI" w:hAnsi="Segoe UI" w:cs="Segoe UI"/>
      <w:sz w:val="16"/>
      <w:szCs w:val="16"/>
    </w:rPr>
  </w:style>
  <w:style w:type="character" w:customStyle="1" w:styleId="190">
    <w:name w:val="Знак Знак19"/>
    <w:rsid w:val="009E6045"/>
    <w:rPr>
      <w:rFonts w:ascii="Times New Roman" w:eastAsia="Times New Roman" w:hAnsi="Times New Roman" w:cs="Times New Roman" w:hint="default"/>
      <w:b/>
      <w:bCs w:val="0"/>
      <w:spacing w:val="124"/>
      <w:sz w:val="48"/>
      <w:szCs w:val="20"/>
      <w:lang w:eastAsia="ru-RU"/>
    </w:rPr>
  </w:style>
  <w:style w:type="character" w:customStyle="1" w:styleId="affffffff2">
    <w:name w:val="浯・ⅲ・"/>
    <w:rsid w:val="009E6045"/>
    <w:rPr>
      <w:vertAlign w:val="superscript"/>
    </w:rPr>
  </w:style>
  <w:style w:type="character" w:customStyle="1" w:styleId="affffffff3">
    <w:name w:val="Символ сноски"/>
    <w:rsid w:val="009E6045"/>
    <w:rPr>
      <w:vertAlign w:val="superscript"/>
    </w:rPr>
  </w:style>
  <w:style w:type="character" w:customStyle="1" w:styleId="blk">
    <w:name w:val="blk"/>
    <w:rsid w:val="009E6045"/>
  </w:style>
  <w:style w:type="character" w:customStyle="1" w:styleId="markedcontent">
    <w:name w:val="markedcontent"/>
    <w:rsid w:val="009E6045"/>
  </w:style>
  <w:style w:type="character" w:customStyle="1" w:styleId="doccaption">
    <w:name w:val="doccaption"/>
    <w:rsid w:val="009E6045"/>
  </w:style>
  <w:style w:type="paragraph" w:styleId="z-">
    <w:name w:val="HTML Top of Form"/>
    <w:basedOn w:val="a0"/>
    <w:next w:val="a0"/>
    <w:link w:val="z-0"/>
    <w:hidden/>
    <w:uiPriority w:val="99"/>
    <w:semiHidden/>
    <w:unhideWhenUsed/>
    <w:rsid w:val="009E6045"/>
    <w:pPr>
      <w:pBdr>
        <w:bottom w:val="single" w:sz="6" w:space="1" w:color="auto"/>
      </w:pBdr>
      <w:spacing w:after="0"/>
      <w:jc w:val="center"/>
    </w:pPr>
    <w:rPr>
      <w:rFonts w:ascii="Arial" w:eastAsiaTheme="minorEastAsia" w:hAnsi="Arial" w:cs="Arial"/>
      <w:vanish/>
      <w:sz w:val="16"/>
      <w:szCs w:val="16"/>
      <w:lang w:eastAsia="ru-RU"/>
    </w:rPr>
  </w:style>
  <w:style w:type="character" w:customStyle="1" w:styleId="z-0">
    <w:name w:val="z-Начало формы Знак"/>
    <w:basedOn w:val="a1"/>
    <w:link w:val="z-"/>
    <w:uiPriority w:val="99"/>
    <w:semiHidden/>
    <w:rsid w:val="009E6045"/>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9E6045"/>
    <w:pPr>
      <w:pBdr>
        <w:top w:val="single" w:sz="6" w:space="1" w:color="auto"/>
      </w:pBdr>
      <w:spacing w:after="0"/>
      <w:jc w:val="center"/>
    </w:pPr>
    <w:rPr>
      <w:rFonts w:ascii="Arial" w:eastAsiaTheme="minorEastAsia" w:hAnsi="Arial" w:cs="Arial"/>
      <w:vanish/>
      <w:sz w:val="16"/>
      <w:szCs w:val="16"/>
      <w:lang w:eastAsia="ru-RU"/>
    </w:rPr>
  </w:style>
  <w:style w:type="character" w:customStyle="1" w:styleId="z-2">
    <w:name w:val="z-Конец формы Знак"/>
    <w:basedOn w:val="a1"/>
    <w:link w:val="z-1"/>
    <w:uiPriority w:val="99"/>
    <w:semiHidden/>
    <w:rsid w:val="009E6045"/>
    <w:rPr>
      <w:rFonts w:ascii="Arial" w:eastAsiaTheme="minorEastAsia" w:hAnsi="Arial" w:cs="Arial"/>
      <w:vanish/>
      <w:sz w:val="16"/>
      <w:szCs w:val="16"/>
      <w:lang w:eastAsia="ru-RU"/>
    </w:rPr>
  </w:style>
  <w:style w:type="table" w:customStyle="1" w:styleId="1ff8">
    <w:name w:val="Сетка таблицы1"/>
    <w:basedOn w:val="a2"/>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етка таблицы2"/>
    <w:basedOn w:val="a2"/>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2"/>
    <w:uiPriority w:val="59"/>
    <w:rsid w:val="009E6045"/>
    <w:pPr>
      <w:spacing w:after="0" w:line="240" w:lineRule="auto"/>
    </w:pPr>
    <w:rPr>
      <w:rFonts w:ascii="Calibri" w:eastAsia="Calibri" w:hAnsi="Calibri"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4">
    <w:name w:val="caption"/>
    <w:basedOn w:val="a0"/>
    <w:semiHidden/>
    <w:unhideWhenUsed/>
    <w:qFormat/>
    <w:rsid w:val="009E6045"/>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styleId="affffffff5">
    <w:name w:val="List"/>
    <w:basedOn w:val="af2"/>
    <w:semiHidden/>
    <w:unhideWhenUsed/>
    <w:rsid w:val="009E6045"/>
    <w:pPr>
      <w:tabs>
        <w:tab w:val="clear" w:pos="900"/>
      </w:tabs>
      <w:suppressAutoHyphens/>
      <w:spacing w:after="120"/>
      <w:jc w:val="left"/>
    </w:pPr>
    <w:rPr>
      <w:rFonts w:cs="Arial"/>
      <w:lang w:eastAsia="zh-CN"/>
    </w:rPr>
  </w:style>
  <w:style w:type="paragraph" w:styleId="affffffff6">
    <w:name w:val="Block Text"/>
    <w:basedOn w:val="a0"/>
    <w:semiHidden/>
    <w:unhideWhenUsed/>
    <w:rsid w:val="009E6045"/>
    <w:pPr>
      <w:widowControl w:val="0"/>
      <w:spacing w:after="0" w:line="240" w:lineRule="auto"/>
      <w:ind w:left="113" w:right="113"/>
    </w:pPr>
    <w:rPr>
      <w:rFonts w:ascii="Times New Roman" w:eastAsia="Times New Roman" w:hAnsi="Times New Roman" w:cs="Times New Roman"/>
      <w:sz w:val="20"/>
      <w:szCs w:val="20"/>
      <w:lang w:eastAsia="ru-RU"/>
    </w:rPr>
  </w:style>
  <w:style w:type="paragraph" w:styleId="affffffff7">
    <w:name w:val="TOC Heading"/>
    <w:basedOn w:val="1"/>
    <w:next w:val="a0"/>
    <w:uiPriority w:val="39"/>
    <w:semiHidden/>
    <w:unhideWhenUsed/>
    <w:qFormat/>
    <w:rsid w:val="009E6045"/>
    <w:pPr>
      <w:keepNext/>
      <w:keepLines/>
      <w:widowControl/>
      <w:autoSpaceDE/>
      <w:autoSpaceDN/>
      <w:adjustRightInd/>
      <w:spacing w:before="480" w:after="0" w:line="276" w:lineRule="auto"/>
      <w:jc w:val="left"/>
      <w:outlineLvl w:val="9"/>
    </w:pPr>
    <w:rPr>
      <w:rFonts w:ascii="Cambria" w:hAnsi="Cambria" w:cs="Times New Roman"/>
      <w:b/>
      <w:color w:val="365F91"/>
      <w:sz w:val="28"/>
      <w:szCs w:val="28"/>
      <w:lang w:eastAsia="en-US"/>
    </w:rPr>
  </w:style>
  <w:style w:type="paragraph" w:customStyle="1" w:styleId="232">
    <w:name w:val="Основной текст 23"/>
    <w:basedOn w:val="a0"/>
    <w:rsid w:val="00D3743B"/>
    <w:pPr>
      <w:spacing w:after="120" w:line="480" w:lineRule="auto"/>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98182280">
      <w:bodyDiv w:val="1"/>
      <w:marLeft w:val="0"/>
      <w:marRight w:val="0"/>
      <w:marTop w:val="0"/>
      <w:marBottom w:val="0"/>
      <w:divBdr>
        <w:top w:val="none" w:sz="0" w:space="0" w:color="auto"/>
        <w:left w:val="none" w:sz="0" w:space="0" w:color="auto"/>
        <w:bottom w:val="none" w:sz="0" w:space="0" w:color="auto"/>
        <w:right w:val="none" w:sz="0" w:space="0" w:color="auto"/>
      </w:divBdr>
    </w:div>
    <w:div w:id="101921696">
      <w:bodyDiv w:val="1"/>
      <w:marLeft w:val="0"/>
      <w:marRight w:val="0"/>
      <w:marTop w:val="0"/>
      <w:marBottom w:val="0"/>
      <w:divBdr>
        <w:top w:val="none" w:sz="0" w:space="0" w:color="auto"/>
        <w:left w:val="none" w:sz="0" w:space="0" w:color="auto"/>
        <w:bottom w:val="none" w:sz="0" w:space="0" w:color="auto"/>
        <w:right w:val="none" w:sz="0" w:space="0" w:color="auto"/>
      </w:divBdr>
    </w:div>
    <w:div w:id="129514490">
      <w:bodyDiv w:val="1"/>
      <w:marLeft w:val="0"/>
      <w:marRight w:val="0"/>
      <w:marTop w:val="0"/>
      <w:marBottom w:val="0"/>
      <w:divBdr>
        <w:top w:val="none" w:sz="0" w:space="0" w:color="auto"/>
        <w:left w:val="none" w:sz="0" w:space="0" w:color="auto"/>
        <w:bottom w:val="none" w:sz="0" w:space="0" w:color="auto"/>
        <w:right w:val="none" w:sz="0" w:space="0" w:color="auto"/>
      </w:divBdr>
    </w:div>
    <w:div w:id="202401939">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6491992">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1065813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10341290">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558060010">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682829581">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24908886">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94833584">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23281813">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2297624">
      <w:bodyDiv w:val="1"/>
      <w:marLeft w:val="0"/>
      <w:marRight w:val="0"/>
      <w:marTop w:val="0"/>
      <w:marBottom w:val="0"/>
      <w:divBdr>
        <w:top w:val="none" w:sz="0" w:space="0" w:color="auto"/>
        <w:left w:val="none" w:sz="0" w:space="0" w:color="auto"/>
        <w:bottom w:val="none" w:sz="0" w:space="0" w:color="auto"/>
        <w:right w:val="none" w:sz="0" w:space="0" w:color="auto"/>
      </w:divBdr>
    </w:div>
    <w:div w:id="983776147">
      <w:bodyDiv w:val="1"/>
      <w:marLeft w:val="0"/>
      <w:marRight w:val="0"/>
      <w:marTop w:val="0"/>
      <w:marBottom w:val="0"/>
      <w:divBdr>
        <w:top w:val="none" w:sz="0" w:space="0" w:color="auto"/>
        <w:left w:val="none" w:sz="0" w:space="0" w:color="auto"/>
        <w:bottom w:val="none" w:sz="0" w:space="0" w:color="auto"/>
        <w:right w:val="none" w:sz="0" w:space="0" w:color="auto"/>
      </w:divBdr>
    </w:div>
    <w:div w:id="1007441126">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69883375">
      <w:bodyDiv w:val="1"/>
      <w:marLeft w:val="0"/>
      <w:marRight w:val="0"/>
      <w:marTop w:val="0"/>
      <w:marBottom w:val="0"/>
      <w:divBdr>
        <w:top w:val="none" w:sz="0" w:space="0" w:color="auto"/>
        <w:left w:val="none" w:sz="0" w:space="0" w:color="auto"/>
        <w:bottom w:val="none" w:sz="0" w:space="0" w:color="auto"/>
        <w:right w:val="none" w:sz="0" w:space="0" w:color="auto"/>
      </w:divBdr>
    </w:div>
    <w:div w:id="1082876004">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18453041">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20242292">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77517168">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280448597">
      <w:bodyDiv w:val="1"/>
      <w:marLeft w:val="0"/>
      <w:marRight w:val="0"/>
      <w:marTop w:val="0"/>
      <w:marBottom w:val="0"/>
      <w:divBdr>
        <w:top w:val="none" w:sz="0" w:space="0" w:color="auto"/>
        <w:left w:val="none" w:sz="0" w:space="0" w:color="auto"/>
        <w:bottom w:val="none" w:sz="0" w:space="0" w:color="auto"/>
        <w:right w:val="none" w:sz="0" w:space="0" w:color="auto"/>
      </w:divBdr>
    </w:div>
    <w:div w:id="1311785492">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59811818">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386418369">
      <w:bodyDiv w:val="1"/>
      <w:marLeft w:val="0"/>
      <w:marRight w:val="0"/>
      <w:marTop w:val="0"/>
      <w:marBottom w:val="0"/>
      <w:divBdr>
        <w:top w:val="none" w:sz="0" w:space="0" w:color="auto"/>
        <w:left w:val="none" w:sz="0" w:space="0" w:color="auto"/>
        <w:bottom w:val="none" w:sz="0" w:space="0" w:color="auto"/>
        <w:right w:val="none" w:sz="0" w:space="0" w:color="auto"/>
      </w:divBdr>
    </w:div>
    <w:div w:id="1417089947">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67240630">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64019987">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3120366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1761223">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17730008">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6902581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920863776">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39631552">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861E9-4574-41A9-B2B5-FA5BD367A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508</Words>
  <Characters>2896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53</cp:revision>
  <cp:lastPrinted>2025-04-01T10:14:00Z</cp:lastPrinted>
  <dcterms:created xsi:type="dcterms:W3CDTF">2025-03-11T11:30:00Z</dcterms:created>
  <dcterms:modified xsi:type="dcterms:W3CDTF">2025-04-01T13:14:00Z</dcterms:modified>
</cp:coreProperties>
</file>