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8A76A9A"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71400">
                              <w:rPr>
                                <w:rFonts w:ascii="Times New Roman" w:eastAsia="Times New Roman" w:hAnsi="Times New Roman" w:cs="Times New Roman"/>
                                <w:sz w:val="24"/>
                                <w:szCs w:val="20"/>
                                <w:u w:val="single"/>
                                <w:lang w:eastAsia="ru-RU"/>
                              </w:rPr>
                              <w:t>9</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C22F9C">
                              <w:rPr>
                                <w:rFonts w:ascii="Times New Roman" w:eastAsia="Times New Roman" w:hAnsi="Times New Roman" w:cs="Times New Roman"/>
                                <w:sz w:val="24"/>
                                <w:szCs w:val="20"/>
                                <w:u w:val="single"/>
                                <w:lang w:eastAsia="ru-RU"/>
                              </w:rPr>
                              <w:t>5</w:t>
                            </w:r>
                            <w:r w:rsidR="009060D6">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8A76A9A"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71400">
                        <w:rPr>
                          <w:rFonts w:ascii="Times New Roman" w:eastAsia="Times New Roman" w:hAnsi="Times New Roman" w:cs="Times New Roman"/>
                          <w:sz w:val="24"/>
                          <w:szCs w:val="20"/>
                          <w:u w:val="single"/>
                          <w:lang w:eastAsia="ru-RU"/>
                        </w:rPr>
                        <w:t>9</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C22F9C">
                        <w:rPr>
                          <w:rFonts w:ascii="Times New Roman" w:eastAsia="Times New Roman" w:hAnsi="Times New Roman" w:cs="Times New Roman"/>
                          <w:sz w:val="24"/>
                          <w:szCs w:val="20"/>
                          <w:u w:val="single"/>
                          <w:lang w:eastAsia="ru-RU"/>
                        </w:rPr>
                        <w:t>5</w:t>
                      </w:r>
                      <w:r w:rsidR="009060D6">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7056C4D"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1400">
                              <w:rPr>
                                <w:rFonts w:ascii="Times New Roman" w:eastAsia="Times New Roman" w:hAnsi="Times New Roman" w:cs="Times New Roman"/>
                                <w:sz w:val="24"/>
                                <w:szCs w:val="24"/>
                                <w:u w:val="single"/>
                                <w:lang w:eastAsia="ru-RU"/>
                              </w:rPr>
                              <w:t>9</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C22F9C">
                              <w:rPr>
                                <w:rFonts w:ascii="Times New Roman" w:eastAsia="Times New Roman" w:hAnsi="Times New Roman" w:cs="Times New Roman"/>
                                <w:sz w:val="24"/>
                                <w:szCs w:val="24"/>
                                <w:u w:val="single"/>
                                <w:lang w:eastAsia="ru-RU"/>
                              </w:rPr>
                              <w:t>5</w:t>
                            </w:r>
                            <w:r w:rsidR="009060D6">
                              <w:rPr>
                                <w:rFonts w:ascii="Times New Roman" w:eastAsia="Times New Roman" w:hAnsi="Times New Roman" w:cs="Times New Roman"/>
                                <w:sz w:val="24"/>
                                <w:szCs w:val="24"/>
                                <w:u w:val="single"/>
                                <w:lang w:eastAsia="ru-RU"/>
                              </w:rPr>
                              <w:t>3</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7056C4D"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1400">
                        <w:rPr>
                          <w:rFonts w:ascii="Times New Roman" w:eastAsia="Times New Roman" w:hAnsi="Times New Roman" w:cs="Times New Roman"/>
                          <w:sz w:val="24"/>
                          <w:szCs w:val="24"/>
                          <w:u w:val="single"/>
                          <w:lang w:eastAsia="ru-RU"/>
                        </w:rPr>
                        <w:t>9</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C22F9C">
                        <w:rPr>
                          <w:rFonts w:ascii="Times New Roman" w:eastAsia="Times New Roman" w:hAnsi="Times New Roman" w:cs="Times New Roman"/>
                          <w:sz w:val="24"/>
                          <w:szCs w:val="24"/>
                          <w:u w:val="single"/>
                          <w:lang w:eastAsia="ru-RU"/>
                        </w:rPr>
                        <w:t>5</w:t>
                      </w:r>
                      <w:r w:rsidR="009060D6">
                        <w:rPr>
                          <w:rFonts w:ascii="Times New Roman" w:eastAsia="Times New Roman" w:hAnsi="Times New Roman" w:cs="Times New Roman"/>
                          <w:sz w:val="24"/>
                          <w:szCs w:val="24"/>
                          <w:u w:val="single"/>
                          <w:lang w:eastAsia="ru-RU"/>
                        </w:rPr>
                        <w:t>3</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F200A7D" w14:textId="77777777" w:rsidR="00C22F9C" w:rsidRDefault="00C22F9C" w:rsidP="00C22F9C">
      <w:pPr>
        <w:spacing w:after="0" w:line="240" w:lineRule="auto"/>
        <w:ind w:right="4962"/>
        <w:jc w:val="both"/>
        <w:rPr>
          <w:rFonts w:ascii="Times New Roman" w:hAnsi="Times New Roman" w:cs="Times New Roman"/>
          <w:sz w:val="24"/>
          <w:szCs w:val="24"/>
        </w:rPr>
      </w:pPr>
    </w:p>
    <w:p w14:paraId="1B226C5D" w14:textId="4E4B012D" w:rsidR="009060D6" w:rsidRPr="009060D6" w:rsidRDefault="009060D6" w:rsidP="009060D6">
      <w:pPr>
        <w:spacing w:after="0" w:line="240" w:lineRule="auto"/>
        <w:ind w:right="4962"/>
        <w:jc w:val="both"/>
        <w:rPr>
          <w:rFonts w:ascii="Times New Roman" w:hAnsi="Times New Roman" w:cs="Times New Roman"/>
          <w:bCs/>
          <w:color w:val="000000"/>
          <w:sz w:val="24"/>
          <w:szCs w:val="24"/>
        </w:rPr>
      </w:pPr>
      <w:r w:rsidRPr="009060D6">
        <w:rPr>
          <w:rFonts w:ascii="Times New Roman" w:hAnsi="Times New Roman" w:cs="Times New Roman"/>
          <w:sz w:val="24"/>
          <w:szCs w:val="24"/>
        </w:rPr>
        <w:t>О проведении муниципального</w:t>
      </w:r>
      <w:r>
        <w:rPr>
          <w:rFonts w:ascii="Times New Roman" w:hAnsi="Times New Roman" w:cs="Times New Roman"/>
          <w:sz w:val="24"/>
          <w:szCs w:val="24"/>
        </w:rPr>
        <w:t xml:space="preserve"> </w:t>
      </w:r>
      <w:r w:rsidRPr="009060D6">
        <w:rPr>
          <w:rFonts w:ascii="Times New Roman" w:hAnsi="Times New Roman" w:cs="Times New Roman"/>
          <w:sz w:val="24"/>
          <w:szCs w:val="24"/>
        </w:rPr>
        <w:t xml:space="preserve">конкурса </w:t>
      </w:r>
      <w:r w:rsidRPr="009060D6">
        <w:rPr>
          <w:rStyle w:val="afffffffff3"/>
          <w:rFonts w:ascii="Times New Roman" w:hAnsi="Times New Roman" w:cs="Times New Roman"/>
          <w:b w:val="0"/>
          <w:color w:val="000000"/>
          <w:sz w:val="24"/>
          <w:szCs w:val="24"/>
        </w:rPr>
        <w:t xml:space="preserve">видеороликов и презентаций среди обучающихся и педагогов «Будущее в моих руках!» </w:t>
      </w:r>
    </w:p>
    <w:p w14:paraId="12A3E290" w14:textId="77777777" w:rsidR="009060D6" w:rsidRPr="009060D6" w:rsidRDefault="009060D6" w:rsidP="009060D6">
      <w:pPr>
        <w:spacing w:after="0" w:line="240" w:lineRule="auto"/>
        <w:jc w:val="both"/>
        <w:rPr>
          <w:rFonts w:ascii="Times New Roman" w:hAnsi="Times New Roman" w:cs="Times New Roman"/>
          <w:color w:val="000000"/>
          <w:sz w:val="24"/>
          <w:szCs w:val="24"/>
        </w:rPr>
      </w:pPr>
    </w:p>
    <w:p w14:paraId="4BD32861" w14:textId="77777777" w:rsidR="009060D6" w:rsidRDefault="009060D6" w:rsidP="009060D6">
      <w:pPr>
        <w:spacing w:after="0" w:line="240" w:lineRule="auto"/>
        <w:ind w:firstLine="720"/>
        <w:jc w:val="both"/>
        <w:rPr>
          <w:rFonts w:ascii="Times New Roman" w:hAnsi="Times New Roman" w:cs="Times New Roman"/>
          <w:color w:val="000000"/>
          <w:sz w:val="24"/>
          <w:szCs w:val="24"/>
        </w:rPr>
      </w:pPr>
    </w:p>
    <w:p w14:paraId="35374A73" w14:textId="77777777" w:rsidR="009060D6" w:rsidRDefault="009060D6" w:rsidP="009060D6">
      <w:pPr>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 xml:space="preserve">Во исполнение Указа Президента Российской Федерации от 29 мая 2017 года № 240 «Об объявлении в Российской Федерации десятилетия детства», в целях профилактики правонарушений, формирования в молодежной среде установок на ведение здорового образа жизни как устойчивой социальной нормы, устранения причин возникновения негативных явлений в детской и молодежной среде, создания условий для организации профилактической </w:t>
      </w:r>
      <w:r>
        <w:rPr>
          <w:rFonts w:ascii="Times New Roman" w:hAnsi="Times New Roman" w:cs="Times New Roman"/>
          <w:color w:val="000000"/>
          <w:sz w:val="24"/>
          <w:szCs w:val="24"/>
        </w:rPr>
        <w:t xml:space="preserve">  </w:t>
      </w:r>
      <w:r w:rsidRPr="009060D6">
        <w:rPr>
          <w:rFonts w:ascii="Times New Roman" w:hAnsi="Times New Roman" w:cs="Times New Roman"/>
          <w:color w:val="000000"/>
          <w:sz w:val="24"/>
          <w:szCs w:val="24"/>
        </w:rPr>
        <w:t xml:space="preserve">деятельности </w:t>
      </w:r>
      <w:r>
        <w:rPr>
          <w:rFonts w:ascii="Times New Roman" w:hAnsi="Times New Roman" w:cs="Times New Roman"/>
          <w:color w:val="000000"/>
          <w:sz w:val="24"/>
          <w:szCs w:val="24"/>
        </w:rPr>
        <w:t xml:space="preserve"> </w:t>
      </w:r>
      <w:r w:rsidRPr="009060D6">
        <w:rPr>
          <w:rFonts w:ascii="Times New Roman" w:hAnsi="Times New Roman" w:cs="Times New Roman"/>
          <w:color w:val="000000"/>
          <w:sz w:val="24"/>
          <w:szCs w:val="24"/>
        </w:rPr>
        <w:t xml:space="preserve">Администрация </w:t>
      </w:r>
      <w:r>
        <w:rPr>
          <w:rFonts w:ascii="Times New Roman" w:hAnsi="Times New Roman" w:cs="Times New Roman"/>
          <w:color w:val="000000"/>
          <w:sz w:val="24"/>
          <w:szCs w:val="24"/>
        </w:rPr>
        <w:t xml:space="preserve">  </w:t>
      </w:r>
      <w:r w:rsidRPr="009060D6">
        <w:rPr>
          <w:rFonts w:ascii="Times New Roman" w:hAnsi="Times New Roman" w:cs="Times New Roman"/>
          <w:color w:val="000000"/>
          <w:sz w:val="24"/>
          <w:szCs w:val="24"/>
        </w:rPr>
        <w:t>Урмарского</w:t>
      </w:r>
      <w:r>
        <w:rPr>
          <w:rFonts w:ascii="Times New Roman" w:hAnsi="Times New Roman" w:cs="Times New Roman"/>
          <w:color w:val="000000"/>
          <w:sz w:val="24"/>
          <w:szCs w:val="24"/>
        </w:rPr>
        <w:t xml:space="preserve">  </w:t>
      </w:r>
      <w:r w:rsidRPr="009060D6">
        <w:rPr>
          <w:rFonts w:ascii="Times New Roman" w:hAnsi="Times New Roman" w:cs="Times New Roman"/>
          <w:color w:val="000000"/>
          <w:sz w:val="24"/>
          <w:szCs w:val="24"/>
        </w:rPr>
        <w:t xml:space="preserve"> муниципального</w:t>
      </w:r>
      <w:r>
        <w:rPr>
          <w:rFonts w:ascii="Times New Roman" w:hAnsi="Times New Roman" w:cs="Times New Roman"/>
          <w:color w:val="000000"/>
          <w:sz w:val="24"/>
          <w:szCs w:val="24"/>
        </w:rPr>
        <w:t xml:space="preserve"> </w:t>
      </w:r>
      <w:r w:rsidRPr="009060D6">
        <w:rPr>
          <w:rFonts w:ascii="Times New Roman" w:hAnsi="Times New Roman" w:cs="Times New Roman"/>
          <w:color w:val="000000"/>
          <w:sz w:val="24"/>
          <w:szCs w:val="24"/>
        </w:rPr>
        <w:t xml:space="preserve"> округа  п о с т а н о в л я е т: </w:t>
      </w:r>
    </w:p>
    <w:p w14:paraId="7323B8D4" w14:textId="16256F9B" w:rsidR="009060D6" w:rsidRPr="009060D6" w:rsidRDefault="009060D6" w:rsidP="009060D6">
      <w:pPr>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 xml:space="preserve">1. Провести с 20 ноября по 05 декабря </w:t>
      </w:r>
      <w:r w:rsidRPr="009060D6">
        <w:rPr>
          <w:rStyle w:val="afffffffff3"/>
          <w:rFonts w:ascii="Times New Roman" w:hAnsi="Times New Roman" w:cs="Times New Roman"/>
          <w:b w:val="0"/>
          <w:color w:val="000000"/>
          <w:sz w:val="24"/>
          <w:szCs w:val="24"/>
        </w:rPr>
        <w:t>2024 г</w:t>
      </w:r>
      <w:r w:rsidRPr="009060D6">
        <w:rPr>
          <w:rFonts w:ascii="Times New Roman" w:hAnsi="Times New Roman" w:cs="Times New Roman"/>
          <w:color w:val="000000"/>
          <w:sz w:val="24"/>
          <w:szCs w:val="24"/>
        </w:rPr>
        <w:t xml:space="preserve">ода муниципальный конкурс </w:t>
      </w:r>
      <w:r w:rsidRPr="009060D6">
        <w:rPr>
          <w:rStyle w:val="afffffffff3"/>
          <w:rFonts w:ascii="Times New Roman" w:hAnsi="Times New Roman" w:cs="Times New Roman"/>
          <w:b w:val="0"/>
          <w:color w:val="000000"/>
          <w:sz w:val="24"/>
          <w:szCs w:val="24"/>
        </w:rPr>
        <w:t xml:space="preserve">видеороликов и презентаций среди обучающихся и педагогов «Будущее в моих руках» </w:t>
      </w:r>
      <w:r w:rsidRPr="009060D6">
        <w:rPr>
          <w:rFonts w:ascii="Times New Roman" w:hAnsi="Times New Roman" w:cs="Times New Roman"/>
          <w:color w:val="000000"/>
          <w:sz w:val="24"/>
          <w:szCs w:val="24"/>
          <w:shd w:val="clear" w:color="auto" w:fill="FFFFFF"/>
        </w:rPr>
        <w:t>(далее – Конкурс).</w:t>
      </w:r>
    </w:p>
    <w:p w14:paraId="3C768DA2" w14:textId="77777777" w:rsidR="009060D6" w:rsidRPr="009060D6" w:rsidRDefault="009060D6" w:rsidP="009060D6">
      <w:pPr>
        <w:spacing w:after="0" w:line="240" w:lineRule="auto"/>
        <w:ind w:firstLine="709"/>
        <w:jc w:val="both"/>
        <w:rPr>
          <w:rFonts w:ascii="Times New Roman" w:hAnsi="Times New Roman" w:cs="Times New Roman"/>
          <w:color w:val="000000"/>
          <w:sz w:val="24"/>
          <w:szCs w:val="24"/>
          <w:lang w:val="x-none"/>
        </w:rPr>
      </w:pPr>
      <w:r w:rsidRPr="009060D6">
        <w:rPr>
          <w:rFonts w:ascii="Times New Roman" w:hAnsi="Times New Roman" w:cs="Times New Roman"/>
          <w:color w:val="000000"/>
          <w:sz w:val="24"/>
          <w:szCs w:val="24"/>
        </w:rPr>
        <w:t xml:space="preserve">2. </w:t>
      </w:r>
      <w:r w:rsidRPr="009060D6">
        <w:rPr>
          <w:rFonts w:ascii="Times New Roman" w:hAnsi="Times New Roman" w:cs="Times New Roman"/>
          <w:color w:val="000000"/>
          <w:sz w:val="24"/>
          <w:szCs w:val="24"/>
          <w:lang w:val="x-none"/>
        </w:rPr>
        <w:t>Утвердить:</w:t>
      </w:r>
    </w:p>
    <w:p w14:paraId="2B2459FE" w14:textId="77777777" w:rsidR="009060D6" w:rsidRPr="009060D6" w:rsidRDefault="009060D6" w:rsidP="009060D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2.1. Положение о проведении Конкурса (Приложение № 1);</w:t>
      </w:r>
    </w:p>
    <w:p w14:paraId="2C9D2C75" w14:textId="77777777" w:rsidR="009060D6" w:rsidRPr="009060D6" w:rsidRDefault="009060D6" w:rsidP="009060D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2.2. Состав рабочей группы</w:t>
      </w:r>
      <w:r w:rsidRPr="009060D6">
        <w:rPr>
          <w:rFonts w:ascii="Times New Roman" w:hAnsi="Times New Roman" w:cs="Times New Roman"/>
          <w:color w:val="000000"/>
          <w:sz w:val="24"/>
          <w:szCs w:val="24"/>
          <w:lang w:eastAsia="ar-SA"/>
        </w:rPr>
        <w:t xml:space="preserve"> по организации и проведению Конкурса </w:t>
      </w:r>
      <w:r w:rsidRPr="009060D6">
        <w:rPr>
          <w:rFonts w:ascii="Times New Roman" w:hAnsi="Times New Roman" w:cs="Times New Roman"/>
          <w:color w:val="000000"/>
          <w:sz w:val="24"/>
          <w:szCs w:val="24"/>
        </w:rPr>
        <w:t>(Приложение № 2);</w:t>
      </w:r>
    </w:p>
    <w:p w14:paraId="24BF4D69" w14:textId="77777777" w:rsidR="009060D6" w:rsidRPr="009060D6" w:rsidRDefault="009060D6" w:rsidP="009060D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2.3. Состав Конкурсной комиссии (Приложение № 3);</w:t>
      </w:r>
    </w:p>
    <w:p w14:paraId="5A0984DE" w14:textId="77777777" w:rsidR="009060D6" w:rsidRPr="009060D6" w:rsidRDefault="009060D6" w:rsidP="009060D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2.4. Смету расходов (Приложение № 4).</w:t>
      </w:r>
    </w:p>
    <w:p w14:paraId="3A3B1CAE" w14:textId="77777777" w:rsidR="009060D6" w:rsidRPr="009060D6" w:rsidRDefault="009060D6" w:rsidP="009060D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3. Руководителям образовательных учреждений обеспечить участие обучающихся в Конкурсе.</w:t>
      </w:r>
    </w:p>
    <w:p w14:paraId="08C8057F" w14:textId="77777777" w:rsidR="009060D6" w:rsidRPr="009060D6" w:rsidRDefault="009060D6" w:rsidP="009060D6">
      <w:pPr>
        <w:spacing w:after="0" w:line="240" w:lineRule="auto"/>
        <w:ind w:firstLine="709"/>
        <w:jc w:val="both"/>
        <w:rPr>
          <w:rFonts w:ascii="Times New Roman" w:hAnsi="Times New Roman" w:cs="Times New Roman"/>
          <w:sz w:val="24"/>
          <w:szCs w:val="24"/>
        </w:rPr>
      </w:pPr>
      <w:r w:rsidRPr="009060D6">
        <w:rPr>
          <w:rFonts w:ascii="Times New Roman" w:hAnsi="Times New Roman" w:cs="Times New Roman"/>
          <w:color w:val="000000"/>
          <w:sz w:val="24"/>
          <w:szCs w:val="24"/>
        </w:rPr>
        <w:t xml:space="preserve">4. Финансирование по организации и проведению Конкурса произвести за счёт средств </w:t>
      </w:r>
      <w:r w:rsidRPr="009060D6">
        <w:rPr>
          <w:rFonts w:ascii="Times New Roman" w:hAnsi="Times New Roman" w:cs="Times New Roman"/>
          <w:sz w:val="24"/>
          <w:szCs w:val="24"/>
        </w:rPr>
        <w:t>подпрограммы «Профилактика правонарушений в Урмарском муниципальном округе Чувашской Республики» муниципальной программы «Обеспечение общественного порядка и противодействие преступности», утвержденной постановлением администрации Урмарского муниципального округа от 17.03.2023 № 335</w:t>
      </w:r>
    </w:p>
    <w:p w14:paraId="7C879B25" w14:textId="77777777" w:rsidR="009060D6" w:rsidRPr="009060D6" w:rsidRDefault="009060D6" w:rsidP="009060D6">
      <w:pPr>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5</w:t>
      </w:r>
      <w:r w:rsidRPr="009060D6">
        <w:rPr>
          <w:rFonts w:ascii="Times New Roman" w:hAnsi="Times New Roman" w:cs="Times New Roman"/>
          <w:color w:val="000000"/>
          <w:sz w:val="24"/>
          <w:szCs w:val="24"/>
          <w:lang w:eastAsia="ar-SA"/>
        </w:rPr>
        <w:t>.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7957DB9D" w14:textId="29172956" w:rsidR="009060D6" w:rsidRPr="009060D6" w:rsidRDefault="009060D6" w:rsidP="009060D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lang w:eastAsia="ar-SA"/>
        </w:rPr>
        <w:t xml:space="preserve">6. </w:t>
      </w:r>
      <w:r>
        <w:rPr>
          <w:rFonts w:ascii="Times New Roman" w:hAnsi="Times New Roman" w:cs="Times New Roman"/>
          <w:color w:val="000000"/>
          <w:sz w:val="24"/>
          <w:szCs w:val="24"/>
          <w:shd w:val="clear" w:color="auto" w:fill="FFFFFF"/>
        </w:rPr>
        <w:t>Информационному отделу</w:t>
      </w:r>
      <w:r w:rsidRPr="009060D6">
        <w:rPr>
          <w:rFonts w:ascii="Times New Roman" w:hAnsi="Times New Roman" w:cs="Times New Roman"/>
          <w:color w:val="000000"/>
          <w:sz w:val="24"/>
          <w:szCs w:val="24"/>
          <w:shd w:val="clear" w:color="auto" w:fill="FFFFFF"/>
        </w:rPr>
        <w:t xml:space="preserve"> администрации Урмарского муниципального округа обеспечить опубликование настоящего постановления </w:t>
      </w:r>
      <w:r w:rsidRPr="009060D6">
        <w:rPr>
          <w:rFonts w:ascii="Times New Roman" w:hAnsi="Times New Roman" w:cs="Times New Roman"/>
          <w:color w:val="000000"/>
          <w:sz w:val="24"/>
          <w:szCs w:val="24"/>
        </w:rPr>
        <w:t>в средствах массовой информации и разместить на официальном сайте администрации Урмарского муниципального округа.</w:t>
      </w:r>
    </w:p>
    <w:p w14:paraId="3A911BEF" w14:textId="77777777" w:rsidR="009060D6" w:rsidRPr="009060D6" w:rsidRDefault="009060D6" w:rsidP="009060D6">
      <w:pPr>
        <w:spacing w:after="0" w:line="240" w:lineRule="auto"/>
        <w:ind w:firstLine="709"/>
        <w:jc w:val="both"/>
        <w:rPr>
          <w:rFonts w:ascii="Times New Roman" w:hAnsi="Times New Roman" w:cs="Times New Roman"/>
          <w:color w:val="000000"/>
          <w:sz w:val="24"/>
          <w:szCs w:val="24"/>
        </w:rPr>
      </w:pPr>
    </w:p>
    <w:p w14:paraId="6BE96A13" w14:textId="77777777" w:rsidR="009060D6" w:rsidRPr="009060D6" w:rsidRDefault="009060D6" w:rsidP="009060D6">
      <w:pPr>
        <w:spacing w:after="0" w:line="240" w:lineRule="auto"/>
        <w:ind w:firstLine="709"/>
        <w:jc w:val="both"/>
        <w:rPr>
          <w:rFonts w:ascii="Times New Roman" w:hAnsi="Times New Roman" w:cs="Times New Roman"/>
          <w:color w:val="000000"/>
          <w:sz w:val="24"/>
          <w:szCs w:val="24"/>
        </w:rPr>
      </w:pPr>
    </w:p>
    <w:p w14:paraId="74975B54" w14:textId="77777777" w:rsidR="009060D6" w:rsidRPr="009060D6" w:rsidRDefault="009060D6" w:rsidP="009060D6">
      <w:pPr>
        <w:spacing w:after="0" w:line="240" w:lineRule="auto"/>
        <w:ind w:firstLine="709"/>
        <w:jc w:val="both"/>
        <w:rPr>
          <w:rFonts w:ascii="Times New Roman" w:hAnsi="Times New Roman" w:cs="Times New Roman"/>
          <w:color w:val="000000"/>
          <w:sz w:val="24"/>
          <w:szCs w:val="24"/>
        </w:rPr>
      </w:pPr>
    </w:p>
    <w:p w14:paraId="6D978C3D" w14:textId="77777777" w:rsidR="009060D6" w:rsidRPr="009060D6" w:rsidRDefault="009060D6" w:rsidP="009060D6">
      <w:pPr>
        <w:spacing w:after="0" w:line="240" w:lineRule="auto"/>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Глава Урмарского</w:t>
      </w:r>
    </w:p>
    <w:p w14:paraId="26579CFA" w14:textId="7F680F3A" w:rsidR="009060D6" w:rsidRPr="009060D6" w:rsidRDefault="009060D6" w:rsidP="009060D6">
      <w:pPr>
        <w:spacing w:after="0" w:line="240" w:lineRule="auto"/>
        <w:jc w:val="both"/>
        <w:rPr>
          <w:rFonts w:ascii="Times New Roman" w:hAnsi="Times New Roman" w:cs="Times New Roman"/>
          <w:sz w:val="24"/>
          <w:szCs w:val="24"/>
        </w:rPr>
      </w:pPr>
      <w:r w:rsidRPr="009060D6">
        <w:rPr>
          <w:rFonts w:ascii="Times New Roman" w:hAnsi="Times New Roman" w:cs="Times New Roman"/>
          <w:color w:val="000000"/>
          <w:sz w:val="24"/>
          <w:szCs w:val="24"/>
        </w:rPr>
        <w:t xml:space="preserve">муниципального округа                    </w:t>
      </w:r>
      <w:r w:rsidRPr="009060D6">
        <w:rPr>
          <w:rFonts w:ascii="Times New Roman" w:hAnsi="Times New Roman" w:cs="Times New Roman"/>
          <w:color w:val="000000"/>
          <w:sz w:val="24"/>
          <w:szCs w:val="24"/>
        </w:rPr>
        <w:tab/>
      </w:r>
      <w:r w:rsidRPr="009060D6">
        <w:rPr>
          <w:rFonts w:ascii="Times New Roman" w:hAnsi="Times New Roman" w:cs="Times New Roman"/>
          <w:color w:val="000000"/>
          <w:sz w:val="24"/>
          <w:szCs w:val="24"/>
        </w:rPr>
        <w:tab/>
      </w:r>
      <w:r w:rsidRPr="009060D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060D6">
        <w:rPr>
          <w:rFonts w:ascii="Times New Roman" w:hAnsi="Times New Roman" w:cs="Times New Roman"/>
          <w:color w:val="000000"/>
          <w:sz w:val="24"/>
          <w:szCs w:val="24"/>
        </w:rPr>
        <w:t xml:space="preserve">  В.В. Шигильдеев </w:t>
      </w:r>
      <w:r>
        <w:rPr>
          <w:rFonts w:ascii="Times New Roman" w:hAnsi="Times New Roman" w:cs="Times New Roman"/>
          <w:color w:val="000000"/>
          <w:sz w:val="24"/>
          <w:szCs w:val="24"/>
        </w:rPr>
        <w:t xml:space="preserve"> </w:t>
      </w:r>
    </w:p>
    <w:p w14:paraId="0A2DE6C9" w14:textId="77777777" w:rsidR="009060D6" w:rsidRPr="009060D6" w:rsidRDefault="009060D6" w:rsidP="009060D6">
      <w:pPr>
        <w:spacing w:after="0" w:line="240" w:lineRule="auto"/>
        <w:jc w:val="both"/>
        <w:rPr>
          <w:rFonts w:ascii="Times New Roman" w:hAnsi="Times New Roman" w:cs="Times New Roman"/>
          <w:sz w:val="24"/>
          <w:szCs w:val="24"/>
        </w:rPr>
      </w:pPr>
    </w:p>
    <w:p w14:paraId="211990B7" w14:textId="77777777" w:rsidR="009060D6" w:rsidRDefault="009060D6" w:rsidP="009060D6">
      <w:pPr>
        <w:spacing w:after="0" w:line="240" w:lineRule="auto"/>
        <w:rPr>
          <w:rFonts w:ascii="Times New Roman" w:hAnsi="Times New Roman" w:cs="Times New Roman"/>
          <w:sz w:val="20"/>
          <w:szCs w:val="20"/>
        </w:rPr>
      </w:pPr>
    </w:p>
    <w:p w14:paraId="1DFB56D5" w14:textId="6115EC5D" w:rsidR="009060D6" w:rsidRPr="009060D6" w:rsidRDefault="009060D6" w:rsidP="009060D6">
      <w:pPr>
        <w:spacing w:after="0" w:line="240" w:lineRule="auto"/>
        <w:rPr>
          <w:rFonts w:ascii="Times New Roman" w:hAnsi="Times New Roman" w:cs="Times New Roman"/>
          <w:sz w:val="20"/>
          <w:szCs w:val="20"/>
        </w:rPr>
      </w:pPr>
      <w:r w:rsidRPr="009060D6">
        <w:rPr>
          <w:rFonts w:ascii="Times New Roman" w:hAnsi="Times New Roman" w:cs="Times New Roman"/>
          <w:sz w:val="20"/>
          <w:szCs w:val="20"/>
        </w:rPr>
        <w:t>Павлов Виктор Вениаминович</w:t>
      </w:r>
    </w:p>
    <w:p w14:paraId="4E3EEA7E" w14:textId="561D1B81" w:rsidR="009060D6" w:rsidRPr="009060D6" w:rsidRDefault="009060D6" w:rsidP="009060D6">
      <w:pPr>
        <w:spacing w:after="0" w:line="240" w:lineRule="auto"/>
        <w:ind w:left="4956" w:hanging="4956"/>
        <w:jc w:val="both"/>
        <w:rPr>
          <w:rFonts w:ascii="Times New Roman" w:hAnsi="Times New Roman" w:cs="Times New Roman"/>
          <w:sz w:val="20"/>
          <w:szCs w:val="20"/>
        </w:rPr>
      </w:pPr>
      <w:r w:rsidRPr="009060D6">
        <w:rPr>
          <w:rFonts w:ascii="Times New Roman" w:hAnsi="Times New Roman" w:cs="Times New Roman"/>
          <w:sz w:val="20"/>
          <w:szCs w:val="20"/>
        </w:rPr>
        <w:t>8(835-44) 2-15-41</w:t>
      </w:r>
    </w:p>
    <w:p w14:paraId="5EB6B7B1" w14:textId="77777777" w:rsidR="009060D6" w:rsidRPr="009060D6" w:rsidRDefault="009060D6" w:rsidP="009060D6">
      <w:pPr>
        <w:spacing w:after="0" w:line="240" w:lineRule="auto"/>
        <w:ind w:left="4956" w:firstLine="6"/>
        <w:jc w:val="both"/>
        <w:rPr>
          <w:rFonts w:ascii="Times New Roman" w:hAnsi="Times New Roman" w:cs="Times New Roman"/>
          <w:sz w:val="24"/>
          <w:szCs w:val="24"/>
        </w:rPr>
      </w:pPr>
      <w:r w:rsidRPr="009060D6">
        <w:rPr>
          <w:rFonts w:ascii="Times New Roman" w:hAnsi="Times New Roman" w:cs="Times New Roman"/>
          <w:sz w:val="20"/>
          <w:szCs w:val="20"/>
        </w:rPr>
        <w:br w:type="page"/>
      </w:r>
      <w:r w:rsidRPr="009060D6">
        <w:rPr>
          <w:rFonts w:ascii="Times New Roman" w:hAnsi="Times New Roman" w:cs="Times New Roman"/>
          <w:sz w:val="24"/>
          <w:szCs w:val="24"/>
        </w:rPr>
        <w:lastRenderedPageBreak/>
        <w:t>Приложение № 1</w:t>
      </w:r>
    </w:p>
    <w:p w14:paraId="22B1EBED" w14:textId="77777777" w:rsidR="009060D6" w:rsidRPr="009060D6" w:rsidRDefault="009060D6" w:rsidP="009060D6">
      <w:pPr>
        <w:spacing w:after="0" w:line="240" w:lineRule="auto"/>
        <w:ind w:left="4248" w:firstLine="708"/>
        <w:rPr>
          <w:rFonts w:ascii="Times New Roman" w:hAnsi="Times New Roman" w:cs="Times New Roman"/>
          <w:sz w:val="24"/>
          <w:szCs w:val="24"/>
        </w:rPr>
      </w:pPr>
      <w:r w:rsidRPr="009060D6">
        <w:rPr>
          <w:rFonts w:ascii="Times New Roman" w:hAnsi="Times New Roman" w:cs="Times New Roman"/>
          <w:sz w:val="24"/>
          <w:szCs w:val="24"/>
        </w:rPr>
        <w:t xml:space="preserve">к постановлению администрации </w:t>
      </w:r>
    </w:p>
    <w:p w14:paraId="1EB4A8C9" w14:textId="77777777" w:rsidR="009060D6" w:rsidRPr="009060D6" w:rsidRDefault="009060D6" w:rsidP="009060D6">
      <w:pPr>
        <w:spacing w:after="0" w:line="240" w:lineRule="auto"/>
        <w:ind w:left="4956"/>
        <w:rPr>
          <w:rFonts w:ascii="Times New Roman" w:hAnsi="Times New Roman" w:cs="Times New Roman"/>
          <w:sz w:val="24"/>
          <w:szCs w:val="24"/>
        </w:rPr>
      </w:pPr>
      <w:r w:rsidRPr="009060D6">
        <w:rPr>
          <w:rFonts w:ascii="Times New Roman" w:hAnsi="Times New Roman" w:cs="Times New Roman"/>
          <w:sz w:val="24"/>
          <w:szCs w:val="24"/>
        </w:rPr>
        <w:t>Урмарского муниципального округа Чувашской Республики</w:t>
      </w:r>
    </w:p>
    <w:p w14:paraId="13BBD7A7" w14:textId="516BF266" w:rsidR="009060D6" w:rsidRPr="009060D6" w:rsidRDefault="009060D6" w:rsidP="009060D6">
      <w:pPr>
        <w:spacing w:after="0" w:line="240" w:lineRule="auto"/>
        <w:ind w:left="4247" w:firstLine="709"/>
        <w:jc w:val="both"/>
        <w:rPr>
          <w:rFonts w:ascii="Times New Roman" w:hAnsi="Times New Roman" w:cs="Times New Roman"/>
          <w:sz w:val="24"/>
          <w:szCs w:val="24"/>
        </w:rPr>
      </w:pPr>
      <w:r w:rsidRPr="009060D6">
        <w:rPr>
          <w:rFonts w:ascii="Times New Roman" w:hAnsi="Times New Roman" w:cs="Times New Roman"/>
          <w:sz w:val="24"/>
          <w:szCs w:val="24"/>
        </w:rPr>
        <w:t xml:space="preserve">от </w:t>
      </w:r>
      <w:proofErr w:type="gramStart"/>
      <w:r>
        <w:rPr>
          <w:rFonts w:ascii="Times New Roman" w:hAnsi="Times New Roman" w:cs="Times New Roman"/>
          <w:sz w:val="24"/>
          <w:szCs w:val="24"/>
        </w:rPr>
        <w:t xml:space="preserve">19.11.2024  </w:t>
      </w:r>
      <w:r w:rsidRPr="009060D6">
        <w:rPr>
          <w:rFonts w:ascii="Times New Roman" w:hAnsi="Times New Roman" w:cs="Times New Roman"/>
          <w:sz w:val="24"/>
          <w:szCs w:val="24"/>
        </w:rPr>
        <w:t>№</w:t>
      </w:r>
      <w:proofErr w:type="gramEnd"/>
      <w:r>
        <w:rPr>
          <w:rFonts w:ascii="Times New Roman" w:hAnsi="Times New Roman" w:cs="Times New Roman"/>
          <w:sz w:val="24"/>
          <w:szCs w:val="24"/>
        </w:rPr>
        <w:t xml:space="preserve"> 1953</w:t>
      </w:r>
    </w:p>
    <w:p w14:paraId="284CD0BA" w14:textId="77777777" w:rsidR="009060D6" w:rsidRPr="009060D6" w:rsidRDefault="009060D6" w:rsidP="009060D6">
      <w:pPr>
        <w:tabs>
          <w:tab w:val="left" w:pos="4962"/>
        </w:tabs>
        <w:spacing w:after="0" w:line="240" w:lineRule="auto"/>
        <w:ind w:left="6521" w:hanging="6521"/>
        <w:rPr>
          <w:rFonts w:ascii="Times New Roman" w:hAnsi="Times New Roman" w:cs="Times New Roman"/>
          <w:sz w:val="24"/>
          <w:szCs w:val="24"/>
        </w:rPr>
      </w:pPr>
    </w:p>
    <w:p w14:paraId="25F025BF" w14:textId="77777777" w:rsidR="009060D6" w:rsidRPr="009060D6" w:rsidRDefault="009060D6" w:rsidP="009060D6">
      <w:pPr>
        <w:pStyle w:val="af6"/>
        <w:shd w:val="clear" w:color="auto" w:fill="FFFFFF"/>
        <w:spacing w:before="0" w:beforeAutospacing="0" w:after="0" w:afterAutospacing="0"/>
        <w:jc w:val="center"/>
        <w:rPr>
          <w:rStyle w:val="afffffffff3"/>
          <w:b w:val="0"/>
          <w:color w:val="000000"/>
        </w:rPr>
      </w:pPr>
      <w:r w:rsidRPr="009060D6">
        <w:rPr>
          <w:rStyle w:val="afffffffff3"/>
          <w:b w:val="0"/>
          <w:color w:val="000000"/>
        </w:rPr>
        <w:t xml:space="preserve">Положение </w:t>
      </w:r>
    </w:p>
    <w:p w14:paraId="08E4D061" w14:textId="77777777" w:rsidR="009060D6" w:rsidRPr="009060D6" w:rsidRDefault="009060D6" w:rsidP="009060D6">
      <w:pPr>
        <w:pStyle w:val="af6"/>
        <w:shd w:val="clear" w:color="auto" w:fill="FFFFFF"/>
        <w:spacing w:before="0" w:beforeAutospacing="0" w:after="0" w:afterAutospacing="0"/>
        <w:jc w:val="center"/>
        <w:rPr>
          <w:rStyle w:val="afffffffff3"/>
          <w:color w:val="000000"/>
        </w:rPr>
      </w:pPr>
      <w:r w:rsidRPr="009060D6">
        <w:rPr>
          <w:rStyle w:val="afffffffff3"/>
          <w:b w:val="0"/>
          <w:color w:val="000000"/>
        </w:rPr>
        <w:t>о муниципальном конкурсе видеороликов и презентаций</w:t>
      </w:r>
    </w:p>
    <w:p w14:paraId="18DE9223" w14:textId="4A9CA1BD" w:rsidR="009060D6" w:rsidRPr="009060D6" w:rsidRDefault="009060D6" w:rsidP="009060D6">
      <w:pPr>
        <w:pStyle w:val="af6"/>
        <w:shd w:val="clear" w:color="auto" w:fill="FFFFFF"/>
        <w:spacing w:before="0" w:beforeAutospacing="0" w:after="0" w:afterAutospacing="0"/>
        <w:jc w:val="center"/>
      </w:pPr>
      <w:r w:rsidRPr="009060D6">
        <w:rPr>
          <w:rStyle w:val="afffffffff3"/>
          <w:b w:val="0"/>
          <w:color w:val="000000"/>
        </w:rPr>
        <w:t>среди обучающихся и педагогов «Будущее в моих руках»</w:t>
      </w:r>
      <w:r w:rsidRPr="009060D6">
        <w:rPr>
          <w:color w:val="000000"/>
        </w:rPr>
        <w:t> </w:t>
      </w:r>
    </w:p>
    <w:p w14:paraId="2D9908C8" w14:textId="77777777" w:rsidR="009060D6" w:rsidRPr="009060D6" w:rsidRDefault="009060D6" w:rsidP="009060D6">
      <w:pPr>
        <w:pStyle w:val="af6"/>
        <w:shd w:val="clear" w:color="auto" w:fill="FFFFFF"/>
        <w:spacing w:after="0" w:afterAutospacing="0"/>
        <w:jc w:val="center"/>
        <w:rPr>
          <w:color w:val="000000"/>
        </w:rPr>
      </w:pPr>
      <w:r w:rsidRPr="009060D6">
        <w:rPr>
          <w:color w:val="000000"/>
        </w:rPr>
        <w:t>1. ОБЩИЕ ПОЛОЖЕНИЯ</w:t>
      </w:r>
    </w:p>
    <w:p w14:paraId="62F29FBE" w14:textId="77777777" w:rsidR="009060D6" w:rsidRPr="009060D6" w:rsidRDefault="009060D6" w:rsidP="009060D6">
      <w:pPr>
        <w:pStyle w:val="af6"/>
        <w:shd w:val="clear" w:color="auto" w:fill="FFFFFF"/>
        <w:spacing w:after="0" w:afterAutospacing="0"/>
        <w:jc w:val="both"/>
      </w:pPr>
      <w:r w:rsidRPr="009060D6">
        <w:rPr>
          <w:color w:val="000000"/>
        </w:rPr>
        <w:t xml:space="preserve">1.1. Настоящее положение регламентирует статус, порядок проведения, требования к участникам и работам конкурса видеороликов и презентаций </w:t>
      </w:r>
      <w:r w:rsidRPr="009060D6">
        <w:rPr>
          <w:rStyle w:val="afffffffff3"/>
          <w:b w:val="0"/>
          <w:color w:val="000000"/>
        </w:rPr>
        <w:t xml:space="preserve">среди обучающихся и </w:t>
      </w:r>
      <w:r w:rsidRPr="009060D6">
        <w:rPr>
          <w:color w:val="000000"/>
        </w:rPr>
        <w:t>педагогов «Будущее в моих руках», порядок их предоставления на Конкурс, сроки проведения Конкурса, требования к работам, критерии их отбора, условия подведения итогов и действует до завершения конкурсных мероприятий.</w:t>
      </w:r>
    </w:p>
    <w:p w14:paraId="10E739FB" w14:textId="77777777" w:rsidR="009060D6" w:rsidRPr="009060D6" w:rsidRDefault="009060D6" w:rsidP="009060D6">
      <w:pPr>
        <w:spacing w:after="0" w:line="240" w:lineRule="auto"/>
        <w:ind w:firstLine="709"/>
        <w:jc w:val="both"/>
        <w:rPr>
          <w:rFonts w:ascii="Times New Roman" w:hAnsi="Times New Roman" w:cs="Times New Roman"/>
          <w:sz w:val="24"/>
          <w:szCs w:val="24"/>
        </w:rPr>
      </w:pPr>
      <w:r w:rsidRPr="009060D6">
        <w:rPr>
          <w:rFonts w:ascii="Times New Roman" w:hAnsi="Times New Roman" w:cs="Times New Roman"/>
          <w:color w:val="000000"/>
          <w:sz w:val="24"/>
          <w:szCs w:val="24"/>
        </w:rPr>
        <w:t>1.2. К</w:t>
      </w:r>
      <w:r w:rsidRPr="009060D6">
        <w:rPr>
          <w:rFonts w:ascii="Times New Roman" w:hAnsi="Times New Roman" w:cs="Times New Roman"/>
          <w:sz w:val="24"/>
          <w:szCs w:val="24"/>
        </w:rPr>
        <w:t>онкурс проводится в рамках реализации подпрограммы «Профилактика правонарушений в Урмарском муниципальном округе Чувашской Республики» муниципальной программы «Обеспечение общественного порядка и противодействие преступности», утвержденной постановлением администрации Урмарского муниципального округа от 17.03.2023 № 335</w:t>
      </w:r>
    </w:p>
    <w:p w14:paraId="11A812A0" w14:textId="77777777" w:rsidR="009060D6" w:rsidRPr="009060D6" w:rsidRDefault="009060D6" w:rsidP="009060D6">
      <w:pPr>
        <w:spacing w:after="0" w:line="240" w:lineRule="auto"/>
        <w:jc w:val="both"/>
        <w:rPr>
          <w:rFonts w:ascii="Times New Roman" w:hAnsi="Times New Roman" w:cs="Times New Roman"/>
          <w:color w:val="000000"/>
          <w:sz w:val="24"/>
          <w:szCs w:val="24"/>
        </w:rPr>
      </w:pPr>
    </w:p>
    <w:p w14:paraId="77DF3FB1" w14:textId="77777777" w:rsidR="009060D6" w:rsidRPr="009060D6" w:rsidRDefault="009060D6" w:rsidP="009060D6">
      <w:pPr>
        <w:pStyle w:val="af6"/>
        <w:shd w:val="clear" w:color="auto" w:fill="FFFFFF"/>
        <w:spacing w:after="0" w:afterAutospacing="0"/>
        <w:jc w:val="center"/>
        <w:rPr>
          <w:color w:val="000000"/>
        </w:rPr>
      </w:pPr>
      <w:r w:rsidRPr="009060D6">
        <w:rPr>
          <w:color w:val="000000"/>
        </w:rPr>
        <w:t>2. ЦЕЛИ И ЗАДАЧИ КОНКУРСА</w:t>
      </w:r>
    </w:p>
    <w:p w14:paraId="4A9B52A6"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2.1. Цель Конкурса – формирование в социуме, в том числе в молодежной среде, установок на ведение здорового образа жизни как устойчивой социальной нормы.</w:t>
      </w:r>
    </w:p>
    <w:p w14:paraId="43BE9321"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2.2. Задачи Конкурса:</w:t>
      </w:r>
    </w:p>
    <w:p w14:paraId="011F3741"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создать условия для проявления творческих способностей подростков</w:t>
      </w:r>
    </w:p>
    <w:p w14:paraId="2597590F"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способствовать формированию авторской позиции, авторского взгляда на мир;</w:t>
      </w:r>
    </w:p>
    <w:p w14:paraId="3A4060E1"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разнообразить формы и методы первичной профилактики негативных явлений в подростковой среде;</w:t>
      </w:r>
    </w:p>
    <w:p w14:paraId="52D16134"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xml:space="preserve">• способствовать формированию негативного отношения в обществе к употреблению наркотических средств, психотропных веществ, табака, алкоголя и других веществ, вызывающих </w:t>
      </w:r>
      <w:proofErr w:type="spellStart"/>
      <w:r w:rsidRPr="009060D6">
        <w:rPr>
          <w:color w:val="000000"/>
        </w:rPr>
        <w:t>аддиктивное</w:t>
      </w:r>
      <w:proofErr w:type="spellEnd"/>
      <w:r w:rsidRPr="009060D6">
        <w:rPr>
          <w:color w:val="000000"/>
        </w:rPr>
        <w:t xml:space="preserve"> поведение.</w:t>
      </w:r>
    </w:p>
    <w:p w14:paraId="7F750CE6" w14:textId="32D32343" w:rsidR="009060D6" w:rsidRPr="009060D6" w:rsidRDefault="009060D6" w:rsidP="009060D6">
      <w:pPr>
        <w:pStyle w:val="af6"/>
        <w:shd w:val="clear" w:color="auto" w:fill="FFFFFF"/>
        <w:spacing w:after="0" w:afterAutospacing="0"/>
        <w:jc w:val="center"/>
        <w:rPr>
          <w:color w:val="000000"/>
        </w:rPr>
      </w:pPr>
      <w:r w:rsidRPr="009060D6">
        <w:rPr>
          <w:color w:val="000000"/>
        </w:rPr>
        <w:t>3. УСЛОВИЯ УЧАСТИЯ В КОНКУРСЕ</w:t>
      </w:r>
    </w:p>
    <w:p w14:paraId="487CD422" w14:textId="77777777" w:rsidR="009060D6" w:rsidRPr="009060D6" w:rsidRDefault="009060D6" w:rsidP="009060D6">
      <w:pPr>
        <w:spacing w:after="0" w:line="240" w:lineRule="auto"/>
        <w:ind w:firstLine="709"/>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3.1. В Конкурсе принимают участие несовершеннолетние, в трех возрастных категориях, и педагогические работники образовательных учреждений Урмарского муниципального округа, предоставившие все документы в соответствии с условиями Конкурса:</w:t>
      </w:r>
    </w:p>
    <w:p w14:paraId="77E2EA80" w14:textId="77777777" w:rsidR="009060D6" w:rsidRPr="009060D6" w:rsidRDefault="009060D6" w:rsidP="009060D6">
      <w:pPr>
        <w:pStyle w:val="af6"/>
        <w:shd w:val="clear" w:color="auto" w:fill="FFFFFF"/>
        <w:spacing w:before="0" w:beforeAutospacing="0" w:after="0" w:afterAutospacing="0"/>
        <w:ind w:firstLine="709"/>
        <w:jc w:val="both"/>
      </w:pPr>
      <w:r w:rsidRPr="009060D6">
        <w:t>7-10 лет,</w:t>
      </w:r>
    </w:p>
    <w:p w14:paraId="574B1BA5" w14:textId="77777777" w:rsidR="009060D6" w:rsidRPr="009060D6" w:rsidRDefault="009060D6" w:rsidP="009060D6">
      <w:pPr>
        <w:pStyle w:val="af6"/>
        <w:shd w:val="clear" w:color="auto" w:fill="FFFFFF"/>
        <w:spacing w:before="0" w:beforeAutospacing="0" w:after="0" w:afterAutospacing="0"/>
        <w:ind w:firstLine="709"/>
        <w:jc w:val="both"/>
      </w:pPr>
      <w:r w:rsidRPr="009060D6">
        <w:t>11-14 лет,</w:t>
      </w:r>
    </w:p>
    <w:p w14:paraId="77707F8D" w14:textId="77777777" w:rsidR="009060D6" w:rsidRPr="009060D6" w:rsidRDefault="009060D6" w:rsidP="009060D6">
      <w:pPr>
        <w:pStyle w:val="af6"/>
        <w:shd w:val="clear" w:color="auto" w:fill="FFFFFF"/>
        <w:spacing w:before="0" w:beforeAutospacing="0" w:after="0" w:afterAutospacing="0"/>
        <w:ind w:firstLine="709"/>
        <w:jc w:val="both"/>
      </w:pPr>
      <w:r w:rsidRPr="009060D6">
        <w:t xml:space="preserve">15-18 лет, </w:t>
      </w:r>
    </w:p>
    <w:p w14:paraId="31DA32AB" w14:textId="77777777" w:rsidR="009060D6" w:rsidRPr="009060D6" w:rsidRDefault="009060D6" w:rsidP="009060D6">
      <w:pPr>
        <w:pStyle w:val="af6"/>
        <w:shd w:val="clear" w:color="auto" w:fill="FFFFFF"/>
        <w:spacing w:before="0" w:beforeAutospacing="0" w:after="0" w:afterAutospacing="0"/>
        <w:ind w:firstLine="709"/>
        <w:jc w:val="both"/>
      </w:pPr>
      <w:r w:rsidRPr="009060D6">
        <w:rPr>
          <w:color w:val="000000"/>
        </w:rPr>
        <w:t>педагогические работники образовательных учреждений Урмарского муниципального округа.</w:t>
      </w:r>
    </w:p>
    <w:p w14:paraId="24990611" w14:textId="77777777" w:rsid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xml:space="preserve">3.2. Для участия в Конкурсе необходимо подготовить: видеоролик, презентацию социального характера по формированию ответственного отношения молодежи к здоровью, отвечающий целям и задачам Конкурса. Видеоролик может быть снят любыми средствами видеосъемки (видеокамера, цифровой фотоаппарат, мобильный телефон и т.д.). Презентация должна быть выполнена в программе </w:t>
      </w:r>
      <w:r w:rsidRPr="009060D6">
        <w:rPr>
          <w:color w:val="000000"/>
          <w:lang w:val="en-US"/>
        </w:rPr>
        <w:t>PowerPoint</w:t>
      </w:r>
      <w:r w:rsidRPr="009060D6">
        <w:rPr>
          <w:color w:val="000000"/>
        </w:rPr>
        <w:t xml:space="preserve">. </w:t>
      </w:r>
      <w:r>
        <w:rPr>
          <w:color w:val="000000"/>
        </w:rPr>
        <w:tab/>
      </w:r>
    </w:p>
    <w:p w14:paraId="35E1771C" w14:textId="0A9F8409"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xml:space="preserve">3.3. Принять участие в Конкурсе можно </w:t>
      </w:r>
      <w:r w:rsidRPr="009060D6">
        <w:rPr>
          <w:b/>
          <w:color w:val="000000"/>
        </w:rPr>
        <w:t xml:space="preserve">с 20 ноября по 05 декабря </w:t>
      </w:r>
      <w:r w:rsidRPr="009060D6">
        <w:rPr>
          <w:rStyle w:val="afffffffff3"/>
          <w:color w:val="000000"/>
        </w:rPr>
        <w:t>2024 г</w:t>
      </w:r>
      <w:r w:rsidRPr="009060D6">
        <w:rPr>
          <w:b/>
          <w:color w:val="000000"/>
        </w:rPr>
        <w:t>ода</w:t>
      </w:r>
      <w:r w:rsidRPr="009060D6">
        <w:rPr>
          <w:color w:val="000000"/>
        </w:rPr>
        <w:t xml:space="preserve">, отправив заявку и конкурсный видеоролик, презентацию, либо ссылку на работу на </w:t>
      </w:r>
      <w:r w:rsidRPr="009060D6">
        <w:rPr>
          <w:color w:val="000000"/>
        </w:rPr>
        <w:lastRenderedPageBreak/>
        <w:t xml:space="preserve">электронную почту </w:t>
      </w:r>
      <w:hyperlink r:id="rId9" w:history="1">
        <w:r w:rsidRPr="009060D6">
          <w:rPr>
            <w:rStyle w:val="ae"/>
            <w:b/>
            <w:shd w:val="clear" w:color="auto" w:fill="FFFFFF"/>
            <w:lang w:val="en-US"/>
          </w:rPr>
          <w:t>urmary</w:t>
        </w:r>
        <w:r w:rsidRPr="009060D6">
          <w:rPr>
            <w:rStyle w:val="ae"/>
            <w:b/>
            <w:shd w:val="clear" w:color="auto" w:fill="FFFFFF"/>
          </w:rPr>
          <w:t>-</w:t>
        </w:r>
        <w:r w:rsidRPr="009060D6">
          <w:rPr>
            <w:rStyle w:val="ae"/>
            <w:b/>
            <w:shd w:val="clear" w:color="auto" w:fill="FFFFFF"/>
            <w:lang w:val="en-US"/>
          </w:rPr>
          <w:t>ddt</w:t>
        </w:r>
        <w:r w:rsidRPr="009060D6">
          <w:rPr>
            <w:rStyle w:val="ae"/>
            <w:b/>
            <w:shd w:val="clear" w:color="auto" w:fill="FFFFFF"/>
          </w:rPr>
          <w:t>@</w:t>
        </w:r>
        <w:r w:rsidRPr="009060D6">
          <w:rPr>
            <w:rStyle w:val="ae"/>
            <w:b/>
            <w:shd w:val="clear" w:color="auto" w:fill="FFFFFF"/>
            <w:lang w:val="en-US"/>
          </w:rPr>
          <w:t>mail</w:t>
        </w:r>
        <w:r w:rsidRPr="009060D6">
          <w:rPr>
            <w:rStyle w:val="ae"/>
            <w:b/>
            <w:shd w:val="clear" w:color="auto" w:fill="FFFFFF"/>
          </w:rPr>
          <w:t>.</w:t>
        </w:r>
        <w:proofErr w:type="spellStart"/>
        <w:r w:rsidRPr="009060D6">
          <w:rPr>
            <w:rStyle w:val="ae"/>
            <w:b/>
            <w:shd w:val="clear" w:color="auto" w:fill="FFFFFF"/>
            <w:lang w:val="en-US"/>
          </w:rPr>
          <w:t>ru</w:t>
        </w:r>
        <w:proofErr w:type="spellEnd"/>
      </w:hyperlink>
      <w:r w:rsidRPr="009060D6">
        <w:rPr>
          <w:b/>
          <w:shd w:val="clear" w:color="auto" w:fill="FFFFFF"/>
        </w:rPr>
        <w:t xml:space="preserve"> </w:t>
      </w:r>
      <w:r w:rsidRPr="009060D6">
        <w:rPr>
          <w:b/>
          <w:color w:val="000000"/>
        </w:rPr>
        <w:t xml:space="preserve">(с пометкой Наименование ОО </w:t>
      </w:r>
      <w:r w:rsidRPr="009060D6">
        <w:t>«Будущее в моих руках» </w:t>
      </w:r>
      <w:r w:rsidRPr="009060D6">
        <w:rPr>
          <w:b/>
        </w:rPr>
        <w:t xml:space="preserve">до 17.00 часов 05 декабря </w:t>
      </w:r>
      <w:r w:rsidRPr="009060D6">
        <w:rPr>
          <w:rStyle w:val="afffffffff3"/>
        </w:rPr>
        <w:t>2024 г</w:t>
      </w:r>
      <w:r w:rsidRPr="009060D6">
        <w:rPr>
          <w:b/>
        </w:rPr>
        <w:t>ода.</w:t>
      </w:r>
    </w:p>
    <w:p w14:paraId="25A34D75"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3.4. Пакет документов для участия в Конкурсе:</w:t>
      </w:r>
    </w:p>
    <w:p w14:paraId="04DF44A5"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заявка - информация об авторе (Ф.И.О., номинация, организация, возраст, руководитель, номер телефона руководителя) (Приложение);</w:t>
      </w:r>
    </w:p>
    <w:p w14:paraId="045917D5"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видеоролик/презентация.</w:t>
      </w:r>
    </w:p>
    <w:p w14:paraId="68F3E818"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3.5. Подача заявки,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w:t>
      </w:r>
    </w:p>
    <w:p w14:paraId="770F60BC" w14:textId="77777777" w:rsidR="009060D6" w:rsidRPr="009060D6" w:rsidRDefault="009060D6" w:rsidP="009060D6">
      <w:pPr>
        <w:pStyle w:val="af6"/>
        <w:shd w:val="clear" w:color="auto" w:fill="FFFFFF"/>
        <w:spacing w:after="0" w:afterAutospacing="0"/>
        <w:jc w:val="center"/>
        <w:rPr>
          <w:color w:val="000000"/>
        </w:rPr>
      </w:pPr>
      <w:r w:rsidRPr="009060D6">
        <w:rPr>
          <w:color w:val="000000"/>
        </w:rPr>
        <w:t>4. ТРЕБОВАНИЯ К КОНКУРСНЫМ РАБОТАМ</w:t>
      </w:r>
    </w:p>
    <w:p w14:paraId="23FEF4D3"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4.1. Под понятием «социальный ролик» организаторы конкурса понимают краткий видеосюжет, направленный на привлечение внимания общества к социально значимым темам и задачам, и выраженный в наиболее позитивной, лаконичной, доходчивой и толерантной форме. Содержание ролика должно соответствовать тематике конкурса. Сценарий ролика не должен акцентироваться на проблеме, а показывать позитивное ее решение. Конкурсная работа должна носить жизнеутверждающий характер. Текст социального ролика должен быть кратким, лаконичным, оригинальным.</w:t>
      </w:r>
    </w:p>
    <w:p w14:paraId="0703051E"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4.1.2. Формат видеоролика: MOV, MPEG, MPG, WMV, WEBM, M4V, FLV, MKV, 3GP, AVI, MP4, размер до 700 Мб. </w:t>
      </w:r>
    </w:p>
    <w:p w14:paraId="19E807CC"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4.1.3. Продолжительность ролика - не более 3 минут.</w:t>
      </w:r>
    </w:p>
    <w:p w14:paraId="757FE3EA"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4.1.4. Название файла предоставляемого ролика должно включать наименование учреждения, Ф.И.О. автора, название конкурсной работы.</w:t>
      </w:r>
    </w:p>
    <w:p w14:paraId="46577ACC"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4.1.5. Предоставляемая на Конкурс работа, ее содержание, сюжет, действие сценических лиц и персонажей должны соответствовать законодательству Российской Федерации и тематике Конкурса.</w:t>
      </w:r>
    </w:p>
    <w:p w14:paraId="250EC871"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xml:space="preserve">4.2. Презентация должна быть выполнена в программе </w:t>
      </w:r>
      <w:r w:rsidRPr="009060D6">
        <w:rPr>
          <w:color w:val="000000"/>
          <w:lang w:val="en-US"/>
        </w:rPr>
        <w:t>PowerPoint</w:t>
      </w:r>
      <w:r w:rsidRPr="009060D6">
        <w:rPr>
          <w:color w:val="000000"/>
        </w:rPr>
        <w:t>, и состоять не более чем из 15 слайдов</w:t>
      </w:r>
    </w:p>
    <w:p w14:paraId="432C52D8"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4.3. В работах, представляемых на Конкурс, не должно быть: </w:t>
      </w:r>
    </w:p>
    <w:p w14:paraId="1673005D"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сведений, не соответствующих действительности (недостоверных сведений);</w:t>
      </w:r>
    </w:p>
    <w:p w14:paraId="54E1A5BC"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xml:space="preserve">• имен авторов, указания адресов и телефонов, информации о религиозных движениях, в том числе религиозной символики, названий и упоминания о конкретных марках товаров, товарных знаках, знаках обслуживания, о физических и юридических лицах, за исключением упоминания об органах государственной власти, об иных государственных органах, об органах местного самоуправления; </w:t>
      </w:r>
    </w:p>
    <w:p w14:paraId="6F9FEEBE" w14:textId="77777777" w:rsidR="009060D6" w:rsidRPr="009060D6" w:rsidRDefault="009060D6" w:rsidP="009060D6">
      <w:pPr>
        <w:pStyle w:val="af6"/>
        <w:numPr>
          <w:ilvl w:val="0"/>
          <w:numId w:val="36"/>
        </w:numPr>
        <w:shd w:val="clear" w:color="auto" w:fill="FFFFFF"/>
        <w:spacing w:before="0" w:beforeAutospacing="0" w:after="0" w:afterAutospacing="0"/>
        <w:ind w:left="0" w:firstLine="709"/>
        <w:jc w:val="both"/>
        <w:rPr>
          <w:color w:val="000000"/>
        </w:rPr>
      </w:pPr>
      <w:r w:rsidRPr="009060D6">
        <w:rPr>
          <w:color w:val="000000"/>
        </w:rPr>
        <w:t>упоминания имен политических деятелей и лидеров, партий, политических лозунгов, высказываний, несущих антигосударственный и антиконституционный смысл.</w:t>
      </w:r>
    </w:p>
    <w:p w14:paraId="6596D9DF"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xml:space="preserve">4.4. </w:t>
      </w:r>
      <w:r w:rsidRPr="009060D6">
        <w:rPr>
          <w:rFonts w:eastAsia="Calibri"/>
          <w:lang w:eastAsia="en-US"/>
        </w:rPr>
        <w:t>Работа может быть выполнена как одним автором, так и творческой группой.</w:t>
      </w:r>
    </w:p>
    <w:p w14:paraId="67311ABF"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4.5. Организаторы вправе отклонить присланные работы, если они не соответствуют условиям настоящего Положения.</w:t>
      </w:r>
    </w:p>
    <w:p w14:paraId="6DE802D9" w14:textId="77777777" w:rsid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w:t>
      </w:r>
    </w:p>
    <w:p w14:paraId="526AC1BA" w14:textId="2CFFD701" w:rsidR="009060D6" w:rsidRPr="009060D6" w:rsidRDefault="009060D6" w:rsidP="009060D6">
      <w:pPr>
        <w:pStyle w:val="af6"/>
        <w:shd w:val="clear" w:color="auto" w:fill="FFFFFF"/>
        <w:spacing w:before="0" w:beforeAutospacing="0" w:after="0" w:afterAutospacing="0"/>
        <w:ind w:firstLine="709"/>
        <w:jc w:val="center"/>
        <w:rPr>
          <w:color w:val="000000"/>
        </w:rPr>
      </w:pPr>
      <w:r w:rsidRPr="009060D6">
        <w:rPr>
          <w:color w:val="000000"/>
        </w:rPr>
        <w:t>5. ПОРЯДОК И СРОКИ ПРОВЕДЕНИЯ КОНКУРСА</w:t>
      </w:r>
    </w:p>
    <w:p w14:paraId="708006F0" w14:textId="77777777" w:rsidR="009060D6" w:rsidRDefault="009060D6" w:rsidP="009060D6">
      <w:pPr>
        <w:spacing w:after="0" w:line="240" w:lineRule="auto"/>
        <w:ind w:firstLine="720"/>
        <w:jc w:val="both"/>
        <w:rPr>
          <w:rFonts w:ascii="Times New Roman" w:hAnsi="Times New Roman" w:cs="Times New Roman"/>
          <w:b/>
          <w:color w:val="000000"/>
          <w:sz w:val="24"/>
          <w:szCs w:val="24"/>
        </w:rPr>
      </w:pPr>
      <w:r w:rsidRPr="009060D6">
        <w:rPr>
          <w:rFonts w:ascii="Times New Roman" w:hAnsi="Times New Roman" w:cs="Times New Roman"/>
          <w:color w:val="000000"/>
          <w:sz w:val="24"/>
          <w:szCs w:val="24"/>
        </w:rPr>
        <w:t xml:space="preserve">5.1. Муниципальный конкурс </w:t>
      </w:r>
      <w:r w:rsidRPr="009060D6">
        <w:rPr>
          <w:rStyle w:val="afffffffff3"/>
          <w:rFonts w:ascii="Times New Roman" w:hAnsi="Times New Roman" w:cs="Times New Roman"/>
          <w:b w:val="0"/>
          <w:color w:val="000000"/>
          <w:sz w:val="24"/>
          <w:szCs w:val="24"/>
        </w:rPr>
        <w:t xml:space="preserve">видеороликов и презентаций среди обучающихся и педагогов «Будущее в моих </w:t>
      </w:r>
      <w:proofErr w:type="gramStart"/>
      <w:r w:rsidRPr="009060D6">
        <w:rPr>
          <w:rStyle w:val="afffffffff3"/>
          <w:rFonts w:ascii="Times New Roman" w:hAnsi="Times New Roman" w:cs="Times New Roman"/>
          <w:b w:val="0"/>
          <w:color w:val="000000"/>
          <w:sz w:val="24"/>
          <w:szCs w:val="24"/>
        </w:rPr>
        <w:t xml:space="preserve">руках» </w:t>
      </w:r>
      <w:r w:rsidRPr="009060D6">
        <w:rPr>
          <w:rFonts w:ascii="Times New Roman" w:hAnsi="Times New Roman" w:cs="Times New Roman"/>
          <w:color w:val="000000"/>
          <w:sz w:val="24"/>
          <w:szCs w:val="24"/>
        </w:rPr>
        <w:t xml:space="preserve"> </w:t>
      </w:r>
      <w:r w:rsidRPr="009060D6">
        <w:rPr>
          <w:rFonts w:ascii="Times New Roman" w:hAnsi="Times New Roman" w:cs="Times New Roman"/>
          <w:sz w:val="24"/>
          <w:szCs w:val="24"/>
        </w:rPr>
        <w:t>проводится</w:t>
      </w:r>
      <w:proofErr w:type="gramEnd"/>
      <w:r w:rsidRPr="009060D6">
        <w:rPr>
          <w:rFonts w:ascii="Times New Roman" w:hAnsi="Times New Roman" w:cs="Times New Roman"/>
          <w:sz w:val="24"/>
          <w:szCs w:val="24"/>
        </w:rPr>
        <w:t xml:space="preserve"> </w:t>
      </w:r>
      <w:r w:rsidRPr="009060D6">
        <w:rPr>
          <w:rFonts w:ascii="Times New Roman" w:hAnsi="Times New Roman" w:cs="Times New Roman"/>
          <w:b/>
          <w:color w:val="000000"/>
          <w:sz w:val="24"/>
          <w:szCs w:val="24"/>
        </w:rPr>
        <w:t xml:space="preserve">с 20 ноября по 05 декабря </w:t>
      </w:r>
      <w:r w:rsidRPr="009060D6">
        <w:rPr>
          <w:rStyle w:val="afffffffff3"/>
          <w:rFonts w:ascii="Times New Roman" w:hAnsi="Times New Roman" w:cs="Times New Roman"/>
          <w:color w:val="000000"/>
          <w:sz w:val="24"/>
          <w:szCs w:val="24"/>
        </w:rPr>
        <w:t>2024 г</w:t>
      </w:r>
      <w:r w:rsidRPr="009060D6">
        <w:rPr>
          <w:rFonts w:ascii="Times New Roman" w:hAnsi="Times New Roman" w:cs="Times New Roman"/>
          <w:b/>
          <w:color w:val="000000"/>
          <w:sz w:val="24"/>
          <w:szCs w:val="24"/>
        </w:rPr>
        <w:t>ода.</w:t>
      </w:r>
      <w:r>
        <w:rPr>
          <w:rFonts w:ascii="Times New Roman" w:hAnsi="Times New Roman" w:cs="Times New Roman"/>
          <w:b/>
          <w:color w:val="000000"/>
          <w:sz w:val="24"/>
          <w:szCs w:val="24"/>
        </w:rPr>
        <w:t xml:space="preserve"> </w:t>
      </w:r>
    </w:p>
    <w:p w14:paraId="089B381B" w14:textId="583125B2" w:rsidR="009060D6" w:rsidRPr="009060D6" w:rsidRDefault="009060D6" w:rsidP="009060D6">
      <w:pPr>
        <w:spacing w:after="0" w:line="240" w:lineRule="auto"/>
        <w:ind w:firstLine="720"/>
        <w:jc w:val="both"/>
        <w:rPr>
          <w:rFonts w:ascii="Times New Roman" w:hAnsi="Times New Roman" w:cs="Times New Roman"/>
          <w:sz w:val="24"/>
          <w:szCs w:val="24"/>
        </w:rPr>
      </w:pPr>
      <w:r w:rsidRPr="009060D6">
        <w:rPr>
          <w:rFonts w:ascii="Times New Roman" w:hAnsi="Times New Roman" w:cs="Times New Roman"/>
          <w:color w:val="000000"/>
          <w:sz w:val="24"/>
          <w:szCs w:val="24"/>
        </w:rPr>
        <w:t>5.2. Место проведения: МБОУДО «Дом детского творчества». Телефон для справок: 8(83544) 2-11-71.</w:t>
      </w:r>
    </w:p>
    <w:p w14:paraId="0FDAB064" w14:textId="0EF053A4" w:rsidR="009060D6" w:rsidRPr="009060D6" w:rsidRDefault="009060D6" w:rsidP="009060D6">
      <w:pPr>
        <w:pStyle w:val="af6"/>
        <w:shd w:val="clear" w:color="auto" w:fill="FFFFFF"/>
        <w:spacing w:after="0" w:afterAutospacing="0"/>
        <w:jc w:val="center"/>
        <w:rPr>
          <w:color w:val="000000"/>
        </w:rPr>
      </w:pPr>
      <w:r w:rsidRPr="009060D6">
        <w:rPr>
          <w:color w:val="000000"/>
        </w:rPr>
        <w:t>6. ПОДВЕДЕНИЕ ИТОГОВ КОНКУРСА, КРИТЕРИИ ОЦЕНКИ РАБОТ, ЖЮРИ</w:t>
      </w:r>
    </w:p>
    <w:p w14:paraId="53ADAD5D"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6.1. Для оценки работ оргкомитетом формируется Жюри конкурса, в задачу которого входит определение победителей.</w:t>
      </w:r>
    </w:p>
    <w:p w14:paraId="69CD10C0" w14:textId="77777777" w:rsid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 xml:space="preserve">6.2. Победители и призеры награждаются дипломами и призами, участники сертификатами. </w:t>
      </w:r>
    </w:p>
    <w:p w14:paraId="709CF9D3" w14:textId="355A71D0"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6.3. Жюри оценивает работы по пятибалльной шкале за каждый критерий:</w:t>
      </w:r>
    </w:p>
    <w:p w14:paraId="5128FF53"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6.3.1. Видеоролик:</w:t>
      </w:r>
    </w:p>
    <w:p w14:paraId="2CD7EDBE" w14:textId="77777777" w:rsidR="009060D6" w:rsidRPr="009060D6" w:rsidRDefault="009060D6" w:rsidP="009060D6">
      <w:pPr>
        <w:pStyle w:val="af6"/>
        <w:numPr>
          <w:ilvl w:val="0"/>
          <w:numId w:val="37"/>
        </w:numPr>
        <w:shd w:val="clear" w:color="auto" w:fill="FFFFFF"/>
        <w:spacing w:before="0" w:beforeAutospacing="0" w:after="0" w:afterAutospacing="0"/>
        <w:ind w:left="0" w:firstLine="709"/>
        <w:jc w:val="both"/>
        <w:rPr>
          <w:color w:val="000000"/>
        </w:rPr>
      </w:pPr>
      <w:r w:rsidRPr="009060D6">
        <w:rPr>
          <w:color w:val="000000"/>
        </w:rPr>
        <w:lastRenderedPageBreak/>
        <w:t>соответствие требованиям к содержанию и оформлению;</w:t>
      </w:r>
    </w:p>
    <w:p w14:paraId="72C85CA6" w14:textId="77777777" w:rsidR="009060D6" w:rsidRPr="009060D6" w:rsidRDefault="009060D6" w:rsidP="009060D6">
      <w:pPr>
        <w:pStyle w:val="af6"/>
        <w:numPr>
          <w:ilvl w:val="0"/>
          <w:numId w:val="37"/>
        </w:numPr>
        <w:shd w:val="clear" w:color="auto" w:fill="FFFFFF"/>
        <w:spacing w:before="0" w:beforeAutospacing="0" w:after="0" w:afterAutospacing="0"/>
        <w:ind w:left="0" w:firstLine="709"/>
        <w:jc w:val="both"/>
        <w:rPr>
          <w:color w:val="000000"/>
        </w:rPr>
      </w:pPr>
      <w:r w:rsidRPr="009060D6">
        <w:rPr>
          <w:color w:val="000000"/>
        </w:rPr>
        <w:t>качество операторской съемки, изображения, звука, подбор музыки;</w:t>
      </w:r>
    </w:p>
    <w:p w14:paraId="0B974937" w14:textId="77777777" w:rsidR="009060D6" w:rsidRPr="009060D6" w:rsidRDefault="009060D6" w:rsidP="009060D6">
      <w:pPr>
        <w:pStyle w:val="af6"/>
        <w:numPr>
          <w:ilvl w:val="0"/>
          <w:numId w:val="37"/>
        </w:numPr>
        <w:shd w:val="clear" w:color="auto" w:fill="FFFFFF"/>
        <w:spacing w:before="0" w:beforeAutospacing="0" w:after="0" w:afterAutospacing="0"/>
        <w:ind w:left="0" w:firstLine="709"/>
        <w:jc w:val="both"/>
        <w:rPr>
          <w:color w:val="000000"/>
        </w:rPr>
      </w:pPr>
      <w:r w:rsidRPr="009060D6">
        <w:rPr>
          <w:color w:val="000000"/>
        </w:rPr>
        <w:t>информационное наполнение (полнота раскрытия темы, соответствие содержания целям и задачам конкурса, созидательный жизнеутверждающий характер);</w:t>
      </w:r>
    </w:p>
    <w:p w14:paraId="45E06EAA" w14:textId="77777777" w:rsidR="009060D6" w:rsidRPr="009060D6" w:rsidRDefault="009060D6" w:rsidP="009060D6">
      <w:pPr>
        <w:pStyle w:val="af6"/>
        <w:numPr>
          <w:ilvl w:val="0"/>
          <w:numId w:val="37"/>
        </w:numPr>
        <w:shd w:val="clear" w:color="auto" w:fill="FFFFFF"/>
        <w:spacing w:before="0" w:beforeAutospacing="0" w:after="0" w:afterAutospacing="0"/>
        <w:ind w:left="0" w:firstLine="709"/>
        <w:jc w:val="both"/>
        <w:rPr>
          <w:color w:val="000000"/>
        </w:rPr>
      </w:pPr>
      <w:r w:rsidRPr="009060D6">
        <w:rPr>
          <w:color w:val="000000"/>
        </w:rPr>
        <w:t>эмоциональное воздействие на зрителя; </w:t>
      </w:r>
    </w:p>
    <w:p w14:paraId="4E0245A0" w14:textId="77777777" w:rsidR="009060D6" w:rsidRPr="009060D6" w:rsidRDefault="009060D6" w:rsidP="009060D6">
      <w:pPr>
        <w:pStyle w:val="af6"/>
        <w:numPr>
          <w:ilvl w:val="0"/>
          <w:numId w:val="37"/>
        </w:numPr>
        <w:shd w:val="clear" w:color="auto" w:fill="FFFFFF"/>
        <w:spacing w:before="0" w:beforeAutospacing="0" w:after="0" w:afterAutospacing="0"/>
        <w:ind w:left="0" w:firstLine="709"/>
        <w:jc w:val="both"/>
        <w:rPr>
          <w:color w:val="000000"/>
        </w:rPr>
      </w:pPr>
      <w:r w:rsidRPr="009060D6">
        <w:rPr>
          <w:color w:val="000000"/>
        </w:rPr>
        <w:t>оригинальность, нестандартность, новизна в подаче материала;</w:t>
      </w:r>
    </w:p>
    <w:p w14:paraId="4835EB1C" w14:textId="77777777" w:rsidR="009060D6" w:rsidRPr="009060D6" w:rsidRDefault="009060D6" w:rsidP="009060D6">
      <w:pPr>
        <w:pStyle w:val="af6"/>
        <w:numPr>
          <w:ilvl w:val="0"/>
          <w:numId w:val="37"/>
        </w:numPr>
        <w:shd w:val="clear" w:color="auto" w:fill="FFFFFF"/>
        <w:spacing w:before="0" w:beforeAutospacing="0" w:after="0" w:afterAutospacing="0"/>
        <w:ind w:left="0" w:firstLine="709"/>
        <w:jc w:val="both"/>
        <w:rPr>
          <w:color w:val="000000"/>
        </w:rPr>
      </w:pPr>
      <w:r w:rsidRPr="009060D6">
        <w:rPr>
          <w:color w:val="000000"/>
        </w:rPr>
        <w:t xml:space="preserve">качество видеомонтажа (синхронизация музыки и изображения, </w:t>
      </w:r>
      <w:proofErr w:type="spellStart"/>
      <w:r w:rsidRPr="009060D6">
        <w:rPr>
          <w:color w:val="000000"/>
        </w:rPr>
        <w:t>видеопереходы</w:t>
      </w:r>
      <w:proofErr w:type="spellEnd"/>
      <w:r w:rsidRPr="009060D6">
        <w:rPr>
          <w:color w:val="000000"/>
        </w:rPr>
        <w:t>, оригинальность видеоряда).</w:t>
      </w:r>
    </w:p>
    <w:p w14:paraId="57895ECC" w14:textId="77777777" w:rsidR="009060D6" w:rsidRPr="009060D6" w:rsidRDefault="009060D6" w:rsidP="009060D6">
      <w:pPr>
        <w:pStyle w:val="af6"/>
        <w:shd w:val="clear" w:color="auto" w:fill="FFFFFF"/>
        <w:spacing w:before="0" w:beforeAutospacing="0" w:after="0" w:afterAutospacing="0"/>
        <w:ind w:firstLine="709"/>
        <w:jc w:val="both"/>
        <w:rPr>
          <w:color w:val="000000"/>
        </w:rPr>
      </w:pPr>
      <w:r w:rsidRPr="009060D6">
        <w:rPr>
          <w:color w:val="000000"/>
        </w:rPr>
        <w:t>6.3.2. Презентация:</w:t>
      </w:r>
    </w:p>
    <w:p w14:paraId="4C0698D7" w14:textId="77777777" w:rsidR="009060D6" w:rsidRPr="009060D6" w:rsidRDefault="009060D6" w:rsidP="009060D6">
      <w:pPr>
        <w:pStyle w:val="af6"/>
        <w:numPr>
          <w:ilvl w:val="0"/>
          <w:numId w:val="36"/>
        </w:numPr>
        <w:shd w:val="clear" w:color="auto" w:fill="FFFFFF"/>
        <w:spacing w:before="0" w:beforeAutospacing="0" w:after="0" w:afterAutospacing="0"/>
        <w:ind w:left="0" w:firstLine="709"/>
        <w:jc w:val="both"/>
        <w:rPr>
          <w:color w:val="000000"/>
        </w:rPr>
      </w:pPr>
      <w:r w:rsidRPr="009060D6">
        <w:rPr>
          <w:color w:val="000000"/>
        </w:rPr>
        <w:t>соответствие требованиям к содержанию и оформлению;</w:t>
      </w:r>
    </w:p>
    <w:p w14:paraId="34225D0D" w14:textId="77777777" w:rsidR="009060D6" w:rsidRPr="009060D6" w:rsidRDefault="009060D6" w:rsidP="009060D6">
      <w:pPr>
        <w:pStyle w:val="af6"/>
        <w:numPr>
          <w:ilvl w:val="0"/>
          <w:numId w:val="36"/>
        </w:numPr>
        <w:shd w:val="clear" w:color="auto" w:fill="FFFFFF"/>
        <w:spacing w:before="0" w:beforeAutospacing="0" w:after="0" w:afterAutospacing="0"/>
        <w:ind w:left="0" w:firstLine="709"/>
        <w:jc w:val="both"/>
        <w:rPr>
          <w:color w:val="000000"/>
        </w:rPr>
      </w:pPr>
      <w:r w:rsidRPr="009060D6">
        <w:rPr>
          <w:color w:val="000000"/>
        </w:rPr>
        <w:t>информационное наполнение (полнота раскрытия темы, соответствие содержания целям и задачам конкурса, созидательный жизнеутверждающий характер);</w:t>
      </w:r>
    </w:p>
    <w:p w14:paraId="2558999C" w14:textId="77777777" w:rsidR="009060D6" w:rsidRPr="009060D6" w:rsidRDefault="009060D6" w:rsidP="009060D6">
      <w:pPr>
        <w:pStyle w:val="af6"/>
        <w:numPr>
          <w:ilvl w:val="0"/>
          <w:numId w:val="36"/>
        </w:numPr>
        <w:shd w:val="clear" w:color="auto" w:fill="FFFFFF"/>
        <w:spacing w:before="0" w:beforeAutospacing="0" w:after="0" w:afterAutospacing="0"/>
        <w:ind w:left="0" w:firstLine="709"/>
        <w:jc w:val="both"/>
        <w:rPr>
          <w:color w:val="000000"/>
        </w:rPr>
      </w:pPr>
      <w:r w:rsidRPr="009060D6">
        <w:rPr>
          <w:color w:val="000000"/>
        </w:rPr>
        <w:t>эмоциональное воздействие на зрителя; </w:t>
      </w:r>
    </w:p>
    <w:p w14:paraId="5309C000" w14:textId="77777777" w:rsidR="009060D6" w:rsidRPr="009060D6" w:rsidRDefault="009060D6" w:rsidP="009060D6">
      <w:pPr>
        <w:pStyle w:val="af6"/>
        <w:numPr>
          <w:ilvl w:val="1"/>
          <w:numId w:val="36"/>
        </w:numPr>
        <w:shd w:val="clear" w:color="auto" w:fill="FFFFFF"/>
        <w:spacing w:before="0" w:beforeAutospacing="0" w:after="0" w:afterAutospacing="0"/>
        <w:ind w:left="0" w:firstLine="709"/>
        <w:jc w:val="both"/>
        <w:rPr>
          <w:color w:val="000000"/>
        </w:rPr>
      </w:pPr>
      <w:r w:rsidRPr="009060D6">
        <w:rPr>
          <w:color w:val="000000"/>
        </w:rPr>
        <w:t>оригинальность, нестандартность, новизна в подаче материала;</w:t>
      </w:r>
    </w:p>
    <w:p w14:paraId="3817A108" w14:textId="77777777" w:rsidR="009060D6" w:rsidRPr="009060D6" w:rsidRDefault="009060D6" w:rsidP="009060D6">
      <w:pPr>
        <w:pStyle w:val="af6"/>
        <w:numPr>
          <w:ilvl w:val="1"/>
          <w:numId w:val="36"/>
        </w:numPr>
        <w:shd w:val="clear" w:color="auto" w:fill="FFFFFF"/>
        <w:spacing w:before="0" w:beforeAutospacing="0" w:after="0" w:afterAutospacing="0"/>
        <w:ind w:left="0" w:firstLine="709"/>
        <w:jc w:val="both"/>
        <w:rPr>
          <w:shd w:val="clear" w:color="auto" w:fill="FFFFFF"/>
        </w:rPr>
      </w:pPr>
      <w:r w:rsidRPr="009060D6">
        <w:rPr>
          <w:shd w:val="clear" w:color="auto" w:fill="FFFFFF"/>
        </w:rPr>
        <w:t xml:space="preserve">Читаемость слайдов, соблюдение единого стиля оформления, </w:t>
      </w:r>
      <w:proofErr w:type="spellStart"/>
      <w:r w:rsidRPr="009060D6">
        <w:rPr>
          <w:shd w:val="clear" w:color="auto" w:fill="FFFFFF"/>
        </w:rPr>
        <w:t>незагруженность</w:t>
      </w:r>
      <w:proofErr w:type="spellEnd"/>
      <w:r w:rsidRPr="009060D6">
        <w:rPr>
          <w:shd w:val="clear" w:color="auto" w:fill="FFFFFF"/>
        </w:rPr>
        <w:t xml:space="preserve"> слайдов.</w:t>
      </w:r>
    </w:p>
    <w:p w14:paraId="7D89925C" w14:textId="77777777" w:rsidR="009060D6" w:rsidRPr="009060D6" w:rsidRDefault="009060D6" w:rsidP="009060D6">
      <w:pPr>
        <w:spacing w:after="0" w:line="240" w:lineRule="auto"/>
        <w:ind w:firstLine="709"/>
        <w:jc w:val="center"/>
        <w:rPr>
          <w:rFonts w:ascii="Times New Roman" w:hAnsi="Times New Roman" w:cs="Times New Roman"/>
          <w:color w:val="000000"/>
          <w:sz w:val="24"/>
          <w:szCs w:val="24"/>
        </w:rPr>
      </w:pPr>
    </w:p>
    <w:p w14:paraId="21C0C730" w14:textId="77777777" w:rsidR="009060D6" w:rsidRPr="009060D6" w:rsidRDefault="009060D6" w:rsidP="009060D6">
      <w:pPr>
        <w:spacing w:after="0" w:line="240" w:lineRule="auto"/>
        <w:ind w:firstLine="709"/>
        <w:jc w:val="center"/>
        <w:rPr>
          <w:rFonts w:ascii="Times New Roman" w:hAnsi="Times New Roman" w:cs="Times New Roman"/>
          <w:b/>
          <w:sz w:val="24"/>
          <w:szCs w:val="24"/>
        </w:rPr>
      </w:pPr>
      <w:r w:rsidRPr="009060D6">
        <w:rPr>
          <w:rFonts w:ascii="Times New Roman" w:hAnsi="Times New Roman" w:cs="Times New Roman"/>
          <w:color w:val="000000"/>
          <w:sz w:val="24"/>
          <w:szCs w:val="24"/>
        </w:rPr>
        <w:t>7</w:t>
      </w:r>
      <w:r w:rsidRPr="009060D6">
        <w:rPr>
          <w:rFonts w:ascii="Times New Roman" w:hAnsi="Times New Roman" w:cs="Times New Roman"/>
          <w:b/>
          <w:sz w:val="24"/>
          <w:szCs w:val="24"/>
        </w:rPr>
        <w:t xml:space="preserve">. </w:t>
      </w:r>
      <w:r w:rsidRPr="009060D6">
        <w:rPr>
          <w:rFonts w:ascii="Times New Roman" w:hAnsi="Times New Roman" w:cs="Times New Roman"/>
          <w:sz w:val="24"/>
          <w:szCs w:val="24"/>
        </w:rPr>
        <w:t>ФИНАНСИРОВАНИЕ</w:t>
      </w:r>
    </w:p>
    <w:p w14:paraId="7BA64856" w14:textId="77777777" w:rsidR="009060D6" w:rsidRPr="009060D6" w:rsidRDefault="009060D6" w:rsidP="009060D6">
      <w:pPr>
        <w:spacing w:after="0" w:line="240" w:lineRule="auto"/>
        <w:ind w:firstLine="709"/>
        <w:jc w:val="both"/>
        <w:rPr>
          <w:rFonts w:ascii="Times New Roman" w:hAnsi="Times New Roman" w:cs="Times New Roman"/>
          <w:sz w:val="24"/>
          <w:szCs w:val="24"/>
        </w:rPr>
      </w:pPr>
      <w:r w:rsidRPr="009060D6">
        <w:rPr>
          <w:rFonts w:ascii="Times New Roman" w:hAnsi="Times New Roman" w:cs="Times New Roman"/>
          <w:sz w:val="24"/>
          <w:szCs w:val="24"/>
        </w:rPr>
        <w:t>Финансовые расходы осуществляются</w:t>
      </w:r>
      <w:r w:rsidRPr="009060D6">
        <w:rPr>
          <w:rFonts w:ascii="Times New Roman" w:hAnsi="Times New Roman" w:cs="Times New Roman"/>
          <w:kern w:val="2"/>
          <w:sz w:val="24"/>
          <w:szCs w:val="24"/>
        </w:rPr>
        <w:t xml:space="preserve"> за счет </w:t>
      </w:r>
      <w:r w:rsidRPr="009060D6">
        <w:rPr>
          <w:rFonts w:ascii="Times New Roman" w:hAnsi="Times New Roman" w:cs="Times New Roman"/>
          <w:sz w:val="24"/>
          <w:szCs w:val="24"/>
        </w:rPr>
        <w:t>бюджета «Профилактика правонарушений в Урмарском муниципальном округе Чувашской Республики» муниципальной программы «Обеспечение общественного порядка и противодействие преступности», утвержденной постановлением администрации Урмарского муниципального округа от 17.03.2023 № 335</w:t>
      </w:r>
    </w:p>
    <w:p w14:paraId="35320B85" w14:textId="77777777" w:rsidR="009060D6" w:rsidRPr="009060D6" w:rsidRDefault="009060D6" w:rsidP="009060D6">
      <w:pPr>
        <w:spacing w:after="0" w:line="240" w:lineRule="auto"/>
        <w:jc w:val="both"/>
        <w:rPr>
          <w:rFonts w:ascii="Times New Roman" w:hAnsi="Times New Roman" w:cs="Times New Roman"/>
          <w:color w:val="000000"/>
          <w:sz w:val="24"/>
          <w:szCs w:val="24"/>
        </w:rPr>
      </w:pPr>
    </w:p>
    <w:p w14:paraId="5BF0C5F5" w14:textId="77777777" w:rsidR="009060D6" w:rsidRPr="009060D6" w:rsidRDefault="009060D6" w:rsidP="009060D6">
      <w:pPr>
        <w:pStyle w:val="af6"/>
        <w:shd w:val="clear" w:color="auto" w:fill="FFFFFF"/>
        <w:spacing w:after="0" w:afterAutospacing="0"/>
        <w:jc w:val="center"/>
        <w:rPr>
          <w:color w:val="000000"/>
        </w:rPr>
      </w:pPr>
      <w:r w:rsidRPr="009060D6">
        <w:rPr>
          <w:color w:val="000000"/>
        </w:rPr>
        <w:t>8. ЗАКЛЮЧИТЕЛЬНЫЕ ПОЛОЖЕНИЯ</w:t>
      </w:r>
    </w:p>
    <w:p w14:paraId="3EE71D46" w14:textId="77777777" w:rsidR="009060D6" w:rsidRPr="009060D6" w:rsidRDefault="009060D6" w:rsidP="009060D6">
      <w:pPr>
        <w:pStyle w:val="af6"/>
        <w:shd w:val="clear" w:color="auto" w:fill="FFFFFF"/>
        <w:spacing w:before="0" w:beforeAutospacing="0" w:after="0" w:afterAutospacing="0"/>
        <w:ind w:firstLine="709"/>
        <w:jc w:val="both"/>
        <w:rPr>
          <w:color w:val="000000" w:themeColor="text1"/>
        </w:rPr>
      </w:pPr>
      <w:r w:rsidRPr="009060D6">
        <w:rPr>
          <w:color w:val="000000" w:themeColor="text1"/>
        </w:rPr>
        <w:t>7.1. Видеоролики, презентации, представленные на Конкурс, не возвращаются, не рецензируются и остаются в распоряжении организаторов.</w:t>
      </w:r>
    </w:p>
    <w:p w14:paraId="435AD508" w14:textId="77777777" w:rsidR="009060D6" w:rsidRPr="009060D6" w:rsidRDefault="009060D6" w:rsidP="009060D6">
      <w:pPr>
        <w:pStyle w:val="af6"/>
        <w:shd w:val="clear" w:color="auto" w:fill="FFFFFF"/>
        <w:spacing w:before="0" w:beforeAutospacing="0" w:after="0" w:afterAutospacing="0"/>
        <w:ind w:firstLine="709"/>
        <w:jc w:val="both"/>
        <w:rPr>
          <w:color w:val="000000" w:themeColor="text1"/>
        </w:rPr>
      </w:pPr>
      <w:r w:rsidRPr="009060D6">
        <w:rPr>
          <w:color w:val="000000" w:themeColor="text1"/>
        </w:rPr>
        <w:t>7.2. Организаторы Конкурса оставляют за собой право использовать работы в некоммерческих целях в случае и порядке, предусмотренных законодательством об авторском праве.</w:t>
      </w:r>
    </w:p>
    <w:p w14:paraId="0EAB5C24" w14:textId="77777777" w:rsidR="009060D6" w:rsidRPr="009060D6" w:rsidRDefault="009060D6" w:rsidP="009060D6">
      <w:pPr>
        <w:pStyle w:val="af6"/>
        <w:shd w:val="clear" w:color="auto" w:fill="FFFFFF"/>
        <w:spacing w:before="0" w:beforeAutospacing="0" w:after="0" w:afterAutospacing="0"/>
        <w:ind w:firstLine="709"/>
        <w:jc w:val="both"/>
      </w:pPr>
      <w:r w:rsidRPr="009060D6">
        <w:rPr>
          <w:color w:val="000000" w:themeColor="text1"/>
        </w:rPr>
        <w:t>7.3. По организационным вопросам обращаться по телефону: 8(83544) 2-19-97 (Федорова Олеся Владимировна) электронная почта-</w:t>
      </w:r>
      <w:hyperlink r:id="rId10" w:history="1">
        <w:r w:rsidRPr="009060D6">
          <w:rPr>
            <w:rStyle w:val="ae"/>
            <w:color w:val="000000" w:themeColor="text1"/>
            <w:u w:val="none"/>
            <w:shd w:val="clear" w:color="auto" w:fill="FFFFFF"/>
            <w:lang w:val="en-US"/>
          </w:rPr>
          <w:t>urmary</w:t>
        </w:r>
        <w:r w:rsidRPr="009060D6">
          <w:rPr>
            <w:rStyle w:val="ae"/>
            <w:color w:val="000000" w:themeColor="text1"/>
            <w:u w:val="none"/>
            <w:shd w:val="clear" w:color="auto" w:fill="FFFFFF"/>
          </w:rPr>
          <w:t>-</w:t>
        </w:r>
        <w:r w:rsidRPr="009060D6">
          <w:rPr>
            <w:rStyle w:val="ae"/>
            <w:color w:val="000000" w:themeColor="text1"/>
            <w:u w:val="none"/>
            <w:shd w:val="clear" w:color="auto" w:fill="FFFFFF"/>
            <w:lang w:val="en-US"/>
          </w:rPr>
          <w:t>ddt</w:t>
        </w:r>
        <w:r w:rsidRPr="009060D6">
          <w:rPr>
            <w:rStyle w:val="ae"/>
            <w:color w:val="000000" w:themeColor="text1"/>
            <w:u w:val="none"/>
            <w:shd w:val="clear" w:color="auto" w:fill="FFFFFF"/>
          </w:rPr>
          <w:t>@</w:t>
        </w:r>
        <w:r w:rsidRPr="009060D6">
          <w:rPr>
            <w:rStyle w:val="ae"/>
            <w:color w:val="000000" w:themeColor="text1"/>
            <w:u w:val="none"/>
            <w:shd w:val="clear" w:color="auto" w:fill="FFFFFF"/>
            <w:lang w:val="en-US"/>
          </w:rPr>
          <w:t>mail</w:t>
        </w:r>
        <w:r w:rsidRPr="009060D6">
          <w:rPr>
            <w:rStyle w:val="ae"/>
            <w:color w:val="000000" w:themeColor="text1"/>
            <w:u w:val="none"/>
            <w:shd w:val="clear" w:color="auto" w:fill="FFFFFF"/>
          </w:rPr>
          <w:t>.</w:t>
        </w:r>
        <w:proofErr w:type="spellStart"/>
        <w:r w:rsidRPr="009060D6">
          <w:rPr>
            <w:rStyle w:val="ae"/>
            <w:color w:val="000000" w:themeColor="text1"/>
            <w:u w:val="none"/>
            <w:shd w:val="clear" w:color="auto" w:fill="FFFFFF"/>
            <w:lang w:val="en-US"/>
          </w:rPr>
          <w:t>ru</w:t>
        </w:r>
        <w:proofErr w:type="spellEnd"/>
      </w:hyperlink>
      <w:r w:rsidRPr="009060D6">
        <w:rPr>
          <w:color w:val="000000"/>
        </w:rPr>
        <w:br w:type="page"/>
      </w:r>
      <w:r w:rsidRPr="009060D6">
        <w:rPr>
          <w:color w:val="000000"/>
        </w:rPr>
        <w:lastRenderedPageBreak/>
        <w:t xml:space="preserve">                                                                                Приложение </w:t>
      </w:r>
    </w:p>
    <w:p w14:paraId="5EFA8873" w14:textId="77777777" w:rsidR="009060D6" w:rsidRPr="009060D6" w:rsidRDefault="009060D6" w:rsidP="009060D6">
      <w:pPr>
        <w:spacing w:after="0" w:line="240" w:lineRule="auto"/>
        <w:ind w:firstLine="4820"/>
        <w:rPr>
          <w:rFonts w:ascii="Times New Roman" w:hAnsi="Times New Roman" w:cs="Times New Roman"/>
          <w:sz w:val="24"/>
          <w:szCs w:val="24"/>
        </w:rPr>
      </w:pPr>
      <w:r w:rsidRPr="009060D6">
        <w:rPr>
          <w:rFonts w:ascii="Times New Roman" w:hAnsi="Times New Roman" w:cs="Times New Roman"/>
          <w:sz w:val="24"/>
          <w:szCs w:val="24"/>
        </w:rPr>
        <w:t xml:space="preserve">к Положению о проведении муниципального </w:t>
      </w:r>
    </w:p>
    <w:p w14:paraId="4C518688" w14:textId="77777777" w:rsidR="009060D6" w:rsidRPr="009060D6" w:rsidRDefault="009060D6" w:rsidP="009060D6">
      <w:pPr>
        <w:pStyle w:val="af6"/>
        <w:shd w:val="clear" w:color="auto" w:fill="FFFFFF"/>
        <w:spacing w:after="0" w:afterAutospacing="0"/>
        <w:ind w:firstLine="4820"/>
        <w:rPr>
          <w:rStyle w:val="afffffffff3"/>
          <w:b w:val="0"/>
        </w:rPr>
      </w:pPr>
      <w:r w:rsidRPr="009060D6">
        <w:t xml:space="preserve">конкурса </w:t>
      </w:r>
      <w:r w:rsidRPr="009060D6">
        <w:rPr>
          <w:rStyle w:val="afffffffff3"/>
          <w:b w:val="0"/>
        </w:rPr>
        <w:t>видеороликов и презентаций</w:t>
      </w:r>
    </w:p>
    <w:p w14:paraId="6EA2F8AE" w14:textId="77777777" w:rsidR="009060D6" w:rsidRPr="009060D6" w:rsidRDefault="009060D6" w:rsidP="009060D6">
      <w:pPr>
        <w:spacing w:after="0" w:line="240" w:lineRule="auto"/>
        <w:ind w:left="4800"/>
        <w:rPr>
          <w:rFonts w:ascii="Times New Roman" w:hAnsi="Times New Roman" w:cs="Times New Roman"/>
          <w:sz w:val="24"/>
          <w:szCs w:val="24"/>
        </w:rPr>
      </w:pPr>
      <w:r w:rsidRPr="009060D6">
        <w:rPr>
          <w:rFonts w:ascii="Times New Roman" w:hAnsi="Times New Roman" w:cs="Times New Roman"/>
          <w:sz w:val="24"/>
          <w:szCs w:val="24"/>
        </w:rPr>
        <w:t xml:space="preserve">среди обучающихся и педагогов </w:t>
      </w:r>
    </w:p>
    <w:p w14:paraId="7D2B0CEA" w14:textId="77777777" w:rsidR="009060D6" w:rsidRPr="009060D6" w:rsidRDefault="009060D6" w:rsidP="009060D6">
      <w:pPr>
        <w:spacing w:after="0" w:line="240" w:lineRule="auto"/>
        <w:ind w:left="4800"/>
        <w:rPr>
          <w:rFonts w:ascii="Times New Roman" w:hAnsi="Times New Roman" w:cs="Times New Roman"/>
          <w:sz w:val="24"/>
          <w:szCs w:val="24"/>
        </w:rPr>
      </w:pPr>
      <w:r w:rsidRPr="009060D6">
        <w:rPr>
          <w:rFonts w:ascii="Times New Roman" w:hAnsi="Times New Roman" w:cs="Times New Roman"/>
          <w:sz w:val="24"/>
          <w:szCs w:val="24"/>
        </w:rPr>
        <w:t>«Будущее в моих руках» </w:t>
      </w:r>
    </w:p>
    <w:p w14:paraId="779B67D0" w14:textId="77777777" w:rsidR="009060D6" w:rsidRPr="009060D6" w:rsidRDefault="009060D6" w:rsidP="009060D6">
      <w:pPr>
        <w:spacing w:after="0" w:line="240" w:lineRule="auto"/>
        <w:ind w:firstLine="709"/>
        <w:jc w:val="center"/>
        <w:rPr>
          <w:rFonts w:ascii="Times New Roman" w:hAnsi="Times New Roman" w:cs="Times New Roman"/>
          <w:color w:val="000000"/>
          <w:sz w:val="24"/>
          <w:szCs w:val="24"/>
        </w:rPr>
      </w:pPr>
    </w:p>
    <w:p w14:paraId="4C0DFDA9" w14:textId="77777777" w:rsidR="009060D6" w:rsidRDefault="009060D6" w:rsidP="009060D6">
      <w:pPr>
        <w:spacing w:after="0" w:line="240" w:lineRule="auto"/>
        <w:ind w:firstLine="709"/>
        <w:jc w:val="center"/>
        <w:rPr>
          <w:rFonts w:ascii="Times New Roman" w:hAnsi="Times New Roman" w:cs="Times New Roman"/>
          <w:sz w:val="24"/>
          <w:szCs w:val="24"/>
        </w:rPr>
      </w:pPr>
    </w:p>
    <w:p w14:paraId="1FEA8BAD" w14:textId="5BE71B45" w:rsidR="009060D6" w:rsidRPr="009060D6" w:rsidRDefault="009060D6" w:rsidP="009060D6">
      <w:pPr>
        <w:spacing w:after="0" w:line="240" w:lineRule="auto"/>
        <w:ind w:firstLine="709"/>
        <w:jc w:val="center"/>
        <w:rPr>
          <w:rFonts w:ascii="Times New Roman" w:hAnsi="Times New Roman" w:cs="Times New Roman"/>
          <w:sz w:val="24"/>
          <w:szCs w:val="24"/>
        </w:rPr>
      </w:pPr>
      <w:r w:rsidRPr="009060D6">
        <w:rPr>
          <w:rFonts w:ascii="Times New Roman" w:hAnsi="Times New Roman" w:cs="Times New Roman"/>
          <w:sz w:val="24"/>
          <w:szCs w:val="24"/>
        </w:rPr>
        <w:t>Заявка</w:t>
      </w:r>
    </w:p>
    <w:p w14:paraId="03FD4218" w14:textId="77777777" w:rsidR="009060D6" w:rsidRPr="009060D6" w:rsidRDefault="009060D6" w:rsidP="009060D6">
      <w:pPr>
        <w:pStyle w:val="af6"/>
        <w:shd w:val="clear" w:color="auto" w:fill="FFFFFF"/>
        <w:spacing w:before="0" w:beforeAutospacing="0" w:after="0" w:afterAutospacing="0"/>
        <w:jc w:val="center"/>
        <w:rPr>
          <w:rStyle w:val="afffffffff3"/>
        </w:rPr>
      </w:pPr>
      <w:r w:rsidRPr="009060D6">
        <w:t>на участие в муниципальном</w:t>
      </w:r>
      <w:r w:rsidRPr="009060D6">
        <w:rPr>
          <w:rStyle w:val="afffffffff3"/>
        </w:rPr>
        <w:t xml:space="preserve"> </w:t>
      </w:r>
      <w:r w:rsidRPr="009060D6">
        <w:t>конкурсе</w:t>
      </w:r>
      <w:r w:rsidRPr="009060D6">
        <w:rPr>
          <w:b/>
        </w:rPr>
        <w:t xml:space="preserve"> </w:t>
      </w:r>
      <w:r w:rsidRPr="009060D6">
        <w:rPr>
          <w:rStyle w:val="afffffffff3"/>
          <w:b w:val="0"/>
        </w:rPr>
        <w:t>видеороликов и презентаций</w:t>
      </w:r>
    </w:p>
    <w:p w14:paraId="25DD48D2" w14:textId="77777777" w:rsidR="009060D6" w:rsidRPr="009060D6" w:rsidRDefault="009060D6" w:rsidP="009060D6">
      <w:pPr>
        <w:pStyle w:val="af6"/>
        <w:shd w:val="clear" w:color="auto" w:fill="FFFFFF"/>
        <w:spacing w:before="0" w:beforeAutospacing="0" w:after="0" w:afterAutospacing="0"/>
        <w:jc w:val="center"/>
        <w:rPr>
          <w:color w:val="000000"/>
        </w:rPr>
      </w:pPr>
      <w:r w:rsidRPr="009060D6">
        <w:rPr>
          <w:rStyle w:val="afffffffff3"/>
          <w:b w:val="0"/>
          <w:color w:val="000000"/>
        </w:rPr>
        <w:t>среди обучающихся и педагогов «Будущее в моих руках»</w:t>
      </w:r>
      <w:r w:rsidRPr="009060D6">
        <w:rPr>
          <w:color w:val="000000"/>
        </w:rPr>
        <w:t> </w:t>
      </w:r>
    </w:p>
    <w:p w14:paraId="353F594F" w14:textId="77777777" w:rsidR="009060D6" w:rsidRPr="009060D6" w:rsidRDefault="009060D6" w:rsidP="009060D6">
      <w:pPr>
        <w:pStyle w:val="af6"/>
        <w:shd w:val="clear" w:color="auto" w:fill="FFFFFF"/>
        <w:spacing w:after="0" w:afterAutospacing="0"/>
        <w:jc w:val="center"/>
      </w:pPr>
    </w:p>
    <w:p w14:paraId="5A520E4E"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 xml:space="preserve">1.Ф.И.О. автора (наименование организации, возраст): </w:t>
      </w:r>
    </w:p>
    <w:p w14:paraId="18FBA1AD"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 xml:space="preserve">___________________________________________________________________________ </w:t>
      </w:r>
    </w:p>
    <w:p w14:paraId="08762D70"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2. Количество человек (в творческом коллективе):</w:t>
      </w:r>
    </w:p>
    <w:p w14:paraId="38B9CF05" w14:textId="77777777" w:rsidR="009060D6" w:rsidRPr="009060D6" w:rsidRDefault="009060D6" w:rsidP="009060D6">
      <w:pPr>
        <w:spacing w:after="0" w:line="240" w:lineRule="auto"/>
        <w:rPr>
          <w:rFonts w:ascii="Times New Roman" w:hAnsi="Times New Roman" w:cs="Times New Roman"/>
          <w:color w:val="000000"/>
          <w:sz w:val="24"/>
          <w:szCs w:val="24"/>
        </w:rPr>
      </w:pPr>
      <w:r w:rsidRPr="009060D6">
        <w:rPr>
          <w:rFonts w:ascii="Times New Roman" w:hAnsi="Times New Roman" w:cs="Times New Roman"/>
          <w:color w:val="000000"/>
          <w:sz w:val="24"/>
          <w:szCs w:val="24"/>
        </w:rPr>
        <w:t>___________________________________________________________________________</w:t>
      </w:r>
    </w:p>
    <w:p w14:paraId="4B47C889"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color w:val="000000"/>
          <w:sz w:val="24"/>
          <w:szCs w:val="24"/>
        </w:rPr>
        <w:t>3. Ф.И.О. руководителя</w:t>
      </w:r>
      <w:r w:rsidRPr="009060D6">
        <w:rPr>
          <w:rFonts w:ascii="Times New Roman" w:hAnsi="Times New Roman" w:cs="Times New Roman"/>
          <w:sz w:val="24"/>
          <w:szCs w:val="24"/>
        </w:rPr>
        <w:t>, контактные телефоны:</w:t>
      </w:r>
    </w:p>
    <w:p w14:paraId="1BE501D2"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___________________________________________________________________________</w:t>
      </w:r>
    </w:p>
    <w:p w14:paraId="3B8384CB"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4. Название материала:</w:t>
      </w:r>
    </w:p>
    <w:p w14:paraId="3F8A3FBB"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___________________________________________________________________________</w:t>
      </w:r>
    </w:p>
    <w:p w14:paraId="35BBB68F"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5. Название номинации:</w:t>
      </w:r>
    </w:p>
    <w:p w14:paraId="7D576CAE"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___________________________________________________________________________</w:t>
      </w:r>
    </w:p>
    <w:p w14:paraId="1DF13C29" w14:textId="77777777" w:rsidR="009060D6" w:rsidRPr="009060D6" w:rsidRDefault="009060D6" w:rsidP="009060D6">
      <w:pPr>
        <w:spacing w:after="0" w:line="240" w:lineRule="auto"/>
        <w:rPr>
          <w:rFonts w:ascii="Times New Roman" w:hAnsi="Times New Roman" w:cs="Times New Roman"/>
          <w:sz w:val="24"/>
          <w:szCs w:val="24"/>
        </w:rPr>
      </w:pPr>
    </w:p>
    <w:p w14:paraId="4A9DA891"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 xml:space="preserve">6. Дополнительная информация </w:t>
      </w:r>
    </w:p>
    <w:p w14:paraId="1D589AF2"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___________________________________________________________________________</w:t>
      </w:r>
    </w:p>
    <w:p w14:paraId="6B3CE857"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 xml:space="preserve">7. Согласие на некоммерческое использование материала </w:t>
      </w:r>
    </w:p>
    <w:p w14:paraId="1AAA34D0" w14:textId="77777777" w:rsidR="009060D6" w:rsidRPr="009060D6" w:rsidRDefault="009060D6" w:rsidP="009060D6">
      <w:pPr>
        <w:spacing w:after="0" w:line="240" w:lineRule="auto"/>
        <w:rPr>
          <w:rFonts w:ascii="Times New Roman" w:hAnsi="Times New Roman" w:cs="Times New Roman"/>
          <w:sz w:val="24"/>
          <w:szCs w:val="24"/>
        </w:rPr>
      </w:pPr>
      <w:r w:rsidRPr="009060D6">
        <w:rPr>
          <w:rFonts w:ascii="Times New Roman" w:hAnsi="Times New Roman" w:cs="Times New Roman"/>
          <w:sz w:val="24"/>
          <w:szCs w:val="24"/>
        </w:rPr>
        <w:t>___________________________________________________________________________</w:t>
      </w:r>
    </w:p>
    <w:p w14:paraId="0EB8D5EC" w14:textId="77777777" w:rsidR="009060D6" w:rsidRPr="009060D6" w:rsidRDefault="009060D6" w:rsidP="009060D6">
      <w:pPr>
        <w:spacing w:after="0" w:line="240" w:lineRule="auto"/>
        <w:jc w:val="both"/>
        <w:rPr>
          <w:rFonts w:ascii="Times New Roman" w:hAnsi="Times New Roman" w:cs="Times New Roman"/>
          <w:sz w:val="24"/>
          <w:szCs w:val="24"/>
        </w:rPr>
      </w:pPr>
      <w:r w:rsidRPr="009060D6">
        <w:rPr>
          <w:rFonts w:ascii="Times New Roman" w:hAnsi="Times New Roman" w:cs="Times New Roman"/>
          <w:sz w:val="24"/>
          <w:szCs w:val="24"/>
        </w:rPr>
        <w:t>8. Согласие на обработку персональных данных нужное подчеркнуть: есть, нет)</w:t>
      </w:r>
    </w:p>
    <w:p w14:paraId="63F387B6" w14:textId="77777777" w:rsidR="009060D6" w:rsidRPr="009060D6" w:rsidRDefault="009060D6" w:rsidP="009060D6">
      <w:pPr>
        <w:spacing w:after="0" w:line="240" w:lineRule="auto"/>
        <w:jc w:val="both"/>
        <w:rPr>
          <w:rFonts w:ascii="Times New Roman" w:hAnsi="Times New Roman" w:cs="Times New Roman"/>
          <w:sz w:val="24"/>
          <w:szCs w:val="24"/>
        </w:rPr>
      </w:pPr>
      <w:r w:rsidRPr="009060D6">
        <w:rPr>
          <w:rFonts w:ascii="Times New Roman" w:hAnsi="Times New Roman" w:cs="Times New Roman"/>
          <w:sz w:val="24"/>
          <w:szCs w:val="24"/>
        </w:rPr>
        <w:t>___________________________________________________________________________</w:t>
      </w:r>
    </w:p>
    <w:p w14:paraId="10AA4E2D" w14:textId="77777777" w:rsidR="009060D6" w:rsidRPr="009060D6" w:rsidRDefault="009060D6" w:rsidP="009060D6">
      <w:pPr>
        <w:spacing w:after="0" w:line="240" w:lineRule="auto"/>
        <w:jc w:val="both"/>
        <w:rPr>
          <w:rFonts w:ascii="Times New Roman" w:hAnsi="Times New Roman" w:cs="Times New Roman"/>
          <w:sz w:val="24"/>
          <w:szCs w:val="24"/>
        </w:rPr>
      </w:pPr>
      <w:r w:rsidRPr="009060D6">
        <w:rPr>
          <w:rFonts w:ascii="Times New Roman" w:hAnsi="Times New Roman" w:cs="Times New Roman"/>
          <w:sz w:val="24"/>
          <w:szCs w:val="24"/>
        </w:rPr>
        <w:t>9. С Положением о муниципальном конкурсе ознакомлен (подчеркнуть)</w:t>
      </w:r>
    </w:p>
    <w:p w14:paraId="7085CDE4" w14:textId="77777777" w:rsidR="009060D6" w:rsidRPr="009060D6" w:rsidRDefault="009060D6" w:rsidP="009060D6">
      <w:pPr>
        <w:spacing w:after="0" w:line="240" w:lineRule="auto"/>
        <w:jc w:val="both"/>
        <w:rPr>
          <w:rFonts w:ascii="Times New Roman" w:hAnsi="Times New Roman" w:cs="Times New Roman"/>
          <w:sz w:val="24"/>
          <w:szCs w:val="24"/>
        </w:rPr>
      </w:pPr>
    </w:p>
    <w:p w14:paraId="583890D9" w14:textId="77777777" w:rsidR="009060D6" w:rsidRPr="009060D6" w:rsidRDefault="009060D6" w:rsidP="009060D6">
      <w:pPr>
        <w:spacing w:after="0" w:line="240" w:lineRule="auto"/>
        <w:jc w:val="both"/>
        <w:rPr>
          <w:rFonts w:ascii="Times New Roman" w:hAnsi="Times New Roman" w:cs="Times New Roman"/>
          <w:sz w:val="24"/>
          <w:szCs w:val="24"/>
        </w:rPr>
      </w:pPr>
      <w:r w:rsidRPr="009060D6">
        <w:rPr>
          <w:rFonts w:ascii="Times New Roman" w:hAnsi="Times New Roman" w:cs="Times New Roman"/>
          <w:sz w:val="24"/>
          <w:szCs w:val="24"/>
        </w:rPr>
        <w:t>_________________                                                                      _________________________</w:t>
      </w:r>
    </w:p>
    <w:p w14:paraId="0D19B9C4" w14:textId="77777777" w:rsidR="009060D6" w:rsidRPr="009060D6" w:rsidRDefault="009060D6" w:rsidP="009060D6">
      <w:pPr>
        <w:spacing w:after="0" w:line="240" w:lineRule="auto"/>
        <w:jc w:val="both"/>
        <w:rPr>
          <w:rFonts w:ascii="Times New Roman" w:hAnsi="Times New Roman" w:cs="Times New Roman"/>
          <w:sz w:val="24"/>
          <w:szCs w:val="24"/>
        </w:rPr>
      </w:pPr>
      <w:r w:rsidRPr="009060D6">
        <w:rPr>
          <w:rFonts w:ascii="Times New Roman" w:hAnsi="Times New Roman" w:cs="Times New Roman"/>
          <w:sz w:val="24"/>
          <w:szCs w:val="24"/>
        </w:rPr>
        <w:t xml:space="preserve"> </w:t>
      </w:r>
      <w:r w:rsidRPr="009060D6">
        <w:rPr>
          <w:rFonts w:ascii="Times New Roman" w:hAnsi="Times New Roman" w:cs="Times New Roman"/>
          <w:sz w:val="24"/>
          <w:szCs w:val="24"/>
        </w:rPr>
        <w:tab/>
        <w:t xml:space="preserve">дата                                                                                               </w:t>
      </w:r>
      <w:proofErr w:type="gramStart"/>
      <w:r w:rsidRPr="009060D6">
        <w:rPr>
          <w:rFonts w:ascii="Times New Roman" w:hAnsi="Times New Roman" w:cs="Times New Roman"/>
          <w:sz w:val="24"/>
          <w:szCs w:val="24"/>
        </w:rPr>
        <w:t xml:space="preserve">   (</w:t>
      </w:r>
      <w:proofErr w:type="gramEnd"/>
      <w:r w:rsidRPr="009060D6">
        <w:rPr>
          <w:rFonts w:ascii="Times New Roman" w:hAnsi="Times New Roman" w:cs="Times New Roman"/>
          <w:sz w:val="24"/>
          <w:szCs w:val="24"/>
        </w:rPr>
        <w:t xml:space="preserve">Ф.И.О) </w:t>
      </w:r>
    </w:p>
    <w:p w14:paraId="2EF83B04" w14:textId="77777777" w:rsidR="009060D6" w:rsidRPr="009060D6" w:rsidRDefault="009060D6" w:rsidP="009060D6">
      <w:pPr>
        <w:spacing w:after="0" w:line="240" w:lineRule="auto"/>
        <w:ind w:left="4248"/>
        <w:jc w:val="both"/>
        <w:rPr>
          <w:rFonts w:ascii="Times New Roman" w:hAnsi="Times New Roman" w:cs="Times New Roman"/>
          <w:sz w:val="24"/>
          <w:szCs w:val="24"/>
        </w:rPr>
      </w:pPr>
    </w:p>
    <w:p w14:paraId="03FCE5BE" w14:textId="77777777" w:rsidR="009060D6" w:rsidRPr="009060D6" w:rsidRDefault="009060D6" w:rsidP="009060D6">
      <w:pPr>
        <w:spacing w:after="0" w:line="240" w:lineRule="auto"/>
        <w:ind w:left="4248" w:firstLine="708"/>
        <w:jc w:val="both"/>
        <w:rPr>
          <w:rFonts w:ascii="Times New Roman" w:hAnsi="Times New Roman" w:cs="Times New Roman"/>
          <w:sz w:val="24"/>
          <w:szCs w:val="24"/>
        </w:rPr>
      </w:pPr>
      <w:r w:rsidRPr="009060D6">
        <w:rPr>
          <w:rFonts w:ascii="Times New Roman" w:hAnsi="Times New Roman" w:cs="Times New Roman"/>
          <w:sz w:val="24"/>
          <w:szCs w:val="24"/>
        </w:rPr>
        <w:br w:type="page"/>
      </w:r>
      <w:r w:rsidRPr="009060D6">
        <w:rPr>
          <w:rFonts w:ascii="Times New Roman" w:hAnsi="Times New Roman" w:cs="Times New Roman"/>
          <w:sz w:val="24"/>
          <w:szCs w:val="24"/>
        </w:rPr>
        <w:lastRenderedPageBreak/>
        <w:t>Приложение № 2</w:t>
      </w:r>
    </w:p>
    <w:p w14:paraId="180662F9" w14:textId="77777777" w:rsidR="009060D6" w:rsidRPr="009060D6" w:rsidRDefault="009060D6" w:rsidP="009060D6">
      <w:pPr>
        <w:spacing w:after="0" w:line="240" w:lineRule="auto"/>
        <w:ind w:left="4248" w:firstLine="708"/>
        <w:rPr>
          <w:rFonts w:ascii="Times New Roman" w:hAnsi="Times New Roman" w:cs="Times New Roman"/>
          <w:sz w:val="24"/>
          <w:szCs w:val="24"/>
        </w:rPr>
      </w:pPr>
      <w:r w:rsidRPr="009060D6">
        <w:rPr>
          <w:rFonts w:ascii="Times New Roman" w:hAnsi="Times New Roman" w:cs="Times New Roman"/>
          <w:sz w:val="24"/>
          <w:szCs w:val="24"/>
        </w:rPr>
        <w:t xml:space="preserve">к постановлению администрации </w:t>
      </w:r>
    </w:p>
    <w:p w14:paraId="480F9FBB" w14:textId="77777777" w:rsidR="009060D6" w:rsidRPr="009060D6" w:rsidRDefault="009060D6" w:rsidP="009060D6">
      <w:pPr>
        <w:spacing w:after="0" w:line="240" w:lineRule="auto"/>
        <w:ind w:left="4956"/>
        <w:rPr>
          <w:rFonts w:ascii="Times New Roman" w:hAnsi="Times New Roman" w:cs="Times New Roman"/>
          <w:sz w:val="24"/>
          <w:szCs w:val="24"/>
        </w:rPr>
      </w:pPr>
      <w:r w:rsidRPr="009060D6">
        <w:rPr>
          <w:rFonts w:ascii="Times New Roman" w:hAnsi="Times New Roman" w:cs="Times New Roman"/>
          <w:sz w:val="24"/>
          <w:szCs w:val="24"/>
        </w:rPr>
        <w:t xml:space="preserve">Урмарского муниципального округа </w:t>
      </w:r>
    </w:p>
    <w:p w14:paraId="1A6FA865" w14:textId="77777777" w:rsidR="009060D6" w:rsidRPr="009060D6" w:rsidRDefault="009060D6" w:rsidP="009060D6">
      <w:pPr>
        <w:spacing w:after="0" w:line="240" w:lineRule="auto"/>
        <w:ind w:left="4956"/>
        <w:rPr>
          <w:rFonts w:ascii="Times New Roman" w:hAnsi="Times New Roman" w:cs="Times New Roman"/>
          <w:sz w:val="24"/>
          <w:szCs w:val="24"/>
        </w:rPr>
      </w:pPr>
      <w:r w:rsidRPr="009060D6">
        <w:rPr>
          <w:rFonts w:ascii="Times New Roman" w:hAnsi="Times New Roman" w:cs="Times New Roman"/>
          <w:sz w:val="24"/>
          <w:szCs w:val="24"/>
        </w:rPr>
        <w:t>Чувашской Республики</w:t>
      </w:r>
    </w:p>
    <w:p w14:paraId="6FB6B5DA" w14:textId="77777777" w:rsidR="009060D6" w:rsidRPr="009060D6" w:rsidRDefault="009060D6" w:rsidP="009060D6">
      <w:pPr>
        <w:spacing w:after="0" w:line="240" w:lineRule="auto"/>
        <w:ind w:left="4247" w:firstLine="709"/>
        <w:jc w:val="both"/>
        <w:rPr>
          <w:rFonts w:ascii="Times New Roman" w:hAnsi="Times New Roman" w:cs="Times New Roman"/>
          <w:sz w:val="24"/>
          <w:szCs w:val="24"/>
        </w:rPr>
      </w:pPr>
      <w:r w:rsidRPr="009060D6">
        <w:rPr>
          <w:rFonts w:ascii="Times New Roman" w:hAnsi="Times New Roman" w:cs="Times New Roman"/>
          <w:sz w:val="24"/>
          <w:szCs w:val="24"/>
        </w:rPr>
        <w:t xml:space="preserve">от </w:t>
      </w:r>
      <w:proofErr w:type="gramStart"/>
      <w:r>
        <w:rPr>
          <w:rFonts w:ascii="Times New Roman" w:hAnsi="Times New Roman" w:cs="Times New Roman"/>
          <w:sz w:val="24"/>
          <w:szCs w:val="24"/>
        </w:rPr>
        <w:t xml:space="preserve">19.11.2024  </w:t>
      </w:r>
      <w:r w:rsidRPr="009060D6">
        <w:rPr>
          <w:rFonts w:ascii="Times New Roman" w:hAnsi="Times New Roman" w:cs="Times New Roman"/>
          <w:sz w:val="24"/>
          <w:szCs w:val="24"/>
        </w:rPr>
        <w:t>№</w:t>
      </w:r>
      <w:proofErr w:type="gramEnd"/>
      <w:r>
        <w:rPr>
          <w:rFonts w:ascii="Times New Roman" w:hAnsi="Times New Roman" w:cs="Times New Roman"/>
          <w:sz w:val="24"/>
          <w:szCs w:val="24"/>
        </w:rPr>
        <w:t xml:space="preserve"> 1953</w:t>
      </w:r>
    </w:p>
    <w:p w14:paraId="21028E23" w14:textId="77777777" w:rsidR="009060D6" w:rsidRPr="009060D6" w:rsidRDefault="009060D6" w:rsidP="009060D6">
      <w:pPr>
        <w:spacing w:after="0" w:line="240" w:lineRule="auto"/>
        <w:ind w:left="4248" w:firstLine="2131"/>
        <w:jc w:val="both"/>
        <w:rPr>
          <w:rFonts w:ascii="Times New Roman" w:hAnsi="Times New Roman" w:cs="Times New Roman"/>
          <w:sz w:val="24"/>
          <w:szCs w:val="24"/>
        </w:rPr>
      </w:pPr>
    </w:p>
    <w:p w14:paraId="7A1398AC" w14:textId="77777777" w:rsidR="009060D6" w:rsidRPr="009060D6" w:rsidRDefault="009060D6" w:rsidP="009060D6">
      <w:pPr>
        <w:spacing w:after="0" w:line="240" w:lineRule="auto"/>
        <w:jc w:val="center"/>
        <w:rPr>
          <w:rFonts w:ascii="Times New Roman" w:hAnsi="Times New Roman" w:cs="Times New Roman"/>
          <w:b/>
          <w:sz w:val="24"/>
          <w:szCs w:val="24"/>
        </w:rPr>
      </w:pPr>
    </w:p>
    <w:p w14:paraId="5CD4F505" w14:textId="77777777" w:rsidR="009060D6" w:rsidRPr="009060D6" w:rsidRDefault="009060D6" w:rsidP="009060D6">
      <w:pPr>
        <w:spacing w:after="0" w:line="240" w:lineRule="auto"/>
        <w:ind w:firstLine="709"/>
        <w:jc w:val="center"/>
        <w:rPr>
          <w:rFonts w:ascii="Times New Roman" w:hAnsi="Times New Roman" w:cs="Times New Roman"/>
          <w:sz w:val="24"/>
          <w:szCs w:val="24"/>
        </w:rPr>
      </w:pPr>
      <w:r w:rsidRPr="009060D6">
        <w:rPr>
          <w:rFonts w:ascii="Times New Roman" w:hAnsi="Times New Roman" w:cs="Times New Roman"/>
          <w:sz w:val="24"/>
          <w:szCs w:val="24"/>
        </w:rPr>
        <w:t>Состав оргкомитета</w:t>
      </w:r>
    </w:p>
    <w:p w14:paraId="70C8A871" w14:textId="77777777" w:rsidR="009060D6" w:rsidRPr="009060D6" w:rsidRDefault="009060D6" w:rsidP="009060D6">
      <w:pPr>
        <w:pStyle w:val="af6"/>
        <w:shd w:val="clear" w:color="auto" w:fill="FFFFFF"/>
        <w:spacing w:before="0" w:beforeAutospacing="0" w:after="0" w:afterAutospacing="0"/>
        <w:ind w:firstLine="709"/>
        <w:jc w:val="center"/>
        <w:rPr>
          <w:rStyle w:val="afffffffff3"/>
        </w:rPr>
      </w:pPr>
      <w:r w:rsidRPr="009060D6">
        <w:t>муниципального</w:t>
      </w:r>
      <w:r w:rsidRPr="009060D6">
        <w:rPr>
          <w:rStyle w:val="afffffffff3"/>
        </w:rPr>
        <w:t xml:space="preserve"> </w:t>
      </w:r>
      <w:r w:rsidRPr="009060D6">
        <w:t xml:space="preserve">конкурса </w:t>
      </w:r>
      <w:r w:rsidRPr="009060D6">
        <w:rPr>
          <w:rStyle w:val="afffffffff3"/>
          <w:b w:val="0"/>
        </w:rPr>
        <w:t>видеороликов и презентаций</w:t>
      </w:r>
    </w:p>
    <w:p w14:paraId="5CF2D8E8" w14:textId="77777777" w:rsidR="009060D6" w:rsidRPr="009060D6" w:rsidRDefault="009060D6" w:rsidP="009060D6">
      <w:pPr>
        <w:pStyle w:val="af6"/>
        <w:shd w:val="clear" w:color="auto" w:fill="FFFFFF"/>
        <w:spacing w:before="0" w:beforeAutospacing="0" w:after="0" w:afterAutospacing="0"/>
        <w:ind w:firstLine="709"/>
        <w:jc w:val="center"/>
        <w:rPr>
          <w:color w:val="000000"/>
        </w:rPr>
      </w:pPr>
      <w:r w:rsidRPr="009060D6">
        <w:rPr>
          <w:rStyle w:val="afffffffff3"/>
          <w:b w:val="0"/>
          <w:color w:val="000000"/>
        </w:rPr>
        <w:t>среди обучающихся и педагогов «Будущее в моих руках»</w:t>
      </w:r>
      <w:r w:rsidRPr="009060D6">
        <w:rPr>
          <w:color w:val="000000"/>
        </w:rPr>
        <w:t> </w:t>
      </w:r>
    </w:p>
    <w:p w14:paraId="6B781ECF" w14:textId="77777777" w:rsidR="009060D6" w:rsidRPr="009060D6" w:rsidRDefault="009060D6" w:rsidP="009060D6">
      <w:pPr>
        <w:spacing w:after="0" w:line="240" w:lineRule="auto"/>
        <w:jc w:val="center"/>
        <w:rPr>
          <w:rFonts w:ascii="Times New Roman" w:hAnsi="Times New Roman" w:cs="Times New Roman"/>
          <w:b/>
          <w:sz w:val="24"/>
          <w:szCs w:val="24"/>
        </w:rPr>
      </w:pPr>
    </w:p>
    <w:p w14:paraId="7A42E5EE" w14:textId="2A88B800" w:rsidR="009060D6" w:rsidRPr="009060D6" w:rsidRDefault="009060D6" w:rsidP="009060D6">
      <w:pPr>
        <w:spacing w:after="0" w:line="240" w:lineRule="auto"/>
        <w:ind w:firstLine="720"/>
        <w:jc w:val="both"/>
        <w:rPr>
          <w:rFonts w:ascii="Times New Roman" w:hAnsi="Times New Roman" w:cs="Times New Roman"/>
          <w:sz w:val="24"/>
          <w:szCs w:val="24"/>
        </w:rPr>
      </w:pPr>
      <w:r w:rsidRPr="009060D6">
        <w:rPr>
          <w:rFonts w:ascii="Times New Roman" w:hAnsi="Times New Roman" w:cs="Times New Roman"/>
          <w:sz w:val="24"/>
          <w:szCs w:val="24"/>
        </w:rPr>
        <w:t>Павлов В.В.</w:t>
      </w:r>
      <w:r>
        <w:rPr>
          <w:rFonts w:ascii="Times New Roman" w:hAnsi="Times New Roman" w:cs="Times New Roman"/>
          <w:sz w:val="24"/>
          <w:szCs w:val="24"/>
        </w:rPr>
        <w:t xml:space="preserve"> </w:t>
      </w:r>
      <w:r w:rsidRPr="009060D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060D6">
        <w:rPr>
          <w:rFonts w:ascii="Times New Roman" w:hAnsi="Times New Roman" w:cs="Times New Roman"/>
          <w:sz w:val="24"/>
          <w:szCs w:val="24"/>
        </w:rPr>
        <w:t>и.о</w:t>
      </w:r>
      <w:proofErr w:type="spellEnd"/>
      <w:r w:rsidRPr="009060D6">
        <w:rPr>
          <w:rFonts w:ascii="Times New Roman" w:hAnsi="Times New Roman" w:cs="Times New Roman"/>
          <w:sz w:val="24"/>
          <w:szCs w:val="24"/>
        </w:rPr>
        <w:t>. заместителя главы муниципального округа - начальника отдела образования и молодежной политики, председатель;</w:t>
      </w:r>
    </w:p>
    <w:p w14:paraId="737BC9AD" w14:textId="77777777" w:rsidR="009060D6" w:rsidRPr="009060D6" w:rsidRDefault="009060D6" w:rsidP="009060D6">
      <w:pPr>
        <w:spacing w:after="0" w:line="240" w:lineRule="auto"/>
        <w:ind w:firstLine="720"/>
        <w:jc w:val="both"/>
        <w:rPr>
          <w:rFonts w:ascii="Times New Roman" w:hAnsi="Times New Roman" w:cs="Times New Roman"/>
          <w:sz w:val="24"/>
          <w:szCs w:val="24"/>
        </w:rPr>
      </w:pPr>
      <w:proofErr w:type="spellStart"/>
      <w:r w:rsidRPr="009060D6">
        <w:rPr>
          <w:rFonts w:ascii="Times New Roman" w:hAnsi="Times New Roman" w:cs="Times New Roman"/>
          <w:sz w:val="24"/>
          <w:szCs w:val="24"/>
        </w:rPr>
        <w:t>Пудрикова</w:t>
      </w:r>
      <w:proofErr w:type="spellEnd"/>
      <w:r w:rsidRPr="009060D6">
        <w:rPr>
          <w:rFonts w:ascii="Times New Roman" w:hAnsi="Times New Roman" w:cs="Times New Roman"/>
          <w:sz w:val="24"/>
          <w:szCs w:val="24"/>
        </w:rPr>
        <w:t xml:space="preserve"> К.А. - директор МБОУДО «Дом детского творчества» Урмарского муниципального округа;</w:t>
      </w:r>
    </w:p>
    <w:p w14:paraId="6EF4F98A" w14:textId="77777777" w:rsidR="009060D6" w:rsidRPr="009060D6" w:rsidRDefault="009060D6" w:rsidP="009060D6">
      <w:pPr>
        <w:spacing w:after="0" w:line="240" w:lineRule="auto"/>
        <w:ind w:firstLine="720"/>
        <w:jc w:val="both"/>
        <w:rPr>
          <w:rFonts w:ascii="Times New Roman" w:hAnsi="Times New Roman" w:cs="Times New Roman"/>
          <w:sz w:val="24"/>
          <w:szCs w:val="24"/>
        </w:rPr>
      </w:pPr>
      <w:r w:rsidRPr="009060D6">
        <w:rPr>
          <w:rFonts w:ascii="Times New Roman" w:hAnsi="Times New Roman" w:cs="Times New Roman"/>
          <w:sz w:val="24"/>
          <w:szCs w:val="24"/>
        </w:rPr>
        <w:t>Иванова Л.В.- методист МБОУДО «Дом детского творчества» Урмарского муниципального округа;</w:t>
      </w:r>
    </w:p>
    <w:p w14:paraId="47162189" w14:textId="77777777" w:rsidR="009060D6" w:rsidRPr="009060D6" w:rsidRDefault="009060D6" w:rsidP="009060D6">
      <w:pPr>
        <w:spacing w:after="0" w:line="240" w:lineRule="auto"/>
        <w:ind w:firstLine="720"/>
        <w:jc w:val="both"/>
        <w:rPr>
          <w:rFonts w:ascii="Times New Roman" w:hAnsi="Times New Roman" w:cs="Times New Roman"/>
          <w:sz w:val="24"/>
          <w:szCs w:val="24"/>
        </w:rPr>
      </w:pPr>
      <w:r w:rsidRPr="009060D6">
        <w:rPr>
          <w:rFonts w:ascii="Times New Roman" w:hAnsi="Times New Roman" w:cs="Times New Roman"/>
          <w:sz w:val="24"/>
          <w:szCs w:val="24"/>
        </w:rPr>
        <w:t>Федорова О.В.- методист МБОУДО «Дом детского творчества» Урмарского муниципального округа;</w:t>
      </w:r>
    </w:p>
    <w:p w14:paraId="37116F18" w14:textId="77777777" w:rsidR="009060D6" w:rsidRPr="009060D6" w:rsidRDefault="009060D6" w:rsidP="009060D6">
      <w:pPr>
        <w:spacing w:after="0" w:line="240" w:lineRule="auto"/>
        <w:rPr>
          <w:rFonts w:ascii="Times New Roman" w:hAnsi="Times New Roman" w:cs="Times New Roman"/>
          <w:sz w:val="24"/>
          <w:szCs w:val="24"/>
        </w:rPr>
      </w:pPr>
    </w:p>
    <w:p w14:paraId="32DFBBE5" w14:textId="77777777" w:rsidR="009060D6" w:rsidRPr="009060D6" w:rsidRDefault="009060D6" w:rsidP="009060D6">
      <w:pPr>
        <w:spacing w:after="0" w:line="240" w:lineRule="auto"/>
        <w:rPr>
          <w:rFonts w:ascii="Times New Roman" w:hAnsi="Times New Roman" w:cs="Times New Roman"/>
          <w:sz w:val="24"/>
          <w:szCs w:val="24"/>
        </w:rPr>
      </w:pPr>
    </w:p>
    <w:p w14:paraId="4C38014E" w14:textId="77777777" w:rsidR="009060D6" w:rsidRPr="009060D6" w:rsidRDefault="009060D6" w:rsidP="009060D6">
      <w:pPr>
        <w:spacing w:after="0" w:line="240" w:lineRule="auto"/>
        <w:ind w:left="4248" w:firstLine="708"/>
        <w:jc w:val="both"/>
        <w:rPr>
          <w:rFonts w:ascii="Times New Roman" w:hAnsi="Times New Roman" w:cs="Times New Roman"/>
          <w:sz w:val="24"/>
          <w:szCs w:val="24"/>
        </w:rPr>
      </w:pPr>
      <w:r w:rsidRPr="009060D6">
        <w:rPr>
          <w:rFonts w:ascii="Times New Roman" w:hAnsi="Times New Roman" w:cs="Times New Roman"/>
          <w:sz w:val="24"/>
          <w:szCs w:val="24"/>
        </w:rPr>
        <w:br w:type="page"/>
      </w:r>
      <w:r w:rsidRPr="009060D6">
        <w:rPr>
          <w:rFonts w:ascii="Times New Roman" w:hAnsi="Times New Roman" w:cs="Times New Roman"/>
          <w:sz w:val="24"/>
          <w:szCs w:val="24"/>
        </w:rPr>
        <w:lastRenderedPageBreak/>
        <w:t>Приложение № 3</w:t>
      </w:r>
    </w:p>
    <w:p w14:paraId="1B96E142" w14:textId="77777777" w:rsidR="009060D6" w:rsidRPr="009060D6" w:rsidRDefault="009060D6" w:rsidP="009060D6">
      <w:pPr>
        <w:spacing w:after="0" w:line="240" w:lineRule="auto"/>
        <w:ind w:left="4248" w:firstLine="708"/>
        <w:rPr>
          <w:rFonts w:ascii="Times New Roman" w:hAnsi="Times New Roman" w:cs="Times New Roman"/>
          <w:sz w:val="24"/>
          <w:szCs w:val="24"/>
        </w:rPr>
      </w:pPr>
      <w:r w:rsidRPr="009060D6">
        <w:rPr>
          <w:rFonts w:ascii="Times New Roman" w:hAnsi="Times New Roman" w:cs="Times New Roman"/>
          <w:sz w:val="24"/>
          <w:szCs w:val="24"/>
        </w:rPr>
        <w:t xml:space="preserve">к постановлению администрации </w:t>
      </w:r>
    </w:p>
    <w:p w14:paraId="064C653D" w14:textId="77777777" w:rsidR="009060D6" w:rsidRPr="009060D6" w:rsidRDefault="009060D6" w:rsidP="009060D6">
      <w:pPr>
        <w:spacing w:after="0" w:line="240" w:lineRule="auto"/>
        <w:ind w:left="4956"/>
        <w:rPr>
          <w:rFonts w:ascii="Times New Roman" w:hAnsi="Times New Roman" w:cs="Times New Roman"/>
          <w:sz w:val="24"/>
          <w:szCs w:val="24"/>
        </w:rPr>
      </w:pPr>
      <w:r w:rsidRPr="009060D6">
        <w:rPr>
          <w:rFonts w:ascii="Times New Roman" w:hAnsi="Times New Roman" w:cs="Times New Roman"/>
          <w:sz w:val="24"/>
          <w:szCs w:val="24"/>
        </w:rPr>
        <w:t xml:space="preserve">Урмарского муниципального округа </w:t>
      </w:r>
    </w:p>
    <w:p w14:paraId="3BD49AD8" w14:textId="77777777" w:rsidR="009060D6" w:rsidRPr="009060D6" w:rsidRDefault="009060D6" w:rsidP="009060D6">
      <w:pPr>
        <w:spacing w:after="0" w:line="240" w:lineRule="auto"/>
        <w:ind w:left="4956"/>
        <w:rPr>
          <w:rFonts w:ascii="Times New Roman" w:hAnsi="Times New Roman" w:cs="Times New Roman"/>
          <w:sz w:val="24"/>
          <w:szCs w:val="24"/>
        </w:rPr>
      </w:pPr>
      <w:r w:rsidRPr="009060D6">
        <w:rPr>
          <w:rFonts w:ascii="Times New Roman" w:hAnsi="Times New Roman" w:cs="Times New Roman"/>
          <w:sz w:val="24"/>
          <w:szCs w:val="24"/>
        </w:rPr>
        <w:t>Чувашской Республики</w:t>
      </w:r>
    </w:p>
    <w:p w14:paraId="4F6B5399" w14:textId="77777777" w:rsidR="009060D6" w:rsidRPr="009060D6" w:rsidRDefault="009060D6" w:rsidP="009060D6">
      <w:pPr>
        <w:spacing w:after="0" w:line="240" w:lineRule="auto"/>
        <w:ind w:left="4247" w:firstLine="709"/>
        <w:jc w:val="both"/>
        <w:rPr>
          <w:rFonts w:ascii="Times New Roman" w:hAnsi="Times New Roman" w:cs="Times New Roman"/>
          <w:sz w:val="24"/>
          <w:szCs w:val="24"/>
        </w:rPr>
      </w:pPr>
      <w:r w:rsidRPr="009060D6">
        <w:rPr>
          <w:rFonts w:ascii="Times New Roman" w:hAnsi="Times New Roman" w:cs="Times New Roman"/>
          <w:sz w:val="24"/>
          <w:szCs w:val="24"/>
        </w:rPr>
        <w:t xml:space="preserve">от </w:t>
      </w:r>
      <w:proofErr w:type="gramStart"/>
      <w:r>
        <w:rPr>
          <w:rFonts w:ascii="Times New Roman" w:hAnsi="Times New Roman" w:cs="Times New Roman"/>
          <w:sz w:val="24"/>
          <w:szCs w:val="24"/>
        </w:rPr>
        <w:t xml:space="preserve">19.11.2024  </w:t>
      </w:r>
      <w:r w:rsidRPr="009060D6">
        <w:rPr>
          <w:rFonts w:ascii="Times New Roman" w:hAnsi="Times New Roman" w:cs="Times New Roman"/>
          <w:sz w:val="24"/>
          <w:szCs w:val="24"/>
        </w:rPr>
        <w:t>№</w:t>
      </w:r>
      <w:proofErr w:type="gramEnd"/>
      <w:r>
        <w:rPr>
          <w:rFonts w:ascii="Times New Roman" w:hAnsi="Times New Roman" w:cs="Times New Roman"/>
          <w:sz w:val="24"/>
          <w:szCs w:val="24"/>
        </w:rPr>
        <w:t xml:space="preserve"> 1953</w:t>
      </w:r>
    </w:p>
    <w:p w14:paraId="0607AF4A" w14:textId="77777777" w:rsidR="009060D6" w:rsidRPr="009060D6" w:rsidRDefault="009060D6" w:rsidP="009060D6">
      <w:pPr>
        <w:spacing w:after="0" w:line="240" w:lineRule="auto"/>
        <w:ind w:firstLine="6804"/>
        <w:rPr>
          <w:rFonts w:ascii="Times New Roman" w:hAnsi="Times New Roman" w:cs="Times New Roman"/>
          <w:b/>
          <w:sz w:val="24"/>
          <w:szCs w:val="24"/>
        </w:rPr>
      </w:pPr>
    </w:p>
    <w:p w14:paraId="6FDC600E" w14:textId="77777777" w:rsidR="009060D6" w:rsidRPr="009060D6" w:rsidRDefault="009060D6" w:rsidP="009060D6">
      <w:pPr>
        <w:spacing w:after="0" w:line="240" w:lineRule="auto"/>
        <w:jc w:val="center"/>
        <w:rPr>
          <w:rFonts w:ascii="Times New Roman" w:hAnsi="Times New Roman" w:cs="Times New Roman"/>
          <w:b/>
          <w:sz w:val="24"/>
          <w:szCs w:val="24"/>
        </w:rPr>
      </w:pPr>
    </w:p>
    <w:p w14:paraId="745DDF6F" w14:textId="77777777" w:rsidR="009060D6" w:rsidRPr="009060D6" w:rsidRDefault="009060D6" w:rsidP="009060D6">
      <w:pPr>
        <w:spacing w:after="0" w:line="240" w:lineRule="auto"/>
        <w:ind w:firstLine="709"/>
        <w:jc w:val="center"/>
        <w:rPr>
          <w:rFonts w:ascii="Times New Roman" w:hAnsi="Times New Roman" w:cs="Times New Roman"/>
          <w:sz w:val="24"/>
          <w:szCs w:val="24"/>
        </w:rPr>
      </w:pPr>
      <w:r w:rsidRPr="009060D6">
        <w:rPr>
          <w:rFonts w:ascii="Times New Roman" w:hAnsi="Times New Roman" w:cs="Times New Roman"/>
          <w:sz w:val="24"/>
          <w:szCs w:val="24"/>
        </w:rPr>
        <w:t xml:space="preserve">Состав жюри </w:t>
      </w:r>
    </w:p>
    <w:p w14:paraId="5051AA52" w14:textId="77777777" w:rsidR="009060D6" w:rsidRPr="009060D6" w:rsidRDefault="009060D6" w:rsidP="009060D6">
      <w:pPr>
        <w:pStyle w:val="af6"/>
        <w:shd w:val="clear" w:color="auto" w:fill="FFFFFF"/>
        <w:spacing w:before="0" w:beforeAutospacing="0" w:after="0" w:afterAutospacing="0"/>
        <w:ind w:firstLine="709"/>
        <w:jc w:val="center"/>
        <w:rPr>
          <w:rStyle w:val="afffffffff3"/>
        </w:rPr>
      </w:pPr>
      <w:r w:rsidRPr="009060D6">
        <w:t>муниципального</w:t>
      </w:r>
      <w:r w:rsidRPr="009060D6">
        <w:rPr>
          <w:rStyle w:val="afffffffff3"/>
        </w:rPr>
        <w:t xml:space="preserve"> </w:t>
      </w:r>
      <w:r w:rsidRPr="009060D6">
        <w:t xml:space="preserve">конкурса </w:t>
      </w:r>
      <w:r w:rsidRPr="009060D6">
        <w:rPr>
          <w:rStyle w:val="afffffffff3"/>
          <w:b w:val="0"/>
        </w:rPr>
        <w:t>видеороликов и презентаций</w:t>
      </w:r>
    </w:p>
    <w:p w14:paraId="67FFF583" w14:textId="77777777" w:rsidR="009060D6" w:rsidRPr="009060D6" w:rsidRDefault="009060D6" w:rsidP="009060D6">
      <w:pPr>
        <w:pStyle w:val="af6"/>
        <w:shd w:val="clear" w:color="auto" w:fill="FFFFFF"/>
        <w:spacing w:before="0" w:beforeAutospacing="0" w:after="0" w:afterAutospacing="0"/>
        <w:ind w:firstLine="709"/>
        <w:jc w:val="center"/>
        <w:rPr>
          <w:color w:val="000000"/>
        </w:rPr>
      </w:pPr>
      <w:r w:rsidRPr="009060D6">
        <w:rPr>
          <w:rStyle w:val="afffffffff3"/>
          <w:b w:val="0"/>
          <w:color w:val="000000"/>
        </w:rPr>
        <w:t>среди обучающихся и педагогов «Будущее в моих руках»</w:t>
      </w:r>
      <w:r w:rsidRPr="009060D6">
        <w:rPr>
          <w:color w:val="000000"/>
        </w:rPr>
        <w:t> </w:t>
      </w:r>
    </w:p>
    <w:p w14:paraId="617A87BE" w14:textId="77777777" w:rsidR="009060D6" w:rsidRPr="009060D6" w:rsidRDefault="009060D6" w:rsidP="009060D6">
      <w:pPr>
        <w:spacing w:after="0" w:line="240" w:lineRule="auto"/>
        <w:jc w:val="center"/>
        <w:rPr>
          <w:rFonts w:ascii="Times New Roman" w:hAnsi="Times New Roman" w:cs="Times New Roman"/>
          <w:b/>
          <w:sz w:val="24"/>
          <w:szCs w:val="24"/>
        </w:rPr>
      </w:pPr>
    </w:p>
    <w:p w14:paraId="1F55A579" w14:textId="77777777" w:rsidR="009060D6" w:rsidRDefault="009060D6" w:rsidP="009060D6">
      <w:pPr>
        <w:spacing w:after="0" w:line="240" w:lineRule="auto"/>
        <w:ind w:firstLine="720"/>
        <w:jc w:val="both"/>
        <w:rPr>
          <w:rFonts w:ascii="Times New Roman" w:hAnsi="Times New Roman" w:cs="Times New Roman"/>
          <w:sz w:val="24"/>
          <w:szCs w:val="24"/>
        </w:rPr>
      </w:pPr>
    </w:p>
    <w:p w14:paraId="34B6661B" w14:textId="0EC464A4" w:rsidR="009060D6" w:rsidRPr="009060D6" w:rsidRDefault="009060D6" w:rsidP="009060D6">
      <w:pPr>
        <w:spacing w:after="0" w:line="240" w:lineRule="auto"/>
        <w:ind w:firstLine="720"/>
        <w:jc w:val="both"/>
        <w:rPr>
          <w:rFonts w:ascii="Times New Roman" w:hAnsi="Times New Roman" w:cs="Times New Roman"/>
          <w:sz w:val="24"/>
          <w:szCs w:val="24"/>
        </w:rPr>
      </w:pPr>
      <w:proofErr w:type="spellStart"/>
      <w:r w:rsidRPr="009060D6">
        <w:rPr>
          <w:rFonts w:ascii="Times New Roman" w:hAnsi="Times New Roman" w:cs="Times New Roman"/>
          <w:sz w:val="24"/>
          <w:szCs w:val="24"/>
        </w:rPr>
        <w:t>Пудрикова</w:t>
      </w:r>
      <w:proofErr w:type="spellEnd"/>
      <w:r w:rsidRPr="009060D6">
        <w:rPr>
          <w:rFonts w:ascii="Times New Roman" w:hAnsi="Times New Roman" w:cs="Times New Roman"/>
          <w:sz w:val="24"/>
          <w:szCs w:val="24"/>
        </w:rPr>
        <w:t xml:space="preserve"> К.А. - директор МБОУДО «Дом детского творчества» Урмарского муниципального округа;</w:t>
      </w:r>
    </w:p>
    <w:p w14:paraId="5477EABB" w14:textId="77777777" w:rsidR="009060D6" w:rsidRPr="009060D6" w:rsidRDefault="009060D6" w:rsidP="009060D6">
      <w:pPr>
        <w:spacing w:after="0" w:line="240" w:lineRule="auto"/>
        <w:ind w:firstLine="720"/>
        <w:jc w:val="both"/>
        <w:rPr>
          <w:rFonts w:ascii="Times New Roman" w:hAnsi="Times New Roman" w:cs="Times New Roman"/>
          <w:sz w:val="24"/>
          <w:szCs w:val="24"/>
        </w:rPr>
      </w:pPr>
      <w:r w:rsidRPr="009060D6">
        <w:rPr>
          <w:rFonts w:ascii="Times New Roman" w:hAnsi="Times New Roman" w:cs="Times New Roman"/>
          <w:sz w:val="24"/>
          <w:szCs w:val="24"/>
        </w:rPr>
        <w:t>Иванова Л.В.- методист МБОУДО «Дом детского творчества» Урмарского муниципального округа;</w:t>
      </w:r>
    </w:p>
    <w:p w14:paraId="1774E85E" w14:textId="77777777" w:rsidR="009060D6" w:rsidRPr="009060D6" w:rsidRDefault="009060D6" w:rsidP="009060D6">
      <w:pPr>
        <w:spacing w:after="0" w:line="240" w:lineRule="auto"/>
        <w:ind w:firstLine="720"/>
        <w:jc w:val="both"/>
        <w:rPr>
          <w:rFonts w:ascii="Times New Roman" w:hAnsi="Times New Roman" w:cs="Times New Roman"/>
          <w:sz w:val="24"/>
          <w:szCs w:val="24"/>
        </w:rPr>
      </w:pPr>
      <w:r w:rsidRPr="009060D6">
        <w:rPr>
          <w:rFonts w:ascii="Times New Roman" w:hAnsi="Times New Roman" w:cs="Times New Roman"/>
          <w:sz w:val="24"/>
          <w:szCs w:val="24"/>
        </w:rPr>
        <w:t>Федорова О.В.- методист МБОУДО «Дом детского творчества» Урмарского муниципального округа;</w:t>
      </w:r>
    </w:p>
    <w:p w14:paraId="7B032F38" w14:textId="77777777" w:rsidR="009060D6" w:rsidRPr="009060D6" w:rsidRDefault="009060D6" w:rsidP="009060D6">
      <w:pPr>
        <w:spacing w:after="0" w:line="240" w:lineRule="auto"/>
        <w:rPr>
          <w:rFonts w:ascii="Times New Roman" w:hAnsi="Times New Roman" w:cs="Times New Roman"/>
          <w:sz w:val="24"/>
          <w:szCs w:val="24"/>
        </w:rPr>
      </w:pPr>
    </w:p>
    <w:p w14:paraId="443765B7" w14:textId="77777777" w:rsidR="009060D6" w:rsidRPr="009060D6" w:rsidRDefault="009060D6" w:rsidP="009060D6">
      <w:pPr>
        <w:spacing w:after="0" w:line="240" w:lineRule="auto"/>
        <w:ind w:firstLine="720"/>
        <w:rPr>
          <w:rFonts w:ascii="Times New Roman" w:hAnsi="Times New Roman" w:cs="Times New Roman"/>
          <w:sz w:val="24"/>
          <w:szCs w:val="24"/>
        </w:rPr>
      </w:pPr>
    </w:p>
    <w:p w14:paraId="1C45E663" w14:textId="77777777" w:rsidR="009060D6" w:rsidRPr="009060D6" w:rsidRDefault="009060D6" w:rsidP="009060D6">
      <w:pPr>
        <w:spacing w:after="0" w:line="240" w:lineRule="auto"/>
        <w:rPr>
          <w:rFonts w:ascii="Times New Roman" w:hAnsi="Times New Roman" w:cs="Times New Roman"/>
          <w:sz w:val="24"/>
          <w:szCs w:val="24"/>
        </w:rPr>
      </w:pPr>
    </w:p>
    <w:p w14:paraId="40A433B0" w14:textId="77777777" w:rsidR="009060D6" w:rsidRPr="009060D6" w:rsidRDefault="009060D6" w:rsidP="009060D6">
      <w:pPr>
        <w:spacing w:after="0" w:line="240" w:lineRule="auto"/>
        <w:rPr>
          <w:rFonts w:ascii="Times New Roman" w:hAnsi="Times New Roman" w:cs="Times New Roman"/>
          <w:sz w:val="24"/>
          <w:szCs w:val="24"/>
        </w:rPr>
      </w:pPr>
    </w:p>
    <w:p w14:paraId="765FCAF7" w14:textId="77777777" w:rsidR="009060D6" w:rsidRPr="009060D6" w:rsidRDefault="009060D6" w:rsidP="009060D6">
      <w:pPr>
        <w:spacing w:after="0" w:line="240" w:lineRule="auto"/>
        <w:rPr>
          <w:rFonts w:ascii="Times New Roman" w:hAnsi="Times New Roman" w:cs="Times New Roman"/>
          <w:sz w:val="24"/>
          <w:szCs w:val="24"/>
        </w:rPr>
      </w:pPr>
    </w:p>
    <w:p w14:paraId="53FA5260" w14:textId="77777777" w:rsidR="009060D6" w:rsidRPr="009060D6" w:rsidRDefault="009060D6" w:rsidP="009060D6">
      <w:pPr>
        <w:spacing w:after="0" w:line="240" w:lineRule="auto"/>
        <w:rPr>
          <w:rFonts w:ascii="Times New Roman" w:hAnsi="Times New Roman" w:cs="Times New Roman"/>
          <w:sz w:val="24"/>
          <w:szCs w:val="24"/>
        </w:rPr>
      </w:pPr>
    </w:p>
    <w:p w14:paraId="45371566" w14:textId="77777777" w:rsidR="009060D6" w:rsidRPr="009060D6" w:rsidRDefault="009060D6" w:rsidP="009060D6">
      <w:pPr>
        <w:spacing w:after="0" w:line="240" w:lineRule="auto"/>
        <w:ind w:left="4248" w:firstLine="708"/>
        <w:jc w:val="both"/>
        <w:rPr>
          <w:rFonts w:ascii="Times New Roman" w:hAnsi="Times New Roman" w:cs="Times New Roman"/>
          <w:sz w:val="24"/>
          <w:szCs w:val="24"/>
        </w:rPr>
      </w:pPr>
      <w:r w:rsidRPr="009060D6">
        <w:rPr>
          <w:rFonts w:ascii="Times New Roman" w:hAnsi="Times New Roman" w:cs="Times New Roman"/>
          <w:sz w:val="24"/>
          <w:szCs w:val="24"/>
        </w:rPr>
        <w:br w:type="page"/>
      </w:r>
      <w:r w:rsidRPr="009060D6">
        <w:rPr>
          <w:rFonts w:ascii="Times New Roman" w:hAnsi="Times New Roman" w:cs="Times New Roman"/>
          <w:sz w:val="24"/>
          <w:szCs w:val="24"/>
        </w:rPr>
        <w:lastRenderedPageBreak/>
        <w:t>Приложение № 4</w:t>
      </w:r>
    </w:p>
    <w:p w14:paraId="6D3CD2CD" w14:textId="77777777" w:rsidR="009060D6" w:rsidRPr="009060D6" w:rsidRDefault="009060D6" w:rsidP="009060D6">
      <w:pPr>
        <w:spacing w:after="0" w:line="240" w:lineRule="auto"/>
        <w:ind w:left="4248" w:firstLine="708"/>
        <w:rPr>
          <w:rFonts w:ascii="Times New Roman" w:hAnsi="Times New Roman" w:cs="Times New Roman"/>
          <w:sz w:val="24"/>
          <w:szCs w:val="24"/>
        </w:rPr>
      </w:pPr>
      <w:r w:rsidRPr="009060D6">
        <w:rPr>
          <w:rFonts w:ascii="Times New Roman" w:hAnsi="Times New Roman" w:cs="Times New Roman"/>
          <w:sz w:val="24"/>
          <w:szCs w:val="24"/>
        </w:rPr>
        <w:t xml:space="preserve">к постановлению администрации </w:t>
      </w:r>
    </w:p>
    <w:p w14:paraId="51700020" w14:textId="77777777" w:rsidR="009060D6" w:rsidRPr="009060D6" w:rsidRDefault="009060D6" w:rsidP="009060D6">
      <w:pPr>
        <w:spacing w:after="0" w:line="240" w:lineRule="auto"/>
        <w:ind w:left="4956"/>
        <w:rPr>
          <w:rFonts w:ascii="Times New Roman" w:hAnsi="Times New Roman" w:cs="Times New Roman"/>
          <w:sz w:val="24"/>
          <w:szCs w:val="24"/>
        </w:rPr>
      </w:pPr>
      <w:r w:rsidRPr="009060D6">
        <w:rPr>
          <w:rFonts w:ascii="Times New Roman" w:hAnsi="Times New Roman" w:cs="Times New Roman"/>
          <w:sz w:val="24"/>
          <w:szCs w:val="24"/>
        </w:rPr>
        <w:t xml:space="preserve">Урмарского муниципального округа </w:t>
      </w:r>
    </w:p>
    <w:p w14:paraId="50C1BCFE" w14:textId="77777777" w:rsidR="009060D6" w:rsidRPr="009060D6" w:rsidRDefault="009060D6" w:rsidP="009060D6">
      <w:pPr>
        <w:spacing w:after="0" w:line="240" w:lineRule="auto"/>
        <w:ind w:left="4956"/>
        <w:rPr>
          <w:rFonts w:ascii="Times New Roman" w:hAnsi="Times New Roman" w:cs="Times New Roman"/>
          <w:sz w:val="24"/>
          <w:szCs w:val="24"/>
        </w:rPr>
      </w:pPr>
      <w:r w:rsidRPr="009060D6">
        <w:rPr>
          <w:rFonts w:ascii="Times New Roman" w:hAnsi="Times New Roman" w:cs="Times New Roman"/>
          <w:sz w:val="24"/>
          <w:szCs w:val="24"/>
        </w:rPr>
        <w:t>Чувашской Республики</w:t>
      </w:r>
    </w:p>
    <w:p w14:paraId="6372E188" w14:textId="77777777" w:rsidR="009060D6" w:rsidRPr="009060D6" w:rsidRDefault="009060D6" w:rsidP="009060D6">
      <w:pPr>
        <w:spacing w:after="0" w:line="240" w:lineRule="auto"/>
        <w:ind w:left="4247" w:firstLine="709"/>
        <w:jc w:val="both"/>
        <w:rPr>
          <w:rFonts w:ascii="Times New Roman" w:hAnsi="Times New Roman" w:cs="Times New Roman"/>
          <w:sz w:val="24"/>
          <w:szCs w:val="24"/>
        </w:rPr>
      </w:pPr>
      <w:r w:rsidRPr="009060D6">
        <w:rPr>
          <w:rFonts w:ascii="Times New Roman" w:hAnsi="Times New Roman" w:cs="Times New Roman"/>
          <w:sz w:val="24"/>
          <w:szCs w:val="24"/>
        </w:rPr>
        <w:t xml:space="preserve">от </w:t>
      </w:r>
      <w:proofErr w:type="gramStart"/>
      <w:r>
        <w:rPr>
          <w:rFonts w:ascii="Times New Roman" w:hAnsi="Times New Roman" w:cs="Times New Roman"/>
          <w:sz w:val="24"/>
          <w:szCs w:val="24"/>
        </w:rPr>
        <w:t xml:space="preserve">19.11.2024  </w:t>
      </w:r>
      <w:r w:rsidRPr="009060D6">
        <w:rPr>
          <w:rFonts w:ascii="Times New Roman" w:hAnsi="Times New Roman" w:cs="Times New Roman"/>
          <w:sz w:val="24"/>
          <w:szCs w:val="24"/>
        </w:rPr>
        <w:t>№</w:t>
      </w:r>
      <w:proofErr w:type="gramEnd"/>
      <w:r>
        <w:rPr>
          <w:rFonts w:ascii="Times New Roman" w:hAnsi="Times New Roman" w:cs="Times New Roman"/>
          <w:sz w:val="24"/>
          <w:szCs w:val="24"/>
        </w:rPr>
        <w:t xml:space="preserve"> 1953</w:t>
      </w:r>
    </w:p>
    <w:p w14:paraId="3E2F33FA" w14:textId="77777777" w:rsidR="009060D6" w:rsidRPr="009060D6" w:rsidRDefault="009060D6" w:rsidP="009060D6">
      <w:pPr>
        <w:spacing w:after="0" w:line="240" w:lineRule="auto"/>
        <w:ind w:firstLine="6804"/>
        <w:rPr>
          <w:rFonts w:ascii="Times New Roman" w:hAnsi="Times New Roman" w:cs="Times New Roman"/>
          <w:sz w:val="24"/>
          <w:szCs w:val="24"/>
        </w:rPr>
      </w:pPr>
    </w:p>
    <w:p w14:paraId="33E9CE98" w14:textId="77777777" w:rsidR="009060D6" w:rsidRPr="009060D6" w:rsidRDefault="009060D6" w:rsidP="009060D6">
      <w:pPr>
        <w:suppressAutoHyphens/>
        <w:autoSpaceDE w:val="0"/>
        <w:autoSpaceDN w:val="0"/>
        <w:adjustRightInd w:val="0"/>
        <w:spacing w:after="0" w:line="240" w:lineRule="auto"/>
        <w:ind w:firstLine="567"/>
        <w:jc w:val="center"/>
        <w:rPr>
          <w:rFonts w:ascii="Times New Roman" w:hAnsi="Times New Roman" w:cs="Times New Roman"/>
          <w:noProof/>
          <w:color w:val="000000"/>
          <w:sz w:val="24"/>
          <w:szCs w:val="24"/>
          <w:lang w:eastAsia="ar-SA"/>
        </w:rPr>
      </w:pPr>
    </w:p>
    <w:p w14:paraId="2BA76FB7" w14:textId="77777777" w:rsidR="009060D6" w:rsidRPr="009060D6" w:rsidRDefault="009060D6" w:rsidP="009060D6">
      <w:pPr>
        <w:suppressAutoHyphens/>
        <w:autoSpaceDE w:val="0"/>
        <w:autoSpaceDN w:val="0"/>
        <w:adjustRightInd w:val="0"/>
        <w:spacing w:after="0" w:line="240" w:lineRule="auto"/>
        <w:ind w:firstLine="709"/>
        <w:jc w:val="center"/>
        <w:rPr>
          <w:rFonts w:ascii="Times New Roman" w:hAnsi="Times New Roman" w:cs="Times New Roman"/>
          <w:noProof/>
          <w:color w:val="000000"/>
          <w:sz w:val="24"/>
          <w:szCs w:val="24"/>
          <w:lang w:eastAsia="ar-SA"/>
        </w:rPr>
      </w:pPr>
      <w:r w:rsidRPr="009060D6">
        <w:rPr>
          <w:rFonts w:ascii="Times New Roman" w:hAnsi="Times New Roman" w:cs="Times New Roman"/>
          <w:noProof/>
          <w:color w:val="000000"/>
          <w:sz w:val="24"/>
          <w:szCs w:val="24"/>
          <w:lang w:eastAsia="ar-SA"/>
        </w:rPr>
        <w:t>Смета расходов</w:t>
      </w:r>
    </w:p>
    <w:p w14:paraId="517598CB" w14:textId="77777777" w:rsidR="009060D6" w:rsidRPr="009060D6" w:rsidRDefault="009060D6" w:rsidP="009060D6">
      <w:pPr>
        <w:pStyle w:val="af6"/>
        <w:shd w:val="clear" w:color="auto" w:fill="FFFFFF"/>
        <w:spacing w:before="0" w:beforeAutospacing="0" w:after="0" w:afterAutospacing="0"/>
        <w:ind w:firstLine="709"/>
        <w:jc w:val="center"/>
      </w:pPr>
      <w:r w:rsidRPr="009060D6">
        <w:t xml:space="preserve">для награждения победителей и призеров </w:t>
      </w:r>
    </w:p>
    <w:p w14:paraId="2773915E" w14:textId="77777777" w:rsidR="009060D6" w:rsidRPr="009060D6" w:rsidRDefault="009060D6" w:rsidP="009060D6">
      <w:pPr>
        <w:pStyle w:val="af6"/>
        <w:shd w:val="clear" w:color="auto" w:fill="FFFFFF"/>
        <w:spacing w:before="0" w:beforeAutospacing="0" w:after="0" w:afterAutospacing="0"/>
        <w:ind w:firstLine="709"/>
        <w:jc w:val="center"/>
        <w:rPr>
          <w:rStyle w:val="afffffffff3"/>
        </w:rPr>
      </w:pPr>
      <w:r w:rsidRPr="009060D6">
        <w:t>муниципального</w:t>
      </w:r>
      <w:r w:rsidRPr="009060D6">
        <w:rPr>
          <w:rStyle w:val="afffffffff3"/>
        </w:rPr>
        <w:t xml:space="preserve"> </w:t>
      </w:r>
      <w:r w:rsidRPr="009060D6">
        <w:t xml:space="preserve">конкурса </w:t>
      </w:r>
      <w:r w:rsidRPr="009060D6">
        <w:rPr>
          <w:rStyle w:val="afffffffff3"/>
          <w:b w:val="0"/>
        </w:rPr>
        <w:t>видеороликов и презентаций</w:t>
      </w:r>
    </w:p>
    <w:p w14:paraId="179C9306" w14:textId="77777777" w:rsidR="009060D6" w:rsidRPr="009060D6" w:rsidRDefault="009060D6" w:rsidP="009060D6">
      <w:pPr>
        <w:pStyle w:val="af6"/>
        <w:shd w:val="clear" w:color="auto" w:fill="FFFFFF"/>
        <w:spacing w:before="0" w:beforeAutospacing="0" w:after="0" w:afterAutospacing="0"/>
        <w:ind w:firstLine="709"/>
        <w:jc w:val="center"/>
        <w:rPr>
          <w:color w:val="000000"/>
        </w:rPr>
      </w:pPr>
      <w:r w:rsidRPr="009060D6">
        <w:rPr>
          <w:rStyle w:val="afffffffff3"/>
          <w:b w:val="0"/>
          <w:color w:val="000000"/>
        </w:rPr>
        <w:t>среди обучающихся и педагогов «Будущее в моих руках»</w:t>
      </w:r>
      <w:r w:rsidRPr="009060D6">
        <w:rPr>
          <w:color w:val="000000"/>
        </w:rPr>
        <w:t> </w:t>
      </w:r>
    </w:p>
    <w:p w14:paraId="46E0950F" w14:textId="77777777" w:rsidR="009060D6" w:rsidRPr="009060D6" w:rsidRDefault="009060D6" w:rsidP="009060D6">
      <w:pPr>
        <w:spacing w:after="0" w:line="240" w:lineRule="auto"/>
        <w:rPr>
          <w:rFonts w:ascii="Times New Roman" w:hAnsi="Times New Roman" w:cs="Times New Roman"/>
          <w:sz w:val="24"/>
          <w:szCs w:val="24"/>
        </w:rPr>
      </w:pPr>
    </w:p>
    <w:p w14:paraId="30C34993" w14:textId="77777777" w:rsidR="009060D6" w:rsidRPr="009060D6" w:rsidRDefault="009060D6" w:rsidP="009060D6">
      <w:pPr>
        <w:pStyle w:val="af6"/>
        <w:numPr>
          <w:ilvl w:val="0"/>
          <w:numId w:val="38"/>
        </w:numPr>
        <w:spacing w:after="0" w:afterAutospacing="0"/>
        <w:contextualSpacing/>
        <w:jc w:val="both"/>
        <w:rPr>
          <w:color w:val="000000"/>
        </w:rPr>
      </w:pPr>
      <w:r w:rsidRPr="009060D6">
        <w:rPr>
          <w:color w:val="000000"/>
        </w:rPr>
        <w:t>Дипломы: 50 шт. * 21,40 руб. = 1070,00 руб.;</w:t>
      </w:r>
    </w:p>
    <w:p w14:paraId="4EEA602C" w14:textId="77777777" w:rsidR="009060D6" w:rsidRPr="009060D6" w:rsidRDefault="009060D6" w:rsidP="009060D6">
      <w:pPr>
        <w:pStyle w:val="af6"/>
        <w:numPr>
          <w:ilvl w:val="0"/>
          <w:numId w:val="38"/>
        </w:numPr>
        <w:spacing w:after="0" w:afterAutospacing="0"/>
        <w:contextualSpacing/>
        <w:jc w:val="both"/>
        <w:rPr>
          <w:color w:val="000000"/>
        </w:rPr>
      </w:pPr>
      <w:r w:rsidRPr="009060D6">
        <w:rPr>
          <w:color w:val="000000"/>
        </w:rPr>
        <w:t>Сертификаты: 30 шт. * 20,00 руб. = 600,00 руб.;</w:t>
      </w:r>
    </w:p>
    <w:p w14:paraId="107854AD" w14:textId="77777777" w:rsidR="009060D6" w:rsidRPr="009060D6" w:rsidRDefault="009060D6" w:rsidP="009060D6">
      <w:pPr>
        <w:pStyle w:val="af6"/>
        <w:numPr>
          <w:ilvl w:val="0"/>
          <w:numId w:val="38"/>
        </w:numPr>
        <w:spacing w:after="0" w:afterAutospacing="0"/>
        <w:contextualSpacing/>
        <w:jc w:val="both"/>
        <w:rPr>
          <w:color w:val="000000"/>
        </w:rPr>
      </w:pPr>
      <w:r w:rsidRPr="009060D6">
        <w:rPr>
          <w:color w:val="000000"/>
        </w:rPr>
        <w:t xml:space="preserve">Рамки А4: 18 шт. *140,00=2520,00; </w:t>
      </w:r>
    </w:p>
    <w:p w14:paraId="73551868" w14:textId="77777777" w:rsidR="009060D6" w:rsidRPr="009060D6" w:rsidRDefault="009060D6" w:rsidP="009060D6">
      <w:pPr>
        <w:pStyle w:val="af6"/>
        <w:numPr>
          <w:ilvl w:val="0"/>
          <w:numId w:val="38"/>
        </w:numPr>
        <w:spacing w:after="0" w:afterAutospacing="0"/>
        <w:contextualSpacing/>
        <w:jc w:val="both"/>
        <w:rPr>
          <w:color w:val="000000"/>
        </w:rPr>
      </w:pPr>
      <w:r w:rsidRPr="009060D6">
        <w:rPr>
          <w:color w:val="000000"/>
        </w:rPr>
        <w:t>Блокнот А5: 18 шт. *140,00=2520,00;</w:t>
      </w:r>
    </w:p>
    <w:p w14:paraId="22964A64" w14:textId="77777777" w:rsidR="009060D6" w:rsidRPr="009060D6" w:rsidRDefault="009060D6" w:rsidP="009060D6">
      <w:pPr>
        <w:pStyle w:val="af6"/>
        <w:numPr>
          <w:ilvl w:val="0"/>
          <w:numId w:val="38"/>
        </w:numPr>
        <w:spacing w:after="0" w:afterAutospacing="0"/>
        <w:contextualSpacing/>
        <w:jc w:val="both"/>
        <w:rPr>
          <w:color w:val="000000"/>
        </w:rPr>
      </w:pPr>
      <w:r w:rsidRPr="009060D6">
        <w:rPr>
          <w:color w:val="000000"/>
        </w:rPr>
        <w:t>Фотоальбом: 18 шт.*175=3150,00</w:t>
      </w:r>
    </w:p>
    <w:p w14:paraId="7AB0947F" w14:textId="77777777" w:rsidR="009060D6" w:rsidRPr="009060D6" w:rsidRDefault="009060D6" w:rsidP="009060D6">
      <w:pPr>
        <w:pStyle w:val="af6"/>
        <w:numPr>
          <w:ilvl w:val="0"/>
          <w:numId w:val="38"/>
        </w:numPr>
        <w:spacing w:after="0" w:afterAutospacing="0"/>
        <w:contextualSpacing/>
        <w:jc w:val="both"/>
        <w:rPr>
          <w:color w:val="000000"/>
        </w:rPr>
      </w:pPr>
      <w:r w:rsidRPr="009060D6">
        <w:rPr>
          <w:color w:val="000000"/>
        </w:rPr>
        <w:t>Колонки: 6 шт.*740,00=4440,00;</w:t>
      </w:r>
    </w:p>
    <w:p w14:paraId="633DD8DA" w14:textId="77777777" w:rsidR="009060D6" w:rsidRPr="009060D6" w:rsidRDefault="009060D6" w:rsidP="009060D6">
      <w:pPr>
        <w:spacing w:before="100" w:beforeAutospacing="1" w:after="0" w:line="240" w:lineRule="auto"/>
        <w:jc w:val="both"/>
        <w:rPr>
          <w:rFonts w:ascii="Times New Roman" w:hAnsi="Times New Roman" w:cs="Times New Roman"/>
          <w:color w:val="000000"/>
          <w:sz w:val="24"/>
          <w:szCs w:val="24"/>
        </w:rPr>
      </w:pPr>
      <w:r w:rsidRPr="009060D6">
        <w:rPr>
          <w:rFonts w:ascii="Times New Roman" w:hAnsi="Times New Roman" w:cs="Times New Roman"/>
          <w:color w:val="000000"/>
          <w:sz w:val="24"/>
          <w:szCs w:val="24"/>
        </w:rPr>
        <w:t>Итого: 14 300,00 (Четырнадцать тысяч триста рублей)</w:t>
      </w:r>
    </w:p>
    <w:p w14:paraId="56B501D4" w14:textId="77777777" w:rsidR="009060D6" w:rsidRPr="009060D6" w:rsidRDefault="009060D6" w:rsidP="009060D6">
      <w:pPr>
        <w:spacing w:after="0" w:line="240" w:lineRule="auto"/>
        <w:rPr>
          <w:rFonts w:ascii="Times New Roman" w:hAnsi="Times New Roman" w:cs="Times New Roman"/>
          <w:color w:val="000000"/>
          <w:sz w:val="24"/>
          <w:szCs w:val="24"/>
        </w:rPr>
      </w:pPr>
    </w:p>
    <w:p w14:paraId="79140BA9" w14:textId="77777777" w:rsidR="009060D6" w:rsidRPr="009060D6" w:rsidRDefault="009060D6" w:rsidP="009060D6">
      <w:pPr>
        <w:spacing w:after="0" w:line="240" w:lineRule="auto"/>
        <w:ind w:left="5954"/>
        <w:jc w:val="center"/>
        <w:rPr>
          <w:rFonts w:ascii="Times New Roman" w:hAnsi="Times New Roman" w:cs="Times New Roman"/>
          <w:sz w:val="24"/>
          <w:szCs w:val="24"/>
        </w:rPr>
      </w:pPr>
    </w:p>
    <w:p w14:paraId="111056F2" w14:textId="77777777" w:rsidR="009060D6" w:rsidRPr="009060D6" w:rsidRDefault="009060D6" w:rsidP="009060D6">
      <w:pPr>
        <w:tabs>
          <w:tab w:val="left" w:pos="3544"/>
        </w:tabs>
        <w:spacing w:after="0" w:line="240" w:lineRule="auto"/>
        <w:ind w:right="6378"/>
        <w:jc w:val="both"/>
        <w:rPr>
          <w:rFonts w:ascii="Times New Roman" w:hAnsi="Times New Roman" w:cs="Times New Roman"/>
          <w:sz w:val="24"/>
          <w:szCs w:val="24"/>
        </w:rPr>
      </w:pPr>
    </w:p>
    <w:p w14:paraId="3AE441D4" w14:textId="77777777" w:rsidR="009060D6" w:rsidRPr="009060D6" w:rsidRDefault="009060D6" w:rsidP="009060D6">
      <w:pPr>
        <w:pStyle w:val="af6"/>
        <w:shd w:val="clear" w:color="auto" w:fill="FFFFFF"/>
        <w:spacing w:after="0" w:afterAutospacing="0"/>
        <w:jc w:val="both"/>
        <w:rPr>
          <w:color w:val="000000"/>
        </w:rPr>
      </w:pPr>
      <w:r w:rsidRPr="009060D6">
        <w:rPr>
          <w:color w:val="000000"/>
        </w:rPr>
        <w:t xml:space="preserve"> </w:t>
      </w:r>
    </w:p>
    <w:p w14:paraId="61BE3988" w14:textId="77777777" w:rsidR="009060D6" w:rsidRPr="009060D6" w:rsidRDefault="009060D6" w:rsidP="009060D6">
      <w:pPr>
        <w:pStyle w:val="af6"/>
        <w:shd w:val="clear" w:color="auto" w:fill="FFFFFF"/>
        <w:spacing w:after="0" w:afterAutospacing="0"/>
        <w:jc w:val="both"/>
        <w:rPr>
          <w:color w:val="000000"/>
        </w:rPr>
      </w:pPr>
    </w:p>
    <w:p w14:paraId="59B1F63D" w14:textId="77777777" w:rsidR="009060D6" w:rsidRPr="009060D6" w:rsidRDefault="009060D6" w:rsidP="009060D6">
      <w:pPr>
        <w:tabs>
          <w:tab w:val="left" w:pos="4111"/>
        </w:tabs>
        <w:spacing w:after="0" w:line="240" w:lineRule="auto"/>
        <w:ind w:right="5373"/>
        <w:rPr>
          <w:rFonts w:ascii="Times New Roman" w:hAnsi="Times New Roman" w:cs="Times New Roman"/>
          <w:b/>
          <w:sz w:val="24"/>
          <w:szCs w:val="24"/>
        </w:rPr>
      </w:pPr>
    </w:p>
    <w:p w14:paraId="357AC2BD" w14:textId="1B406837" w:rsidR="00364467" w:rsidRPr="009060D6" w:rsidRDefault="00364467" w:rsidP="009060D6">
      <w:pPr>
        <w:spacing w:after="0" w:line="240" w:lineRule="auto"/>
        <w:ind w:right="4962"/>
        <w:jc w:val="both"/>
        <w:rPr>
          <w:rFonts w:ascii="Times New Roman" w:hAnsi="Times New Roman" w:cs="Times New Roman"/>
          <w:sz w:val="24"/>
          <w:szCs w:val="24"/>
        </w:rPr>
      </w:pPr>
    </w:p>
    <w:sectPr w:rsidR="00364467" w:rsidRPr="009060D6" w:rsidSect="00BE158E">
      <w:headerReference w:type="default" r:id="rId11"/>
      <w:pgSz w:w="11906" w:h="16838"/>
      <w:pgMar w:top="1135" w:right="707" w:bottom="709"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183A8" w14:textId="77777777" w:rsidR="009D0E32" w:rsidRDefault="009D0E32" w:rsidP="00C65999">
      <w:pPr>
        <w:spacing w:after="0" w:line="240" w:lineRule="auto"/>
      </w:pPr>
      <w:r>
        <w:separator/>
      </w:r>
    </w:p>
  </w:endnote>
  <w:endnote w:type="continuationSeparator" w:id="0">
    <w:p w14:paraId="4A783638" w14:textId="77777777" w:rsidR="009D0E32" w:rsidRDefault="009D0E3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F3B6D" w14:textId="77777777" w:rsidR="009D0E32" w:rsidRDefault="009D0E32" w:rsidP="00C65999">
      <w:pPr>
        <w:spacing w:after="0" w:line="240" w:lineRule="auto"/>
      </w:pPr>
      <w:r>
        <w:separator/>
      </w:r>
    </w:p>
  </w:footnote>
  <w:footnote w:type="continuationSeparator" w:id="0">
    <w:p w14:paraId="0E9F77A0" w14:textId="77777777" w:rsidR="009D0E32" w:rsidRDefault="009D0E3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0BC6AB7"/>
    <w:multiLevelType w:val="singleLevel"/>
    <w:tmpl w:val="50BC6AB7"/>
    <w:lvl w:ilvl="0">
      <w:start w:val="1"/>
      <w:numFmt w:val="decimal"/>
      <w:suff w:val="space"/>
      <w:lvlText w:val="%1."/>
      <w:lvlJc w:val="left"/>
      <w:pPr>
        <w:ind w:left="0" w:firstLine="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08D21FC"/>
    <w:multiLevelType w:val="singleLevel"/>
    <w:tmpl w:val="608D21FC"/>
    <w:lvl w:ilvl="0">
      <w:start w:val="1"/>
      <w:numFmt w:val="decimal"/>
      <w:suff w:val="space"/>
      <w:lvlText w:val="%1."/>
      <w:lvlJc w:val="left"/>
      <w:pPr>
        <w:ind w:left="0" w:firstLine="0"/>
      </w:pPr>
    </w:lvl>
  </w:abstractNum>
  <w:abstractNum w:abstractNumId="3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3"/>
  </w:num>
  <w:num w:numId="3">
    <w:abstractNumId w:val="30"/>
  </w:num>
  <w:num w:numId="4">
    <w:abstractNumId w:val="17"/>
  </w:num>
  <w:num w:numId="5">
    <w:abstractNumId w:val="29"/>
  </w:num>
  <w:num w:numId="6">
    <w:abstractNumId w:val="23"/>
  </w:num>
  <w:num w:numId="7">
    <w:abstractNumId w:val="7"/>
  </w:num>
  <w:num w:numId="8">
    <w:abstractNumId w:val="2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8"/>
    <w:lvlOverride w:ilvl="0">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lvlOverride w:ilvl="2"/>
    <w:lvlOverride w:ilvl="3"/>
    <w:lvlOverride w:ilvl="4"/>
    <w:lvlOverride w:ilvl="5"/>
    <w:lvlOverride w:ilvl="6"/>
    <w:lvlOverride w:ilvl="7"/>
    <w:lvlOverride w:ilvl="8"/>
  </w:num>
  <w:num w:numId="37">
    <w:abstractNumId w:val="27"/>
    <w:lvlOverride w:ilvl="0"/>
    <w:lvlOverride w:ilvl="1"/>
    <w:lvlOverride w:ilvl="2"/>
    <w:lvlOverride w:ilvl="3"/>
    <w:lvlOverride w:ilvl="4"/>
    <w:lvlOverride w:ilvl="5"/>
    <w:lvlOverride w:ilvl="6"/>
    <w:lvlOverride w:ilvl="7"/>
    <w:lvlOverride w:ilv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96"/>
    <w:rsid w:val="004C2C9F"/>
    <w:rsid w:val="004C3653"/>
    <w:rsid w:val="004C48DB"/>
    <w:rsid w:val="004C5FC9"/>
    <w:rsid w:val="004C6107"/>
    <w:rsid w:val="004C63EE"/>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4385"/>
    <w:rsid w:val="00875127"/>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8C3"/>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rmary-ddt@mail.ru" TargetMode="External"/><Relationship Id="rId4" Type="http://schemas.openxmlformats.org/officeDocument/2006/relationships/settings" Target="settings.xml"/><Relationship Id="rId9" Type="http://schemas.openxmlformats.org/officeDocument/2006/relationships/hyperlink" Target="mailto:urmary-dd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343</cp:revision>
  <cp:lastPrinted>2024-11-19T12:44:00Z</cp:lastPrinted>
  <dcterms:created xsi:type="dcterms:W3CDTF">2024-09-30T06:34:00Z</dcterms:created>
  <dcterms:modified xsi:type="dcterms:W3CDTF">2024-11-19T12:44:00Z</dcterms:modified>
</cp:coreProperties>
</file>