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EAA6765"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A41E2D">
                              <w:rPr>
                                <w:rFonts w:ascii="Times New Roman" w:eastAsia="Times New Roman" w:hAnsi="Times New Roman" w:cs="Times New Roman"/>
                                <w:sz w:val="24"/>
                                <w:szCs w:val="20"/>
                                <w:u w:val="single"/>
                                <w:lang w:eastAsia="ru-RU"/>
                              </w:rPr>
                              <w:t>6</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35</w:t>
                            </w:r>
                            <w:r w:rsidR="003A7C95">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EAA6765"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A41E2D">
                        <w:rPr>
                          <w:rFonts w:ascii="Times New Roman" w:eastAsia="Times New Roman" w:hAnsi="Times New Roman" w:cs="Times New Roman"/>
                          <w:sz w:val="24"/>
                          <w:szCs w:val="20"/>
                          <w:u w:val="single"/>
                          <w:lang w:eastAsia="ru-RU"/>
                        </w:rPr>
                        <w:t>6</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35</w:t>
                      </w:r>
                      <w:r w:rsidR="003A7C95">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B048AA1"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A41E2D">
                              <w:rPr>
                                <w:rFonts w:ascii="Times New Roman" w:eastAsia="Times New Roman" w:hAnsi="Times New Roman" w:cs="Times New Roman"/>
                                <w:sz w:val="24"/>
                                <w:szCs w:val="24"/>
                                <w:u w:val="single"/>
                                <w:lang w:eastAsia="ru-RU"/>
                              </w:rPr>
                              <w:t>6</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A41E2D">
                              <w:rPr>
                                <w:rFonts w:ascii="Times New Roman" w:eastAsia="Times New Roman" w:hAnsi="Times New Roman" w:cs="Times New Roman"/>
                                <w:sz w:val="24"/>
                                <w:szCs w:val="24"/>
                                <w:u w:val="single"/>
                                <w:lang w:eastAsia="ru-RU"/>
                              </w:rPr>
                              <w:t>5</w:t>
                            </w:r>
                            <w:r w:rsidR="003A7C95">
                              <w:rPr>
                                <w:rFonts w:ascii="Times New Roman" w:eastAsia="Times New Roman" w:hAnsi="Times New Roman" w:cs="Times New Roman"/>
                                <w:sz w:val="24"/>
                                <w:szCs w:val="24"/>
                                <w:u w:val="single"/>
                                <w:lang w:eastAsia="ru-RU"/>
                              </w:rPr>
                              <w:t>9</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B048AA1"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A41E2D">
                        <w:rPr>
                          <w:rFonts w:ascii="Times New Roman" w:eastAsia="Times New Roman" w:hAnsi="Times New Roman" w:cs="Times New Roman"/>
                          <w:sz w:val="24"/>
                          <w:szCs w:val="24"/>
                          <w:u w:val="single"/>
                          <w:lang w:eastAsia="ru-RU"/>
                        </w:rPr>
                        <w:t>6</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A41E2D">
                        <w:rPr>
                          <w:rFonts w:ascii="Times New Roman" w:eastAsia="Times New Roman" w:hAnsi="Times New Roman" w:cs="Times New Roman"/>
                          <w:sz w:val="24"/>
                          <w:szCs w:val="24"/>
                          <w:u w:val="single"/>
                          <w:lang w:eastAsia="ru-RU"/>
                        </w:rPr>
                        <w:t>5</w:t>
                      </w:r>
                      <w:r w:rsidR="003A7C95">
                        <w:rPr>
                          <w:rFonts w:ascii="Times New Roman" w:eastAsia="Times New Roman" w:hAnsi="Times New Roman" w:cs="Times New Roman"/>
                          <w:sz w:val="24"/>
                          <w:szCs w:val="24"/>
                          <w:u w:val="single"/>
                          <w:lang w:eastAsia="ru-RU"/>
                        </w:rPr>
                        <w:t>9</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1E1DF59" w14:textId="77777777" w:rsidR="00351FB7" w:rsidRDefault="00351FB7" w:rsidP="00351FB7">
      <w:pPr>
        <w:spacing w:after="0" w:line="240" w:lineRule="auto"/>
        <w:ind w:right="4536"/>
        <w:jc w:val="both"/>
        <w:rPr>
          <w:rFonts w:ascii="Times New Roman" w:hAnsi="Times New Roman" w:cs="Times New Roman"/>
          <w:color w:val="000000"/>
          <w:spacing w:val="-1"/>
          <w:sz w:val="24"/>
          <w:szCs w:val="24"/>
          <w:shd w:val="clear" w:color="auto" w:fill="FFFFFF"/>
        </w:rPr>
      </w:pPr>
    </w:p>
    <w:p w14:paraId="2921B8BB" w14:textId="77777777" w:rsidR="003A7C95" w:rsidRDefault="003A7C95" w:rsidP="003A7C95">
      <w:pPr>
        <w:spacing w:after="0" w:line="240" w:lineRule="auto"/>
        <w:ind w:right="4819"/>
        <w:jc w:val="both"/>
        <w:rPr>
          <w:rFonts w:ascii="Times New Roman" w:hAnsi="Times New Roman"/>
          <w:sz w:val="24"/>
          <w:szCs w:val="26"/>
        </w:rPr>
      </w:pPr>
      <w:r>
        <w:rPr>
          <w:rFonts w:ascii="Times New Roman" w:hAnsi="Times New Roman"/>
          <w:sz w:val="24"/>
          <w:szCs w:val="24"/>
        </w:rPr>
        <w:t>О внесении изменений в постановление администрации Урмарского муниципального округа от 31.01.2025                   № 209 «</w:t>
      </w:r>
      <w:r>
        <w:rPr>
          <w:rFonts w:ascii="Times New Roman" w:hAnsi="Times New Roman"/>
          <w:sz w:val="24"/>
          <w:szCs w:val="26"/>
        </w:rPr>
        <w:t>Об утверждении Перечня муниципальных Программ Урмарского муниципального округа Чувашской Республики»</w:t>
      </w:r>
    </w:p>
    <w:p w14:paraId="0DB8B06F" w14:textId="77777777" w:rsidR="003A7C95" w:rsidRDefault="003A7C95" w:rsidP="003A7C95">
      <w:pPr>
        <w:spacing w:after="0" w:line="240" w:lineRule="auto"/>
        <w:ind w:right="4819"/>
        <w:jc w:val="both"/>
        <w:rPr>
          <w:rFonts w:ascii="Times New Roman" w:hAnsi="Times New Roman"/>
          <w:sz w:val="24"/>
          <w:szCs w:val="26"/>
        </w:rPr>
      </w:pPr>
    </w:p>
    <w:p w14:paraId="01554548" w14:textId="77777777" w:rsidR="003A7C95" w:rsidRDefault="003A7C95" w:rsidP="003A7C95">
      <w:pPr>
        <w:spacing w:after="0" w:line="240" w:lineRule="auto"/>
        <w:ind w:right="4819"/>
        <w:jc w:val="both"/>
        <w:rPr>
          <w:rFonts w:ascii="Times New Roman" w:hAnsi="Times New Roman"/>
          <w:sz w:val="24"/>
          <w:szCs w:val="24"/>
        </w:rPr>
      </w:pPr>
    </w:p>
    <w:p w14:paraId="3F4F7C0D" w14:textId="77777777" w:rsidR="003A7C95" w:rsidRDefault="003A7C95" w:rsidP="003A7C95">
      <w:pPr>
        <w:pStyle w:val="af"/>
        <w:ind w:firstLine="567"/>
        <w:jc w:val="both"/>
        <w:rPr>
          <w:rFonts w:ascii="Times New Roman" w:hAnsi="Times New Roman"/>
          <w:sz w:val="24"/>
          <w:szCs w:val="24"/>
        </w:rPr>
      </w:pPr>
      <w:r>
        <w:rPr>
          <w:rFonts w:ascii="Times New Roman" w:hAnsi="Times New Roman"/>
          <w:sz w:val="24"/>
          <w:szCs w:val="24"/>
        </w:rPr>
        <w:t>В соответствии со ст. 36 Устава Урмарского муниципального округа, решением</w:t>
      </w:r>
      <w:r>
        <w:rPr>
          <w:rFonts w:ascii="Times New Roman" w:hAnsi="Times New Roman"/>
          <w:color w:val="000000"/>
          <w:sz w:val="24"/>
          <w:szCs w:val="24"/>
        </w:rPr>
        <w:t xml:space="preserve"> Собрания депутатов Урмарского муниципального округа Чувашской Республики от 12.12.2024 № С-26/1  «О бюджете Урмарского муниципального округа Чувашской Республики на 2025 год и на плановый период 2026 и 2027 годов» </w:t>
      </w:r>
      <w:r>
        <w:rPr>
          <w:rFonts w:ascii="Times New Roman" w:hAnsi="Times New Roman"/>
          <w:sz w:val="24"/>
          <w:szCs w:val="24"/>
        </w:rPr>
        <w:t xml:space="preserve"> Администрация     Урмарского  муниципального     округа     Чувашской    Республики п о с т а н о в л я е т:</w:t>
      </w:r>
    </w:p>
    <w:p w14:paraId="6756CE98" w14:textId="77777777" w:rsidR="003A7C95" w:rsidRDefault="003A7C95" w:rsidP="003A7C95">
      <w:pPr>
        <w:spacing w:after="0" w:line="240" w:lineRule="auto"/>
        <w:ind w:firstLine="709"/>
        <w:jc w:val="both"/>
        <w:rPr>
          <w:rFonts w:ascii="Times New Roman" w:hAnsi="Times New Roman"/>
          <w:sz w:val="24"/>
          <w:szCs w:val="24"/>
        </w:rPr>
      </w:pPr>
      <w:r>
        <w:rPr>
          <w:rFonts w:ascii="Times New Roman" w:hAnsi="Times New Roman"/>
          <w:sz w:val="24"/>
          <w:szCs w:val="24"/>
        </w:rPr>
        <w:t>1. Внести в постановление «Об утверждении Перечня муниципальных программ Урмарского муниципального округа Чувашской Республики» от 31.01.2025 № 209 следующие изменения:</w:t>
      </w:r>
    </w:p>
    <w:p w14:paraId="08409AA7" w14:textId="77777777" w:rsidR="003A7C95" w:rsidRDefault="003A7C95" w:rsidP="003A7C95">
      <w:pPr>
        <w:spacing w:after="0" w:line="240" w:lineRule="auto"/>
        <w:ind w:firstLine="709"/>
        <w:jc w:val="both"/>
        <w:rPr>
          <w:rFonts w:ascii="Times New Roman" w:hAnsi="Times New Roman"/>
          <w:sz w:val="24"/>
          <w:szCs w:val="24"/>
        </w:rPr>
      </w:pPr>
      <w:r>
        <w:rPr>
          <w:rFonts w:ascii="Times New Roman" w:hAnsi="Times New Roman"/>
          <w:sz w:val="24"/>
          <w:szCs w:val="24"/>
        </w:rPr>
        <w:t>- в перечне муниципальных программ Урмарского муниципального округа Чувашской Республики на 2024-2035 пункт 15 изложить в следующей редакции:</w:t>
      </w:r>
    </w:p>
    <w:p w14:paraId="3179AEB1" w14:textId="77777777" w:rsidR="003A7C95" w:rsidRDefault="003A7C95" w:rsidP="003A7C95">
      <w:pPr>
        <w:spacing w:after="0" w:line="240" w:lineRule="auto"/>
        <w:ind w:firstLine="709"/>
        <w:jc w:val="both"/>
        <w:rPr>
          <w:rFonts w:ascii="Times New Roman" w:hAnsi="Times New Roman"/>
          <w:sz w:val="24"/>
          <w:szCs w:val="24"/>
        </w:rPr>
      </w:pPr>
    </w:p>
    <w:tbl>
      <w:tblPr>
        <w:tblW w:w="0" w:type="auto"/>
        <w:tblInd w:w="108" w:type="dxa"/>
        <w:tblLook w:val="04A0" w:firstRow="1" w:lastRow="0" w:firstColumn="1" w:lastColumn="0" w:noHBand="0" w:noVBand="1"/>
      </w:tblPr>
      <w:tblGrid>
        <w:gridCol w:w="637"/>
        <w:gridCol w:w="2715"/>
        <w:gridCol w:w="2942"/>
        <w:gridCol w:w="2944"/>
      </w:tblGrid>
      <w:tr w:rsidR="003A7C95" w14:paraId="09266215" w14:textId="77777777" w:rsidTr="003A7C95">
        <w:tc>
          <w:tcPr>
            <w:tcW w:w="637" w:type="dxa"/>
            <w:tcBorders>
              <w:top w:val="single" w:sz="4" w:space="0" w:color="auto"/>
              <w:left w:val="single" w:sz="4" w:space="0" w:color="auto"/>
              <w:bottom w:val="single" w:sz="4" w:space="0" w:color="auto"/>
              <w:right w:val="single" w:sz="4" w:space="0" w:color="auto"/>
            </w:tcBorders>
            <w:hideMark/>
          </w:tcPr>
          <w:p w14:paraId="242F94B8" w14:textId="77777777" w:rsidR="003A7C95" w:rsidRDefault="003A7C95">
            <w:pPr>
              <w:spacing w:after="0" w:line="240" w:lineRule="auto"/>
              <w:jc w:val="both"/>
              <w:rPr>
                <w:rFonts w:ascii="Times New Roman" w:hAnsi="Times New Roman"/>
                <w:sz w:val="24"/>
                <w:szCs w:val="24"/>
              </w:rPr>
            </w:pPr>
            <w:r>
              <w:rPr>
                <w:rFonts w:ascii="Times New Roman" w:hAnsi="Times New Roman"/>
                <w:sz w:val="24"/>
                <w:szCs w:val="24"/>
              </w:rPr>
              <w:t>«15.</w:t>
            </w:r>
          </w:p>
        </w:tc>
        <w:tc>
          <w:tcPr>
            <w:tcW w:w="2740" w:type="dxa"/>
            <w:tcBorders>
              <w:top w:val="single" w:sz="4" w:space="0" w:color="auto"/>
              <w:left w:val="single" w:sz="4" w:space="0" w:color="auto"/>
              <w:bottom w:val="single" w:sz="4" w:space="0" w:color="auto"/>
              <w:right w:val="single" w:sz="4" w:space="0" w:color="auto"/>
            </w:tcBorders>
            <w:hideMark/>
          </w:tcPr>
          <w:p w14:paraId="50691735" w14:textId="77777777" w:rsidR="003A7C95" w:rsidRDefault="003A7C95">
            <w:pPr>
              <w:spacing w:after="0" w:line="240" w:lineRule="auto"/>
              <w:jc w:val="both"/>
              <w:rPr>
                <w:rFonts w:ascii="Times New Roman" w:hAnsi="Times New Roman"/>
                <w:sz w:val="24"/>
                <w:szCs w:val="24"/>
              </w:rPr>
            </w:pPr>
            <w:r>
              <w:rPr>
                <w:rFonts w:ascii="Times New Roman" w:hAnsi="Times New Roman"/>
                <w:color w:val="000000"/>
                <w:sz w:val="24"/>
                <w:szCs w:val="24"/>
              </w:rPr>
              <w:t>«Развитие потенциала природно-сырьевых ресурсов и обеспечение экологической безопасности»</w:t>
            </w:r>
          </w:p>
        </w:tc>
        <w:tc>
          <w:tcPr>
            <w:tcW w:w="2970" w:type="dxa"/>
            <w:tcBorders>
              <w:top w:val="single" w:sz="4" w:space="0" w:color="auto"/>
              <w:left w:val="single" w:sz="4" w:space="0" w:color="auto"/>
              <w:bottom w:val="single" w:sz="4" w:space="0" w:color="auto"/>
              <w:right w:val="single" w:sz="4" w:space="0" w:color="auto"/>
            </w:tcBorders>
            <w:hideMark/>
          </w:tcPr>
          <w:p w14:paraId="6AAC2737" w14:textId="77777777" w:rsidR="003A7C95" w:rsidRDefault="003A7C95">
            <w:pPr>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rPr>
              <w:t xml:space="preserve">Отдел развития АПК и экологии администрации Урмарского </w:t>
            </w:r>
            <w:proofErr w:type="spellStart"/>
            <w:r>
              <w:rPr>
                <w:rFonts w:ascii="Times New Roman" w:hAnsi="Times New Roman"/>
                <w:color w:val="000000"/>
                <w:sz w:val="24"/>
                <w:szCs w:val="24"/>
                <w:shd w:val="clear" w:color="auto" w:fill="FFFFFF"/>
              </w:rPr>
              <w:t>муници-пального</w:t>
            </w:r>
            <w:proofErr w:type="spellEnd"/>
            <w:r>
              <w:rPr>
                <w:rFonts w:ascii="Times New Roman" w:hAnsi="Times New Roman"/>
                <w:color w:val="000000"/>
                <w:sz w:val="24"/>
                <w:szCs w:val="24"/>
                <w:shd w:val="clear" w:color="auto" w:fill="FFFFFF"/>
              </w:rPr>
              <w:t xml:space="preserve"> округа </w:t>
            </w:r>
            <w:r>
              <w:rPr>
                <w:rFonts w:ascii="Times New Roman" w:hAnsi="Times New Roman"/>
                <w:color w:val="000000"/>
                <w:sz w:val="24"/>
                <w:szCs w:val="24"/>
              </w:rPr>
              <w:t>Чувашской Республики</w:t>
            </w:r>
          </w:p>
        </w:tc>
        <w:tc>
          <w:tcPr>
            <w:tcW w:w="3009" w:type="dxa"/>
            <w:tcBorders>
              <w:top w:val="single" w:sz="4" w:space="0" w:color="auto"/>
              <w:left w:val="single" w:sz="4" w:space="0" w:color="auto"/>
              <w:bottom w:val="single" w:sz="4" w:space="0" w:color="auto"/>
              <w:right w:val="single" w:sz="4" w:space="0" w:color="auto"/>
            </w:tcBorders>
            <w:vAlign w:val="center"/>
            <w:hideMark/>
          </w:tcPr>
          <w:p w14:paraId="69695673" w14:textId="77777777" w:rsidR="003A7C95" w:rsidRDefault="003A7C95">
            <w:pPr>
              <w:spacing w:after="0" w:line="240" w:lineRule="auto"/>
              <w:jc w:val="center"/>
              <w:rPr>
                <w:rFonts w:ascii="Times New Roman" w:hAnsi="Times New Roman"/>
                <w:sz w:val="24"/>
                <w:szCs w:val="24"/>
              </w:rPr>
            </w:pPr>
            <w:r>
              <w:rPr>
                <w:rFonts w:ascii="Times New Roman" w:hAnsi="Times New Roman"/>
                <w:sz w:val="24"/>
                <w:szCs w:val="24"/>
              </w:rPr>
              <w:t>-»</w:t>
            </w:r>
          </w:p>
        </w:tc>
      </w:tr>
    </w:tbl>
    <w:p w14:paraId="208D6D1D" w14:textId="77777777" w:rsidR="003A7C95" w:rsidRDefault="003A7C95" w:rsidP="003A7C95">
      <w:pPr>
        <w:spacing w:after="0" w:line="240" w:lineRule="auto"/>
        <w:ind w:firstLine="708"/>
        <w:jc w:val="both"/>
        <w:rPr>
          <w:rFonts w:ascii="Times New Roman" w:hAnsi="Times New Roman"/>
          <w:sz w:val="24"/>
          <w:szCs w:val="24"/>
        </w:rPr>
      </w:pPr>
    </w:p>
    <w:p w14:paraId="6C9FAED3" w14:textId="77777777" w:rsidR="003A7C95" w:rsidRDefault="003A7C95" w:rsidP="003A7C95">
      <w:pPr>
        <w:pStyle w:val="2f2"/>
        <w:ind w:firstLine="567"/>
        <w:jc w:val="both"/>
      </w:pPr>
      <w:r>
        <w:t>2. Контроль за исполнением настоящего постановления возложить на отдел экономики, земельных и имущественных отношений администрации Урмарского муниципального округа.</w:t>
      </w:r>
    </w:p>
    <w:p w14:paraId="4502C4D2" w14:textId="77777777" w:rsidR="003A7C95" w:rsidRDefault="003A7C95" w:rsidP="003A7C9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Настоящее постановление вступает в силу после его официального опубликования</w:t>
      </w:r>
    </w:p>
    <w:p w14:paraId="164582FC" w14:textId="77777777" w:rsidR="003A7C95" w:rsidRDefault="003A7C95" w:rsidP="003A7C95">
      <w:pPr>
        <w:spacing w:after="0" w:line="240" w:lineRule="auto"/>
        <w:jc w:val="both"/>
        <w:rPr>
          <w:rFonts w:ascii="Times New Roman" w:hAnsi="Times New Roman"/>
          <w:sz w:val="24"/>
          <w:szCs w:val="24"/>
        </w:rPr>
      </w:pPr>
    </w:p>
    <w:p w14:paraId="03BEB719" w14:textId="77777777" w:rsidR="003A7C95" w:rsidRDefault="003A7C95" w:rsidP="003A7C95">
      <w:pPr>
        <w:spacing w:after="0" w:line="240" w:lineRule="auto"/>
        <w:jc w:val="both"/>
        <w:rPr>
          <w:rFonts w:ascii="Times New Roman" w:hAnsi="Times New Roman"/>
          <w:sz w:val="24"/>
          <w:szCs w:val="24"/>
        </w:rPr>
      </w:pPr>
    </w:p>
    <w:p w14:paraId="3E33A36F" w14:textId="77777777" w:rsidR="003A7C95" w:rsidRDefault="003A7C95" w:rsidP="003A7C95">
      <w:pPr>
        <w:spacing w:after="0" w:line="240" w:lineRule="auto"/>
        <w:jc w:val="both"/>
        <w:rPr>
          <w:rFonts w:ascii="Times New Roman" w:hAnsi="Times New Roman"/>
          <w:sz w:val="24"/>
          <w:szCs w:val="24"/>
        </w:rPr>
      </w:pPr>
    </w:p>
    <w:p w14:paraId="4682DA60" w14:textId="0E5717AB" w:rsidR="003A7C95" w:rsidRDefault="003A7C95" w:rsidP="003A7C95">
      <w:pPr>
        <w:spacing w:after="0" w:line="240" w:lineRule="auto"/>
        <w:jc w:val="both"/>
        <w:rPr>
          <w:rFonts w:ascii="Times New Roman" w:hAnsi="Times New Roman"/>
          <w:sz w:val="24"/>
          <w:szCs w:val="24"/>
        </w:rPr>
      </w:pPr>
      <w:r>
        <w:rPr>
          <w:rFonts w:ascii="Times New Roman" w:hAnsi="Times New Roman"/>
          <w:sz w:val="24"/>
          <w:szCs w:val="24"/>
        </w:rPr>
        <w:t xml:space="preserve">Глава Урмарского </w:t>
      </w:r>
    </w:p>
    <w:p w14:paraId="250079BB" w14:textId="77777777" w:rsidR="003A7C95" w:rsidRDefault="003A7C95" w:rsidP="003A7C95">
      <w:pPr>
        <w:spacing w:after="0" w:line="240" w:lineRule="auto"/>
        <w:jc w:val="both"/>
        <w:rPr>
          <w:rFonts w:ascii="Times New Roman" w:hAnsi="Times New Roman"/>
          <w:sz w:val="24"/>
          <w:szCs w:val="24"/>
        </w:rPr>
      </w:pPr>
      <w:r>
        <w:rPr>
          <w:rFonts w:ascii="Times New Roman" w:hAnsi="Times New Roman"/>
          <w:sz w:val="24"/>
          <w:szCs w:val="24"/>
        </w:rPr>
        <w:t>муниципального округа                                                                                      В.В.Шигильдеев</w:t>
      </w:r>
    </w:p>
    <w:p w14:paraId="1E4AC125" w14:textId="77777777" w:rsidR="003A7C95" w:rsidRDefault="003A7C95" w:rsidP="003A7C95">
      <w:pPr>
        <w:spacing w:after="0" w:line="240" w:lineRule="auto"/>
        <w:jc w:val="both"/>
        <w:rPr>
          <w:rFonts w:ascii="Times New Roman" w:hAnsi="Times New Roman"/>
          <w:sz w:val="24"/>
          <w:szCs w:val="24"/>
        </w:rPr>
      </w:pPr>
    </w:p>
    <w:p w14:paraId="49A4071D" w14:textId="77777777" w:rsidR="003A7C95" w:rsidRDefault="003A7C95" w:rsidP="003A7C95">
      <w:pPr>
        <w:spacing w:after="0" w:line="240" w:lineRule="auto"/>
        <w:jc w:val="both"/>
        <w:rPr>
          <w:rFonts w:ascii="Times New Roman" w:hAnsi="Times New Roman"/>
          <w:sz w:val="24"/>
          <w:szCs w:val="24"/>
        </w:rPr>
      </w:pPr>
    </w:p>
    <w:p w14:paraId="34B1C1CC" w14:textId="77777777" w:rsidR="003A7C95" w:rsidRDefault="003A7C95" w:rsidP="003A7C95">
      <w:pPr>
        <w:spacing w:after="0" w:line="240" w:lineRule="auto"/>
        <w:jc w:val="both"/>
        <w:rPr>
          <w:rFonts w:ascii="Times New Roman" w:hAnsi="Times New Roman"/>
          <w:sz w:val="24"/>
          <w:szCs w:val="24"/>
        </w:rPr>
      </w:pPr>
    </w:p>
    <w:p w14:paraId="226475EB" w14:textId="77777777" w:rsidR="003A7C95" w:rsidRDefault="003A7C95" w:rsidP="003A7C95">
      <w:pPr>
        <w:spacing w:after="0" w:line="240" w:lineRule="auto"/>
        <w:jc w:val="both"/>
        <w:rPr>
          <w:rFonts w:ascii="Times New Roman" w:hAnsi="Times New Roman"/>
          <w:sz w:val="24"/>
          <w:szCs w:val="24"/>
        </w:rPr>
      </w:pPr>
    </w:p>
    <w:p w14:paraId="030C84CD" w14:textId="77777777" w:rsidR="003A7C95" w:rsidRDefault="003A7C95" w:rsidP="003A7C95">
      <w:pPr>
        <w:spacing w:after="0" w:line="240" w:lineRule="auto"/>
        <w:jc w:val="both"/>
        <w:rPr>
          <w:rFonts w:ascii="Times New Roman" w:hAnsi="Times New Roman"/>
          <w:sz w:val="20"/>
          <w:szCs w:val="20"/>
        </w:rPr>
      </w:pPr>
      <w:r>
        <w:rPr>
          <w:rFonts w:ascii="Times New Roman" w:hAnsi="Times New Roman"/>
          <w:sz w:val="20"/>
          <w:szCs w:val="20"/>
        </w:rPr>
        <w:t>Иванов Иван Николаевич</w:t>
      </w:r>
    </w:p>
    <w:p w14:paraId="124F6A71" w14:textId="77777777" w:rsidR="003A7C95" w:rsidRDefault="003A7C95" w:rsidP="003A7C95">
      <w:pPr>
        <w:spacing w:after="0" w:line="240" w:lineRule="auto"/>
        <w:jc w:val="both"/>
        <w:rPr>
          <w:rFonts w:ascii="Times New Roman" w:hAnsi="Times New Roman"/>
          <w:sz w:val="20"/>
          <w:szCs w:val="20"/>
        </w:rPr>
      </w:pPr>
      <w:r>
        <w:rPr>
          <w:rFonts w:ascii="Times New Roman" w:hAnsi="Times New Roman"/>
          <w:sz w:val="20"/>
          <w:szCs w:val="20"/>
        </w:rPr>
        <w:t>8(835-44) 2-10-20</w:t>
      </w:r>
    </w:p>
    <w:p w14:paraId="0BB32CD9" w14:textId="77777777" w:rsidR="003A7C95" w:rsidRDefault="003A7C95" w:rsidP="003A7C95">
      <w:pPr>
        <w:spacing w:after="0" w:line="240" w:lineRule="auto"/>
        <w:ind w:right="4962"/>
        <w:jc w:val="both"/>
        <w:rPr>
          <w:rFonts w:ascii="Times New Roman" w:hAnsi="Times New Roman" w:cs="Times New Roman"/>
          <w:sz w:val="24"/>
          <w:szCs w:val="24"/>
        </w:rPr>
      </w:pPr>
    </w:p>
    <w:p w14:paraId="7C0FA8E9" w14:textId="3B87145B" w:rsidR="00556085" w:rsidRPr="001956C7" w:rsidRDefault="00556085" w:rsidP="001956C7">
      <w:pPr>
        <w:pStyle w:val="10"/>
        <w:spacing w:before="0" w:after="0" w:line="240" w:lineRule="auto"/>
        <w:ind w:right="4813"/>
        <w:jc w:val="both"/>
        <w:rPr>
          <w:rFonts w:cs="Times New Roman"/>
          <w:color w:val="000000" w:themeColor="text1"/>
          <w:sz w:val="24"/>
          <w:szCs w:val="24"/>
        </w:rPr>
      </w:pPr>
    </w:p>
    <w:sectPr w:rsidR="00556085" w:rsidRPr="001956C7" w:rsidSect="00F944F8">
      <w:headerReference w:type="default" r:id="rId9"/>
      <w:pgSz w:w="11906" w:h="16838"/>
      <w:pgMar w:top="1134" w:right="849" w:bottom="709"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54FA0" w14:textId="77777777" w:rsidR="006F33FB" w:rsidRDefault="006F33FB" w:rsidP="00C65999">
      <w:pPr>
        <w:spacing w:after="0" w:line="240" w:lineRule="auto"/>
      </w:pPr>
      <w:r>
        <w:separator/>
      </w:r>
    </w:p>
  </w:endnote>
  <w:endnote w:type="continuationSeparator" w:id="0">
    <w:p w14:paraId="5A469E3F" w14:textId="77777777" w:rsidR="006F33FB" w:rsidRDefault="006F33F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A6A8B" w14:textId="77777777" w:rsidR="006F33FB" w:rsidRDefault="006F33FB" w:rsidP="00C65999">
      <w:pPr>
        <w:spacing w:after="0" w:line="240" w:lineRule="auto"/>
      </w:pPr>
      <w:r>
        <w:separator/>
      </w:r>
    </w:p>
  </w:footnote>
  <w:footnote w:type="continuationSeparator" w:id="0">
    <w:p w14:paraId="676B4630" w14:textId="77777777" w:rsidR="006F33FB" w:rsidRDefault="006F33FB"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1"/>
  </w:num>
  <w:num w:numId="3">
    <w:abstractNumId w:val="20"/>
  </w:num>
  <w:num w:numId="4">
    <w:abstractNumId w:val="14"/>
  </w:num>
  <w:num w:numId="5">
    <w:abstractNumId w:val="19"/>
  </w:num>
  <w:num w:numId="6">
    <w:abstractNumId w:val="16"/>
  </w:num>
  <w:num w:numId="7">
    <w:abstractNumId w:val="5"/>
  </w:num>
  <w:num w:numId="8">
    <w:abstractNumId w:val="1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A7C95"/>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274"/>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3FB"/>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00"/>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325E"/>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05E0"/>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B7F"/>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5E5"/>
    <w:rsid w:val="00BE1A73"/>
    <w:rsid w:val="00BE2786"/>
    <w:rsid w:val="00BE34AC"/>
    <w:rsid w:val="00BE3A91"/>
    <w:rsid w:val="00BE56AF"/>
    <w:rsid w:val="00BE57FD"/>
    <w:rsid w:val="00BE6BFA"/>
    <w:rsid w:val="00BE76E1"/>
    <w:rsid w:val="00BE7D36"/>
    <w:rsid w:val="00BF04D7"/>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37BA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05E6"/>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641393">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0484957">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236</Words>
  <Characters>1346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222</cp:revision>
  <cp:lastPrinted>2025-02-26T12:46:00Z</cp:lastPrinted>
  <dcterms:created xsi:type="dcterms:W3CDTF">2025-01-23T08:29:00Z</dcterms:created>
  <dcterms:modified xsi:type="dcterms:W3CDTF">2025-02-26T12:46:00Z</dcterms:modified>
</cp:coreProperties>
</file>