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41E22A9" w:rsidR="009A3F0A" w:rsidRPr="00EE4895" w:rsidRDefault="0025661E"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30</w:t>
                            </w:r>
                            <w:r w:rsidR="00576389">
                              <w:rPr>
                                <w:rFonts w:ascii="Times New Roman" w:eastAsia="Times New Roman" w:hAnsi="Times New Roman" w:cs="Times New Roman"/>
                                <w:sz w:val="24"/>
                                <w:szCs w:val="20"/>
                                <w:u w:val="single"/>
                                <w:lang w:eastAsia="ru-RU"/>
                              </w:rPr>
                              <w:t>.</w:t>
                            </w:r>
                            <w:r w:rsidR="00561B0E">
                              <w:rPr>
                                <w:rFonts w:ascii="Times New Roman" w:eastAsia="Times New Roman" w:hAnsi="Times New Roman" w:cs="Times New Roman"/>
                                <w:sz w:val="24"/>
                                <w:szCs w:val="20"/>
                                <w:u w:val="single"/>
                                <w:lang w:eastAsia="ru-RU"/>
                              </w:rPr>
                              <w:t>10</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7364F5">
                              <w:rPr>
                                <w:rFonts w:ascii="Times New Roman" w:eastAsia="Times New Roman" w:hAnsi="Times New Roman" w:cs="Times New Roman"/>
                                <w:sz w:val="24"/>
                                <w:szCs w:val="20"/>
                                <w:u w:val="single"/>
                                <w:lang w:eastAsia="ru-RU"/>
                              </w:rPr>
                              <w:t>7</w:t>
                            </w:r>
                            <w:r w:rsidR="0094058B">
                              <w:rPr>
                                <w:rFonts w:ascii="Times New Roman" w:eastAsia="Times New Roman" w:hAnsi="Times New Roman" w:cs="Times New Roman"/>
                                <w:sz w:val="24"/>
                                <w:szCs w:val="20"/>
                                <w:u w:val="single"/>
                                <w:lang w:eastAsia="ru-RU"/>
                              </w:rPr>
                              <w:t>4</w:t>
                            </w:r>
                            <w:r w:rsidR="00882F17">
                              <w:rPr>
                                <w:rFonts w:ascii="Times New Roman" w:eastAsia="Times New Roman" w:hAnsi="Times New Roman" w:cs="Times New Roman"/>
                                <w:sz w:val="24"/>
                                <w:szCs w:val="20"/>
                                <w:u w:val="single"/>
                                <w:lang w:eastAsia="ru-RU"/>
                              </w:rPr>
                              <w:t>5</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41E22A9" w:rsidR="009A3F0A" w:rsidRPr="00EE4895" w:rsidRDefault="0025661E"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30</w:t>
                      </w:r>
                      <w:r w:rsidR="00576389">
                        <w:rPr>
                          <w:rFonts w:ascii="Times New Roman" w:eastAsia="Times New Roman" w:hAnsi="Times New Roman" w:cs="Times New Roman"/>
                          <w:sz w:val="24"/>
                          <w:szCs w:val="20"/>
                          <w:u w:val="single"/>
                          <w:lang w:eastAsia="ru-RU"/>
                        </w:rPr>
                        <w:t>.</w:t>
                      </w:r>
                      <w:r w:rsidR="00561B0E">
                        <w:rPr>
                          <w:rFonts w:ascii="Times New Roman" w:eastAsia="Times New Roman" w:hAnsi="Times New Roman" w:cs="Times New Roman"/>
                          <w:sz w:val="24"/>
                          <w:szCs w:val="20"/>
                          <w:u w:val="single"/>
                          <w:lang w:eastAsia="ru-RU"/>
                        </w:rPr>
                        <w:t>10</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7364F5">
                        <w:rPr>
                          <w:rFonts w:ascii="Times New Roman" w:eastAsia="Times New Roman" w:hAnsi="Times New Roman" w:cs="Times New Roman"/>
                          <w:sz w:val="24"/>
                          <w:szCs w:val="20"/>
                          <w:u w:val="single"/>
                          <w:lang w:eastAsia="ru-RU"/>
                        </w:rPr>
                        <w:t>7</w:t>
                      </w:r>
                      <w:r w:rsidR="0094058B">
                        <w:rPr>
                          <w:rFonts w:ascii="Times New Roman" w:eastAsia="Times New Roman" w:hAnsi="Times New Roman" w:cs="Times New Roman"/>
                          <w:sz w:val="24"/>
                          <w:szCs w:val="20"/>
                          <w:u w:val="single"/>
                          <w:lang w:eastAsia="ru-RU"/>
                        </w:rPr>
                        <w:t>4</w:t>
                      </w:r>
                      <w:r w:rsidR="00882F17">
                        <w:rPr>
                          <w:rFonts w:ascii="Times New Roman" w:eastAsia="Times New Roman" w:hAnsi="Times New Roman" w:cs="Times New Roman"/>
                          <w:sz w:val="24"/>
                          <w:szCs w:val="20"/>
                          <w:u w:val="single"/>
                          <w:lang w:eastAsia="ru-RU"/>
                        </w:rPr>
                        <w:t>5</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1AC3E1B7" w:rsidR="009A3F0A" w:rsidRPr="00EE4895" w:rsidRDefault="0025661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30</w:t>
                            </w:r>
                            <w:r w:rsidR="00561B0E">
                              <w:rPr>
                                <w:rFonts w:ascii="Times New Roman" w:eastAsia="Times New Roman" w:hAnsi="Times New Roman" w:cs="Times New Roman"/>
                                <w:sz w:val="24"/>
                                <w:szCs w:val="24"/>
                                <w:u w:val="single"/>
                                <w:lang w:eastAsia="ru-RU"/>
                              </w:rPr>
                              <w:t>.10</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9A3F0A">
                              <w:rPr>
                                <w:rFonts w:ascii="Times New Roman" w:eastAsia="Times New Roman" w:hAnsi="Times New Roman" w:cs="Times New Roman"/>
                                <w:sz w:val="24"/>
                                <w:szCs w:val="24"/>
                                <w:u w:val="single"/>
                                <w:lang w:eastAsia="ru-RU"/>
                              </w:rPr>
                              <w:t>1</w:t>
                            </w:r>
                            <w:r w:rsidR="007364F5">
                              <w:rPr>
                                <w:rFonts w:ascii="Times New Roman" w:eastAsia="Times New Roman" w:hAnsi="Times New Roman" w:cs="Times New Roman"/>
                                <w:sz w:val="24"/>
                                <w:szCs w:val="24"/>
                                <w:u w:val="single"/>
                                <w:lang w:eastAsia="ru-RU"/>
                              </w:rPr>
                              <w:t>7</w:t>
                            </w:r>
                            <w:r w:rsidR="00D82A21">
                              <w:rPr>
                                <w:rFonts w:ascii="Times New Roman" w:eastAsia="Times New Roman" w:hAnsi="Times New Roman" w:cs="Times New Roman"/>
                                <w:sz w:val="24"/>
                                <w:szCs w:val="24"/>
                                <w:u w:val="single"/>
                                <w:lang w:eastAsia="ru-RU"/>
                              </w:rPr>
                              <w:t>4</w:t>
                            </w:r>
                            <w:r w:rsidR="00882F17">
                              <w:rPr>
                                <w:rFonts w:ascii="Times New Roman" w:eastAsia="Times New Roman" w:hAnsi="Times New Roman" w:cs="Times New Roman"/>
                                <w:sz w:val="24"/>
                                <w:szCs w:val="24"/>
                                <w:u w:val="single"/>
                                <w:lang w:eastAsia="ru-RU"/>
                              </w:rPr>
                              <w:t>5</w:t>
                            </w:r>
                            <w:r w:rsidR="00CF365F">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1AC3E1B7" w:rsidR="009A3F0A" w:rsidRPr="00EE4895" w:rsidRDefault="0025661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30</w:t>
                      </w:r>
                      <w:r w:rsidR="00561B0E">
                        <w:rPr>
                          <w:rFonts w:ascii="Times New Roman" w:eastAsia="Times New Roman" w:hAnsi="Times New Roman" w:cs="Times New Roman"/>
                          <w:sz w:val="24"/>
                          <w:szCs w:val="24"/>
                          <w:u w:val="single"/>
                          <w:lang w:eastAsia="ru-RU"/>
                        </w:rPr>
                        <w:t>.10</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9A3F0A">
                        <w:rPr>
                          <w:rFonts w:ascii="Times New Roman" w:eastAsia="Times New Roman" w:hAnsi="Times New Roman" w:cs="Times New Roman"/>
                          <w:sz w:val="24"/>
                          <w:szCs w:val="24"/>
                          <w:u w:val="single"/>
                          <w:lang w:eastAsia="ru-RU"/>
                        </w:rPr>
                        <w:t>1</w:t>
                      </w:r>
                      <w:r w:rsidR="007364F5">
                        <w:rPr>
                          <w:rFonts w:ascii="Times New Roman" w:eastAsia="Times New Roman" w:hAnsi="Times New Roman" w:cs="Times New Roman"/>
                          <w:sz w:val="24"/>
                          <w:szCs w:val="24"/>
                          <w:u w:val="single"/>
                          <w:lang w:eastAsia="ru-RU"/>
                        </w:rPr>
                        <w:t>7</w:t>
                      </w:r>
                      <w:r w:rsidR="00D82A21">
                        <w:rPr>
                          <w:rFonts w:ascii="Times New Roman" w:eastAsia="Times New Roman" w:hAnsi="Times New Roman" w:cs="Times New Roman"/>
                          <w:sz w:val="24"/>
                          <w:szCs w:val="24"/>
                          <w:u w:val="single"/>
                          <w:lang w:eastAsia="ru-RU"/>
                        </w:rPr>
                        <w:t>4</w:t>
                      </w:r>
                      <w:r w:rsidR="00882F17">
                        <w:rPr>
                          <w:rFonts w:ascii="Times New Roman" w:eastAsia="Times New Roman" w:hAnsi="Times New Roman" w:cs="Times New Roman"/>
                          <w:sz w:val="24"/>
                          <w:szCs w:val="24"/>
                          <w:u w:val="single"/>
                          <w:lang w:eastAsia="ru-RU"/>
                        </w:rPr>
                        <w:t>5</w:t>
                      </w:r>
                      <w:r w:rsidR="00CF365F">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678C0AE8" w14:textId="77777777" w:rsidR="00043DBD" w:rsidRDefault="00043DBD" w:rsidP="00E87ECB">
      <w:pPr>
        <w:spacing w:after="0" w:line="240" w:lineRule="auto"/>
        <w:ind w:right="5103"/>
        <w:jc w:val="both"/>
        <w:rPr>
          <w:sz w:val="20"/>
          <w:szCs w:val="20"/>
        </w:rPr>
      </w:pPr>
    </w:p>
    <w:p w14:paraId="7C57ED2C" w14:textId="77777777" w:rsidR="00882F17" w:rsidRPr="00882F17" w:rsidRDefault="00882F17" w:rsidP="00882F17">
      <w:pPr>
        <w:spacing w:after="0" w:line="240" w:lineRule="auto"/>
        <w:ind w:right="4961"/>
        <w:jc w:val="both"/>
        <w:rPr>
          <w:rFonts w:ascii="Times New Roman" w:hAnsi="Times New Roman" w:cs="Times New Roman"/>
          <w:color w:val="000000"/>
          <w:sz w:val="24"/>
          <w:szCs w:val="24"/>
        </w:rPr>
      </w:pPr>
      <w:r w:rsidRPr="00882F17">
        <w:rPr>
          <w:rFonts w:ascii="Times New Roman" w:hAnsi="Times New Roman" w:cs="Times New Roman"/>
          <w:sz w:val="24"/>
          <w:szCs w:val="24"/>
        </w:rPr>
        <w:t>«</w:t>
      </w:r>
      <w:r w:rsidRPr="00882F17">
        <w:rPr>
          <w:rFonts w:ascii="Times New Roman" w:hAnsi="Times New Roman" w:cs="Times New Roman"/>
          <w:color w:val="000000"/>
          <w:sz w:val="24"/>
          <w:szCs w:val="24"/>
        </w:rPr>
        <w:t xml:space="preserve">Об установлении норматива стоимости одного квадратного метра общей площади жилья для расчета размера социальной выплаты по </w:t>
      </w:r>
      <w:r w:rsidRPr="00882F17">
        <w:rPr>
          <w:rStyle w:val="aff"/>
          <w:rFonts w:ascii="Times New Roman" w:hAnsi="Times New Roman" w:cs="Times New Roman"/>
          <w:i w:val="0"/>
          <w:color w:val="000000"/>
          <w:sz w:val="24"/>
          <w:szCs w:val="24"/>
        </w:rPr>
        <w:t>Урмарскому</w:t>
      </w:r>
      <w:r w:rsidRPr="00882F17">
        <w:rPr>
          <w:rFonts w:ascii="Times New Roman" w:hAnsi="Times New Roman" w:cs="Times New Roman"/>
          <w:i/>
          <w:color w:val="000000"/>
          <w:sz w:val="24"/>
          <w:szCs w:val="24"/>
        </w:rPr>
        <w:t xml:space="preserve"> </w:t>
      </w:r>
      <w:r w:rsidRPr="00882F17">
        <w:rPr>
          <w:rStyle w:val="aff"/>
          <w:rFonts w:ascii="Times New Roman" w:hAnsi="Times New Roman" w:cs="Times New Roman"/>
          <w:i w:val="0"/>
          <w:color w:val="000000"/>
          <w:sz w:val="24"/>
          <w:szCs w:val="24"/>
        </w:rPr>
        <w:t>муниципальному округу</w:t>
      </w:r>
      <w:r w:rsidRPr="00882F17">
        <w:rPr>
          <w:rFonts w:ascii="Times New Roman" w:hAnsi="Times New Roman" w:cs="Times New Roman"/>
          <w:color w:val="000000"/>
          <w:sz w:val="24"/>
          <w:szCs w:val="24"/>
        </w:rPr>
        <w:t xml:space="preserve"> Чувашской Республики при приобретении (строительстве) жилья и их использования на 2025 год»</w:t>
      </w:r>
    </w:p>
    <w:p w14:paraId="5432A559" w14:textId="77777777" w:rsidR="00882F17" w:rsidRPr="00882F17" w:rsidRDefault="00882F17" w:rsidP="00882F17">
      <w:pPr>
        <w:shd w:val="clear" w:color="auto" w:fill="FFFFFF"/>
        <w:spacing w:after="0" w:line="240" w:lineRule="auto"/>
        <w:ind w:firstLine="720"/>
        <w:jc w:val="both"/>
        <w:rPr>
          <w:rFonts w:ascii="Times New Roman" w:hAnsi="Times New Roman" w:cs="Times New Roman"/>
          <w:color w:val="000000"/>
          <w:sz w:val="24"/>
          <w:szCs w:val="24"/>
        </w:rPr>
      </w:pPr>
    </w:p>
    <w:p w14:paraId="35FE249E" w14:textId="77777777" w:rsidR="00882F17" w:rsidRPr="00882F17" w:rsidRDefault="00882F17" w:rsidP="00882F17">
      <w:pPr>
        <w:shd w:val="clear" w:color="auto" w:fill="FFFFFF"/>
        <w:spacing w:after="0" w:line="240" w:lineRule="auto"/>
        <w:ind w:firstLine="720"/>
        <w:jc w:val="both"/>
        <w:rPr>
          <w:rFonts w:ascii="Times New Roman" w:hAnsi="Times New Roman" w:cs="Times New Roman"/>
          <w:color w:val="000000"/>
          <w:sz w:val="24"/>
          <w:szCs w:val="24"/>
        </w:rPr>
      </w:pPr>
    </w:p>
    <w:p w14:paraId="71CFA0B4" w14:textId="77777777" w:rsidR="00882F17" w:rsidRPr="00882F17" w:rsidRDefault="00882F17" w:rsidP="00882F17">
      <w:pPr>
        <w:shd w:val="clear" w:color="auto" w:fill="FFFFFF"/>
        <w:spacing w:after="0" w:line="240" w:lineRule="auto"/>
        <w:ind w:firstLine="720"/>
        <w:jc w:val="both"/>
        <w:rPr>
          <w:rFonts w:ascii="Times New Roman" w:hAnsi="Times New Roman" w:cs="Times New Roman"/>
          <w:color w:val="000000"/>
          <w:sz w:val="24"/>
          <w:szCs w:val="24"/>
        </w:rPr>
      </w:pPr>
      <w:r w:rsidRPr="00882F17">
        <w:rPr>
          <w:rFonts w:ascii="Times New Roman" w:hAnsi="Times New Roman" w:cs="Times New Roman"/>
          <w:color w:val="000000"/>
          <w:sz w:val="24"/>
          <w:szCs w:val="24"/>
        </w:rPr>
        <w:t xml:space="preserve">В соответствии с пунктом 13 Правил предоставления молодым семьям социальных выплат на приобретение (строительство) жилья и их использования, утвержденных </w:t>
      </w:r>
      <w:hyperlink r:id="rId10" w:anchor="/document/12182235/entry/0" w:history="1">
        <w:r w:rsidRPr="00882F17">
          <w:rPr>
            <w:rStyle w:val="ae"/>
            <w:rFonts w:ascii="Times New Roman" w:hAnsi="Times New Roman" w:cs="Times New Roman"/>
            <w:color w:val="000000"/>
            <w:sz w:val="24"/>
            <w:szCs w:val="24"/>
          </w:rPr>
          <w:t>4</w:t>
        </w:r>
      </w:hyperlink>
      <w:r w:rsidRPr="00882F17">
        <w:rPr>
          <w:rFonts w:ascii="Times New Roman" w:hAnsi="Times New Roman" w:cs="Times New Roman"/>
          <w:color w:val="000000"/>
          <w:sz w:val="24"/>
          <w:szCs w:val="24"/>
        </w:rPr>
        <w:t xml:space="preserve"> Правительства Российской Федерации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 услугами граждан Российской Федерации", </w:t>
      </w:r>
      <w:hyperlink r:id="rId11" w:anchor="/document/42506868/entry/0" w:history="1">
        <w:r w:rsidRPr="00882F17">
          <w:rPr>
            <w:rStyle w:val="ae"/>
            <w:rFonts w:ascii="Times New Roman" w:hAnsi="Times New Roman" w:cs="Times New Roman"/>
            <w:color w:val="000000"/>
            <w:sz w:val="24"/>
            <w:szCs w:val="24"/>
            <w:u w:val="none"/>
          </w:rPr>
          <w:t>постановлением</w:t>
        </w:r>
      </w:hyperlink>
      <w:r w:rsidRPr="00882F17">
        <w:rPr>
          <w:rFonts w:ascii="Times New Roman" w:hAnsi="Times New Roman" w:cs="Times New Roman"/>
          <w:color w:val="000000"/>
          <w:sz w:val="24"/>
          <w:szCs w:val="24"/>
        </w:rPr>
        <w:t xml:space="preserve"> администрации Урмарского муниципального округа Чувашской Республики от 01.06.2023 г. N 672 "Об утверждении муниципальной программы Урмарского муниципального округа Чувашской Республики "Обеспечение граждан в Урмарском муниципальном округе доступным и комфортным жильем", администрация Урмарского муниципального округа п о с т а н о в л я е т:</w:t>
      </w:r>
    </w:p>
    <w:p w14:paraId="45551B64" w14:textId="77777777" w:rsidR="00882F17" w:rsidRPr="00882F17" w:rsidRDefault="00882F17" w:rsidP="00882F17">
      <w:pPr>
        <w:shd w:val="clear" w:color="auto" w:fill="FFFFFF"/>
        <w:spacing w:after="0" w:line="240" w:lineRule="auto"/>
        <w:ind w:firstLine="720"/>
        <w:jc w:val="both"/>
        <w:rPr>
          <w:rFonts w:ascii="Times New Roman" w:hAnsi="Times New Roman" w:cs="Times New Roman"/>
          <w:color w:val="000000"/>
          <w:sz w:val="24"/>
          <w:szCs w:val="24"/>
        </w:rPr>
      </w:pPr>
      <w:r w:rsidRPr="00882F17">
        <w:rPr>
          <w:rFonts w:ascii="Times New Roman" w:hAnsi="Times New Roman" w:cs="Times New Roman"/>
          <w:color w:val="000000"/>
          <w:sz w:val="24"/>
          <w:szCs w:val="24"/>
        </w:rPr>
        <w:t xml:space="preserve">1. Установить на 2025 год норматив </w:t>
      </w:r>
      <w:r w:rsidRPr="00882F17">
        <w:rPr>
          <w:rStyle w:val="aff"/>
          <w:rFonts w:ascii="Times New Roman" w:hAnsi="Times New Roman" w:cs="Times New Roman"/>
          <w:i w:val="0"/>
          <w:color w:val="000000"/>
          <w:sz w:val="24"/>
          <w:szCs w:val="24"/>
        </w:rPr>
        <w:t>стоимости</w:t>
      </w:r>
      <w:r w:rsidRPr="00882F17">
        <w:rPr>
          <w:rFonts w:ascii="Times New Roman" w:hAnsi="Times New Roman" w:cs="Times New Roman"/>
          <w:i/>
          <w:color w:val="000000"/>
          <w:sz w:val="24"/>
          <w:szCs w:val="24"/>
        </w:rPr>
        <w:t xml:space="preserve"> </w:t>
      </w:r>
      <w:r w:rsidRPr="00882F17">
        <w:rPr>
          <w:rStyle w:val="aff"/>
          <w:rFonts w:ascii="Times New Roman" w:hAnsi="Times New Roman" w:cs="Times New Roman"/>
          <w:i w:val="0"/>
          <w:color w:val="000000"/>
          <w:sz w:val="24"/>
          <w:szCs w:val="24"/>
        </w:rPr>
        <w:t>одного</w:t>
      </w:r>
      <w:r w:rsidRPr="00882F17">
        <w:rPr>
          <w:rFonts w:ascii="Times New Roman" w:hAnsi="Times New Roman" w:cs="Times New Roman"/>
          <w:i/>
          <w:color w:val="000000"/>
          <w:sz w:val="24"/>
          <w:szCs w:val="24"/>
        </w:rPr>
        <w:t xml:space="preserve"> </w:t>
      </w:r>
      <w:r w:rsidRPr="00882F17">
        <w:rPr>
          <w:rStyle w:val="aff"/>
          <w:rFonts w:ascii="Times New Roman" w:hAnsi="Times New Roman" w:cs="Times New Roman"/>
          <w:i w:val="0"/>
          <w:color w:val="000000"/>
          <w:sz w:val="24"/>
          <w:szCs w:val="24"/>
        </w:rPr>
        <w:t>квадратного</w:t>
      </w:r>
      <w:r w:rsidRPr="00882F17">
        <w:rPr>
          <w:rFonts w:ascii="Times New Roman" w:hAnsi="Times New Roman" w:cs="Times New Roman"/>
          <w:i/>
          <w:color w:val="000000"/>
          <w:sz w:val="24"/>
          <w:szCs w:val="24"/>
        </w:rPr>
        <w:t xml:space="preserve"> </w:t>
      </w:r>
      <w:r w:rsidRPr="00882F17">
        <w:rPr>
          <w:rStyle w:val="aff"/>
          <w:rFonts w:ascii="Times New Roman" w:hAnsi="Times New Roman" w:cs="Times New Roman"/>
          <w:i w:val="0"/>
          <w:color w:val="000000"/>
          <w:sz w:val="24"/>
          <w:szCs w:val="24"/>
        </w:rPr>
        <w:t>метра</w:t>
      </w:r>
      <w:r w:rsidRPr="00882F17">
        <w:rPr>
          <w:rFonts w:ascii="Times New Roman" w:hAnsi="Times New Roman" w:cs="Times New Roman"/>
          <w:i/>
          <w:color w:val="000000"/>
          <w:sz w:val="24"/>
          <w:szCs w:val="24"/>
        </w:rPr>
        <w:t xml:space="preserve"> </w:t>
      </w:r>
      <w:r w:rsidRPr="00882F17">
        <w:rPr>
          <w:rStyle w:val="aff"/>
          <w:rFonts w:ascii="Times New Roman" w:hAnsi="Times New Roman" w:cs="Times New Roman"/>
          <w:i w:val="0"/>
          <w:color w:val="000000"/>
          <w:sz w:val="24"/>
          <w:szCs w:val="24"/>
        </w:rPr>
        <w:t>общей</w:t>
      </w:r>
      <w:r w:rsidRPr="00882F17">
        <w:rPr>
          <w:rFonts w:ascii="Times New Roman" w:hAnsi="Times New Roman" w:cs="Times New Roman"/>
          <w:i/>
          <w:color w:val="000000"/>
          <w:sz w:val="24"/>
          <w:szCs w:val="24"/>
        </w:rPr>
        <w:t xml:space="preserve"> </w:t>
      </w:r>
      <w:r w:rsidRPr="00882F17">
        <w:rPr>
          <w:rStyle w:val="aff"/>
          <w:rFonts w:ascii="Times New Roman" w:hAnsi="Times New Roman" w:cs="Times New Roman"/>
          <w:i w:val="0"/>
          <w:color w:val="000000"/>
          <w:sz w:val="24"/>
          <w:szCs w:val="24"/>
        </w:rPr>
        <w:t>площади</w:t>
      </w:r>
      <w:r w:rsidRPr="00882F17">
        <w:rPr>
          <w:rFonts w:ascii="Times New Roman" w:hAnsi="Times New Roman" w:cs="Times New Roman"/>
          <w:i/>
          <w:color w:val="000000"/>
          <w:sz w:val="24"/>
          <w:szCs w:val="24"/>
        </w:rPr>
        <w:t xml:space="preserve"> </w:t>
      </w:r>
      <w:r w:rsidRPr="00882F17">
        <w:rPr>
          <w:rStyle w:val="aff"/>
          <w:rFonts w:ascii="Times New Roman" w:hAnsi="Times New Roman" w:cs="Times New Roman"/>
          <w:i w:val="0"/>
          <w:color w:val="000000"/>
          <w:sz w:val="24"/>
          <w:szCs w:val="24"/>
        </w:rPr>
        <w:t>жилья</w:t>
      </w:r>
      <w:r w:rsidRPr="00882F17">
        <w:rPr>
          <w:rFonts w:ascii="Times New Roman" w:hAnsi="Times New Roman" w:cs="Times New Roman"/>
          <w:i/>
          <w:color w:val="000000"/>
          <w:sz w:val="24"/>
          <w:szCs w:val="24"/>
        </w:rPr>
        <w:t xml:space="preserve"> </w:t>
      </w:r>
      <w:r w:rsidRPr="00882F17">
        <w:rPr>
          <w:rFonts w:ascii="Times New Roman" w:hAnsi="Times New Roman" w:cs="Times New Roman"/>
          <w:color w:val="000000"/>
          <w:sz w:val="24"/>
          <w:szCs w:val="24"/>
        </w:rPr>
        <w:t xml:space="preserve">для расчета размера социальной выплаты по </w:t>
      </w:r>
      <w:r w:rsidRPr="00882F17">
        <w:rPr>
          <w:rStyle w:val="aff"/>
          <w:rFonts w:ascii="Times New Roman" w:hAnsi="Times New Roman" w:cs="Times New Roman"/>
          <w:i w:val="0"/>
          <w:color w:val="000000"/>
          <w:sz w:val="24"/>
          <w:szCs w:val="24"/>
        </w:rPr>
        <w:t>Урмарскому</w:t>
      </w:r>
      <w:r w:rsidRPr="00882F17">
        <w:rPr>
          <w:rFonts w:ascii="Times New Roman" w:hAnsi="Times New Roman" w:cs="Times New Roman"/>
          <w:i/>
          <w:color w:val="000000"/>
          <w:sz w:val="24"/>
          <w:szCs w:val="24"/>
        </w:rPr>
        <w:t xml:space="preserve"> </w:t>
      </w:r>
      <w:r w:rsidRPr="00882F17">
        <w:rPr>
          <w:rStyle w:val="aff"/>
          <w:rFonts w:ascii="Times New Roman" w:hAnsi="Times New Roman" w:cs="Times New Roman"/>
          <w:i w:val="0"/>
          <w:color w:val="000000"/>
          <w:sz w:val="24"/>
          <w:szCs w:val="24"/>
        </w:rPr>
        <w:t>муниципальному округу</w:t>
      </w:r>
      <w:r w:rsidRPr="00882F17">
        <w:rPr>
          <w:rFonts w:ascii="Times New Roman" w:hAnsi="Times New Roman" w:cs="Times New Roman"/>
          <w:color w:val="000000"/>
          <w:sz w:val="24"/>
          <w:szCs w:val="24"/>
        </w:rPr>
        <w:t xml:space="preserve"> Чувашской Республики при приобретении (строительстве) жилья и их использования в размере 40 000 (сорок тысяч) рублей 00 копеек.</w:t>
      </w:r>
    </w:p>
    <w:p w14:paraId="6D08AADC" w14:textId="77777777" w:rsidR="00882F17" w:rsidRPr="00882F17" w:rsidRDefault="00882F17" w:rsidP="00882F17">
      <w:pPr>
        <w:shd w:val="clear" w:color="auto" w:fill="FFFFFF"/>
        <w:spacing w:after="0" w:line="240" w:lineRule="auto"/>
        <w:jc w:val="both"/>
        <w:rPr>
          <w:rFonts w:ascii="Times New Roman" w:hAnsi="Times New Roman" w:cs="Times New Roman"/>
          <w:color w:val="000000"/>
          <w:sz w:val="24"/>
          <w:szCs w:val="24"/>
        </w:rPr>
      </w:pPr>
      <w:r w:rsidRPr="00882F17">
        <w:rPr>
          <w:rFonts w:ascii="Times New Roman" w:hAnsi="Times New Roman" w:cs="Times New Roman"/>
          <w:color w:val="000000"/>
          <w:sz w:val="24"/>
          <w:szCs w:val="24"/>
        </w:rPr>
        <w:t xml:space="preserve">            2. Признать утратившим силу </w:t>
      </w:r>
      <w:hyperlink r:id="rId12" w:anchor="/document/48755982/entry/0" w:history="1">
        <w:r w:rsidRPr="00882F17">
          <w:rPr>
            <w:rStyle w:val="ae"/>
            <w:rFonts w:ascii="Times New Roman" w:hAnsi="Times New Roman" w:cs="Times New Roman"/>
            <w:color w:val="000000"/>
            <w:sz w:val="24"/>
            <w:szCs w:val="24"/>
            <w:u w:val="none"/>
          </w:rPr>
          <w:t>постановление</w:t>
        </w:r>
      </w:hyperlink>
      <w:r w:rsidRPr="00882F17">
        <w:rPr>
          <w:rFonts w:ascii="Times New Roman" w:hAnsi="Times New Roman" w:cs="Times New Roman"/>
          <w:color w:val="000000"/>
          <w:sz w:val="24"/>
          <w:szCs w:val="24"/>
        </w:rPr>
        <w:t xml:space="preserve"> администрации Урмарского муниципального округа Чувашской Республики от 27.04.2024 № 720 "Об установлении норматива стоимости одного квадратного метра общей площади жилья по Урмарскому муниципальному округу Чувашской Республики на 2024 год".</w:t>
      </w:r>
    </w:p>
    <w:p w14:paraId="008FAA78" w14:textId="77777777" w:rsidR="00882F17" w:rsidRPr="00882F17" w:rsidRDefault="00882F17" w:rsidP="00882F17">
      <w:pPr>
        <w:shd w:val="clear" w:color="auto" w:fill="FFFFFF"/>
        <w:spacing w:after="0" w:line="240" w:lineRule="auto"/>
        <w:jc w:val="both"/>
        <w:rPr>
          <w:rFonts w:ascii="Times New Roman" w:hAnsi="Times New Roman" w:cs="Times New Roman"/>
          <w:color w:val="000000"/>
          <w:sz w:val="24"/>
          <w:szCs w:val="24"/>
        </w:rPr>
      </w:pPr>
      <w:r w:rsidRPr="00882F17">
        <w:rPr>
          <w:rFonts w:ascii="Times New Roman" w:hAnsi="Times New Roman" w:cs="Times New Roman"/>
          <w:color w:val="000000"/>
          <w:sz w:val="24"/>
          <w:szCs w:val="24"/>
        </w:rPr>
        <w:t xml:space="preserve">            3. Настоящее постановление вступает в силу со дня его официального опубликования. </w:t>
      </w:r>
    </w:p>
    <w:p w14:paraId="0ABADD9B" w14:textId="77777777" w:rsidR="00EA0472" w:rsidRPr="00EA0472" w:rsidRDefault="00EA0472" w:rsidP="00EA0472">
      <w:pPr>
        <w:shd w:val="clear" w:color="auto" w:fill="FFFFFF"/>
        <w:spacing w:after="0" w:line="240" w:lineRule="auto"/>
        <w:jc w:val="both"/>
        <w:rPr>
          <w:rFonts w:ascii="Times New Roman" w:hAnsi="Times New Roman" w:cs="Times New Roman"/>
          <w:color w:val="000000"/>
          <w:sz w:val="24"/>
          <w:szCs w:val="24"/>
        </w:rPr>
      </w:pPr>
    </w:p>
    <w:p w14:paraId="457769A3" w14:textId="77777777" w:rsidR="00882F17" w:rsidRDefault="00882F17" w:rsidP="00EA0472">
      <w:pPr>
        <w:shd w:val="clear" w:color="auto" w:fill="FFFFFF"/>
        <w:spacing w:after="0" w:line="240" w:lineRule="auto"/>
        <w:jc w:val="both"/>
        <w:rPr>
          <w:rFonts w:ascii="Times New Roman" w:hAnsi="Times New Roman" w:cs="Times New Roman"/>
          <w:color w:val="000000"/>
          <w:sz w:val="24"/>
          <w:szCs w:val="24"/>
        </w:rPr>
      </w:pPr>
    </w:p>
    <w:p w14:paraId="3DD44A0B" w14:textId="5360D926" w:rsidR="00EA0472" w:rsidRPr="00EA0472" w:rsidRDefault="00EA0472" w:rsidP="00EA0472">
      <w:pPr>
        <w:shd w:val="clear" w:color="auto" w:fill="FFFFFF"/>
        <w:spacing w:after="0" w:line="240" w:lineRule="auto"/>
        <w:jc w:val="both"/>
        <w:rPr>
          <w:rFonts w:ascii="Times New Roman" w:hAnsi="Times New Roman" w:cs="Times New Roman"/>
          <w:color w:val="000000"/>
          <w:sz w:val="24"/>
          <w:szCs w:val="24"/>
        </w:rPr>
      </w:pPr>
      <w:r w:rsidRPr="00EA0472">
        <w:rPr>
          <w:rFonts w:ascii="Times New Roman" w:hAnsi="Times New Roman" w:cs="Times New Roman"/>
          <w:color w:val="000000"/>
          <w:sz w:val="24"/>
          <w:szCs w:val="24"/>
        </w:rPr>
        <w:t xml:space="preserve">Глава Урмарского </w:t>
      </w:r>
    </w:p>
    <w:p w14:paraId="7BCE1D7E" w14:textId="111C5C19" w:rsidR="00EA0472" w:rsidRPr="00EA0472" w:rsidRDefault="00EA0472" w:rsidP="00882F17">
      <w:pPr>
        <w:shd w:val="clear" w:color="auto" w:fill="FFFFFF"/>
        <w:spacing w:after="0" w:line="240" w:lineRule="auto"/>
        <w:jc w:val="both"/>
        <w:rPr>
          <w:rFonts w:ascii="Times New Roman" w:hAnsi="Times New Roman" w:cs="Times New Roman"/>
          <w:color w:val="000000"/>
          <w:sz w:val="24"/>
          <w:szCs w:val="24"/>
        </w:rPr>
      </w:pPr>
      <w:r w:rsidRPr="00EA0472">
        <w:rPr>
          <w:rFonts w:ascii="Times New Roman" w:hAnsi="Times New Roman" w:cs="Times New Roman"/>
          <w:color w:val="000000"/>
          <w:sz w:val="24"/>
          <w:szCs w:val="24"/>
        </w:rPr>
        <w:t>муниципального округа                                                                                          В.В. Шигильдеев</w:t>
      </w:r>
    </w:p>
    <w:p w14:paraId="2D4E63B6" w14:textId="77777777" w:rsidR="00EA0472" w:rsidRPr="00EA0472" w:rsidRDefault="00EA0472" w:rsidP="00EA0472">
      <w:pPr>
        <w:shd w:val="clear" w:color="auto" w:fill="FFFFFF"/>
        <w:spacing w:before="100" w:beforeAutospacing="1" w:after="0" w:line="240" w:lineRule="auto"/>
        <w:jc w:val="both"/>
        <w:rPr>
          <w:rFonts w:ascii="Times New Roman" w:hAnsi="Times New Roman" w:cs="Times New Roman"/>
          <w:color w:val="000000"/>
          <w:sz w:val="24"/>
          <w:szCs w:val="24"/>
        </w:rPr>
      </w:pPr>
    </w:p>
    <w:p w14:paraId="3353F730" w14:textId="77777777" w:rsidR="00EA0472" w:rsidRPr="00EA0472" w:rsidRDefault="00EA0472" w:rsidP="00EA0472">
      <w:pPr>
        <w:shd w:val="clear" w:color="auto" w:fill="FFFFFF"/>
        <w:spacing w:before="100" w:beforeAutospacing="1" w:after="0" w:line="240" w:lineRule="auto"/>
        <w:jc w:val="both"/>
        <w:rPr>
          <w:rFonts w:ascii="Times New Roman" w:hAnsi="Times New Roman" w:cs="Times New Roman"/>
          <w:color w:val="000000"/>
          <w:sz w:val="24"/>
          <w:szCs w:val="24"/>
        </w:rPr>
      </w:pPr>
    </w:p>
    <w:p w14:paraId="373EBD83" w14:textId="77777777" w:rsidR="00EA0472" w:rsidRPr="00EA0472" w:rsidRDefault="00EA0472" w:rsidP="00EA0472">
      <w:pPr>
        <w:shd w:val="clear" w:color="auto" w:fill="FFFFFF"/>
        <w:spacing w:before="100" w:beforeAutospacing="1" w:after="0" w:line="240" w:lineRule="auto"/>
        <w:jc w:val="both"/>
        <w:rPr>
          <w:rFonts w:ascii="Times New Roman" w:hAnsi="Times New Roman" w:cs="Times New Roman"/>
          <w:color w:val="000000"/>
          <w:sz w:val="24"/>
          <w:szCs w:val="24"/>
        </w:rPr>
      </w:pPr>
    </w:p>
    <w:p w14:paraId="7CF91298" w14:textId="77777777" w:rsidR="00EA0472" w:rsidRPr="00EA0472" w:rsidRDefault="00EA0472" w:rsidP="00EA0472">
      <w:pPr>
        <w:shd w:val="clear" w:color="auto" w:fill="FFFFFF"/>
        <w:spacing w:before="100" w:beforeAutospacing="1" w:after="0" w:line="240" w:lineRule="auto"/>
        <w:jc w:val="both"/>
        <w:rPr>
          <w:rFonts w:ascii="Times New Roman" w:hAnsi="Times New Roman" w:cs="Times New Roman"/>
          <w:color w:val="000000"/>
          <w:sz w:val="20"/>
          <w:szCs w:val="20"/>
        </w:rPr>
      </w:pPr>
    </w:p>
    <w:p w14:paraId="7A4B4069" w14:textId="77777777" w:rsidR="00EA0472" w:rsidRPr="00EA0472" w:rsidRDefault="00EA0472" w:rsidP="00EA0472">
      <w:pPr>
        <w:spacing w:after="0" w:line="240" w:lineRule="auto"/>
        <w:jc w:val="both"/>
        <w:rPr>
          <w:rFonts w:ascii="Times New Roman" w:hAnsi="Times New Roman" w:cs="Times New Roman"/>
          <w:sz w:val="20"/>
          <w:szCs w:val="20"/>
        </w:rPr>
      </w:pPr>
      <w:r w:rsidRPr="00EA0472">
        <w:rPr>
          <w:rFonts w:ascii="Times New Roman" w:hAnsi="Times New Roman" w:cs="Times New Roman"/>
          <w:sz w:val="20"/>
          <w:szCs w:val="20"/>
        </w:rPr>
        <w:t>Иванова Наталия Геннадьевна</w:t>
      </w:r>
    </w:p>
    <w:p w14:paraId="33F2EB44" w14:textId="77777777" w:rsidR="00EA0472" w:rsidRPr="00EA0472" w:rsidRDefault="00EA0472" w:rsidP="00EA0472">
      <w:pPr>
        <w:spacing w:after="0" w:line="240" w:lineRule="auto"/>
        <w:jc w:val="both"/>
        <w:rPr>
          <w:rFonts w:ascii="Times New Roman" w:hAnsi="Times New Roman" w:cs="Times New Roman"/>
          <w:sz w:val="20"/>
          <w:szCs w:val="20"/>
        </w:rPr>
      </w:pPr>
      <w:r w:rsidRPr="00EA0472">
        <w:rPr>
          <w:rFonts w:ascii="Times New Roman" w:hAnsi="Times New Roman" w:cs="Times New Roman"/>
          <w:sz w:val="20"/>
          <w:szCs w:val="20"/>
        </w:rPr>
        <w:t>8(835-44) 2-11-73</w:t>
      </w:r>
    </w:p>
    <w:p w14:paraId="09385192" w14:textId="77777777" w:rsidR="00EA0472" w:rsidRPr="00EA0472" w:rsidRDefault="00EA0472" w:rsidP="00EA0472">
      <w:pPr>
        <w:spacing w:after="0" w:line="240" w:lineRule="auto"/>
        <w:ind w:right="5103"/>
        <w:jc w:val="both"/>
        <w:rPr>
          <w:rFonts w:ascii="Times New Roman" w:hAnsi="Times New Roman" w:cs="Times New Roman"/>
          <w:sz w:val="20"/>
          <w:szCs w:val="20"/>
        </w:rPr>
      </w:pPr>
    </w:p>
    <w:p w14:paraId="357AC2BD" w14:textId="5FF73279" w:rsidR="00364467" w:rsidRPr="00EA0472" w:rsidRDefault="00364467" w:rsidP="00EA0472">
      <w:pPr>
        <w:tabs>
          <w:tab w:val="left" w:pos="3600"/>
        </w:tabs>
        <w:spacing w:after="0" w:line="240" w:lineRule="auto"/>
        <w:ind w:right="4962"/>
        <w:jc w:val="both"/>
        <w:rPr>
          <w:rFonts w:ascii="Times New Roman" w:hAnsi="Times New Roman" w:cs="Times New Roman"/>
          <w:sz w:val="20"/>
          <w:szCs w:val="20"/>
        </w:rPr>
      </w:pPr>
    </w:p>
    <w:sectPr w:rsidR="00364467" w:rsidRPr="00EA0472" w:rsidSect="00C04699">
      <w:headerReference w:type="default" r:id="rId13"/>
      <w:pgSz w:w="11906" w:h="16838"/>
      <w:pgMar w:top="1134" w:right="707" w:bottom="284"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F0C99" w14:textId="77777777" w:rsidR="009129A9" w:rsidRDefault="009129A9" w:rsidP="00C65999">
      <w:pPr>
        <w:spacing w:after="0" w:line="240" w:lineRule="auto"/>
      </w:pPr>
      <w:r>
        <w:separator/>
      </w:r>
    </w:p>
  </w:endnote>
  <w:endnote w:type="continuationSeparator" w:id="0">
    <w:p w14:paraId="64BE98CF" w14:textId="77777777" w:rsidR="009129A9" w:rsidRDefault="009129A9"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Tunga">
    <w:altName w:val="Nirmala UI"/>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altName w:val="Arial Unicode MS"/>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0463F" w14:textId="77777777" w:rsidR="009129A9" w:rsidRDefault="009129A9" w:rsidP="00C65999">
      <w:pPr>
        <w:spacing w:after="0" w:line="240" w:lineRule="auto"/>
      </w:pPr>
      <w:r>
        <w:separator/>
      </w:r>
    </w:p>
  </w:footnote>
  <w:footnote w:type="continuationSeparator" w:id="0">
    <w:p w14:paraId="3F3CB2CC" w14:textId="77777777" w:rsidR="009129A9" w:rsidRDefault="009129A9"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77777777"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3E05242"/>
    <w:multiLevelType w:val="hybridMultilevel"/>
    <w:tmpl w:val="5B621222"/>
    <w:lvl w:ilvl="0" w:tplc="DCA2E5C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7904A0A"/>
    <w:multiLevelType w:val="hybridMultilevel"/>
    <w:tmpl w:val="91866F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9373066"/>
    <w:multiLevelType w:val="hybridMultilevel"/>
    <w:tmpl w:val="F2A661DC"/>
    <w:lvl w:ilvl="0" w:tplc="86D2A14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99A7CC1"/>
    <w:multiLevelType w:val="hybridMultilevel"/>
    <w:tmpl w:val="524E06D2"/>
    <w:lvl w:ilvl="0" w:tplc="D8CA41E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17AF5B78"/>
    <w:multiLevelType w:val="hybridMultilevel"/>
    <w:tmpl w:val="298C3A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B8E3D6C"/>
    <w:multiLevelType w:val="hybridMultilevel"/>
    <w:tmpl w:val="7D9EA8AA"/>
    <w:lvl w:ilvl="0" w:tplc="0419000F">
      <w:start w:val="1"/>
      <w:numFmt w:val="decimal"/>
      <w:lvlText w:val="%1."/>
      <w:lvlJc w:val="left"/>
      <w:pPr>
        <w:ind w:left="2013"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22CC1FEE"/>
    <w:multiLevelType w:val="hybridMultilevel"/>
    <w:tmpl w:val="53963B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49E68D6"/>
    <w:multiLevelType w:val="hybridMultilevel"/>
    <w:tmpl w:val="7C564FD6"/>
    <w:lvl w:ilvl="0" w:tplc="5664CD60">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5" w15:restartNumberingAfterBreak="0">
    <w:nsid w:val="27AB0333"/>
    <w:multiLevelType w:val="hybridMultilevel"/>
    <w:tmpl w:val="E4926C04"/>
    <w:lvl w:ilvl="0" w:tplc="63D422D6">
      <w:start w:val="5"/>
      <w:numFmt w:val="decimal"/>
      <w:lvlText w:val="%1."/>
      <w:lvlJc w:val="left"/>
      <w:pPr>
        <w:tabs>
          <w:tab w:val="num" w:pos="3615"/>
        </w:tabs>
        <w:ind w:left="36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C9B7732"/>
    <w:multiLevelType w:val="multilevel"/>
    <w:tmpl w:val="284648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17"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8" w15:restartNumberingAfterBreak="0">
    <w:nsid w:val="322740E2"/>
    <w:multiLevelType w:val="hybridMultilevel"/>
    <w:tmpl w:val="F67E0200"/>
    <w:lvl w:ilvl="0" w:tplc="8C9EFBFE">
      <w:start w:val="1"/>
      <w:numFmt w:val="decimal"/>
      <w:lvlText w:val="%1."/>
      <w:lvlJc w:val="left"/>
      <w:pPr>
        <w:ind w:left="1129" w:hanging="360"/>
      </w:pPr>
    </w:lvl>
    <w:lvl w:ilvl="1" w:tplc="04190019">
      <w:start w:val="1"/>
      <w:numFmt w:val="lowerLetter"/>
      <w:lvlText w:val="%2."/>
      <w:lvlJc w:val="left"/>
      <w:pPr>
        <w:ind w:left="1849" w:hanging="360"/>
      </w:pPr>
    </w:lvl>
    <w:lvl w:ilvl="2" w:tplc="0419001B">
      <w:start w:val="1"/>
      <w:numFmt w:val="lowerRoman"/>
      <w:lvlText w:val="%3."/>
      <w:lvlJc w:val="right"/>
      <w:pPr>
        <w:ind w:left="2569" w:hanging="180"/>
      </w:pPr>
    </w:lvl>
    <w:lvl w:ilvl="3" w:tplc="0419000F">
      <w:start w:val="1"/>
      <w:numFmt w:val="decimal"/>
      <w:lvlText w:val="%4."/>
      <w:lvlJc w:val="left"/>
      <w:pPr>
        <w:ind w:left="3289" w:hanging="360"/>
      </w:pPr>
    </w:lvl>
    <w:lvl w:ilvl="4" w:tplc="04190019">
      <w:start w:val="1"/>
      <w:numFmt w:val="lowerLetter"/>
      <w:lvlText w:val="%5."/>
      <w:lvlJc w:val="left"/>
      <w:pPr>
        <w:ind w:left="4009" w:hanging="360"/>
      </w:pPr>
    </w:lvl>
    <w:lvl w:ilvl="5" w:tplc="0419001B">
      <w:start w:val="1"/>
      <w:numFmt w:val="lowerRoman"/>
      <w:lvlText w:val="%6."/>
      <w:lvlJc w:val="right"/>
      <w:pPr>
        <w:ind w:left="4729" w:hanging="180"/>
      </w:pPr>
    </w:lvl>
    <w:lvl w:ilvl="6" w:tplc="0419000F">
      <w:start w:val="1"/>
      <w:numFmt w:val="decimal"/>
      <w:lvlText w:val="%7."/>
      <w:lvlJc w:val="left"/>
      <w:pPr>
        <w:ind w:left="5449" w:hanging="360"/>
      </w:pPr>
    </w:lvl>
    <w:lvl w:ilvl="7" w:tplc="04190019">
      <w:start w:val="1"/>
      <w:numFmt w:val="lowerLetter"/>
      <w:lvlText w:val="%8."/>
      <w:lvlJc w:val="left"/>
      <w:pPr>
        <w:ind w:left="6169" w:hanging="360"/>
      </w:pPr>
    </w:lvl>
    <w:lvl w:ilvl="8" w:tplc="0419001B">
      <w:start w:val="1"/>
      <w:numFmt w:val="lowerRoman"/>
      <w:lvlText w:val="%9."/>
      <w:lvlJc w:val="right"/>
      <w:pPr>
        <w:ind w:left="6889" w:hanging="180"/>
      </w:pPr>
    </w:lvl>
  </w:abstractNum>
  <w:abstractNum w:abstractNumId="19"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4845976"/>
    <w:multiLevelType w:val="multilevel"/>
    <w:tmpl w:val="6E36ACAE"/>
    <w:lvl w:ilvl="0">
      <w:start w:val="1"/>
      <w:numFmt w:val="decimal"/>
      <w:lvlText w:val="%1."/>
      <w:lvlJc w:val="left"/>
      <w:pPr>
        <w:ind w:left="1080" w:hanging="360"/>
      </w:pPr>
    </w:lvl>
    <w:lvl w:ilvl="1">
      <w:start w:val="1"/>
      <w:numFmt w:val="decimal"/>
      <w:isLgl/>
      <w:lvlText w:val="%1.%2."/>
      <w:lvlJc w:val="left"/>
      <w:pPr>
        <w:ind w:left="1140" w:hanging="42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1" w15:restartNumberingAfterBreak="0">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22" w15:restartNumberingAfterBreak="0">
    <w:nsid w:val="3F8805D9"/>
    <w:multiLevelType w:val="hybridMultilevel"/>
    <w:tmpl w:val="15D4CE32"/>
    <w:lvl w:ilvl="0" w:tplc="17881B0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4"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5" w15:restartNumberingAfterBreak="0">
    <w:nsid w:val="431E0A2C"/>
    <w:multiLevelType w:val="hybridMultilevel"/>
    <w:tmpl w:val="A5DC5A78"/>
    <w:lvl w:ilvl="0" w:tplc="9FA2742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7" w15:restartNumberingAfterBreak="0">
    <w:nsid w:val="48D903FC"/>
    <w:multiLevelType w:val="hybridMultilevel"/>
    <w:tmpl w:val="CDD4C52C"/>
    <w:lvl w:ilvl="0" w:tplc="1366A14E">
      <w:start w:val="1"/>
      <w:numFmt w:val="decimal"/>
      <w:lvlText w:val="%1."/>
      <w:lvlJc w:val="left"/>
      <w:pPr>
        <w:ind w:left="1287" w:hanging="360"/>
      </w:pPr>
      <w:rPr>
        <w:color w:val="262626"/>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8" w15:restartNumberingAfterBreak="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661964"/>
    <w:multiLevelType w:val="hybridMultilevel"/>
    <w:tmpl w:val="B9486F0E"/>
    <w:lvl w:ilvl="0" w:tplc="F620AB6C">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2"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3"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4" w15:restartNumberingAfterBreak="0">
    <w:nsid w:val="6008592F"/>
    <w:multiLevelType w:val="hybridMultilevel"/>
    <w:tmpl w:val="A03CA998"/>
    <w:lvl w:ilvl="0" w:tplc="4A029A2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5" w15:restartNumberingAfterBreak="0">
    <w:nsid w:val="633B20E9"/>
    <w:multiLevelType w:val="hybridMultilevel"/>
    <w:tmpl w:val="246CB552"/>
    <w:lvl w:ilvl="0" w:tplc="DA162762">
      <w:start w:val="2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3627C1E"/>
    <w:multiLevelType w:val="hybridMultilevel"/>
    <w:tmpl w:val="91F03EF4"/>
    <w:lvl w:ilvl="0" w:tplc="FDCCFDA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7"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8"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9" w15:restartNumberingAfterBreak="0">
    <w:nsid w:val="6A824338"/>
    <w:multiLevelType w:val="multilevel"/>
    <w:tmpl w:val="82965080"/>
    <w:lvl w:ilvl="0">
      <w:start w:val="1"/>
      <w:numFmt w:val="decimal"/>
      <w:lvlText w:val="%1."/>
      <w:lvlJc w:val="left"/>
      <w:pPr>
        <w:ind w:left="1439" w:hanging="1155"/>
      </w:pPr>
    </w:lvl>
    <w:lvl w:ilvl="1">
      <w:start w:val="1"/>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40" w15:restartNumberingAfterBreak="0">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1" w15:restartNumberingAfterBreak="0">
    <w:nsid w:val="769F726C"/>
    <w:multiLevelType w:val="hybridMultilevel"/>
    <w:tmpl w:val="B9347F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4" w15:restartNumberingAfterBreak="0">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33"/>
  </w:num>
  <w:num w:numId="3">
    <w:abstractNumId w:val="32"/>
  </w:num>
  <w:num w:numId="4">
    <w:abstractNumId w:val="19"/>
  </w:num>
  <w:num w:numId="5">
    <w:abstractNumId w:val="30"/>
  </w:num>
  <w:num w:numId="6">
    <w:abstractNumId w:val="23"/>
  </w:num>
  <w:num w:numId="7">
    <w:abstractNumId w:val="44"/>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35"/>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49E2"/>
    <w:rsid w:val="000055BD"/>
    <w:rsid w:val="0000598D"/>
    <w:rsid w:val="00005BC9"/>
    <w:rsid w:val="00006AB5"/>
    <w:rsid w:val="00006EB7"/>
    <w:rsid w:val="000113D6"/>
    <w:rsid w:val="00012104"/>
    <w:rsid w:val="000128EE"/>
    <w:rsid w:val="00013134"/>
    <w:rsid w:val="0001322A"/>
    <w:rsid w:val="00013858"/>
    <w:rsid w:val="00013E82"/>
    <w:rsid w:val="00014F74"/>
    <w:rsid w:val="000154CA"/>
    <w:rsid w:val="000161FF"/>
    <w:rsid w:val="0001795B"/>
    <w:rsid w:val="00017FC7"/>
    <w:rsid w:val="00020078"/>
    <w:rsid w:val="000210A9"/>
    <w:rsid w:val="00023847"/>
    <w:rsid w:val="00024CCF"/>
    <w:rsid w:val="00024EF8"/>
    <w:rsid w:val="00026A03"/>
    <w:rsid w:val="00026DCE"/>
    <w:rsid w:val="00031083"/>
    <w:rsid w:val="00031A66"/>
    <w:rsid w:val="00032572"/>
    <w:rsid w:val="000328C1"/>
    <w:rsid w:val="0003598D"/>
    <w:rsid w:val="00035C98"/>
    <w:rsid w:val="00037C9A"/>
    <w:rsid w:val="00043DBD"/>
    <w:rsid w:val="0004660D"/>
    <w:rsid w:val="00046FD2"/>
    <w:rsid w:val="000471A6"/>
    <w:rsid w:val="00051660"/>
    <w:rsid w:val="00053E85"/>
    <w:rsid w:val="0005456F"/>
    <w:rsid w:val="000545E4"/>
    <w:rsid w:val="0005764F"/>
    <w:rsid w:val="00057D60"/>
    <w:rsid w:val="00060E96"/>
    <w:rsid w:val="000613C3"/>
    <w:rsid w:val="0006145B"/>
    <w:rsid w:val="0006185D"/>
    <w:rsid w:val="00061A6A"/>
    <w:rsid w:val="00062059"/>
    <w:rsid w:val="0006261A"/>
    <w:rsid w:val="00062BC8"/>
    <w:rsid w:val="00064727"/>
    <w:rsid w:val="00065A23"/>
    <w:rsid w:val="00065E88"/>
    <w:rsid w:val="000662B1"/>
    <w:rsid w:val="000662F7"/>
    <w:rsid w:val="0006672D"/>
    <w:rsid w:val="000707A0"/>
    <w:rsid w:val="0007117C"/>
    <w:rsid w:val="00071941"/>
    <w:rsid w:val="00073FA3"/>
    <w:rsid w:val="00075195"/>
    <w:rsid w:val="00075ABD"/>
    <w:rsid w:val="00075B6E"/>
    <w:rsid w:val="000774C3"/>
    <w:rsid w:val="00077B42"/>
    <w:rsid w:val="000803B7"/>
    <w:rsid w:val="000807F3"/>
    <w:rsid w:val="00080A09"/>
    <w:rsid w:val="00080B71"/>
    <w:rsid w:val="00080D8E"/>
    <w:rsid w:val="000833B2"/>
    <w:rsid w:val="000834E6"/>
    <w:rsid w:val="00084B04"/>
    <w:rsid w:val="000855D7"/>
    <w:rsid w:val="00085A2D"/>
    <w:rsid w:val="00085E7F"/>
    <w:rsid w:val="0008602A"/>
    <w:rsid w:val="000862C9"/>
    <w:rsid w:val="00086350"/>
    <w:rsid w:val="00086899"/>
    <w:rsid w:val="00086955"/>
    <w:rsid w:val="00090AB7"/>
    <w:rsid w:val="00090D36"/>
    <w:rsid w:val="00091D7D"/>
    <w:rsid w:val="000952E3"/>
    <w:rsid w:val="00096AA9"/>
    <w:rsid w:val="000977FA"/>
    <w:rsid w:val="00097C16"/>
    <w:rsid w:val="000A085B"/>
    <w:rsid w:val="000A09AE"/>
    <w:rsid w:val="000A0F13"/>
    <w:rsid w:val="000A1838"/>
    <w:rsid w:val="000A1C89"/>
    <w:rsid w:val="000A1D69"/>
    <w:rsid w:val="000A2F94"/>
    <w:rsid w:val="000A3529"/>
    <w:rsid w:val="000A3D73"/>
    <w:rsid w:val="000A49C0"/>
    <w:rsid w:val="000A51A8"/>
    <w:rsid w:val="000A52D2"/>
    <w:rsid w:val="000A55E3"/>
    <w:rsid w:val="000A6B4C"/>
    <w:rsid w:val="000B0528"/>
    <w:rsid w:val="000B6629"/>
    <w:rsid w:val="000B6978"/>
    <w:rsid w:val="000B6D7A"/>
    <w:rsid w:val="000B79AB"/>
    <w:rsid w:val="000C01BA"/>
    <w:rsid w:val="000C11F7"/>
    <w:rsid w:val="000C1A91"/>
    <w:rsid w:val="000C2AED"/>
    <w:rsid w:val="000C39F1"/>
    <w:rsid w:val="000C403B"/>
    <w:rsid w:val="000C5083"/>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31AA"/>
    <w:rsid w:val="000E3255"/>
    <w:rsid w:val="000E3E74"/>
    <w:rsid w:val="000E4FCA"/>
    <w:rsid w:val="000E511C"/>
    <w:rsid w:val="000E5508"/>
    <w:rsid w:val="000E7CB8"/>
    <w:rsid w:val="000F1111"/>
    <w:rsid w:val="000F1B08"/>
    <w:rsid w:val="000F2537"/>
    <w:rsid w:val="000F259D"/>
    <w:rsid w:val="000F3350"/>
    <w:rsid w:val="000F39C3"/>
    <w:rsid w:val="000F431B"/>
    <w:rsid w:val="000F752A"/>
    <w:rsid w:val="000F7E81"/>
    <w:rsid w:val="001006CF"/>
    <w:rsid w:val="00101F89"/>
    <w:rsid w:val="0010395F"/>
    <w:rsid w:val="001039B9"/>
    <w:rsid w:val="00103D4D"/>
    <w:rsid w:val="00103D70"/>
    <w:rsid w:val="001044A1"/>
    <w:rsid w:val="00105E83"/>
    <w:rsid w:val="00110CEB"/>
    <w:rsid w:val="00111A80"/>
    <w:rsid w:val="00112097"/>
    <w:rsid w:val="0011389B"/>
    <w:rsid w:val="001139A1"/>
    <w:rsid w:val="00113FE1"/>
    <w:rsid w:val="00114806"/>
    <w:rsid w:val="001149B7"/>
    <w:rsid w:val="001159BD"/>
    <w:rsid w:val="00115CE2"/>
    <w:rsid w:val="00117363"/>
    <w:rsid w:val="00117541"/>
    <w:rsid w:val="001175ED"/>
    <w:rsid w:val="001214D7"/>
    <w:rsid w:val="001217E5"/>
    <w:rsid w:val="0012193A"/>
    <w:rsid w:val="0012330C"/>
    <w:rsid w:val="00123DF5"/>
    <w:rsid w:val="00123E1C"/>
    <w:rsid w:val="00125D48"/>
    <w:rsid w:val="001274B3"/>
    <w:rsid w:val="00130DCC"/>
    <w:rsid w:val="00133292"/>
    <w:rsid w:val="00134A3D"/>
    <w:rsid w:val="00134EDF"/>
    <w:rsid w:val="001353D9"/>
    <w:rsid w:val="00140250"/>
    <w:rsid w:val="0014117F"/>
    <w:rsid w:val="0014126C"/>
    <w:rsid w:val="00144481"/>
    <w:rsid w:val="00145BE8"/>
    <w:rsid w:val="00150378"/>
    <w:rsid w:val="00157C1C"/>
    <w:rsid w:val="00157E7D"/>
    <w:rsid w:val="001602BA"/>
    <w:rsid w:val="001616D0"/>
    <w:rsid w:val="00161BA4"/>
    <w:rsid w:val="00163811"/>
    <w:rsid w:val="001662B2"/>
    <w:rsid w:val="00166F65"/>
    <w:rsid w:val="00170640"/>
    <w:rsid w:val="00170A9D"/>
    <w:rsid w:val="00170F0F"/>
    <w:rsid w:val="00171491"/>
    <w:rsid w:val="00171622"/>
    <w:rsid w:val="001728CD"/>
    <w:rsid w:val="00172DD0"/>
    <w:rsid w:val="00173DE0"/>
    <w:rsid w:val="00174A9B"/>
    <w:rsid w:val="0017614E"/>
    <w:rsid w:val="001764EB"/>
    <w:rsid w:val="0017744E"/>
    <w:rsid w:val="00177CA6"/>
    <w:rsid w:val="00180746"/>
    <w:rsid w:val="00181F2D"/>
    <w:rsid w:val="0018206F"/>
    <w:rsid w:val="00182422"/>
    <w:rsid w:val="001824DE"/>
    <w:rsid w:val="001835DF"/>
    <w:rsid w:val="00184502"/>
    <w:rsid w:val="0018468F"/>
    <w:rsid w:val="00190120"/>
    <w:rsid w:val="001901F6"/>
    <w:rsid w:val="001911A1"/>
    <w:rsid w:val="00191E55"/>
    <w:rsid w:val="001950F9"/>
    <w:rsid w:val="00195242"/>
    <w:rsid w:val="00195C9E"/>
    <w:rsid w:val="0019609B"/>
    <w:rsid w:val="001965E5"/>
    <w:rsid w:val="001966DC"/>
    <w:rsid w:val="001966E8"/>
    <w:rsid w:val="00196BE3"/>
    <w:rsid w:val="001A048E"/>
    <w:rsid w:val="001A2A22"/>
    <w:rsid w:val="001A4342"/>
    <w:rsid w:val="001A496F"/>
    <w:rsid w:val="001A4BEB"/>
    <w:rsid w:val="001A4C9E"/>
    <w:rsid w:val="001A7C46"/>
    <w:rsid w:val="001B24C7"/>
    <w:rsid w:val="001B360B"/>
    <w:rsid w:val="001B3957"/>
    <w:rsid w:val="001B42FB"/>
    <w:rsid w:val="001B4A3F"/>
    <w:rsid w:val="001B4FC6"/>
    <w:rsid w:val="001B5A2F"/>
    <w:rsid w:val="001B5A6D"/>
    <w:rsid w:val="001B5C9E"/>
    <w:rsid w:val="001B74C7"/>
    <w:rsid w:val="001C04AF"/>
    <w:rsid w:val="001C074C"/>
    <w:rsid w:val="001C086A"/>
    <w:rsid w:val="001C0D22"/>
    <w:rsid w:val="001C0D6C"/>
    <w:rsid w:val="001C1E8B"/>
    <w:rsid w:val="001C3BD0"/>
    <w:rsid w:val="001C3C51"/>
    <w:rsid w:val="001C68A6"/>
    <w:rsid w:val="001D09A4"/>
    <w:rsid w:val="001D2343"/>
    <w:rsid w:val="001D351F"/>
    <w:rsid w:val="001D4AEE"/>
    <w:rsid w:val="001D4CC7"/>
    <w:rsid w:val="001D4EC9"/>
    <w:rsid w:val="001D4EE2"/>
    <w:rsid w:val="001D584A"/>
    <w:rsid w:val="001D5E16"/>
    <w:rsid w:val="001D7E1B"/>
    <w:rsid w:val="001E0C5B"/>
    <w:rsid w:val="001E32FC"/>
    <w:rsid w:val="001E388B"/>
    <w:rsid w:val="001E3FAE"/>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6485"/>
    <w:rsid w:val="00211B7D"/>
    <w:rsid w:val="00211E14"/>
    <w:rsid w:val="00212918"/>
    <w:rsid w:val="00212D19"/>
    <w:rsid w:val="00213491"/>
    <w:rsid w:val="002134CB"/>
    <w:rsid w:val="00213B9D"/>
    <w:rsid w:val="00214439"/>
    <w:rsid w:val="0021644C"/>
    <w:rsid w:val="00217FC9"/>
    <w:rsid w:val="002216D5"/>
    <w:rsid w:val="00222614"/>
    <w:rsid w:val="00222D62"/>
    <w:rsid w:val="002235C6"/>
    <w:rsid w:val="00225193"/>
    <w:rsid w:val="002255C2"/>
    <w:rsid w:val="00226D7C"/>
    <w:rsid w:val="00227772"/>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4215"/>
    <w:rsid w:val="00255EED"/>
    <w:rsid w:val="0025661E"/>
    <w:rsid w:val="00261480"/>
    <w:rsid w:val="002634B6"/>
    <w:rsid w:val="0026388F"/>
    <w:rsid w:val="00263CC8"/>
    <w:rsid w:val="0026484B"/>
    <w:rsid w:val="00264A84"/>
    <w:rsid w:val="00265416"/>
    <w:rsid w:val="002669E2"/>
    <w:rsid w:val="00267704"/>
    <w:rsid w:val="00271C9C"/>
    <w:rsid w:val="00272F53"/>
    <w:rsid w:val="00274239"/>
    <w:rsid w:val="002745C4"/>
    <w:rsid w:val="00275CF0"/>
    <w:rsid w:val="00281816"/>
    <w:rsid w:val="00281AC7"/>
    <w:rsid w:val="0028223B"/>
    <w:rsid w:val="00282B03"/>
    <w:rsid w:val="00282B51"/>
    <w:rsid w:val="002846CA"/>
    <w:rsid w:val="00285220"/>
    <w:rsid w:val="002865ED"/>
    <w:rsid w:val="002869E6"/>
    <w:rsid w:val="00287218"/>
    <w:rsid w:val="0029148D"/>
    <w:rsid w:val="00291644"/>
    <w:rsid w:val="002922F0"/>
    <w:rsid w:val="002927DE"/>
    <w:rsid w:val="00292BF3"/>
    <w:rsid w:val="0029310D"/>
    <w:rsid w:val="00294677"/>
    <w:rsid w:val="002957C0"/>
    <w:rsid w:val="00296191"/>
    <w:rsid w:val="00296203"/>
    <w:rsid w:val="00296D99"/>
    <w:rsid w:val="002A19A3"/>
    <w:rsid w:val="002A2A0C"/>
    <w:rsid w:val="002A32E7"/>
    <w:rsid w:val="002A391D"/>
    <w:rsid w:val="002A3FBC"/>
    <w:rsid w:val="002A4776"/>
    <w:rsid w:val="002A5AD5"/>
    <w:rsid w:val="002A7E01"/>
    <w:rsid w:val="002B07FC"/>
    <w:rsid w:val="002B0D53"/>
    <w:rsid w:val="002B2037"/>
    <w:rsid w:val="002B21CF"/>
    <w:rsid w:val="002B3A45"/>
    <w:rsid w:val="002B4617"/>
    <w:rsid w:val="002B4DA9"/>
    <w:rsid w:val="002B5C9C"/>
    <w:rsid w:val="002B6CC4"/>
    <w:rsid w:val="002C0B06"/>
    <w:rsid w:val="002C4272"/>
    <w:rsid w:val="002C456F"/>
    <w:rsid w:val="002C50D8"/>
    <w:rsid w:val="002C52BA"/>
    <w:rsid w:val="002C679A"/>
    <w:rsid w:val="002C7D15"/>
    <w:rsid w:val="002D0235"/>
    <w:rsid w:val="002D19B4"/>
    <w:rsid w:val="002D24EE"/>
    <w:rsid w:val="002D2A0D"/>
    <w:rsid w:val="002D2AA4"/>
    <w:rsid w:val="002D3C02"/>
    <w:rsid w:val="002D486C"/>
    <w:rsid w:val="002D53F2"/>
    <w:rsid w:val="002D5562"/>
    <w:rsid w:val="002D576D"/>
    <w:rsid w:val="002D73A2"/>
    <w:rsid w:val="002D7703"/>
    <w:rsid w:val="002D7E3E"/>
    <w:rsid w:val="002E22F0"/>
    <w:rsid w:val="002E34D6"/>
    <w:rsid w:val="002E4EBE"/>
    <w:rsid w:val="002E5864"/>
    <w:rsid w:val="002E597A"/>
    <w:rsid w:val="002E62DF"/>
    <w:rsid w:val="002E71A7"/>
    <w:rsid w:val="002F13F3"/>
    <w:rsid w:val="002F1D82"/>
    <w:rsid w:val="002F265D"/>
    <w:rsid w:val="002F2F44"/>
    <w:rsid w:val="002F3371"/>
    <w:rsid w:val="002F3B12"/>
    <w:rsid w:val="002F48B3"/>
    <w:rsid w:val="002F6028"/>
    <w:rsid w:val="003005EA"/>
    <w:rsid w:val="003009F8"/>
    <w:rsid w:val="003038F5"/>
    <w:rsid w:val="00303A03"/>
    <w:rsid w:val="00304375"/>
    <w:rsid w:val="003079AB"/>
    <w:rsid w:val="00310F3D"/>
    <w:rsid w:val="003119B7"/>
    <w:rsid w:val="003121E2"/>
    <w:rsid w:val="00312A1F"/>
    <w:rsid w:val="0031358E"/>
    <w:rsid w:val="003139A6"/>
    <w:rsid w:val="0031436D"/>
    <w:rsid w:val="00314C93"/>
    <w:rsid w:val="0031541B"/>
    <w:rsid w:val="00315E3A"/>
    <w:rsid w:val="003161B3"/>
    <w:rsid w:val="00316A2C"/>
    <w:rsid w:val="0031741A"/>
    <w:rsid w:val="00317EC7"/>
    <w:rsid w:val="00317F0B"/>
    <w:rsid w:val="00320633"/>
    <w:rsid w:val="00320D8D"/>
    <w:rsid w:val="00322A7E"/>
    <w:rsid w:val="003235D9"/>
    <w:rsid w:val="0032467F"/>
    <w:rsid w:val="00325E4F"/>
    <w:rsid w:val="003263AA"/>
    <w:rsid w:val="0032665A"/>
    <w:rsid w:val="00326982"/>
    <w:rsid w:val="00326AD2"/>
    <w:rsid w:val="0033251E"/>
    <w:rsid w:val="00332F81"/>
    <w:rsid w:val="00333D66"/>
    <w:rsid w:val="0033648C"/>
    <w:rsid w:val="00336C52"/>
    <w:rsid w:val="00337A3C"/>
    <w:rsid w:val="00337E08"/>
    <w:rsid w:val="00340730"/>
    <w:rsid w:val="00341916"/>
    <w:rsid w:val="00342D34"/>
    <w:rsid w:val="00342D8E"/>
    <w:rsid w:val="00343077"/>
    <w:rsid w:val="003435BE"/>
    <w:rsid w:val="00343D9B"/>
    <w:rsid w:val="00346649"/>
    <w:rsid w:val="00346EB7"/>
    <w:rsid w:val="00350089"/>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467"/>
    <w:rsid w:val="00364F4A"/>
    <w:rsid w:val="00365F37"/>
    <w:rsid w:val="003672D9"/>
    <w:rsid w:val="003675EC"/>
    <w:rsid w:val="00371E55"/>
    <w:rsid w:val="00371E74"/>
    <w:rsid w:val="0037275A"/>
    <w:rsid w:val="00372D70"/>
    <w:rsid w:val="00373A54"/>
    <w:rsid w:val="00375B18"/>
    <w:rsid w:val="00377AA8"/>
    <w:rsid w:val="0038123F"/>
    <w:rsid w:val="003814BC"/>
    <w:rsid w:val="00382167"/>
    <w:rsid w:val="003835E7"/>
    <w:rsid w:val="003839F2"/>
    <w:rsid w:val="00386395"/>
    <w:rsid w:val="0038646B"/>
    <w:rsid w:val="00393692"/>
    <w:rsid w:val="00393DBA"/>
    <w:rsid w:val="00396294"/>
    <w:rsid w:val="003A1037"/>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39A1"/>
    <w:rsid w:val="003C3BE9"/>
    <w:rsid w:val="003C3CFE"/>
    <w:rsid w:val="003C3E12"/>
    <w:rsid w:val="003C4357"/>
    <w:rsid w:val="003C43D4"/>
    <w:rsid w:val="003C5FA4"/>
    <w:rsid w:val="003C6A55"/>
    <w:rsid w:val="003C702A"/>
    <w:rsid w:val="003D0D7B"/>
    <w:rsid w:val="003D13C2"/>
    <w:rsid w:val="003D144E"/>
    <w:rsid w:val="003D2EE4"/>
    <w:rsid w:val="003D4B1D"/>
    <w:rsid w:val="003D4F8F"/>
    <w:rsid w:val="003D532C"/>
    <w:rsid w:val="003D5656"/>
    <w:rsid w:val="003D7866"/>
    <w:rsid w:val="003E10DA"/>
    <w:rsid w:val="003E219C"/>
    <w:rsid w:val="003E22BD"/>
    <w:rsid w:val="003E38F3"/>
    <w:rsid w:val="003E5795"/>
    <w:rsid w:val="003E631D"/>
    <w:rsid w:val="003E6B9B"/>
    <w:rsid w:val="003E6CB1"/>
    <w:rsid w:val="003F2E62"/>
    <w:rsid w:val="003F50A7"/>
    <w:rsid w:val="003F5734"/>
    <w:rsid w:val="003F6682"/>
    <w:rsid w:val="003F67E6"/>
    <w:rsid w:val="003F6D8A"/>
    <w:rsid w:val="003F7DEE"/>
    <w:rsid w:val="0040061D"/>
    <w:rsid w:val="00403B8C"/>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C0A"/>
    <w:rsid w:val="00443D29"/>
    <w:rsid w:val="004455E1"/>
    <w:rsid w:val="00445DF4"/>
    <w:rsid w:val="00445E69"/>
    <w:rsid w:val="004463B6"/>
    <w:rsid w:val="004479D4"/>
    <w:rsid w:val="00450A45"/>
    <w:rsid w:val="0045103F"/>
    <w:rsid w:val="00451BCB"/>
    <w:rsid w:val="0045229E"/>
    <w:rsid w:val="00452CDB"/>
    <w:rsid w:val="00457125"/>
    <w:rsid w:val="004602A9"/>
    <w:rsid w:val="0046162F"/>
    <w:rsid w:val="00461960"/>
    <w:rsid w:val="004621A3"/>
    <w:rsid w:val="0046340F"/>
    <w:rsid w:val="00463760"/>
    <w:rsid w:val="00463964"/>
    <w:rsid w:val="00463C94"/>
    <w:rsid w:val="004700FB"/>
    <w:rsid w:val="00471786"/>
    <w:rsid w:val="00471FF7"/>
    <w:rsid w:val="00472459"/>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3B8"/>
    <w:rsid w:val="004A4492"/>
    <w:rsid w:val="004A5B38"/>
    <w:rsid w:val="004A614F"/>
    <w:rsid w:val="004A6FF6"/>
    <w:rsid w:val="004B00D7"/>
    <w:rsid w:val="004B2C70"/>
    <w:rsid w:val="004B2FB9"/>
    <w:rsid w:val="004B30DF"/>
    <w:rsid w:val="004B33F7"/>
    <w:rsid w:val="004B548B"/>
    <w:rsid w:val="004C0224"/>
    <w:rsid w:val="004C05BC"/>
    <w:rsid w:val="004C1596"/>
    <w:rsid w:val="004C48DB"/>
    <w:rsid w:val="004C5FC9"/>
    <w:rsid w:val="004C6107"/>
    <w:rsid w:val="004C63EE"/>
    <w:rsid w:val="004C764C"/>
    <w:rsid w:val="004D105A"/>
    <w:rsid w:val="004D1531"/>
    <w:rsid w:val="004D1E9C"/>
    <w:rsid w:val="004D26F6"/>
    <w:rsid w:val="004D2C69"/>
    <w:rsid w:val="004D3342"/>
    <w:rsid w:val="004D4A11"/>
    <w:rsid w:val="004D5358"/>
    <w:rsid w:val="004D754C"/>
    <w:rsid w:val="004D75DB"/>
    <w:rsid w:val="004E15E5"/>
    <w:rsid w:val="004E1A7C"/>
    <w:rsid w:val="004E2844"/>
    <w:rsid w:val="004E2AFD"/>
    <w:rsid w:val="004E2B59"/>
    <w:rsid w:val="004E390C"/>
    <w:rsid w:val="004E4C7E"/>
    <w:rsid w:val="004E6119"/>
    <w:rsid w:val="004E7A00"/>
    <w:rsid w:val="004F0A59"/>
    <w:rsid w:val="004F2204"/>
    <w:rsid w:val="004F3DDD"/>
    <w:rsid w:val="004F439A"/>
    <w:rsid w:val="004F7648"/>
    <w:rsid w:val="0050006D"/>
    <w:rsid w:val="0050030D"/>
    <w:rsid w:val="0050213A"/>
    <w:rsid w:val="005021A4"/>
    <w:rsid w:val="00502539"/>
    <w:rsid w:val="005026C1"/>
    <w:rsid w:val="00502AC3"/>
    <w:rsid w:val="00502D7D"/>
    <w:rsid w:val="00503FC7"/>
    <w:rsid w:val="00505109"/>
    <w:rsid w:val="005065F0"/>
    <w:rsid w:val="005067B2"/>
    <w:rsid w:val="00510E6C"/>
    <w:rsid w:val="0051148B"/>
    <w:rsid w:val="005125CD"/>
    <w:rsid w:val="00512ECF"/>
    <w:rsid w:val="00513705"/>
    <w:rsid w:val="00514063"/>
    <w:rsid w:val="00515168"/>
    <w:rsid w:val="00515E59"/>
    <w:rsid w:val="00515F9D"/>
    <w:rsid w:val="00521167"/>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4669"/>
    <w:rsid w:val="00544681"/>
    <w:rsid w:val="0054493B"/>
    <w:rsid w:val="005452B3"/>
    <w:rsid w:val="005468B0"/>
    <w:rsid w:val="00547753"/>
    <w:rsid w:val="00551896"/>
    <w:rsid w:val="00551A6C"/>
    <w:rsid w:val="00553760"/>
    <w:rsid w:val="00554535"/>
    <w:rsid w:val="00554A56"/>
    <w:rsid w:val="00556D5C"/>
    <w:rsid w:val="005573B7"/>
    <w:rsid w:val="00561429"/>
    <w:rsid w:val="005614F6"/>
    <w:rsid w:val="00561698"/>
    <w:rsid w:val="00561B0E"/>
    <w:rsid w:val="0056240B"/>
    <w:rsid w:val="00565462"/>
    <w:rsid w:val="00565556"/>
    <w:rsid w:val="00565E22"/>
    <w:rsid w:val="00566495"/>
    <w:rsid w:val="0056671B"/>
    <w:rsid w:val="00566BF3"/>
    <w:rsid w:val="00572C2B"/>
    <w:rsid w:val="00573153"/>
    <w:rsid w:val="00574DF6"/>
    <w:rsid w:val="005755F1"/>
    <w:rsid w:val="00575A37"/>
    <w:rsid w:val="00576389"/>
    <w:rsid w:val="00576575"/>
    <w:rsid w:val="0057664A"/>
    <w:rsid w:val="00576DF5"/>
    <w:rsid w:val="0057737A"/>
    <w:rsid w:val="00577A99"/>
    <w:rsid w:val="00577D2C"/>
    <w:rsid w:val="005807AD"/>
    <w:rsid w:val="00580CDD"/>
    <w:rsid w:val="005818E9"/>
    <w:rsid w:val="00581CE8"/>
    <w:rsid w:val="005825D1"/>
    <w:rsid w:val="005847EB"/>
    <w:rsid w:val="0058647B"/>
    <w:rsid w:val="005902F9"/>
    <w:rsid w:val="005905FE"/>
    <w:rsid w:val="00592045"/>
    <w:rsid w:val="0059205F"/>
    <w:rsid w:val="00592D2C"/>
    <w:rsid w:val="005941E1"/>
    <w:rsid w:val="005A31A4"/>
    <w:rsid w:val="005A3813"/>
    <w:rsid w:val="005A4987"/>
    <w:rsid w:val="005A4C00"/>
    <w:rsid w:val="005A4CC1"/>
    <w:rsid w:val="005A55EC"/>
    <w:rsid w:val="005A5F1E"/>
    <w:rsid w:val="005A606D"/>
    <w:rsid w:val="005A6D2D"/>
    <w:rsid w:val="005A73BB"/>
    <w:rsid w:val="005A78A2"/>
    <w:rsid w:val="005B7C39"/>
    <w:rsid w:val="005C00F3"/>
    <w:rsid w:val="005C05C2"/>
    <w:rsid w:val="005C0663"/>
    <w:rsid w:val="005C0828"/>
    <w:rsid w:val="005C2C00"/>
    <w:rsid w:val="005C2FF6"/>
    <w:rsid w:val="005C3EDC"/>
    <w:rsid w:val="005C4D5F"/>
    <w:rsid w:val="005C59AB"/>
    <w:rsid w:val="005C5E33"/>
    <w:rsid w:val="005C71C8"/>
    <w:rsid w:val="005C72B4"/>
    <w:rsid w:val="005D0496"/>
    <w:rsid w:val="005D1B23"/>
    <w:rsid w:val="005D237B"/>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4991"/>
    <w:rsid w:val="005F52CE"/>
    <w:rsid w:val="005F5BD6"/>
    <w:rsid w:val="005F73B0"/>
    <w:rsid w:val="005F7A9C"/>
    <w:rsid w:val="006030C2"/>
    <w:rsid w:val="00603475"/>
    <w:rsid w:val="00603FD8"/>
    <w:rsid w:val="00604CB2"/>
    <w:rsid w:val="00605217"/>
    <w:rsid w:val="0060550E"/>
    <w:rsid w:val="00605F2B"/>
    <w:rsid w:val="006061B3"/>
    <w:rsid w:val="0061144D"/>
    <w:rsid w:val="00612A64"/>
    <w:rsid w:val="00614226"/>
    <w:rsid w:val="00615232"/>
    <w:rsid w:val="0061543A"/>
    <w:rsid w:val="0061670D"/>
    <w:rsid w:val="00617DB5"/>
    <w:rsid w:val="00620E42"/>
    <w:rsid w:val="00621924"/>
    <w:rsid w:val="00621A95"/>
    <w:rsid w:val="0062213D"/>
    <w:rsid w:val="006233FF"/>
    <w:rsid w:val="006241C7"/>
    <w:rsid w:val="00624C2F"/>
    <w:rsid w:val="0062597C"/>
    <w:rsid w:val="00626DD2"/>
    <w:rsid w:val="00627ABA"/>
    <w:rsid w:val="00630159"/>
    <w:rsid w:val="00632338"/>
    <w:rsid w:val="00633909"/>
    <w:rsid w:val="00634CD6"/>
    <w:rsid w:val="00635096"/>
    <w:rsid w:val="00635B64"/>
    <w:rsid w:val="00637E64"/>
    <w:rsid w:val="00641B00"/>
    <w:rsid w:val="00645DC1"/>
    <w:rsid w:val="006464B5"/>
    <w:rsid w:val="00646DC6"/>
    <w:rsid w:val="0065058D"/>
    <w:rsid w:val="006510D3"/>
    <w:rsid w:val="00652190"/>
    <w:rsid w:val="0065450B"/>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26E1"/>
    <w:rsid w:val="00672DEC"/>
    <w:rsid w:val="0067300D"/>
    <w:rsid w:val="0067399F"/>
    <w:rsid w:val="0067491F"/>
    <w:rsid w:val="00675EA8"/>
    <w:rsid w:val="00680066"/>
    <w:rsid w:val="0068013A"/>
    <w:rsid w:val="00680201"/>
    <w:rsid w:val="00680C66"/>
    <w:rsid w:val="00681269"/>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F4F"/>
    <w:rsid w:val="006A0009"/>
    <w:rsid w:val="006A05E3"/>
    <w:rsid w:val="006A0C4F"/>
    <w:rsid w:val="006A131B"/>
    <w:rsid w:val="006A2015"/>
    <w:rsid w:val="006A366B"/>
    <w:rsid w:val="006A47FF"/>
    <w:rsid w:val="006A48ED"/>
    <w:rsid w:val="006A4C3E"/>
    <w:rsid w:val="006A54EA"/>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78B2"/>
    <w:rsid w:val="006D12A4"/>
    <w:rsid w:val="006D2AFC"/>
    <w:rsid w:val="006D43F9"/>
    <w:rsid w:val="006D517E"/>
    <w:rsid w:val="006D5939"/>
    <w:rsid w:val="006D5DBD"/>
    <w:rsid w:val="006D6533"/>
    <w:rsid w:val="006D661B"/>
    <w:rsid w:val="006D7DD0"/>
    <w:rsid w:val="006E0731"/>
    <w:rsid w:val="006E1949"/>
    <w:rsid w:val="006E1B41"/>
    <w:rsid w:val="006E357C"/>
    <w:rsid w:val="006E3F55"/>
    <w:rsid w:val="006E4A49"/>
    <w:rsid w:val="006E5963"/>
    <w:rsid w:val="006F012D"/>
    <w:rsid w:val="006F1676"/>
    <w:rsid w:val="006F1B9F"/>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1264D"/>
    <w:rsid w:val="00713AC5"/>
    <w:rsid w:val="00715325"/>
    <w:rsid w:val="00715633"/>
    <w:rsid w:val="00721BFE"/>
    <w:rsid w:val="007221CE"/>
    <w:rsid w:val="00723DDB"/>
    <w:rsid w:val="00724946"/>
    <w:rsid w:val="00725E67"/>
    <w:rsid w:val="00726511"/>
    <w:rsid w:val="00726543"/>
    <w:rsid w:val="00727A0A"/>
    <w:rsid w:val="00727E81"/>
    <w:rsid w:val="00731539"/>
    <w:rsid w:val="007339E5"/>
    <w:rsid w:val="00733AF3"/>
    <w:rsid w:val="00733B5C"/>
    <w:rsid w:val="00734A57"/>
    <w:rsid w:val="00734EAB"/>
    <w:rsid w:val="007364F5"/>
    <w:rsid w:val="00736AAA"/>
    <w:rsid w:val="00737B12"/>
    <w:rsid w:val="0074124E"/>
    <w:rsid w:val="00743425"/>
    <w:rsid w:val="0074346A"/>
    <w:rsid w:val="007454C2"/>
    <w:rsid w:val="00747343"/>
    <w:rsid w:val="00752894"/>
    <w:rsid w:val="00752D8A"/>
    <w:rsid w:val="00756842"/>
    <w:rsid w:val="00756FF9"/>
    <w:rsid w:val="00757910"/>
    <w:rsid w:val="00757BB1"/>
    <w:rsid w:val="007605AD"/>
    <w:rsid w:val="0076144C"/>
    <w:rsid w:val="0076163D"/>
    <w:rsid w:val="00761FC6"/>
    <w:rsid w:val="007625B3"/>
    <w:rsid w:val="007626A8"/>
    <w:rsid w:val="00763130"/>
    <w:rsid w:val="00763A74"/>
    <w:rsid w:val="00765A2E"/>
    <w:rsid w:val="007665A7"/>
    <w:rsid w:val="00767ADA"/>
    <w:rsid w:val="0077048C"/>
    <w:rsid w:val="00771396"/>
    <w:rsid w:val="007716C8"/>
    <w:rsid w:val="007718BE"/>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5532"/>
    <w:rsid w:val="007B5711"/>
    <w:rsid w:val="007B5D40"/>
    <w:rsid w:val="007C00C0"/>
    <w:rsid w:val="007C0D90"/>
    <w:rsid w:val="007C1AAF"/>
    <w:rsid w:val="007C3FB5"/>
    <w:rsid w:val="007C47EE"/>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E0B8B"/>
    <w:rsid w:val="007E0FCE"/>
    <w:rsid w:val="007E27EF"/>
    <w:rsid w:val="007E2842"/>
    <w:rsid w:val="007E5C2E"/>
    <w:rsid w:val="007E621D"/>
    <w:rsid w:val="007E703F"/>
    <w:rsid w:val="007E775F"/>
    <w:rsid w:val="007E77E5"/>
    <w:rsid w:val="007F0D06"/>
    <w:rsid w:val="007F14CE"/>
    <w:rsid w:val="007F1B16"/>
    <w:rsid w:val="007F1ECF"/>
    <w:rsid w:val="007F378C"/>
    <w:rsid w:val="007F3837"/>
    <w:rsid w:val="007F4259"/>
    <w:rsid w:val="007F45F5"/>
    <w:rsid w:val="007F4B28"/>
    <w:rsid w:val="007F5314"/>
    <w:rsid w:val="007F5C11"/>
    <w:rsid w:val="007F71AA"/>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B74"/>
    <w:rsid w:val="008216BB"/>
    <w:rsid w:val="00822F9A"/>
    <w:rsid w:val="00824157"/>
    <w:rsid w:val="00826220"/>
    <w:rsid w:val="0082650A"/>
    <w:rsid w:val="00826865"/>
    <w:rsid w:val="00827496"/>
    <w:rsid w:val="00827E82"/>
    <w:rsid w:val="0083019F"/>
    <w:rsid w:val="00831EBB"/>
    <w:rsid w:val="00832BDF"/>
    <w:rsid w:val="00832D1F"/>
    <w:rsid w:val="00833106"/>
    <w:rsid w:val="00834951"/>
    <w:rsid w:val="00836520"/>
    <w:rsid w:val="008405AA"/>
    <w:rsid w:val="00841E1D"/>
    <w:rsid w:val="008443CF"/>
    <w:rsid w:val="0084455A"/>
    <w:rsid w:val="0084710E"/>
    <w:rsid w:val="00847BFD"/>
    <w:rsid w:val="00850014"/>
    <w:rsid w:val="00850EC4"/>
    <w:rsid w:val="008514BB"/>
    <w:rsid w:val="0085238B"/>
    <w:rsid w:val="008533C3"/>
    <w:rsid w:val="00856872"/>
    <w:rsid w:val="00857BED"/>
    <w:rsid w:val="00861683"/>
    <w:rsid w:val="0086409D"/>
    <w:rsid w:val="0086424D"/>
    <w:rsid w:val="00870237"/>
    <w:rsid w:val="00870635"/>
    <w:rsid w:val="00870F16"/>
    <w:rsid w:val="00872729"/>
    <w:rsid w:val="00874385"/>
    <w:rsid w:val="00875361"/>
    <w:rsid w:val="008770C8"/>
    <w:rsid w:val="00881215"/>
    <w:rsid w:val="00882184"/>
    <w:rsid w:val="0088255D"/>
    <w:rsid w:val="00882AD3"/>
    <w:rsid w:val="00882F17"/>
    <w:rsid w:val="00882F72"/>
    <w:rsid w:val="00884C32"/>
    <w:rsid w:val="008862B0"/>
    <w:rsid w:val="008901E2"/>
    <w:rsid w:val="008901F3"/>
    <w:rsid w:val="00890FA5"/>
    <w:rsid w:val="008915E8"/>
    <w:rsid w:val="00891846"/>
    <w:rsid w:val="00891B04"/>
    <w:rsid w:val="00892624"/>
    <w:rsid w:val="008927B2"/>
    <w:rsid w:val="00894424"/>
    <w:rsid w:val="00894D96"/>
    <w:rsid w:val="0089538A"/>
    <w:rsid w:val="0089609A"/>
    <w:rsid w:val="00896A9F"/>
    <w:rsid w:val="00896DEE"/>
    <w:rsid w:val="00897898"/>
    <w:rsid w:val="008A1225"/>
    <w:rsid w:val="008A1513"/>
    <w:rsid w:val="008A19E8"/>
    <w:rsid w:val="008A2601"/>
    <w:rsid w:val="008A34D1"/>
    <w:rsid w:val="008A3776"/>
    <w:rsid w:val="008A414A"/>
    <w:rsid w:val="008A4E5C"/>
    <w:rsid w:val="008A5304"/>
    <w:rsid w:val="008A5514"/>
    <w:rsid w:val="008A5DDF"/>
    <w:rsid w:val="008A62EA"/>
    <w:rsid w:val="008B0C99"/>
    <w:rsid w:val="008B16FD"/>
    <w:rsid w:val="008B17FF"/>
    <w:rsid w:val="008B29D9"/>
    <w:rsid w:val="008B4211"/>
    <w:rsid w:val="008B4595"/>
    <w:rsid w:val="008B5B80"/>
    <w:rsid w:val="008B6A8A"/>
    <w:rsid w:val="008B7469"/>
    <w:rsid w:val="008C0692"/>
    <w:rsid w:val="008C1489"/>
    <w:rsid w:val="008C1623"/>
    <w:rsid w:val="008C2922"/>
    <w:rsid w:val="008C2B01"/>
    <w:rsid w:val="008C46C5"/>
    <w:rsid w:val="008C4EF0"/>
    <w:rsid w:val="008C4F36"/>
    <w:rsid w:val="008C5E36"/>
    <w:rsid w:val="008C5FBC"/>
    <w:rsid w:val="008D0707"/>
    <w:rsid w:val="008D2248"/>
    <w:rsid w:val="008D3FB1"/>
    <w:rsid w:val="008D4AC2"/>
    <w:rsid w:val="008D533E"/>
    <w:rsid w:val="008D5A6B"/>
    <w:rsid w:val="008D5F18"/>
    <w:rsid w:val="008E1041"/>
    <w:rsid w:val="008E121C"/>
    <w:rsid w:val="008E1518"/>
    <w:rsid w:val="008E1B79"/>
    <w:rsid w:val="008E20C5"/>
    <w:rsid w:val="008E25CB"/>
    <w:rsid w:val="008E2B94"/>
    <w:rsid w:val="008E350B"/>
    <w:rsid w:val="008E38A1"/>
    <w:rsid w:val="008E3F97"/>
    <w:rsid w:val="008E49FC"/>
    <w:rsid w:val="008E56A9"/>
    <w:rsid w:val="008E5C25"/>
    <w:rsid w:val="008E6E25"/>
    <w:rsid w:val="008E7465"/>
    <w:rsid w:val="008F09AB"/>
    <w:rsid w:val="008F0EDA"/>
    <w:rsid w:val="008F13DD"/>
    <w:rsid w:val="008F14C0"/>
    <w:rsid w:val="008F21E2"/>
    <w:rsid w:val="008F52E4"/>
    <w:rsid w:val="008F5D9E"/>
    <w:rsid w:val="009002F1"/>
    <w:rsid w:val="00900E14"/>
    <w:rsid w:val="00901271"/>
    <w:rsid w:val="00901BA9"/>
    <w:rsid w:val="00903588"/>
    <w:rsid w:val="00903F07"/>
    <w:rsid w:val="009060BB"/>
    <w:rsid w:val="00906BC3"/>
    <w:rsid w:val="00906DE0"/>
    <w:rsid w:val="0090750C"/>
    <w:rsid w:val="00907B47"/>
    <w:rsid w:val="009106B9"/>
    <w:rsid w:val="0091112A"/>
    <w:rsid w:val="009118DB"/>
    <w:rsid w:val="009129A9"/>
    <w:rsid w:val="00913196"/>
    <w:rsid w:val="0091335A"/>
    <w:rsid w:val="00913721"/>
    <w:rsid w:val="00915FA3"/>
    <w:rsid w:val="0091609E"/>
    <w:rsid w:val="00917C0B"/>
    <w:rsid w:val="009200CF"/>
    <w:rsid w:val="009232EF"/>
    <w:rsid w:val="009235B9"/>
    <w:rsid w:val="00923729"/>
    <w:rsid w:val="00923BD2"/>
    <w:rsid w:val="00923F56"/>
    <w:rsid w:val="00925569"/>
    <w:rsid w:val="00926753"/>
    <w:rsid w:val="00931373"/>
    <w:rsid w:val="00931861"/>
    <w:rsid w:val="00931F74"/>
    <w:rsid w:val="00934ADC"/>
    <w:rsid w:val="00936870"/>
    <w:rsid w:val="0094058B"/>
    <w:rsid w:val="00942909"/>
    <w:rsid w:val="00942A9C"/>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7D2"/>
    <w:rsid w:val="00956E62"/>
    <w:rsid w:val="00960EF4"/>
    <w:rsid w:val="0096146D"/>
    <w:rsid w:val="00961880"/>
    <w:rsid w:val="009618AF"/>
    <w:rsid w:val="00963B18"/>
    <w:rsid w:val="00965944"/>
    <w:rsid w:val="00966ACA"/>
    <w:rsid w:val="00972A91"/>
    <w:rsid w:val="00973240"/>
    <w:rsid w:val="009738D6"/>
    <w:rsid w:val="00973978"/>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6143"/>
    <w:rsid w:val="00986B25"/>
    <w:rsid w:val="00986F7D"/>
    <w:rsid w:val="0099292E"/>
    <w:rsid w:val="009938FB"/>
    <w:rsid w:val="00996A10"/>
    <w:rsid w:val="00997443"/>
    <w:rsid w:val="00997FE5"/>
    <w:rsid w:val="009A1D36"/>
    <w:rsid w:val="009A3AF8"/>
    <w:rsid w:val="009A3F0A"/>
    <w:rsid w:val="009A417B"/>
    <w:rsid w:val="009A4209"/>
    <w:rsid w:val="009A576E"/>
    <w:rsid w:val="009A5CCE"/>
    <w:rsid w:val="009A73A8"/>
    <w:rsid w:val="009A7C8E"/>
    <w:rsid w:val="009B0184"/>
    <w:rsid w:val="009B0AC8"/>
    <w:rsid w:val="009B1C23"/>
    <w:rsid w:val="009B2E02"/>
    <w:rsid w:val="009B63B0"/>
    <w:rsid w:val="009B6E37"/>
    <w:rsid w:val="009B71E2"/>
    <w:rsid w:val="009B7E52"/>
    <w:rsid w:val="009C0BB9"/>
    <w:rsid w:val="009C1087"/>
    <w:rsid w:val="009C120E"/>
    <w:rsid w:val="009C1598"/>
    <w:rsid w:val="009C1B8B"/>
    <w:rsid w:val="009C248A"/>
    <w:rsid w:val="009C3B53"/>
    <w:rsid w:val="009C3EA2"/>
    <w:rsid w:val="009C427B"/>
    <w:rsid w:val="009C4576"/>
    <w:rsid w:val="009C45F0"/>
    <w:rsid w:val="009C4F32"/>
    <w:rsid w:val="009C763E"/>
    <w:rsid w:val="009D156C"/>
    <w:rsid w:val="009D19E5"/>
    <w:rsid w:val="009D2812"/>
    <w:rsid w:val="009D2B29"/>
    <w:rsid w:val="009D358B"/>
    <w:rsid w:val="009D3983"/>
    <w:rsid w:val="009D6B03"/>
    <w:rsid w:val="009E0093"/>
    <w:rsid w:val="009E06F2"/>
    <w:rsid w:val="009E0C3D"/>
    <w:rsid w:val="009E1023"/>
    <w:rsid w:val="009E307D"/>
    <w:rsid w:val="009E3102"/>
    <w:rsid w:val="009E4832"/>
    <w:rsid w:val="009E4E3E"/>
    <w:rsid w:val="009E54C4"/>
    <w:rsid w:val="009E5D81"/>
    <w:rsid w:val="009E70FA"/>
    <w:rsid w:val="009E72EE"/>
    <w:rsid w:val="009F0E54"/>
    <w:rsid w:val="009F1A64"/>
    <w:rsid w:val="009F1C23"/>
    <w:rsid w:val="009F27B6"/>
    <w:rsid w:val="009F2B57"/>
    <w:rsid w:val="009F3234"/>
    <w:rsid w:val="009F4471"/>
    <w:rsid w:val="009F6ABB"/>
    <w:rsid w:val="009F6CAF"/>
    <w:rsid w:val="009F6D76"/>
    <w:rsid w:val="009F71B7"/>
    <w:rsid w:val="009F751D"/>
    <w:rsid w:val="00A000BE"/>
    <w:rsid w:val="00A010F0"/>
    <w:rsid w:val="00A012E1"/>
    <w:rsid w:val="00A01412"/>
    <w:rsid w:val="00A01AB8"/>
    <w:rsid w:val="00A0299C"/>
    <w:rsid w:val="00A03A14"/>
    <w:rsid w:val="00A03EA4"/>
    <w:rsid w:val="00A049ED"/>
    <w:rsid w:val="00A0506D"/>
    <w:rsid w:val="00A1038A"/>
    <w:rsid w:val="00A10527"/>
    <w:rsid w:val="00A11AE3"/>
    <w:rsid w:val="00A129B6"/>
    <w:rsid w:val="00A13B24"/>
    <w:rsid w:val="00A149E9"/>
    <w:rsid w:val="00A155B9"/>
    <w:rsid w:val="00A16023"/>
    <w:rsid w:val="00A221EC"/>
    <w:rsid w:val="00A22EEF"/>
    <w:rsid w:val="00A231ED"/>
    <w:rsid w:val="00A23209"/>
    <w:rsid w:val="00A2334A"/>
    <w:rsid w:val="00A239EA"/>
    <w:rsid w:val="00A23D18"/>
    <w:rsid w:val="00A23DF6"/>
    <w:rsid w:val="00A25928"/>
    <w:rsid w:val="00A259FA"/>
    <w:rsid w:val="00A26DC2"/>
    <w:rsid w:val="00A270F8"/>
    <w:rsid w:val="00A314AD"/>
    <w:rsid w:val="00A31A6B"/>
    <w:rsid w:val="00A31E7F"/>
    <w:rsid w:val="00A32B35"/>
    <w:rsid w:val="00A33A07"/>
    <w:rsid w:val="00A35CA5"/>
    <w:rsid w:val="00A35EA2"/>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E12"/>
    <w:rsid w:val="00A46690"/>
    <w:rsid w:val="00A469CC"/>
    <w:rsid w:val="00A47061"/>
    <w:rsid w:val="00A47E77"/>
    <w:rsid w:val="00A47ED8"/>
    <w:rsid w:val="00A51B71"/>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49EC"/>
    <w:rsid w:val="00A65C2B"/>
    <w:rsid w:val="00A66A49"/>
    <w:rsid w:val="00A6754F"/>
    <w:rsid w:val="00A714EE"/>
    <w:rsid w:val="00A723B1"/>
    <w:rsid w:val="00A72DB7"/>
    <w:rsid w:val="00A73704"/>
    <w:rsid w:val="00A740AD"/>
    <w:rsid w:val="00A74A4C"/>
    <w:rsid w:val="00A76B68"/>
    <w:rsid w:val="00A76D3B"/>
    <w:rsid w:val="00A77F14"/>
    <w:rsid w:val="00A80118"/>
    <w:rsid w:val="00A80444"/>
    <w:rsid w:val="00A815CA"/>
    <w:rsid w:val="00A8165B"/>
    <w:rsid w:val="00A8295F"/>
    <w:rsid w:val="00A84620"/>
    <w:rsid w:val="00A848D6"/>
    <w:rsid w:val="00A86549"/>
    <w:rsid w:val="00A87C35"/>
    <w:rsid w:val="00A90079"/>
    <w:rsid w:val="00A90C01"/>
    <w:rsid w:val="00A92CE1"/>
    <w:rsid w:val="00A9492C"/>
    <w:rsid w:val="00A9687A"/>
    <w:rsid w:val="00A968D6"/>
    <w:rsid w:val="00A96BAE"/>
    <w:rsid w:val="00A97E26"/>
    <w:rsid w:val="00A97FD7"/>
    <w:rsid w:val="00AA0758"/>
    <w:rsid w:val="00AA0B77"/>
    <w:rsid w:val="00AA11BA"/>
    <w:rsid w:val="00AA1A20"/>
    <w:rsid w:val="00AA1F20"/>
    <w:rsid w:val="00AA2407"/>
    <w:rsid w:val="00AA2C96"/>
    <w:rsid w:val="00AA3C89"/>
    <w:rsid w:val="00AA64C7"/>
    <w:rsid w:val="00AA6C15"/>
    <w:rsid w:val="00AA772B"/>
    <w:rsid w:val="00AB012E"/>
    <w:rsid w:val="00AB0CF5"/>
    <w:rsid w:val="00AB0D56"/>
    <w:rsid w:val="00AB1879"/>
    <w:rsid w:val="00AB213D"/>
    <w:rsid w:val="00AB25FE"/>
    <w:rsid w:val="00AB30CE"/>
    <w:rsid w:val="00AB3C8E"/>
    <w:rsid w:val="00AB409F"/>
    <w:rsid w:val="00AB43C3"/>
    <w:rsid w:val="00AB4958"/>
    <w:rsid w:val="00AB7358"/>
    <w:rsid w:val="00AC0A03"/>
    <w:rsid w:val="00AC2128"/>
    <w:rsid w:val="00AC27C0"/>
    <w:rsid w:val="00AC3840"/>
    <w:rsid w:val="00AC3B63"/>
    <w:rsid w:val="00AC5B6C"/>
    <w:rsid w:val="00AC6DCE"/>
    <w:rsid w:val="00AC6E09"/>
    <w:rsid w:val="00AC6FF0"/>
    <w:rsid w:val="00AC7033"/>
    <w:rsid w:val="00AD1B61"/>
    <w:rsid w:val="00AD2094"/>
    <w:rsid w:val="00AD2DD8"/>
    <w:rsid w:val="00AD2F95"/>
    <w:rsid w:val="00AD6314"/>
    <w:rsid w:val="00AD6586"/>
    <w:rsid w:val="00AD7D74"/>
    <w:rsid w:val="00AE185A"/>
    <w:rsid w:val="00AE5C2E"/>
    <w:rsid w:val="00AE6B23"/>
    <w:rsid w:val="00AF00DD"/>
    <w:rsid w:val="00AF0362"/>
    <w:rsid w:val="00AF097F"/>
    <w:rsid w:val="00AF183B"/>
    <w:rsid w:val="00AF20CF"/>
    <w:rsid w:val="00AF5091"/>
    <w:rsid w:val="00AF55B2"/>
    <w:rsid w:val="00AF5E34"/>
    <w:rsid w:val="00AF625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52BE"/>
    <w:rsid w:val="00B15543"/>
    <w:rsid w:val="00B16B66"/>
    <w:rsid w:val="00B16CD7"/>
    <w:rsid w:val="00B202B0"/>
    <w:rsid w:val="00B20BBA"/>
    <w:rsid w:val="00B21680"/>
    <w:rsid w:val="00B217F4"/>
    <w:rsid w:val="00B2282D"/>
    <w:rsid w:val="00B22B90"/>
    <w:rsid w:val="00B23063"/>
    <w:rsid w:val="00B230D9"/>
    <w:rsid w:val="00B234DC"/>
    <w:rsid w:val="00B23DC9"/>
    <w:rsid w:val="00B24082"/>
    <w:rsid w:val="00B24A21"/>
    <w:rsid w:val="00B25DA6"/>
    <w:rsid w:val="00B26179"/>
    <w:rsid w:val="00B26E1E"/>
    <w:rsid w:val="00B27DED"/>
    <w:rsid w:val="00B30AB2"/>
    <w:rsid w:val="00B31287"/>
    <w:rsid w:val="00B31BF2"/>
    <w:rsid w:val="00B34D8B"/>
    <w:rsid w:val="00B3564B"/>
    <w:rsid w:val="00B35B5A"/>
    <w:rsid w:val="00B36E92"/>
    <w:rsid w:val="00B37EAA"/>
    <w:rsid w:val="00B37F1F"/>
    <w:rsid w:val="00B400EA"/>
    <w:rsid w:val="00B402EC"/>
    <w:rsid w:val="00B42566"/>
    <w:rsid w:val="00B42FD3"/>
    <w:rsid w:val="00B45974"/>
    <w:rsid w:val="00B45DEF"/>
    <w:rsid w:val="00B462A1"/>
    <w:rsid w:val="00B46AF8"/>
    <w:rsid w:val="00B4742B"/>
    <w:rsid w:val="00B50359"/>
    <w:rsid w:val="00B516D5"/>
    <w:rsid w:val="00B52BFE"/>
    <w:rsid w:val="00B52C55"/>
    <w:rsid w:val="00B53561"/>
    <w:rsid w:val="00B543F9"/>
    <w:rsid w:val="00B54ED1"/>
    <w:rsid w:val="00B5524B"/>
    <w:rsid w:val="00B565AD"/>
    <w:rsid w:val="00B567CA"/>
    <w:rsid w:val="00B56D6B"/>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5D28"/>
    <w:rsid w:val="00B760BE"/>
    <w:rsid w:val="00B806A6"/>
    <w:rsid w:val="00B80F0A"/>
    <w:rsid w:val="00B83646"/>
    <w:rsid w:val="00B83A98"/>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460E"/>
    <w:rsid w:val="00BA5948"/>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6BFA"/>
    <w:rsid w:val="00BE76E1"/>
    <w:rsid w:val="00BE7D36"/>
    <w:rsid w:val="00BF086F"/>
    <w:rsid w:val="00BF1348"/>
    <w:rsid w:val="00BF318A"/>
    <w:rsid w:val="00BF3A58"/>
    <w:rsid w:val="00BF3CDF"/>
    <w:rsid w:val="00BF489A"/>
    <w:rsid w:val="00BF4A84"/>
    <w:rsid w:val="00BF6335"/>
    <w:rsid w:val="00BF63B6"/>
    <w:rsid w:val="00C0087A"/>
    <w:rsid w:val="00C0237E"/>
    <w:rsid w:val="00C04699"/>
    <w:rsid w:val="00C0654D"/>
    <w:rsid w:val="00C07387"/>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B60"/>
    <w:rsid w:val="00C2316E"/>
    <w:rsid w:val="00C23619"/>
    <w:rsid w:val="00C236CD"/>
    <w:rsid w:val="00C23764"/>
    <w:rsid w:val="00C24469"/>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62D2"/>
    <w:rsid w:val="00C564BB"/>
    <w:rsid w:val="00C56E36"/>
    <w:rsid w:val="00C57B0A"/>
    <w:rsid w:val="00C61E4A"/>
    <w:rsid w:val="00C62216"/>
    <w:rsid w:val="00C62A9A"/>
    <w:rsid w:val="00C65999"/>
    <w:rsid w:val="00C660C3"/>
    <w:rsid w:val="00C6651F"/>
    <w:rsid w:val="00C6675C"/>
    <w:rsid w:val="00C66FC8"/>
    <w:rsid w:val="00C707E8"/>
    <w:rsid w:val="00C70E2D"/>
    <w:rsid w:val="00C71993"/>
    <w:rsid w:val="00C71A10"/>
    <w:rsid w:val="00C72491"/>
    <w:rsid w:val="00C729AC"/>
    <w:rsid w:val="00C74FAD"/>
    <w:rsid w:val="00C76077"/>
    <w:rsid w:val="00C76C02"/>
    <w:rsid w:val="00C775B1"/>
    <w:rsid w:val="00C7792B"/>
    <w:rsid w:val="00C80E0D"/>
    <w:rsid w:val="00C81C2E"/>
    <w:rsid w:val="00C83801"/>
    <w:rsid w:val="00C83D13"/>
    <w:rsid w:val="00C8662E"/>
    <w:rsid w:val="00C90C30"/>
    <w:rsid w:val="00C91F98"/>
    <w:rsid w:val="00C9335A"/>
    <w:rsid w:val="00C9441C"/>
    <w:rsid w:val="00C9450B"/>
    <w:rsid w:val="00C94793"/>
    <w:rsid w:val="00C96B98"/>
    <w:rsid w:val="00C97213"/>
    <w:rsid w:val="00CA0397"/>
    <w:rsid w:val="00CA10E9"/>
    <w:rsid w:val="00CA3945"/>
    <w:rsid w:val="00CA396A"/>
    <w:rsid w:val="00CA4628"/>
    <w:rsid w:val="00CA537B"/>
    <w:rsid w:val="00CA67DB"/>
    <w:rsid w:val="00CA6BCE"/>
    <w:rsid w:val="00CA763A"/>
    <w:rsid w:val="00CA77A7"/>
    <w:rsid w:val="00CB2A12"/>
    <w:rsid w:val="00CB2CD9"/>
    <w:rsid w:val="00CB46F0"/>
    <w:rsid w:val="00CB4F73"/>
    <w:rsid w:val="00CB60E0"/>
    <w:rsid w:val="00CB7D3E"/>
    <w:rsid w:val="00CC02B6"/>
    <w:rsid w:val="00CC1F32"/>
    <w:rsid w:val="00CC2CB5"/>
    <w:rsid w:val="00CC4F4D"/>
    <w:rsid w:val="00CC5198"/>
    <w:rsid w:val="00CC51F8"/>
    <w:rsid w:val="00CC565F"/>
    <w:rsid w:val="00CC5851"/>
    <w:rsid w:val="00CC58F2"/>
    <w:rsid w:val="00CC7DE3"/>
    <w:rsid w:val="00CD09B8"/>
    <w:rsid w:val="00CD0D87"/>
    <w:rsid w:val="00CD2BAB"/>
    <w:rsid w:val="00CD32B0"/>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D5F"/>
    <w:rsid w:val="00D17A9E"/>
    <w:rsid w:val="00D17F2A"/>
    <w:rsid w:val="00D210C1"/>
    <w:rsid w:val="00D2172B"/>
    <w:rsid w:val="00D23BBF"/>
    <w:rsid w:val="00D23E6F"/>
    <w:rsid w:val="00D243C0"/>
    <w:rsid w:val="00D24609"/>
    <w:rsid w:val="00D269FD"/>
    <w:rsid w:val="00D3169F"/>
    <w:rsid w:val="00D323DD"/>
    <w:rsid w:val="00D32BD5"/>
    <w:rsid w:val="00D338C4"/>
    <w:rsid w:val="00D33A71"/>
    <w:rsid w:val="00D3432D"/>
    <w:rsid w:val="00D3556E"/>
    <w:rsid w:val="00D35BDC"/>
    <w:rsid w:val="00D37F38"/>
    <w:rsid w:val="00D403D2"/>
    <w:rsid w:val="00D4147E"/>
    <w:rsid w:val="00D415AB"/>
    <w:rsid w:val="00D42B7A"/>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87E"/>
    <w:rsid w:val="00D7028A"/>
    <w:rsid w:val="00D7319E"/>
    <w:rsid w:val="00D749F8"/>
    <w:rsid w:val="00D74A3A"/>
    <w:rsid w:val="00D75C0F"/>
    <w:rsid w:val="00D76513"/>
    <w:rsid w:val="00D769D5"/>
    <w:rsid w:val="00D77482"/>
    <w:rsid w:val="00D8066E"/>
    <w:rsid w:val="00D811B1"/>
    <w:rsid w:val="00D82A21"/>
    <w:rsid w:val="00D82EA3"/>
    <w:rsid w:val="00D84252"/>
    <w:rsid w:val="00D8486A"/>
    <w:rsid w:val="00D850C7"/>
    <w:rsid w:val="00D857AD"/>
    <w:rsid w:val="00D8617A"/>
    <w:rsid w:val="00D86E65"/>
    <w:rsid w:val="00D924E6"/>
    <w:rsid w:val="00D92CC9"/>
    <w:rsid w:val="00D93825"/>
    <w:rsid w:val="00D95AA5"/>
    <w:rsid w:val="00D9679F"/>
    <w:rsid w:val="00D976CA"/>
    <w:rsid w:val="00DA1263"/>
    <w:rsid w:val="00DA1B23"/>
    <w:rsid w:val="00DA4511"/>
    <w:rsid w:val="00DA51D3"/>
    <w:rsid w:val="00DA73CE"/>
    <w:rsid w:val="00DB0392"/>
    <w:rsid w:val="00DB1C59"/>
    <w:rsid w:val="00DB2384"/>
    <w:rsid w:val="00DB2C19"/>
    <w:rsid w:val="00DB3AEE"/>
    <w:rsid w:val="00DB4586"/>
    <w:rsid w:val="00DB7F30"/>
    <w:rsid w:val="00DC2C50"/>
    <w:rsid w:val="00DC2E56"/>
    <w:rsid w:val="00DC3084"/>
    <w:rsid w:val="00DC47A4"/>
    <w:rsid w:val="00DC4A14"/>
    <w:rsid w:val="00DC56FC"/>
    <w:rsid w:val="00DC6523"/>
    <w:rsid w:val="00DC7ECA"/>
    <w:rsid w:val="00DD11D5"/>
    <w:rsid w:val="00DD230E"/>
    <w:rsid w:val="00DD4E9B"/>
    <w:rsid w:val="00DE025C"/>
    <w:rsid w:val="00DE0635"/>
    <w:rsid w:val="00DE06ED"/>
    <w:rsid w:val="00DE6CAF"/>
    <w:rsid w:val="00DE75A5"/>
    <w:rsid w:val="00DF0EAA"/>
    <w:rsid w:val="00DF2A14"/>
    <w:rsid w:val="00DF2E62"/>
    <w:rsid w:val="00DF321A"/>
    <w:rsid w:val="00DF3450"/>
    <w:rsid w:val="00DF36B4"/>
    <w:rsid w:val="00DF3906"/>
    <w:rsid w:val="00DF3B6D"/>
    <w:rsid w:val="00DF47BB"/>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4E3B"/>
    <w:rsid w:val="00E304DA"/>
    <w:rsid w:val="00E30E80"/>
    <w:rsid w:val="00E31756"/>
    <w:rsid w:val="00E35DF7"/>
    <w:rsid w:val="00E37FA8"/>
    <w:rsid w:val="00E40981"/>
    <w:rsid w:val="00E40D68"/>
    <w:rsid w:val="00E41317"/>
    <w:rsid w:val="00E4266E"/>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4457"/>
    <w:rsid w:val="00E648A0"/>
    <w:rsid w:val="00E65528"/>
    <w:rsid w:val="00E665AE"/>
    <w:rsid w:val="00E70B94"/>
    <w:rsid w:val="00E718CE"/>
    <w:rsid w:val="00E73153"/>
    <w:rsid w:val="00E739EA"/>
    <w:rsid w:val="00E73D8D"/>
    <w:rsid w:val="00E75379"/>
    <w:rsid w:val="00E76817"/>
    <w:rsid w:val="00E80AAB"/>
    <w:rsid w:val="00E81E69"/>
    <w:rsid w:val="00E84586"/>
    <w:rsid w:val="00E84ABA"/>
    <w:rsid w:val="00E8505A"/>
    <w:rsid w:val="00E85764"/>
    <w:rsid w:val="00E85AF6"/>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A19"/>
    <w:rsid w:val="00EA117D"/>
    <w:rsid w:val="00EA11C1"/>
    <w:rsid w:val="00EA1E39"/>
    <w:rsid w:val="00EA24E6"/>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3AFB"/>
    <w:rsid w:val="00EC4D25"/>
    <w:rsid w:val="00EC4E63"/>
    <w:rsid w:val="00EC6299"/>
    <w:rsid w:val="00EC7542"/>
    <w:rsid w:val="00EC7770"/>
    <w:rsid w:val="00EC79DA"/>
    <w:rsid w:val="00ED0F81"/>
    <w:rsid w:val="00ED1A2C"/>
    <w:rsid w:val="00ED21B5"/>
    <w:rsid w:val="00ED2D9D"/>
    <w:rsid w:val="00ED3087"/>
    <w:rsid w:val="00ED4694"/>
    <w:rsid w:val="00ED70E6"/>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1A1C"/>
    <w:rsid w:val="00EF20C7"/>
    <w:rsid w:val="00EF28AD"/>
    <w:rsid w:val="00EF2D97"/>
    <w:rsid w:val="00EF3CDA"/>
    <w:rsid w:val="00EF4880"/>
    <w:rsid w:val="00EF4961"/>
    <w:rsid w:val="00EF4A15"/>
    <w:rsid w:val="00EF4BB5"/>
    <w:rsid w:val="00EF4BF5"/>
    <w:rsid w:val="00EF52B1"/>
    <w:rsid w:val="00EF5470"/>
    <w:rsid w:val="00EF7DF8"/>
    <w:rsid w:val="00EF7FB6"/>
    <w:rsid w:val="00F009ED"/>
    <w:rsid w:val="00F00BD7"/>
    <w:rsid w:val="00F01418"/>
    <w:rsid w:val="00F01CDD"/>
    <w:rsid w:val="00F02065"/>
    <w:rsid w:val="00F02434"/>
    <w:rsid w:val="00F0303E"/>
    <w:rsid w:val="00F039A2"/>
    <w:rsid w:val="00F03F99"/>
    <w:rsid w:val="00F06241"/>
    <w:rsid w:val="00F064A2"/>
    <w:rsid w:val="00F07668"/>
    <w:rsid w:val="00F076F3"/>
    <w:rsid w:val="00F07DD6"/>
    <w:rsid w:val="00F11658"/>
    <w:rsid w:val="00F12242"/>
    <w:rsid w:val="00F124C0"/>
    <w:rsid w:val="00F13035"/>
    <w:rsid w:val="00F13DA5"/>
    <w:rsid w:val="00F14AB7"/>
    <w:rsid w:val="00F166A9"/>
    <w:rsid w:val="00F16A42"/>
    <w:rsid w:val="00F17A65"/>
    <w:rsid w:val="00F17F8D"/>
    <w:rsid w:val="00F219A6"/>
    <w:rsid w:val="00F23478"/>
    <w:rsid w:val="00F25E07"/>
    <w:rsid w:val="00F267C2"/>
    <w:rsid w:val="00F30537"/>
    <w:rsid w:val="00F30EB4"/>
    <w:rsid w:val="00F31053"/>
    <w:rsid w:val="00F3120C"/>
    <w:rsid w:val="00F32D9E"/>
    <w:rsid w:val="00F330DA"/>
    <w:rsid w:val="00F33EBD"/>
    <w:rsid w:val="00F351CC"/>
    <w:rsid w:val="00F36A0D"/>
    <w:rsid w:val="00F36C99"/>
    <w:rsid w:val="00F37971"/>
    <w:rsid w:val="00F37A09"/>
    <w:rsid w:val="00F37BD8"/>
    <w:rsid w:val="00F40FD1"/>
    <w:rsid w:val="00F457E6"/>
    <w:rsid w:val="00F45897"/>
    <w:rsid w:val="00F45BAD"/>
    <w:rsid w:val="00F51E09"/>
    <w:rsid w:val="00F520CE"/>
    <w:rsid w:val="00F54B59"/>
    <w:rsid w:val="00F54F49"/>
    <w:rsid w:val="00F55918"/>
    <w:rsid w:val="00F5617F"/>
    <w:rsid w:val="00F566AF"/>
    <w:rsid w:val="00F60338"/>
    <w:rsid w:val="00F61336"/>
    <w:rsid w:val="00F635EE"/>
    <w:rsid w:val="00F637C9"/>
    <w:rsid w:val="00F63CDA"/>
    <w:rsid w:val="00F64087"/>
    <w:rsid w:val="00F65749"/>
    <w:rsid w:val="00F66B83"/>
    <w:rsid w:val="00F673B8"/>
    <w:rsid w:val="00F6770E"/>
    <w:rsid w:val="00F677CE"/>
    <w:rsid w:val="00F67A0F"/>
    <w:rsid w:val="00F67EBA"/>
    <w:rsid w:val="00F710B4"/>
    <w:rsid w:val="00F711A9"/>
    <w:rsid w:val="00F7150C"/>
    <w:rsid w:val="00F71592"/>
    <w:rsid w:val="00F728A0"/>
    <w:rsid w:val="00F73135"/>
    <w:rsid w:val="00F733E1"/>
    <w:rsid w:val="00F735E9"/>
    <w:rsid w:val="00F73F30"/>
    <w:rsid w:val="00F74233"/>
    <w:rsid w:val="00F7482D"/>
    <w:rsid w:val="00F7639F"/>
    <w:rsid w:val="00F80E98"/>
    <w:rsid w:val="00F81209"/>
    <w:rsid w:val="00F8196C"/>
    <w:rsid w:val="00F82674"/>
    <w:rsid w:val="00F826D7"/>
    <w:rsid w:val="00F841ED"/>
    <w:rsid w:val="00F845F6"/>
    <w:rsid w:val="00F847D1"/>
    <w:rsid w:val="00F84D8B"/>
    <w:rsid w:val="00F85719"/>
    <w:rsid w:val="00F8573E"/>
    <w:rsid w:val="00F90D98"/>
    <w:rsid w:val="00F912F6"/>
    <w:rsid w:val="00F91E07"/>
    <w:rsid w:val="00F91F13"/>
    <w:rsid w:val="00F91F5B"/>
    <w:rsid w:val="00F927AD"/>
    <w:rsid w:val="00F945BC"/>
    <w:rsid w:val="00F9513D"/>
    <w:rsid w:val="00F96660"/>
    <w:rsid w:val="00FA1094"/>
    <w:rsid w:val="00FA10BA"/>
    <w:rsid w:val="00FA13F1"/>
    <w:rsid w:val="00FA3BEF"/>
    <w:rsid w:val="00FA3EBA"/>
    <w:rsid w:val="00FA4B45"/>
    <w:rsid w:val="00FA589D"/>
    <w:rsid w:val="00FA5A98"/>
    <w:rsid w:val="00FA5BAA"/>
    <w:rsid w:val="00FA6FE2"/>
    <w:rsid w:val="00FA7A95"/>
    <w:rsid w:val="00FA7DB5"/>
    <w:rsid w:val="00FB06F9"/>
    <w:rsid w:val="00FB0AC5"/>
    <w:rsid w:val="00FB0ECB"/>
    <w:rsid w:val="00FB163F"/>
    <w:rsid w:val="00FB1B13"/>
    <w:rsid w:val="00FB2511"/>
    <w:rsid w:val="00FB4D58"/>
    <w:rsid w:val="00FB4ECA"/>
    <w:rsid w:val="00FB7360"/>
    <w:rsid w:val="00FC10EE"/>
    <w:rsid w:val="00FC1FA5"/>
    <w:rsid w:val="00FC5F04"/>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EC1"/>
    <w:rsid w:val="00FE634C"/>
    <w:rsid w:val="00FE7D23"/>
    <w:rsid w:val="00FF2D49"/>
    <w:rsid w:val="00FF4181"/>
    <w:rsid w:val="00FF4443"/>
    <w:rsid w:val="00FF4DBC"/>
    <w:rsid w:val="00FF634D"/>
    <w:rsid w:val="00FF67A8"/>
    <w:rsid w:val="00FF6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locked/>
    <w:rsid w:val="00487D36"/>
  </w:style>
  <w:style w:type="character" w:customStyle="1" w:styleId="aff8">
    <w:name w:val="Текст концевой сноски Знак"/>
    <w:link w:val="aff9"/>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rsid w:val="00487D36"/>
    <w:rPr>
      <w:sz w:val="16"/>
    </w:rPr>
  </w:style>
  <w:style w:type="character" w:styleId="affffff6">
    <w:name w:val="endnote reference"/>
    <w:unhideWhenUsed/>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9">
    <w:name w:val="Текст концевой сноски Знак1"/>
    <w:basedOn w:val="a3"/>
    <w:semiHidden/>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34"/>
      </w:numPr>
    </w:pPr>
  </w:style>
  <w:style w:type="numbering" w:customStyle="1" w:styleId="WWNum2">
    <w:name w:val="WWNum2"/>
    <w:rsid w:val="00F73F30"/>
    <w:pPr>
      <w:numPr>
        <w:numId w:val="36"/>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317</Words>
  <Characters>1813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182</cp:revision>
  <cp:lastPrinted>2024-10-30T07:18:00Z</cp:lastPrinted>
  <dcterms:created xsi:type="dcterms:W3CDTF">2024-09-30T06:34:00Z</dcterms:created>
  <dcterms:modified xsi:type="dcterms:W3CDTF">2024-10-30T07:19:00Z</dcterms:modified>
</cp:coreProperties>
</file>