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449D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232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D449D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232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F077F9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F077F9">
      <w:pPr>
        <w:spacing w:line="240" w:lineRule="auto"/>
        <w:ind w:firstLine="0"/>
        <w:rPr>
          <w:kern w:val="2"/>
          <w:sz w:val="16"/>
          <w:szCs w:val="16"/>
        </w:rPr>
      </w:pPr>
    </w:p>
    <w:p w:rsidR="00F077F9" w:rsidRPr="00F077F9" w:rsidRDefault="00F077F9" w:rsidP="00F077F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5102" w:firstLine="0"/>
        <w:rPr>
          <w:rFonts w:eastAsia="Courier New"/>
          <w:kern w:val="0"/>
          <w:sz w:val="28"/>
          <w:szCs w:val="28"/>
        </w:rPr>
      </w:pPr>
      <w:bookmarkStart w:id="1" w:name="sub_1"/>
      <w:r w:rsidRPr="00F077F9">
        <w:rPr>
          <w:rFonts w:eastAsia="Courier New"/>
          <w:kern w:val="0"/>
          <w:sz w:val="28"/>
          <w:szCs w:val="28"/>
        </w:rPr>
        <w:t>О внесении изменений в </w:t>
      </w:r>
      <w:r w:rsidRPr="00F077F9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09</w:t>
      </w:r>
      <w:r w:rsidRPr="00F077F9">
        <w:rPr>
          <w:rFonts w:eastAsia="Courier New"/>
          <w:bCs/>
          <w:kern w:val="0"/>
          <w:sz w:val="28"/>
          <w:szCs w:val="28"/>
          <w:lang w:val="x-none"/>
        </w:rPr>
        <w:t>.0</w:t>
      </w:r>
      <w:r w:rsidRPr="00F077F9">
        <w:rPr>
          <w:rFonts w:eastAsia="Courier New"/>
          <w:bCs/>
          <w:kern w:val="0"/>
          <w:sz w:val="28"/>
          <w:szCs w:val="28"/>
        </w:rPr>
        <w:t>4</w:t>
      </w:r>
      <w:r w:rsidRPr="00F077F9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F077F9">
        <w:rPr>
          <w:rFonts w:eastAsia="Courier New"/>
          <w:bCs/>
          <w:kern w:val="0"/>
          <w:sz w:val="28"/>
          <w:szCs w:val="28"/>
        </w:rPr>
        <w:t>4</w:t>
      </w:r>
      <w:r w:rsidRPr="00F077F9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077F9">
        <w:rPr>
          <w:rFonts w:eastAsia="Courier New"/>
          <w:bCs/>
          <w:kern w:val="0"/>
          <w:sz w:val="28"/>
          <w:szCs w:val="28"/>
        </w:rPr>
        <w:t>№</w:t>
      </w:r>
      <w:r w:rsidRPr="00F077F9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F077F9">
        <w:rPr>
          <w:rFonts w:eastAsia="Courier New"/>
          <w:bCs/>
          <w:kern w:val="0"/>
          <w:sz w:val="28"/>
          <w:szCs w:val="28"/>
        </w:rPr>
        <w:t>369 «Об утверждении административного регламента</w:t>
      </w:r>
      <w:r w:rsidRPr="00F077F9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F077F9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«Прием в муниципальную собственность приватизированных гражданами жилых помещений (</w:t>
      </w:r>
      <w:proofErr w:type="spellStart"/>
      <w:r w:rsidRPr="00F077F9">
        <w:rPr>
          <w:rFonts w:eastAsia="Courier New"/>
          <w:bCs/>
          <w:kern w:val="0"/>
          <w:sz w:val="28"/>
          <w:szCs w:val="28"/>
        </w:rPr>
        <w:t>деприватизация</w:t>
      </w:r>
      <w:proofErr w:type="spellEnd"/>
      <w:r w:rsidRPr="00F077F9">
        <w:rPr>
          <w:rFonts w:eastAsia="Courier New"/>
          <w:bCs/>
          <w:kern w:val="0"/>
          <w:sz w:val="28"/>
          <w:szCs w:val="28"/>
        </w:rPr>
        <w:t xml:space="preserve"> жилых помещений)»</w:t>
      </w:r>
    </w:p>
    <w:p w:rsidR="00F077F9" w:rsidRDefault="00F077F9" w:rsidP="00F077F9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F077F9" w:rsidRPr="00F077F9" w:rsidRDefault="00F077F9" w:rsidP="00F077F9">
      <w:pPr>
        <w:tabs>
          <w:tab w:val="left" w:pos="142"/>
        </w:tabs>
        <w:spacing w:line="240" w:lineRule="auto"/>
        <w:ind w:firstLine="567"/>
        <w:jc w:val="left"/>
        <w:rPr>
          <w:kern w:val="0"/>
          <w:sz w:val="16"/>
          <w:szCs w:val="16"/>
        </w:rPr>
      </w:pPr>
    </w:p>
    <w:p w:rsidR="00F077F9" w:rsidRPr="00F077F9" w:rsidRDefault="00F077F9" w:rsidP="00F077F9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F077F9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F077F9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F077F9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F077F9">
        <w:rPr>
          <w:kern w:val="0"/>
          <w:sz w:val="28"/>
          <w:szCs w:val="28"/>
        </w:rPr>
        <w:t xml:space="preserve">», </w:t>
      </w:r>
      <w:r w:rsidRPr="00F077F9">
        <w:rPr>
          <w:bCs/>
          <w:kern w:val="0"/>
          <w:sz w:val="28"/>
          <w:szCs w:val="28"/>
        </w:rPr>
        <w:t>Феде</w:t>
      </w:r>
      <w:r>
        <w:rPr>
          <w:bCs/>
          <w:kern w:val="0"/>
          <w:sz w:val="28"/>
          <w:szCs w:val="28"/>
        </w:rPr>
        <w:t xml:space="preserve">ральным законом от 27.07.2010 № 210-ФЗ «Об </w:t>
      </w:r>
      <w:r w:rsidRPr="00F077F9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F077F9">
        <w:rPr>
          <w:bCs/>
          <w:kern w:val="0"/>
          <w:sz w:val="28"/>
          <w:szCs w:val="28"/>
        </w:rPr>
        <w:t xml:space="preserve">предоставлении государственной или муниципальной услуги, заявления о предоставлении услуги, указанной в части 3 статьи 1 Федерального закона «Об организации предоставления </w:t>
      </w:r>
      <w:r w:rsidRPr="00F077F9">
        <w:rPr>
          <w:bCs/>
          <w:kern w:val="0"/>
          <w:sz w:val="28"/>
          <w:szCs w:val="28"/>
        </w:rPr>
        <w:lastRenderedPageBreak/>
        <w:t xml:space="preserve">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F077F9">
        <w:rPr>
          <w:b/>
          <w:bCs/>
          <w:kern w:val="0"/>
          <w:sz w:val="28"/>
          <w:szCs w:val="28"/>
        </w:rPr>
        <w:t>п о с т а н о в л я е т</w:t>
      </w:r>
      <w:r w:rsidRPr="00F077F9">
        <w:rPr>
          <w:bCs/>
          <w:kern w:val="0"/>
          <w:sz w:val="28"/>
          <w:szCs w:val="28"/>
        </w:rPr>
        <w:t>:</w:t>
      </w:r>
    </w:p>
    <w:p w:rsidR="00F077F9" w:rsidRPr="00F077F9" w:rsidRDefault="00F077F9" w:rsidP="00F077F9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077F9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F077F9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«Прием в муниципальную собственность приватизированных гражданами жилых помещений (</w:t>
      </w:r>
      <w:proofErr w:type="spellStart"/>
      <w:r w:rsidRPr="00F077F9">
        <w:rPr>
          <w:bCs/>
          <w:spacing w:val="-4"/>
          <w:kern w:val="0"/>
          <w:sz w:val="28"/>
          <w:szCs w:val="28"/>
        </w:rPr>
        <w:t>деприватизация</w:t>
      </w:r>
      <w:proofErr w:type="spellEnd"/>
      <w:r w:rsidRPr="00F077F9">
        <w:rPr>
          <w:bCs/>
          <w:spacing w:val="-4"/>
          <w:kern w:val="0"/>
          <w:sz w:val="28"/>
          <w:szCs w:val="28"/>
        </w:rPr>
        <w:t xml:space="preserve"> жилых помещений)» утвержденный постановлением администрации Янтиковского муниципального округа от 09.04.2024 № 369 следующие изменения:</w:t>
      </w:r>
    </w:p>
    <w:p w:rsidR="00F077F9" w:rsidRPr="00F077F9" w:rsidRDefault="00F077F9" w:rsidP="00F077F9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077F9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F077F9">
        <w:rPr>
          <w:bCs/>
          <w:spacing w:val="-4"/>
          <w:kern w:val="0"/>
          <w:sz w:val="28"/>
          <w:szCs w:val="28"/>
          <w:lang w:val="en-US"/>
        </w:rPr>
        <w:t>II</w:t>
      </w:r>
      <w:r w:rsidRPr="00F077F9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2.14.6. следующего содержания:</w:t>
      </w:r>
    </w:p>
    <w:p w:rsidR="00F077F9" w:rsidRPr="00F077F9" w:rsidRDefault="00F077F9" w:rsidP="00F077F9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F077F9">
        <w:rPr>
          <w:bCs/>
          <w:spacing w:val="-4"/>
          <w:kern w:val="0"/>
          <w:sz w:val="28"/>
          <w:szCs w:val="28"/>
        </w:rPr>
        <w:t>«2.14.6.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proofErr w:type="gramStart"/>
      <w:r w:rsidRPr="00F077F9">
        <w:rPr>
          <w:bCs/>
          <w:spacing w:val="-4"/>
          <w:kern w:val="0"/>
          <w:sz w:val="28"/>
          <w:szCs w:val="28"/>
        </w:rPr>
        <w:t>.»</w:t>
      </w:r>
      <w:proofErr w:type="gramEnd"/>
      <w:r w:rsidRPr="00F077F9">
        <w:rPr>
          <w:bCs/>
          <w:spacing w:val="-4"/>
          <w:kern w:val="0"/>
          <w:sz w:val="28"/>
          <w:szCs w:val="28"/>
        </w:rPr>
        <w:t>.</w:t>
      </w:r>
    </w:p>
    <w:p w:rsidR="00F077F9" w:rsidRPr="00F077F9" w:rsidRDefault="00F077F9" w:rsidP="00F077F9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F077F9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F077F9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F077F9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</w:t>
      </w:r>
    </w:p>
    <w:p w:rsidR="00F077F9" w:rsidRPr="00F077F9" w:rsidRDefault="00F077F9" w:rsidP="00F077F9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F077F9">
        <w:rPr>
          <w:bCs/>
          <w:spacing w:val="-4"/>
          <w:kern w:val="0"/>
          <w:sz w:val="28"/>
          <w:szCs w:val="28"/>
        </w:rPr>
        <w:t xml:space="preserve">3 </w:t>
      </w:r>
      <w:bookmarkEnd w:id="1"/>
      <w:r w:rsidRPr="00F077F9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077F9" w:rsidRDefault="00F077F9" w:rsidP="00F077F9">
      <w:pPr>
        <w:widowControl w:val="0"/>
        <w:suppressAutoHyphens w:val="0"/>
        <w:spacing w:line="240" w:lineRule="auto"/>
        <w:ind w:firstLine="0"/>
        <w:jc w:val="left"/>
        <w:rPr>
          <w:spacing w:val="-2"/>
          <w:kern w:val="0"/>
          <w:sz w:val="28"/>
          <w:szCs w:val="26"/>
        </w:rPr>
      </w:pPr>
    </w:p>
    <w:p w:rsidR="00F077F9" w:rsidRPr="00F077F9" w:rsidRDefault="00F077F9" w:rsidP="00F077F9">
      <w:pPr>
        <w:widowControl w:val="0"/>
        <w:suppressAutoHyphens w:val="0"/>
        <w:spacing w:line="240" w:lineRule="auto"/>
        <w:ind w:firstLine="0"/>
        <w:jc w:val="left"/>
        <w:rPr>
          <w:spacing w:val="-2"/>
          <w:kern w:val="0"/>
          <w:sz w:val="28"/>
          <w:szCs w:val="26"/>
        </w:rPr>
      </w:pPr>
    </w:p>
    <w:p w:rsidR="00F077F9" w:rsidRPr="00F077F9" w:rsidRDefault="00F077F9" w:rsidP="00F077F9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F077F9">
        <w:rPr>
          <w:kern w:val="0"/>
          <w:sz w:val="28"/>
          <w:szCs w:val="28"/>
          <w:lang w:eastAsia="ru-RU"/>
        </w:rPr>
        <w:t>Глава Янтиковского</w:t>
      </w:r>
    </w:p>
    <w:p w:rsidR="00F077F9" w:rsidRPr="00F077F9" w:rsidRDefault="00F077F9" w:rsidP="00F077F9">
      <w:pPr>
        <w:suppressAutoHyphens w:val="0"/>
        <w:spacing w:line="240" w:lineRule="auto"/>
        <w:ind w:firstLine="0"/>
        <w:rPr>
          <w:rFonts w:eastAsia="Courier New"/>
          <w:kern w:val="0"/>
          <w:sz w:val="28"/>
          <w:szCs w:val="28"/>
        </w:rPr>
      </w:pPr>
      <w:r w:rsidRPr="00F077F9">
        <w:rPr>
          <w:kern w:val="0"/>
          <w:sz w:val="28"/>
          <w:szCs w:val="28"/>
          <w:lang w:eastAsia="ru-RU"/>
        </w:rPr>
        <w:t xml:space="preserve">муниципального </w:t>
      </w:r>
      <w:r>
        <w:rPr>
          <w:kern w:val="0"/>
          <w:sz w:val="28"/>
          <w:szCs w:val="28"/>
          <w:lang w:eastAsia="ru-RU"/>
        </w:rPr>
        <w:t xml:space="preserve">округа                       </w:t>
      </w:r>
      <w:r w:rsidRPr="00F077F9">
        <w:rPr>
          <w:kern w:val="0"/>
          <w:sz w:val="28"/>
          <w:szCs w:val="28"/>
          <w:lang w:eastAsia="ru-RU"/>
        </w:rPr>
        <w:t xml:space="preserve">                                             О.А. Ломоносов</w:t>
      </w:r>
    </w:p>
    <w:sectPr w:rsidR="00F077F9" w:rsidRPr="00F077F9" w:rsidSect="00F077F9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F9" w:rsidRDefault="00F077F9" w:rsidP="00F077F9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9D6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077F9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8D5A-9677-4025-9656-B3A3B417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2025-04-10T05:24:00Z</dcterms:modified>
</cp:coreProperties>
</file>