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334451" w:rsidP="001E5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BC3849">
              <w:rPr>
                <w:lang w:eastAsia="ru-RU"/>
              </w:rPr>
              <w:t>_______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0B6D6D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21.02.2025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163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 w:rsidR="00FE4B58">
        <w:rPr>
          <w:rFonts w:ascii="Times New Roman" w:hAnsi="Times New Roman"/>
          <w:i w:val="0"/>
          <w:sz w:val="24"/>
          <w:szCs w:val="24"/>
        </w:rPr>
        <w:t>от 27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FE4B58">
        <w:rPr>
          <w:rFonts w:ascii="Times New Roman" w:hAnsi="Times New Roman"/>
          <w:i w:val="0"/>
          <w:sz w:val="24"/>
          <w:szCs w:val="24"/>
        </w:rPr>
        <w:t>4</w:t>
      </w:r>
      <w:r w:rsidR="003C5783">
        <w:rPr>
          <w:rFonts w:ascii="Times New Roman" w:hAnsi="Times New Roman"/>
          <w:i w:val="0"/>
          <w:sz w:val="24"/>
          <w:szCs w:val="24"/>
        </w:rPr>
        <w:t>.202</w:t>
      </w:r>
      <w:r w:rsidR="00CF724C">
        <w:rPr>
          <w:rFonts w:ascii="Times New Roman" w:hAnsi="Times New Roman"/>
          <w:i w:val="0"/>
          <w:sz w:val="24"/>
          <w:szCs w:val="24"/>
        </w:rPr>
        <w:t>4</w:t>
      </w:r>
      <w:r w:rsidR="003C5783">
        <w:rPr>
          <w:rFonts w:ascii="Times New Roman" w:hAnsi="Times New Roman"/>
          <w:i w:val="0"/>
          <w:sz w:val="24"/>
          <w:szCs w:val="24"/>
        </w:rPr>
        <w:t xml:space="preserve"> № </w:t>
      </w:r>
      <w:r w:rsidR="00FE4B58">
        <w:rPr>
          <w:rFonts w:ascii="Times New Roman" w:hAnsi="Times New Roman"/>
          <w:i w:val="0"/>
          <w:sz w:val="24"/>
          <w:szCs w:val="24"/>
        </w:rPr>
        <w:t>146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регламента администрации Порецкого муниципального округа Чувашской Республики </w:t>
      </w:r>
      <w:r w:rsidR="00E45A32">
        <w:rPr>
          <w:rFonts w:ascii="Times New Roman" w:hAnsi="Times New Roman"/>
          <w:i w:val="0"/>
          <w:sz w:val="24"/>
          <w:szCs w:val="24"/>
        </w:rPr>
        <w:t xml:space="preserve">по </w:t>
      </w:r>
      <w:r w:rsidR="006B5BC8">
        <w:rPr>
          <w:rFonts w:ascii="Times New Roman" w:hAnsi="Times New Roman"/>
          <w:i w:val="0"/>
          <w:sz w:val="24"/>
          <w:szCs w:val="24"/>
        </w:rPr>
        <w:t>предоставлени</w:t>
      </w:r>
      <w:r w:rsidR="00E45A32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FE4B58" w:rsidRPr="00FE4B58">
        <w:rPr>
          <w:rFonts w:ascii="Times New Roman" w:hAnsi="Times New Roman"/>
          <w:i w:val="0"/>
          <w:sz w:val="24"/>
          <w:szCs w:val="24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FE4B58" w:rsidRPr="00FE4B58">
        <w:rPr>
          <w:rFonts w:ascii="Times New Roman" w:hAnsi="Times New Roman"/>
          <w:b w:val="0"/>
          <w:i w:val="0"/>
          <w:sz w:val="24"/>
          <w:szCs w:val="24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FE4B58">
        <w:rPr>
          <w:rFonts w:ascii="Times New Roman" w:hAnsi="Times New Roman"/>
          <w:b w:val="0"/>
          <w:i w:val="0"/>
          <w:sz w:val="24"/>
          <w:szCs w:val="24"/>
        </w:rPr>
        <w:t>27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FE4B58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CF724C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FE4B58">
        <w:rPr>
          <w:rFonts w:ascii="Times New Roman" w:hAnsi="Times New Roman"/>
          <w:b w:val="0"/>
          <w:i w:val="0"/>
          <w:sz w:val="24"/>
          <w:szCs w:val="24"/>
        </w:rPr>
        <w:t>146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A7418" w:rsidRDefault="006A7418" w:rsidP="006A7418">
      <w:pPr>
        <w:spacing w:line="240" w:lineRule="auto"/>
      </w:pPr>
      <w:r>
        <w:t xml:space="preserve">1.1. В абзаце </w:t>
      </w:r>
      <w:r w:rsidR="00E87281">
        <w:t>2</w:t>
      </w:r>
      <w:r>
        <w:t xml:space="preserve"> пункта </w:t>
      </w:r>
      <w:r w:rsidR="00E87281">
        <w:t>2.2</w:t>
      </w:r>
      <w:r>
        <w:t xml:space="preserve"> раздела </w:t>
      </w:r>
      <w:r w:rsidR="00E87281">
        <w:t xml:space="preserve">II </w:t>
      </w:r>
      <w:r>
        <w:t>Регламента слова «отдел сельского хозяйства, земельных и имущественных отношений администрации Порецкого муниципального округа Чувашской Республи</w:t>
      </w:r>
      <w:r w:rsidR="00E87281">
        <w:t>ки» заменить словами «Управление</w:t>
      </w:r>
      <w:r>
        <w:t xml:space="preserve"> сельского хозяйства, экономики и инвестиционной деятельности администрации Порецкого муниципального округа Чувашской Республики»</w:t>
      </w:r>
      <w:r w:rsidR="008A6CF8">
        <w:t>;</w:t>
      </w:r>
      <w:r>
        <w:t xml:space="preserve"> </w:t>
      </w:r>
    </w:p>
    <w:p w:rsidR="00BC3849" w:rsidRDefault="00BC3849" w:rsidP="00E87281">
      <w:pPr>
        <w:spacing w:line="240" w:lineRule="auto"/>
      </w:pPr>
      <w:r>
        <w:t>1.</w:t>
      </w:r>
      <w:r w:rsidR="00E87281">
        <w:t>2</w:t>
      </w:r>
      <w:r>
        <w:t xml:space="preserve">. Пункт 2.14. раздела II Регламента </w:t>
      </w:r>
      <w:r w:rsidR="00367F9B">
        <w:t xml:space="preserve">дополнить </w:t>
      </w:r>
      <w:r w:rsidR="00E87281">
        <w:t>подпунктом 2.14.</w:t>
      </w:r>
      <w:r w:rsidR="00FE4B58">
        <w:t>4</w:t>
      </w:r>
      <w:r w:rsidR="00E87281">
        <w:t>. следующего содержания: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</w:t>
      </w:r>
      <w:r w:rsidR="008A6CF8">
        <w:rPr>
          <w:shd w:val="clear" w:color="auto" w:fill="FFFFFF"/>
          <w:lang w:eastAsia="ru-RU"/>
        </w:rPr>
        <w:t xml:space="preserve">2.14.4.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8A6CF8">
        <w:rPr>
          <w:shd w:val="clear" w:color="auto" w:fill="FFFFFF"/>
          <w:lang w:eastAsia="ru-RU"/>
        </w:rPr>
        <w:t>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lastRenderedPageBreak/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r w:rsidR="00BC26CA">
        <w:rPr>
          <w:lang w:eastAsia="ru-RU"/>
        </w:rPr>
        <w:t xml:space="preserve"> 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CC" w:rsidRDefault="00DD16CC" w:rsidP="0008391F">
      <w:pPr>
        <w:spacing w:line="240" w:lineRule="auto"/>
      </w:pPr>
      <w:r>
        <w:separator/>
      </w:r>
    </w:p>
  </w:endnote>
  <w:endnote w:type="continuationSeparator" w:id="0">
    <w:p w:rsidR="00DD16CC" w:rsidRDefault="00DD16CC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A1673B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CC" w:rsidRDefault="00DD16CC" w:rsidP="0008391F">
      <w:pPr>
        <w:spacing w:line="240" w:lineRule="auto"/>
      </w:pPr>
      <w:r>
        <w:separator/>
      </w:r>
    </w:p>
  </w:footnote>
  <w:footnote w:type="continuationSeparator" w:id="0">
    <w:p w:rsidR="00DD16CC" w:rsidRDefault="00DD16CC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A1673B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B6D6D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06DD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6FF"/>
    <w:rsid w:val="00144A10"/>
    <w:rsid w:val="00144CF1"/>
    <w:rsid w:val="00144EBC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1D57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C76"/>
    <w:rsid w:val="003E3DB2"/>
    <w:rsid w:val="003E42B9"/>
    <w:rsid w:val="003E4643"/>
    <w:rsid w:val="003E4F84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396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C73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767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62BC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A6AA8"/>
    <w:rsid w:val="006A7418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55D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7C9"/>
    <w:rsid w:val="00885AF2"/>
    <w:rsid w:val="00886481"/>
    <w:rsid w:val="00887273"/>
    <w:rsid w:val="00887AF9"/>
    <w:rsid w:val="00887D5C"/>
    <w:rsid w:val="0089063C"/>
    <w:rsid w:val="00891055"/>
    <w:rsid w:val="00891296"/>
    <w:rsid w:val="00893B3B"/>
    <w:rsid w:val="008950CE"/>
    <w:rsid w:val="00895532"/>
    <w:rsid w:val="00895CDB"/>
    <w:rsid w:val="00897609"/>
    <w:rsid w:val="008977CB"/>
    <w:rsid w:val="008A002A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6CF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3CD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73B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39B0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6CA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E76A1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2A7F"/>
    <w:rsid w:val="00C23FBE"/>
    <w:rsid w:val="00C24B70"/>
    <w:rsid w:val="00C24E54"/>
    <w:rsid w:val="00C25ABF"/>
    <w:rsid w:val="00C2687F"/>
    <w:rsid w:val="00C27D81"/>
    <w:rsid w:val="00C30137"/>
    <w:rsid w:val="00C307A5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24C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16CC"/>
    <w:rsid w:val="00DD20A9"/>
    <w:rsid w:val="00DD2982"/>
    <w:rsid w:val="00DD750F"/>
    <w:rsid w:val="00DD7DCE"/>
    <w:rsid w:val="00DD7FA2"/>
    <w:rsid w:val="00DE23B7"/>
    <w:rsid w:val="00DE281D"/>
    <w:rsid w:val="00DE3446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17E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5A32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81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B58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54DF-E6B3-48DB-A223-99B77BE6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MIO</cp:lastModifiedBy>
  <cp:revision>8</cp:revision>
  <cp:lastPrinted>2024-11-14T11:24:00Z</cp:lastPrinted>
  <dcterms:created xsi:type="dcterms:W3CDTF">2025-02-07T14:38:00Z</dcterms:created>
  <dcterms:modified xsi:type="dcterms:W3CDTF">2025-02-28T08:36:00Z</dcterms:modified>
</cp:coreProperties>
</file>