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22DF90C" w:rsidR="009A3F0A" w:rsidRPr="00EE4895" w:rsidRDefault="00161BA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21</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551A6C">
                              <w:rPr>
                                <w:rFonts w:ascii="Times New Roman" w:eastAsia="Times New Roman" w:hAnsi="Times New Roman" w:cs="Times New Roman"/>
                                <w:sz w:val="24"/>
                                <w:szCs w:val="20"/>
                                <w:u w:val="single"/>
                                <w:lang w:eastAsia="ru-RU"/>
                              </w:rPr>
                              <w:t>6</w:t>
                            </w:r>
                            <w:r w:rsidR="00354E64">
                              <w:rPr>
                                <w:rFonts w:ascii="Times New Roman" w:eastAsia="Times New Roman" w:hAnsi="Times New Roman" w:cs="Times New Roman"/>
                                <w:sz w:val="24"/>
                                <w:szCs w:val="20"/>
                                <w:u w:val="single"/>
                                <w:lang w:eastAsia="ru-RU"/>
                              </w:rPr>
                              <w:t>9</w:t>
                            </w:r>
                            <w:r w:rsidR="009A2576">
                              <w:rPr>
                                <w:rFonts w:ascii="Times New Roman" w:eastAsia="Times New Roman" w:hAnsi="Times New Roman" w:cs="Times New Roman"/>
                                <w:sz w:val="24"/>
                                <w:szCs w:val="20"/>
                                <w:u w:val="single"/>
                                <w:lang w:eastAsia="ru-RU"/>
                              </w:rPr>
                              <w:t>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22DF90C" w:rsidR="009A3F0A" w:rsidRPr="00EE4895" w:rsidRDefault="00161BA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21</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551A6C">
                        <w:rPr>
                          <w:rFonts w:ascii="Times New Roman" w:eastAsia="Times New Roman" w:hAnsi="Times New Roman" w:cs="Times New Roman"/>
                          <w:sz w:val="24"/>
                          <w:szCs w:val="20"/>
                          <w:u w:val="single"/>
                          <w:lang w:eastAsia="ru-RU"/>
                        </w:rPr>
                        <w:t>6</w:t>
                      </w:r>
                      <w:r w:rsidR="00354E64">
                        <w:rPr>
                          <w:rFonts w:ascii="Times New Roman" w:eastAsia="Times New Roman" w:hAnsi="Times New Roman" w:cs="Times New Roman"/>
                          <w:sz w:val="24"/>
                          <w:szCs w:val="20"/>
                          <w:u w:val="single"/>
                          <w:lang w:eastAsia="ru-RU"/>
                        </w:rPr>
                        <w:t>9</w:t>
                      </w:r>
                      <w:r w:rsidR="009A2576">
                        <w:rPr>
                          <w:rFonts w:ascii="Times New Roman" w:eastAsia="Times New Roman" w:hAnsi="Times New Roman" w:cs="Times New Roman"/>
                          <w:sz w:val="24"/>
                          <w:szCs w:val="20"/>
                          <w:u w:val="single"/>
                          <w:lang w:eastAsia="ru-RU"/>
                        </w:rPr>
                        <w:t>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874CC2B" w:rsidR="009A3F0A" w:rsidRPr="00EE4895" w:rsidRDefault="00161BA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21</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4E4C7E">
                              <w:rPr>
                                <w:rFonts w:ascii="Times New Roman" w:eastAsia="Times New Roman" w:hAnsi="Times New Roman" w:cs="Times New Roman"/>
                                <w:sz w:val="24"/>
                                <w:szCs w:val="24"/>
                                <w:u w:val="single"/>
                                <w:lang w:eastAsia="ru-RU"/>
                              </w:rPr>
                              <w:t>6</w:t>
                            </w:r>
                            <w:r w:rsidR="00354E64">
                              <w:rPr>
                                <w:rFonts w:ascii="Times New Roman" w:eastAsia="Times New Roman" w:hAnsi="Times New Roman" w:cs="Times New Roman"/>
                                <w:sz w:val="24"/>
                                <w:szCs w:val="24"/>
                                <w:u w:val="single"/>
                                <w:lang w:eastAsia="ru-RU"/>
                              </w:rPr>
                              <w:t>9</w:t>
                            </w:r>
                            <w:r w:rsidR="009A2576">
                              <w:rPr>
                                <w:rFonts w:ascii="Times New Roman" w:eastAsia="Times New Roman" w:hAnsi="Times New Roman" w:cs="Times New Roman"/>
                                <w:sz w:val="24"/>
                                <w:szCs w:val="24"/>
                                <w:u w:val="single"/>
                                <w:lang w:eastAsia="ru-RU"/>
                              </w:rPr>
                              <w:t>0</w:t>
                            </w:r>
                            <w:r w:rsidR="007F14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874CC2B" w:rsidR="009A3F0A" w:rsidRPr="00EE4895" w:rsidRDefault="00161BA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21</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4E4C7E">
                        <w:rPr>
                          <w:rFonts w:ascii="Times New Roman" w:eastAsia="Times New Roman" w:hAnsi="Times New Roman" w:cs="Times New Roman"/>
                          <w:sz w:val="24"/>
                          <w:szCs w:val="24"/>
                          <w:u w:val="single"/>
                          <w:lang w:eastAsia="ru-RU"/>
                        </w:rPr>
                        <w:t>6</w:t>
                      </w:r>
                      <w:r w:rsidR="00354E64">
                        <w:rPr>
                          <w:rFonts w:ascii="Times New Roman" w:eastAsia="Times New Roman" w:hAnsi="Times New Roman" w:cs="Times New Roman"/>
                          <w:sz w:val="24"/>
                          <w:szCs w:val="24"/>
                          <w:u w:val="single"/>
                          <w:lang w:eastAsia="ru-RU"/>
                        </w:rPr>
                        <w:t>9</w:t>
                      </w:r>
                      <w:r w:rsidR="009A2576">
                        <w:rPr>
                          <w:rFonts w:ascii="Times New Roman" w:eastAsia="Times New Roman" w:hAnsi="Times New Roman" w:cs="Times New Roman"/>
                          <w:sz w:val="24"/>
                          <w:szCs w:val="24"/>
                          <w:u w:val="single"/>
                          <w:lang w:eastAsia="ru-RU"/>
                        </w:rPr>
                        <w:t>0</w:t>
                      </w:r>
                      <w:r w:rsidR="007F14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23D425E8" w14:textId="77777777" w:rsidR="00161BA4" w:rsidRDefault="00161BA4" w:rsidP="00161BA4">
      <w:pPr>
        <w:spacing w:after="0" w:line="240" w:lineRule="auto"/>
        <w:ind w:right="4960"/>
        <w:jc w:val="both"/>
      </w:pPr>
    </w:p>
    <w:p w14:paraId="7CC04DD1" w14:textId="609FD1C2" w:rsidR="009A2576" w:rsidRPr="009A2576" w:rsidRDefault="009A2576" w:rsidP="009A2576">
      <w:pPr>
        <w:spacing w:after="0" w:line="240" w:lineRule="auto"/>
        <w:ind w:right="49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принятии решения об изменении существенных условий по муниципальному контракту от </w:t>
      </w:r>
      <w:r>
        <w:rPr>
          <w:rFonts w:ascii="Times New Roman" w:hAnsi="Times New Roman" w:cs="Times New Roman"/>
          <w:sz w:val="24"/>
          <w:szCs w:val="24"/>
        </w:rPr>
        <w:t>18</w:t>
      </w:r>
      <w:r>
        <w:rPr>
          <w:rFonts w:ascii="Times New Roman" w:eastAsia="Calibri" w:hAnsi="Times New Roman" w:cs="Times New Roman"/>
          <w:sz w:val="24"/>
          <w:szCs w:val="24"/>
        </w:rPr>
        <w:t xml:space="preserve"> октября 2024 года №</w:t>
      </w:r>
      <w:r>
        <w:rPr>
          <w:rFonts w:ascii="Times New Roman" w:hAnsi="Times New Roman" w:cs="Times New Roman"/>
          <w:sz w:val="24"/>
          <w:szCs w:val="24"/>
        </w:rPr>
        <w:t>118 на</w:t>
      </w:r>
      <w:r>
        <w:rPr>
          <w:rFonts w:ascii="Times New Roman" w:eastAsia="Calibri" w:hAnsi="Times New Roman" w:cs="Times New Roman"/>
          <w:sz w:val="24"/>
          <w:szCs w:val="24"/>
        </w:rPr>
        <w:t xml:space="preserve"> </w:t>
      </w:r>
      <w:r>
        <w:rPr>
          <w:rFonts w:ascii="Times New Roman" w:hAnsi="Times New Roman" w:cs="Times New Roman"/>
          <w:sz w:val="24"/>
          <w:szCs w:val="24"/>
        </w:rPr>
        <w:t>устройство пандуса при входе в администрацию</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Большеяниковского</w:t>
      </w:r>
      <w:proofErr w:type="spellEnd"/>
      <w:r>
        <w:rPr>
          <w:rFonts w:ascii="Times New Roman" w:hAnsi="Times New Roman" w:cs="Times New Roman"/>
          <w:sz w:val="24"/>
          <w:szCs w:val="24"/>
        </w:rPr>
        <w:t xml:space="preserve"> сельского </w:t>
      </w:r>
      <w:proofErr w:type="gramStart"/>
      <w:r>
        <w:rPr>
          <w:rFonts w:ascii="Times New Roman" w:hAnsi="Times New Roman" w:cs="Times New Roman"/>
          <w:sz w:val="24"/>
          <w:szCs w:val="24"/>
        </w:rPr>
        <w:t xml:space="preserve">поселения </w:t>
      </w:r>
      <w:r>
        <w:rPr>
          <w:rFonts w:ascii="Times New Roman" w:eastAsia="Calibri" w:hAnsi="Times New Roman" w:cs="Times New Roman"/>
          <w:sz w:val="24"/>
          <w:szCs w:val="24"/>
        </w:rPr>
        <w:t xml:space="preserve"> </w:t>
      </w:r>
      <w:r>
        <w:rPr>
          <w:rFonts w:ascii="Times New Roman" w:hAnsi="Times New Roman" w:cs="Times New Roman"/>
          <w:sz w:val="24"/>
          <w:szCs w:val="24"/>
        </w:rPr>
        <w:t>Урмарского</w:t>
      </w:r>
      <w:proofErr w:type="gramEnd"/>
      <w:r>
        <w:rPr>
          <w:rFonts w:ascii="Times New Roman" w:hAnsi="Times New Roman" w:cs="Times New Roman"/>
          <w:sz w:val="24"/>
          <w:szCs w:val="24"/>
        </w:rPr>
        <w:t xml:space="preserve"> муниципального округа Чувашской Республики</w:t>
      </w:r>
    </w:p>
    <w:p w14:paraId="78763911" w14:textId="77777777" w:rsidR="009A2576" w:rsidRDefault="009A2576" w:rsidP="009A2576">
      <w:pPr>
        <w:shd w:val="clear" w:color="auto" w:fill="FFFFFF"/>
        <w:spacing w:after="0" w:line="240" w:lineRule="auto"/>
        <w:jc w:val="both"/>
        <w:rPr>
          <w:rFonts w:ascii="Times New Roman" w:eastAsia="Times New Roman" w:hAnsi="Times New Roman" w:cs="Times New Roman"/>
          <w:sz w:val="24"/>
          <w:szCs w:val="24"/>
        </w:rPr>
      </w:pPr>
    </w:p>
    <w:p w14:paraId="3277428A" w14:textId="77777777" w:rsidR="009A2576" w:rsidRDefault="009A2576" w:rsidP="009A257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6A7841FA" w14:textId="3AEB270F" w:rsidR="009A2576" w:rsidRDefault="009A2576" w:rsidP="009A2576">
      <w:pPr>
        <w:spacing w:after="0" w:line="240" w:lineRule="auto"/>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В соответствии с постановлением администрации Урмарского муниципального округа Чувашской Республики от 10.08.2023 № 1005 «О мерах реализации части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протоколом комиссии № 23 от 21.10.2024 о принятии решения о внесении изменения в существенные</w:t>
      </w:r>
      <w:r>
        <w:rPr>
          <w:rFonts w:ascii="Times New Roman" w:hAnsi="Times New Roman" w:cs="Times New Roman"/>
          <w:sz w:val="24"/>
          <w:szCs w:val="24"/>
        </w:rPr>
        <w:t xml:space="preserve"> </w:t>
      </w:r>
      <w:r>
        <w:rPr>
          <w:rFonts w:ascii="Times New Roman" w:hAnsi="Times New Roman" w:cs="Times New Roman"/>
          <w:sz w:val="24"/>
          <w:szCs w:val="24"/>
        </w:rPr>
        <w:t xml:space="preserve"> условия</w:t>
      </w:r>
      <w:r>
        <w:rPr>
          <w:rFonts w:ascii="Times New Roman" w:hAnsi="Times New Roman" w:cs="Times New Roman"/>
          <w:sz w:val="24"/>
          <w:szCs w:val="24"/>
        </w:rPr>
        <w:t xml:space="preserve">  </w:t>
      </w:r>
      <w:r>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Pr>
          <w:rFonts w:ascii="Times New Roman" w:hAnsi="Times New Roman" w:cs="Times New Roman"/>
          <w:sz w:val="24"/>
          <w:szCs w:val="24"/>
        </w:rPr>
        <w:t xml:space="preserve"> Администрация Урмарского </w:t>
      </w:r>
      <w:r>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Pr>
          <w:rFonts w:ascii="Times New Roman" w:hAnsi="Times New Roman" w:cs="Times New Roman"/>
          <w:sz w:val="24"/>
          <w:szCs w:val="24"/>
        </w:rPr>
        <w:t>округа п о с т а н о в л я е т:</w:t>
      </w:r>
    </w:p>
    <w:p w14:paraId="2287F6F4" w14:textId="77777777" w:rsidR="009A2576" w:rsidRDefault="009A2576" w:rsidP="009A2576">
      <w:pPr>
        <w:spacing w:after="0" w:line="240" w:lineRule="auto"/>
        <w:ind w:firstLine="708"/>
        <w:jc w:val="both"/>
        <w:rPr>
          <w:rFonts w:ascii="Times New Roman" w:hAnsi="Times New Roman" w:cs="Times New Roman"/>
          <w:color w:val="262626"/>
          <w:sz w:val="24"/>
          <w:szCs w:val="24"/>
        </w:rPr>
      </w:pPr>
      <w:r>
        <w:rPr>
          <w:rFonts w:ascii="Times New Roman" w:hAnsi="Times New Roman" w:cs="Times New Roman"/>
          <w:sz w:val="24"/>
          <w:szCs w:val="24"/>
        </w:rPr>
        <w:t xml:space="preserve">1. Принять решение об изменении существенных условий по муниципальному контракту </w:t>
      </w:r>
      <w:r>
        <w:rPr>
          <w:rFonts w:ascii="Times New Roman" w:eastAsia="Calibri" w:hAnsi="Times New Roman" w:cs="Times New Roman"/>
          <w:sz w:val="24"/>
          <w:szCs w:val="24"/>
        </w:rPr>
        <w:t xml:space="preserve">от </w:t>
      </w:r>
      <w:r>
        <w:rPr>
          <w:rFonts w:ascii="Times New Roman" w:hAnsi="Times New Roman" w:cs="Times New Roman"/>
          <w:sz w:val="24"/>
          <w:szCs w:val="24"/>
        </w:rPr>
        <w:t>18</w:t>
      </w:r>
      <w:r>
        <w:rPr>
          <w:rFonts w:ascii="Times New Roman" w:eastAsia="Calibri" w:hAnsi="Times New Roman" w:cs="Times New Roman"/>
          <w:sz w:val="24"/>
          <w:szCs w:val="24"/>
        </w:rPr>
        <w:t xml:space="preserve"> октября 2024 года №118</w:t>
      </w:r>
      <w:r>
        <w:rPr>
          <w:rFonts w:ascii="Times New Roman" w:hAnsi="Times New Roman" w:cs="Times New Roman"/>
          <w:sz w:val="24"/>
          <w:szCs w:val="24"/>
        </w:rPr>
        <w:t xml:space="preserve"> на устройство пандуса при входе в администрацию </w:t>
      </w:r>
      <w:proofErr w:type="spellStart"/>
      <w:r>
        <w:rPr>
          <w:rFonts w:ascii="Times New Roman" w:hAnsi="Times New Roman" w:cs="Times New Roman"/>
          <w:sz w:val="24"/>
          <w:szCs w:val="24"/>
        </w:rPr>
        <w:t>Большеяниковского</w:t>
      </w:r>
      <w:proofErr w:type="spellEnd"/>
      <w:r>
        <w:rPr>
          <w:rFonts w:ascii="Times New Roman" w:hAnsi="Times New Roman" w:cs="Times New Roman"/>
          <w:sz w:val="24"/>
          <w:szCs w:val="24"/>
        </w:rPr>
        <w:t xml:space="preserve"> сельского поселения Урмарского муниципального округа Чувашской </w:t>
      </w:r>
      <w:proofErr w:type="gramStart"/>
      <w:r>
        <w:rPr>
          <w:rFonts w:ascii="Times New Roman" w:hAnsi="Times New Roman" w:cs="Times New Roman"/>
          <w:sz w:val="24"/>
          <w:szCs w:val="24"/>
        </w:rPr>
        <w:t xml:space="preserve">Республики </w:t>
      </w:r>
      <w:r>
        <w:rPr>
          <w:rFonts w:ascii="Times New Roman" w:eastAsia="Calibri" w:hAnsi="Times New Roman" w:cs="Times New Roman"/>
          <w:sz w:val="24"/>
          <w:szCs w:val="24"/>
        </w:rPr>
        <w:t xml:space="preserve"> и</w:t>
      </w:r>
      <w:proofErr w:type="gramEnd"/>
      <w:r>
        <w:rPr>
          <w:rFonts w:ascii="Times New Roman" w:eastAsia="Calibri" w:hAnsi="Times New Roman" w:cs="Times New Roman"/>
          <w:sz w:val="24"/>
          <w:szCs w:val="24"/>
        </w:rPr>
        <w:t xml:space="preserve"> Общество с ограниченной ответственностью </w:t>
      </w:r>
      <w:r>
        <w:rPr>
          <w:rFonts w:ascii="Times New Roman" w:hAnsi="Times New Roman" w:cs="Times New Roman"/>
          <w:sz w:val="24"/>
          <w:szCs w:val="24"/>
        </w:rPr>
        <w:t>«</w:t>
      </w:r>
      <w:r>
        <w:rPr>
          <w:rFonts w:ascii="Times New Roman" w:eastAsia="Calibri" w:hAnsi="Times New Roman" w:cs="Times New Roman"/>
          <w:sz w:val="24"/>
          <w:szCs w:val="24"/>
        </w:rPr>
        <w:t>СТМ</w:t>
      </w:r>
      <w:r>
        <w:rPr>
          <w:rFonts w:ascii="Times New Roman" w:hAnsi="Times New Roman" w:cs="Times New Roman"/>
          <w:bCs/>
          <w:sz w:val="24"/>
          <w:szCs w:val="24"/>
        </w:rPr>
        <w:t>»</w:t>
      </w:r>
      <w:r>
        <w:rPr>
          <w:rFonts w:ascii="Times New Roman" w:hAnsi="Times New Roman" w:cs="Times New Roman"/>
          <w:sz w:val="24"/>
          <w:szCs w:val="24"/>
        </w:rPr>
        <w:t>.</w:t>
      </w:r>
    </w:p>
    <w:p w14:paraId="5519AE07" w14:textId="77777777" w:rsidR="009A2576" w:rsidRDefault="009A2576" w:rsidP="009A2576">
      <w:pPr>
        <w:pStyle w:val="ac"/>
        <w:shd w:val="clear" w:color="auto" w:fill="FFFFFF"/>
        <w:spacing w:after="0" w:line="240" w:lineRule="auto"/>
        <w:ind w:left="0" w:firstLine="709"/>
        <w:jc w:val="both"/>
        <w:rPr>
          <w:color w:val="C00000"/>
        </w:rPr>
      </w:pPr>
      <w:r>
        <w:t>2. Установить в условиях вышеуказанного контракта изменения объемов и видов выполняемых работ.</w:t>
      </w:r>
    </w:p>
    <w:p w14:paraId="55363602" w14:textId="77777777" w:rsidR="009A2576" w:rsidRDefault="009A2576" w:rsidP="009A2576">
      <w:pPr>
        <w:pStyle w:val="ac"/>
        <w:shd w:val="clear" w:color="auto" w:fill="FFFFFF"/>
        <w:spacing w:after="0" w:line="240" w:lineRule="auto"/>
        <w:ind w:left="0" w:firstLine="709"/>
        <w:jc w:val="both"/>
      </w:pPr>
      <w:r>
        <w:t>3. Контроль за выполнением настоящего постановления возложить на - заместителя главы администрации Урмарского муниципального округа - начальника отдела строительства и дорожного хозяйства Иванову Н.Г.</w:t>
      </w:r>
    </w:p>
    <w:p w14:paraId="1BC2C10C" w14:textId="77777777" w:rsidR="009A2576" w:rsidRDefault="009A2576" w:rsidP="009A2576">
      <w:pPr>
        <w:pStyle w:val="ac"/>
        <w:numPr>
          <w:ilvl w:val="0"/>
          <w:numId w:val="47"/>
        </w:numPr>
        <w:shd w:val="clear" w:color="auto" w:fill="FFFFFF"/>
        <w:suppressAutoHyphens w:val="0"/>
        <w:autoSpaceDN/>
        <w:spacing w:after="0" w:line="240" w:lineRule="auto"/>
        <w:contextualSpacing/>
        <w:jc w:val="both"/>
      </w:pPr>
      <w:r>
        <w:t>Постановление вступает в силу со дня его официального опубликования.</w:t>
      </w:r>
    </w:p>
    <w:p w14:paraId="1974A66E" w14:textId="77777777" w:rsidR="009A2576" w:rsidRDefault="009A2576" w:rsidP="009A2576">
      <w:pPr>
        <w:shd w:val="clear" w:color="auto" w:fill="FFFFFF"/>
        <w:spacing w:after="0" w:line="240" w:lineRule="auto"/>
        <w:jc w:val="both"/>
        <w:rPr>
          <w:rFonts w:ascii="Times New Roman" w:eastAsia="Times New Roman" w:hAnsi="Times New Roman" w:cs="Times New Roman"/>
          <w:color w:val="262626"/>
          <w:sz w:val="24"/>
          <w:szCs w:val="24"/>
        </w:rPr>
      </w:pPr>
    </w:p>
    <w:p w14:paraId="2B217EDD" w14:textId="77777777" w:rsidR="009A2576" w:rsidRDefault="009A2576" w:rsidP="009A2576">
      <w:pPr>
        <w:shd w:val="clear" w:color="auto" w:fill="FFFFFF"/>
        <w:spacing w:after="0" w:line="240" w:lineRule="auto"/>
        <w:jc w:val="both"/>
        <w:rPr>
          <w:rFonts w:ascii="Times New Roman" w:eastAsia="Times New Roman" w:hAnsi="Times New Roman" w:cs="Times New Roman"/>
          <w:color w:val="262626"/>
          <w:sz w:val="24"/>
          <w:szCs w:val="24"/>
        </w:rPr>
      </w:pPr>
    </w:p>
    <w:p w14:paraId="3F0CA0E7" w14:textId="77777777" w:rsidR="009A2576" w:rsidRDefault="009A2576" w:rsidP="009A2576">
      <w:pPr>
        <w:shd w:val="clear" w:color="auto" w:fill="FFFFFF"/>
        <w:spacing w:after="0" w:line="240" w:lineRule="auto"/>
        <w:rPr>
          <w:rFonts w:ascii="Times New Roman" w:eastAsia="Times New Roman" w:hAnsi="Times New Roman" w:cs="Times New Roman"/>
          <w:color w:val="262626"/>
          <w:sz w:val="24"/>
          <w:szCs w:val="24"/>
        </w:rPr>
      </w:pPr>
    </w:p>
    <w:p w14:paraId="628595BB" w14:textId="77777777" w:rsidR="009A2576" w:rsidRDefault="009A2576" w:rsidP="009A2576">
      <w:pPr>
        <w:shd w:val="clear" w:color="auto" w:fill="FFFFFF"/>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Глава Урмарского </w:t>
      </w:r>
    </w:p>
    <w:p w14:paraId="39CE22A4" w14:textId="77777777" w:rsidR="009A2576" w:rsidRDefault="009A2576" w:rsidP="009A2576">
      <w:pPr>
        <w:shd w:val="clear" w:color="auto" w:fill="FFFFFF"/>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муниципального округа                                                                                     В.В. Шигильдеев</w:t>
      </w:r>
    </w:p>
    <w:p w14:paraId="6058638F" w14:textId="77777777" w:rsidR="009A2576" w:rsidRDefault="009A2576" w:rsidP="009A2576">
      <w:pPr>
        <w:spacing w:after="0" w:line="240" w:lineRule="auto"/>
        <w:rPr>
          <w:rFonts w:ascii="Times New Roman" w:hAnsi="Times New Roman" w:cs="Times New Roman"/>
          <w:sz w:val="24"/>
          <w:szCs w:val="24"/>
        </w:rPr>
      </w:pPr>
    </w:p>
    <w:p w14:paraId="39F05B30" w14:textId="77777777" w:rsidR="009A2576" w:rsidRDefault="009A2576" w:rsidP="009A2576">
      <w:pPr>
        <w:spacing w:after="0" w:line="240" w:lineRule="auto"/>
        <w:rPr>
          <w:rFonts w:ascii="Times New Roman" w:hAnsi="Times New Roman" w:cs="Times New Roman"/>
          <w:sz w:val="24"/>
          <w:szCs w:val="24"/>
        </w:rPr>
      </w:pPr>
    </w:p>
    <w:p w14:paraId="54E70C0A" w14:textId="77777777" w:rsidR="009A2576" w:rsidRDefault="009A2576" w:rsidP="009A2576">
      <w:pPr>
        <w:spacing w:after="0" w:line="240" w:lineRule="auto"/>
        <w:rPr>
          <w:rFonts w:ascii="Times New Roman" w:hAnsi="Times New Roman" w:cs="Times New Roman"/>
          <w:sz w:val="24"/>
          <w:szCs w:val="24"/>
        </w:rPr>
      </w:pPr>
    </w:p>
    <w:p w14:paraId="3EC5C00A" w14:textId="77777777" w:rsidR="009A2576" w:rsidRDefault="009A2576" w:rsidP="009A2576">
      <w:pPr>
        <w:spacing w:after="0" w:line="240" w:lineRule="auto"/>
        <w:rPr>
          <w:rFonts w:ascii="Times New Roman" w:hAnsi="Times New Roman" w:cs="Times New Roman"/>
          <w:sz w:val="24"/>
          <w:szCs w:val="24"/>
        </w:rPr>
      </w:pPr>
    </w:p>
    <w:p w14:paraId="1519B077" w14:textId="77777777" w:rsidR="009A2576" w:rsidRDefault="009A2576" w:rsidP="009A2576">
      <w:pPr>
        <w:spacing w:after="0" w:line="240" w:lineRule="auto"/>
        <w:rPr>
          <w:rFonts w:ascii="Times New Roman" w:hAnsi="Times New Roman" w:cs="Times New Roman"/>
          <w:sz w:val="24"/>
          <w:szCs w:val="24"/>
        </w:rPr>
      </w:pPr>
    </w:p>
    <w:p w14:paraId="55F7C483" w14:textId="77777777" w:rsidR="009A2576" w:rsidRDefault="009A2576" w:rsidP="009A2576">
      <w:pPr>
        <w:spacing w:after="0" w:line="240" w:lineRule="auto"/>
        <w:rPr>
          <w:rFonts w:ascii="Times New Roman" w:hAnsi="Times New Roman" w:cs="Times New Roman"/>
          <w:sz w:val="24"/>
          <w:szCs w:val="24"/>
        </w:rPr>
      </w:pPr>
    </w:p>
    <w:p w14:paraId="1D3AABD6" w14:textId="77777777" w:rsidR="009A2576" w:rsidRDefault="009A2576" w:rsidP="009A2576">
      <w:pPr>
        <w:spacing w:after="0" w:line="240" w:lineRule="auto"/>
        <w:rPr>
          <w:rFonts w:ascii="Times New Roman" w:hAnsi="Times New Roman" w:cs="Times New Roman"/>
          <w:sz w:val="24"/>
          <w:szCs w:val="24"/>
        </w:rPr>
      </w:pPr>
    </w:p>
    <w:p w14:paraId="6EDEE6D6" w14:textId="77777777" w:rsidR="009A2576" w:rsidRPr="009A2576" w:rsidRDefault="009A2576" w:rsidP="009A2576">
      <w:pPr>
        <w:spacing w:after="0" w:line="240" w:lineRule="auto"/>
        <w:jc w:val="both"/>
        <w:rPr>
          <w:rFonts w:ascii="Times New Roman" w:hAnsi="Times New Roman" w:cs="Times New Roman"/>
          <w:sz w:val="20"/>
          <w:szCs w:val="20"/>
        </w:rPr>
      </w:pPr>
      <w:r w:rsidRPr="009A2576">
        <w:rPr>
          <w:rFonts w:ascii="Times New Roman" w:hAnsi="Times New Roman" w:cs="Times New Roman"/>
          <w:sz w:val="20"/>
          <w:szCs w:val="20"/>
        </w:rPr>
        <w:t>Волкова Алина Юрьевна</w:t>
      </w:r>
    </w:p>
    <w:p w14:paraId="784AA57C" w14:textId="31C62166" w:rsidR="009A2576" w:rsidRPr="009A2576" w:rsidRDefault="009A2576" w:rsidP="009A2576">
      <w:pPr>
        <w:spacing w:after="0" w:line="240" w:lineRule="auto"/>
        <w:jc w:val="both"/>
        <w:rPr>
          <w:rFonts w:ascii="Times New Roman" w:hAnsi="Times New Roman" w:cs="Times New Roman"/>
          <w:sz w:val="20"/>
          <w:szCs w:val="20"/>
        </w:rPr>
      </w:pPr>
      <w:r w:rsidRPr="009A2576">
        <w:rPr>
          <w:rFonts w:ascii="Times New Roman" w:hAnsi="Times New Roman" w:cs="Times New Roman"/>
          <w:sz w:val="20"/>
          <w:szCs w:val="20"/>
        </w:rPr>
        <w:t>8(835-44)</w:t>
      </w:r>
      <w:r>
        <w:rPr>
          <w:rFonts w:ascii="Times New Roman" w:hAnsi="Times New Roman" w:cs="Times New Roman"/>
          <w:sz w:val="20"/>
          <w:szCs w:val="20"/>
        </w:rPr>
        <w:t xml:space="preserve"> </w:t>
      </w:r>
      <w:r w:rsidRPr="009A2576">
        <w:rPr>
          <w:rFonts w:ascii="Times New Roman" w:hAnsi="Times New Roman" w:cs="Times New Roman"/>
          <w:sz w:val="20"/>
          <w:szCs w:val="20"/>
        </w:rPr>
        <w:t>2-19-02</w:t>
      </w:r>
    </w:p>
    <w:p w14:paraId="105328AD" w14:textId="68AE7F07" w:rsidR="0001322A" w:rsidRPr="00C775B1" w:rsidRDefault="0001322A" w:rsidP="009A2576">
      <w:pPr>
        <w:spacing w:line="240" w:lineRule="auto"/>
        <w:ind w:right="4820"/>
        <w:jc w:val="both"/>
        <w:rPr>
          <w:rFonts w:ascii="Times New Roman" w:hAnsi="Times New Roman" w:cs="Times New Roman"/>
          <w:b/>
          <w:color w:val="000000" w:themeColor="text1"/>
          <w:sz w:val="20"/>
          <w:szCs w:val="20"/>
        </w:rPr>
      </w:pPr>
    </w:p>
    <w:sectPr w:rsidR="0001322A" w:rsidRPr="00C775B1" w:rsidSect="00354E64">
      <w:headerReference w:type="default" r:id="rId9"/>
      <w:pgSz w:w="11906" w:h="16838"/>
      <w:pgMar w:top="1135" w:right="707"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9A51C" w14:textId="77777777" w:rsidR="007E378D" w:rsidRDefault="007E378D" w:rsidP="00C65999">
      <w:pPr>
        <w:spacing w:after="0" w:line="240" w:lineRule="auto"/>
      </w:pPr>
      <w:r>
        <w:separator/>
      </w:r>
    </w:p>
  </w:endnote>
  <w:endnote w:type="continuationSeparator" w:id="0">
    <w:p w14:paraId="4A7AA5E4" w14:textId="77777777" w:rsidR="007E378D" w:rsidRDefault="007E378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9A61C" w14:textId="77777777" w:rsidR="007E378D" w:rsidRDefault="007E378D" w:rsidP="00C65999">
      <w:pPr>
        <w:spacing w:after="0" w:line="240" w:lineRule="auto"/>
      </w:pPr>
      <w:r>
        <w:separator/>
      </w:r>
    </w:p>
  </w:footnote>
  <w:footnote w:type="continuationSeparator" w:id="0">
    <w:p w14:paraId="0DF89881" w14:textId="77777777" w:rsidR="007E378D" w:rsidRDefault="007E378D"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3E05242"/>
    <w:multiLevelType w:val="hybridMultilevel"/>
    <w:tmpl w:val="5B621222"/>
    <w:lvl w:ilvl="0" w:tplc="DCA2E5C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7904A0A"/>
    <w:multiLevelType w:val="hybridMultilevel"/>
    <w:tmpl w:val="91866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8220527"/>
    <w:multiLevelType w:val="hybridMultilevel"/>
    <w:tmpl w:val="F640B55A"/>
    <w:lvl w:ilvl="0" w:tplc="A4583F68">
      <w:start w:val="4"/>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49E68D6"/>
    <w:multiLevelType w:val="hybridMultilevel"/>
    <w:tmpl w:val="7C564FD6"/>
    <w:lvl w:ilvl="0" w:tplc="5664CD6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6"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8" w15:restartNumberingAfterBreak="0">
    <w:nsid w:val="322740E2"/>
    <w:multiLevelType w:val="hybridMultilevel"/>
    <w:tmpl w:val="F67E0200"/>
    <w:lvl w:ilvl="0" w:tplc="8C9EFBFE">
      <w:start w:val="1"/>
      <w:numFmt w:val="decimal"/>
      <w:lvlText w:val="%1."/>
      <w:lvlJc w:val="left"/>
      <w:pPr>
        <w:ind w:left="1129" w:hanging="360"/>
      </w:p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2"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4"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661964"/>
    <w:multiLevelType w:val="hybridMultilevel"/>
    <w:tmpl w:val="B9486F0E"/>
    <w:lvl w:ilvl="0" w:tplc="F620AB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 w15:restartNumberingAfterBreak="0">
    <w:nsid w:val="633B20E9"/>
    <w:multiLevelType w:val="hybridMultilevel"/>
    <w:tmpl w:val="246CB552"/>
    <w:lvl w:ilvl="0" w:tplc="DA162762">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7"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8"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9"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2"/>
  </w:num>
  <w:num w:numId="3">
    <w:abstractNumId w:val="31"/>
  </w:num>
  <w:num w:numId="4">
    <w:abstractNumId w:val="19"/>
  </w:num>
  <w:num w:numId="5">
    <w:abstractNumId w:val="29"/>
  </w:num>
  <w:num w:numId="6">
    <w:abstractNumId w:val="23"/>
  </w:num>
  <w:num w:numId="7">
    <w:abstractNumId w:val="43"/>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5BD"/>
    <w:rsid w:val="0000598D"/>
    <w:rsid w:val="00005BC9"/>
    <w:rsid w:val="00006AB5"/>
    <w:rsid w:val="00006EB7"/>
    <w:rsid w:val="000113D6"/>
    <w:rsid w:val="00012104"/>
    <w:rsid w:val="000128EE"/>
    <w:rsid w:val="00013134"/>
    <w:rsid w:val="0001322A"/>
    <w:rsid w:val="00013858"/>
    <w:rsid w:val="00013E82"/>
    <w:rsid w:val="00014F74"/>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660D"/>
    <w:rsid w:val="00046FD2"/>
    <w:rsid w:val="000471A6"/>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ABD"/>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F94"/>
    <w:rsid w:val="000A3529"/>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06CF"/>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17F"/>
    <w:rsid w:val="0014126C"/>
    <w:rsid w:val="00144481"/>
    <w:rsid w:val="00145BE8"/>
    <w:rsid w:val="00150378"/>
    <w:rsid w:val="00157C1C"/>
    <w:rsid w:val="00157E7D"/>
    <w:rsid w:val="001602BA"/>
    <w:rsid w:val="001616D0"/>
    <w:rsid w:val="00161BA4"/>
    <w:rsid w:val="00163811"/>
    <w:rsid w:val="001662B2"/>
    <w:rsid w:val="00166F65"/>
    <w:rsid w:val="00170640"/>
    <w:rsid w:val="00170A9D"/>
    <w:rsid w:val="00170F0F"/>
    <w:rsid w:val="00171491"/>
    <w:rsid w:val="00171622"/>
    <w:rsid w:val="001728CD"/>
    <w:rsid w:val="00172DD0"/>
    <w:rsid w:val="00174A9B"/>
    <w:rsid w:val="0017614E"/>
    <w:rsid w:val="001764EB"/>
    <w:rsid w:val="0017744E"/>
    <w:rsid w:val="00177CA6"/>
    <w:rsid w:val="00180746"/>
    <w:rsid w:val="00181F2D"/>
    <w:rsid w:val="0018206F"/>
    <w:rsid w:val="00182422"/>
    <w:rsid w:val="001824DE"/>
    <w:rsid w:val="001835DF"/>
    <w:rsid w:val="00184502"/>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4FC6"/>
    <w:rsid w:val="001B5A2F"/>
    <w:rsid w:val="001B5A6D"/>
    <w:rsid w:val="001B5C9E"/>
    <w:rsid w:val="001B74C7"/>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5193"/>
    <w:rsid w:val="002255C2"/>
    <w:rsid w:val="00226D7C"/>
    <w:rsid w:val="00227772"/>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4215"/>
    <w:rsid w:val="00255EED"/>
    <w:rsid w:val="00261480"/>
    <w:rsid w:val="002634B6"/>
    <w:rsid w:val="0026388F"/>
    <w:rsid w:val="00263CC8"/>
    <w:rsid w:val="0026484B"/>
    <w:rsid w:val="00264A84"/>
    <w:rsid w:val="002669E2"/>
    <w:rsid w:val="00267704"/>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3A45"/>
    <w:rsid w:val="002B4DA9"/>
    <w:rsid w:val="002B5C9C"/>
    <w:rsid w:val="002B6CC4"/>
    <w:rsid w:val="002C0B06"/>
    <w:rsid w:val="002C456F"/>
    <w:rsid w:val="002C50D8"/>
    <w:rsid w:val="002C52BA"/>
    <w:rsid w:val="002C679A"/>
    <w:rsid w:val="002C7D15"/>
    <w:rsid w:val="002D0235"/>
    <w:rsid w:val="002D19B4"/>
    <w:rsid w:val="002D24EE"/>
    <w:rsid w:val="002D2A0D"/>
    <w:rsid w:val="002D2AA4"/>
    <w:rsid w:val="002D486C"/>
    <w:rsid w:val="002D53F2"/>
    <w:rsid w:val="002D5562"/>
    <w:rsid w:val="002D576D"/>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6C52"/>
    <w:rsid w:val="00337A3C"/>
    <w:rsid w:val="00337E08"/>
    <w:rsid w:val="00340730"/>
    <w:rsid w:val="00341916"/>
    <w:rsid w:val="00342D34"/>
    <w:rsid w:val="00342D8E"/>
    <w:rsid w:val="00343077"/>
    <w:rsid w:val="003435BE"/>
    <w:rsid w:val="00343D9B"/>
    <w:rsid w:val="00346649"/>
    <w:rsid w:val="00346EB7"/>
    <w:rsid w:val="00350089"/>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F4A"/>
    <w:rsid w:val="00365F37"/>
    <w:rsid w:val="003672D9"/>
    <w:rsid w:val="003675EC"/>
    <w:rsid w:val="00371E55"/>
    <w:rsid w:val="00371E74"/>
    <w:rsid w:val="0037275A"/>
    <w:rsid w:val="00372D70"/>
    <w:rsid w:val="00373A54"/>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2EE4"/>
    <w:rsid w:val="003D4B1D"/>
    <w:rsid w:val="003D4F8F"/>
    <w:rsid w:val="003D532C"/>
    <w:rsid w:val="003D5656"/>
    <w:rsid w:val="003E10DA"/>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C0A"/>
    <w:rsid w:val="00443D29"/>
    <w:rsid w:val="004455E1"/>
    <w:rsid w:val="00445DF4"/>
    <w:rsid w:val="00445E69"/>
    <w:rsid w:val="004463B6"/>
    <w:rsid w:val="004479D4"/>
    <w:rsid w:val="00450A45"/>
    <w:rsid w:val="0045103F"/>
    <w:rsid w:val="00451BCB"/>
    <w:rsid w:val="0045229E"/>
    <w:rsid w:val="00452CDB"/>
    <w:rsid w:val="00457125"/>
    <w:rsid w:val="004602A9"/>
    <w:rsid w:val="00461960"/>
    <w:rsid w:val="004621A3"/>
    <w:rsid w:val="0046340F"/>
    <w:rsid w:val="00463760"/>
    <w:rsid w:val="00463964"/>
    <w:rsid w:val="00463C9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3B8"/>
    <w:rsid w:val="004A4492"/>
    <w:rsid w:val="004A5B38"/>
    <w:rsid w:val="004A614F"/>
    <w:rsid w:val="004B2C70"/>
    <w:rsid w:val="004B2FB9"/>
    <w:rsid w:val="004B30DF"/>
    <w:rsid w:val="004B33F7"/>
    <w:rsid w:val="004B548B"/>
    <w:rsid w:val="004C0224"/>
    <w:rsid w:val="004C05BC"/>
    <w:rsid w:val="004C1596"/>
    <w:rsid w:val="004C48DB"/>
    <w:rsid w:val="004C5FC9"/>
    <w:rsid w:val="004C6107"/>
    <w:rsid w:val="004C63EE"/>
    <w:rsid w:val="004C764C"/>
    <w:rsid w:val="004D105A"/>
    <w:rsid w:val="004D1531"/>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1A6C"/>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6389"/>
    <w:rsid w:val="00576575"/>
    <w:rsid w:val="0057664A"/>
    <w:rsid w:val="00576DF5"/>
    <w:rsid w:val="0057737A"/>
    <w:rsid w:val="00577A99"/>
    <w:rsid w:val="00577D2C"/>
    <w:rsid w:val="005807AD"/>
    <w:rsid w:val="00580CDD"/>
    <w:rsid w:val="005818E9"/>
    <w:rsid w:val="00581CE8"/>
    <w:rsid w:val="005825D1"/>
    <w:rsid w:val="0058647B"/>
    <w:rsid w:val="005902F9"/>
    <w:rsid w:val="005905FE"/>
    <w:rsid w:val="00592045"/>
    <w:rsid w:val="0059205F"/>
    <w:rsid w:val="00592D2C"/>
    <w:rsid w:val="005A31A4"/>
    <w:rsid w:val="005A3813"/>
    <w:rsid w:val="005A4987"/>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4991"/>
    <w:rsid w:val="005F52CE"/>
    <w:rsid w:val="005F5BD6"/>
    <w:rsid w:val="005F7A9C"/>
    <w:rsid w:val="006030C2"/>
    <w:rsid w:val="00603475"/>
    <w:rsid w:val="00603FD8"/>
    <w:rsid w:val="00604CB2"/>
    <w:rsid w:val="00605217"/>
    <w:rsid w:val="0060550E"/>
    <w:rsid w:val="00605F2B"/>
    <w:rsid w:val="006061B3"/>
    <w:rsid w:val="0061144D"/>
    <w:rsid w:val="00612A64"/>
    <w:rsid w:val="00614226"/>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5B64"/>
    <w:rsid w:val="00637E64"/>
    <w:rsid w:val="00641B00"/>
    <w:rsid w:val="00645DC1"/>
    <w:rsid w:val="006464B5"/>
    <w:rsid w:val="00646DC6"/>
    <w:rsid w:val="0065058D"/>
    <w:rsid w:val="006510D3"/>
    <w:rsid w:val="00652190"/>
    <w:rsid w:val="0065450B"/>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702A4"/>
    <w:rsid w:val="00670704"/>
    <w:rsid w:val="0067081B"/>
    <w:rsid w:val="006726E1"/>
    <w:rsid w:val="00672DEC"/>
    <w:rsid w:val="0067300D"/>
    <w:rsid w:val="0067399F"/>
    <w:rsid w:val="0067491F"/>
    <w:rsid w:val="00675EA8"/>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2015"/>
    <w:rsid w:val="006A366B"/>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264D"/>
    <w:rsid w:val="00713AC5"/>
    <w:rsid w:val="00715325"/>
    <w:rsid w:val="00715633"/>
    <w:rsid w:val="00721BFE"/>
    <w:rsid w:val="007221CE"/>
    <w:rsid w:val="00723DDB"/>
    <w:rsid w:val="00725E67"/>
    <w:rsid w:val="00726511"/>
    <w:rsid w:val="00726543"/>
    <w:rsid w:val="00727A0A"/>
    <w:rsid w:val="00727E81"/>
    <w:rsid w:val="00731539"/>
    <w:rsid w:val="007339E5"/>
    <w:rsid w:val="00733AF3"/>
    <w:rsid w:val="00733B5C"/>
    <w:rsid w:val="00734A57"/>
    <w:rsid w:val="00734EAB"/>
    <w:rsid w:val="00736AAA"/>
    <w:rsid w:val="00737B12"/>
    <w:rsid w:val="0074124E"/>
    <w:rsid w:val="00743425"/>
    <w:rsid w:val="0074346A"/>
    <w:rsid w:val="007454C2"/>
    <w:rsid w:val="00747343"/>
    <w:rsid w:val="00752894"/>
    <w:rsid w:val="00752D8A"/>
    <w:rsid w:val="00756842"/>
    <w:rsid w:val="00756FF9"/>
    <w:rsid w:val="00757910"/>
    <w:rsid w:val="00757BB1"/>
    <w:rsid w:val="007605AD"/>
    <w:rsid w:val="0076144C"/>
    <w:rsid w:val="00761FC6"/>
    <w:rsid w:val="007625B3"/>
    <w:rsid w:val="00763130"/>
    <w:rsid w:val="00763A74"/>
    <w:rsid w:val="00765A2E"/>
    <w:rsid w:val="007665A7"/>
    <w:rsid w:val="00767ADA"/>
    <w:rsid w:val="0077048C"/>
    <w:rsid w:val="00771396"/>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C00C0"/>
    <w:rsid w:val="007C0D90"/>
    <w:rsid w:val="007C1AAF"/>
    <w:rsid w:val="007C3FB5"/>
    <w:rsid w:val="007C47EE"/>
    <w:rsid w:val="007C520F"/>
    <w:rsid w:val="007C6279"/>
    <w:rsid w:val="007C7F34"/>
    <w:rsid w:val="007D0870"/>
    <w:rsid w:val="007D0A5D"/>
    <w:rsid w:val="007D16F9"/>
    <w:rsid w:val="007D1B6E"/>
    <w:rsid w:val="007D1DAC"/>
    <w:rsid w:val="007D2F2F"/>
    <w:rsid w:val="007D5172"/>
    <w:rsid w:val="007D547F"/>
    <w:rsid w:val="007D5A90"/>
    <w:rsid w:val="007D5DC4"/>
    <w:rsid w:val="007D6197"/>
    <w:rsid w:val="007E0B8B"/>
    <w:rsid w:val="007E0FCE"/>
    <w:rsid w:val="007E27EF"/>
    <w:rsid w:val="007E2842"/>
    <w:rsid w:val="007E378D"/>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B74"/>
    <w:rsid w:val="008216BB"/>
    <w:rsid w:val="00822F9A"/>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635"/>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3F07"/>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909"/>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18AF"/>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443"/>
    <w:rsid w:val="00997FE5"/>
    <w:rsid w:val="009A1D36"/>
    <w:rsid w:val="009A2576"/>
    <w:rsid w:val="009A3AF8"/>
    <w:rsid w:val="009A3F0A"/>
    <w:rsid w:val="009A417B"/>
    <w:rsid w:val="009A4209"/>
    <w:rsid w:val="009A576E"/>
    <w:rsid w:val="009A5CCE"/>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C763E"/>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3B24"/>
    <w:rsid w:val="00A149E9"/>
    <w:rsid w:val="00A155B9"/>
    <w:rsid w:val="00A16023"/>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39D6"/>
    <w:rsid w:val="00A54A05"/>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7F14"/>
    <w:rsid w:val="00A80118"/>
    <w:rsid w:val="00A80444"/>
    <w:rsid w:val="00A815CA"/>
    <w:rsid w:val="00A8165B"/>
    <w:rsid w:val="00A8295F"/>
    <w:rsid w:val="00A84620"/>
    <w:rsid w:val="00A848D6"/>
    <w:rsid w:val="00A86549"/>
    <w:rsid w:val="00A87C35"/>
    <w:rsid w:val="00A90079"/>
    <w:rsid w:val="00A90C01"/>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7DED"/>
    <w:rsid w:val="00B30AB2"/>
    <w:rsid w:val="00B31287"/>
    <w:rsid w:val="00B31BF2"/>
    <w:rsid w:val="00B34D8B"/>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460E"/>
    <w:rsid w:val="00BA5948"/>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6BFA"/>
    <w:rsid w:val="00BE76E1"/>
    <w:rsid w:val="00BE7D36"/>
    <w:rsid w:val="00BF086F"/>
    <w:rsid w:val="00BF1348"/>
    <w:rsid w:val="00BF318A"/>
    <w:rsid w:val="00BF3A58"/>
    <w:rsid w:val="00BF3CDF"/>
    <w:rsid w:val="00BF489A"/>
    <w:rsid w:val="00BF4A84"/>
    <w:rsid w:val="00BF6335"/>
    <w:rsid w:val="00BF63B6"/>
    <w:rsid w:val="00C0237E"/>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571E"/>
    <w:rsid w:val="00C272DF"/>
    <w:rsid w:val="00C27A28"/>
    <w:rsid w:val="00C30155"/>
    <w:rsid w:val="00C301F0"/>
    <w:rsid w:val="00C30D42"/>
    <w:rsid w:val="00C31611"/>
    <w:rsid w:val="00C32EAB"/>
    <w:rsid w:val="00C34F36"/>
    <w:rsid w:val="00C35230"/>
    <w:rsid w:val="00C35C6E"/>
    <w:rsid w:val="00C35F93"/>
    <w:rsid w:val="00C368D0"/>
    <w:rsid w:val="00C36D2F"/>
    <w:rsid w:val="00C40181"/>
    <w:rsid w:val="00C40A6C"/>
    <w:rsid w:val="00C40F51"/>
    <w:rsid w:val="00C43CF0"/>
    <w:rsid w:val="00C4585D"/>
    <w:rsid w:val="00C45C21"/>
    <w:rsid w:val="00C467A5"/>
    <w:rsid w:val="00C46931"/>
    <w:rsid w:val="00C517F1"/>
    <w:rsid w:val="00C52FAB"/>
    <w:rsid w:val="00C562D2"/>
    <w:rsid w:val="00C564BB"/>
    <w:rsid w:val="00C56E36"/>
    <w:rsid w:val="00C57B0A"/>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5B1"/>
    <w:rsid w:val="00C7792B"/>
    <w:rsid w:val="00C80E0D"/>
    <w:rsid w:val="00C81C2E"/>
    <w:rsid w:val="00C83801"/>
    <w:rsid w:val="00C8662E"/>
    <w:rsid w:val="00C90C30"/>
    <w:rsid w:val="00C91F98"/>
    <w:rsid w:val="00C9335A"/>
    <w:rsid w:val="00C9441C"/>
    <w:rsid w:val="00C9450B"/>
    <w:rsid w:val="00C94793"/>
    <w:rsid w:val="00C96B98"/>
    <w:rsid w:val="00C97213"/>
    <w:rsid w:val="00CA0397"/>
    <w:rsid w:val="00CA10E9"/>
    <w:rsid w:val="00CA3945"/>
    <w:rsid w:val="00CA396A"/>
    <w:rsid w:val="00CA4628"/>
    <w:rsid w:val="00CA537B"/>
    <w:rsid w:val="00CA67DB"/>
    <w:rsid w:val="00CA6BCE"/>
    <w:rsid w:val="00CA763A"/>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A9E"/>
    <w:rsid w:val="00D17F2A"/>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3825"/>
    <w:rsid w:val="00D95AA5"/>
    <w:rsid w:val="00D9679F"/>
    <w:rsid w:val="00D976CA"/>
    <w:rsid w:val="00DA1263"/>
    <w:rsid w:val="00DA1B23"/>
    <w:rsid w:val="00DA4511"/>
    <w:rsid w:val="00DA51D3"/>
    <w:rsid w:val="00DA73CE"/>
    <w:rsid w:val="00DB0392"/>
    <w:rsid w:val="00DB1C59"/>
    <w:rsid w:val="00DB2384"/>
    <w:rsid w:val="00DB2C19"/>
    <w:rsid w:val="00DB3AEE"/>
    <w:rsid w:val="00DB4586"/>
    <w:rsid w:val="00DB7F30"/>
    <w:rsid w:val="00DC2C50"/>
    <w:rsid w:val="00DC2E56"/>
    <w:rsid w:val="00DC3084"/>
    <w:rsid w:val="00DC47A4"/>
    <w:rsid w:val="00DC4A14"/>
    <w:rsid w:val="00DC56FC"/>
    <w:rsid w:val="00DC6523"/>
    <w:rsid w:val="00DC7ECA"/>
    <w:rsid w:val="00DD11D5"/>
    <w:rsid w:val="00DD230E"/>
    <w:rsid w:val="00DD4E9B"/>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8A0"/>
    <w:rsid w:val="00E65528"/>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3A8A"/>
    <w:rsid w:val="00E9634E"/>
    <w:rsid w:val="00E966EB"/>
    <w:rsid w:val="00E96C85"/>
    <w:rsid w:val="00E97D0C"/>
    <w:rsid w:val="00EA04B1"/>
    <w:rsid w:val="00EA0A19"/>
    <w:rsid w:val="00EA117D"/>
    <w:rsid w:val="00EA11C1"/>
    <w:rsid w:val="00EA1E39"/>
    <w:rsid w:val="00EA24E6"/>
    <w:rsid w:val="00EA418F"/>
    <w:rsid w:val="00EA45DB"/>
    <w:rsid w:val="00EB06DD"/>
    <w:rsid w:val="00EB1FA2"/>
    <w:rsid w:val="00EB38EB"/>
    <w:rsid w:val="00EB3F1C"/>
    <w:rsid w:val="00EB4B58"/>
    <w:rsid w:val="00EB53CA"/>
    <w:rsid w:val="00EB5CD7"/>
    <w:rsid w:val="00EC0318"/>
    <w:rsid w:val="00EC06D2"/>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2B1"/>
    <w:rsid w:val="00EF5470"/>
    <w:rsid w:val="00EF7DF8"/>
    <w:rsid w:val="00EF7FB6"/>
    <w:rsid w:val="00F009ED"/>
    <w:rsid w:val="00F00BD7"/>
    <w:rsid w:val="00F01418"/>
    <w:rsid w:val="00F01CDD"/>
    <w:rsid w:val="00F02065"/>
    <w:rsid w:val="00F02434"/>
    <w:rsid w:val="00F0303E"/>
    <w:rsid w:val="00F039A2"/>
    <w:rsid w:val="00F03F99"/>
    <w:rsid w:val="00F06241"/>
    <w:rsid w:val="00F064A2"/>
    <w:rsid w:val="00F07668"/>
    <w:rsid w:val="00F076F3"/>
    <w:rsid w:val="00F07DD6"/>
    <w:rsid w:val="00F11658"/>
    <w:rsid w:val="00F12242"/>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6B83"/>
    <w:rsid w:val="00F673B8"/>
    <w:rsid w:val="00F6770E"/>
    <w:rsid w:val="00F677CE"/>
    <w:rsid w:val="00F67A0F"/>
    <w:rsid w:val="00F67EBA"/>
    <w:rsid w:val="00F710B4"/>
    <w:rsid w:val="00F711A9"/>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1ED"/>
    <w:rsid w:val="00F847D1"/>
    <w:rsid w:val="00F84D8B"/>
    <w:rsid w:val="00F85719"/>
    <w:rsid w:val="00F8573E"/>
    <w:rsid w:val="00F90D98"/>
    <w:rsid w:val="00F912F6"/>
    <w:rsid w:val="00F91E07"/>
    <w:rsid w:val="00F91F13"/>
    <w:rsid w:val="00F91F5B"/>
    <w:rsid w:val="00F927AD"/>
    <w:rsid w:val="00F945BC"/>
    <w:rsid w:val="00F9513D"/>
    <w:rsid w:val="00F96660"/>
    <w:rsid w:val="00FA1094"/>
    <w:rsid w:val="00FA10BA"/>
    <w:rsid w:val="00FA13F1"/>
    <w:rsid w:val="00FA3BEF"/>
    <w:rsid w:val="00FA3EBA"/>
    <w:rsid w:val="00FA4B45"/>
    <w:rsid w:val="00FA589D"/>
    <w:rsid w:val="00FA5A98"/>
    <w:rsid w:val="00FA5BAA"/>
    <w:rsid w:val="00FA6FE2"/>
    <w:rsid w:val="00FA7A95"/>
    <w:rsid w:val="00FA7DB5"/>
    <w:rsid w:val="00FB06F9"/>
    <w:rsid w:val="00FB0AC5"/>
    <w:rsid w:val="00FB0ECB"/>
    <w:rsid w:val="00FB163F"/>
    <w:rsid w:val="00FB1B13"/>
    <w:rsid w:val="00FB2511"/>
    <w:rsid w:val="00FB4D58"/>
    <w:rsid w:val="00FB4ECA"/>
    <w:rsid w:val="00FB7360"/>
    <w:rsid w:val="00FC1FA5"/>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2D49"/>
    <w:rsid w:val="00FF4181"/>
    <w:rsid w:val="00FF4443"/>
    <w:rsid w:val="00FF4DBC"/>
    <w:rsid w:val="00FF634D"/>
    <w:rsid w:val="00FF67A8"/>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99"/>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99"/>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4598365">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246</Words>
  <Characters>1407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147</cp:revision>
  <cp:lastPrinted>2024-10-24T12:35:00Z</cp:lastPrinted>
  <dcterms:created xsi:type="dcterms:W3CDTF">2024-09-30T06:34:00Z</dcterms:created>
  <dcterms:modified xsi:type="dcterms:W3CDTF">2024-10-24T12:35:00Z</dcterms:modified>
</cp:coreProperties>
</file>