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53CFC" w14:textId="77777777" w:rsidR="00FD3348" w:rsidRDefault="00FD3348" w:rsidP="00FD3348">
      <w:pPr>
        <w:shd w:val="clear" w:color="auto" w:fill="FFFFFF"/>
        <w:spacing w:after="0" w:line="240" w:lineRule="auto"/>
        <w:rPr>
          <w:rFonts w:ascii="Times New Roman" w:eastAsia="Times New Roman" w:hAnsi="Times New Roman"/>
          <w:b/>
          <w:bCs/>
          <w:color w:val="000000"/>
          <w:sz w:val="24"/>
          <w:szCs w:val="24"/>
          <w:lang w:eastAsia="ru-RU"/>
        </w:rPr>
      </w:pPr>
    </w:p>
    <w:p w14:paraId="60F17273" w14:textId="77777777" w:rsidR="00FD3348" w:rsidRDefault="00FD3348" w:rsidP="00FD3348">
      <w:pPr>
        <w:shd w:val="clear" w:color="auto" w:fill="FFFFFF"/>
        <w:spacing w:after="0" w:line="240" w:lineRule="auto"/>
        <w:rPr>
          <w:rFonts w:ascii="Times New Roman" w:eastAsia="Times New Roman" w:hAnsi="Times New Roman"/>
          <w:b/>
          <w:bCs/>
          <w:color w:val="000000"/>
          <w:sz w:val="24"/>
          <w:szCs w:val="24"/>
          <w:lang w:eastAsia="ru-RU"/>
        </w:rPr>
      </w:pPr>
      <w:bookmarkStart w:id="0" w:name="_GoBack"/>
      <w:bookmarkEnd w:id="0"/>
    </w:p>
    <w:p w14:paraId="29C09CFD" w14:textId="77777777" w:rsidR="00FD3348" w:rsidRDefault="00FD3348" w:rsidP="00FD3348">
      <w:pPr>
        <w:pStyle w:val="af"/>
        <w:ind w:firstLine="709"/>
        <w:jc w:val="center"/>
        <w:rPr>
          <w:rFonts w:ascii="Times New Roman" w:hAnsi="Times New Roman"/>
          <w:b/>
          <w:sz w:val="24"/>
          <w:szCs w:val="24"/>
        </w:rPr>
      </w:pPr>
      <w:r>
        <w:rPr>
          <w:rFonts w:ascii="Times New Roman" w:hAnsi="Times New Roman"/>
          <w:b/>
          <w:sz w:val="24"/>
          <w:szCs w:val="24"/>
        </w:rPr>
        <w:t>ПОЛОЖЕНИЕ</w:t>
      </w:r>
    </w:p>
    <w:p w14:paraId="5D536F60" w14:textId="77777777" w:rsidR="00FD3348" w:rsidRPr="00FD3348" w:rsidRDefault="00FD3348" w:rsidP="00FD3348">
      <w:pPr>
        <w:pStyle w:val="af"/>
        <w:ind w:firstLine="709"/>
        <w:jc w:val="center"/>
        <w:rPr>
          <w:rFonts w:ascii="Times New Roman" w:hAnsi="Times New Roman"/>
          <w:b/>
          <w:bCs/>
          <w:sz w:val="24"/>
          <w:szCs w:val="24"/>
        </w:rPr>
      </w:pPr>
      <w:r w:rsidRPr="00FD3348">
        <w:rPr>
          <w:rFonts w:ascii="Times New Roman" w:hAnsi="Times New Roman"/>
          <w:b/>
          <w:bCs/>
          <w:sz w:val="24"/>
          <w:szCs w:val="24"/>
        </w:rPr>
        <w:t>о проведении муниципального конкурса</w:t>
      </w:r>
    </w:p>
    <w:p w14:paraId="64E48B11" w14:textId="77777777" w:rsidR="00FD3348" w:rsidRPr="00FD3348" w:rsidRDefault="00FD3348" w:rsidP="00FD3348">
      <w:pPr>
        <w:spacing w:after="0" w:line="240" w:lineRule="auto"/>
        <w:ind w:firstLine="709"/>
        <w:jc w:val="center"/>
        <w:rPr>
          <w:rFonts w:ascii="Times New Roman" w:hAnsi="Times New Roman"/>
          <w:b/>
          <w:bCs/>
          <w:sz w:val="24"/>
          <w:szCs w:val="24"/>
        </w:rPr>
      </w:pPr>
      <w:r w:rsidRPr="00FD3348">
        <w:rPr>
          <w:rFonts w:ascii="Times New Roman" w:eastAsia="Times New Roman" w:hAnsi="Times New Roman"/>
          <w:b/>
          <w:bCs/>
          <w:color w:val="000000"/>
          <w:sz w:val="24"/>
          <w:szCs w:val="24"/>
          <w:lang w:eastAsia="ru-RU"/>
        </w:rPr>
        <w:t>на лучшее оформление автомобиля в военной тематике «Навстречу Победе», посвященного  80-ой годовщине со Дня Победы в  Великой Отечественной войне 1941-1945 годов на территории  Урмарского муниципального округа</w:t>
      </w:r>
    </w:p>
    <w:p w14:paraId="29339F8F" w14:textId="77777777" w:rsidR="00FD3348" w:rsidRDefault="00FD3348" w:rsidP="00FD3348">
      <w:pPr>
        <w:spacing w:after="0" w:line="240" w:lineRule="auto"/>
        <w:ind w:firstLine="709"/>
        <w:jc w:val="center"/>
        <w:rPr>
          <w:rFonts w:ascii="Times New Roman" w:hAnsi="Times New Roman"/>
          <w:b/>
          <w:sz w:val="24"/>
          <w:szCs w:val="24"/>
        </w:rPr>
      </w:pPr>
    </w:p>
    <w:p w14:paraId="2EB7F92C" w14:textId="7978C53D" w:rsidR="00FD3348" w:rsidRDefault="00FD3348" w:rsidP="00FD3348">
      <w:pPr>
        <w:spacing w:after="0" w:line="240" w:lineRule="auto"/>
        <w:ind w:firstLine="709"/>
        <w:jc w:val="center"/>
        <w:rPr>
          <w:rFonts w:ascii="Times New Roman" w:hAnsi="Times New Roman"/>
          <w:b/>
          <w:sz w:val="24"/>
          <w:szCs w:val="24"/>
        </w:rPr>
      </w:pPr>
      <w:r>
        <w:rPr>
          <w:rFonts w:ascii="Times New Roman" w:hAnsi="Times New Roman"/>
          <w:b/>
          <w:sz w:val="24"/>
          <w:szCs w:val="24"/>
        </w:rPr>
        <w:t>1. Общие положения</w:t>
      </w:r>
    </w:p>
    <w:p w14:paraId="62DED956" w14:textId="77777777" w:rsidR="00FD3348" w:rsidRDefault="00FD3348" w:rsidP="00FD3348">
      <w:pPr>
        <w:spacing w:after="0" w:line="240" w:lineRule="auto"/>
        <w:ind w:firstLine="709"/>
        <w:jc w:val="both"/>
        <w:rPr>
          <w:rFonts w:ascii="Times New Roman" w:hAnsi="Times New Roman"/>
          <w:sz w:val="24"/>
          <w:szCs w:val="24"/>
        </w:rPr>
      </w:pPr>
      <w:r>
        <w:rPr>
          <w:rFonts w:ascii="Times New Roman" w:hAnsi="Times New Roman"/>
          <w:b/>
          <w:sz w:val="24"/>
          <w:szCs w:val="24"/>
        </w:rPr>
        <w:t>1.1.</w:t>
      </w:r>
      <w:r>
        <w:rPr>
          <w:rFonts w:ascii="Times New Roman" w:hAnsi="Times New Roman"/>
          <w:sz w:val="24"/>
          <w:szCs w:val="24"/>
        </w:rPr>
        <w:t xml:space="preserve"> Настоящее Положение определяет порядок и условия проведения муниципального конкурса </w:t>
      </w:r>
      <w:r>
        <w:rPr>
          <w:rFonts w:ascii="Times New Roman" w:eastAsia="Times New Roman" w:hAnsi="Times New Roman"/>
          <w:color w:val="000000"/>
          <w:sz w:val="24"/>
          <w:szCs w:val="24"/>
          <w:lang w:eastAsia="ru-RU"/>
        </w:rPr>
        <w:t>на лучшее оформление автомобиля в военной тематике «Навстречу Победе», посвященного  80-ой годовщине со Дня Победы в  Великой Отечественной войне 1941-1945 годов на территории  Урмарского муниципального округа</w:t>
      </w:r>
      <w:r>
        <w:rPr>
          <w:rFonts w:ascii="Times New Roman" w:hAnsi="Times New Roman"/>
          <w:sz w:val="24"/>
          <w:szCs w:val="24"/>
        </w:rPr>
        <w:t xml:space="preserve"> (далее Конкурс).</w:t>
      </w:r>
    </w:p>
    <w:p w14:paraId="1A44959B" w14:textId="77777777" w:rsidR="00FD3348" w:rsidRDefault="00FD3348" w:rsidP="00FD3348">
      <w:pPr>
        <w:spacing w:after="0" w:line="240" w:lineRule="auto"/>
        <w:ind w:firstLine="709"/>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Организаторы Конкурса:  Отдел культуры,  социального развития и спорта администрации Урмарского МО и МБУК «ЦКС Урмарского МО».</w:t>
      </w:r>
    </w:p>
    <w:p w14:paraId="542C1B39" w14:textId="77777777" w:rsidR="00FD3348" w:rsidRDefault="00FD3348" w:rsidP="00FD3348">
      <w:pPr>
        <w:spacing w:after="0" w:line="240" w:lineRule="auto"/>
        <w:ind w:firstLine="709"/>
        <w:jc w:val="both"/>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xml:space="preserve"> Конкурс автомобилей проводится в рамках празднования 80-ой годовщины со Дня Победы в </w:t>
      </w:r>
      <w:r>
        <w:rPr>
          <w:rFonts w:ascii="Times New Roman" w:eastAsia="Times New Roman" w:hAnsi="Times New Roman"/>
          <w:color w:val="000000"/>
          <w:sz w:val="24"/>
          <w:szCs w:val="24"/>
          <w:lang w:eastAsia="ru-RU"/>
        </w:rPr>
        <w:t>Великой Отечественной войне 1941-1945 годов на территории  Урмарского муниципального округа</w:t>
      </w:r>
      <w:r>
        <w:rPr>
          <w:rFonts w:ascii="Times New Roman" w:hAnsi="Times New Roman"/>
          <w:sz w:val="24"/>
          <w:szCs w:val="24"/>
        </w:rPr>
        <w:t xml:space="preserve"> и призван привлечь предприятия и организации к военному оформлению и декорированию автомобилей и поддержать лучшие художественно-оформительские решения, оригинальные идеи.</w:t>
      </w:r>
    </w:p>
    <w:p w14:paraId="23AC3DB6" w14:textId="77777777" w:rsidR="00FD3348" w:rsidRDefault="00FD3348" w:rsidP="00FD3348">
      <w:pPr>
        <w:spacing w:after="0" w:line="240" w:lineRule="auto"/>
        <w:ind w:firstLine="709"/>
        <w:jc w:val="center"/>
        <w:rPr>
          <w:rFonts w:ascii="Times New Roman" w:hAnsi="Times New Roman"/>
          <w:b/>
          <w:sz w:val="24"/>
          <w:szCs w:val="24"/>
        </w:rPr>
      </w:pPr>
    </w:p>
    <w:p w14:paraId="3B1D3139" w14:textId="3C7D0817" w:rsidR="00FD3348" w:rsidRDefault="00FD3348" w:rsidP="00FD3348">
      <w:pPr>
        <w:spacing w:after="0" w:line="240" w:lineRule="auto"/>
        <w:ind w:firstLine="709"/>
        <w:jc w:val="center"/>
        <w:rPr>
          <w:rFonts w:ascii="Times New Roman" w:hAnsi="Times New Roman"/>
          <w:b/>
          <w:sz w:val="24"/>
          <w:szCs w:val="24"/>
        </w:rPr>
      </w:pPr>
      <w:r>
        <w:rPr>
          <w:rFonts w:ascii="Times New Roman" w:hAnsi="Times New Roman"/>
          <w:b/>
          <w:sz w:val="24"/>
          <w:szCs w:val="24"/>
        </w:rPr>
        <w:t>2. Участники конкурса</w:t>
      </w:r>
    </w:p>
    <w:p w14:paraId="69F6378A" w14:textId="77777777" w:rsidR="00FD3348" w:rsidRDefault="00FD3348" w:rsidP="00FD3348">
      <w:pPr>
        <w:spacing w:after="0" w:line="240" w:lineRule="auto"/>
        <w:ind w:firstLine="709"/>
        <w:jc w:val="both"/>
        <w:rPr>
          <w:rFonts w:ascii="Times New Roman" w:eastAsia="Times New Roman" w:hAnsi="Times New Roman"/>
          <w:sz w:val="24"/>
          <w:szCs w:val="24"/>
          <w:lang w:eastAsia="ru-RU"/>
        </w:rPr>
      </w:pPr>
      <w:r>
        <w:rPr>
          <w:rFonts w:ascii="Times New Roman" w:hAnsi="Times New Roman"/>
          <w:b/>
          <w:sz w:val="24"/>
          <w:szCs w:val="24"/>
        </w:rPr>
        <w:t>2.1.</w:t>
      </w:r>
      <w:r>
        <w:rPr>
          <w:rFonts w:ascii="Times New Roman" w:hAnsi="Times New Roman"/>
          <w:sz w:val="24"/>
          <w:szCs w:val="24"/>
        </w:rPr>
        <w:t xml:space="preserve"> В конкурсе принимают участие предприятия, учреждения, организации всех форм собственности, расположенные на территории Урмарского муниципального округа </w:t>
      </w:r>
      <w:r>
        <w:rPr>
          <w:rFonts w:ascii="Times New Roman" w:eastAsia="Times New Roman" w:hAnsi="Times New Roman"/>
          <w:sz w:val="24"/>
          <w:szCs w:val="24"/>
          <w:lang w:eastAsia="ru-RU"/>
        </w:rPr>
        <w:t xml:space="preserve">(далее Участники конкурса). </w:t>
      </w:r>
    </w:p>
    <w:p w14:paraId="1ACEFA40" w14:textId="77777777" w:rsidR="00FD3348" w:rsidRDefault="00FD3348" w:rsidP="00FD3348">
      <w:pPr>
        <w:spacing w:after="0" w:line="240" w:lineRule="auto"/>
        <w:ind w:firstLine="709"/>
        <w:jc w:val="center"/>
        <w:rPr>
          <w:rFonts w:ascii="Times New Roman" w:hAnsi="Times New Roman"/>
          <w:b/>
          <w:sz w:val="24"/>
          <w:szCs w:val="24"/>
        </w:rPr>
      </w:pPr>
    </w:p>
    <w:p w14:paraId="25BD8F30" w14:textId="21C8436A" w:rsidR="00FD3348" w:rsidRDefault="00FD3348" w:rsidP="00FD3348">
      <w:pPr>
        <w:spacing w:after="0" w:line="240" w:lineRule="auto"/>
        <w:ind w:firstLine="709"/>
        <w:jc w:val="center"/>
        <w:rPr>
          <w:rFonts w:ascii="Times New Roman" w:eastAsia="Calibri" w:hAnsi="Times New Roman"/>
          <w:b/>
          <w:sz w:val="24"/>
          <w:szCs w:val="24"/>
        </w:rPr>
      </w:pPr>
      <w:r>
        <w:rPr>
          <w:rFonts w:ascii="Times New Roman" w:hAnsi="Times New Roman"/>
          <w:b/>
          <w:sz w:val="24"/>
          <w:szCs w:val="24"/>
        </w:rPr>
        <w:t>3. Условия участия</w:t>
      </w:r>
    </w:p>
    <w:p w14:paraId="742AE70C" w14:textId="77777777" w:rsidR="00FD3348" w:rsidRPr="00FD3348" w:rsidRDefault="00FD3348" w:rsidP="00FD3348">
      <w:pPr>
        <w:spacing w:after="0" w:line="240" w:lineRule="auto"/>
        <w:ind w:firstLine="709"/>
        <w:jc w:val="both"/>
        <w:rPr>
          <w:rFonts w:ascii="Times New Roman" w:hAnsi="Times New Roman"/>
          <w:sz w:val="24"/>
          <w:szCs w:val="24"/>
        </w:rPr>
      </w:pPr>
      <w:r>
        <w:rPr>
          <w:rFonts w:ascii="Times New Roman" w:hAnsi="Times New Roman"/>
          <w:b/>
          <w:sz w:val="24"/>
          <w:szCs w:val="24"/>
        </w:rPr>
        <w:t>3.1.</w:t>
      </w:r>
      <w:r>
        <w:rPr>
          <w:rFonts w:ascii="Times New Roman" w:hAnsi="Times New Roman"/>
          <w:sz w:val="24"/>
          <w:szCs w:val="24"/>
        </w:rPr>
        <w:t xml:space="preserve"> Участникам конкурса необходимо придумать и воплотить в жизнь наиболее оригинальное и интересное оформление автомобиля ко Дню Победы 80-ой годовщины со Дня Победы в Великой Отечественной войне </w:t>
      </w:r>
      <w:r>
        <w:rPr>
          <w:rFonts w:ascii="Times New Roman" w:eastAsia="Times New Roman" w:hAnsi="Times New Roman"/>
          <w:color w:val="000000"/>
          <w:sz w:val="24"/>
          <w:szCs w:val="24"/>
          <w:lang w:eastAsia="ru-RU"/>
        </w:rPr>
        <w:t>1941-1945 годов</w:t>
      </w:r>
      <w:r>
        <w:rPr>
          <w:rFonts w:ascii="Times New Roman" w:hAnsi="Times New Roman"/>
          <w:sz w:val="24"/>
          <w:szCs w:val="24"/>
        </w:rPr>
        <w:t xml:space="preserve">.  Участники конкурса могут выбрать любой понравившийся стиль оформления и украсить автомобиль, используя подходящие материалы, приспособления и аксессуары, не мешающие движению машины и другим участникам </w:t>
      </w:r>
      <w:r w:rsidRPr="00FD3348">
        <w:rPr>
          <w:rFonts w:ascii="Times New Roman" w:hAnsi="Times New Roman"/>
          <w:sz w:val="24"/>
          <w:szCs w:val="24"/>
        </w:rPr>
        <w:t>движения. После этого автомобиль нужно сфотографировать и вместе с заявкой на участие прислать в оргкомитет на электронный адрес:</w:t>
      </w:r>
    </w:p>
    <w:p w14:paraId="2CEEA38F" w14:textId="77777777" w:rsidR="00FD3348" w:rsidRPr="00FD3348" w:rsidRDefault="00366FF8" w:rsidP="00FD3348">
      <w:pPr>
        <w:spacing w:after="0" w:line="240" w:lineRule="auto"/>
        <w:ind w:firstLine="709"/>
        <w:jc w:val="both"/>
        <w:rPr>
          <w:rFonts w:ascii="Times New Roman" w:hAnsi="Times New Roman"/>
          <w:sz w:val="24"/>
          <w:szCs w:val="24"/>
        </w:rPr>
      </w:pPr>
      <w:hyperlink r:id="rId9" w:history="1">
        <w:r w:rsidR="00FD3348" w:rsidRPr="00FD3348">
          <w:rPr>
            <w:rStyle w:val="ae"/>
            <w:rFonts w:ascii="Times New Roman" w:hAnsi="Times New Roman"/>
            <w:color w:val="auto"/>
            <w:sz w:val="24"/>
            <w:szCs w:val="24"/>
            <w:u w:val="none"/>
          </w:rPr>
          <w:t>urmary_cultura@cap.ru</w:t>
        </w:r>
      </w:hyperlink>
      <w:r w:rsidR="00FD3348" w:rsidRPr="00FD3348">
        <w:rPr>
          <w:rFonts w:ascii="Times New Roman" w:hAnsi="Times New Roman"/>
          <w:sz w:val="24"/>
          <w:szCs w:val="24"/>
        </w:rPr>
        <w:t xml:space="preserve">, </w:t>
      </w:r>
      <w:hyperlink r:id="rId10" w:history="1">
        <w:r w:rsidR="00FD3348" w:rsidRPr="00FD3348">
          <w:rPr>
            <w:rStyle w:val="ae"/>
            <w:rFonts w:ascii="Times New Roman" w:hAnsi="Times New Roman"/>
            <w:color w:val="auto"/>
            <w:sz w:val="24"/>
            <w:szCs w:val="24"/>
            <w:u w:val="none"/>
          </w:rPr>
          <w:t>urmary_crk@rchuv.ru</w:t>
        </w:r>
      </w:hyperlink>
      <w:r w:rsidR="00FD3348" w:rsidRPr="00FD3348">
        <w:rPr>
          <w:rFonts w:ascii="Times New Roman" w:hAnsi="Times New Roman"/>
          <w:sz w:val="24"/>
          <w:szCs w:val="24"/>
        </w:rPr>
        <w:t xml:space="preserve">, </w:t>
      </w:r>
      <w:hyperlink r:id="rId11" w:history="1">
        <w:r w:rsidR="00FD3348" w:rsidRPr="00FD3348">
          <w:rPr>
            <w:rStyle w:val="ae"/>
            <w:rFonts w:ascii="Times New Roman" w:hAnsi="Times New Roman"/>
            <w:color w:val="auto"/>
            <w:sz w:val="24"/>
            <w:szCs w:val="24"/>
            <w:u w:val="none"/>
            <w:shd w:val="clear" w:color="auto" w:fill="FFFFFF"/>
            <w:lang w:val="en-US"/>
          </w:rPr>
          <w:t>crk</w:t>
        </w:r>
        <w:r w:rsidR="00FD3348" w:rsidRPr="00FD3348">
          <w:rPr>
            <w:rStyle w:val="ae"/>
            <w:rFonts w:ascii="Times New Roman" w:hAnsi="Times New Roman"/>
            <w:color w:val="auto"/>
            <w:sz w:val="24"/>
            <w:szCs w:val="24"/>
            <w:u w:val="none"/>
            <w:shd w:val="clear" w:color="auto" w:fill="FFFFFF"/>
          </w:rPr>
          <w:t>.</w:t>
        </w:r>
        <w:r w:rsidR="00FD3348" w:rsidRPr="00FD3348">
          <w:rPr>
            <w:rStyle w:val="ae"/>
            <w:rFonts w:ascii="Times New Roman" w:hAnsi="Times New Roman"/>
            <w:color w:val="auto"/>
            <w:sz w:val="24"/>
            <w:szCs w:val="24"/>
            <w:u w:val="none"/>
            <w:shd w:val="clear" w:color="auto" w:fill="FFFFFF"/>
            <w:lang w:val="en-US"/>
          </w:rPr>
          <w:t>urmary</w:t>
        </w:r>
        <w:r w:rsidR="00FD3348" w:rsidRPr="00FD3348">
          <w:rPr>
            <w:rStyle w:val="ae"/>
            <w:rFonts w:ascii="Times New Roman" w:hAnsi="Times New Roman"/>
            <w:color w:val="auto"/>
            <w:sz w:val="24"/>
            <w:szCs w:val="24"/>
            <w:u w:val="none"/>
            <w:shd w:val="clear" w:color="auto" w:fill="FFFFFF"/>
          </w:rPr>
          <w:t>@</w:t>
        </w:r>
        <w:r w:rsidR="00FD3348" w:rsidRPr="00FD3348">
          <w:rPr>
            <w:rStyle w:val="ae"/>
            <w:rFonts w:ascii="Times New Roman" w:hAnsi="Times New Roman"/>
            <w:color w:val="auto"/>
            <w:sz w:val="24"/>
            <w:szCs w:val="24"/>
            <w:u w:val="none"/>
            <w:shd w:val="clear" w:color="auto" w:fill="FFFFFF"/>
            <w:lang w:val="en-US"/>
          </w:rPr>
          <w:t>mail</w:t>
        </w:r>
        <w:r w:rsidR="00FD3348" w:rsidRPr="00FD3348">
          <w:rPr>
            <w:rStyle w:val="ae"/>
            <w:rFonts w:ascii="Times New Roman" w:hAnsi="Times New Roman"/>
            <w:color w:val="auto"/>
            <w:sz w:val="24"/>
            <w:szCs w:val="24"/>
            <w:u w:val="none"/>
            <w:shd w:val="clear" w:color="auto" w:fill="FFFFFF"/>
          </w:rPr>
          <w:t>.</w:t>
        </w:r>
        <w:proofErr w:type="spellStart"/>
        <w:r w:rsidR="00FD3348" w:rsidRPr="00FD3348">
          <w:rPr>
            <w:rStyle w:val="ae"/>
            <w:rFonts w:ascii="Times New Roman" w:hAnsi="Times New Roman"/>
            <w:color w:val="auto"/>
            <w:sz w:val="24"/>
            <w:szCs w:val="24"/>
            <w:u w:val="none"/>
            <w:shd w:val="clear" w:color="auto" w:fill="FFFFFF"/>
            <w:lang w:val="en-US"/>
          </w:rPr>
          <w:t>ru</w:t>
        </w:r>
        <w:proofErr w:type="spellEnd"/>
      </w:hyperlink>
      <w:r w:rsidR="00FD3348" w:rsidRPr="00FD3348">
        <w:rPr>
          <w:rFonts w:ascii="Times New Roman" w:hAnsi="Times New Roman"/>
          <w:b/>
          <w:sz w:val="26"/>
          <w:szCs w:val="26"/>
          <w:shd w:val="clear" w:color="auto" w:fill="FFFFFF"/>
        </w:rPr>
        <w:t xml:space="preserve"> </w:t>
      </w:r>
      <w:r w:rsidR="00FD3348" w:rsidRPr="00FD3348">
        <w:rPr>
          <w:rFonts w:ascii="Times New Roman" w:hAnsi="Times New Roman"/>
          <w:sz w:val="24"/>
          <w:szCs w:val="24"/>
        </w:rPr>
        <w:t xml:space="preserve">  не позднее 5 мая 2025 года. Во время оценивания членами жюри необходимо предусмотреть презентацию автомобиля (стих, песня, танец и т.п. продолжительностью не более 2 мин.).</w:t>
      </w:r>
    </w:p>
    <w:p w14:paraId="5A056383" w14:textId="77777777" w:rsidR="00FD3348" w:rsidRDefault="00FD3348" w:rsidP="00FD3348">
      <w:pPr>
        <w:spacing w:after="0" w:line="240" w:lineRule="auto"/>
        <w:ind w:firstLine="709"/>
        <w:jc w:val="both"/>
        <w:rPr>
          <w:rFonts w:ascii="Times New Roman" w:hAnsi="Times New Roman"/>
          <w:sz w:val="24"/>
          <w:szCs w:val="24"/>
        </w:rPr>
      </w:pPr>
      <w:r w:rsidRPr="00FD3348">
        <w:rPr>
          <w:rFonts w:ascii="Times New Roman" w:hAnsi="Times New Roman"/>
          <w:b/>
          <w:sz w:val="24"/>
          <w:szCs w:val="24"/>
        </w:rPr>
        <w:t>3.2.</w:t>
      </w:r>
      <w:r w:rsidRPr="00FD3348">
        <w:rPr>
          <w:rFonts w:ascii="Times New Roman" w:hAnsi="Times New Roman"/>
          <w:sz w:val="24"/>
          <w:szCs w:val="24"/>
        </w:rPr>
        <w:t xml:space="preserve"> В конкурсе участву</w:t>
      </w:r>
      <w:r>
        <w:rPr>
          <w:rFonts w:ascii="Times New Roman" w:hAnsi="Times New Roman"/>
          <w:sz w:val="24"/>
          <w:szCs w:val="24"/>
        </w:rPr>
        <w:t>ют транспортные средства категории «В» или «С».</w:t>
      </w:r>
    </w:p>
    <w:p w14:paraId="1BC78C22" w14:textId="77777777" w:rsidR="00FD3348" w:rsidRDefault="00FD3348" w:rsidP="00FD3348">
      <w:pPr>
        <w:spacing w:after="0" w:line="240" w:lineRule="auto"/>
        <w:ind w:firstLine="709"/>
        <w:jc w:val="both"/>
        <w:rPr>
          <w:rFonts w:ascii="Times New Roman" w:hAnsi="Times New Roman"/>
          <w:sz w:val="24"/>
          <w:szCs w:val="24"/>
        </w:rPr>
      </w:pPr>
      <w:r>
        <w:rPr>
          <w:rFonts w:ascii="Times New Roman" w:hAnsi="Times New Roman"/>
          <w:b/>
          <w:sz w:val="24"/>
          <w:szCs w:val="24"/>
        </w:rPr>
        <w:t>3.3.</w:t>
      </w:r>
      <w:r>
        <w:rPr>
          <w:rFonts w:ascii="Times New Roman" w:hAnsi="Times New Roman"/>
          <w:sz w:val="24"/>
          <w:szCs w:val="24"/>
        </w:rPr>
        <w:t xml:space="preserve"> 9 мая 2025 года участникам необходимо подъехать на оформленном автомобиле, согласно настоящему Положению к 8.00 на автостоянку возле Дома спорта, зарегистрироваться у организаторов, получить номер официального участника, который определит место вашего автомобиля в выставочной колонне.</w:t>
      </w:r>
    </w:p>
    <w:p w14:paraId="21F5E162" w14:textId="77777777" w:rsidR="00FD3348" w:rsidRDefault="00FD3348" w:rsidP="00FD3348">
      <w:pPr>
        <w:jc w:val="center"/>
        <w:rPr>
          <w:rFonts w:ascii="Times New Roman" w:hAnsi="Times New Roman"/>
          <w:b/>
          <w:sz w:val="24"/>
          <w:szCs w:val="24"/>
        </w:rPr>
      </w:pPr>
    </w:p>
    <w:p w14:paraId="5157AB46" w14:textId="11631A55" w:rsidR="00FD3348" w:rsidRPr="00FD3348" w:rsidRDefault="00FD3348" w:rsidP="00FD3348">
      <w:pPr>
        <w:spacing w:after="0" w:line="240" w:lineRule="auto"/>
        <w:ind w:firstLine="709"/>
        <w:jc w:val="center"/>
        <w:rPr>
          <w:rFonts w:ascii="Times New Roman" w:hAnsi="Times New Roman" w:cs="Times New Roman"/>
          <w:b/>
          <w:sz w:val="24"/>
          <w:szCs w:val="24"/>
        </w:rPr>
      </w:pPr>
      <w:r w:rsidRPr="00FD3348">
        <w:rPr>
          <w:rFonts w:ascii="Times New Roman" w:hAnsi="Times New Roman" w:cs="Times New Roman"/>
          <w:b/>
          <w:sz w:val="24"/>
          <w:szCs w:val="24"/>
        </w:rPr>
        <w:t>4. Критерии оценки конкурса:</w:t>
      </w:r>
    </w:p>
    <w:p w14:paraId="2B527BBD" w14:textId="77777777" w:rsidR="00FD3348" w:rsidRPr="00FD3348" w:rsidRDefault="00FD3348" w:rsidP="00FD3348">
      <w:pPr>
        <w:pStyle w:val="af"/>
        <w:ind w:firstLine="709"/>
        <w:jc w:val="both"/>
        <w:rPr>
          <w:rFonts w:ascii="Times New Roman" w:hAnsi="Times New Roman"/>
          <w:sz w:val="24"/>
          <w:szCs w:val="24"/>
        </w:rPr>
      </w:pPr>
      <w:r w:rsidRPr="00FD3348">
        <w:rPr>
          <w:rFonts w:ascii="Times New Roman" w:hAnsi="Times New Roman"/>
          <w:sz w:val="24"/>
          <w:szCs w:val="24"/>
        </w:rPr>
        <w:t>При выборе победителя Конкурса, жюри будет учитывать:</w:t>
      </w:r>
    </w:p>
    <w:p w14:paraId="1661DD4D" w14:textId="77777777" w:rsidR="00FD3348" w:rsidRPr="00FD3348" w:rsidRDefault="00FD3348" w:rsidP="00FD3348">
      <w:pPr>
        <w:pStyle w:val="af"/>
        <w:ind w:firstLine="709"/>
        <w:jc w:val="both"/>
        <w:rPr>
          <w:rFonts w:ascii="Times New Roman" w:hAnsi="Times New Roman"/>
          <w:sz w:val="24"/>
          <w:szCs w:val="24"/>
        </w:rPr>
      </w:pPr>
    </w:p>
    <w:p w14:paraId="43738C11" w14:textId="77777777" w:rsidR="00FD3348" w:rsidRPr="00FD3348" w:rsidRDefault="00FD3348" w:rsidP="00FD3348">
      <w:pPr>
        <w:pStyle w:val="af"/>
        <w:ind w:firstLine="709"/>
        <w:jc w:val="both"/>
        <w:rPr>
          <w:rFonts w:ascii="Times New Roman" w:hAnsi="Times New Roman"/>
          <w:sz w:val="24"/>
          <w:szCs w:val="24"/>
        </w:rPr>
      </w:pPr>
      <w:r w:rsidRPr="00FD3348">
        <w:rPr>
          <w:rFonts w:ascii="Times New Roman" w:hAnsi="Times New Roman"/>
          <w:sz w:val="24"/>
          <w:szCs w:val="24"/>
        </w:rPr>
        <w:t>- художественное решение (дизайн) оформления;</w:t>
      </w:r>
    </w:p>
    <w:p w14:paraId="42D151C0" w14:textId="77777777" w:rsidR="00FD3348" w:rsidRPr="00FD3348" w:rsidRDefault="00FD3348" w:rsidP="00FD3348">
      <w:pPr>
        <w:pStyle w:val="af"/>
        <w:ind w:firstLine="709"/>
        <w:jc w:val="both"/>
        <w:rPr>
          <w:rFonts w:ascii="Times New Roman" w:hAnsi="Times New Roman"/>
          <w:sz w:val="24"/>
          <w:szCs w:val="24"/>
        </w:rPr>
      </w:pPr>
    </w:p>
    <w:p w14:paraId="733A09F7" w14:textId="77777777" w:rsidR="00FD3348" w:rsidRPr="00FD3348" w:rsidRDefault="00FD3348" w:rsidP="00FD3348">
      <w:pPr>
        <w:pStyle w:val="af"/>
        <w:ind w:firstLine="709"/>
        <w:jc w:val="both"/>
        <w:rPr>
          <w:rFonts w:ascii="Times New Roman" w:hAnsi="Times New Roman"/>
          <w:sz w:val="24"/>
          <w:szCs w:val="24"/>
        </w:rPr>
      </w:pPr>
      <w:r w:rsidRPr="00FD3348">
        <w:rPr>
          <w:rFonts w:ascii="Times New Roman" w:hAnsi="Times New Roman"/>
          <w:sz w:val="24"/>
          <w:szCs w:val="24"/>
        </w:rPr>
        <w:t>- уникальность идеи праздничного оформления;</w:t>
      </w:r>
    </w:p>
    <w:p w14:paraId="149D330F" w14:textId="77777777" w:rsidR="00FD3348" w:rsidRPr="00FD3348" w:rsidRDefault="00FD3348" w:rsidP="00FD3348">
      <w:pPr>
        <w:pStyle w:val="af"/>
        <w:ind w:firstLine="709"/>
        <w:jc w:val="both"/>
        <w:rPr>
          <w:rFonts w:ascii="Times New Roman" w:hAnsi="Times New Roman"/>
          <w:sz w:val="24"/>
          <w:szCs w:val="24"/>
        </w:rPr>
      </w:pPr>
    </w:p>
    <w:p w14:paraId="6DBC7055" w14:textId="77777777" w:rsidR="00FD3348" w:rsidRPr="00FD3348" w:rsidRDefault="00FD3348" w:rsidP="00FD3348">
      <w:pPr>
        <w:pStyle w:val="af"/>
        <w:ind w:firstLine="709"/>
        <w:jc w:val="both"/>
        <w:rPr>
          <w:rFonts w:ascii="Times New Roman" w:hAnsi="Times New Roman"/>
          <w:sz w:val="24"/>
          <w:szCs w:val="24"/>
        </w:rPr>
      </w:pPr>
      <w:r w:rsidRPr="00FD3348">
        <w:rPr>
          <w:rFonts w:ascii="Times New Roman" w:hAnsi="Times New Roman"/>
          <w:sz w:val="24"/>
          <w:szCs w:val="24"/>
        </w:rPr>
        <w:t>- использование нестандартных технических решений в оформлении;</w:t>
      </w:r>
    </w:p>
    <w:p w14:paraId="712E5B52" w14:textId="77777777" w:rsidR="00FD3348" w:rsidRPr="00FD3348" w:rsidRDefault="00FD3348" w:rsidP="00FD3348">
      <w:pPr>
        <w:pStyle w:val="af"/>
        <w:ind w:firstLine="709"/>
        <w:jc w:val="both"/>
        <w:rPr>
          <w:rFonts w:ascii="Times New Roman" w:hAnsi="Times New Roman"/>
          <w:sz w:val="24"/>
          <w:szCs w:val="24"/>
        </w:rPr>
      </w:pPr>
    </w:p>
    <w:p w14:paraId="1A724F1A" w14:textId="77777777" w:rsidR="00FD3348" w:rsidRPr="00FD3348" w:rsidRDefault="00FD3348" w:rsidP="00FD3348">
      <w:pPr>
        <w:pStyle w:val="af"/>
        <w:ind w:firstLine="709"/>
        <w:jc w:val="both"/>
        <w:rPr>
          <w:rFonts w:ascii="Times New Roman" w:hAnsi="Times New Roman"/>
          <w:sz w:val="24"/>
          <w:szCs w:val="24"/>
        </w:rPr>
      </w:pPr>
      <w:r w:rsidRPr="00FD3348">
        <w:rPr>
          <w:rFonts w:ascii="Times New Roman" w:hAnsi="Times New Roman"/>
          <w:sz w:val="24"/>
          <w:szCs w:val="24"/>
        </w:rPr>
        <w:lastRenderedPageBreak/>
        <w:t>- наличие и оригинальность презентации.</w:t>
      </w:r>
    </w:p>
    <w:p w14:paraId="2E516B18" w14:textId="77777777" w:rsidR="00FD3348" w:rsidRPr="00FD3348" w:rsidRDefault="00FD3348" w:rsidP="00FD3348">
      <w:pPr>
        <w:spacing w:after="0" w:line="240" w:lineRule="auto"/>
        <w:ind w:firstLine="709"/>
        <w:jc w:val="center"/>
        <w:rPr>
          <w:rFonts w:ascii="Times New Roman" w:hAnsi="Times New Roman" w:cs="Times New Roman"/>
          <w:b/>
          <w:sz w:val="24"/>
          <w:szCs w:val="24"/>
        </w:rPr>
      </w:pPr>
    </w:p>
    <w:p w14:paraId="0486389C" w14:textId="77777777" w:rsidR="00FD3348" w:rsidRPr="00FD3348" w:rsidRDefault="00FD3348" w:rsidP="00FD3348">
      <w:pPr>
        <w:spacing w:after="0" w:line="240" w:lineRule="auto"/>
        <w:ind w:firstLine="709"/>
        <w:jc w:val="center"/>
        <w:rPr>
          <w:rFonts w:ascii="Times New Roman" w:hAnsi="Times New Roman" w:cs="Times New Roman"/>
          <w:b/>
          <w:sz w:val="24"/>
          <w:szCs w:val="24"/>
        </w:rPr>
      </w:pPr>
      <w:r w:rsidRPr="00FD3348">
        <w:rPr>
          <w:rFonts w:ascii="Times New Roman" w:hAnsi="Times New Roman" w:cs="Times New Roman"/>
          <w:b/>
          <w:sz w:val="24"/>
          <w:szCs w:val="24"/>
        </w:rPr>
        <w:t>5. Подведение итогов и определение победителей конкурса</w:t>
      </w:r>
    </w:p>
    <w:p w14:paraId="2C3677B0" w14:textId="77777777" w:rsidR="00FD3348" w:rsidRPr="00FD3348" w:rsidRDefault="00FD3348" w:rsidP="00FD3348">
      <w:pPr>
        <w:spacing w:after="0" w:line="240" w:lineRule="auto"/>
        <w:ind w:firstLine="709"/>
        <w:jc w:val="both"/>
        <w:rPr>
          <w:rFonts w:ascii="Times New Roman" w:hAnsi="Times New Roman" w:cs="Times New Roman"/>
          <w:sz w:val="24"/>
          <w:szCs w:val="24"/>
        </w:rPr>
      </w:pPr>
      <w:r w:rsidRPr="00FD3348">
        <w:rPr>
          <w:rFonts w:ascii="Times New Roman" w:hAnsi="Times New Roman" w:cs="Times New Roman"/>
          <w:b/>
          <w:sz w:val="24"/>
          <w:szCs w:val="24"/>
        </w:rPr>
        <w:t>5.1</w:t>
      </w:r>
      <w:r w:rsidRPr="00FD3348">
        <w:rPr>
          <w:rFonts w:ascii="Times New Roman" w:hAnsi="Times New Roman" w:cs="Times New Roman"/>
          <w:sz w:val="24"/>
          <w:szCs w:val="24"/>
        </w:rPr>
        <w:t xml:space="preserve">.Демонстрация автомобилей, подведение итогов и церемония награждения состоится   9 мая 2025 года на Центральной площади </w:t>
      </w:r>
      <w:proofErr w:type="spellStart"/>
      <w:r w:rsidRPr="00FD3348">
        <w:rPr>
          <w:rFonts w:ascii="Times New Roman" w:hAnsi="Times New Roman" w:cs="Times New Roman"/>
          <w:sz w:val="24"/>
          <w:szCs w:val="24"/>
        </w:rPr>
        <w:t>п</w:t>
      </w:r>
      <w:proofErr w:type="gramStart"/>
      <w:r w:rsidRPr="00FD3348">
        <w:rPr>
          <w:rFonts w:ascii="Times New Roman" w:hAnsi="Times New Roman" w:cs="Times New Roman"/>
          <w:sz w:val="24"/>
          <w:szCs w:val="24"/>
        </w:rPr>
        <w:t>.У</w:t>
      </w:r>
      <w:proofErr w:type="gramEnd"/>
      <w:r w:rsidRPr="00FD3348">
        <w:rPr>
          <w:rFonts w:ascii="Times New Roman" w:hAnsi="Times New Roman" w:cs="Times New Roman"/>
          <w:sz w:val="24"/>
          <w:szCs w:val="24"/>
        </w:rPr>
        <w:t>рмары</w:t>
      </w:r>
      <w:proofErr w:type="spellEnd"/>
      <w:r w:rsidRPr="00FD3348">
        <w:rPr>
          <w:rFonts w:ascii="Times New Roman" w:hAnsi="Times New Roman" w:cs="Times New Roman"/>
          <w:sz w:val="24"/>
          <w:szCs w:val="24"/>
        </w:rPr>
        <w:t>.</w:t>
      </w:r>
    </w:p>
    <w:p w14:paraId="409A6B90" w14:textId="77777777" w:rsidR="00FD3348" w:rsidRPr="00FD3348" w:rsidRDefault="00FD3348" w:rsidP="00FD3348">
      <w:pPr>
        <w:spacing w:after="0" w:line="240" w:lineRule="auto"/>
        <w:ind w:firstLine="709"/>
        <w:jc w:val="both"/>
        <w:rPr>
          <w:rFonts w:ascii="Times New Roman" w:hAnsi="Times New Roman" w:cs="Times New Roman"/>
          <w:sz w:val="24"/>
          <w:szCs w:val="24"/>
        </w:rPr>
      </w:pPr>
      <w:r w:rsidRPr="00FD3348">
        <w:rPr>
          <w:rFonts w:ascii="Times New Roman" w:hAnsi="Times New Roman" w:cs="Times New Roman"/>
          <w:b/>
          <w:sz w:val="24"/>
          <w:szCs w:val="24"/>
        </w:rPr>
        <w:t>5.2.</w:t>
      </w:r>
      <w:r w:rsidRPr="00FD3348">
        <w:rPr>
          <w:rFonts w:ascii="Times New Roman" w:hAnsi="Times New Roman" w:cs="Times New Roman"/>
          <w:sz w:val="24"/>
          <w:szCs w:val="24"/>
        </w:rPr>
        <w:t xml:space="preserve"> Подведение итогов конкурса осуществляется компетентным жюри. Все участники получат подарочные сертификаты и  диплом. </w:t>
      </w:r>
      <w:r w:rsidRPr="00FD3348">
        <w:rPr>
          <w:rFonts w:ascii="Times New Roman" w:eastAsia="Times New Roman" w:hAnsi="Times New Roman" w:cs="Times New Roman"/>
          <w:sz w:val="24"/>
          <w:szCs w:val="24"/>
          <w:lang w:eastAsia="ru-RU"/>
        </w:rPr>
        <w:t>Организаторы конкурса оставляют за собой право вносить изменения, дополнения в условия порядка проведения конкурса и подведения итогов.</w:t>
      </w:r>
    </w:p>
    <w:p w14:paraId="7F1D37DE" w14:textId="77777777" w:rsidR="00FD3348" w:rsidRPr="00FD3348" w:rsidRDefault="00FD3348" w:rsidP="00FD3348">
      <w:pPr>
        <w:spacing w:after="0" w:line="240" w:lineRule="auto"/>
        <w:ind w:firstLine="709"/>
        <w:rPr>
          <w:rFonts w:ascii="Times New Roman" w:hAnsi="Times New Roman" w:cs="Times New Roman"/>
          <w:b/>
          <w:sz w:val="24"/>
          <w:szCs w:val="24"/>
        </w:rPr>
      </w:pPr>
      <w:r w:rsidRPr="00FD3348">
        <w:rPr>
          <w:rFonts w:ascii="Times New Roman" w:hAnsi="Times New Roman" w:cs="Times New Roman"/>
          <w:b/>
          <w:sz w:val="24"/>
          <w:szCs w:val="24"/>
        </w:rPr>
        <w:t>6. Контактный телефон организационного комитета: (883544)2-31-38, (883544)2-12-33</w:t>
      </w:r>
    </w:p>
    <w:p w14:paraId="1EF54792" w14:textId="77777777" w:rsidR="00FD3348" w:rsidRPr="00FD3348" w:rsidRDefault="00FD3348" w:rsidP="00FD3348">
      <w:pPr>
        <w:spacing w:after="0" w:line="240" w:lineRule="auto"/>
        <w:ind w:firstLine="709"/>
        <w:rPr>
          <w:rFonts w:ascii="Times New Roman" w:hAnsi="Times New Roman" w:cs="Times New Roman"/>
          <w:sz w:val="24"/>
          <w:szCs w:val="24"/>
        </w:rPr>
      </w:pPr>
    </w:p>
    <w:p w14:paraId="42C772B2" w14:textId="77777777" w:rsidR="00FD3348" w:rsidRPr="00FD3348" w:rsidRDefault="00FD3348" w:rsidP="00FD3348">
      <w:pPr>
        <w:pStyle w:val="af"/>
        <w:ind w:firstLine="709"/>
        <w:jc w:val="center"/>
        <w:rPr>
          <w:rFonts w:ascii="Times New Roman" w:hAnsi="Times New Roman"/>
          <w:b/>
          <w:sz w:val="24"/>
          <w:szCs w:val="24"/>
        </w:rPr>
      </w:pPr>
      <w:r w:rsidRPr="00FD3348">
        <w:rPr>
          <w:rFonts w:ascii="Times New Roman" w:hAnsi="Times New Roman"/>
          <w:b/>
          <w:sz w:val="24"/>
          <w:szCs w:val="24"/>
        </w:rPr>
        <w:t>Заявка</w:t>
      </w:r>
    </w:p>
    <w:p w14:paraId="7887FB84" w14:textId="77777777" w:rsidR="00FD3348" w:rsidRPr="00FD3348" w:rsidRDefault="00FD3348" w:rsidP="00FD3348">
      <w:pPr>
        <w:pStyle w:val="af"/>
        <w:ind w:firstLine="709"/>
        <w:jc w:val="center"/>
        <w:rPr>
          <w:rFonts w:ascii="Times New Roman" w:hAnsi="Times New Roman"/>
          <w:b/>
          <w:sz w:val="24"/>
          <w:szCs w:val="24"/>
        </w:rPr>
      </w:pPr>
      <w:r w:rsidRPr="00FD3348">
        <w:rPr>
          <w:rFonts w:ascii="Times New Roman" w:hAnsi="Times New Roman"/>
          <w:b/>
          <w:sz w:val="24"/>
          <w:szCs w:val="24"/>
        </w:rPr>
        <w:t xml:space="preserve"> для участия  в муниципальном  конкурсе</w:t>
      </w:r>
    </w:p>
    <w:p w14:paraId="13C8E387" w14:textId="77777777" w:rsidR="00FD3348" w:rsidRPr="00FD3348" w:rsidRDefault="00FD3348" w:rsidP="00FD3348">
      <w:pPr>
        <w:spacing w:after="0" w:line="240" w:lineRule="auto"/>
        <w:ind w:firstLine="709"/>
        <w:jc w:val="center"/>
        <w:rPr>
          <w:rFonts w:ascii="Times New Roman" w:hAnsi="Times New Roman" w:cs="Times New Roman"/>
          <w:b/>
          <w:sz w:val="24"/>
          <w:szCs w:val="24"/>
        </w:rPr>
      </w:pPr>
      <w:r w:rsidRPr="00FD3348">
        <w:rPr>
          <w:rFonts w:ascii="Times New Roman" w:hAnsi="Times New Roman" w:cs="Times New Roman"/>
          <w:b/>
          <w:sz w:val="24"/>
          <w:szCs w:val="24"/>
        </w:rPr>
        <w:t xml:space="preserve">на </w:t>
      </w:r>
      <w:r w:rsidRPr="00FD3348">
        <w:rPr>
          <w:rFonts w:ascii="Times New Roman" w:eastAsia="Times New Roman" w:hAnsi="Times New Roman" w:cs="Times New Roman"/>
          <w:b/>
          <w:color w:val="000000"/>
          <w:sz w:val="24"/>
          <w:szCs w:val="24"/>
          <w:lang w:eastAsia="ru-RU"/>
        </w:rPr>
        <w:t>лучшее оформление автомобиля в военной тематике «Навстречу Победе», посвященного  80-ой годовщине со Дня Победы в  Великой Отечественной войне 1941-1945 годов на территории Урмарского муниципального округа</w:t>
      </w:r>
    </w:p>
    <w:p w14:paraId="1CCD6D2A" w14:textId="77777777" w:rsidR="00FD3348" w:rsidRPr="00FD3348" w:rsidRDefault="00FD3348" w:rsidP="00FD3348">
      <w:pPr>
        <w:pStyle w:val="af"/>
        <w:ind w:firstLine="709"/>
        <w:jc w:val="center"/>
        <w:rPr>
          <w:rFonts w:ascii="Times New Roman" w:hAnsi="Times New Roman"/>
          <w:b/>
          <w:sz w:val="24"/>
          <w:szCs w:val="24"/>
        </w:rPr>
      </w:pPr>
    </w:p>
    <w:p w14:paraId="0FE1A3CD" w14:textId="77777777" w:rsidR="00FD3348" w:rsidRPr="00FD3348" w:rsidRDefault="00FD3348" w:rsidP="00FD3348">
      <w:pPr>
        <w:pStyle w:val="af"/>
        <w:ind w:firstLine="709"/>
        <w:rPr>
          <w:rFonts w:ascii="Times New Roman" w:hAnsi="Times New Roman"/>
          <w:sz w:val="24"/>
          <w:szCs w:val="24"/>
        </w:rPr>
      </w:pPr>
    </w:p>
    <w:p w14:paraId="5E55A425" w14:textId="77777777" w:rsidR="00FD3348" w:rsidRPr="00FD3348" w:rsidRDefault="00FD3348" w:rsidP="00FD3348">
      <w:pPr>
        <w:pStyle w:val="af"/>
        <w:ind w:firstLine="709"/>
        <w:rPr>
          <w:rFonts w:ascii="Times New Roman" w:hAnsi="Times New Roman"/>
          <w:sz w:val="24"/>
          <w:szCs w:val="24"/>
        </w:rPr>
      </w:pPr>
      <w:r w:rsidRPr="00FD3348">
        <w:rPr>
          <w:rFonts w:ascii="Times New Roman" w:hAnsi="Times New Roman"/>
          <w:sz w:val="24"/>
          <w:szCs w:val="24"/>
        </w:rPr>
        <w:t>Название организации, предприятия, учреждения:</w:t>
      </w:r>
    </w:p>
    <w:p w14:paraId="168713E2" w14:textId="77777777" w:rsidR="00FD3348" w:rsidRPr="00FD3348" w:rsidRDefault="00FD3348" w:rsidP="00FD3348">
      <w:pPr>
        <w:pStyle w:val="af"/>
        <w:ind w:firstLine="709"/>
        <w:rPr>
          <w:rFonts w:ascii="Times New Roman" w:hAnsi="Times New Roman"/>
          <w:sz w:val="24"/>
          <w:szCs w:val="24"/>
        </w:rPr>
      </w:pPr>
      <w:r w:rsidRPr="00FD3348">
        <w:rPr>
          <w:rFonts w:ascii="Times New Roman" w:hAnsi="Times New Roman"/>
          <w:sz w:val="24"/>
          <w:szCs w:val="24"/>
        </w:rPr>
        <w:t>________________________________________________________________</w:t>
      </w:r>
    </w:p>
    <w:p w14:paraId="571282EB" w14:textId="77777777" w:rsidR="00FD3348" w:rsidRPr="00FD3348" w:rsidRDefault="00FD3348" w:rsidP="00FD3348">
      <w:pPr>
        <w:pStyle w:val="af"/>
        <w:ind w:firstLine="709"/>
        <w:rPr>
          <w:rFonts w:ascii="Times New Roman" w:hAnsi="Times New Roman"/>
          <w:sz w:val="24"/>
          <w:szCs w:val="24"/>
        </w:rPr>
      </w:pPr>
    </w:p>
    <w:p w14:paraId="7C354596" w14:textId="77777777" w:rsidR="00FD3348" w:rsidRPr="00FD3348" w:rsidRDefault="00FD3348" w:rsidP="00FD3348">
      <w:pPr>
        <w:pStyle w:val="af"/>
        <w:ind w:firstLine="709"/>
        <w:rPr>
          <w:rFonts w:ascii="Times New Roman" w:hAnsi="Times New Roman"/>
          <w:sz w:val="24"/>
          <w:szCs w:val="24"/>
        </w:rPr>
      </w:pPr>
      <w:r w:rsidRPr="00FD3348">
        <w:rPr>
          <w:rFonts w:ascii="Times New Roman" w:hAnsi="Times New Roman"/>
          <w:sz w:val="24"/>
          <w:szCs w:val="24"/>
        </w:rPr>
        <w:t>Контактный телефон:______________________________________________</w:t>
      </w:r>
    </w:p>
    <w:p w14:paraId="22BB91FE" w14:textId="77777777" w:rsidR="00FD3348" w:rsidRPr="00FD3348" w:rsidRDefault="00FD3348" w:rsidP="00FD3348">
      <w:pPr>
        <w:pStyle w:val="af"/>
        <w:ind w:firstLine="709"/>
        <w:rPr>
          <w:rFonts w:ascii="Times New Roman" w:hAnsi="Times New Roman"/>
          <w:sz w:val="24"/>
          <w:szCs w:val="24"/>
        </w:rPr>
      </w:pPr>
    </w:p>
    <w:p w14:paraId="10DC728D" w14:textId="77777777" w:rsidR="00FD3348" w:rsidRPr="00FD3348" w:rsidRDefault="00FD3348" w:rsidP="00FD3348">
      <w:pPr>
        <w:pStyle w:val="af"/>
        <w:ind w:firstLine="709"/>
        <w:rPr>
          <w:rFonts w:ascii="Times New Roman" w:hAnsi="Times New Roman"/>
          <w:sz w:val="24"/>
          <w:szCs w:val="24"/>
        </w:rPr>
      </w:pPr>
      <w:r w:rsidRPr="00FD3348">
        <w:rPr>
          <w:rFonts w:ascii="Times New Roman" w:hAnsi="Times New Roman"/>
          <w:sz w:val="24"/>
          <w:szCs w:val="24"/>
        </w:rPr>
        <w:t>Марка и номер автомобиля:________________________________________________</w:t>
      </w:r>
    </w:p>
    <w:p w14:paraId="74234451" w14:textId="77777777" w:rsidR="00FD3348" w:rsidRPr="00FD3348" w:rsidRDefault="00FD3348" w:rsidP="00FD3348">
      <w:pPr>
        <w:pStyle w:val="af"/>
        <w:ind w:firstLine="709"/>
        <w:rPr>
          <w:rFonts w:ascii="Times New Roman" w:hAnsi="Times New Roman"/>
          <w:sz w:val="24"/>
          <w:szCs w:val="24"/>
        </w:rPr>
      </w:pPr>
    </w:p>
    <w:p w14:paraId="0800C101" w14:textId="77777777" w:rsidR="00FD3348" w:rsidRPr="00FD3348" w:rsidRDefault="00FD3348" w:rsidP="00FD3348">
      <w:pPr>
        <w:pStyle w:val="af"/>
        <w:ind w:firstLine="709"/>
        <w:rPr>
          <w:rFonts w:ascii="Times New Roman" w:hAnsi="Times New Roman"/>
          <w:sz w:val="24"/>
          <w:szCs w:val="24"/>
        </w:rPr>
      </w:pPr>
      <w:r w:rsidRPr="00FD3348">
        <w:rPr>
          <w:rFonts w:ascii="Times New Roman" w:hAnsi="Times New Roman"/>
          <w:sz w:val="24"/>
          <w:szCs w:val="24"/>
        </w:rPr>
        <w:t>Название работы:_________________________________________________</w:t>
      </w:r>
    </w:p>
    <w:p w14:paraId="1FF8F44B" w14:textId="77777777" w:rsidR="00FD3348" w:rsidRPr="00FD3348" w:rsidRDefault="00FD3348" w:rsidP="00FD3348">
      <w:pPr>
        <w:pStyle w:val="af"/>
        <w:ind w:firstLine="709"/>
        <w:rPr>
          <w:rFonts w:ascii="Times New Roman" w:hAnsi="Times New Roman"/>
          <w:sz w:val="24"/>
          <w:szCs w:val="24"/>
        </w:rPr>
      </w:pPr>
    </w:p>
    <w:p w14:paraId="2CC0AC2D" w14:textId="77777777" w:rsidR="00FD3348" w:rsidRPr="00FD3348" w:rsidRDefault="00FD3348" w:rsidP="00FD3348">
      <w:pPr>
        <w:shd w:val="clear" w:color="auto" w:fill="FFFFFF"/>
        <w:spacing w:after="0" w:line="240" w:lineRule="auto"/>
        <w:ind w:firstLine="709"/>
        <w:rPr>
          <w:rFonts w:ascii="Times New Roman" w:eastAsia="Times New Roman" w:hAnsi="Times New Roman" w:cs="Times New Roman"/>
          <w:b/>
          <w:bCs/>
          <w:color w:val="000000"/>
          <w:sz w:val="24"/>
          <w:szCs w:val="24"/>
          <w:lang w:eastAsia="ru-RU"/>
        </w:rPr>
      </w:pPr>
    </w:p>
    <w:p w14:paraId="769A0666" w14:textId="77777777" w:rsidR="00FD3348" w:rsidRPr="00FD3348" w:rsidRDefault="00FD3348" w:rsidP="00FD3348">
      <w:pPr>
        <w:shd w:val="clear" w:color="auto" w:fill="FFFFFF"/>
        <w:spacing w:after="0" w:line="240" w:lineRule="auto"/>
        <w:ind w:firstLine="709"/>
        <w:rPr>
          <w:rFonts w:ascii="Times New Roman" w:eastAsia="Times New Roman" w:hAnsi="Times New Roman" w:cs="Times New Roman"/>
          <w:b/>
          <w:bCs/>
          <w:color w:val="000000"/>
          <w:sz w:val="24"/>
          <w:szCs w:val="24"/>
          <w:lang w:eastAsia="ru-RU"/>
        </w:rPr>
      </w:pPr>
    </w:p>
    <w:p w14:paraId="0DF45EE9" w14:textId="77777777" w:rsidR="00FD3348" w:rsidRPr="00FD3348" w:rsidRDefault="00FD3348" w:rsidP="00FD3348">
      <w:pPr>
        <w:shd w:val="clear" w:color="auto" w:fill="FFFFFF"/>
        <w:spacing w:after="0" w:line="240" w:lineRule="auto"/>
        <w:ind w:firstLine="709"/>
        <w:jc w:val="both"/>
        <w:rPr>
          <w:rFonts w:ascii="Times New Roman" w:eastAsia="Calibri" w:hAnsi="Times New Roman" w:cs="Times New Roman"/>
          <w:color w:val="000000"/>
          <w:sz w:val="24"/>
          <w:szCs w:val="24"/>
        </w:rPr>
      </w:pPr>
      <w:r w:rsidRPr="00FD3348">
        <w:rPr>
          <w:rFonts w:ascii="Times New Roman" w:eastAsia="Times New Roman" w:hAnsi="Times New Roman" w:cs="Times New Roman"/>
          <w:color w:val="000000"/>
          <w:sz w:val="24"/>
          <w:szCs w:val="24"/>
          <w:lang w:eastAsia="ru-RU"/>
        </w:rPr>
        <w:t xml:space="preserve">                                                                                      </w:t>
      </w:r>
      <w:r w:rsidRPr="00FD3348">
        <w:rPr>
          <w:rFonts w:ascii="Times New Roman" w:hAnsi="Times New Roman" w:cs="Times New Roman"/>
          <w:color w:val="000000"/>
          <w:sz w:val="24"/>
          <w:szCs w:val="24"/>
        </w:rPr>
        <w:t xml:space="preserve">   </w:t>
      </w:r>
    </w:p>
    <w:p w14:paraId="72E9BAD4" w14:textId="77777777" w:rsidR="00FD3348" w:rsidRPr="00FD3348" w:rsidRDefault="00FD3348" w:rsidP="00FD3348">
      <w:pPr>
        <w:shd w:val="clear" w:color="auto" w:fill="FFFFFF"/>
        <w:spacing w:after="0" w:line="240" w:lineRule="auto"/>
        <w:ind w:firstLine="709"/>
        <w:jc w:val="both"/>
        <w:rPr>
          <w:rFonts w:ascii="Times New Roman" w:hAnsi="Times New Roman" w:cs="Times New Roman"/>
          <w:color w:val="000000"/>
          <w:sz w:val="24"/>
          <w:szCs w:val="24"/>
        </w:rPr>
      </w:pPr>
    </w:p>
    <w:p w14:paraId="0BB13AF9" w14:textId="77777777" w:rsidR="00FD3348" w:rsidRPr="00FD3348" w:rsidRDefault="00FD3348" w:rsidP="00FD3348">
      <w:pPr>
        <w:shd w:val="clear" w:color="auto" w:fill="FFFFFF"/>
        <w:spacing w:after="0" w:line="240" w:lineRule="auto"/>
        <w:ind w:firstLine="709"/>
        <w:jc w:val="both"/>
        <w:rPr>
          <w:rFonts w:ascii="Times New Roman" w:hAnsi="Times New Roman" w:cs="Times New Roman"/>
          <w:color w:val="000000"/>
          <w:sz w:val="24"/>
          <w:szCs w:val="24"/>
        </w:rPr>
      </w:pPr>
    </w:p>
    <w:p w14:paraId="293021EC" w14:textId="77777777" w:rsidR="00FD3348" w:rsidRPr="00FD3348" w:rsidRDefault="00FD3348" w:rsidP="00FD3348">
      <w:pPr>
        <w:shd w:val="clear" w:color="auto" w:fill="FFFFFF"/>
        <w:spacing w:after="0" w:line="240" w:lineRule="auto"/>
        <w:ind w:firstLine="709"/>
        <w:jc w:val="both"/>
        <w:rPr>
          <w:rFonts w:ascii="Times New Roman" w:hAnsi="Times New Roman" w:cs="Times New Roman"/>
          <w:color w:val="000000"/>
          <w:sz w:val="24"/>
          <w:szCs w:val="24"/>
        </w:rPr>
      </w:pPr>
    </w:p>
    <w:p w14:paraId="36922ECE" w14:textId="77777777" w:rsidR="00FD3348" w:rsidRPr="00FD3348" w:rsidRDefault="00FD3348" w:rsidP="00FD3348">
      <w:pPr>
        <w:shd w:val="clear" w:color="auto" w:fill="FFFFFF"/>
        <w:spacing w:after="0" w:line="240" w:lineRule="auto"/>
        <w:ind w:firstLine="709"/>
        <w:jc w:val="both"/>
        <w:rPr>
          <w:rFonts w:ascii="Times New Roman" w:hAnsi="Times New Roman" w:cs="Times New Roman"/>
          <w:color w:val="000000"/>
          <w:sz w:val="24"/>
          <w:szCs w:val="24"/>
        </w:rPr>
      </w:pPr>
    </w:p>
    <w:p w14:paraId="211A6709" w14:textId="77777777" w:rsidR="00FD3348" w:rsidRPr="00FD3348" w:rsidRDefault="00FD3348" w:rsidP="00FD3348">
      <w:pPr>
        <w:shd w:val="clear" w:color="auto" w:fill="FFFFFF"/>
        <w:spacing w:after="0" w:line="240" w:lineRule="auto"/>
        <w:ind w:firstLine="709"/>
        <w:jc w:val="both"/>
        <w:rPr>
          <w:rFonts w:ascii="Times New Roman" w:hAnsi="Times New Roman" w:cs="Times New Roman"/>
          <w:color w:val="000000"/>
          <w:sz w:val="24"/>
          <w:szCs w:val="24"/>
        </w:rPr>
      </w:pPr>
    </w:p>
    <w:p w14:paraId="2D674282" w14:textId="77777777" w:rsidR="00FD3348" w:rsidRDefault="00FD3348" w:rsidP="00FD3348">
      <w:pPr>
        <w:shd w:val="clear" w:color="auto" w:fill="FFFFFF"/>
        <w:spacing w:after="0" w:line="240" w:lineRule="auto"/>
        <w:ind w:firstLine="709"/>
        <w:jc w:val="both"/>
        <w:rPr>
          <w:rFonts w:ascii="Times New Roman" w:hAnsi="Times New Roman" w:cs="Times New Roman"/>
          <w:color w:val="000000"/>
          <w:sz w:val="24"/>
          <w:szCs w:val="24"/>
        </w:rPr>
      </w:pPr>
      <w:r w:rsidRPr="00FD3348">
        <w:rPr>
          <w:rFonts w:ascii="Times New Roman" w:hAnsi="Times New Roman" w:cs="Times New Roman"/>
          <w:color w:val="000000"/>
          <w:sz w:val="24"/>
          <w:szCs w:val="24"/>
        </w:rPr>
        <w:t xml:space="preserve">                                                                                         </w:t>
      </w:r>
    </w:p>
    <w:p w14:paraId="5F19F4CC" w14:textId="77777777" w:rsidR="00FD3348" w:rsidRDefault="00FD3348" w:rsidP="00FD3348">
      <w:pPr>
        <w:shd w:val="clear" w:color="auto" w:fill="FFFFFF"/>
        <w:spacing w:after="0" w:line="240" w:lineRule="auto"/>
        <w:ind w:firstLine="709"/>
        <w:jc w:val="both"/>
        <w:rPr>
          <w:rFonts w:ascii="Times New Roman" w:hAnsi="Times New Roman" w:cs="Times New Roman"/>
          <w:color w:val="000000"/>
          <w:sz w:val="24"/>
          <w:szCs w:val="24"/>
        </w:rPr>
      </w:pPr>
    </w:p>
    <w:p w14:paraId="5142F690" w14:textId="77777777" w:rsidR="00FD3348" w:rsidRDefault="00FD3348" w:rsidP="00FD3348">
      <w:pPr>
        <w:shd w:val="clear" w:color="auto" w:fill="FFFFFF"/>
        <w:spacing w:after="0" w:line="240" w:lineRule="auto"/>
        <w:ind w:firstLine="709"/>
        <w:jc w:val="both"/>
        <w:rPr>
          <w:rFonts w:ascii="Times New Roman" w:hAnsi="Times New Roman" w:cs="Times New Roman"/>
          <w:color w:val="000000"/>
          <w:sz w:val="24"/>
          <w:szCs w:val="24"/>
        </w:rPr>
      </w:pPr>
    </w:p>
    <w:p w14:paraId="5AFA12C1" w14:textId="77777777" w:rsidR="00FD3348" w:rsidRDefault="00FD3348" w:rsidP="00FD3348">
      <w:pPr>
        <w:shd w:val="clear" w:color="auto" w:fill="FFFFFF"/>
        <w:spacing w:after="0" w:line="240" w:lineRule="auto"/>
        <w:ind w:firstLine="709"/>
        <w:jc w:val="both"/>
        <w:rPr>
          <w:rFonts w:ascii="Times New Roman" w:hAnsi="Times New Roman" w:cs="Times New Roman"/>
          <w:color w:val="000000"/>
          <w:sz w:val="24"/>
          <w:szCs w:val="24"/>
        </w:rPr>
      </w:pPr>
    </w:p>
    <w:p w14:paraId="2A631C9D" w14:textId="77777777" w:rsidR="00FD3348" w:rsidRDefault="00FD3348" w:rsidP="00FD3348">
      <w:pPr>
        <w:shd w:val="clear" w:color="auto" w:fill="FFFFFF"/>
        <w:spacing w:after="0" w:line="240" w:lineRule="auto"/>
        <w:ind w:firstLine="709"/>
        <w:jc w:val="both"/>
        <w:rPr>
          <w:rFonts w:ascii="Times New Roman" w:hAnsi="Times New Roman" w:cs="Times New Roman"/>
          <w:color w:val="000000"/>
          <w:sz w:val="24"/>
          <w:szCs w:val="24"/>
        </w:rPr>
      </w:pPr>
    </w:p>
    <w:p w14:paraId="32174218" w14:textId="77777777" w:rsidR="00FD3348" w:rsidRDefault="00FD3348" w:rsidP="00FD3348">
      <w:pPr>
        <w:shd w:val="clear" w:color="auto" w:fill="FFFFFF"/>
        <w:spacing w:after="0" w:line="240" w:lineRule="auto"/>
        <w:ind w:firstLine="709"/>
        <w:jc w:val="both"/>
        <w:rPr>
          <w:rFonts w:ascii="Times New Roman" w:hAnsi="Times New Roman" w:cs="Times New Roman"/>
          <w:color w:val="000000"/>
          <w:sz w:val="24"/>
          <w:szCs w:val="24"/>
        </w:rPr>
      </w:pPr>
    </w:p>
    <w:p w14:paraId="1F971507" w14:textId="77777777" w:rsidR="00FD3348" w:rsidRDefault="00FD3348" w:rsidP="00FD3348">
      <w:pPr>
        <w:shd w:val="clear" w:color="auto" w:fill="FFFFFF"/>
        <w:spacing w:after="0" w:line="240" w:lineRule="auto"/>
        <w:ind w:firstLine="709"/>
        <w:jc w:val="both"/>
        <w:rPr>
          <w:rFonts w:ascii="Times New Roman" w:hAnsi="Times New Roman" w:cs="Times New Roman"/>
          <w:color w:val="000000"/>
          <w:sz w:val="24"/>
          <w:szCs w:val="24"/>
        </w:rPr>
      </w:pPr>
    </w:p>
    <w:p w14:paraId="7F9B0CBB" w14:textId="77777777" w:rsidR="00FD3348" w:rsidRDefault="00FD3348" w:rsidP="00FD3348">
      <w:pPr>
        <w:shd w:val="clear" w:color="auto" w:fill="FFFFFF"/>
        <w:spacing w:after="0" w:line="240" w:lineRule="auto"/>
        <w:ind w:firstLine="709"/>
        <w:jc w:val="both"/>
        <w:rPr>
          <w:rFonts w:ascii="Times New Roman" w:hAnsi="Times New Roman" w:cs="Times New Roman"/>
          <w:color w:val="000000"/>
          <w:sz w:val="24"/>
          <w:szCs w:val="24"/>
        </w:rPr>
      </w:pPr>
    </w:p>
    <w:p w14:paraId="2C2DE4B3" w14:textId="77777777" w:rsidR="00FD3348" w:rsidRDefault="00FD3348" w:rsidP="00FD3348">
      <w:pPr>
        <w:shd w:val="clear" w:color="auto" w:fill="FFFFFF"/>
        <w:spacing w:after="0" w:line="240" w:lineRule="auto"/>
        <w:ind w:firstLine="709"/>
        <w:jc w:val="both"/>
        <w:rPr>
          <w:rFonts w:ascii="Times New Roman" w:hAnsi="Times New Roman" w:cs="Times New Roman"/>
          <w:color w:val="000000"/>
          <w:sz w:val="24"/>
          <w:szCs w:val="24"/>
        </w:rPr>
      </w:pPr>
    </w:p>
    <w:p w14:paraId="074DEF6A" w14:textId="77777777" w:rsidR="00FD3348" w:rsidRDefault="00FD3348" w:rsidP="00FD3348">
      <w:pPr>
        <w:shd w:val="clear" w:color="auto" w:fill="FFFFFF"/>
        <w:spacing w:after="0" w:line="240" w:lineRule="auto"/>
        <w:ind w:firstLine="709"/>
        <w:jc w:val="both"/>
        <w:rPr>
          <w:rFonts w:ascii="Times New Roman" w:hAnsi="Times New Roman" w:cs="Times New Roman"/>
          <w:color w:val="000000"/>
          <w:sz w:val="24"/>
          <w:szCs w:val="24"/>
        </w:rPr>
      </w:pPr>
    </w:p>
    <w:p w14:paraId="48596899" w14:textId="77777777" w:rsidR="00FD3348" w:rsidRDefault="00FD3348" w:rsidP="00FD3348">
      <w:pPr>
        <w:shd w:val="clear" w:color="auto" w:fill="FFFFFF"/>
        <w:spacing w:after="0" w:line="240" w:lineRule="auto"/>
        <w:ind w:firstLine="709"/>
        <w:jc w:val="both"/>
        <w:rPr>
          <w:rFonts w:ascii="Times New Roman" w:hAnsi="Times New Roman" w:cs="Times New Roman"/>
          <w:color w:val="000000"/>
          <w:sz w:val="24"/>
          <w:szCs w:val="24"/>
        </w:rPr>
      </w:pPr>
    </w:p>
    <w:p w14:paraId="312A96AE" w14:textId="77777777" w:rsidR="00FD3348" w:rsidRDefault="00FD3348" w:rsidP="00FD3348">
      <w:pPr>
        <w:shd w:val="clear" w:color="auto" w:fill="FFFFFF"/>
        <w:spacing w:after="0" w:line="240" w:lineRule="auto"/>
        <w:ind w:firstLine="709"/>
        <w:jc w:val="both"/>
        <w:rPr>
          <w:rFonts w:ascii="Times New Roman" w:hAnsi="Times New Roman" w:cs="Times New Roman"/>
          <w:color w:val="000000"/>
          <w:sz w:val="24"/>
          <w:szCs w:val="24"/>
        </w:rPr>
      </w:pPr>
    </w:p>
    <w:p w14:paraId="73C45C05" w14:textId="1611A9EC" w:rsidR="00FD3348" w:rsidRDefault="00FD3348" w:rsidP="001B1679">
      <w:pPr>
        <w:shd w:val="clear" w:color="auto" w:fill="FFFFFF"/>
        <w:spacing w:after="0" w:line="240" w:lineRule="auto"/>
        <w:ind w:firstLine="709"/>
        <w:jc w:val="both"/>
        <w:rPr>
          <w:rFonts w:ascii="Times New Roman" w:hAnsi="Times New Roman"/>
          <w:color w:val="000000"/>
          <w:sz w:val="20"/>
          <w:szCs w:val="20"/>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4C13A66C" w14:textId="004684FD" w:rsidR="002C141E" w:rsidRPr="004E7B00" w:rsidRDefault="002C141E" w:rsidP="00FD3348">
      <w:pPr>
        <w:spacing w:after="0" w:line="240" w:lineRule="auto"/>
        <w:ind w:right="4962"/>
        <w:jc w:val="both"/>
        <w:rPr>
          <w:rFonts w:eastAsia="Times New Roman" w:cs="Times New Roman"/>
          <w:lang w:eastAsia="ru-RU"/>
        </w:rPr>
      </w:pPr>
    </w:p>
    <w:sectPr w:rsidR="002C141E" w:rsidRPr="004E7B00" w:rsidSect="00FD3348">
      <w:headerReference w:type="default" r:id="rId12"/>
      <w:pgSz w:w="11906" w:h="16838"/>
      <w:pgMar w:top="1134" w:right="707" w:bottom="709"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0F0A1" w14:textId="77777777" w:rsidR="00366FF8" w:rsidRDefault="00366FF8" w:rsidP="00C65999">
      <w:pPr>
        <w:spacing w:after="0" w:line="240" w:lineRule="auto"/>
      </w:pPr>
      <w:r>
        <w:separator/>
      </w:r>
    </w:p>
  </w:endnote>
  <w:endnote w:type="continuationSeparator" w:id="0">
    <w:p w14:paraId="106CB074" w14:textId="77777777" w:rsidR="00366FF8" w:rsidRDefault="00366FF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E8DA3" w14:textId="77777777" w:rsidR="00366FF8" w:rsidRDefault="00366FF8" w:rsidP="00C65999">
      <w:pPr>
        <w:spacing w:after="0" w:line="240" w:lineRule="auto"/>
      </w:pPr>
      <w:r>
        <w:separator/>
      </w:r>
    </w:p>
  </w:footnote>
  <w:footnote w:type="continuationSeparator" w:id="0">
    <w:p w14:paraId="7FAABEC9" w14:textId="77777777" w:rsidR="00366FF8" w:rsidRDefault="00366FF8"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4C802" w14:textId="1CEDB51D"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1">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nsid w:val="59804207"/>
    <w:multiLevelType w:val="hybridMultilevel"/>
    <w:tmpl w:val="42808452"/>
    <w:lvl w:ilvl="0" w:tplc="0D8E678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6">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7">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4"/>
  </w:num>
  <w:num w:numId="3">
    <w:abstractNumId w:val="22"/>
  </w:num>
  <w:num w:numId="4">
    <w:abstractNumId w:val="15"/>
  </w:num>
  <w:num w:numId="5">
    <w:abstractNumId w:val="20"/>
  </w:num>
  <w:num w:numId="6">
    <w:abstractNumId w:val="17"/>
  </w:num>
  <w:num w:numId="7">
    <w:abstractNumId w:val="5"/>
  </w:num>
  <w:num w:numId="8">
    <w:abstractNumId w:val="18"/>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4"/>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60"/>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709"/>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317"/>
    <w:rsid w:val="00101F89"/>
    <w:rsid w:val="0010395F"/>
    <w:rsid w:val="001039B9"/>
    <w:rsid w:val="00103D4D"/>
    <w:rsid w:val="00103D70"/>
    <w:rsid w:val="00103E27"/>
    <w:rsid w:val="001044A1"/>
    <w:rsid w:val="0010585E"/>
    <w:rsid w:val="00105E83"/>
    <w:rsid w:val="001072B0"/>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1679"/>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94F"/>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6AB"/>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44C"/>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05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2"/>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5B02"/>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958"/>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E07"/>
    <w:rsid w:val="00365F37"/>
    <w:rsid w:val="00366225"/>
    <w:rsid w:val="00366655"/>
    <w:rsid w:val="00366FF8"/>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2B66"/>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5FF"/>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7E4"/>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E7B00"/>
    <w:rsid w:val="004F0A59"/>
    <w:rsid w:val="004F2204"/>
    <w:rsid w:val="004F3DDD"/>
    <w:rsid w:val="004F439A"/>
    <w:rsid w:val="004F52BC"/>
    <w:rsid w:val="004F7648"/>
    <w:rsid w:val="0050006D"/>
    <w:rsid w:val="0050030D"/>
    <w:rsid w:val="005008D5"/>
    <w:rsid w:val="00501D6F"/>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01E"/>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60B"/>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0F74"/>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1A5E"/>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2E5"/>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09D"/>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0983"/>
    <w:rsid w:val="006F1676"/>
    <w:rsid w:val="006F1B9F"/>
    <w:rsid w:val="006F2720"/>
    <w:rsid w:val="006F34D2"/>
    <w:rsid w:val="006F3A36"/>
    <w:rsid w:val="006F46AB"/>
    <w:rsid w:val="006F499C"/>
    <w:rsid w:val="006F4B3E"/>
    <w:rsid w:val="006F5A2C"/>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1700"/>
    <w:rsid w:val="00732D5F"/>
    <w:rsid w:val="007337B3"/>
    <w:rsid w:val="007339E5"/>
    <w:rsid w:val="00733AF3"/>
    <w:rsid w:val="00733B5C"/>
    <w:rsid w:val="00734A57"/>
    <w:rsid w:val="00734EAB"/>
    <w:rsid w:val="007364F5"/>
    <w:rsid w:val="00736792"/>
    <w:rsid w:val="00736AAA"/>
    <w:rsid w:val="00737B12"/>
    <w:rsid w:val="00740BB3"/>
    <w:rsid w:val="0074124E"/>
    <w:rsid w:val="00742401"/>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0F5D"/>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5A6C"/>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2E10"/>
    <w:rsid w:val="008533C3"/>
    <w:rsid w:val="00854268"/>
    <w:rsid w:val="0085490F"/>
    <w:rsid w:val="008558F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1B4F"/>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670C"/>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3335"/>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0824"/>
    <w:rsid w:val="00A51479"/>
    <w:rsid w:val="00A51B71"/>
    <w:rsid w:val="00A52857"/>
    <w:rsid w:val="00A539D6"/>
    <w:rsid w:val="00A54A05"/>
    <w:rsid w:val="00A55794"/>
    <w:rsid w:val="00A55AC0"/>
    <w:rsid w:val="00A55EB7"/>
    <w:rsid w:val="00A56C6B"/>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0B9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4ACB"/>
    <w:rsid w:val="00B15058"/>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0BA"/>
    <w:rsid w:val="00B26179"/>
    <w:rsid w:val="00B26E1E"/>
    <w:rsid w:val="00B27B7F"/>
    <w:rsid w:val="00B27DED"/>
    <w:rsid w:val="00B30AB2"/>
    <w:rsid w:val="00B30B66"/>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3A3B"/>
    <w:rsid w:val="00BB40F5"/>
    <w:rsid w:val="00BB4A1A"/>
    <w:rsid w:val="00BB51BF"/>
    <w:rsid w:val="00BB548C"/>
    <w:rsid w:val="00BB5600"/>
    <w:rsid w:val="00BB56F8"/>
    <w:rsid w:val="00BB5901"/>
    <w:rsid w:val="00BB60D3"/>
    <w:rsid w:val="00BB62FB"/>
    <w:rsid w:val="00BB79B6"/>
    <w:rsid w:val="00BC08C4"/>
    <w:rsid w:val="00BC0CF1"/>
    <w:rsid w:val="00BC24E5"/>
    <w:rsid w:val="00BC34E1"/>
    <w:rsid w:val="00BC355B"/>
    <w:rsid w:val="00BC3D46"/>
    <w:rsid w:val="00BC3EEF"/>
    <w:rsid w:val="00BC4D57"/>
    <w:rsid w:val="00BC5FD2"/>
    <w:rsid w:val="00BC768C"/>
    <w:rsid w:val="00BD0B05"/>
    <w:rsid w:val="00BD1D2F"/>
    <w:rsid w:val="00BD200A"/>
    <w:rsid w:val="00BD24C7"/>
    <w:rsid w:val="00BD3C57"/>
    <w:rsid w:val="00BD4D99"/>
    <w:rsid w:val="00BD4EF1"/>
    <w:rsid w:val="00BD4FE0"/>
    <w:rsid w:val="00BD5B47"/>
    <w:rsid w:val="00BD69A6"/>
    <w:rsid w:val="00BD6A18"/>
    <w:rsid w:val="00BD6C28"/>
    <w:rsid w:val="00BD7AF4"/>
    <w:rsid w:val="00BE06E5"/>
    <w:rsid w:val="00BE0D4B"/>
    <w:rsid w:val="00BE1392"/>
    <w:rsid w:val="00BE15E5"/>
    <w:rsid w:val="00BE1A73"/>
    <w:rsid w:val="00BE2786"/>
    <w:rsid w:val="00BE34AC"/>
    <w:rsid w:val="00BE3A91"/>
    <w:rsid w:val="00BE4DB6"/>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1EF"/>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67541"/>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0CA8"/>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D56"/>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CAA"/>
    <w:rsid w:val="00D12D37"/>
    <w:rsid w:val="00D14835"/>
    <w:rsid w:val="00D14880"/>
    <w:rsid w:val="00D14B23"/>
    <w:rsid w:val="00D15602"/>
    <w:rsid w:val="00D16988"/>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3CF0"/>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7DE"/>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5A23"/>
    <w:rsid w:val="00E9634E"/>
    <w:rsid w:val="00E966EB"/>
    <w:rsid w:val="00E96C85"/>
    <w:rsid w:val="00E97D0C"/>
    <w:rsid w:val="00EA0472"/>
    <w:rsid w:val="00EA04B1"/>
    <w:rsid w:val="00EA07C1"/>
    <w:rsid w:val="00EA0A19"/>
    <w:rsid w:val="00EA117D"/>
    <w:rsid w:val="00EA11C1"/>
    <w:rsid w:val="00EA1E39"/>
    <w:rsid w:val="00EA24E6"/>
    <w:rsid w:val="00EA2B19"/>
    <w:rsid w:val="00EA328D"/>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694"/>
    <w:rsid w:val="00EF28AA"/>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B6C"/>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3348"/>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96C"/>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2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7">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8"/>
    <w:uiPriority w:val="99"/>
    <w:unhideWhenUsed/>
    <w:qFormat/>
    <w:rsid w:val="00E506B6"/>
    <w:pPr>
      <w:spacing w:after="120"/>
      <w:ind w:left="283"/>
    </w:pPr>
  </w:style>
  <w:style w:type="character" w:customStyle="1" w:styleId="af8">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7"/>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9">
    <w:name w:val="Body Text"/>
    <w:aliases w:val="бпОсновной текст,Основной текст Знак Знак,bt"/>
    <w:basedOn w:val="a2"/>
    <w:link w:val="afa"/>
    <w:uiPriority w:val="99"/>
    <w:unhideWhenUsed/>
    <w:qFormat/>
    <w:rsid w:val="00BD0B05"/>
    <w:pPr>
      <w:spacing w:after="120"/>
    </w:pPr>
  </w:style>
  <w:style w:type="character" w:customStyle="1" w:styleId="afa">
    <w:name w:val="Основной текст Знак"/>
    <w:aliases w:val="бпОсновной текст Знак,Основной текст Знак Знак Знак,bt Знак"/>
    <w:basedOn w:val="a3"/>
    <w:link w:val="af9"/>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b">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c"/>
    <w:unhideWhenUsed/>
    <w:qFormat/>
    <w:rsid w:val="008D0707"/>
    <w:pPr>
      <w:spacing w:after="0" w:line="240" w:lineRule="auto"/>
    </w:pPr>
    <w:rPr>
      <w:rFonts w:ascii="Consolas" w:eastAsia="Calibri" w:hAnsi="Consolas" w:cs="Times New Roman"/>
      <w:sz w:val="21"/>
      <w:szCs w:val="21"/>
    </w:rPr>
  </w:style>
  <w:style w:type="character" w:customStyle="1" w:styleId="afc">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b"/>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d">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8">
    <w:name w:val="Основной текст (2)_"/>
    <w:link w:val="29"/>
    <w:locked/>
    <w:rsid w:val="000E3E74"/>
    <w:rPr>
      <w:b/>
      <w:bCs/>
      <w:sz w:val="26"/>
      <w:szCs w:val="26"/>
      <w:shd w:val="clear" w:color="auto" w:fill="FFFFFF"/>
    </w:rPr>
  </w:style>
  <w:style w:type="paragraph" w:customStyle="1" w:styleId="29">
    <w:name w:val="Основной текст (2)"/>
    <w:basedOn w:val="a2"/>
    <w:link w:val="28"/>
    <w:qFormat/>
    <w:rsid w:val="000E3E74"/>
    <w:pPr>
      <w:widowControl w:val="0"/>
      <w:shd w:val="clear" w:color="auto" w:fill="FFFFFF"/>
      <w:spacing w:before="60" w:after="240" w:line="322" w:lineRule="exact"/>
      <w:jc w:val="center"/>
    </w:pPr>
    <w:rPr>
      <w:b/>
      <w:bCs/>
      <w:sz w:val="26"/>
      <w:szCs w:val="26"/>
    </w:rPr>
  </w:style>
  <w:style w:type="character" w:customStyle="1" w:styleId="aff">
    <w:name w:val="Основной текст_"/>
    <w:link w:val="14"/>
    <w:rsid w:val="000E3E74"/>
    <w:rPr>
      <w:sz w:val="26"/>
      <w:szCs w:val="26"/>
      <w:shd w:val="clear" w:color="auto" w:fill="FFFFFF"/>
    </w:rPr>
  </w:style>
  <w:style w:type="paragraph" w:customStyle="1" w:styleId="14">
    <w:name w:val="Основной текст1"/>
    <w:basedOn w:val="a2"/>
    <w:link w:val="aff"/>
    <w:qFormat/>
    <w:rsid w:val="000E3E74"/>
    <w:pPr>
      <w:widowControl w:val="0"/>
      <w:shd w:val="clear" w:color="auto" w:fill="FFFFFF"/>
      <w:spacing w:before="240" w:after="60" w:line="0" w:lineRule="atLeast"/>
      <w:jc w:val="both"/>
    </w:pPr>
    <w:rPr>
      <w:sz w:val="26"/>
      <w:szCs w:val="26"/>
    </w:rPr>
  </w:style>
  <w:style w:type="paragraph" w:customStyle="1" w:styleId="aff0">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1">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2">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3">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4"/>
    <w:uiPriority w:val="99"/>
    <w:qFormat/>
    <w:locked/>
    <w:rsid w:val="009D1415"/>
    <w:rPr>
      <w:rFonts w:ascii="Times New Roman" w:hAnsi="Times New Roman" w:cs="Times New Roman"/>
      <w:sz w:val="20"/>
      <w:szCs w:val="20"/>
    </w:rPr>
  </w:style>
  <w:style w:type="paragraph" w:styleId="aff4">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3"/>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5">
    <w:name w:val="Текст примечания Знак"/>
    <w:link w:val="aff6"/>
    <w:uiPriority w:val="99"/>
    <w:qFormat/>
    <w:locked/>
    <w:rsid w:val="00487D36"/>
  </w:style>
  <w:style w:type="character" w:customStyle="1" w:styleId="aff7">
    <w:name w:val="Текст концевой сноски Знак"/>
    <w:link w:val="aff8"/>
    <w:uiPriority w:val="99"/>
    <w:qFormat/>
    <w:locked/>
    <w:rsid w:val="00487D36"/>
  </w:style>
  <w:style w:type="character" w:customStyle="1" w:styleId="51">
    <w:name w:val="Название Знак5"/>
    <w:link w:val="aff9"/>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a">
    <w:name w:val="Цитата 2 Знак"/>
    <w:link w:val="2b"/>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c">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d">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2"/>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2"/>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5"/>
    <w:next w:val="a2"/>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2"/>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2"/>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0"/>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2"/>
    <w:autoRedefine/>
    <w:uiPriority w:val="99"/>
    <w:qFormat/>
    <w:rsid w:val="00487D36"/>
    <w:pPr>
      <w:jc w:val="both"/>
    </w:pPr>
    <w:rPr>
      <w:sz w:val="16"/>
      <w:szCs w:val="16"/>
    </w:rPr>
  </w:style>
  <w:style w:type="paragraph" w:customStyle="1" w:styleId="affff4">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2"/>
    <w:autoRedefine/>
    <w:uiPriority w:val="99"/>
    <w:qFormat/>
    <w:rsid w:val="00487D36"/>
    <w:pPr>
      <w:jc w:val="both"/>
    </w:pPr>
    <w:rPr>
      <w:sz w:val="16"/>
      <w:szCs w:val="16"/>
    </w:rPr>
  </w:style>
  <w:style w:type="paragraph" w:customStyle="1" w:styleId="affff6">
    <w:name w:val="Комментарий пользователя"/>
    <w:basedOn w:val="aff0"/>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2"/>
    <w:autoRedefine/>
    <w:uiPriority w:val="99"/>
    <w:qFormat/>
    <w:rsid w:val="00487D36"/>
    <w:pPr>
      <w:shd w:val="clear" w:color="auto" w:fill="auto"/>
      <w:spacing w:before="0" w:after="0"/>
      <w:ind w:left="0" w:right="0" w:firstLine="0"/>
    </w:pPr>
  </w:style>
  <w:style w:type="paragraph" w:customStyle="1" w:styleId="affff8">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2"/>
    <w:autoRedefine/>
    <w:uiPriority w:val="99"/>
    <w:qFormat/>
    <w:rsid w:val="00487D36"/>
    <w:pPr>
      <w:shd w:val="clear" w:color="auto" w:fill="auto"/>
      <w:spacing w:before="0" w:after="0"/>
      <w:ind w:left="0" w:right="0" w:firstLine="118"/>
    </w:pPr>
  </w:style>
  <w:style w:type="paragraph" w:customStyle="1" w:styleId="affffa">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2"/>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2"/>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2"/>
    <w:autoRedefine/>
    <w:uiPriority w:val="99"/>
    <w:qFormat/>
    <w:rsid w:val="00487D36"/>
    <w:rPr>
      <w:b/>
      <w:bCs/>
      <w:sz w:val="24"/>
      <w:szCs w:val="24"/>
    </w:rPr>
  </w:style>
  <w:style w:type="paragraph" w:customStyle="1" w:styleId="afffff">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2"/>
    <w:autoRedefine/>
    <w:uiPriority w:val="99"/>
    <w:qFormat/>
    <w:rsid w:val="00487D36"/>
    <w:rPr>
      <w:rFonts w:ascii="Arial" w:hAnsi="Arial" w:cs="Arial"/>
      <w:sz w:val="22"/>
      <w:szCs w:val="22"/>
    </w:rPr>
  </w:style>
  <w:style w:type="paragraph" w:customStyle="1" w:styleId="afffff1">
    <w:name w:val="Пример."/>
    <w:basedOn w:val="afff2"/>
    <w:next w:val="a2"/>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2"/>
    <w:autoRedefine/>
    <w:uiPriority w:val="99"/>
    <w:qFormat/>
    <w:rsid w:val="00487D36"/>
    <w:pPr>
      <w:shd w:val="clear" w:color="auto" w:fill="auto"/>
      <w:spacing w:before="0" w:after="0"/>
      <w:ind w:left="0" w:right="0" w:firstLine="0"/>
    </w:pPr>
  </w:style>
  <w:style w:type="paragraph" w:customStyle="1" w:styleId="afffff3">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9"/>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qFormat/>
    <w:rsid w:val="00487D36"/>
    <w:rPr>
      <w:sz w:val="16"/>
    </w:rPr>
  </w:style>
  <w:style w:type="character" w:styleId="affffff4">
    <w:name w:val="endnote reference"/>
    <w:uiPriority w:val="99"/>
    <w:unhideWhenUsed/>
    <w:qFormat/>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6">
    <w:name w:val="annotation text"/>
    <w:basedOn w:val="a2"/>
    <w:link w:val="aff5"/>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8">
    <w:name w:val="endnote text"/>
    <w:basedOn w:val="a2"/>
    <w:link w:val="aff7"/>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9">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2"/>
    <w:next w:val="a2"/>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9"/>
    <w:link w:val="affc"/>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a"/>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b">
    <w:name w:val="Quote"/>
    <w:basedOn w:val="a2"/>
    <w:next w:val="a2"/>
    <w:link w:val="2a"/>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
    <w:name w:val="Intense Quote"/>
    <w:basedOn w:val="a2"/>
    <w:next w:val="a2"/>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f">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0">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1">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3">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3"/>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3"/>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3"/>
    <w:link w:val="afffffffe"/>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4">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2"/>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5">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9"/>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2"/>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b">
    <w:name w:val="Основной шрифт"/>
    <w:rsid w:val="00B52BFE"/>
  </w:style>
  <w:style w:type="paragraph" w:styleId="afffffffe">
    <w:name w:val="Document Map"/>
    <w:basedOn w:val="a2"/>
    <w:link w:val="afffffffd"/>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aliases w:val="Обычный (веб) Знак,Обычный (веб)1 Знак"/>
    <w:link w:val="affffffffd"/>
    <w:uiPriority w:val="99"/>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2"/>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6">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7">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8">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9">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a">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b">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c">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d">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e">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f">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0">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1">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2">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5"/>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6"/>
    <w:next w:val="aff6"/>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5"/>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8"/>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d">
    <w:basedOn w:val="Standard"/>
    <w:next w:val="af6"/>
    <w:link w:val="affffffffc"/>
    <w:uiPriority w:val="99"/>
    <w:qFormat/>
    <w:rsid w:val="00D16988"/>
    <w:pPr>
      <w:widowControl/>
      <w:autoSpaceDN w:val="0"/>
      <w:spacing w:before="100" w:after="100"/>
      <w:textAlignment w:val="baseline"/>
    </w:pPr>
    <w:rPr>
      <w:rFonts w:asciiTheme="minorHAnsi" w:eastAsiaTheme="minorHAnsi" w:hAnsiTheme="minorHAnsi" w:cstheme="minorBidi"/>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2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7">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8"/>
    <w:uiPriority w:val="99"/>
    <w:unhideWhenUsed/>
    <w:qFormat/>
    <w:rsid w:val="00E506B6"/>
    <w:pPr>
      <w:spacing w:after="120"/>
      <w:ind w:left="283"/>
    </w:pPr>
  </w:style>
  <w:style w:type="character" w:customStyle="1" w:styleId="af8">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7"/>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9">
    <w:name w:val="Body Text"/>
    <w:aliases w:val="бпОсновной текст,Основной текст Знак Знак,bt"/>
    <w:basedOn w:val="a2"/>
    <w:link w:val="afa"/>
    <w:uiPriority w:val="99"/>
    <w:unhideWhenUsed/>
    <w:qFormat/>
    <w:rsid w:val="00BD0B05"/>
    <w:pPr>
      <w:spacing w:after="120"/>
    </w:pPr>
  </w:style>
  <w:style w:type="character" w:customStyle="1" w:styleId="afa">
    <w:name w:val="Основной текст Знак"/>
    <w:aliases w:val="бпОсновной текст Знак,Основной текст Знак Знак Знак,bt Знак"/>
    <w:basedOn w:val="a3"/>
    <w:link w:val="af9"/>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b">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c"/>
    <w:unhideWhenUsed/>
    <w:qFormat/>
    <w:rsid w:val="008D0707"/>
    <w:pPr>
      <w:spacing w:after="0" w:line="240" w:lineRule="auto"/>
    </w:pPr>
    <w:rPr>
      <w:rFonts w:ascii="Consolas" w:eastAsia="Calibri" w:hAnsi="Consolas" w:cs="Times New Roman"/>
      <w:sz w:val="21"/>
      <w:szCs w:val="21"/>
    </w:rPr>
  </w:style>
  <w:style w:type="character" w:customStyle="1" w:styleId="afc">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b"/>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d">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8">
    <w:name w:val="Основной текст (2)_"/>
    <w:link w:val="29"/>
    <w:locked/>
    <w:rsid w:val="000E3E74"/>
    <w:rPr>
      <w:b/>
      <w:bCs/>
      <w:sz w:val="26"/>
      <w:szCs w:val="26"/>
      <w:shd w:val="clear" w:color="auto" w:fill="FFFFFF"/>
    </w:rPr>
  </w:style>
  <w:style w:type="paragraph" w:customStyle="1" w:styleId="29">
    <w:name w:val="Основной текст (2)"/>
    <w:basedOn w:val="a2"/>
    <w:link w:val="28"/>
    <w:qFormat/>
    <w:rsid w:val="000E3E74"/>
    <w:pPr>
      <w:widowControl w:val="0"/>
      <w:shd w:val="clear" w:color="auto" w:fill="FFFFFF"/>
      <w:spacing w:before="60" w:after="240" w:line="322" w:lineRule="exact"/>
      <w:jc w:val="center"/>
    </w:pPr>
    <w:rPr>
      <w:b/>
      <w:bCs/>
      <w:sz w:val="26"/>
      <w:szCs w:val="26"/>
    </w:rPr>
  </w:style>
  <w:style w:type="character" w:customStyle="1" w:styleId="aff">
    <w:name w:val="Основной текст_"/>
    <w:link w:val="14"/>
    <w:rsid w:val="000E3E74"/>
    <w:rPr>
      <w:sz w:val="26"/>
      <w:szCs w:val="26"/>
      <w:shd w:val="clear" w:color="auto" w:fill="FFFFFF"/>
    </w:rPr>
  </w:style>
  <w:style w:type="paragraph" w:customStyle="1" w:styleId="14">
    <w:name w:val="Основной текст1"/>
    <w:basedOn w:val="a2"/>
    <w:link w:val="aff"/>
    <w:qFormat/>
    <w:rsid w:val="000E3E74"/>
    <w:pPr>
      <w:widowControl w:val="0"/>
      <w:shd w:val="clear" w:color="auto" w:fill="FFFFFF"/>
      <w:spacing w:before="240" w:after="60" w:line="0" w:lineRule="atLeast"/>
      <w:jc w:val="both"/>
    </w:pPr>
    <w:rPr>
      <w:sz w:val="26"/>
      <w:szCs w:val="26"/>
    </w:rPr>
  </w:style>
  <w:style w:type="paragraph" w:customStyle="1" w:styleId="aff0">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1">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2">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3">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4"/>
    <w:uiPriority w:val="99"/>
    <w:qFormat/>
    <w:locked/>
    <w:rsid w:val="009D1415"/>
    <w:rPr>
      <w:rFonts w:ascii="Times New Roman" w:hAnsi="Times New Roman" w:cs="Times New Roman"/>
      <w:sz w:val="20"/>
      <w:szCs w:val="20"/>
    </w:rPr>
  </w:style>
  <w:style w:type="paragraph" w:styleId="aff4">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3"/>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5">
    <w:name w:val="Текст примечания Знак"/>
    <w:link w:val="aff6"/>
    <w:uiPriority w:val="99"/>
    <w:qFormat/>
    <w:locked/>
    <w:rsid w:val="00487D36"/>
  </w:style>
  <w:style w:type="character" w:customStyle="1" w:styleId="aff7">
    <w:name w:val="Текст концевой сноски Знак"/>
    <w:link w:val="aff8"/>
    <w:uiPriority w:val="99"/>
    <w:qFormat/>
    <w:locked/>
    <w:rsid w:val="00487D36"/>
  </w:style>
  <w:style w:type="character" w:customStyle="1" w:styleId="51">
    <w:name w:val="Название Знак5"/>
    <w:link w:val="aff9"/>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a">
    <w:name w:val="Цитата 2 Знак"/>
    <w:link w:val="2b"/>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c">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d">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2"/>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2"/>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5"/>
    <w:next w:val="a2"/>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2"/>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2"/>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0"/>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2"/>
    <w:autoRedefine/>
    <w:uiPriority w:val="99"/>
    <w:qFormat/>
    <w:rsid w:val="00487D36"/>
    <w:pPr>
      <w:jc w:val="both"/>
    </w:pPr>
    <w:rPr>
      <w:sz w:val="16"/>
      <w:szCs w:val="16"/>
    </w:rPr>
  </w:style>
  <w:style w:type="paragraph" w:customStyle="1" w:styleId="affff4">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2"/>
    <w:autoRedefine/>
    <w:uiPriority w:val="99"/>
    <w:qFormat/>
    <w:rsid w:val="00487D36"/>
    <w:pPr>
      <w:jc w:val="both"/>
    </w:pPr>
    <w:rPr>
      <w:sz w:val="16"/>
      <w:szCs w:val="16"/>
    </w:rPr>
  </w:style>
  <w:style w:type="paragraph" w:customStyle="1" w:styleId="affff6">
    <w:name w:val="Комментарий пользователя"/>
    <w:basedOn w:val="aff0"/>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2"/>
    <w:autoRedefine/>
    <w:uiPriority w:val="99"/>
    <w:qFormat/>
    <w:rsid w:val="00487D36"/>
    <w:pPr>
      <w:shd w:val="clear" w:color="auto" w:fill="auto"/>
      <w:spacing w:before="0" w:after="0"/>
      <w:ind w:left="0" w:right="0" w:firstLine="0"/>
    </w:pPr>
  </w:style>
  <w:style w:type="paragraph" w:customStyle="1" w:styleId="affff8">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2"/>
    <w:autoRedefine/>
    <w:uiPriority w:val="99"/>
    <w:qFormat/>
    <w:rsid w:val="00487D36"/>
    <w:pPr>
      <w:shd w:val="clear" w:color="auto" w:fill="auto"/>
      <w:spacing w:before="0" w:after="0"/>
      <w:ind w:left="0" w:right="0" w:firstLine="118"/>
    </w:pPr>
  </w:style>
  <w:style w:type="paragraph" w:customStyle="1" w:styleId="affffa">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2"/>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2"/>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2"/>
    <w:autoRedefine/>
    <w:uiPriority w:val="99"/>
    <w:qFormat/>
    <w:rsid w:val="00487D36"/>
    <w:rPr>
      <w:b/>
      <w:bCs/>
      <w:sz w:val="24"/>
      <w:szCs w:val="24"/>
    </w:rPr>
  </w:style>
  <w:style w:type="paragraph" w:customStyle="1" w:styleId="afffff">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2"/>
    <w:autoRedefine/>
    <w:uiPriority w:val="99"/>
    <w:qFormat/>
    <w:rsid w:val="00487D36"/>
    <w:rPr>
      <w:rFonts w:ascii="Arial" w:hAnsi="Arial" w:cs="Arial"/>
      <w:sz w:val="22"/>
      <w:szCs w:val="22"/>
    </w:rPr>
  </w:style>
  <w:style w:type="paragraph" w:customStyle="1" w:styleId="afffff1">
    <w:name w:val="Пример."/>
    <w:basedOn w:val="afff2"/>
    <w:next w:val="a2"/>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2"/>
    <w:autoRedefine/>
    <w:uiPriority w:val="99"/>
    <w:qFormat/>
    <w:rsid w:val="00487D36"/>
    <w:pPr>
      <w:shd w:val="clear" w:color="auto" w:fill="auto"/>
      <w:spacing w:before="0" w:after="0"/>
      <w:ind w:left="0" w:right="0" w:firstLine="0"/>
    </w:pPr>
  </w:style>
  <w:style w:type="paragraph" w:customStyle="1" w:styleId="afffff3">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9"/>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qFormat/>
    <w:rsid w:val="00487D36"/>
    <w:rPr>
      <w:sz w:val="16"/>
    </w:rPr>
  </w:style>
  <w:style w:type="character" w:styleId="affffff4">
    <w:name w:val="endnote reference"/>
    <w:uiPriority w:val="99"/>
    <w:unhideWhenUsed/>
    <w:qFormat/>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6">
    <w:name w:val="annotation text"/>
    <w:basedOn w:val="a2"/>
    <w:link w:val="aff5"/>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8">
    <w:name w:val="endnote text"/>
    <w:basedOn w:val="a2"/>
    <w:link w:val="aff7"/>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9">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2"/>
    <w:next w:val="a2"/>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9"/>
    <w:link w:val="affc"/>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a"/>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b">
    <w:name w:val="Quote"/>
    <w:basedOn w:val="a2"/>
    <w:next w:val="a2"/>
    <w:link w:val="2a"/>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
    <w:name w:val="Intense Quote"/>
    <w:basedOn w:val="a2"/>
    <w:next w:val="a2"/>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f">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0">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1">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3">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3"/>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3"/>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3"/>
    <w:link w:val="afffffffe"/>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4">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2"/>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5">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9"/>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2"/>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b">
    <w:name w:val="Основной шрифт"/>
    <w:rsid w:val="00B52BFE"/>
  </w:style>
  <w:style w:type="paragraph" w:styleId="afffffffe">
    <w:name w:val="Document Map"/>
    <w:basedOn w:val="a2"/>
    <w:link w:val="afffffffd"/>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aliases w:val="Обычный (веб) Знак,Обычный (веб)1 Знак"/>
    <w:link w:val="affffffffd"/>
    <w:uiPriority w:val="99"/>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2"/>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6">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7">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8">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9">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a">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b">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c">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d">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e">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f">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0">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1">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2">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5"/>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6"/>
    <w:next w:val="aff6"/>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5"/>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8"/>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d">
    <w:basedOn w:val="Standard"/>
    <w:next w:val="af6"/>
    <w:link w:val="affffffffc"/>
    <w:uiPriority w:val="99"/>
    <w:qFormat/>
    <w:rsid w:val="00D16988"/>
    <w:pPr>
      <w:widowControl/>
      <w:autoSpaceDN w:val="0"/>
      <w:spacing w:before="100" w:after="100"/>
      <w:textAlignment w:val="baseline"/>
    </w:pPr>
    <w:rPr>
      <w:rFonts w:asciiTheme="minorHAnsi" w:eastAsiaTheme="minorHAnsi" w:hAnsiTheme="minorHAnsi" w:cstheme="minorBidi"/>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68831241">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4967379">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7679743">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019844">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57059429">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610773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69953538">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215095">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1337297">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563577">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873366">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409776">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233861">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8190916">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k.urmary@mail.ru" TargetMode="External"/><Relationship Id="rId5" Type="http://schemas.openxmlformats.org/officeDocument/2006/relationships/settings" Target="settings.xml"/><Relationship Id="rId10" Type="http://schemas.openxmlformats.org/officeDocument/2006/relationships/hyperlink" Target="mailto:urmary_crk@rchuv.ru" TargetMode="External"/><Relationship Id="rId4" Type="http://schemas.microsoft.com/office/2007/relationships/stylesWithEffects" Target="stylesWithEffects.xml"/><Relationship Id="rId9" Type="http://schemas.openxmlformats.org/officeDocument/2006/relationships/hyperlink" Target="mailto:urmary_cultura@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BB50-EF32-4EAB-8690-288B3FDF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3564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Павлова Светлана Николаевна</cp:lastModifiedBy>
  <cp:revision>3</cp:revision>
  <cp:lastPrinted>2025-03-05T06:25:00Z</cp:lastPrinted>
  <dcterms:created xsi:type="dcterms:W3CDTF">2025-03-10T05:46:00Z</dcterms:created>
  <dcterms:modified xsi:type="dcterms:W3CDTF">2025-03-31T10:16:00Z</dcterms:modified>
</cp:coreProperties>
</file>