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3465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09.04.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250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3465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09.04.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250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B26C3D" w:rsidRDefault="003764F9" w:rsidP="007D7E2A">
      <w:pPr>
        <w:spacing w:line="240" w:lineRule="auto"/>
        <w:ind w:firstLine="0"/>
      </w:pPr>
    </w:p>
    <w:p w:rsidR="00224897" w:rsidRPr="00905CF0" w:rsidRDefault="00224897" w:rsidP="00224897">
      <w:pPr>
        <w:suppressAutoHyphens w:val="0"/>
        <w:spacing w:line="240" w:lineRule="auto"/>
        <w:ind w:right="4818" w:firstLine="0"/>
        <w:rPr>
          <w:kern w:val="0"/>
          <w:sz w:val="28"/>
          <w:szCs w:val="28"/>
          <w:lang w:eastAsia="ru-RU"/>
        </w:rPr>
      </w:pPr>
      <w:proofErr w:type="gramStart"/>
      <w:r w:rsidRPr="00442A38">
        <w:rPr>
          <w:kern w:val="0"/>
          <w:sz w:val="28"/>
          <w:szCs w:val="28"/>
          <w:lang w:eastAsia="ru-RU"/>
        </w:rPr>
        <w:t xml:space="preserve">О внесении изменений в постановление администрации Янтиковского муниципального округа от </w:t>
      </w:r>
      <w:r>
        <w:rPr>
          <w:kern w:val="0"/>
          <w:sz w:val="28"/>
          <w:szCs w:val="28"/>
          <w:lang w:eastAsia="ru-RU"/>
        </w:rPr>
        <w:t>29</w:t>
      </w:r>
      <w:r w:rsidRPr="00442A38">
        <w:rPr>
          <w:kern w:val="0"/>
          <w:sz w:val="28"/>
          <w:szCs w:val="28"/>
          <w:lang w:eastAsia="ru-RU"/>
        </w:rPr>
        <w:t>.0</w:t>
      </w:r>
      <w:r>
        <w:rPr>
          <w:kern w:val="0"/>
          <w:sz w:val="28"/>
          <w:szCs w:val="28"/>
          <w:lang w:eastAsia="ru-RU"/>
        </w:rPr>
        <w:t>7</w:t>
      </w:r>
      <w:r w:rsidRPr="00442A38">
        <w:rPr>
          <w:kern w:val="0"/>
          <w:sz w:val="28"/>
          <w:szCs w:val="28"/>
          <w:lang w:eastAsia="ru-RU"/>
        </w:rPr>
        <w:t>.202</w:t>
      </w:r>
      <w:r>
        <w:rPr>
          <w:kern w:val="0"/>
          <w:sz w:val="28"/>
          <w:szCs w:val="28"/>
          <w:lang w:eastAsia="ru-RU"/>
        </w:rPr>
        <w:t xml:space="preserve">4 </w:t>
      </w:r>
      <w:r w:rsidRPr="00442A38">
        <w:rPr>
          <w:kern w:val="0"/>
          <w:sz w:val="28"/>
          <w:szCs w:val="28"/>
          <w:lang w:eastAsia="ru-RU"/>
        </w:rPr>
        <w:t xml:space="preserve">№ </w:t>
      </w:r>
      <w:r>
        <w:rPr>
          <w:kern w:val="0"/>
          <w:sz w:val="28"/>
          <w:szCs w:val="28"/>
          <w:lang w:eastAsia="ru-RU"/>
        </w:rPr>
        <w:t>720</w:t>
      </w:r>
      <w:r w:rsidRPr="00442A38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«</w:t>
      </w:r>
      <w:r w:rsidRPr="00905CF0">
        <w:rPr>
          <w:kern w:val="0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</w:t>
      </w:r>
      <w:r w:rsidRPr="004F607D">
        <w:rPr>
          <w:kern w:val="0"/>
          <w:sz w:val="28"/>
          <w:szCs w:val="28"/>
          <w:lang w:eastAsia="ru-RU"/>
        </w:rPr>
        <w:t>Принятие на учет граждан в качестве лиц, имеющих право на предоставление земельных участков в соответствии с Законом Чувашской Республики от 23</w:t>
      </w:r>
      <w:r>
        <w:rPr>
          <w:kern w:val="0"/>
          <w:sz w:val="28"/>
          <w:szCs w:val="28"/>
          <w:lang w:eastAsia="ru-RU"/>
        </w:rPr>
        <w:t>.11.</w:t>
      </w:r>
      <w:r w:rsidRPr="004F607D">
        <w:rPr>
          <w:kern w:val="0"/>
          <w:sz w:val="28"/>
          <w:szCs w:val="28"/>
          <w:lang w:eastAsia="ru-RU"/>
        </w:rPr>
        <w:t>2023 г. № 82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</w:t>
      </w:r>
      <w:r>
        <w:rPr>
          <w:kern w:val="0"/>
          <w:sz w:val="28"/>
          <w:szCs w:val="28"/>
          <w:lang w:eastAsia="ru-RU"/>
        </w:rPr>
        <w:t>»</w:t>
      </w:r>
      <w:proofErr w:type="gramEnd"/>
    </w:p>
    <w:p w:rsidR="00224897" w:rsidRPr="00B26C3D" w:rsidRDefault="00224897" w:rsidP="00224897">
      <w:pPr>
        <w:suppressAutoHyphens w:val="0"/>
        <w:spacing w:line="240" w:lineRule="auto"/>
        <w:ind w:right="4393" w:firstLine="0"/>
        <w:rPr>
          <w:kern w:val="0"/>
          <w:lang w:eastAsia="ru-RU"/>
        </w:rPr>
      </w:pPr>
    </w:p>
    <w:p w:rsidR="00224897" w:rsidRPr="00905CF0" w:rsidRDefault="00224897" w:rsidP="00224897">
      <w:pPr>
        <w:tabs>
          <w:tab w:val="left" w:pos="709"/>
        </w:tabs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442A38">
        <w:rPr>
          <w:kern w:val="0"/>
          <w:sz w:val="28"/>
          <w:szCs w:val="28"/>
          <w:lang w:eastAsia="ru-RU"/>
        </w:rPr>
        <w:t>В соответствии с Федеральным законом от 06.10.2003 № 131-ФЗ</w:t>
      </w:r>
      <w:r>
        <w:rPr>
          <w:kern w:val="0"/>
          <w:sz w:val="28"/>
          <w:szCs w:val="28"/>
          <w:lang w:eastAsia="ru-RU"/>
        </w:rPr>
        <w:t xml:space="preserve"> </w:t>
      </w:r>
      <w:r w:rsidRPr="00442A38">
        <w:rPr>
          <w:kern w:val="0"/>
          <w:sz w:val="28"/>
          <w:szCs w:val="28"/>
          <w:lang w:eastAsia="ru-RU"/>
        </w:rPr>
        <w:t xml:space="preserve">«Об общих принципах организации местного самоуправления в </w:t>
      </w:r>
      <w:proofErr w:type="gramStart"/>
      <w:r w:rsidRPr="00442A38">
        <w:rPr>
          <w:kern w:val="0"/>
          <w:sz w:val="28"/>
          <w:szCs w:val="28"/>
          <w:lang w:eastAsia="ru-RU"/>
        </w:rPr>
        <w:t>Российской</w:t>
      </w:r>
      <w:proofErr w:type="gramEnd"/>
      <w:r w:rsidRPr="00442A38">
        <w:rPr>
          <w:kern w:val="0"/>
          <w:sz w:val="28"/>
          <w:szCs w:val="28"/>
          <w:lang w:eastAsia="ru-RU"/>
        </w:rPr>
        <w:t xml:space="preserve"> </w:t>
      </w:r>
      <w:proofErr w:type="gramStart"/>
      <w:r w:rsidRPr="00442A38">
        <w:rPr>
          <w:kern w:val="0"/>
          <w:sz w:val="28"/>
          <w:szCs w:val="28"/>
          <w:lang w:eastAsia="ru-RU"/>
        </w:rPr>
        <w:t>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</w:t>
      </w:r>
      <w:proofErr w:type="gramEnd"/>
      <w:r w:rsidRPr="00442A38">
        <w:rPr>
          <w:kern w:val="0"/>
          <w:sz w:val="28"/>
          <w:szCs w:val="28"/>
          <w:lang w:eastAsia="ru-RU"/>
        </w:rPr>
        <w:t xml:space="preserve"> закона «Об организации предоставления государственных и муниципальных услуг», а также результатов </w:t>
      </w:r>
      <w:r w:rsidRPr="00442A38">
        <w:rPr>
          <w:kern w:val="0"/>
          <w:sz w:val="28"/>
          <w:szCs w:val="28"/>
          <w:lang w:eastAsia="ru-RU"/>
        </w:rPr>
        <w:lastRenderedPageBreak/>
        <w:t>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</w:t>
      </w:r>
      <w:r>
        <w:rPr>
          <w:kern w:val="0"/>
          <w:sz w:val="28"/>
          <w:szCs w:val="28"/>
          <w:lang w:eastAsia="ru-RU"/>
        </w:rPr>
        <w:t xml:space="preserve"> </w:t>
      </w:r>
      <w:r w:rsidRPr="00442A38">
        <w:rPr>
          <w:kern w:val="0"/>
          <w:sz w:val="28"/>
          <w:szCs w:val="28"/>
          <w:lang w:eastAsia="ru-RU"/>
        </w:rPr>
        <w:t xml:space="preserve">и муниципальных услуг», администрация Янтиковского муниципального округа </w:t>
      </w:r>
      <w:proofErr w:type="gramStart"/>
      <w:r w:rsidRPr="00442A38">
        <w:rPr>
          <w:b/>
          <w:kern w:val="0"/>
          <w:sz w:val="28"/>
          <w:szCs w:val="28"/>
          <w:lang w:eastAsia="ru-RU"/>
        </w:rPr>
        <w:t>п</w:t>
      </w:r>
      <w:proofErr w:type="gramEnd"/>
      <w:r w:rsidRPr="00442A38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224897" w:rsidRDefault="00224897" w:rsidP="00224897">
      <w:pPr>
        <w:pStyle w:val="affd"/>
        <w:numPr>
          <w:ilvl w:val="0"/>
          <w:numId w:val="21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kern w:val="0"/>
          <w:sz w:val="28"/>
          <w:szCs w:val="28"/>
          <w:lang w:eastAsia="ru-RU"/>
        </w:rPr>
      </w:pPr>
      <w:bookmarkStart w:id="1" w:name="sub_1"/>
      <w:proofErr w:type="gramStart"/>
      <w:r w:rsidRPr="00442A38">
        <w:rPr>
          <w:kern w:val="0"/>
          <w:sz w:val="28"/>
          <w:szCs w:val="28"/>
          <w:lang w:eastAsia="ru-RU"/>
        </w:rPr>
        <w:t>Внести в</w:t>
      </w:r>
      <w:r>
        <w:rPr>
          <w:kern w:val="0"/>
          <w:sz w:val="28"/>
          <w:szCs w:val="28"/>
          <w:lang w:eastAsia="ru-RU"/>
        </w:rPr>
        <w:t xml:space="preserve"> </w:t>
      </w:r>
      <w:r w:rsidRPr="00764A9A">
        <w:rPr>
          <w:kern w:val="0"/>
          <w:sz w:val="28"/>
          <w:szCs w:val="28"/>
          <w:lang w:eastAsia="ru-RU"/>
        </w:rPr>
        <w:t>административн</w:t>
      </w:r>
      <w:r>
        <w:rPr>
          <w:kern w:val="0"/>
          <w:sz w:val="28"/>
          <w:szCs w:val="28"/>
          <w:lang w:eastAsia="ru-RU"/>
        </w:rPr>
        <w:t>ый</w:t>
      </w:r>
      <w:r w:rsidRPr="00764A9A">
        <w:rPr>
          <w:kern w:val="0"/>
          <w:sz w:val="28"/>
          <w:szCs w:val="28"/>
          <w:lang w:eastAsia="ru-RU"/>
        </w:rPr>
        <w:t xml:space="preserve"> регламент администрации Янтиковского муниципального округа Чувашской </w:t>
      </w:r>
      <w:r>
        <w:rPr>
          <w:kern w:val="0"/>
          <w:sz w:val="28"/>
          <w:szCs w:val="28"/>
          <w:lang w:eastAsia="ru-RU"/>
        </w:rPr>
        <w:t>Р</w:t>
      </w:r>
      <w:r w:rsidRPr="00764A9A">
        <w:rPr>
          <w:kern w:val="0"/>
          <w:sz w:val="28"/>
          <w:szCs w:val="28"/>
          <w:lang w:eastAsia="ru-RU"/>
        </w:rPr>
        <w:t>еспублики по предоставлению муниципальной услуги «</w:t>
      </w:r>
      <w:r w:rsidRPr="00614C1E">
        <w:rPr>
          <w:kern w:val="0"/>
          <w:sz w:val="28"/>
          <w:szCs w:val="28"/>
          <w:lang w:eastAsia="ru-RU"/>
        </w:rPr>
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 г. № 82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</w:t>
      </w:r>
      <w:r w:rsidRPr="00764A9A">
        <w:rPr>
          <w:kern w:val="0"/>
          <w:sz w:val="28"/>
          <w:szCs w:val="28"/>
          <w:lang w:eastAsia="ru-RU"/>
        </w:rPr>
        <w:t>»</w:t>
      </w:r>
      <w:r>
        <w:rPr>
          <w:kern w:val="0"/>
          <w:sz w:val="28"/>
          <w:szCs w:val="28"/>
          <w:lang w:eastAsia="ru-RU"/>
        </w:rPr>
        <w:t>, утвержденный</w:t>
      </w:r>
      <w:r w:rsidRPr="00442A38">
        <w:rPr>
          <w:kern w:val="0"/>
          <w:sz w:val="28"/>
          <w:szCs w:val="28"/>
          <w:lang w:eastAsia="ru-RU"/>
        </w:rPr>
        <w:t xml:space="preserve"> постановление</w:t>
      </w:r>
      <w:r>
        <w:rPr>
          <w:kern w:val="0"/>
          <w:sz w:val="28"/>
          <w:szCs w:val="28"/>
          <w:lang w:eastAsia="ru-RU"/>
        </w:rPr>
        <w:t>м</w:t>
      </w:r>
      <w:r w:rsidRPr="00442A38">
        <w:rPr>
          <w:kern w:val="0"/>
          <w:sz w:val="28"/>
          <w:szCs w:val="28"/>
          <w:lang w:eastAsia="ru-RU"/>
        </w:rPr>
        <w:t xml:space="preserve"> администрации Янтиковского</w:t>
      </w:r>
      <w:proofErr w:type="gramEnd"/>
      <w:r w:rsidRPr="00442A38">
        <w:rPr>
          <w:kern w:val="0"/>
          <w:sz w:val="28"/>
          <w:szCs w:val="28"/>
          <w:lang w:eastAsia="ru-RU"/>
        </w:rPr>
        <w:t xml:space="preserve"> муниципального округа от </w:t>
      </w:r>
      <w:r>
        <w:rPr>
          <w:kern w:val="0"/>
          <w:sz w:val="28"/>
          <w:szCs w:val="28"/>
          <w:lang w:eastAsia="ru-RU"/>
        </w:rPr>
        <w:t>29</w:t>
      </w:r>
      <w:r w:rsidRPr="00442A38">
        <w:rPr>
          <w:kern w:val="0"/>
          <w:sz w:val="28"/>
          <w:szCs w:val="28"/>
          <w:lang w:eastAsia="ru-RU"/>
        </w:rPr>
        <w:t>.0</w:t>
      </w:r>
      <w:r>
        <w:rPr>
          <w:kern w:val="0"/>
          <w:sz w:val="28"/>
          <w:szCs w:val="28"/>
          <w:lang w:eastAsia="ru-RU"/>
        </w:rPr>
        <w:t>7</w:t>
      </w:r>
      <w:r w:rsidRPr="00442A38">
        <w:rPr>
          <w:kern w:val="0"/>
          <w:sz w:val="28"/>
          <w:szCs w:val="28"/>
          <w:lang w:eastAsia="ru-RU"/>
        </w:rPr>
        <w:t>.202</w:t>
      </w:r>
      <w:r>
        <w:rPr>
          <w:kern w:val="0"/>
          <w:sz w:val="28"/>
          <w:szCs w:val="28"/>
          <w:lang w:eastAsia="ru-RU"/>
        </w:rPr>
        <w:t>4</w:t>
      </w:r>
      <w:r w:rsidRPr="00442A38">
        <w:rPr>
          <w:kern w:val="0"/>
          <w:sz w:val="28"/>
          <w:szCs w:val="28"/>
          <w:lang w:eastAsia="ru-RU"/>
        </w:rPr>
        <w:t xml:space="preserve"> № </w:t>
      </w:r>
      <w:r>
        <w:rPr>
          <w:kern w:val="0"/>
          <w:sz w:val="28"/>
          <w:szCs w:val="28"/>
          <w:lang w:eastAsia="ru-RU"/>
        </w:rPr>
        <w:t>720</w:t>
      </w:r>
      <w:r w:rsidRPr="00442A38">
        <w:rPr>
          <w:kern w:val="0"/>
          <w:sz w:val="28"/>
          <w:szCs w:val="28"/>
          <w:lang w:eastAsia="ru-RU"/>
        </w:rPr>
        <w:t xml:space="preserve"> </w:t>
      </w:r>
      <w:bookmarkStart w:id="2" w:name="sub_2"/>
      <w:bookmarkEnd w:id="1"/>
      <w:r w:rsidRPr="00442A38">
        <w:rPr>
          <w:kern w:val="0"/>
          <w:sz w:val="28"/>
          <w:szCs w:val="28"/>
          <w:lang w:eastAsia="ru-RU"/>
        </w:rPr>
        <w:t>следующ</w:t>
      </w:r>
      <w:r>
        <w:rPr>
          <w:kern w:val="0"/>
          <w:sz w:val="28"/>
          <w:szCs w:val="28"/>
          <w:lang w:eastAsia="ru-RU"/>
        </w:rPr>
        <w:t>и</w:t>
      </w:r>
      <w:r w:rsidRPr="00442A38">
        <w:rPr>
          <w:kern w:val="0"/>
          <w:sz w:val="28"/>
          <w:szCs w:val="28"/>
          <w:lang w:eastAsia="ru-RU"/>
        </w:rPr>
        <w:t>е изменени</w:t>
      </w:r>
      <w:r>
        <w:rPr>
          <w:kern w:val="0"/>
          <w:sz w:val="28"/>
          <w:szCs w:val="28"/>
          <w:lang w:eastAsia="ru-RU"/>
        </w:rPr>
        <w:t>я</w:t>
      </w:r>
      <w:r w:rsidRPr="00442A38">
        <w:rPr>
          <w:kern w:val="0"/>
          <w:sz w:val="28"/>
          <w:szCs w:val="28"/>
          <w:lang w:eastAsia="ru-RU"/>
        </w:rPr>
        <w:t>:</w:t>
      </w:r>
    </w:p>
    <w:p w:rsidR="00224897" w:rsidRPr="00764A9A" w:rsidRDefault="00224897" w:rsidP="00224897">
      <w:pPr>
        <w:pStyle w:val="affd"/>
        <w:suppressAutoHyphens w:val="0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1)</w:t>
      </w:r>
      <w:r w:rsidRPr="00764A9A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в </w:t>
      </w:r>
      <w:r w:rsidRPr="00764A9A">
        <w:rPr>
          <w:kern w:val="0"/>
          <w:sz w:val="28"/>
          <w:szCs w:val="28"/>
          <w:lang w:eastAsia="ru-RU"/>
        </w:rPr>
        <w:t>подраздел</w:t>
      </w:r>
      <w:r>
        <w:rPr>
          <w:kern w:val="0"/>
          <w:sz w:val="28"/>
          <w:szCs w:val="28"/>
          <w:lang w:eastAsia="ru-RU"/>
        </w:rPr>
        <w:t>е</w:t>
      </w:r>
      <w:r w:rsidRPr="00764A9A">
        <w:rPr>
          <w:kern w:val="0"/>
          <w:sz w:val="28"/>
          <w:szCs w:val="28"/>
          <w:lang w:eastAsia="ru-RU"/>
        </w:rPr>
        <w:t xml:space="preserve"> 2.14 «Иные требования к пред</w:t>
      </w:r>
      <w:r>
        <w:rPr>
          <w:kern w:val="0"/>
          <w:sz w:val="28"/>
          <w:szCs w:val="28"/>
          <w:lang w:eastAsia="ru-RU"/>
        </w:rPr>
        <w:t>оставлению муниципальной услуги</w:t>
      </w:r>
      <w:r w:rsidRPr="00764A9A">
        <w:rPr>
          <w:kern w:val="0"/>
          <w:sz w:val="28"/>
          <w:szCs w:val="28"/>
          <w:lang w:eastAsia="ru-RU"/>
        </w:rPr>
        <w:t>» раздела II «Стандарт предоставления муниципальной услуги» пункт 2.14.</w:t>
      </w:r>
      <w:r>
        <w:rPr>
          <w:kern w:val="0"/>
          <w:sz w:val="28"/>
          <w:szCs w:val="28"/>
          <w:lang w:eastAsia="ru-RU"/>
        </w:rPr>
        <w:t>4.</w:t>
      </w:r>
      <w:r w:rsidRPr="00764A9A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изложить в следующей редакции</w:t>
      </w:r>
      <w:r w:rsidRPr="00764A9A">
        <w:rPr>
          <w:kern w:val="0"/>
          <w:sz w:val="28"/>
          <w:szCs w:val="28"/>
          <w:lang w:eastAsia="ru-RU"/>
        </w:rPr>
        <w:t>:</w:t>
      </w:r>
    </w:p>
    <w:p w:rsidR="00224897" w:rsidRPr="000405F6" w:rsidRDefault="00224897" w:rsidP="00224897">
      <w:pPr>
        <w:pStyle w:val="affd"/>
        <w:suppressAutoHyphens w:val="0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764A9A">
        <w:rPr>
          <w:kern w:val="0"/>
          <w:sz w:val="28"/>
          <w:szCs w:val="28"/>
          <w:lang w:eastAsia="ru-RU"/>
        </w:rPr>
        <w:t>«2.14.</w:t>
      </w:r>
      <w:r>
        <w:rPr>
          <w:kern w:val="0"/>
          <w:sz w:val="28"/>
          <w:szCs w:val="28"/>
          <w:lang w:eastAsia="ru-RU"/>
        </w:rPr>
        <w:t>4</w:t>
      </w:r>
      <w:r w:rsidRPr="00764A9A">
        <w:rPr>
          <w:kern w:val="0"/>
          <w:sz w:val="28"/>
          <w:szCs w:val="28"/>
          <w:lang w:eastAsia="ru-RU"/>
        </w:rPr>
        <w:t>. 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</w:t>
      </w:r>
      <w:r>
        <w:rPr>
          <w:kern w:val="0"/>
          <w:sz w:val="28"/>
          <w:szCs w:val="28"/>
          <w:lang w:eastAsia="ru-RU"/>
        </w:rPr>
        <w:t xml:space="preserve"> </w:t>
      </w:r>
      <w:r w:rsidRPr="00764A9A">
        <w:rPr>
          <w:kern w:val="0"/>
          <w:sz w:val="28"/>
          <w:szCs w:val="28"/>
          <w:lang w:eastAsia="ru-RU"/>
        </w:rPr>
        <w:t>а также от способа предоставления заявителю результатов предоставления услуги</w:t>
      </w:r>
      <w:r>
        <w:rPr>
          <w:kern w:val="0"/>
          <w:sz w:val="28"/>
          <w:szCs w:val="28"/>
          <w:lang w:eastAsia="ru-RU"/>
        </w:rPr>
        <w:t xml:space="preserve"> </w:t>
      </w:r>
      <w:r w:rsidRPr="000405F6">
        <w:rPr>
          <w:kern w:val="0"/>
          <w:sz w:val="28"/>
          <w:szCs w:val="28"/>
          <w:lang w:eastAsia="ru-RU"/>
        </w:rPr>
        <w:t>(при наличии технической возможности).».</w:t>
      </w:r>
    </w:p>
    <w:p w:rsidR="00224897" w:rsidRPr="00905CF0" w:rsidRDefault="00224897" w:rsidP="00224897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bookmarkStart w:id="3" w:name="sub_3"/>
      <w:bookmarkEnd w:id="2"/>
      <w:r>
        <w:rPr>
          <w:kern w:val="0"/>
          <w:sz w:val="28"/>
          <w:szCs w:val="28"/>
          <w:lang w:eastAsia="ru-RU"/>
        </w:rPr>
        <w:t>2</w:t>
      </w:r>
      <w:r w:rsidRPr="00905CF0">
        <w:rPr>
          <w:kern w:val="0"/>
          <w:sz w:val="28"/>
          <w:szCs w:val="28"/>
          <w:lang w:eastAsia="ru-RU"/>
        </w:rPr>
        <w:t xml:space="preserve">. </w:t>
      </w:r>
      <w:bookmarkEnd w:id="3"/>
      <w:r w:rsidRPr="003C2A85">
        <w:rPr>
          <w:kern w:val="0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Янтиковского муниципального округа </w:t>
      </w:r>
      <w:proofErr w:type="gramStart"/>
      <w:r w:rsidRPr="003C2A85">
        <w:rPr>
          <w:kern w:val="0"/>
          <w:sz w:val="28"/>
          <w:szCs w:val="28"/>
          <w:lang w:eastAsia="ru-RU"/>
        </w:rPr>
        <w:t>-н</w:t>
      </w:r>
      <w:proofErr w:type="gramEnd"/>
      <w:r w:rsidRPr="003C2A85">
        <w:rPr>
          <w:kern w:val="0"/>
          <w:sz w:val="28"/>
          <w:szCs w:val="28"/>
          <w:lang w:eastAsia="ru-RU"/>
        </w:rPr>
        <w:t>ачальника отдела экономики, земельных и имущественных отношений.</w:t>
      </w:r>
    </w:p>
    <w:p w:rsidR="00224897" w:rsidRPr="00905CF0" w:rsidRDefault="00224897" w:rsidP="00224897">
      <w:pPr>
        <w:suppressAutoHyphens w:val="0"/>
        <w:spacing w:line="360" w:lineRule="auto"/>
        <w:contextualSpacing/>
        <w:rPr>
          <w:color w:val="000000"/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3</w:t>
      </w:r>
      <w:r w:rsidRPr="00905CF0">
        <w:rPr>
          <w:kern w:val="0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kern w:val="0"/>
          <w:sz w:val="28"/>
          <w:szCs w:val="28"/>
          <w:lang w:eastAsia="ru-RU"/>
        </w:rPr>
        <w:t>со дня</w:t>
      </w:r>
      <w:r w:rsidRPr="00905CF0">
        <w:rPr>
          <w:kern w:val="0"/>
          <w:sz w:val="28"/>
          <w:szCs w:val="28"/>
          <w:lang w:eastAsia="ru-RU"/>
        </w:rPr>
        <w:t xml:space="preserve"> </w:t>
      </w:r>
      <w:hyperlink r:id="rId10" w:history="1">
        <w:r w:rsidRPr="00905CF0">
          <w:rPr>
            <w:color w:val="000000"/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Pr="00905CF0">
        <w:rPr>
          <w:color w:val="000000"/>
          <w:kern w:val="0"/>
          <w:sz w:val="28"/>
          <w:szCs w:val="28"/>
          <w:lang w:eastAsia="ru-RU"/>
        </w:rPr>
        <w:t>.</w:t>
      </w:r>
    </w:p>
    <w:p w:rsidR="00224897" w:rsidRDefault="00224897" w:rsidP="00224897">
      <w:pPr>
        <w:suppressAutoHyphens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</w:p>
    <w:p w:rsidR="00224897" w:rsidRPr="00905CF0" w:rsidRDefault="00224897" w:rsidP="00224897">
      <w:pPr>
        <w:suppressAutoHyphens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</w:p>
    <w:p w:rsidR="00B26C3D" w:rsidRDefault="00B26C3D" w:rsidP="00B26C3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</w:t>
      </w:r>
      <w:r w:rsidRPr="00B26C3D">
        <w:rPr>
          <w:kern w:val="0"/>
          <w:sz w:val="28"/>
          <w:szCs w:val="28"/>
          <w:lang w:eastAsia="ru-RU"/>
        </w:rPr>
        <w:t xml:space="preserve">ременно </w:t>
      </w:r>
      <w:proofErr w:type="gramStart"/>
      <w:r w:rsidRPr="00B26C3D">
        <w:rPr>
          <w:kern w:val="0"/>
          <w:sz w:val="28"/>
          <w:szCs w:val="28"/>
          <w:lang w:eastAsia="ru-RU"/>
        </w:rPr>
        <w:t>исполняющий</w:t>
      </w:r>
      <w:proofErr w:type="gramEnd"/>
      <w:r w:rsidRPr="00B26C3D">
        <w:rPr>
          <w:kern w:val="0"/>
          <w:sz w:val="28"/>
          <w:szCs w:val="28"/>
          <w:lang w:eastAsia="ru-RU"/>
        </w:rPr>
        <w:t xml:space="preserve"> обязанности </w:t>
      </w:r>
    </w:p>
    <w:p w:rsidR="00B26C3D" w:rsidRDefault="00B26C3D" w:rsidP="00B26C3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B26C3D">
        <w:rPr>
          <w:kern w:val="0"/>
          <w:sz w:val="28"/>
          <w:szCs w:val="28"/>
          <w:lang w:eastAsia="ru-RU"/>
        </w:rPr>
        <w:t xml:space="preserve">главы администрации Янтиковского </w:t>
      </w:r>
    </w:p>
    <w:p w:rsidR="00224897" w:rsidRDefault="00B26C3D" w:rsidP="00B26C3D">
      <w:pPr>
        <w:suppressAutoHyphens w:val="0"/>
        <w:spacing w:line="240" w:lineRule="auto"/>
        <w:ind w:firstLine="0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  В.В. Николаева</w:t>
      </w:r>
    </w:p>
    <w:sectPr w:rsidR="00224897" w:rsidSect="00B26C3D">
      <w:headerReference w:type="default" r:id="rId11"/>
      <w:pgSz w:w="11906" w:h="16838"/>
      <w:pgMar w:top="964" w:right="567" w:bottom="96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3D" w:rsidRDefault="00B26C3D" w:rsidP="00B26C3D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4001D5"/>
    <w:multiLevelType w:val="hybridMultilevel"/>
    <w:tmpl w:val="53E85792"/>
    <w:lvl w:ilvl="0" w:tplc="4E324ED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3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6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2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13"/>
  </w:num>
  <w:num w:numId="5">
    <w:abstractNumId w:val="26"/>
  </w:num>
  <w:num w:numId="6">
    <w:abstractNumId w:val="23"/>
  </w:num>
  <w:num w:numId="7">
    <w:abstractNumId w:val="18"/>
  </w:num>
  <w:num w:numId="8">
    <w:abstractNumId w:val="22"/>
  </w:num>
  <w:num w:numId="9">
    <w:abstractNumId w:val="25"/>
  </w:num>
  <w:num w:numId="10">
    <w:abstractNumId w:val="7"/>
  </w:num>
  <w:num w:numId="11">
    <w:abstractNumId w:val="24"/>
  </w:num>
  <w:num w:numId="12">
    <w:abstractNumId w:val="10"/>
  </w:num>
  <w:num w:numId="13">
    <w:abstractNumId w:val="11"/>
  </w:num>
  <w:num w:numId="14">
    <w:abstractNumId w:val="20"/>
  </w:num>
  <w:num w:numId="15">
    <w:abstractNumId w:val="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9"/>
  </w:num>
  <w:num w:numId="19">
    <w:abstractNumId w:val="16"/>
  </w:num>
  <w:num w:numId="20">
    <w:abstractNumId w:val="14"/>
  </w:num>
  <w:num w:numId="2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4897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6C3D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465C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0507799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D68C6-DEF3-4DA2-91FD-7EC96531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199</cp:revision>
  <cp:lastPrinted>2023-03-31T12:17:00Z</cp:lastPrinted>
  <dcterms:created xsi:type="dcterms:W3CDTF">2023-01-09T05:07:00Z</dcterms:created>
  <dcterms:modified xsi:type="dcterms:W3CDTF">2025-04-11T08:15:00Z</dcterms:modified>
</cp:coreProperties>
</file>