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9ACB110"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F09B5">
                              <w:rPr>
                                <w:rFonts w:ascii="Times New Roman" w:eastAsia="Times New Roman" w:hAnsi="Times New Roman" w:cs="Times New Roman"/>
                                <w:sz w:val="24"/>
                                <w:szCs w:val="20"/>
                                <w:u w:val="single"/>
                                <w:lang w:eastAsia="ru-RU"/>
                              </w:rPr>
                              <w:t>2</w:t>
                            </w:r>
                            <w:r w:rsidR="004F74D2">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9ACB110"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F09B5">
                        <w:rPr>
                          <w:rFonts w:ascii="Times New Roman" w:eastAsia="Times New Roman" w:hAnsi="Times New Roman" w:cs="Times New Roman"/>
                          <w:sz w:val="24"/>
                          <w:szCs w:val="20"/>
                          <w:u w:val="single"/>
                          <w:lang w:eastAsia="ru-RU"/>
                        </w:rPr>
                        <w:t>2</w:t>
                      </w:r>
                      <w:r w:rsidR="004F74D2">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939953F"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F09B5">
                              <w:rPr>
                                <w:rFonts w:ascii="Times New Roman" w:eastAsia="Times New Roman" w:hAnsi="Times New Roman" w:cs="Times New Roman"/>
                                <w:sz w:val="24"/>
                                <w:szCs w:val="24"/>
                                <w:u w:val="single"/>
                                <w:lang w:eastAsia="ru-RU"/>
                              </w:rPr>
                              <w:t>2</w:t>
                            </w:r>
                            <w:r w:rsidR="004F74D2">
                              <w:rPr>
                                <w:rFonts w:ascii="Times New Roman" w:eastAsia="Times New Roman" w:hAnsi="Times New Roman" w:cs="Times New Roman"/>
                                <w:sz w:val="24"/>
                                <w:szCs w:val="24"/>
                                <w:u w:val="single"/>
                                <w:lang w:eastAsia="ru-RU"/>
                              </w:rPr>
                              <w:t>7</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939953F"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F09B5">
                        <w:rPr>
                          <w:rFonts w:ascii="Times New Roman" w:eastAsia="Times New Roman" w:hAnsi="Times New Roman" w:cs="Times New Roman"/>
                          <w:sz w:val="24"/>
                          <w:szCs w:val="24"/>
                          <w:u w:val="single"/>
                          <w:lang w:eastAsia="ru-RU"/>
                        </w:rPr>
                        <w:t>2</w:t>
                      </w:r>
                      <w:r w:rsidR="004F74D2">
                        <w:rPr>
                          <w:rFonts w:ascii="Times New Roman" w:eastAsia="Times New Roman" w:hAnsi="Times New Roman" w:cs="Times New Roman"/>
                          <w:sz w:val="24"/>
                          <w:szCs w:val="24"/>
                          <w:u w:val="single"/>
                          <w:lang w:eastAsia="ru-RU"/>
                        </w:rPr>
                        <w:t>7</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9604594" w14:textId="77777777" w:rsidR="004E7B00" w:rsidRDefault="004E7B00" w:rsidP="004E7B00">
      <w:pPr>
        <w:suppressAutoHyphens/>
        <w:spacing w:after="0" w:line="240" w:lineRule="auto"/>
        <w:ind w:firstLine="709"/>
        <w:jc w:val="both"/>
        <w:rPr>
          <w:rFonts w:ascii="Times New Roman" w:eastAsia="Calibri" w:hAnsi="Times New Roman" w:cs="Times New Roman"/>
          <w:sz w:val="24"/>
          <w:szCs w:val="24"/>
          <w:lang w:eastAsia="ar-SA"/>
        </w:rPr>
      </w:pPr>
    </w:p>
    <w:p w14:paraId="08FB5431" w14:textId="01F4B6D3" w:rsidR="004F74D2" w:rsidRPr="004F74D2" w:rsidRDefault="004F74D2" w:rsidP="004F74D2">
      <w:pPr>
        <w:pStyle w:val="10"/>
        <w:spacing w:before="0" w:after="0"/>
        <w:ind w:right="4962"/>
        <w:jc w:val="both"/>
        <w:rPr>
          <w:b w:val="0"/>
          <w:sz w:val="24"/>
          <w:szCs w:val="24"/>
        </w:rPr>
      </w:pPr>
      <w:r>
        <w:rPr>
          <w:b w:val="0"/>
          <w:sz w:val="24"/>
          <w:szCs w:val="24"/>
        </w:rPr>
        <w:t>О внесении изменений</w:t>
      </w:r>
      <w:r w:rsidRPr="005D6EF0">
        <w:rPr>
          <w:b w:val="0"/>
          <w:sz w:val="24"/>
          <w:szCs w:val="24"/>
        </w:rPr>
        <w:t xml:space="preserve"> в </w:t>
      </w:r>
      <w:r>
        <w:rPr>
          <w:b w:val="0"/>
          <w:sz w:val="24"/>
          <w:szCs w:val="24"/>
        </w:rPr>
        <w:t>постановление</w:t>
      </w:r>
      <w:r w:rsidRPr="005D6EF0">
        <w:rPr>
          <w:b w:val="0"/>
          <w:sz w:val="24"/>
          <w:szCs w:val="24"/>
        </w:rPr>
        <w:t xml:space="preserve"> администрации Урмарского муниципального  </w:t>
      </w:r>
      <w:r>
        <w:rPr>
          <w:b w:val="0"/>
          <w:sz w:val="24"/>
          <w:szCs w:val="24"/>
        </w:rPr>
        <w:t xml:space="preserve"> </w:t>
      </w:r>
      <w:r w:rsidRPr="005D6EF0">
        <w:rPr>
          <w:b w:val="0"/>
          <w:sz w:val="24"/>
          <w:szCs w:val="24"/>
        </w:rPr>
        <w:t xml:space="preserve">округа от </w:t>
      </w:r>
      <w:r>
        <w:rPr>
          <w:b w:val="0"/>
          <w:sz w:val="24"/>
          <w:szCs w:val="24"/>
        </w:rPr>
        <w:t>14</w:t>
      </w:r>
      <w:r w:rsidRPr="005D6EF0">
        <w:rPr>
          <w:b w:val="0"/>
          <w:sz w:val="24"/>
          <w:szCs w:val="24"/>
        </w:rPr>
        <w:t>.0</w:t>
      </w:r>
      <w:r>
        <w:rPr>
          <w:b w:val="0"/>
          <w:sz w:val="24"/>
          <w:szCs w:val="24"/>
        </w:rPr>
        <w:t>2</w:t>
      </w:r>
      <w:r w:rsidRPr="005D6EF0">
        <w:rPr>
          <w:b w:val="0"/>
          <w:sz w:val="24"/>
          <w:szCs w:val="24"/>
        </w:rPr>
        <w:t xml:space="preserve">.2023 № </w:t>
      </w:r>
      <w:r>
        <w:rPr>
          <w:b w:val="0"/>
          <w:sz w:val="24"/>
          <w:szCs w:val="24"/>
        </w:rPr>
        <w:t>181</w:t>
      </w:r>
      <w:r>
        <w:rPr>
          <w:sz w:val="24"/>
          <w:szCs w:val="24"/>
        </w:rPr>
        <w:t xml:space="preserve"> </w:t>
      </w:r>
      <w:r w:rsidRPr="008518AD">
        <w:rPr>
          <w:b w:val="0"/>
          <w:sz w:val="24"/>
          <w:szCs w:val="24"/>
        </w:rPr>
        <w:t>«</w:t>
      </w:r>
      <w:r w:rsidRPr="00B03FEE">
        <w:rPr>
          <w:b w:val="0"/>
          <w:color w:val="000000"/>
          <w:sz w:val="24"/>
          <w:szCs w:val="24"/>
        </w:rPr>
        <w:t xml:space="preserve">Об </w:t>
      </w:r>
      <w:proofErr w:type="gramStart"/>
      <w:r w:rsidRPr="00B03FEE">
        <w:rPr>
          <w:b w:val="0"/>
          <w:color w:val="000000"/>
          <w:sz w:val="24"/>
          <w:szCs w:val="24"/>
        </w:rPr>
        <w:t xml:space="preserve">утверждении </w:t>
      </w:r>
      <w:r>
        <w:rPr>
          <w:b w:val="0"/>
          <w:sz w:val="24"/>
          <w:szCs w:val="24"/>
        </w:rPr>
        <w:t xml:space="preserve"> </w:t>
      </w:r>
      <w:r>
        <w:rPr>
          <w:b w:val="0"/>
          <w:color w:val="000000"/>
          <w:sz w:val="24"/>
          <w:szCs w:val="24"/>
        </w:rPr>
        <w:t>административного</w:t>
      </w:r>
      <w:proofErr w:type="gramEnd"/>
      <w:r>
        <w:rPr>
          <w:b w:val="0"/>
          <w:color w:val="000000"/>
          <w:sz w:val="24"/>
          <w:szCs w:val="24"/>
        </w:rPr>
        <w:t xml:space="preserve"> ре</w:t>
      </w:r>
      <w:r w:rsidRPr="00B03FEE">
        <w:rPr>
          <w:b w:val="0"/>
          <w:color w:val="000000"/>
          <w:sz w:val="24"/>
          <w:szCs w:val="24"/>
        </w:rPr>
        <w:t xml:space="preserve">гламента по </w:t>
      </w:r>
      <w:r>
        <w:rPr>
          <w:b w:val="0"/>
          <w:color w:val="000000"/>
          <w:sz w:val="24"/>
          <w:szCs w:val="24"/>
        </w:rPr>
        <w:t>предоставлению муниципаль</w:t>
      </w:r>
      <w:r w:rsidRPr="00B03FEE">
        <w:rPr>
          <w:b w:val="0"/>
          <w:color w:val="000000"/>
          <w:sz w:val="24"/>
          <w:szCs w:val="24"/>
        </w:rPr>
        <w:t>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CD99725" w14:textId="77777777" w:rsidR="004F74D2" w:rsidRDefault="004F74D2" w:rsidP="004F74D2">
      <w:pPr>
        <w:spacing w:after="0" w:line="240" w:lineRule="auto"/>
        <w:ind w:right="4820"/>
        <w:jc w:val="both"/>
        <w:rPr>
          <w:rFonts w:ascii="Times New Roman" w:hAnsi="Times New Roman" w:cs="Times New Roman"/>
          <w:sz w:val="24"/>
          <w:szCs w:val="24"/>
        </w:rPr>
      </w:pPr>
    </w:p>
    <w:p w14:paraId="2454ADB5" w14:textId="77777777" w:rsidR="004F74D2" w:rsidRDefault="004F74D2" w:rsidP="004F74D2">
      <w:pPr>
        <w:spacing w:after="0" w:line="240" w:lineRule="auto"/>
        <w:ind w:firstLine="709"/>
        <w:jc w:val="both"/>
        <w:rPr>
          <w:rFonts w:ascii="Times New Roman" w:hAnsi="Times New Roman" w:cs="Times New Roman"/>
          <w:sz w:val="24"/>
          <w:szCs w:val="24"/>
        </w:rPr>
      </w:pPr>
    </w:p>
    <w:p w14:paraId="2F47E524" w14:textId="04AAB7AA" w:rsidR="004F74D2" w:rsidRDefault="004F74D2" w:rsidP="004F74D2">
      <w:pPr>
        <w:spacing w:after="0" w:line="240" w:lineRule="auto"/>
        <w:ind w:firstLine="709"/>
        <w:jc w:val="both"/>
        <w:rPr>
          <w:rFonts w:ascii="Times New Roman" w:hAnsi="Times New Roman" w:cs="Times New Roman"/>
          <w:color w:val="22272F"/>
          <w:sz w:val="24"/>
          <w:szCs w:val="24"/>
          <w:shd w:val="clear" w:color="auto" w:fill="FFFFFF"/>
        </w:rPr>
      </w:pPr>
      <w:r w:rsidRPr="004410CC">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со ст. 36 Устава Урмарского </w:t>
      </w:r>
      <w:r w:rsidRPr="004410C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администрация Урмарского муниципального округа </w:t>
      </w:r>
      <w:r w:rsidRPr="004410CC">
        <w:rPr>
          <w:rFonts w:ascii="Times New Roman" w:hAnsi="Times New Roman" w:cs="Times New Roman"/>
          <w:sz w:val="24"/>
          <w:szCs w:val="24"/>
        </w:rPr>
        <w:t>п</w:t>
      </w:r>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с</w:t>
      </w:r>
      <w:r>
        <w:rPr>
          <w:rFonts w:ascii="Times New Roman" w:hAnsi="Times New Roman" w:cs="Times New Roman"/>
          <w:sz w:val="24"/>
          <w:szCs w:val="24"/>
        </w:rPr>
        <w:t xml:space="preserve"> </w:t>
      </w:r>
      <w:r w:rsidRPr="004410CC">
        <w:rPr>
          <w:rFonts w:ascii="Times New Roman" w:hAnsi="Times New Roman" w:cs="Times New Roman"/>
          <w:sz w:val="24"/>
          <w:szCs w:val="24"/>
        </w:rPr>
        <w:t>т</w:t>
      </w:r>
      <w:r>
        <w:rPr>
          <w:rFonts w:ascii="Times New Roman" w:hAnsi="Times New Roman" w:cs="Times New Roman"/>
          <w:sz w:val="24"/>
          <w:szCs w:val="24"/>
        </w:rPr>
        <w:t xml:space="preserve"> </w:t>
      </w:r>
      <w:r w:rsidRPr="004410CC">
        <w:rPr>
          <w:rFonts w:ascii="Times New Roman" w:hAnsi="Times New Roman" w:cs="Times New Roman"/>
          <w:sz w:val="24"/>
          <w:szCs w:val="24"/>
        </w:rPr>
        <w:t>а</w:t>
      </w:r>
      <w:r>
        <w:rPr>
          <w:rFonts w:ascii="Times New Roman" w:hAnsi="Times New Roman" w:cs="Times New Roman"/>
          <w:sz w:val="24"/>
          <w:szCs w:val="24"/>
        </w:rPr>
        <w:t xml:space="preserve"> </w:t>
      </w:r>
      <w:r w:rsidRPr="004410CC">
        <w:rPr>
          <w:rFonts w:ascii="Times New Roman" w:hAnsi="Times New Roman" w:cs="Times New Roman"/>
          <w:sz w:val="24"/>
          <w:szCs w:val="24"/>
        </w:rPr>
        <w:t>н</w:t>
      </w:r>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в</w:t>
      </w:r>
      <w:r>
        <w:rPr>
          <w:rFonts w:ascii="Times New Roman" w:hAnsi="Times New Roman" w:cs="Times New Roman"/>
          <w:sz w:val="24"/>
          <w:szCs w:val="24"/>
        </w:rPr>
        <w:t xml:space="preserve"> </w:t>
      </w:r>
      <w:r w:rsidRPr="004410CC">
        <w:rPr>
          <w:rFonts w:ascii="Times New Roman" w:hAnsi="Times New Roman" w:cs="Times New Roman"/>
          <w:sz w:val="24"/>
          <w:szCs w:val="24"/>
        </w:rPr>
        <w:t>л</w:t>
      </w:r>
      <w:r>
        <w:rPr>
          <w:rFonts w:ascii="Times New Roman" w:hAnsi="Times New Roman" w:cs="Times New Roman"/>
          <w:sz w:val="24"/>
          <w:szCs w:val="24"/>
        </w:rPr>
        <w:t xml:space="preserve"> </w:t>
      </w:r>
      <w:r w:rsidRPr="004410CC">
        <w:rPr>
          <w:rFonts w:ascii="Times New Roman" w:hAnsi="Times New Roman" w:cs="Times New Roman"/>
          <w:sz w:val="24"/>
          <w:szCs w:val="24"/>
        </w:rPr>
        <w:t>я</w:t>
      </w:r>
      <w:r>
        <w:rPr>
          <w:rFonts w:ascii="Times New Roman" w:hAnsi="Times New Roman" w:cs="Times New Roman"/>
          <w:sz w:val="24"/>
          <w:szCs w:val="24"/>
        </w:rPr>
        <w:t xml:space="preserve"> </w:t>
      </w:r>
      <w:r w:rsidRPr="004410CC">
        <w:rPr>
          <w:rFonts w:ascii="Times New Roman" w:hAnsi="Times New Roman" w:cs="Times New Roman"/>
          <w:sz w:val="24"/>
          <w:szCs w:val="24"/>
        </w:rPr>
        <w:t>е</w:t>
      </w:r>
      <w:r>
        <w:rPr>
          <w:rFonts w:ascii="Times New Roman" w:hAnsi="Times New Roman" w:cs="Times New Roman"/>
          <w:sz w:val="24"/>
          <w:szCs w:val="24"/>
        </w:rPr>
        <w:t xml:space="preserve"> </w:t>
      </w:r>
      <w:r w:rsidRPr="004410CC">
        <w:rPr>
          <w:rFonts w:ascii="Times New Roman" w:hAnsi="Times New Roman" w:cs="Times New Roman"/>
          <w:sz w:val="24"/>
          <w:szCs w:val="24"/>
        </w:rPr>
        <w:t>т:</w:t>
      </w:r>
      <w:r>
        <w:rPr>
          <w:rFonts w:ascii="Times New Roman" w:hAnsi="Times New Roman" w:cs="Times New Roman"/>
          <w:color w:val="22272F"/>
          <w:sz w:val="24"/>
          <w:szCs w:val="24"/>
          <w:shd w:val="clear" w:color="auto" w:fill="FFFFFF"/>
        </w:rPr>
        <w:t xml:space="preserve"> </w:t>
      </w:r>
    </w:p>
    <w:p w14:paraId="742E6546" w14:textId="77777777" w:rsidR="004F74D2" w:rsidRDefault="004F74D2" w:rsidP="004F74D2">
      <w:pPr>
        <w:pStyle w:val="10"/>
        <w:spacing w:before="0" w:after="0"/>
        <w:ind w:firstLine="708"/>
        <w:jc w:val="both"/>
        <w:rPr>
          <w:sz w:val="24"/>
          <w:szCs w:val="24"/>
        </w:rPr>
      </w:pPr>
      <w:r w:rsidRPr="00D80A85">
        <w:rPr>
          <w:b w:val="0"/>
          <w:color w:val="262626"/>
          <w:sz w:val="24"/>
          <w:szCs w:val="24"/>
        </w:rPr>
        <w:t xml:space="preserve">1. Внести </w:t>
      </w:r>
      <w:r w:rsidRPr="00D80A85">
        <w:rPr>
          <w:b w:val="0"/>
          <w:sz w:val="24"/>
          <w:szCs w:val="24"/>
        </w:rPr>
        <w:t>в</w:t>
      </w:r>
      <w:r>
        <w:rPr>
          <w:sz w:val="24"/>
          <w:szCs w:val="24"/>
        </w:rPr>
        <w:t xml:space="preserve"> </w:t>
      </w:r>
      <w:r>
        <w:rPr>
          <w:b w:val="0"/>
          <w:sz w:val="24"/>
          <w:szCs w:val="24"/>
        </w:rPr>
        <w:t>постановление</w:t>
      </w:r>
      <w:r w:rsidRPr="005D6EF0">
        <w:rPr>
          <w:b w:val="0"/>
          <w:sz w:val="24"/>
          <w:szCs w:val="24"/>
        </w:rPr>
        <w:t xml:space="preserve"> администрации Урмарского </w:t>
      </w:r>
      <w:proofErr w:type="gramStart"/>
      <w:r w:rsidRPr="005D6EF0">
        <w:rPr>
          <w:b w:val="0"/>
          <w:sz w:val="24"/>
          <w:szCs w:val="24"/>
        </w:rPr>
        <w:t>муниципального  округа</w:t>
      </w:r>
      <w:proofErr w:type="gramEnd"/>
      <w:r w:rsidRPr="005D6EF0">
        <w:rPr>
          <w:b w:val="0"/>
          <w:sz w:val="24"/>
          <w:szCs w:val="24"/>
        </w:rPr>
        <w:t xml:space="preserve"> от </w:t>
      </w:r>
      <w:r>
        <w:rPr>
          <w:b w:val="0"/>
          <w:sz w:val="24"/>
          <w:szCs w:val="24"/>
        </w:rPr>
        <w:t>14</w:t>
      </w:r>
      <w:r w:rsidRPr="005D6EF0">
        <w:rPr>
          <w:b w:val="0"/>
          <w:sz w:val="24"/>
          <w:szCs w:val="24"/>
        </w:rPr>
        <w:t>.0</w:t>
      </w:r>
      <w:r>
        <w:rPr>
          <w:b w:val="0"/>
          <w:sz w:val="24"/>
          <w:szCs w:val="24"/>
        </w:rPr>
        <w:t>2</w:t>
      </w:r>
      <w:r w:rsidRPr="005D6EF0">
        <w:rPr>
          <w:b w:val="0"/>
          <w:sz w:val="24"/>
          <w:szCs w:val="24"/>
        </w:rPr>
        <w:t xml:space="preserve">.2023 № </w:t>
      </w:r>
      <w:r>
        <w:rPr>
          <w:b w:val="0"/>
          <w:sz w:val="24"/>
          <w:szCs w:val="24"/>
        </w:rPr>
        <w:t>181</w:t>
      </w:r>
      <w:r>
        <w:rPr>
          <w:sz w:val="24"/>
          <w:szCs w:val="24"/>
        </w:rPr>
        <w:t xml:space="preserve"> </w:t>
      </w:r>
      <w:r w:rsidRPr="008518AD">
        <w:rPr>
          <w:b w:val="0"/>
          <w:sz w:val="24"/>
          <w:szCs w:val="24"/>
        </w:rPr>
        <w:t>«</w:t>
      </w:r>
      <w:r w:rsidRPr="00B03FEE">
        <w:rPr>
          <w:b w:val="0"/>
          <w:color w:val="000000"/>
          <w:sz w:val="24"/>
          <w:szCs w:val="24"/>
        </w:rPr>
        <w:t xml:space="preserve">Об утверждении </w:t>
      </w:r>
      <w:r>
        <w:rPr>
          <w:b w:val="0"/>
          <w:color w:val="000000"/>
          <w:sz w:val="24"/>
          <w:szCs w:val="24"/>
        </w:rPr>
        <w:t>административного ре</w:t>
      </w:r>
      <w:r w:rsidRPr="00B03FEE">
        <w:rPr>
          <w:b w:val="0"/>
          <w:color w:val="000000"/>
          <w:sz w:val="24"/>
          <w:szCs w:val="24"/>
        </w:rPr>
        <w:t xml:space="preserve">гламента по </w:t>
      </w:r>
      <w:r>
        <w:rPr>
          <w:b w:val="0"/>
          <w:color w:val="000000"/>
          <w:sz w:val="24"/>
          <w:szCs w:val="24"/>
        </w:rPr>
        <w:t>предоставлению муниципаль</w:t>
      </w:r>
      <w:r w:rsidRPr="00B03FEE">
        <w:rPr>
          <w:b w:val="0"/>
          <w:color w:val="000000"/>
          <w:sz w:val="24"/>
          <w:szCs w:val="24"/>
        </w:rPr>
        <w:t>ной услуги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b w:val="0"/>
          <w:color w:val="000000"/>
          <w:sz w:val="24"/>
          <w:szCs w:val="24"/>
        </w:rPr>
        <w:t xml:space="preserve"> (далее Административный регламент)</w:t>
      </w:r>
      <w:r w:rsidRPr="000E42FA">
        <w:rPr>
          <w:b w:val="0"/>
          <w:sz w:val="24"/>
          <w:szCs w:val="24"/>
        </w:rPr>
        <w:t xml:space="preserve"> </w:t>
      </w:r>
      <w:r>
        <w:rPr>
          <w:b w:val="0"/>
          <w:sz w:val="24"/>
          <w:szCs w:val="24"/>
        </w:rPr>
        <w:t>следующе</w:t>
      </w:r>
      <w:r w:rsidRPr="000E42FA">
        <w:rPr>
          <w:b w:val="0"/>
          <w:sz w:val="24"/>
          <w:szCs w:val="24"/>
        </w:rPr>
        <w:t>е изменение:</w:t>
      </w:r>
      <w:r>
        <w:rPr>
          <w:sz w:val="24"/>
          <w:szCs w:val="24"/>
        </w:rPr>
        <w:t xml:space="preserve"> </w:t>
      </w:r>
    </w:p>
    <w:p w14:paraId="32F02E69" w14:textId="77777777" w:rsidR="004F74D2" w:rsidRDefault="004F74D2" w:rsidP="004F7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 2.18 Административного регламента дополнить подпунктом следующего содержания:</w:t>
      </w:r>
    </w:p>
    <w:p w14:paraId="43312EE9" w14:textId="77777777" w:rsidR="004F74D2" w:rsidRDefault="004F74D2" w:rsidP="004F7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w:t>
      </w:r>
      <w:proofErr w:type="gramStart"/>
      <w:r>
        <w:rPr>
          <w:rFonts w:ascii="Times New Roman" w:hAnsi="Times New Roman" w:cs="Times New Roman"/>
          <w:sz w:val="24"/>
          <w:szCs w:val="24"/>
        </w:rPr>
        <w:t>предоставлением  услуги</w:t>
      </w:r>
      <w:proofErr w:type="gramEnd"/>
      <w:r>
        <w:rPr>
          <w:rFonts w:ascii="Times New Roman" w:hAnsi="Times New Roman" w:cs="Times New Roman"/>
          <w:sz w:val="24"/>
          <w:szCs w:val="24"/>
        </w:rPr>
        <w:t>, а также от способа предоставления заявителю результатов предоставления услуги.».</w:t>
      </w:r>
    </w:p>
    <w:p w14:paraId="50E18665" w14:textId="77777777" w:rsidR="004F74D2" w:rsidRDefault="004F74D2" w:rsidP="004F7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данного постановления возложить на отдел образования и молодежной политики администрации Урмарского муниципального округа Чувашской республики.</w:t>
      </w:r>
    </w:p>
    <w:p w14:paraId="76EDC427" w14:textId="77777777" w:rsidR="004F74D2" w:rsidRDefault="004F74D2" w:rsidP="004F74D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w:t>
      </w:r>
    </w:p>
    <w:p w14:paraId="42033233" w14:textId="77777777" w:rsidR="005623A3" w:rsidRDefault="005623A3" w:rsidP="005623A3">
      <w:pPr>
        <w:spacing w:after="0" w:line="240" w:lineRule="auto"/>
        <w:ind w:firstLine="709"/>
        <w:jc w:val="both"/>
        <w:rPr>
          <w:rFonts w:ascii="Times New Roman" w:eastAsia="Times New Roman" w:hAnsi="Times New Roman" w:cs="Times New Roman"/>
          <w:color w:val="262626"/>
          <w:sz w:val="24"/>
          <w:szCs w:val="24"/>
          <w:lang w:eastAsia="ru-RU"/>
        </w:rPr>
      </w:pPr>
    </w:p>
    <w:p w14:paraId="7F592200" w14:textId="77777777" w:rsidR="004F74D2" w:rsidRDefault="004F74D2" w:rsidP="005623A3">
      <w:pPr>
        <w:pStyle w:val="af5"/>
        <w:rPr>
          <w:rFonts w:ascii="Times New Roman" w:hAnsi="Times New Roman" w:cs="Times New Roman"/>
        </w:rPr>
      </w:pPr>
    </w:p>
    <w:p w14:paraId="027F35B3" w14:textId="77777777" w:rsidR="004F74D2" w:rsidRDefault="004F74D2" w:rsidP="005623A3">
      <w:pPr>
        <w:pStyle w:val="af5"/>
        <w:rPr>
          <w:rFonts w:ascii="Times New Roman" w:hAnsi="Times New Roman" w:cs="Times New Roman"/>
        </w:rPr>
      </w:pPr>
    </w:p>
    <w:p w14:paraId="7B7346E5" w14:textId="197A4394" w:rsidR="005623A3" w:rsidRPr="00CA2B5A" w:rsidRDefault="005623A3" w:rsidP="005623A3">
      <w:pPr>
        <w:pStyle w:val="af5"/>
        <w:rPr>
          <w:rFonts w:ascii="Times New Roman" w:hAnsi="Times New Roman" w:cs="Times New Roman"/>
        </w:rPr>
      </w:pPr>
      <w:r w:rsidRPr="00CA2B5A">
        <w:rPr>
          <w:rFonts w:ascii="Times New Roman" w:hAnsi="Times New Roman" w:cs="Times New Roman"/>
        </w:rPr>
        <w:t xml:space="preserve">Глава Урмарского </w:t>
      </w:r>
    </w:p>
    <w:p w14:paraId="1073AF23" w14:textId="42F95F08" w:rsidR="005623A3" w:rsidRPr="00F24D91" w:rsidRDefault="005623A3" w:rsidP="005623A3">
      <w:pPr>
        <w:pStyle w:val="ac"/>
        <w:shd w:val="clear" w:color="auto" w:fill="FFFFFF"/>
        <w:spacing w:after="0" w:line="240" w:lineRule="auto"/>
        <w:ind w:left="0"/>
        <w:jc w:val="both"/>
        <w:rPr>
          <w:color w:val="262626"/>
        </w:rPr>
      </w:pPr>
      <w:r w:rsidRPr="00CA2B5A">
        <w:t xml:space="preserve">муниципального округа                                                                                 </w:t>
      </w:r>
      <w:r>
        <w:t xml:space="preserve">     </w:t>
      </w:r>
      <w:r w:rsidRPr="00CA2B5A">
        <w:t>В.В. Шигильдеев</w:t>
      </w:r>
    </w:p>
    <w:p w14:paraId="37ADF404" w14:textId="77777777" w:rsidR="005623A3" w:rsidRDefault="005623A3" w:rsidP="005623A3">
      <w:pPr>
        <w:spacing w:after="0" w:line="240" w:lineRule="auto"/>
      </w:pPr>
    </w:p>
    <w:p w14:paraId="3F256B46" w14:textId="77777777" w:rsidR="004F74D2" w:rsidRDefault="004F74D2" w:rsidP="005623A3">
      <w:pPr>
        <w:spacing w:after="0" w:line="240" w:lineRule="auto"/>
        <w:rPr>
          <w:rFonts w:ascii="Times New Roman" w:hAnsi="Times New Roman" w:cs="Times New Roman"/>
          <w:sz w:val="20"/>
          <w:szCs w:val="20"/>
        </w:rPr>
      </w:pPr>
    </w:p>
    <w:p w14:paraId="72A80910" w14:textId="77777777" w:rsidR="004F74D2" w:rsidRDefault="004F74D2" w:rsidP="005623A3">
      <w:pPr>
        <w:spacing w:after="0" w:line="240" w:lineRule="auto"/>
        <w:rPr>
          <w:rFonts w:ascii="Times New Roman" w:hAnsi="Times New Roman" w:cs="Times New Roman"/>
          <w:sz w:val="20"/>
          <w:szCs w:val="20"/>
        </w:rPr>
      </w:pPr>
    </w:p>
    <w:p w14:paraId="00B461A5" w14:textId="199134EC" w:rsidR="005623A3" w:rsidRDefault="005623A3" w:rsidP="005623A3">
      <w:pPr>
        <w:spacing w:after="0" w:line="240" w:lineRule="auto"/>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2312B85B" w14:textId="77777777" w:rsidR="005623A3" w:rsidRDefault="005623A3" w:rsidP="005623A3">
      <w:pPr>
        <w:spacing w:after="0" w:line="240" w:lineRule="auto"/>
      </w:pPr>
      <w:r>
        <w:rPr>
          <w:rFonts w:ascii="Times New Roman" w:hAnsi="Times New Roman" w:cs="Times New Roman"/>
          <w:sz w:val="20"/>
          <w:szCs w:val="20"/>
        </w:rPr>
        <w:t>8(835-44) 2-15-41</w:t>
      </w:r>
    </w:p>
    <w:p w14:paraId="5481AA9A" w14:textId="7BB6E174" w:rsidR="00E719AB" w:rsidRDefault="00E719AB" w:rsidP="005623A3">
      <w:pPr>
        <w:spacing w:after="0" w:line="240" w:lineRule="auto"/>
        <w:ind w:right="4962"/>
        <w:jc w:val="both"/>
      </w:pPr>
    </w:p>
    <w:sectPr w:rsidR="00E719AB" w:rsidSect="005623A3">
      <w:headerReference w:type="default" r:id="rId10"/>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AA738" w14:textId="77777777" w:rsidR="00023D95" w:rsidRDefault="00023D95" w:rsidP="00C65999">
      <w:pPr>
        <w:spacing w:after="0" w:line="240" w:lineRule="auto"/>
      </w:pPr>
      <w:r>
        <w:separator/>
      </w:r>
    </w:p>
  </w:endnote>
  <w:endnote w:type="continuationSeparator" w:id="0">
    <w:p w14:paraId="221486EC" w14:textId="77777777" w:rsidR="00023D95" w:rsidRDefault="00023D9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176F3" w14:textId="77777777" w:rsidR="00023D95" w:rsidRDefault="00023D95" w:rsidP="00C65999">
      <w:pPr>
        <w:spacing w:after="0" w:line="240" w:lineRule="auto"/>
      </w:pPr>
      <w:r>
        <w:separator/>
      </w:r>
    </w:p>
  </w:footnote>
  <w:footnote w:type="continuationSeparator" w:id="0">
    <w:p w14:paraId="52641FB5" w14:textId="77777777" w:rsidR="00023D95" w:rsidRDefault="00023D9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3"/>
  </w:num>
  <w:num w:numId="3">
    <w:abstractNumId w:val="21"/>
  </w:num>
  <w:num w:numId="4">
    <w:abstractNumId w:val="15"/>
  </w:num>
  <w:num w:numId="5">
    <w:abstractNumId w:val="20"/>
  </w:num>
  <w:num w:numId="6">
    <w:abstractNumId w:val="17"/>
  </w:num>
  <w:num w:numId="7">
    <w:abstractNumId w:val="5"/>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286</cp:revision>
  <cp:lastPrinted>2025-03-05T08:04:00Z</cp:lastPrinted>
  <dcterms:created xsi:type="dcterms:W3CDTF">2025-01-23T08:29:00Z</dcterms:created>
  <dcterms:modified xsi:type="dcterms:W3CDTF">2025-03-05T08:04:00Z</dcterms:modified>
</cp:coreProperties>
</file>