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9"/>
        <w:gridCol w:w="1137"/>
        <w:gridCol w:w="4582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F2BE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604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F2BE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18.07.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604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Pr="00C0545E" w:rsidRDefault="00580C65" w:rsidP="00C0545E">
      <w:pPr>
        <w:spacing w:line="240" w:lineRule="auto"/>
        <w:ind w:firstLine="0"/>
        <w:rPr>
          <w:kern w:val="2"/>
          <w:sz w:val="28"/>
          <w:szCs w:val="28"/>
        </w:rPr>
      </w:pPr>
    </w:p>
    <w:p w:rsidR="00C0545E" w:rsidRPr="00C0545E" w:rsidRDefault="00C0545E" w:rsidP="00C0545E">
      <w:pPr>
        <w:widowControl w:val="0"/>
        <w:suppressAutoHyphens w:val="0"/>
        <w:autoSpaceDE w:val="0"/>
        <w:spacing w:line="240" w:lineRule="auto"/>
        <w:ind w:firstLine="0"/>
        <w:jc w:val="left"/>
        <w:rPr>
          <w:kern w:val="0"/>
          <w:sz w:val="16"/>
          <w:szCs w:val="16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439"/>
      </w:tblGrid>
      <w:tr w:rsidR="00C0545E" w:rsidRPr="00C0545E" w:rsidTr="006C3711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C0545E" w:rsidRPr="00C0545E" w:rsidRDefault="00C0545E" w:rsidP="006C3711">
            <w:pPr>
              <w:widowControl w:val="0"/>
              <w:tabs>
                <w:tab w:val="left" w:pos="767"/>
              </w:tabs>
              <w:suppressAutoHyphens w:val="0"/>
              <w:autoSpaceDE w:val="0"/>
              <w:spacing w:line="240" w:lineRule="auto"/>
              <w:ind w:left="-108" w:right="34" w:firstLine="0"/>
              <w:rPr>
                <w:kern w:val="0"/>
                <w:sz w:val="28"/>
                <w:szCs w:val="28"/>
              </w:rPr>
            </w:pPr>
            <w:r w:rsidRPr="00C0545E">
              <w:rPr>
                <w:kern w:val="0"/>
                <w:sz w:val="28"/>
                <w:szCs w:val="28"/>
              </w:rPr>
              <w:t>Об утверждении целевого топливно-энергетического баланса Янтиковского муниципального округа Чувашской Республики до 2030 года</w:t>
            </w:r>
          </w:p>
        </w:tc>
      </w:tr>
    </w:tbl>
    <w:p w:rsidR="00C0545E" w:rsidRPr="00C0545E" w:rsidRDefault="00C0545E" w:rsidP="00C0545E">
      <w:pPr>
        <w:widowControl w:val="0"/>
        <w:tabs>
          <w:tab w:val="left" w:pos="767"/>
        </w:tabs>
        <w:suppressAutoHyphens w:val="0"/>
        <w:autoSpaceDE w:val="0"/>
        <w:spacing w:line="240" w:lineRule="auto"/>
        <w:ind w:left="-78" w:firstLine="0"/>
        <w:rPr>
          <w:kern w:val="0"/>
          <w:sz w:val="28"/>
          <w:szCs w:val="28"/>
        </w:rPr>
      </w:pPr>
    </w:p>
    <w:p w:rsidR="00C0545E" w:rsidRPr="00C0545E" w:rsidRDefault="00C0545E" w:rsidP="00C0545E">
      <w:pPr>
        <w:widowControl w:val="0"/>
        <w:tabs>
          <w:tab w:val="left" w:pos="767"/>
        </w:tabs>
        <w:suppressAutoHyphens w:val="0"/>
        <w:autoSpaceDE w:val="0"/>
        <w:spacing w:line="240" w:lineRule="auto"/>
        <w:ind w:left="-78" w:firstLine="0"/>
        <w:rPr>
          <w:kern w:val="0"/>
          <w:sz w:val="16"/>
          <w:szCs w:val="16"/>
        </w:rPr>
      </w:pPr>
    </w:p>
    <w:p w:rsidR="00C0545E" w:rsidRPr="00C0545E" w:rsidRDefault="00C0545E" w:rsidP="006C3711">
      <w:pPr>
        <w:widowControl w:val="0"/>
        <w:suppressAutoHyphens w:val="0"/>
        <w:autoSpaceDE w:val="0"/>
        <w:spacing w:line="360" w:lineRule="auto"/>
        <w:rPr>
          <w:b/>
          <w:kern w:val="0"/>
          <w:sz w:val="28"/>
          <w:szCs w:val="28"/>
        </w:rPr>
      </w:pPr>
      <w:proofErr w:type="gramStart"/>
      <w:r w:rsidRPr="00C0545E">
        <w:rPr>
          <w:kern w:val="0"/>
          <w:sz w:val="28"/>
          <w:szCs w:val="28"/>
        </w:rPr>
        <w:t>В соответствии с пунктом 4 части 1 статьи 14 Федерального закона от 06.10.2003 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теплоснабжении», руководствуясь приказом Министерства энергетики Российской Федерации от 29 октября 2021 г. № 1169 «Об утверждении Порядка составления топливно-энергетических балансов субъектов Российской Федерации, муниципальных образований» и распоряжением Главы Чувашской Республики</w:t>
      </w:r>
      <w:proofErr w:type="gramEnd"/>
      <w:r w:rsidRPr="00C0545E">
        <w:rPr>
          <w:kern w:val="0"/>
          <w:sz w:val="28"/>
          <w:szCs w:val="28"/>
        </w:rPr>
        <w:t xml:space="preserve"> от 20.04.2022 №</w:t>
      </w:r>
      <w:r>
        <w:rPr>
          <w:kern w:val="0"/>
          <w:sz w:val="28"/>
          <w:szCs w:val="28"/>
        </w:rPr>
        <w:t xml:space="preserve"> </w:t>
      </w:r>
      <w:r w:rsidRPr="00C0545E">
        <w:rPr>
          <w:kern w:val="0"/>
          <w:sz w:val="28"/>
          <w:szCs w:val="28"/>
        </w:rPr>
        <w:t xml:space="preserve">218-рг администрация Янтиковского муниципального округа Чувашской Республики </w:t>
      </w:r>
      <w:r>
        <w:rPr>
          <w:kern w:val="0"/>
          <w:sz w:val="28"/>
          <w:szCs w:val="28"/>
        </w:rPr>
        <w:t xml:space="preserve"> </w:t>
      </w:r>
      <w:proofErr w:type="gramStart"/>
      <w:r w:rsidRPr="00C0545E">
        <w:rPr>
          <w:b/>
          <w:kern w:val="0"/>
          <w:sz w:val="28"/>
          <w:szCs w:val="28"/>
        </w:rPr>
        <w:t>п</w:t>
      </w:r>
      <w:proofErr w:type="gramEnd"/>
      <w:r w:rsidRPr="00C0545E">
        <w:rPr>
          <w:b/>
          <w:kern w:val="0"/>
          <w:sz w:val="28"/>
          <w:szCs w:val="28"/>
        </w:rPr>
        <w:t xml:space="preserve"> о с т а н о в л я е т:</w:t>
      </w:r>
    </w:p>
    <w:p w:rsidR="00C0545E" w:rsidRPr="00C0545E" w:rsidRDefault="00C0545E" w:rsidP="00C0545E">
      <w:pPr>
        <w:widowControl w:val="0"/>
        <w:suppressAutoHyphens w:val="0"/>
        <w:autoSpaceDE w:val="0"/>
        <w:spacing w:line="360" w:lineRule="auto"/>
        <w:rPr>
          <w:kern w:val="0"/>
          <w:sz w:val="28"/>
          <w:szCs w:val="28"/>
        </w:rPr>
      </w:pPr>
      <w:r w:rsidRPr="00C0545E">
        <w:rPr>
          <w:kern w:val="0"/>
          <w:sz w:val="28"/>
          <w:szCs w:val="28"/>
        </w:rPr>
        <w:t>1. Утвердить топливно-энергетический баланс Янтиковского муниципального округа Чувашской Республики до 2030 год согласно приложению к настоящему постановлению.</w:t>
      </w:r>
    </w:p>
    <w:p w:rsidR="00C0545E" w:rsidRPr="00C0545E" w:rsidRDefault="00C0545E" w:rsidP="00C0545E">
      <w:pPr>
        <w:widowControl w:val="0"/>
        <w:suppressAutoHyphens w:val="0"/>
        <w:autoSpaceDE w:val="0"/>
        <w:spacing w:line="360" w:lineRule="auto"/>
        <w:rPr>
          <w:kern w:val="0"/>
          <w:sz w:val="28"/>
          <w:szCs w:val="28"/>
        </w:rPr>
      </w:pPr>
      <w:r w:rsidRPr="00C0545E">
        <w:rPr>
          <w:kern w:val="0"/>
          <w:sz w:val="28"/>
          <w:szCs w:val="28"/>
        </w:rPr>
        <w:t xml:space="preserve">2. </w:t>
      </w:r>
      <w:proofErr w:type="gramStart"/>
      <w:r w:rsidRPr="00C0545E">
        <w:rPr>
          <w:kern w:val="0"/>
          <w:sz w:val="28"/>
          <w:szCs w:val="28"/>
        </w:rPr>
        <w:t>Контроль за</w:t>
      </w:r>
      <w:proofErr w:type="gramEnd"/>
      <w:r w:rsidRPr="00C0545E">
        <w:rPr>
          <w:kern w:val="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Янтиковского муниципального округа – начальника Управления по благоустройству и развитию территорий.</w:t>
      </w:r>
    </w:p>
    <w:p w:rsidR="00C0545E" w:rsidRDefault="00C0545E" w:rsidP="00C0545E">
      <w:pPr>
        <w:widowControl w:val="0"/>
        <w:suppressAutoHyphens w:val="0"/>
        <w:autoSpaceDE w:val="0"/>
        <w:spacing w:line="360" w:lineRule="auto"/>
        <w:rPr>
          <w:kern w:val="0"/>
          <w:sz w:val="28"/>
          <w:szCs w:val="28"/>
        </w:rPr>
      </w:pPr>
      <w:r w:rsidRPr="00C0545E">
        <w:rPr>
          <w:kern w:val="0"/>
          <w:sz w:val="28"/>
          <w:szCs w:val="28"/>
        </w:rPr>
        <w:lastRenderedPageBreak/>
        <w:t>3. Настоящее постановление вступает в силу после дня его официального опубликования.</w:t>
      </w:r>
    </w:p>
    <w:p w:rsidR="00C0545E" w:rsidRDefault="00C0545E" w:rsidP="00C0545E">
      <w:pPr>
        <w:widowControl w:val="0"/>
        <w:suppressAutoHyphens w:val="0"/>
        <w:autoSpaceDE w:val="0"/>
        <w:spacing w:line="240" w:lineRule="auto"/>
        <w:ind w:firstLine="0"/>
        <w:rPr>
          <w:kern w:val="0"/>
          <w:sz w:val="28"/>
          <w:szCs w:val="28"/>
        </w:rPr>
      </w:pPr>
    </w:p>
    <w:p w:rsidR="00C0545E" w:rsidRDefault="00C0545E" w:rsidP="00C0545E">
      <w:pPr>
        <w:widowControl w:val="0"/>
        <w:suppressAutoHyphens w:val="0"/>
        <w:autoSpaceDE w:val="0"/>
        <w:spacing w:line="240" w:lineRule="auto"/>
        <w:ind w:firstLine="0"/>
        <w:rPr>
          <w:kern w:val="0"/>
          <w:sz w:val="28"/>
          <w:szCs w:val="28"/>
        </w:rPr>
      </w:pPr>
    </w:p>
    <w:p w:rsidR="00C0545E" w:rsidRDefault="00C0545E" w:rsidP="00C0545E">
      <w:pPr>
        <w:widowControl w:val="0"/>
        <w:suppressAutoHyphens w:val="0"/>
        <w:autoSpaceDE w:val="0"/>
        <w:spacing w:line="240" w:lineRule="auto"/>
        <w:ind w:firstLine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Глава Янтиковского </w:t>
      </w:r>
    </w:p>
    <w:p w:rsidR="00C0545E" w:rsidRPr="00C0545E" w:rsidRDefault="00C0545E" w:rsidP="00C0545E">
      <w:pPr>
        <w:widowControl w:val="0"/>
        <w:suppressAutoHyphens w:val="0"/>
        <w:autoSpaceDE w:val="0"/>
        <w:spacing w:line="240" w:lineRule="auto"/>
        <w:ind w:firstLine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муниципального округа                                                                       В.Б. Михайлов</w:t>
      </w:r>
    </w:p>
    <w:p w:rsidR="00C0545E" w:rsidRP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P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P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P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P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P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P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P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P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P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P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Default="00C0545E" w:rsidP="00C0545E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Pr="00C0545E" w:rsidRDefault="00C0545E" w:rsidP="006C3711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en-US"/>
        </w:rPr>
      </w:pPr>
    </w:p>
    <w:p w:rsidR="00C0545E" w:rsidRPr="0030739A" w:rsidRDefault="00172276" w:rsidP="00172276">
      <w:pPr>
        <w:widowControl w:val="0"/>
        <w:suppressAutoHyphens w:val="0"/>
        <w:autoSpaceDE w:val="0"/>
        <w:autoSpaceDN w:val="0"/>
        <w:spacing w:before="4" w:line="240" w:lineRule="auto"/>
        <w:ind w:left="5245" w:right="2" w:firstLine="0"/>
        <w:jc w:val="left"/>
        <w:rPr>
          <w:bCs/>
          <w:kern w:val="0"/>
          <w:lang w:eastAsia="en-US"/>
        </w:rPr>
      </w:pPr>
      <w:r w:rsidRPr="0030739A">
        <w:rPr>
          <w:bCs/>
          <w:kern w:val="0"/>
          <w:lang w:eastAsia="en-US"/>
        </w:rPr>
        <w:lastRenderedPageBreak/>
        <w:t>П</w:t>
      </w:r>
      <w:r w:rsidR="00C0545E" w:rsidRPr="0030739A">
        <w:rPr>
          <w:bCs/>
          <w:kern w:val="0"/>
          <w:lang w:eastAsia="en-US"/>
        </w:rPr>
        <w:t>риложение</w:t>
      </w:r>
    </w:p>
    <w:p w:rsidR="00C0545E" w:rsidRPr="0030739A" w:rsidRDefault="00C0545E" w:rsidP="00172276">
      <w:pPr>
        <w:widowControl w:val="0"/>
        <w:suppressAutoHyphens w:val="0"/>
        <w:autoSpaceDE w:val="0"/>
        <w:autoSpaceDN w:val="0"/>
        <w:spacing w:before="4" w:line="240" w:lineRule="auto"/>
        <w:ind w:left="5245" w:right="2" w:firstLine="0"/>
        <w:jc w:val="left"/>
        <w:rPr>
          <w:bCs/>
          <w:kern w:val="0"/>
          <w:lang w:eastAsia="en-US"/>
        </w:rPr>
      </w:pPr>
      <w:r w:rsidRPr="0030739A">
        <w:rPr>
          <w:bCs/>
          <w:kern w:val="0"/>
          <w:lang w:eastAsia="en-US"/>
        </w:rPr>
        <w:t>к постановлению администрации</w:t>
      </w:r>
    </w:p>
    <w:p w:rsidR="00C0545E" w:rsidRPr="0030739A" w:rsidRDefault="00C0545E" w:rsidP="00172276">
      <w:pPr>
        <w:widowControl w:val="0"/>
        <w:suppressAutoHyphens w:val="0"/>
        <w:autoSpaceDE w:val="0"/>
        <w:autoSpaceDN w:val="0"/>
        <w:spacing w:before="4" w:line="240" w:lineRule="auto"/>
        <w:ind w:left="5245" w:right="2" w:firstLine="0"/>
        <w:jc w:val="left"/>
        <w:rPr>
          <w:bCs/>
          <w:kern w:val="0"/>
          <w:lang w:eastAsia="en-US"/>
        </w:rPr>
      </w:pPr>
      <w:r w:rsidRPr="0030739A">
        <w:rPr>
          <w:bCs/>
          <w:kern w:val="0"/>
          <w:lang w:eastAsia="en-US"/>
        </w:rPr>
        <w:t>Янтиковского муниципального округа</w:t>
      </w:r>
    </w:p>
    <w:p w:rsidR="00C0545E" w:rsidRPr="0030739A" w:rsidRDefault="001F2BEC" w:rsidP="00172276">
      <w:pPr>
        <w:widowControl w:val="0"/>
        <w:suppressAutoHyphens w:val="0"/>
        <w:autoSpaceDE w:val="0"/>
        <w:autoSpaceDN w:val="0"/>
        <w:spacing w:before="4" w:line="240" w:lineRule="auto"/>
        <w:ind w:left="5245" w:right="2" w:firstLine="0"/>
        <w:jc w:val="left"/>
        <w:rPr>
          <w:bCs/>
          <w:kern w:val="0"/>
          <w:lang w:eastAsia="en-US"/>
        </w:rPr>
      </w:pPr>
      <w:r>
        <w:rPr>
          <w:bCs/>
          <w:kern w:val="0"/>
          <w:lang w:eastAsia="en-US"/>
        </w:rPr>
        <w:t>От 18.07..2023 № 604</w:t>
      </w:r>
      <w:bookmarkStart w:id="0" w:name="_GoBack"/>
      <w:bookmarkEnd w:id="0"/>
    </w:p>
    <w:p w:rsidR="00C0545E" w:rsidRPr="0030739A" w:rsidRDefault="00C0545E" w:rsidP="00172276">
      <w:pPr>
        <w:widowControl w:val="0"/>
        <w:suppressAutoHyphens w:val="0"/>
        <w:autoSpaceDE w:val="0"/>
        <w:autoSpaceDN w:val="0"/>
        <w:spacing w:before="4" w:line="240" w:lineRule="auto"/>
        <w:ind w:left="5245" w:right="2" w:firstLine="0"/>
        <w:jc w:val="left"/>
        <w:rPr>
          <w:b/>
          <w:bCs/>
          <w:kern w:val="0"/>
          <w:lang w:eastAsia="en-US"/>
        </w:rPr>
      </w:pPr>
    </w:p>
    <w:p w:rsidR="00172276" w:rsidRDefault="00172276" w:rsidP="00C0545E">
      <w:pPr>
        <w:widowControl w:val="0"/>
        <w:suppressAutoHyphens w:val="0"/>
        <w:autoSpaceDE w:val="0"/>
        <w:autoSpaceDN w:val="0"/>
        <w:spacing w:before="4" w:line="240" w:lineRule="auto"/>
        <w:ind w:left="2011" w:right="2" w:firstLine="0"/>
        <w:jc w:val="right"/>
        <w:rPr>
          <w:b/>
          <w:bCs/>
          <w:kern w:val="0"/>
          <w:sz w:val="26"/>
          <w:szCs w:val="26"/>
          <w:lang w:eastAsia="en-US"/>
        </w:rPr>
      </w:pPr>
    </w:p>
    <w:p w:rsidR="00C0545E" w:rsidRPr="00172276" w:rsidRDefault="00C0545E" w:rsidP="0030739A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lang w:eastAsia="en-US"/>
        </w:rPr>
      </w:pPr>
      <w:r w:rsidRPr="00172276">
        <w:rPr>
          <w:b/>
          <w:bCs/>
          <w:kern w:val="0"/>
          <w:lang w:eastAsia="en-US"/>
        </w:rPr>
        <w:t>ЦЕЛЕВОЙ ТОПЛИВНО-ЭНЕРГЕТИЧЕСКИЙ БАЛАНС</w:t>
      </w:r>
    </w:p>
    <w:p w:rsidR="00C0545E" w:rsidRPr="00172276" w:rsidRDefault="00C0545E" w:rsidP="0030739A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lang w:eastAsia="en-US"/>
        </w:rPr>
      </w:pPr>
      <w:r w:rsidRPr="00172276">
        <w:rPr>
          <w:b/>
          <w:bCs/>
          <w:kern w:val="0"/>
          <w:lang w:eastAsia="en-US"/>
        </w:rPr>
        <w:t>Янтиковского муниципального округа Чувашской Республики до 2030 года</w:t>
      </w:r>
    </w:p>
    <w:p w:rsidR="00C0545E" w:rsidRPr="00172276" w:rsidRDefault="00C0545E" w:rsidP="0030739A">
      <w:pPr>
        <w:keepNext/>
        <w:keepLines/>
        <w:tabs>
          <w:tab w:val="left" w:pos="709"/>
        </w:tabs>
        <w:suppressAutoHyphens w:val="0"/>
        <w:spacing w:line="240" w:lineRule="auto"/>
        <w:ind w:left="360" w:firstLine="0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kern w:val="0"/>
          <w:lang w:eastAsia="ru-RU"/>
        </w:rPr>
      </w:pPr>
    </w:p>
    <w:p w:rsidR="00C0545E" w:rsidRPr="00172276" w:rsidRDefault="00C0545E" w:rsidP="0030739A">
      <w:pPr>
        <w:widowControl w:val="0"/>
        <w:tabs>
          <w:tab w:val="left" w:pos="142"/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r w:rsidRPr="00172276">
        <w:rPr>
          <w:kern w:val="0"/>
          <w:lang w:eastAsia="en-US"/>
        </w:rPr>
        <w:t xml:space="preserve">Целевой топливно-энергетический баланс Янтиковского муниципального округа Чувашской Республики до 2030 года сформирован в соответствии со следующими нормативно-правовыми актами: </w:t>
      </w:r>
    </w:p>
    <w:p w:rsidR="00C0545E" w:rsidRPr="00172276" w:rsidRDefault="00C0545E" w:rsidP="0030739A">
      <w:pPr>
        <w:widowControl w:val="0"/>
        <w:tabs>
          <w:tab w:val="left" w:pos="142"/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r w:rsidRPr="00172276">
        <w:rPr>
          <w:kern w:val="0"/>
          <w:lang w:eastAsia="en-US"/>
        </w:rPr>
        <w:t xml:space="preserve">Федеральным законом от 26 марта </w:t>
      </w:r>
      <w:smartTag w:uri="urn:schemas-microsoft-com:office:smarttags" w:element="metricconverter">
        <w:smartTagPr>
          <w:attr w:name="ProductID" w:val="2003 г"/>
        </w:smartTagPr>
        <w:r w:rsidRPr="00172276">
          <w:rPr>
            <w:kern w:val="0"/>
            <w:lang w:eastAsia="en-US"/>
          </w:rPr>
          <w:t>2003 г</w:t>
        </w:r>
      </w:smartTag>
      <w:r w:rsidRPr="00172276">
        <w:rPr>
          <w:kern w:val="0"/>
          <w:lang w:eastAsia="en-US"/>
        </w:rPr>
        <w:t>. № 35-ФЗ «Об электроэнергетике»;</w:t>
      </w:r>
    </w:p>
    <w:p w:rsidR="00C0545E" w:rsidRPr="00172276" w:rsidRDefault="00C0545E" w:rsidP="0030739A">
      <w:pPr>
        <w:widowControl w:val="0"/>
        <w:tabs>
          <w:tab w:val="left" w:pos="142"/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r w:rsidRPr="00172276">
        <w:rPr>
          <w:kern w:val="0"/>
          <w:lang w:eastAsia="en-US"/>
        </w:rPr>
        <w:t xml:space="preserve">Федеральным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 w:rsidRPr="00172276">
          <w:rPr>
            <w:kern w:val="0"/>
            <w:lang w:eastAsia="en-US"/>
          </w:rPr>
          <w:t>2009 г</w:t>
        </w:r>
      </w:smartTag>
      <w:r w:rsidRPr="00172276">
        <w:rPr>
          <w:kern w:val="0"/>
          <w:lang w:eastAsia="en-US"/>
        </w:rPr>
        <w:t xml:space="preserve">. № 261-ФЗ «Об энергосбережении </w:t>
      </w:r>
      <w:proofErr w:type="gramStart"/>
      <w:r w:rsidRPr="00172276">
        <w:rPr>
          <w:kern w:val="0"/>
          <w:lang w:eastAsia="en-US"/>
        </w:rPr>
        <w:t>и</w:t>
      </w:r>
      <w:proofErr w:type="gramEnd"/>
      <w:r w:rsidRPr="00172276">
        <w:rPr>
          <w:kern w:val="0"/>
          <w:lang w:eastAsia="en-US"/>
        </w:rPr>
        <w:t xml:space="preserve"> о повышении энергетической эффективности и о внесении изменений в отдельные законодательные акты Российской Федерации»;</w:t>
      </w:r>
    </w:p>
    <w:p w:rsidR="00C0545E" w:rsidRPr="00172276" w:rsidRDefault="00C0545E" w:rsidP="0030739A">
      <w:pPr>
        <w:widowControl w:val="0"/>
        <w:tabs>
          <w:tab w:val="left" w:pos="142"/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r w:rsidRPr="00172276">
        <w:rPr>
          <w:kern w:val="0"/>
          <w:lang w:eastAsia="en-US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72276">
          <w:rPr>
            <w:kern w:val="0"/>
            <w:lang w:eastAsia="en-US"/>
          </w:rPr>
          <w:t>2010 г</w:t>
        </w:r>
      </w:smartTag>
      <w:r w:rsidRPr="00172276">
        <w:rPr>
          <w:kern w:val="0"/>
          <w:lang w:eastAsia="en-US"/>
        </w:rPr>
        <w:t>. № 190-ФЗ «О теплоснабжении»;</w:t>
      </w:r>
    </w:p>
    <w:p w:rsidR="00C0545E" w:rsidRPr="00172276" w:rsidRDefault="00C0545E" w:rsidP="0030739A">
      <w:pPr>
        <w:widowControl w:val="0"/>
        <w:tabs>
          <w:tab w:val="left" w:pos="142"/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r w:rsidRPr="00172276">
        <w:rPr>
          <w:kern w:val="0"/>
          <w:lang w:eastAsia="en-US"/>
        </w:rPr>
        <w:t xml:space="preserve">подпунктом «а» пункта 12 перечня поручений по реализации Послания Президента Российской Федерации Федеральному Собранию Российской Федерации от 21 апреля </w:t>
      </w:r>
      <w:smartTag w:uri="urn:schemas-microsoft-com:office:smarttags" w:element="metricconverter">
        <w:smartTagPr>
          <w:attr w:name="ProductID" w:val="2021 г"/>
        </w:smartTagPr>
        <w:r w:rsidRPr="00172276">
          <w:rPr>
            <w:kern w:val="0"/>
            <w:lang w:eastAsia="en-US"/>
          </w:rPr>
          <w:t>2021 г</w:t>
        </w:r>
      </w:smartTag>
      <w:r w:rsidRPr="00172276">
        <w:rPr>
          <w:kern w:val="0"/>
          <w:lang w:eastAsia="en-US"/>
        </w:rPr>
        <w:t xml:space="preserve">., утвержденного  Президентом Российской Федерации 2  мая  </w:t>
      </w:r>
      <w:smartTag w:uri="urn:schemas-microsoft-com:office:smarttags" w:element="metricconverter">
        <w:smartTagPr>
          <w:attr w:name="ProductID" w:val="2021 г"/>
        </w:smartTagPr>
        <w:r w:rsidRPr="00172276">
          <w:rPr>
            <w:kern w:val="0"/>
            <w:lang w:eastAsia="en-US"/>
          </w:rPr>
          <w:t>2021 г</w:t>
        </w:r>
      </w:smartTag>
      <w:r w:rsidRPr="00172276">
        <w:rPr>
          <w:kern w:val="0"/>
          <w:lang w:eastAsia="en-US"/>
        </w:rPr>
        <w:t>. №  Пр-753;</w:t>
      </w:r>
    </w:p>
    <w:p w:rsidR="00C0545E" w:rsidRPr="00172276" w:rsidRDefault="00C0545E" w:rsidP="0030739A">
      <w:pPr>
        <w:widowControl w:val="0"/>
        <w:tabs>
          <w:tab w:val="left" w:pos="142"/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r w:rsidRPr="00172276">
        <w:rPr>
          <w:kern w:val="0"/>
          <w:lang w:eastAsia="en-US"/>
        </w:rPr>
        <w:t xml:space="preserve">постановлением Правительства Российской Федерации  от 17 октября </w:t>
      </w:r>
      <w:smartTag w:uri="urn:schemas-microsoft-com:office:smarttags" w:element="metricconverter">
        <w:smartTagPr>
          <w:attr w:name="ProductID" w:val="2009 г"/>
        </w:smartTagPr>
        <w:r w:rsidRPr="00172276">
          <w:rPr>
            <w:kern w:val="0"/>
            <w:lang w:eastAsia="en-US"/>
          </w:rPr>
          <w:t>2009 г</w:t>
        </w:r>
      </w:smartTag>
      <w:r w:rsidRPr="00172276">
        <w:rPr>
          <w:kern w:val="0"/>
          <w:lang w:eastAsia="en-US"/>
        </w:rPr>
        <w:t>. № 823 «О схемах и программах перспективного развития электроэнергетики»;</w:t>
      </w:r>
    </w:p>
    <w:p w:rsidR="00C0545E" w:rsidRPr="00172276" w:rsidRDefault="00C0545E" w:rsidP="0030739A">
      <w:pPr>
        <w:widowControl w:val="0"/>
        <w:tabs>
          <w:tab w:val="left" w:pos="142"/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r w:rsidRPr="00172276">
        <w:rPr>
          <w:kern w:val="0"/>
          <w:lang w:eastAsia="en-US"/>
        </w:rPr>
        <w:t xml:space="preserve">постановлением Правительства Российской Федерации от 10 сентября </w:t>
      </w:r>
      <w:smartTag w:uri="urn:schemas-microsoft-com:office:smarttags" w:element="metricconverter">
        <w:smartTagPr>
          <w:attr w:name="ProductID" w:val="2016 г"/>
        </w:smartTagPr>
        <w:r w:rsidRPr="00172276">
          <w:rPr>
            <w:kern w:val="0"/>
            <w:lang w:eastAsia="en-US"/>
          </w:rPr>
          <w:t>2016 г</w:t>
        </w:r>
      </w:smartTag>
      <w:r w:rsidRPr="00172276">
        <w:rPr>
          <w:kern w:val="0"/>
          <w:lang w:eastAsia="en-US"/>
        </w:rPr>
        <w:t>.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C0545E" w:rsidRPr="00172276" w:rsidRDefault="00C0545E" w:rsidP="0030739A">
      <w:pPr>
        <w:widowControl w:val="0"/>
        <w:tabs>
          <w:tab w:val="left" w:pos="142"/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r w:rsidRPr="00172276">
        <w:rPr>
          <w:kern w:val="0"/>
          <w:lang w:eastAsia="en-US"/>
        </w:rPr>
        <w:t xml:space="preserve">приказом  Министерства энергетики Российской Федерации от 26 февраля </w:t>
      </w:r>
      <w:smartTag w:uri="urn:schemas-microsoft-com:office:smarttags" w:element="metricconverter">
        <w:smartTagPr>
          <w:attr w:name="ProductID" w:val="2021 г"/>
        </w:smartTagPr>
        <w:r w:rsidRPr="00172276">
          <w:rPr>
            <w:kern w:val="0"/>
            <w:lang w:eastAsia="en-US"/>
          </w:rPr>
          <w:t>2021 г</w:t>
        </w:r>
      </w:smartTag>
      <w:r w:rsidRPr="00172276">
        <w:rPr>
          <w:kern w:val="0"/>
          <w:lang w:eastAsia="en-US"/>
        </w:rPr>
        <w:t>. № 88 «Об утверждении схемы и программы развития Единой энергетической системы России на 2021–2027 годы»;</w:t>
      </w:r>
    </w:p>
    <w:p w:rsidR="00C0545E" w:rsidRPr="00172276" w:rsidRDefault="00C0545E" w:rsidP="0030739A">
      <w:pPr>
        <w:widowControl w:val="0"/>
        <w:tabs>
          <w:tab w:val="left" w:pos="142"/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r w:rsidRPr="00172276">
        <w:rPr>
          <w:kern w:val="0"/>
          <w:lang w:eastAsia="en-US"/>
        </w:rPr>
        <w:t xml:space="preserve">приказом Министерства энергетики Российской Федерации от 29 октября </w:t>
      </w:r>
      <w:smartTag w:uri="urn:schemas-microsoft-com:office:smarttags" w:element="metricconverter">
        <w:smartTagPr>
          <w:attr w:name="ProductID" w:val="2021 г"/>
        </w:smartTagPr>
        <w:r w:rsidRPr="00172276">
          <w:rPr>
            <w:kern w:val="0"/>
            <w:lang w:eastAsia="en-US"/>
          </w:rPr>
          <w:t>2021 г</w:t>
        </w:r>
      </w:smartTag>
      <w:r w:rsidRPr="00172276">
        <w:rPr>
          <w:kern w:val="0"/>
          <w:lang w:eastAsia="en-US"/>
        </w:rPr>
        <w:t>. № 1169 «Об утверждении Порядка составления топливно-энергетических балансов субъектов Российской Федерации, муниципальных образований»;</w:t>
      </w:r>
    </w:p>
    <w:p w:rsidR="00C0545E" w:rsidRPr="00172276" w:rsidRDefault="00C0545E" w:rsidP="0030739A">
      <w:pPr>
        <w:widowControl w:val="0"/>
        <w:tabs>
          <w:tab w:val="left" w:pos="142"/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r w:rsidRPr="00172276">
        <w:rPr>
          <w:kern w:val="0"/>
          <w:lang w:eastAsia="en-US"/>
        </w:rPr>
        <w:t xml:space="preserve">Законом Чувашской Республики от 26 ноября </w:t>
      </w:r>
      <w:smartTag w:uri="urn:schemas-microsoft-com:office:smarttags" w:element="metricconverter">
        <w:smartTagPr>
          <w:attr w:name="ProductID" w:val="2020 г"/>
        </w:smartTagPr>
        <w:r w:rsidRPr="00172276">
          <w:rPr>
            <w:kern w:val="0"/>
            <w:lang w:eastAsia="en-US"/>
          </w:rPr>
          <w:t>2020 г</w:t>
        </w:r>
      </w:smartTag>
      <w:r w:rsidRPr="00172276">
        <w:rPr>
          <w:kern w:val="0"/>
          <w:lang w:eastAsia="en-US"/>
        </w:rPr>
        <w:t>. № 102 «О Стратегии социально-экономического развития Чувашской Республики до 2035 года»;</w:t>
      </w:r>
    </w:p>
    <w:p w:rsidR="00C0545E" w:rsidRPr="00172276" w:rsidRDefault="00C0545E" w:rsidP="0030739A">
      <w:pPr>
        <w:widowControl w:val="0"/>
        <w:tabs>
          <w:tab w:val="left" w:pos="142"/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r w:rsidRPr="00172276">
        <w:rPr>
          <w:kern w:val="0"/>
          <w:lang w:eastAsia="en-US"/>
        </w:rPr>
        <w:t xml:space="preserve">постановлением Кабинета Министров Чувашской Республики от 14 декабря </w:t>
      </w:r>
      <w:smartTag w:uri="urn:schemas-microsoft-com:office:smarttags" w:element="metricconverter">
        <w:smartTagPr>
          <w:attr w:name="ProductID" w:val="2018 г"/>
        </w:smartTagPr>
        <w:r w:rsidRPr="00172276">
          <w:rPr>
            <w:kern w:val="0"/>
            <w:lang w:eastAsia="en-US"/>
          </w:rPr>
          <w:t>2018 г</w:t>
        </w:r>
      </w:smartTag>
      <w:r w:rsidR="002B3D04">
        <w:rPr>
          <w:kern w:val="0"/>
          <w:lang w:eastAsia="en-US"/>
        </w:rPr>
        <w:t xml:space="preserve">.  № </w:t>
      </w:r>
      <w:r w:rsidRPr="00172276">
        <w:rPr>
          <w:kern w:val="0"/>
          <w:lang w:eastAsia="en-US"/>
        </w:rPr>
        <w:t>522 «О государственной программе Чувашской Республи</w:t>
      </w:r>
      <w:r w:rsidR="002B3D04">
        <w:rPr>
          <w:kern w:val="0"/>
          <w:lang w:eastAsia="en-US"/>
        </w:rPr>
        <w:t xml:space="preserve">ки «Развитие </w:t>
      </w:r>
      <w:r w:rsidRPr="00172276">
        <w:rPr>
          <w:kern w:val="0"/>
          <w:lang w:eastAsia="en-US"/>
        </w:rPr>
        <w:t>промышленности и инновационная экономика»;</w:t>
      </w:r>
    </w:p>
    <w:p w:rsidR="00C0545E" w:rsidRPr="00172276" w:rsidRDefault="00C0545E" w:rsidP="0030739A">
      <w:pPr>
        <w:widowControl w:val="0"/>
        <w:tabs>
          <w:tab w:val="left" w:pos="142"/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r w:rsidRPr="00172276">
        <w:rPr>
          <w:kern w:val="0"/>
          <w:lang w:eastAsia="en-US"/>
        </w:rPr>
        <w:t xml:space="preserve">государственной программы Чувашской Республики от 29 декабря </w:t>
      </w:r>
      <w:smartTag w:uri="urn:schemas-microsoft-com:office:smarttags" w:element="metricconverter">
        <w:smartTagPr>
          <w:attr w:name="ProductID" w:val="2018 г"/>
        </w:smartTagPr>
        <w:r w:rsidRPr="00172276">
          <w:rPr>
            <w:kern w:val="0"/>
            <w:lang w:eastAsia="en-US"/>
          </w:rPr>
          <w:t>2018 г</w:t>
        </w:r>
      </w:smartTag>
      <w:r w:rsidRPr="00172276">
        <w:rPr>
          <w:kern w:val="0"/>
          <w:lang w:eastAsia="en-US"/>
        </w:rPr>
        <w:t>. № 588 «Модернизация и развитие сферы жилищно-коммунального хозяйства», утвержденной постановлением Кабинета Министров Чувашской Республики.</w:t>
      </w:r>
    </w:p>
    <w:p w:rsidR="00C0545E" w:rsidRPr="00172276" w:rsidRDefault="00C0545E" w:rsidP="0030739A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</w:p>
    <w:p w:rsidR="00C0545E" w:rsidRPr="00172276" w:rsidRDefault="00C0545E" w:rsidP="0030739A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rPr>
          <w:b/>
          <w:kern w:val="0"/>
          <w:lang w:eastAsia="en-US"/>
        </w:rPr>
      </w:pPr>
      <w:r w:rsidRPr="00172276">
        <w:rPr>
          <w:b/>
          <w:kern w:val="0"/>
          <w:lang w:eastAsia="en-US"/>
        </w:rPr>
        <w:t>Электроснабжение.</w:t>
      </w:r>
    </w:p>
    <w:p w:rsidR="00C0545E" w:rsidRPr="00172276" w:rsidRDefault="00C0545E" w:rsidP="0030739A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proofErr w:type="gramStart"/>
      <w:r w:rsidRPr="00172276">
        <w:rPr>
          <w:kern w:val="0"/>
          <w:lang w:eastAsia="en-US"/>
        </w:rPr>
        <w:t>Прогноз спроса на электрическую энергию определялся в соответствии с утвержденной распоряжением Главы Чувашской Республики от 30.04.2022 № 247-рг «схемой и программой перспективного развития электроэнергетики Чувашской Республики на 2023–2027 годы» в том числе с отсутствием на момент разработки проектов по строительству новых генерирующих объектов, функционирующих на основе использования возобновляемых источников энергии, проектов строительства которых отобраны по итогам отбора проектов, а также генерирующих</w:t>
      </w:r>
      <w:proofErr w:type="gramEnd"/>
      <w:r w:rsidRPr="00172276">
        <w:rPr>
          <w:kern w:val="0"/>
          <w:lang w:eastAsia="en-US"/>
        </w:rPr>
        <w:t xml:space="preserve"> объектов, указанных в подпункте «а» пункта 2 постановления Правительства Российской Федерации от 29 августа 2020 г. № 1298 «О вопросах стимулирования использования возобновляемых источников энергии,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</w:t>
      </w:r>
      <w:r w:rsidRPr="00172276">
        <w:rPr>
          <w:kern w:val="0"/>
          <w:lang w:eastAsia="en-US"/>
        </w:rPr>
        <w:lastRenderedPageBreak/>
        <w:t>Федерации», на период 2023–2030 годы.</w:t>
      </w:r>
    </w:p>
    <w:p w:rsidR="00C0545E" w:rsidRPr="00172276" w:rsidRDefault="00C0545E" w:rsidP="0030739A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  <w:r w:rsidRPr="00172276">
        <w:rPr>
          <w:kern w:val="0"/>
          <w:lang w:eastAsia="en-US"/>
        </w:rPr>
        <w:t xml:space="preserve">Прогнозное изменение потребления электрической энергии отражает увеличение использования электрической энергии для </w:t>
      </w:r>
      <w:proofErr w:type="spellStart"/>
      <w:r w:rsidRPr="00172276">
        <w:rPr>
          <w:kern w:val="0"/>
          <w:lang w:eastAsia="en-US"/>
        </w:rPr>
        <w:t>электрозарядной</w:t>
      </w:r>
      <w:proofErr w:type="spellEnd"/>
      <w:r w:rsidRPr="00172276">
        <w:rPr>
          <w:kern w:val="0"/>
          <w:lang w:eastAsia="en-US"/>
        </w:rPr>
        <w:t xml:space="preserve"> инфраструктуры, уменьшение потерь в распределительных сетях, реализацию мероприятий по энергосбережению.</w:t>
      </w:r>
    </w:p>
    <w:p w:rsidR="00C0545E" w:rsidRPr="00172276" w:rsidRDefault="00C0545E" w:rsidP="0030739A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rPr>
          <w:kern w:val="0"/>
          <w:lang w:eastAsia="en-US"/>
        </w:rPr>
      </w:pPr>
    </w:p>
    <w:p w:rsidR="00C0545E" w:rsidRPr="00172276" w:rsidRDefault="00C0545E" w:rsidP="0030739A">
      <w:pPr>
        <w:widowControl w:val="0"/>
        <w:tabs>
          <w:tab w:val="left" w:pos="709"/>
        </w:tabs>
        <w:suppressAutoHyphens w:val="0"/>
        <w:autoSpaceDE w:val="0"/>
        <w:autoSpaceDN w:val="0"/>
        <w:spacing w:line="250" w:lineRule="auto"/>
        <w:ind w:firstLine="720"/>
        <w:rPr>
          <w:b/>
          <w:kern w:val="0"/>
          <w:lang w:eastAsia="en-US"/>
        </w:rPr>
      </w:pPr>
      <w:r w:rsidRPr="00172276">
        <w:rPr>
          <w:b/>
          <w:kern w:val="0"/>
          <w:lang w:eastAsia="en-US"/>
        </w:rPr>
        <w:t>Газоснабжение.</w:t>
      </w:r>
    </w:p>
    <w:p w:rsidR="00C0545E" w:rsidRPr="00172276" w:rsidRDefault="00C0545E" w:rsidP="0030739A">
      <w:pPr>
        <w:widowControl w:val="0"/>
        <w:tabs>
          <w:tab w:val="left" w:pos="709"/>
        </w:tabs>
        <w:suppressAutoHyphens w:val="0"/>
        <w:autoSpaceDE w:val="0"/>
        <w:autoSpaceDN w:val="0"/>
        <w:spacing w:line="250" w:lineRule="auto"/>
        <w:rPr>
          <w:kern w:val="0"/>
          <w:lang w:eastAsia="en-US"/>
        </w:rPr>
      </w:pPr>
      <w:proofErr w:type="gramStart"/>
      <w:r w:rsidRPr="00172276">
        <w:rPr>
          <w:kern w:val="0"/>
          <w:lang w:eastAsia="en-US"/>
        </w:rPr>
        <w:t xml:space="preserve">Основными факторами, влияющими на увеличение потребления газа, являются строительство автоматизированных </w:t>
      </w:r>
      <w:proofErr w:type="spellStart"/>
      <w:r w:rsidRPr="00172276">
        <w:rPr>
          <w:kern w:val="0"/>
          <w:lang w:eastAsia="en-US"/>
        </w:rPr>
        <w:t>блочно</w:t>
      </w:r>
      <w:proofErr w:type="spellEnd"/>
      <w:r w:rsidRPr="00172276">
        <w:rPr>
          <w:kern w:val="0"/>
          <w:lang w:eastAsia="en-US"/>
        </w:rPr>
        <w:t xml:space="preserve">-модульных котельных на территории Чувашской Республики, а также газификация населенных пунктов Чувашской Республики, предусмотренные подпрограммой «Газификация Чувашской Республики» государственной программы Чувашской Республики «Модернизация и развитие сферы жилищно-коммунального хозяйства», утвержденной постановлением Кабинета Министров Чувашской Республики от 29 декабря </w:t>
      </w:r>
      <w:smartTag w:uri="urn:schemas-microsoft-com:office:smarttags" w:element="metricconverter">
        <w:smartTagPr>
          <w:attr w:name="ProductID" w:val="2018 г"/>
        </w:smartTagPr>
        <w:r w:rsidRPr="00172276">
          <w:rPr>
            <w:kern w:val="0"/>
            <w:lang w:eastAsia="en-US"/>
          </w:rPr>
          <w:t>2018 г</w:t>
        </w:r>
      </w:smartTag>
      <w:r w:rsidRPr="00172276">
        <w:rPr>
          <w:kern w:val="0"/>
          <w:lang w:eastAsia="en-US"/>
        </w:rPr>
        <w:t>. № 588 (далее Программа).</w:t>
      </w:r>
      <w:proofErr w:type="gramEnd"/>
    </w:p>
    <w:p w:rsidR="00C0545E" w:rsidRPr="00172276" w:rsidRDefault="00C0545E" w:rsidP="0030739A">
      <w:pPr>
        <w:tabs>
          <w:tab w:val="left" w:pos="709"/>
        </w:tabs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172276">
        <w:rPr>
          <w:rFonts w:eastAsia="Calibri"/>
          <w:kern w:val="0"/>
          <w:lang w:eastAsia="en-US"/>
        </w:rPr>
        <w:t xml:space="preserve">Так как с 2021 года из Программы было исключено основное </w:t>
      </w:r>
      <w:proofErr w:type="gramStart"/>
      <w:r w:rsidRPr="00172276">
        <w:rPr>
          <w:rFonts w:eastAsia="Calibri"/>
          <w:kern w:val="0"/>
          <w:lang w:eastAsia="en-US"/>
        </w:rPr>
        <w:t>мероприятие</w:t>
      </w:r>
      <w:proofErr w:type="gramEnd"/>
      <w:r w:rsidRPr="00172276">
        <w:rPr>
          <w:rFonts w:eastAsia="Calibri"/>
          <w:kern w:val="0"/>
          <w:lang w:eastAsia="en-US"/>
        </w:rPr>
        <w:t xml:space="preserve"> связанное с переводом на природный газ автотранспортной техники и строительство автомобильных газовых наполнительных компрессорных станций, то соответствующее потенциальное возможное увеличение потребление газа взамен моторных топлив не предусматривается.</w:t>
      </w:r>
    </w:p>
    <w:p w:rsidR="00C0545E" w:rsidRPr="00172276" w:rsidRDefault="00C0545E" w:rsidP="0030739A">
      <w:pPr>
        <w:tabs>
          <w:tab w:val="left" w:pos="709"/>
        </w:tabs>
        <w:suppressAutoHyphens w:val="0"/>
        <w:spacing w:line="240" w:lineRule="auto"/>
        <w:rPr>
          <w:rFonts w:eastAsia="Calibri"/>
          <w:kern w:val="0"/>
          <w:lang w:eastAsia="en-US"/>
        </w:rPr>
      </w:pPr>
    </w:p>
    <w:p w:rsidR="00C0545E" w:rsidRPr="00172276" w:rsidRDefault="00C0545E" w:rsidP="0030739A">
      <w:pPr>
        <w:tabs>
          <w:tab w:val="left" w:pos="709"/>
        </w:tabs>
        <w:suppressAutoHyphens w:val="0"/>
        <w:spacing w:line="240" w:lineRule="auto"/>
        <w:rPr>
          <w:rFonts w:eastAsia="Calibri"/>
          <w:kern w:val="0"/>
          <w:lang w:eastAsia="en-US"/>
        </w:rPr>
      </w:pPr>
      <w:proofErr w:type="gramStart"/>
      <w:r w:rsidRPr="00172276">
        <w:rPr>
          <w:rFonts w:eastAsia="Calibri"/>
          <w:kern w:val="0"/>
          <w:lang w:eastAsia="en-US"/>
        </w:rPr>
        <w:t xml:space="preserve">Целевые топливно-энергетические балансы Янтиковского муниципального округа Чувашской Республики на 2022-2030 годы (приложение № 10-18), агрегированный целевой топливно-энергетический баланс Янтиковского муниципального округа Чувашской Республики до 2030 года (приложение № 19) и </w:t>
      </w:r>
      <w:proofErr w:type="spellStart"/>
      <w:r w:rsidRPr="00172276">
        <w:rPr>
          <w:rFonts w:eastAsia="Calibri"/>
          <w:kern w:val="0"/>
          <w:lang w:eastAsia="en-US"/>
        </w:rPr>
        <w:t>однопродуктовые</w:t>
      </w:r>
      <w:proofErr w:type="spellEnd"/>
      <w:r w:rsidRPr="00172276">
        <w:rPr>
          <w:rFonts w:eastAsia="Calibri"/>
          <w:kern w:val="0"/>
          <w:lang w:eastAsia="en-US"/>
        </w:rPr>
        <w:t xml:space="preserve"> топливно-энергетические балансы Янтиковского муниципального округа Чувашской Республики (приложения № 1–9) содержат взаимосвязанные показатели количественного соответствия поставок топливно-энергетических ресурсов (далее – ТЭР) и их потребления на территории Янтиковского муниципального округа Чувашской Республики, устанавливают распределение</w:t>
      </w:r>
      <w:proofErr w:type="gramEnd"/>
      <w:r w:rsidRPr="00172276">
        <w:rPr>
          <w:rFonts w:eastAsia="Calibri"/>
          <w:kern w:val="0"/>
          <w:lang w:eastAsia="en-US"/>
        </w:rPr>
        <w:t xml:space="preserve">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определяют эффективность использования ТЭР.</w:t>
      </w:r>
    </w:p>
    <w:p w:rsidR="00C0545E" w:rsidRPr="00172276" w:rsidRDefault="00C0545E" w:rsidP="0030739A">
      <w:pPr>
        <w:tabs>
          <w:tab w:val="left" w:pos="709"/>
        </w:tabs>
        <w:suppressAutoHyphens w:val="0"/>
        <w:spacing w:line="240" w:lineRule="auto"/>
        <w:ind w:firstLine="720"/>
        <w:rPr>
          <w:kern w:val="0"/>
          <w:lang w:eastAsia="ru-RU"/>
        </w:rPr>
      </w:pPr>
    </w:p>
    <w:p w:rsidR="00C0545E" w:rsidRPr="00172276" w:rsidRDefault="00C0545E" w:rsidP="0030739A">
      <w:pPr>
        <w:tabs>
          <w:tab w:val="left" w:pos="709"/>
        </w:tabs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172276">
        <w:rPr>
          <w:kern w:val="0"/>
          <w:lang w:eastAsia="ru-RU"/>
        </w:rPr>
        <w:t>_____________</w:t>
      </w:r>
    </w:p>
    <w:p w:rsidR="00C0545E" w:rsidRPr="00172276" w:rsidRDefault="00C0545E" w:rsidP="0030739A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172276" w:rsidRDefault="00C0545E" w:rsidP="0030739A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  <w:sectPr w:rsidR="00C0545E" w:rsidRPr="00C0545E" w:rsidSect="00C0545E">
          <w:headerReference w:type="even" r:id="rId10"/>
          <w:headerReference w:type="default" r:id="rId11"/>
          <w:footerReference w:type="default" r:id="rId12"/>
          <w:pgSz w:w="11910" w:h="16840" w:code="9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C0545E" w:rsidRPr="0030739A" w:rsidRDefault="00C0545E" w:rsidP="0030739A">
      <w:pPr>
        <w:suppressAutoHyphens w:val="0"/>
        <w:spacing w:line="240" w:lineRule="auto"/>
        <w:ind w:left="10206" w:firstLine="0"/>
        <w:jc w:val="left"/>
        <w:rPr>
          <w:kern w:val="0"/>
          <w:lang w:eastAsia="ru-RU"/>
        </w:rPr>
      </w:pPr>
      <w:r w:rsidRPr="0030739A">
        <w:rPr>
          <w:kern w:val="0"/>
          <w:lang w:eastAsia="ru-RU"/>
        </w:rPr>
        <w:lastRenderedPageBreak/>
        <w:t>Приложение № 1</w:t>
      </w:r>
    </w:p>
    <w:p w:rsidR="00C0545E" w:rsidRDefault="00C0545E" w:rsidP="0030739A">
      <w:pPr>
        <w:suppressAutoHyphens w:val="0"/>
        <w:spacing w:line="240" w:lineRule="auto"/>
        <w:ind w:left="10206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</w:t>
      </w:r>
      <w:r w:rsidR="0030739A">
        <w:rPr>
          <w:kern w:val="0"/>
          <w:lang w:eastAsia="ru-RU"/>
        </w:rPr>
        <w:t xml:space="preserve">иковского муниципального округа </w:t>
      </w:r>
      <w:r w:rsidRPr="00C0545E">
        <w:rPr>
          <w:kern w:val="0"/>
          <w:lang w:eastAsia="ru-RU"/>
        </w:rPr>
        <w:t>до 2030 года</w:t>
      </w:r>
    </w:p>
    <w:p w:rsidR="0030739A" w:rsidRDefault="0030739A" w:rsidP="0030739A">
      <w:pPr>
        <w:suppressAutoHyphens w:val="0"/>
        <w:spacing w:line="240" w:lineRule="auto"/>
        <w:ind w:left="10206" w:firstLine="0"/>
        <w:jc w:val="left"/>
        <w:rPr>
          <w:kern w:val="0"/>
          <w:lang w:eastAsia="ru-RU"/>
        </w:rPr>
      </w:pPr>
    </w:p>
    <w:p w:rsidR="0030739A" w:rsidRPr="00C0545E" w:rsidRDefault="0030739A" w:rsidP="0030739A">
      <w:pPr>
        <w:suppressAutoHyphens w:val="0"/>
        <w:spacing w:line="240" w:lineRule="auto"/>
        <w:ind w:left="10206"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proofErr w:type="spellStart"/>
      <w:r w:rsidRPr="00C0545E">
        <w:rPr>
          <w:b/>
          <w:kern w:val="0"/>
          <w:sz w:val="26"/>
          <w:szCs w:val="26"/>
          <w:lang w:eastAsia="ru-RU"/>
        </w:rPr>
        <w:t>Однопродуктовый</w:t>
      </w:r>
      <w:proofErr w:type="spellEnd"/>
      <w:r w:rsidRPr="00C0545E">
        <w:rPr>
          <w:b/>
          <w:kern w:val="0"/>
          <w:sz w:val="26"/>
          <w:szCs w:val="26"/>
          <w:lang w:eastAsia="ru-RU"/>
        </w:rPr>
        <w:t xml:space="preserve"> топливно-энергетический баланс угля до 2030 года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0545E" w:rsidRPr="00C0545E" w:rsidTr="00C0545E">
        <w:trPr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Уголь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2030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br w:type="page"/>
      </w:r>
    </w:p>
    <w:p w:rsidR="00C0545E" w:rsidRPr="0030739A" w:rsidRDefault="00C0545E" w:rsidP="00994F38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30739A">
        <w:rPr>
          <w:kern w:val="0"/>
          <w:lang w:eastAsia="ru-RU"/>
        </w:rPr>
        <w:lastRenderedPageBreak/>
        <w:t>Приложение № 2</w:t>
      </w:r>
    </w:p>
    <w:p w:rsidR="00C0545E" w:rsidRDefault="00C0545E" w:rsidP="00994F38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Янтиковского муниципального округа до 2030 года</w:t>
      </w:r>
    </w:p>
    <w:p w:rsidR="002D0ACE" w:rsidRDefault="002D0ACE" w:rsidP="0030739A">
      <w:pPr>
        <w:suppressAutoHyphens w:val="0"/>
        <w:spacing w:line="240" w:lineRule="auto"/>
        <w:ind w:left="10206" w:firstLine="0"/>
        <w:jc w:val="left"/>
        <w:rPr>
          <w:kern w:val="0"/>
          <w:lang w:eastAsia="ru-RU"/>
        </w:rPr>
      </w:pPr>
    </w:p>
    <w:p w:rsidR="002D0ACE" w:rsidRPr="00C0545E" w:rsidRDefault="002D0ACE" w:rsidP="0030739A">
      <w:pPr>
        <w:suppressAutoHyphens w:val="0"/>
        <w:spacing w:line="240" w:lineRule="auto"/>
        <w:ind w:left="10206" w:firstLine="0"/>
        <w:jc w:val="left"/>
        <w:rPr>
          <w:kern w:val="0"/>
          <w:lang w:eastAsia="ru-RU"/>
        </w:rPr>
      </w:pPr>
    </w:p>
    <w:p w:rsidR="00C0545E" w:rsidRPr="00C0545E" w:rsidRDefault="00C0545E" w:rsidP="0030739A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proofErr w:type="spellStart"/>
      <w:r w:rsidRPr="00C0545E">
        <w:rPr>
          <w:b/>
          <w:kern w:val="0"/>
          <w:sz w:val="26"/>
          <w:szCs w:val="26"/>
          <w:lang w:eastAsia="ru-RU"/>
        </w:rPr>
        <w:t>Однопродуктовый</w:t>
      </w:r>
      <w:proofErr w:type="spellEnd"/>
      <w:r w:rsidRPr="00C0545E">
        <w:rPr>
          <w:b/>
          <w:kern w:val="0"/>
          <w:sz w:val="26"/>
          <w:szCs w:val="26"/>
          <w:lang w:eastAsia="ru-RU"/>
        </w:rPr>
        <w:t xml:space="preserve"> топливно-энергетический баланс сырой нефти до 2030 года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0545E" w:rsidRPr="00C0545E" w:rsidTr="00C0545E">
        <w:trPr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Сырая нефть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2030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 xml:space="preserve">Конечное потребление энергетических </w:t>
            </w: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lastRenderedPageBreak/>
              <w:t>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br w:type="page"/>
      </w:r>
    </w:p>
    <w:p w:rsidR="00C0545E" w:rsidRPr="000B3C68" w:rsidRDefault="00C0545E" w:rsidP="000B3C68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0B3C68">
        <w:rPr>
          <w:kern w:val="0"/>
          <w:lang w:eastAsia="ru-RU"/>
        </w:rPr>
        <w:lastRenderedPageBreak/>
        <w:t>Приложение № 3</w:t>
      </w:r>
    </w:p>
    <w:p w:rsidR="00C0545E" w:rsidRPr="00C0545E" w:rsidRDefault="00C0545E" w:rsidP="000B3C68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</w:t>
      </w:r>
      <w:r w:rsidR="000B3C68">
        <w:rPr>
          <w:kern w:val="0"/>
          <w:lang w:eastAsia="ru-RU"/>
        </w:rPr>
        <w:t xml:space="preserve">иковского муниципального округа </w:t>
      </w:r>
      <w:r w:rsidRPr="00C0545E">
        <w:rPr>
          <w:kern w:val="0"/>
          <w:lang w:eastAsia="ru-RU"/>
        </w:rPr>
        <w:t>до 2030 года</w:t>
      </w:r>
    </w:p>
    <w:p w:rsid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0B3C68" w:rsidRPr="00C0545E" w:rsidRDefault="000B3C68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proofErr w:type="spellStart"/>
      <w:r w:rsidRPr="00C0545E">
        <w:rPr>
          <w:b/>
          <w:kern w:val="0"/>
          <w:sz w:val="26"/>
          <w:szCs w:val="26"/>
          <w:lang w:eastAsia="ru-RU"/>
        </w:rPr>
        <w:t>Однопродуктовый</w:t>
      </w:r>
      <w:proofErr w:type="spellEnd"/>
      <w:r w:rsidRPr="00C0545E">
        <w:rPr>
          <w:b/>
          <w:kern w:val="0"/>
          <w:sz w:val="26"/>
          <w:szCs w:val="26"/>
          <w:lang w:eastAsia="ru-RU"/>
        </w:rPr>
        <w:t xml:space="preserve"> топливно-энергетический баланс нефтепродуктов до 2030 года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0545E" w:rsidRPr="00C0545E" w:rsidTr="00C0545E">
        <w:trPr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Нефтепродукты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2030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654,16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623,71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-29,00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594,71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br w:type="page"/>
      </w:r>
    </w:p>
    <w:p w:rsidR="00C0545E" w:rsidRPr="003F2625" w:rsidRDefault="00C0545E" w:rsidP="003F2625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3F2625">
        <w:rPr>
          <w:kern w:val="0"/>
          <w:lang w:eastAsia="ru-RU"/>
        </w:rPr>
        <w:lastRenderedPageBreak/>
        <w:t>Приложение № 4</w:t>
      </w:r>
    </w:p>
    <w:p w:rsidR="00C0545E" w:rsidRPr="00C0545E" w:rsidRDefault="00C0545E" w:rsidP="003F2625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</w:t>
      </w:r>
      <w:r w:rsidR="003F2625">
        <w:rPr>
          <w:kern w:val="0"/>
          <w:lang w:eastAsia="ru-RU"/>
        </w:rPr>
        <w:t xml:space="preserve">иковского муниципального округа </w:t>
      </w:r>
      <w:r w:rsidRPr="00C0545E">
        <w:rPr>
          <w:kern w:val="0"/>
          <w:lang w:eastAsia="ru-RU"/>
        </w:rPr>
        <w:t>до 2030 года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proofErr w:type="spellStart"/>
      <w:r w:rsidRPr="00C0545E">
        <w:rPr>
          <w:b/>
          <w:kern w:val="0"/>
          <w:sz w:val="26"/>
          <w:szCs w:val="26"/>
          <w:lang w:eastAsia="ru-RU"/>
        </w:rPr>
        <w:t>Однопродуктовый</w:t>
      </w:r>
      <w:proofErr w:type="spellEnd"/>
      <w:r w:rsidRPr="00C0545E">
        <w:rPr>
          <w:b/>
          <w:kern w:val="0"/>
          <w:sz w:val="26"/>
          <w:szCs w:val="26"/>
          <w:lang w:eastAsia="ru-RU"/>
        </w:rPr>
        <w:t xml:space="preserve"> топливно-энергетический баланс природного газа до 2030 года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689"/>
        <w:gridCol w:w="4091"/>
        <w:gridCol w:w="933"/>
        <w:gridCol w:w="969"/>
        <w:gridCol w:w="1027"/>
        <w:gridCol w:w="1027"/>
        <w:gridCol w:w="1027"/>
        <w:gridCol w:w="989"/>
        <w:gridCol w:w="1027"/>
        <w:gridCol w:w="1027"/>
        <w:gridCol w:w="1027"/>
        <w:gridCol w:w="1027"/>
      </w:tblGrid>
      <w:tr w:rsidR="00C0545E" w:rsidRPr="00C0545E" w:rsidTr="00C0545E">
        <w:trPr>
          <w:trHeight w:val="300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Номер строки баланса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2030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16824,01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17028,13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17059,36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17059,35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17070,26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17070,24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17092,09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17113,92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17135,77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16824,01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17028,13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17059,36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17059,35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17070,26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17070,24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17092,09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17113,92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17135,77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-1710,44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-1710,44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15113,44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15317,58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15348,83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15348,83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15359,76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15359,76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15381,62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15403,47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15425,33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675,66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675,66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675,66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675,66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675,66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675,66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675,66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675,66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675,66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7,57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77,02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2403,30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2403,30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2403,30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2403,30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2403,30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2403,30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2403,30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2403,30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2403,30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11949,89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12154,03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12185,28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12185,28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12196,21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12196,21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12218,07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12239,92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12261,78</w:t>
            </w:r>
          </w:p>
        </w:tc>
      </w:tr>
      <w:tr w:rsidR="00C0545E" w:rsidRPr="00C0545E" w:rsidTr="00C0545E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br w:type="page"/>
      </w:r>
    </w:p>
    <w:p w:rsidR="00C0545E" w:rsidRPr="005760F5" w:rsidRDefault="00C0545E" w:rsidP="005760F5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5760F5">
        <w:rPr>
          <w:kern w:val="0"/>
          <w:lang w:eastAsia="ru-RU"/>
        </w:rPr>
        <w:lastRenderedPageBreak/>
        <w:t>Приложение № 5</w:t>
      </w:r>
    </w:p>
    <w:p w:rsidR="00C0545E" w:rsidRPr="00C0545E" w:rsidRDefault="00C0545E" w:rsidP="005760F5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Янтиковского муниципального округа до 2030 года</w:t>
      </w:r>
    </w:p>
    <w:p w:rsid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5760F5" w:rsidRPr="00C0545E" w:rsidRDefault="005760F5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proofErr w:type="spellStart"/>
      <w:r w:rsidRPr="00C0545E">
        <w:rPr>
          <w:b/>
          <w:kern w:val="0"/>
          <w:sz w:val="26"/>
          <w:szCs w:val="26"/>
          <w:lang w:eastAsia="ru-RU"/>
        </w:rPr>
        <w:t>Однопродуктовый</w:t>
      </w:r>
      <w:proofErr w:type="spellEnd"/>
      <w:r w:rsidRPr="00C0545E">
        <w:rPr>
          <w:b/>
          <w:kern w:val="0"/>
          <w:sz w:val="26"/>
          <w:szCs w:val="26"/>
          <w:lang w:eastAsia="ru-RU"/>
        </w:rPr>
        <w:t xml:space="preserve"> топливно-энергетический баланс прочего твердого топлива до 2030 года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sz w:val="20"/>
          <w:szCs w:val="20"/>
          <w:lang w:eastAsia="ru-RU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0545E" w:rsidRPr="00C0545E" w:rsidTr="00C0545E">
        <w:trPr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Прочее твердое топливо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2030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0,80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-0,80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C0545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  <w:r w:rsidRPr="00C0545E">
        <w:rPr>
          <w:kern w:val="0"/>
          <w:lang w:eastAsia="ru-RU"/>
        </w:rPr>
        <w:br w:type="page"/>
      </w:r>
    </w:p>
    <w:p w:rsidR="00C0545E" w:rsidRPr="00E46CD3" w:rsidRDefault="00C0545E" w:rsidP="00E46CD3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E46CD3">
        <w:rPr>
          <w:kern w:val="0"/>
          <w:lang w:eastAsia="ru-RU"/>
        </w:rPr>
        <w:lastRenderedPageBreak/>
        <w:t>Приложение № 6</w:t>
      </w:r>
    </w:p>
    <w:p w:rsidR="00C0545E" w:rsidRPr="00C0545E" w:rsidRDefault="00C0545E" w:rsidP="00E46CD3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</w:t>
      </w:r>
      <w:r w:rsidR="00E46CD3">
        <w:rPr>
          <w:kern w:val="0"/>
          <w:lang w:eastAsia="ru-RU"/>
        </w:rPr>
        <w:t xml:space="preserve">иковского муниципального округа </w:t>
      </w:r>
      <w:r w:rsidRPr="00C0545E">
        <w:rPr>
          <w:kern w:val="0"/>
          <w:lang w:eastAsia="ru-RU"/>
        </w:rPr>
        <w:t>до 2030 года</w:t>
      </w:r>
    </w:p>
    <w:p w:rsid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E46CD3" w:rsidRPr="00C0545E" w:rsidRDefault="00E46CD3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proofErr w:type="spellStart"/>
      <w:r w:rsidRPr="00C0545E">
        <w:rPr>
          <w:b/>
          <w:kern w:val="0"/>
          <w:sz w:val="26"/>
          <w:szCs w:val="26"/>
          <w:lang w:eastAsia="ru-RU"/>
        </w:rPr>
        <w:t>Однопродуктовый</w:t>
      </w:r>
      <w:proofErr w:type="spellEnd"/>
      <w:r w:rsidRPr="00C0545E">
        <w:rPr>
          <w:b/>
          <w:kern w:val="0"/>
          <w:sz w:val="26"/>
          <w:szCs w:val="26"/>
          <w:lang w:eastAsia="ru-RU"/>
        </w:rPr>
        <w:t xml:space="preserve"> топливно-энергетический баланс гидроэнергии, нетрадиционных и возобновляемых источников энергии до 2030 года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33"/>
        <w:gridCol w:w="4120"/>
        <w:gridCol w:w="933"/>
        <w:gridCol w:w="946"/>
        <w:gridCol w:w="946"/>
        <w:gridCol w:w="946"/>
        <w:gridCol w:w="946"/>
        <w:gridCol w:w="946"/>
        <w:gridCol w:w="946"/>
        <w:gridCol w:w="946"/>
        <w:gridCol w:w="946"/>
        <w:gridCol w:w="1220"/>
      </w:tblGrid>
      <w:tr w:rsidR="00C0545E" w:rsidRPr="00C0545E" w:rsidTr="00E46CD3">
        <w:trPr>
          <w:trHeight w:val="300"/>
          <w:tblHeader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Строка топливно-энергетического баланса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Номер строки баланса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Гидроэнергия, нетрадиционные и возобновляемые источники энергии</w:t>
            </w:r>
          </w:p>
        </w:tc>
      </w:tr>
      <w:tr w:rsidR="00C0545E" w:rsidRPr="00C0545E" w:rsidTr="00E46CD3">
        <w:trPr>
          <w:trHeight w:val="300"/>
          <w:tblHeader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2030</w:t>
            </w:r>
          </w:p>
        </w:tc>
      </w:tr>
      <w:tr w:rsidR="00C0545E" w:rsidRPr="00C0545E" w:rsidTr="00E46CD3">
        <w:trPr>
          <w:trHeight w:val="300"/>
          <w:tblHeader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Производство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Ввоз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Вывоз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Изменение запасов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Потребление первичной энергии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Статистическое расхождение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Производство электрической энергии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Производство тепловой энергии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Теплоэлектростанции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Котельные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 xml:space="preserve"> установки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Переработка нефти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Переработка газа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Обогащение угля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Потери при передаче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Агропромышленный комплекс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Агрохимическая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Металлургическая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Нефтехимическая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Электроэнергетика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Прочая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Железнодорожный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Трубопроводный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Автомобильный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Прочий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Сфера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E46CD3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br w:type="page"/>
      </w:r>
    </w:p>
    <w:p w:rsidR="00C0545E" w:rsidRPr="00D86E85" w:rsidRDefault="00C0545E" w:rsidP="00D86E85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D86E85">
        <w:rPr>
          <w:kern w:val="0"/>
          <w:lang w:eastAsia="ru-RU"/>
        </w:rPr>
        <w:lastRenderedPageBreak/>
        <w:t>Приложение № 7</w:t>
      </w:r>
    </w:p>
    <w:p w:rsidR="00C0545E" w:rsidRPr="00C0545E" w:rsidRDefault="00C0545E" w:rsidP="00D86E85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Янтиковского муниципального округа до 2030 года</w:t>
      </w:r>
    </w:p>
    <w:p w:rsid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D86E85" w:rsidRPr="00C0545E" w:rsidRDefault="00D86E85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proofErr w:type="spellStart"/>
      <w:r w:rsidRPr="00C0545E">
        <w:rPr>
          <w:b/>
          <w:kern w:val="0"/>
          <w:sz w:val="26"/>
          <w:szCs w:val="26"/>
          <w:lang w:eastAsia="ru-RU"/>
        </w:rPr>
        <w:t>Однопродуктовый</w:t>
      </w:r>
      <w:proofErr w:type="spellEnd"/>
      <w:r w:rsidRPr="00C0545E">
        <w:rPr>
          <w:b/>
          <w:kern w:val="0"/>
          <w:sz w:val="26"/>
          <w:szCs w:val="26"/>
          <w:lang w:eastAsia="ru-RU"/>
        </w:rPr>
        <w:t xml:space="preserve"> топливно-энергетический баланс атомной энергии до 2030 года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896"/>
      </w:tblGrid>
      <w:tr w:rsidR="00C0545E" w:rsidRPr="00C0545E" w:rsidTr="00D86E85">
        <w:trPr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Номер строки баланса</w:t>
            </w:r>
          </w:p>
        </w:tc>
        <w:tc>
          <w:tcPr>
            <w:tcW w:w="85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Атомная энергия</w:t>
            </w:r>
          </w:p>
        </w:tc>
      </w:tr>
      <w:tr w:rsidR="00C0545E" w:rsidRPr="00C0545E" w:rsidTr="00D86E85">
        <w:trPr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2028</w:t>
            </w:r>
          </w:p>
        </w:tc>
      </w:tr>
      <w:tr w:rsidR="00C0545E" w:rsidRPr="00C0545E" w:rsidTr="00D86E85">
        <w:trPr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22272F"/>
                <w:kern w:val="0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C0545E" w:rsidRPr="00C0545E" w:rsidTr="00D86E8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545E">
              <w:rPr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br w:type="page"/>
      </w:r>
    </w:p>
    <w:p w:rsidR="00C0545E" w:rsidRPr="00701C99" w:rsidRDefault="00C0545E" w:rsidP="00701C99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701C99">
        <w:rPr>
          <w:kern w:val="0"/>
          <w:lang w:eastAsia="ru-RU"/>
        </w:rPr>
        <w:lastRenderedPageBreak/>
        <w:t>Приложение № 8</w:t>
      </w:r>
    </w:p>
    <w:p w:rsidR="00C0545E" w:rsidRDefault="00C0545E" w:rsidP="00701C99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Янтиковского муниципального округа до 2030 года</w:t>
      </w:r>
    </w:p>
    <w:p w:rsidR="00701C99" w:rsidRPr="00C0545E" w:rsidRDefault="00701C99" w:rsidP="00701C99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proofErr w:type="spellStart"/>
      <w:r w:rsidRPr="00C0545E">
        <w:rPr>
          <w:b/>
          <w:kern w:val="0"/>
          <w:sz w:val="26"/>
          <w:szCs w:val="26"/>
          <w:lang w:eastAsia="ru-RU"/>
        </w:rPr>
        <w:t>Однопродуктовый</w:t>
      </w:r>
      <w:proofErr w:type="spellEnd"/>
      <w:r w:rsidRPr="00C0545E">
        <w:rPr>
          <w:b/>
          <w:kern w:val="0"/>
          <w:sz w:val="26"/>
          <w:szCs w:val="26"/>
          <w:lang w:eastAsia="ru-RU"/>
        </w:rPr>
        <w:t xml:space="preserve"> топливно-энергетический баланс электрической энергии до 2030 года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75"/>
        <w:gridCol w:w="4089"/>
        <w:gridCol w:w="933"/>
        <w:gridCol w:w="947"/>
        <w:gridCol w:w="947"/>
        <w:gridCol w:w="947"/>
        <w:gridCol w:w="947"/>
        <w:gridCol w:w="947"/>
        <w:gridCol w:w="947"/>
        <w:gridCol w:w="947"/>
        <w:gridCol w:w="947"/>
        <w:gridCol w:w="1301"/>
      </w:tblGrid>
      <w:tr w:rsidR="00C0545E" w:rsidRPr="00C0545E" w:rsidTr="00701C99">
        <w:trPr>
          <w:trHeight w:val="300"/>
          <w:tblHeader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Строка топливно-энергетического баланса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Номер строки баланса</w:t>
            </w:r>
          </w:p>
        </w:tc>
        <w:tc>
          <w:tcPr>
            <w:tcW w:w="88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Электрическая энергия</w:t>
            </w:r>
          </w:p>
        </w:tc>
      </w:tr>
      <w:tr w:rsidR="00C0545E" w:rsidRPr="00C0545E" w:rsidTr="00701C99">
        <w:trPr>
          <w:trHeight w:val="300"/>
          <w:tblHeader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2030</w:t>
            </w:r>
          </w:p>
        </w:tc>
      </w:tr>
      <w:tr w:rsidR="00C0545E" w:rsidRPr="00C0545E" w:rsidTr="00701C99">
        <w:trPr>
          <w:trHeight w:val="300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Производство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Ввоз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3533,38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3485,29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3536,06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3552,05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3568,46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3584,62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3601,04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3612,01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3627,46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Вывоз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Изменение запасов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Потребление первичной энергии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3533,38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3485,29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3536,06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3552,05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3568,46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3584,62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3601,04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3612,01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3627,46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Статистическое расхождение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Производство электрической энергии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Производство тепловой энергии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Теплоэлектростанции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Котельные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 xml:space="preserve"> установки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Переработка нефти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Переработка газа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Обогащение угля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Потери при передаче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-521,84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-446,55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-451,07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-451,14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-451,25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-451,31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-451,39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-450,79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-450,74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3011,54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3038,74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3084,99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3100,91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3117,21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3133,31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3149,65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3161,22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3176,72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955,69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955,69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955,69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955,69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955,69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955,69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955,69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955,69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955,69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577,66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589,21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618,68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619,27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620,06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620,53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621,09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616,99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616,99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11,27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11,49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12,07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12,08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12,09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12,11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12,03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Агропромышленный комплекс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Агрохимическая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Металлургическая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Нефтехимическая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Электроэнергетика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Прочая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566,39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577,72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606,61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607,19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607,97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608,43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608,98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604,96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604,96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17,09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17,43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18,30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18,36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18,37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18,25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18,25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14,96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15,81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17,68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18,26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18,82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19,39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19,84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19,83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Железнодорожный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Трубопроводный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Автомобильный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2,42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4,07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Прочий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14,76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15,81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15,82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15,84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15,76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15,76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Сфера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1384,49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1398,34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1412,32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1426,44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1440,71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1455,12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1469,67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1484,36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1499,21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61,65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62,26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62,88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63,51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64,15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64,79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65,44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66,09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66,75</w:t>
            </w:r>
          </w:p>
        </w:tc>
      </w:tr>
      <w:tr w:rsidR="00C0545E" w:rsidRPr="00C0545E" w:rsidTr="00701C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br w:type="page"/>
      </w:r>
    </w:p>
    <w:p w:rsidR="00C0545E" w:rsidRPr="00565383" w:rsidRDefault="00C0545E" w:rsidP="00565383">
      <w:pPr>
        <w:suppressAutoHyphens w:val="0"/>
        <w:spacing w:line="240" w:lineRule="auto"/>
        <w:ind w:left="10206" w:firstLine="0"/>
        <w:jc w:val="left"/>
        <w:rPr>
          <w:kern w:val="0"/>
          <w:lang w:eastAsia="ru-RU"/>
        </w:rPr>
      </w:pPr>
      <w:r w:rsidRPr="00565383">
        <w:rPr>
          <w:kern w:val="0"/>
          <w:lang w:eastAsia="ru-RU"/>
        </w:rPr>
        <w:lastRenderedPageBreak/>
        <w:t>Приложение № 9</w:t>
      </w:r>
    </w:p>
    <w:p w:rsidR="00C0545E" w:rsidRPr="00C0545E" w:rsidRDefault="00C0545E" w:rsidP="00565383">
      <w:pPr>
        <w:suppressAutoHyphens w:val="0"/>
        <w:spacing w:line="240" w:lineRule="auto"/>
        <w:ind w:left="10206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Янтиковского муниципального округа до 2030 года</w:t>
      </w:r>
    </w:p>
    <w:p w:rsid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565383" w:rsidRPr="00C0545E" w:rsidRDefault="00565383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proofErr w:type="spellStart"/>
      <w:r w:rsidRPr="00C0545E">
        <w:rPr>
          <w:b/>
          <w:kern w:val="0"/>
          <w:sz w:val="26"/>
          <w:szCs w:val="26"/>
          <w:lang w:eastAsia="ru-RU"/>
        </w:rPr>
        <w:t>Однопродуктовый</w:t>
      </w:r>
      <w:proofErr w:type="spellEnd"/>
      <w:r w:rsidRPr="00C0545E">
        <w:rPr>
          <w:b/>
          <w:kern w:val="0"/>
          <w:sz w:val="26"/>
          <w:szCs w:val="26"/>
          <w:lang w:eastAsia="ru-RU"/>
        </w:rPr>
        <w:t xml:space="preserve"> топливно-энергетический баланс тепловой энергии до 2030 года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90"/>
        <w:gridCol w:w="4049"/>
        <w:gridCol w:w="933"/>
        <w:gridCol w:w="940"/>
        <w:gridCol w:w="941"/>
        <w:gridCol w:w="941"/>
        <w:gridCol w:w="941"/>
        <w:gridCol w:w="941"/>
        <w:gridCol w:w="941"/>
        <w:gridCol w:w="941"/>
        <w:gridCol w:w="941"/>
        <w:gridCol w:w="1517"/>
      </w:tblGrid>
      <w:tr w:rsidR="00C0545E" w:rsidRPr="00C0545E" w:rsidTr="00565383">
        <w:trPr>
          <w:trHeight w:val="300"/>
          <w:tblHeader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Строка топливно-энергетического баланса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Номер строки баланса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Тепловая энергия</w:t>
            </w:r>
          </w:p>
        </w:tc>
      </w:tr>
      <w:tr w:rsidR="00C0545E" w:rsidRPr="00C0545E" w:rsidTr="00565383">
        <w:trPr>
          <w:trHeight w:val="300"/>
          <w:tblHeader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2030</w:t>
            </w:r>
          </w:p>
        </w:tc>
      </w:tr>
      <w:tr w:rsidR="00C0545E" w:rsidRPr="00C0545E" w:rsidTr="00565383">
        <w:trPr>
          <w:trHeight w:val="300"/>
          <w:tblHeader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Производство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Ввоз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Вывоз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Изменение запасов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Потребление первичной энергии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Статистическое расхождение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Производство электрической энергии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Производство тепловой энергии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1740,24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Теплоэлектростанции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Котельные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1740,24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 xml:space="preserve"> установки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Переработка нефти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Переработка газа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Обогащение угля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Потери при передаче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-1,69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-1,67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-1,65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-1,64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-1,62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-1,59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-1,57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-1,56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1738,68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1738,68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1738,68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1738,68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1738,68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1738,68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1738,68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1738,68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1738,68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Агропромышленный комплекс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Агрохимическая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Металлургическая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Нефтехимическая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Электроэнергетика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Прочая промышленность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14.7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22272F"/>
                <w:kern w:val="0"/>
                <w:sz w:val="16"/>
                <w:szCs w:val="16"/>
                <w:lang w:eastAsia="ru-RU"/>
              </w:rPr>
              <w:t>Железнодорожный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Трубопроводный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Автомобильный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Прочий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16.4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Сфера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1717,23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1717,23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1717,23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1717,23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1717,23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1717,23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1717,23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1717,23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1717,23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21,45</w:t>
            </w:r>
          </w:p>
        </w:tc>
      </w:tr>
      <w:tr w:rsidR="00C0545E" w:rsidRPr="00C0545E" w:rsidTr="00565383">
        <w:trPr>
          <w:trHeight w:val="28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C0545E">
              <w:rPr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0545E">
              <w:rPr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br w:type="page"/>
      </w:r>
    </w:p>
    <w:p w:rsidR="00C0545E" w:rsidRPr="00E27BF8" w:rsidRDefault="00C0545E" w:rsidP="00E27BF8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E27BF8">
        <w:rPr>
          <w:kern w:val="0"/>
          <w:lang w:eastAsia="ru-RU"/>
        </w:rPr>
        <w:lastRenderedPageBreak/>
        <w:t>Приложение № 10</w:t>
      </w:r>
    </w:p>
    <w:p w:rsidR="00C0545E" w:rsidRPr="00C0545E" w:rsidRDefault="00C0545E" w:rsidP="00E27BF8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Янтиковского муниципального округа до 2030 года</w:t>
      </w:r>
    </w:p>
    <w:p w:rsid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E27BF8" w:rsidRPr="00C0545E" w:rsidRDefault="00E27BF8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C0545E">
        <w:rPr>
          <w:b/>
          <w:kern w:val="0"/>
          <w:sz w:val="26"/>
          <w:szCs w:val="26"/>
          <w:lang w:eastAsia="ru-RU"/>
        </w:rPr>
        <w:t xml:space="preserve">Целевой топливно-энергетический баланс Янтиковского муниципального округа Чувашской Республики на 2022 год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1033"/>
      </w:tblGrid>
      <w:tr w:rsidR="00C0545E" w:rsidRPr="00C0545E" w:rsidTr="00E27BF8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Номер строки баланса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Сырая нефть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Прочее твердое топливо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Гидроэнергия и НВИЭ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Атомная энергия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C0545E" w:rsidRPr="00C0545E" w:rsidTr="00E27BF8">
        <w:trPr>
          <w:trHeight w:val="300"/>
          <w:tblHeader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энергетических ресурсов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Ввоз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654,2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16824,0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3533,4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21012,4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Вывоз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Изменение запасов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30,5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Потребление первичной энергии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16824,0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3533,4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20981,9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Статистическое расхождение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электрической энергии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тепловой энергии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Теплоэлектростанции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Котельные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установки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Преобразование топлива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нефти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газа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Обогащение угля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Собственные нужды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Потери при передаче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-521,8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-523,5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Конечное потребление </w:t>
            </w: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энергетических ресурсов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15113,4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3011,5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1738,7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20458,4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955,7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1631,4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577,7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585,2</w:t>
            </w:r>
          </w:p>
        </w:tc>
      </w:tr>
      <w:tr w:rsidR="00C0545E" w:rsidRPr="00C0545E" w:rsidTr="00E27BF8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Автомобильное и сельскохозяйственное машиностроение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11,3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Агропромышленный комплекс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Агрохимическая промышленность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Металлургическая промышленность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Нефтехимическая промышленность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Электроэнергетика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Прочая промышленность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566,4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574,0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17,1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Транспорт и связь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686,7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Железнодорожный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Трубопроводный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Автомобильный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594,9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Прочий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91,8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Сфера услуг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2403,3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1384,5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1717,2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5505,0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11949,9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12033,0</w:t>
            </w:r>
          </w:p>
        </w:tc>
      </w:tr>
      <w:tr w:rsidR="00C0545E" w:rsidRPr="00C0545E" w:rsidTr="00E27BF8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C0545E">
        <w:rPr>
          <w:i/>
          <w:kern w:val="0"/>
          <w:lang w:eastAsia="ru-RU"/>
        </w:rPr>
        <w:br w:type="page"/>
      </w:r>
    </w:p>
    <w:p w:rsidR="00C0545E" w:rsidRPr="00E27BF8" w:rsidRDefault="00C0545E" w:rsidP="00E27BF8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E27BF8">
        <w:rPr>
          <w:kern w:val="0"/>
          <w:lang w:eastAsia="ru-RU"/>
        </w:rPr>
        <w:lastRenderedPageBreak/>
        <w:t>Приложение № 11</w:t>
      </w:r>
    </w:p>
    <w:p w:rsidR="00C0545E" w:rsidRPr="00C0545E" w:rsidRDefault="00C0545E" w:rsidP="00E27BF8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Янтиковского муниципального округа до 2030 года</w:t>
      </w:r>
    </w:p>
    <w:p w:rsid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E27BF8" w:rsidRPr="00C0545E" w:rsidRDefault="00E27BF8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C0545E">
        <w:rPr>
          <w:b/>
          <w:kern w:val="0"/>
          <w:sz w:val="26"/>
          <w:szCs w:val="26"/>
          <w:lang w:eastAsia="ru-RU"/>
        </w:rPr>
        <w:t xml:space="preserve">Целевой топливно-энергетический баланс Янтиковского муниципального округа Чувашской Республики на 2023 год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C0545E" w:rsidRPr="00C0545E" w:rsidTr="00C0545E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17028,1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3485,3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21137,9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17028,1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3485,3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21137,9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-446,6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-448,2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Конечное потребление </w:t>
            </w: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15317,6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3038,7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1738,7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20689,7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955,7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1631,4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589,2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596,8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11,5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577,7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585,3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687,5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595,5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92,1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2403,3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1398,3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1717,2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5518,9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12154,0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12237,7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C0545E">
        <w:rPr>
          <w:i/>
          <w:kern w:val="0"/>
          <w:lang w:eastAsia="ru-RU"/>
        </w:rPr>
        <w:br w:type="page"/>
      </w:r>
    </w:p>
    <w:p w:rsidR="00C0545E" w:rsidRPr="005F7ABA" w:rsidRDefault="00C0545E" w:rsidP="005F7ABA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5F7ABA">
        <w:rPr>
          <w:kern w:val="0"/>
          <w:lang w:eastAsia="ru-RU"/>
        </w:rPr>
        <w:lastRenderedPageBreak/>
        <w:t>Приложение № 12</w:t>
      </w:r>
    </w:p>
    <w:p w:rsidR="00C0545E" w:rsidRPr="00C0545E" w:rsidRDefault="00C0545E" w:rsidP="005F7ABA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Янтиковского муниципально</w:t>
      </w:r>
      <w:r w:rsidR="005F7ABA">
        <w:rPr>
          <w:kern w:val="0"/>
          <w:lang w:eastAsia="ru-RU"/>
        </w:rPr>
        <w:t xml:space="preserve">го округа </w:t>
      </w:r>
      <w:r w:rsidRPr="00C0545E">
        <w:rPr>
          <w:kern w:val="0"/>
          <w:lang w:eastAsia="ru-RU"/>
        </w:rPr>
        <w:t>до 2030 года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C0545E">
        <w:rPr>
          <w:b/>
          <w:kern w:val="0"/>
          <w:sz w:val="26"/>
          <w:szCs w:val="26"/>
          <w:lang w:eastAsia="ru-RU"/>
        </w:rPr>
        <w:t xml:space="preserve">Целевой топливно-энергетический баланс Янтиковского муниципального округа Чувашской Республики на 2024 год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C0545E" w:rsidRPr="00C0545E" w:rsidTr="00C0545E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17059,4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3536,1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21219,9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17059,4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3536,1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21219,9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-451,1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-452,7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Конечное потребление энергетических </w:t>
            </w: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15348,8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3085,0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1738,7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20767,2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955,7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1631,4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618,7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626,3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12,1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606,6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614,2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688,9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596,0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92,8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2403,3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1412,3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1717,2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5532,9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12185,3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12269,6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C0545E">
        <w:rPr>
          <w:i/>
          <w:kern w:val="0"/>
          <w:lang w:eastAsia="ru-RU"/>
        </w:rPr>
        <w:br w:type="page"/>
      </w:r>
    </w:p>
    <w:p w:rsidR="00C0545E" w:rsidRPr="00C92B64" w:rsidRDefault="00C0545E" w:rsidP="00C92B64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92B64">
        <w:rPr>
          <w:kern w:val="0"/>
          <w:lang w:eastAsia="ru-RU"/>
        </w:rPr>
        <w:lastRenderedPageBreak/>
        <w:t>Приложение № 13</w:t>
      </w:r>
    </w:p>
    <w:p w:rsidR="00C0545E" w:rsidRPr="00C0545E" w:rsidRDefault="00C0545E" w:rsidP="00C92B64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</w:t>
      </w:r>
      <w:r w:rsidR="00C92B64">
        <w:rPr>
          <w:kern w:val="0"/>
          <w:lang w:eastAsia="ru-RU"/>
        </w:rPr>
        <w:t xml:space="preserve">иковского муниципального округа </w:t>
      </w:r>
      <w:r w:rsidRPr="00C0545E">
        <w:rPr>
          <w:kern w:val="0"/>
          <w:lang w:eastAsia="ru-RU"/>
        </w:rPr>
        <w:t>до 2030 года</w:t>
      </w:r>
    </w:p>
    <w:p w:rsid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92B64" w:rsidRPr="00C0545E" w:rsidRDefault="00C92B64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C0545E">
        <w:rPr>
          <w:b/>
          <w:kern w:val="0"/>
          <w:sz w:val="26"/>
          <w:szCs w:val="26"/>
          <w:lang w:eastAsia="ru-RU"/>
        </w:rPr>
        <w:t xml:space="preserve">Целевой топливно-энергетический баланс Янтиковского муниципального округа Чувашской Республики на 2025 год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C0545E" w:rsidRPr="00C0545E" w:rsidTr="00C0545E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17059,4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3552,1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21235,9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17059,4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3552,1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21235,9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-451,1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-452,8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Конечное потребление </w:t>
            </w: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15348,8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3100,9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1738,7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20783,1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955,7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1631,4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619,3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626,8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12,1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607,2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614,8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689,4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596,6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92,8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2403,3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1426,4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1717,2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5547,0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12185,3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12270,2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C0545E">
        <w:rPr>
          <w:i/>
          <w:kern w:val="0"/>
          <w:lang w:eastAsia="ru-RU"/>
        </w:rPr>
        <w:br w:type="page"/>
      </w:r>
    </w:p>
    <w:p w:rsidR="00C0545E" w:rsidRPr="003452DD" w:rsidRDefault="00C0545E" w:rsidP="003452DD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3452DD">
        <w:rPr>
          <w:kern w:val="0"/>
          <w:lang w:eastAsia="ru-RU"/>
        </w:rPr>
        <w:lastRenderedPageBreak/>
        <w:t>Приложение № 14</w:t>
      </w:r>
    </w:p>
    <w:p w:rsidR="00C0545E" w:rsidRPr="00C0545E" w:rsidRDefault="00C0545E" w:rsidP="003452DD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Янтиковского муниципального округа до 2030 года</w:t>
      </w:r>
    </w:p>
    <w:p w:rsid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3452DD" w:rsidRPr="00C0545E" w:rsidRDefault="003452DD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C0545E">
        <w:rPr>
          <w:b/>
          <w:kern w:val="0"/>
          <w:sz w:val="26"/>
          <w:szCs w:val="26"/>
          <w:lang w:eastAsia="ru-RU"/>
        </w:rPr>
        <w:t xml:space="preserve">Целевой топливно-энергетический баланс Янтиковского муниципального округа Чувашской Республики на 2026 год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C0545E" w:rsidRPr="00C0545E" w:rsidTr="00C0545E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17070,3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3568,5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21263,2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17070,3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3568,5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21263,2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-451,3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-452,9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Конечное потребление </w:t>
            </w: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15359,8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3117,2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1738,7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20810,4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955,7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1631,4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627,6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12,1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608,0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615,5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690,0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597,1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92,9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2403,3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1440,7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1717,2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5561,2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12196,2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12281,8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C0545E">
        <w:rPr>
          <w:i/>
          <w:kern w:val="0"/>
          <w:lang w:eastAsia="ru-RU"/>
        </w:rPr>
        <w:br w:type="page"/>
      </w:r>
    </w:p>
    <w:p w:rsidR="00C0545E" w:rsidRPr="0097604B" w:rsidRDefault="00C0545E" w:rsidP="0097604B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97604B">
        <w:rPr>
          <w:kern w:val="0"/>
          <w:lang w:eastAsia="ru-RU"/>
        </w:rPr>
        <w:lastRenderedPageBreak/>
        <w:t>Приложение № 15</w:t>
      </w:r>
    </w:p>
    <w:p w:rsidR="00C0545E" w:rsidRPr="00C0545E" w:rsidRDefault="00C0545E" w:rsidP="0097604B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</w:t>
      </w:r>
      <w:r w:rsidR="0097604B">
        <w:rPr>
          <w:kern w:val="0"/>
          <w:lang w:eastAsia="ru-RU"/>
        </w:rPr>
        <w:t xml:space="preserve">иковского муниципального округа </w:t>
      </w:r>
      <w:r w:rsidRPr="00C0545E">
        <w:rPr>
          <w:kern w:val="0"/>
          <w:lang w:eastAsia="ru-RU"/>
        </w:rPr>
        <w:t>до 2030 года</w:t>
      </w:r>
    </w:p>
    <w:p w:rsidR="00C0545E" w:rsidRDefault="00C0545E" w:rsidP="0097604B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</w:p>
    <w:p w:rsidR="0097604B" w:rsidRPr="00C0545E" w:rsidRDefault="0097604B" w:rsidP="0097604B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C0545E">
        <w:rPr>
          <w:b/>
          <w:kern w:val="0"/>
          <w:sz w:val="26"/>
          <w:szCs w:val="26"/>
          <w:lang w:eastAsia="ru-RU"/>
        </w:rPr>
        <w:t xml:space="preserve">Целевой топливно-энергетический баланс Янтиковского муниципального округа Чувашской Республики на 2027 год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C0545E" w:rsidRPr="00C0545E" w:rsidTr="00C0545E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17070,2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3584,6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21279,4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17070,2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3584,6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21279,4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-451,3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-452,9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Конечное потребление </w:t>
            </w: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15359,8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3133,3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1738,7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20826,5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955,7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1631,4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628,1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12,1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616,0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690,6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597,7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92,9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2403,3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1455,1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1717,2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5575,7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12196,2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12282,5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C0545E">
        <w:rPr>
          <w:i/>
          <w:kern w:val="0"/>
          <w:lang w:eastAsia="ru-RU"/>
        </w:rPr>
        <w:br w:type="page"/>
      </w:r>
    </w:p>
    <w:p w:rsidR="00C0545E" w:rsidRPr="00A018B8" w:rsidRDefault="00C0545E" w:rsidP="00A018B8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A018B8">
        <w:rPr>
          <w:kern w:val="0"/>
          <w:lang w:eastAsia="ru-RU"/>
        </w:rPr>
        <w:lastRenderedPageBreak/>
        <w:t>Приложение № 16</w:t>
      </w:r>
    </w:p>
    <w:p w:rsidR="00C0545E" w:rsidRDefault="00C0545E" w:rsidP="00A018B8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Янтиковского муниципального округа до 2030 года</w:t>
      </w:r>
    </w:p>
    <w:p w:rsidR="00A018B8" w:rsidRPr="00C0545E" w:rsidRDefault="00A018B8" w:rsidP="00A018B8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C0545E">
        <w:rPr>
          <w:b/>
          <w:kern w:val="0"/>
          <w:sz w:val="26"/>
          <w:szCs w:val="26"/>
          <w:lang w:eastAsia="ru-RU"/>
        </w:rPr>
        <w:t xml:space="preserve">Целевой топливно-энергетический баланс Янтиковского муниципального округа Чувашской Республики на 2028 год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C0545E" w:rsidRPr="00C0545E" w:rsidTr="00C0545E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17092,1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3601,0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21317,6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17092,1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3601,0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21317,6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-453,0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Конечное потребление </w:t>
            </w: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15381,6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3149,7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1738,7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20864,7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955,7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1631,4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621,1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628,7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12,1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609,0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616,6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691,1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598,2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92,9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2403,3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1469,7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1717,2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5590,2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12218,1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12305,0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C0545E">
        <w:rPr>
          <w:i/>
          <w:kern w:val="0"/>
          <w:lang w:eastAsia="ru-RU"/>
        </w:rPr>
        <w:br w:type="page"/>
      </w:r>
    </w:p>
    <w:p w:rsidR="00C0545E" w:rsidRPr="00C2412A" w:rsidRDefault="00C0545E" w:rsidP="00C2412A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2412A">
        <w:rPr>
          <w:kern w:val="0"/>
          <w:lang w:eastAsia="ru-RU"/>
        </w:rPr>
        <w:lastRenderedPageBreak/>
        <w:t>Приложение № 17</w:t>
      </w:r>
    </w:p>
    <w:p w:rsidR="00C0545E" w:rsidRPr="00C0545E" w:rsidRDefault="00C0545E" w:rsidP="00C2412A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Янтиковского муниципального округа до 2030 года</w:t>
      </w:r>
    </w:p>
    <w:p w:rsidR="00C0545E" w:rsidRDefault="00C0545E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2412A" w:rsidRPr="00C0545E" w:rsidRDefault="00C2412A" w:rsidP="00C0545E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C0545E">
        <w:rPr>
          <w:b/>
          <w:kern w:val="0"/>
          <w:sz w:val="26"/>
          <w:szCs w:val="26"/>
          <w:lang w:eastAsia="ru-RU"/>
        </w:rPr>
        <w:t xml:space="preserve">Целевой топливно-энергетический баланс Янтиковского муниципального округа Чувашской Республики на 2029 год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C0545E" w:rsidRPr="00C0545E" w:rsidTr="00C0545E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17113,9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3612,0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21350,4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17113,9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3612,0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21350,4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-450,8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-452,4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Конечное потребление </w:t>
            </w: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15403,5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3161,2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1738,7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20898,1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955,7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1631,4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617,0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624,6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605,0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612,5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691,6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598,8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92,8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2403,3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1484,4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1717,2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5604,9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12239,9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12327,5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C0545E">
        <w:rPr>
          <w:i/>
          <w:kern w:val="0"/>
          <w:lang w:eastAsia="ru-RU"/>
        </w:rPr>
        <w:br w:type="page"/>
      </w:r>
    </w:p>
    <w:p w:rsidR="00C0545E" w:rsidRPr="008E31EE" w:rsidRDefault="00C0545E" w:rsidP="008E31EE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8E31EE">
        <w:rPr>
          <w:kern w:val="0"/>
          <w:lang w:eastAsia="ru-RU"/>
        </w:rPr>
        <w:lastRenderedPageBreak/>
        <w:t>Приложение № 18</w:t>
      </w:r>
    </w:p>
    <w:p w:rsidR="00C0545E" w:rsidRDefault="00C0545E" w:rsidP="008E31EE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Янтиковского муниципального округа до 2030 года</w:t>
      </w:r>
    </w:p>
    <w:p w:rsidR="008E31EE" w:rsidRPr="00C0545E" w:rsidRDefault="008E31EE" w:rsidP="008E31EE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</w:p>
    <w:p w:rsidR="00C0545E" w:rsidRPr="00C0545E" w:rsidRDefault="00C0545E" w:rsidP="008E31EE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C0545E">
        <w:rPr>
          <w:b/>
          <w:kern w:val="0"/>
          <w:sz w:val="26"/>
          <w:szCs w:val="26"/>
          <w:lang w:eastAsia="ru-RU"/>
        </w:rPr>
        <w:t xml:space="preserve">Целевой топливно-энергетический баланс Янтиковского муниципального округа Чувашской Республики на 2030 год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1033"/>
      </w:tblGrid>
      <w:tr w:rsidR="00C0545E" w:rsidRPr="00C0545E" w:rsidTr="00A528F3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Номер строки баланса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Сырая нефть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Прочее твердое топливо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Гидроэнергия и НВИЭ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Атомная энергия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C0545E" w:rsidRPr="00C0545E" w:rsidTr="00A528F3">
        <w:trPr>
          <w:trHeight w:val="300"/>
          <w:tblHeader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энергетических ресурсов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Ввоз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17135,8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3627,5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21387,7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Вывоз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Изменение запасов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Потребление первичной энергии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17135,8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3627,5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21387,7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Статистическое расхождение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электрической энергии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тепловой энергии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Теплоэлектростанции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Котельные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-1710,4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1740,2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установки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Преобразование топлива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нефти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газа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Обогащение угля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Собственные нужды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Потери при передаче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-452,3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Конечное потребление </w:t>
            </w: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энергетических ресурсов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15425,3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3176,7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1738,7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20935,4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955,7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1631,4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624,6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Агропромышленный комплекс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Агрохимическая промышленность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Металлургическая промышленность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Нефтехимическая промышленность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Электроэнергетика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Прочая промышленность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605,0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612,5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18,3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Транспорт и связь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691,6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Железнодорожный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Трубопроводный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Автомобильный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598,8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Прочий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92,8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Сфера услуг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2403,3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1499,2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1717,2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5619,7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12261,8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12350,0</w:t>
            </w:r>
          </w:p>
        </w:tc>
      </w:tr>
      <w:tr w:rsidR="00C0545E" w:rsidRPr="00C0545E" w:rsidTr="00A528F3">
        <w:trPr>
          <w:trHeight w:val="1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i/>
          <w:kern w:val="0"/>
          <w:lang w:eastAsia="ru-RU"/>
        </w:rPr>
      </w:pPr>
      <w:r w:rsidRPr="00C0545E">
        <w:rPr>
          <w:i/>
          <w:kern w:val="0"/>
          <w:lang w:eastAsia="ru-RU"/>
        </w:rPr>
        <w:br w:type="page"/>
      </w:r>
    </w:p>
    <w:p w:rsidR="00C0545E" w:rsidRPr="00DB13A0" w:rsidRDefault="00C0545E" w:rsidP="00DB13A0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DB13A0">
        <w:rPr>
          <w:kern w:val="0"/>
          <w:lang w:eastAsia="ru-RU"/>
        </w:rPr>
        <w:lastRenderedPageBreak/>
        <w:t>Приложение № 19</w:t>
      </w:r>
    </w:p>
    <w:p w:rsidR="00C0545E" w:rsidRPr="00C0545E" w:rsidRDefault="00C0545E" w:rsidP="00DB13A0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C0545E">
        <w:rPr>
          <w:kern w:val="0"/>
          <w:lang w:eastAsia="ru-RU"/>
        </w:rPr>
        <w:t>к целевому топливно-энергетическому балансу Янтиковского муниципального округа до 2030 года</w:t>
      </w:r>
    </w:p>
    <w:p w:rsidR="00C0545E" w:rsidRDefault="00C0545E" w:rsidP="00DB13A0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</w:p>
    <w:p w:rsidR="00DB13A0" w:rsidRPr="00C0545E" w:rsidRDefault="00DB13A0" w:rsidP="00DB13A0">
      <w:pPr>
        <w:suppressAutoHyphens w:val="0"/>
        <w:spacing w:line="240" w:lineRule="auto"/>
        <w:ind w:left="10348" w:firstLine="0"/>
        <w:jc w:val="left"/>
        <w:rPr>
          <w:kern w:val="0"/>
          <w:lang w:eastAsia="ru-RU"/>
        </w:rPr>
      </w:pPr>
    </w:p>
    <w:p w:rsidR="00C0545E" w:rsidRPr="00C0545E" w:rsidRDefault="00C0545E" w:rsidP="00C0545E">
      <w:pPr>
        <w:suppressAutoHyphens w:val="0"/>
        <w:spacing w:line="240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C0545E">
        <w:rPr>
          <w:b/>
          <w:kern w:val="0"/>
          <w:sz w:val="26"/>
          <w:szCs w:val="26"/>
          <w:lang w:eastAsia="ru-RU"/>
        </w:rPr>
        <w:t xml:space="preserve">Агрегированный целевой топливно-энергетический баланс Янтиковского муниципального округа Чувашской Республики до 2030 года </w:t>
      </w:r>
    </w:p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2"/>
        <w:gridCol w:w="2094"/>
        <w:gridCol w:w="861"/>
        <w:gridCol w:w="797"/>
        <w:gridCol w:w="775"/>
        <w:gridCol w:w="1537"/>
        <w:gridCol w:w="1195"/>
        <w:gridCol w:w="908"/>
        <w:gridCol w:w="1360"/>
        <w:gridCol w:w="939"/>
        <w:gridCol w:w="1468"/>
        <w:gridCol w:w="1059"/>
        <w:gridCol w:w="985"/>
      </w:tblGrid>
      <w:tr w:rsidR="00C0545E" w:rsidRPr="00C0545E" w:rsidTr="00C0545E">
        <w:trPr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п.п</w:t>
            </w:r>
            <w:proofErr w:type="spellEnd"/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Номер строки баланса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Природный газ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Прочее твердое топливо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Гидроэнергия и НВИЭ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C0545E" w:rsidRPr="00C0545E" w:rsidTr="00C0545E">
        <w:trPr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5643,8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153453,1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32100,4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191204,5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30,5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5613,4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153453,1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32100,4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191174,1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-261,0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-15394,5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15662,7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-261,0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-15394,5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15662,7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Электрокотельные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теплоутилизационные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-4126,1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-14,6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-4140,7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5352,4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138058,6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27974,3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15648,1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187033,4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6080,9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8601,2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14682,2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5500,5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5568,6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proofErr w:type="spellStart"/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107,3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22272F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22272F"/>
                <w:kern w:val="0"/>
                <w:sz w:val="18"/>
                <w:szCs w:val="18"/>
                <w:lang w:eastAsia="ru-RU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5393,2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5461,3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162,7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5352,4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693,2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161,7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6207,3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5352,4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5373,6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693,2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140,5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833,7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21629,7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12970,7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15455,1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50055,4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109586,7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577,5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193,1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110357,2</w:t>
            </w:r>
          </w:p>
        </w:tc>
      </w:tr>
      <w:tr w:rsidR="00C0545E" w:rsidRPr="00C0545E" w:rsidTr="00C0545E">
        <w:trPr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>нетопливные</w:t>
            </w:r>
            <w:proofErr w:type="spellEnd"/>
            <w:r w:rsidRPr="00C0545E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5E" w:rsidRPr="00C0545E" w:rsidRDefault="00C0545E" w:rsidP="00C0545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C0545E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C0545E" w:rsidRPr="00C0545E" w:rsidRDefault="00C0545E" w:rsidP="00C0545E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0545E" w:rsidRDefault="00C0545E" w:rsidP="007D7E2A">
      <w:pPr>
        <w:spacing w:line="240" w:lineRule="auto"/>
        <w:ind w:firstLine="0"/>
        <w:rPr>
          <w:sz w:val="16"/>
          <w:szCs w:val="16"/>
        </w:rPr>
        <w:sectPr w:rsidR="00C0545E" w:rsidSect="00C0545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5E" w:rsidRDefault="00C0545E" w:rsidP="002F7E02">
      <w:pPr>
        <w:spacing w:line="240" w:lineRule="auto"/>
      </w:pPr>
      <w:r>
        <w:separator/>
      </w:r>
    </w:p>
  </w:endnote>
  <w:endnote w:type="continuationSeparator" w:id="0">
    <w:p w:rsidR="00C0545E" w:rsidRDefault="00C0545E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5E" w:rsidRDefault="00C0545E">
    <w:pPr>
      <w:pStyle w:val="af3"/>
      <w:jc w:val="center"/>
    </w:pPr>
  </w:p>
  <w:p w:rsidR="00C0545E" w:rsidRDefault="00C0545E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5E" w:rsidRDefault="00C0545E" w:rsidP="002F7E02">
      <w:pPr>
        <w:spacing w:line="240" w:lineRule="auto"/>
      </w:pPr>
      <w:r>
        <w:separator/>
      </w:r>
    </w:p>
  </w:footnote>
  <w:footnote w:type="continuationSeparator" w:id="0">
    <w:p w:rsidR="00C0545E" w:rsidRDefault="00C0545E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5E" w:rsidRDefault="00C0545E" w:rsidP="00C0545E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0545E" w:rsidRDefault="00C0545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5E" w:rsidRDefault="00C0545E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8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3C68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227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2BEC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B3D04"/>
    <w:rsid w:val="002C0AE0"/>
    <w:rsid w:val="002C356D"/>
    <w:rsid w:val="002C3860"/>
    <w:rsid w:val="002C506B"/>
    <w:rsid w:val="002C5BD2"/>
    <w:rsid w:val="002D0ACE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0739A"/>
    <w:rsid w:val="00312AF2"/>
    <w:rsid w:val="00314D9C"/>
    <w:rsid w:val="00316B82"/>
    <w:rsid w:val="00323748"/>
    <w:rsid w:val="0032542C"/>
    <w:rsid w:val="00333E3E"/>
    <w:rsid w:val="00340920"/>
    <w:rsid w:val="003452DD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3F2625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5383"/>
    <w:rsid w:val="00567A2C"/>
    <w:rsid w:val="00573F40"/>
    <w:rsid w:val="005760F5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5F7ABA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711"/>
    <w:rsid w:val="006C3FB0"/>
    <w:rsid w:val="006D20D9"/>
    <w:rsid w:val="006E1A82"/>
    <w:rsid w:val="006E67FE"/>
    <w:rsid w:val="006E7BBC"/>
    <w:rsid w:val="006F0D21"/>
    <w:rsid w:val="006F2E90"/>
    <w:rsid w:val="006F6E91"/>
    <w:rsid w:val="00701C99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1EE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04B"/>
    <w:rsid w:val="00976604"/>
    <w:rsid w:val="009832EB"/>
    <w:rsid w:val="009917A7"/>
    <w:rsid w:val="00993E24"/>
    <w:rsid w:val="00994F38"/>
    <w:rsid w:val="009A3087"/>
    <w:rsid w:val="009A427E"/>
    <w:rsid w:val="009B4E13"/>
    <w:rsid w:val="009C3BE8"/>
    <w:rsid w:val="009C6973"/>
    <w:rsid w:val="009E7530"/>
    <w:rsid w:val="00A018B8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28F3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0545E"/>
    <w:rsid w:val="00C12168"/>
    <w:rsid w:val="00C12D87"/>
    <w:rsid w:val="00C156D2"/>
    <w:rsid w:val="00C205E8"/>
    <w:rsid w:val="00C2412A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92B64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86E85"/>
    <w:rsid w:val="00D928A6"/>
    <w:rsid w:val="00D953F5"/>
    <w:rsid w:val="00DA00E6"/>
    <w:rsid w:val="00DA3238"/>
    <w:rsid w:val="00DB13A0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27BF8"/>
    <w:rsid w:val="00E327F4"/>
    <w:rsid w:val="00E37B4F"/>
    <w:rsid w:val="00E40350"/>
    <w:rsid w:val="00E40DE6"/>
    <w:rsid w:val="00E4562A"/>
    <w:rsid w:val="00E45772"/>
    <w:rsid w:val="00E46CD3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uiPriority w:val="10"/>
    <w:qFormat/>
    <w:rsid w:val="002F7E02"/>
  </w:style>
  <w:style w:type="character" w:customStyle="1" w:styleId="ab">
    <w:name w:val="Название Знак"/>
    <w:basedOn w:val="a0"/>
    <w:link w:val="a9"/>
    <w:uiPriority w:val="10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1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0545E"/>
  </w:style>
  <w:style w:type="paragraph" w:customStyle="1" w:styleId="Normal0">
    <w:name w:val="Normal_0"/>
    <w:rsid w:val="00C0545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f9">
    <w:name w:val="No Spacing"/>
    <w:uiPriority w:val="1"/>
    <w:qFormat/>
    <w:rsid w:val="00C0545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4">
    <w:name w:val="Сетка таблицы3"/>
    <w:basedOn w:val="a1"/>
    <w:next w:val="af5"/>
    <w:rsid w:val="00C0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Табл тело"/>
    <w:basedOn w:val="a"/>
    <w:link w:val="afffb"/>
    <w:qFormat/>
    <w:rsid w:val="00C0545E"/>
    <w:pPr>
      <w:suppressAutoHyphens w:val="0"/>
      <w:spacing w:line="240" w:lineRule="auto"/>
      <w:ind w:firstLine="0"/>
      <w:jc w:val="center"/>
    </w:pPr>
    <w:rPr>
      <w:color w:val="000000"/>
      <w:kern w:val="0"/>
      <w:sz w:val="22"/>
      <w:szCs w:val="20"/>
      <w:lang w:eastAsia="ru-RU"/>
    </w:rPr>
  </w:style>
  <w:style w:type="character" w:customStyle="1" w:styleId="afffb">
    <w:name w:val="Табл тело Знак"/>
    <w:link w:val="afffa"/>
    <w:rsid w:val="00C0545E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formattext">
    <w:name w:val="formattext"/>
    <w:basedOn w:val="a"/>
    <w:rsid w:val="00C0545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uiPriority w:val="10"/>
    <w:qFormat/>
    <w:rsid w:val="002F7E02"/>
  </w:style>
  <w:style w:type="character" w:customStyle="1" w:styleId="ab">
    <w:name w:val="Название Знак"/>
    <w:basedOn w:val="a0"/>
    <w:link w:val="a9"/>
    <w:uiPriority w:val="10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1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0545E"/>
  </w:style>
  <w:style w:type="paragraph" w:customStyle="1" w:styleId="Normal0">
    <w:name w:val="Normal_0"/>
    <w:rsid w:val="00C0545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f9">
    <w:name w:val="No Spacing"/>
    <w:uiPriority w:val="1"/>
    <w:qFormat/>
    <w:rsid w:val="00C0545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4">
    <w:name w:val="Сетка таблицы3"/>
    <w:basedOn w:val="a1"/>
    <w:next w:val="af5"/>
    <w:rsid w:val="00C0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Табл тело"/>
    <w:basedOn w:val="a"/>
    <w:link w:val="afffb"/>
    <w:qFormat/>
    <w:rsid w:val="00C0545E"/>
    <w:pPr>
      <w:suppressAutoHyphens w:val="0"/>
      <w:spacing w:line="240" w:lineRule="auto"/>
      <w:ind w:firstLine="0"/>
      <w:jc w:val="center"/>
    </w:pPr>
    <w:rPr>
      <w:color w:val="000000"/>
      <w:kern w:val="0"/>
      <w:sz w:val="22"/>
      <w:szCs w:val="20"/>
      <w:lang w:eastAsia="ru-RU"/>
    </w:rPr>
  </w:style>
  <w:style w:type="character" w:customStyle="1" w:styleId="afffb">
    <w:name w:val="Табл тело Знак"/>
    <w:link w:val="afffa"/>
    <w:rsid w:val="00C0545E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formattext">
    <w:name w:val="formattext"/>
    <w:basedOn w:val="a"/>
    <w:rsid w:val="00C0545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B14E-5347-4FC0-A068-1E7D466B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43</Pages>
  <Words>9984</Words>
  <Characters>56910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213</cp:revision>
  <cp:lastPrinted>2023-03-31T12:17:00Z</cp:lastPrinted>
  <dcterms:created xsi:type="dcterms:W3CDTF">2023-01-09T05:07:00Z</dcterms:created>
  <dcterms:modified xsi:type="dcterms:W3CDTF">2023-07-20T12:24:00Z</dcterms:modified>
</cp:coreProperties>
</file>