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DAA0400" w:rsidR="009A3F0A" w:rsidRPr="00EE4895" w:rsidRDefault="00161BA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64467">
                              <w:rPr>
                                <w:rFonts w:ascii="Times New Roman" w:eastAsia="Times New Roman" w:hAnsi="Times New Roman" w:cs="Times New Roman"/>
                                <w:sz w:val="24"/>
                                <w:szCs w:val="20"/>
                                <w:u w:val="single"/>
                                <w:lang w:eastAsia="ru-RU"/>
                              </w:rPr>
                              <w:t>8</w:t>
                            </w:r>
                            <w:r w:rsidR="00576389">
                              <w:rPr>
                                <w:rFonts w:ascii="Times New Roman" w:eastAsia="Times New Roman" w:hAnsi="Times New Roman" w:cs="Times New Roman"/>
                                <w:sz w:val="24"/>
                                <w:szCs w:val="20"/>
                                <w:u w:val="single"/>
                                <w:lang w:eastAsia="ru-RU"/>
                              </w:rPr>
                              <w:t>.</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7364F5">
                              <w:rPr>
                                <w:rFonts w:ascii="Times New Roman" w:eastAsia="Times New Roman" w:hAnsi="Times New Roman" w:cs="Times New Roman"/>
                                <w:sz w:val="24"/>
                                <w:szCs w:val="20"/>
                                <w:u w:val="single"/>
                                <w:lang w:eastAsia="ru-RU"/>
                              </w:rPr>
                              <w:t>7</w:t>
                            </w:r>
                            <w:r w:rsidR="008A2601">
                              <w:rPr>
                                <w:rFonts w:ascii="Times New Roman" w:eastAsia="Times New Roman" w:hAnsi="Times New Roman" w:cs="Times New Roman"/>
                                <w:sz w:val="24"/>
                                <w:szCs w:val="20"/>
                                <w:u w:val="single"/>
                                <w:lang w:eastAsia="ru-RU"/>
                              </w:rPr>
                              <w:t>2</w:t>
                            </w:r>
                            <w:r w:rsidR="009F27B6">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DAA0400" w:rsidR="009A3F0A" w:rsidRPr="00EE4895" w:rsidRDefault="00161BA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64467">
                        <w:rPr>
                          <w:rFonts w:ascii="Times New Roman" w:eastAsia="Times New Roman" w:hAnsi="Times New Roman" w:cs="Times New Roman"/>
                          <w:sz w:val="24"/>
                          <w:szCs w:val="20"/>
                          <w:u w:val="single"/>
                          <w:lang w:eastAsia="ru-RU"/>
                        </w:rPr>
                        <w:t>8</w:t>
                      </w:r>
                      <w:r w:rsidR="00576389">
                        <w:rPr>
                          <w:rFonts w:ascii="Times New Roman" w:eastAsia="Times New Roman" w:hAnsi="Times New Roman" w:cs="Times New Roman"/>
                          <w:sz w:val="24"/>
                          <w:szCs w:val="20"/>
                          <w:u w:val="single"/>
                          <w:lang w:eastAsia="ru-RU"/>
                        </w:rPr>
                        <w:t>.</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7364F5">
                        <w:rPr>
                          <w:rFonts w:ascii="Times New Roman" w:eastAsia="Times New Roman" w:hAnsi="Times New Roman" w:cs="Times New Roman"/>
                          <w:sz w:val="24"/>
                          <w:szCs w:val="20"/>
                          <w:u w:val="single"/>
                          <w:lang w:eastAsia="ru-RU"/>
                        </w:rPr>
                        <w:t>7</w:t>
                      </w:r>
                      <w:r w:rsidR="008A2601">
                        <w:rPr>
                          <w:rFonts w:ascii="Times New Roman" w:eastAsia="Times New Roman" w:hAnsi="Times New Roman" w:cs="Times New Roman"/>
                          <w:sz w:val="24"/>
                          <w:szCs w:val="20"/>
                          <w:u w:val="single"/>
                          <w:lang w:eastAsia="ru-RU"/>
                        </w:rPr>
                        <w:t>2</w:t>
                      </w:r>
                      <w:r w:rsidR="009F27B6">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376677A" w:rsidR="009A3F0A" w:rsidRPr="00EE4895" w:rsidRDefault="00161BA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364467">
                              <w:rPr>
                                <w:rFonts w:ascii="Times New Roman" w:eastAsia="Times New Roman" w:hAnsi="Times New Roman" w:cs="Times New Roman"/>
                                <w:sz w:val="24"/>
                                <w:szCs w:val="24"/>
                                <w:u w:val="single"/>
                                <w:lang w:eastAsia="ru-RU"/>
                              </w:rPr>
                              <w:t>8</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7364F5">
                              <w:rPr>
                                <w:rFonts w:ascii="Times New Roman" w:eastAsia="Times New Roman" w:hAnsi="Times New Roman" w:cs="Times New Roman"/>
                                <w:sz w:val="24"/>
                                <w:szCs w:val="24"/>
                                <w:u w:val="single"/>
                                <w:lang w:eastAsia="ru-RU"/>
                              </w:rPr>
                              <w:t>7</w:t>
                            </w:r>
                            <w:r w:rsidR="008A2601">
                              <w:rPr>
                                <w:rFonts w:ascii="Times New Roman" w:eastAsia="Times New Roman" w:hAnsi="Times New Roman" w:cs="Times New Roman"/>
                                <w:sz w:val="24"/>
                                <w:szCs w:val="24"/>
                                <w:u w:val="single"/>
                                <w:lang w:eastAsia="ru-RU"/>
                              </w:rPr>
                              <w:t>2</w:t>
                            </w:r>
                            <w:r w:rsidR="009F27B6">
                              <w:rPr>
                                <w:rFonts w:ascii="Times New Roman" w:eastAsia="Times New Roman" w:hAnsi="Times New Roman" w:cs="Times New Roman"/>
                                <w:sz w:val="24"/>
                                <w:szCs w:val="24"/>
                                <w:u w:val="single"/>
                                <w:lang w:eastAsia="ru-RU"/>
                              </w:rPr>
                              <w:t>4</w:t>
                            </w:r>
                            <w:r w:rsidR="007F14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376677A" w:rsidR="009A3F0A" w:rsidRPr="00EE4895" w:rsidRDefault="00161BA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364467">
                        <w:rPr>
                          <w:rFonts w:ascii="Times New Roman" w:eastAsia="Times New Roman" w:hAnsi="Times New Roman" w:cs="Times New Roman"/>
                          <w:sz w:val="24"/>
                          <w:szCs w:val="24"/>
                          <w:u w:val="single"/>
                          <w:lang w:eastAsia="ru-RU"/>
                        </w:rPr>
                        <w:t>8</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7364F5">
                        <w:rPr>
                          <w:rFonts w:ascii="Times New Roman" w:eastAsia="Times New Roman" w:hAnsi="Times New Roman" w:cs="Times New Roman"/>
                          <w:sz w:val="24"/>
                          <w:szCs w:val="24"/>
                          <w:u w:val="single"/>
                          <w:lang w:eastAsia="ru-RU"/>
                        </w:rPr>
                        <w:t>7</w:t>
                      </w:r>
                      <w:r w:rsidR="008A2601">
                        <w:rPr>
                          <w:rFonts w:ascii="Times New Roman" w:eastAsia="Times New Roman" w:hAnsi="Times New Roman" w:cs="Times New Roman"/>
                          <w:sz w:val="24"/>
                          <w:szCs w:val="24"/>
                          <w:u w:val="single"/>
                          <w:lang w:eastAsia="ru-RU"/>
                        </w:rPr>
                        <w:t>2</w:t>
                      </w:r>
                      <w:r w:rsidR="009F27B6">
                        <w:rPr>
                          <w:rFonts w:ascii="Times New Roman" w:eastAsia="Times New Roman" w:hAnsi="Times New Roman" w:cs="Times New Roman"/>
                          <w:sz w:val="24"/>
                          <w:szCs w:val="24"/>
                          <w:u w:val="single"/>
                          <w:lang w:eastAsia="ru-RU"/>
                        </w:rPr>
                        <w:t>4</w:t>
                      </w:r>
                      <w:r w:rsidR="007F14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5FEBC512" w14:textId="77777777" w:rsidR="00A76D3B" w:rsidRDefault="00A76D3B" w:rsidP="008A2601">
      <w:pPr>
        <w:spacing w:after="0" w:line="240" w:lineRule="auto"/>
        <w:ind w:firstLine="709"/>
        <w:jc w:val="both"/>
        <w:rPr>
          <w:rFonts w:ascii="Times New Roman" w:hAnsi="Times New Roman"/>
          <w:sz w:val="24"/>
          <w:szCs w:val="24"/>
        </w:rPr>
      </w:pPr>
    </w:p>
    <w:p w14:paraId="11656C90" w14:textId="77777777" w:rsidR="009F27B6" w:rsidRDefault="009F27B6" w:rsidP="009F27B6">
      <w:pPr>
        <w:spacing w:after="0" w:line="240" w:lineRule="auto"/>
        <w:ind w:right="4819"/>
        <w:jc w:val="both"/>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администрации Урмарского муниципального округа Чувашской </w:t>
      </w:r>
      <w:r>
        <w:rPr>
          <w:rFonts w:ascii="Times New Roman" w:hAnsi="Times New Roman" w:cs="Times New Roman"/>
          <w:sz w:val="24"/>
          <w:szCs w:val="24"/>
        </w:rPr>
        <w:tab/>
        <w:t>Республики от 05 июля 2024г. № 1072 «Об утверждении Положения о комиссии по обеспечению соблюдения лицами, замещающими должности руководителей</w:t>
      </w:r>
    </w:p>
    <w:p w14:paraId="7B029325" w14:textId="77777777" w:rsidR="009F27B6" w:rsidRDefault="009F27B6" w:rsidP="009F27B6">
      <w:pPr>
        <w:spacing w:after="0" w:line="240" w:lineRule="auto"/>
        <w:ind w:right="4819"/>
        <w:jc w:val="both"/>
        <w:rPr>
          <w:rFonts w:ascii="Times New Roman" w:hAnsi="Times New Roman" w:cs="Times New Roman"/>
          <w:sz w:val="24"/>
          <w:szCs w:val="24"/>
        </w:rPr>
      </w:pPr>
      <w:r>
        <w:rPr>
          <w:rFonts w:ascii="Times New Roman" w:hAnsi="Times New Roman" w:cs="Times New Roman"/>
          <w:sz w:val="24"/>
          <w:szCs w:val="24"/>
        </w:rPr>
        <w:t>организаций, подведомственных администрации Урмарского муниципального округа Чувашской Республики, обязанностей, установленных в целях противодействия коррупции»</w:t>
      </w:r>
    </w:p>
    <w:p w14:paraId="2CD3F38B" w14:textId="77777777" w:rsidR="009F27B6" w:rsidRDefault="009F27B6" w:rsidP="009F27B6">
      <w:pPr>
        <w:pStyle w:val="af"/>
        <w:jc w:val="both"/>
        <w:rPr>
          <w:rFonts w:ascii="Times New Roman" w:hAnsi="Times New Roman"/>
          <w:sz w:val="24"/>
          <w:szCs w:val="24"/>
          <w:lang w:eastAsia="ru-RU"/>
        </w:rPr>
      </w:pPr>
    </w:p>
    <w:p w14:paraId="5A32F423" w14:textId="77777777" w:rsidR="009F27B6" w:rsidRDefault="009F27B6" w:rsidP="009F27B6">
      <w:pPr>
        <w:pStyle w:val="af"/>
        <w:jc w:val="both"/>
        <w:rPr>
          <w:rFonts w:ascii="Times New Roman" w:hAnsi="Times New Roman"/>
          <w:sz w:val="24"/>
          <w:szCs w:val="24"/>
          <w:lang w:eastAsia="ru-RU"/>
        </w:rPr>
      </w:pPr>
      <w:r>
        <w:rPr>
          <w:rFonts w:ascii="Times New Roman" w:hAnsi="Times New Roman"/>
          <w:sz w:val="24"/>
          <w:szCs w:val="24"/>
          <w:lang w:eastAsia="ru-RU"/>
        </w:rPr>
        <w:tab/>
      </w:r>
    </w:p>
    <w:p w14:paraId="6FCCB7FB" w14:textId="77777777" w:rsidR="009F27B6" w:rsidRDefault="009F27B6" w:rsidP="009F27B6">
      <w:pPr>
        <w:pStyle w:val="af"/>
        <w:jc w:val="both"/>
        <w:rPr>
          <w:rFonts w:ascii="Times New Roman" w:hAnsi="Times New Roman"/>
          <w:sz w:val="24"/>
          <w:szCs w:val="24"/>
          <w:lang w:eastAsia="ru-RU"/>
        </w:rPr>
      </w:pPr>
      <w:r>
        <w:rPr>
          <w:rFonts w:ascii="Times New Roman" w:hAnsi="Times New Roman"/>
          <w:sz w:val="24"/>
          <w:szCs w:val="24"/>
          <w:lang w:eastAsia="ru-RU"/>
        </w:rPr>
        <w:tab/>
        <w:t>В соответствии с Федеральным законом от 25 декабря 2008 г. № 273-ФЗ «О противодействии коррупции»,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Федеральным законом от 18 июля 2011 г. № 223-ФЗ «О закупках товаров, работ, услуг отдельными видами юридических лиц» и в целях повышения эффективности реализации мер по предупреждению коррупции в организациях, подведомственных администрации Урмарского муниципального округа Чувашской Республики, администрация Урмарского муниципального округа  п о с т а н о в л я е т:</w:t>
      </w:r>
    </w:p>
    <w:p w14:paraId="1BBB0D26" w14:textId="77777777" w:rsidR="009F27B6" w:rsidRDefault="009F27B6" w:rsidP="009F27B6">
      <w:pPr>
        <w:pStyle w:val="af"/>
        <w:jc w:val="both"/>
        <w:rPr>
          <w:rFonts w:ascii="Times New Roman" w:hAnsi="Times New Roman"/>
          <w:sz w:val="24"/>
          <w:szCs w:val="24"/>
          <w:lang w:eastAsia="ru-RU"/>
        </w:rPr>
      </w:pPr>
      <w:r>
        <w:rPr>
          <w:rFonts w:ascii="Times New Roman" w:hAnsi="Times New Roman"/>
          <w:sz w:val="24"/>
          <w:szCs w:val="24"/>
          <w:lang w:eastAsia="ru-RU"/>
        </w:rPr>
        <w:tab/>
        <w:t xml:space="preserve">1. Внести в постановление администрации Урмарского муниципального округа Чувашской </w:t>
      </w:r>
      <w:r>
        <w:rPr>
          <w:rFonts w:ascii="Times New Roman" w:hAnsi="Times New Roman"/>
          <w:sz w:val="24"/>
          <w:szCs w:val="24"/>
          <w:lang w:eastAsia="ru-RU"/>
        </w:rPr>
        <w:tab/>
        <w:t>Республики от 05 июля 2024г. № 1072 «Об утверждении Положения о комиссии по обеспечению соблюдения лицами, замещающими должности руководителей</w:t>
      </w:r>
    </w:p>
    <w:p w14:paraId="71F4331C" w14:textId="77777777" w:rsidR="009F27B6" w:rsidRDefault="009F27B6" w:rsidP="009F27B6">
      <w:pPr>
        <w:pStyle w:val="af"/>
        <w:jc w:val="both"/>
        <w:rPr>
          <w:rFonts w:ascii="Times New Roman" w:hAnsi="Times New Roman"/>
          <w:sz w:val="24"/>
          <w:szCs w:val="24"/>
          <w:lang w:eastAsia="ru-RU"/>
        </w:rPr>
      </w:pPr>
      <w:r>
        <w:rPr>
          <w:rFonts w:ascii="Times New Roman" w:hAnsi="Times New Roman"/>
          <w:sz w:val="24"/>
          <w:szCs w:val="24"/>
          <w:lang w:eastAsia="ru-RU"/>
        </w:rPr>
        <w:t xml:space="preserve">организаций, подведомственных администрации Урмарского муниципального округа Чувашской Республики, обязанностей, установленных в целях противодействия коррупции» (далее – Положение) </w:t>
      </w:r>
      <w:proofErr w:type="gramStart"/>
      <w:r>
        <w:rPr>
          <w:rFonts w:ascii="Times New Roman" w:hAnsi="Times New Roman"/>
          <w:sz w:val="24"/>
          <w:szCs w:val="24"/>
          <w:lang w:eastAsia="ru-RU"/>
        </w:rPr>
        <w:t>следующие  изменения</w:t>
      </w:r>
      <w:proofErr w:type="gramEnd"/>
      <w:r>
        <w:rPr>
          <w:rFonts w:ascii="Times New Roman" w:hAnsi="Times New Roman"/>
          <w:sz w:val="24"/>
          <w:szCs w:val="24"/>
          <w:lang w:eastAsia="ru-RU"/>
        </w:rPr>
        <w:t>:</w:t>
      </w:r>
    </w:p>
    <w:p w14:paraId="40599DE0" w14:textId="77777777" w:rsidR="009F27B6" w:rsidRDefault="009F27B6" w:rsidP="009F27B6">
      <w:pPr>
        <w:pStyle w:val="af"/>
        <w:jc w:val="both"/>
        <w:rPr>
          <w:rFonts w:ascii="Times New Roman" w:hAnsi="Times New Roman"/>
          <w:sz w:val="24"/>
          <w:szCs w:val="24"/>
          <w:lang w:eastAsia="ru-RU"/>
        </w:rPr>
      </w:pPr>
      <w:r>
        <w:rPr>
          <w:rFonts w:ascii="Times New Roman" w:hAnsi="Times New Roman"/>
          <w:sz w:val="24"/>
          <w:szCs w:val="24"/>
          <w:lang w:eastAsia="ru-RU"/>
        </w:rPr>
        <w:t xml:space="preserve">             1.1. в пункте 3 Положения слова «в обеспечении исполнения обязанностей» заменить словами «в обеспечении соблюдения обязанностей»;</w:t>
      </w:r>
    </w:p>
    <w:p w14:paraId="490A7902" w14:textId="77777777" w:rsidR="009F27B6" w:rsidRDefault="009F27B6" w:rsidP="009F27B6">
      <w:pPr>
        <w:pStyle w:val="af"/>
        <w:jc w:val="both"/>
        <w:rPr>
          <w:rFonts w:ascii="Times New Roman" w:hAnsi="Times New Roman"/>
          <w:sz w:val="24"/>
          <w:szCs w:val="24"/>
          <w:lang w:eastAsia="ru-RU"/>
        </w:rPr>
      </w:pPr>
      <w:r>
        <w:rPr>
          <w:rFonts w:ascii="Times New Roman" w:hAnsi="Times New Roman"/>
          <w:sz w:val="24"/>
          <w:szCs w:val="24"/>
          <w:lang w:eastAsia="ru-RU"/>
        </w:rPr>
        <w:t xml:space="preserve">             1.2.   </w:t>
      </w:r>
      <w:proofErr w:type="gramStart"/>
      <w:r>
        <w:rPr>
          <w:rFonts w:ascii="Times New Roman" w:hAnsi="Times New Roman"/>
          <w:sz w:val="24"/>
          <w:szCs w:val="24"/>
          <w:lang w:eastAsia="ru-RU"/>
        </w:rPr>
        <w:t>в  абзаце</w:t>
      </w:r>
      <w:proofErr w:type="gramEnd"/>
      <w:r>
        <w:rPr>
          <w:rFonts w:ascii="Times New Roman" w:hAnsi="Times New Roman"/>
          <w:sz w:val="24"/>
          <w:szCs w:val="24"/>
          <w:lang w:eastAsia="ru-RU"/>
        </w:rPr>
        <w:t xml:space="preserve"> втором пункта 16 Положения слова «в заявлении» заменить словами «в заявлении, указанном в подпункте «б» пункта 13 Положения».</w:t>
      </w:r>
    </w:p>
    <w:p w14:paraId="31D12B60" w14:textId="77777777" w:rsidR="009F27B6" w:rsidRDefault="009F27B6" w:rsidP="009F27B6">
      <w:pPr>
        <w:spacing w:after="0" w:line="240" w:lineRule="auto"/>
        <w:jc w:val="both"/>
        <w:rPr>
          <w:rFonts w:ascii="Times New Roman" w:hAnsi="Times New Roman"/>
          <w:sz w:val="24"/>
          <w:szCs w:val="24"/>
          <w:lang w:eastAsia="ru-RU"/>
        </w:rPr>
      </w:pPr>
      <w:r>
        <w:rPr>
          <w:rFonts w:ascii="Times New Roman" w:eastAsia="Calibri" w:hAnsi="Times New Roman" w:cs="Times New Roman"/>
          <w:sz w:val="24"/>
          <w:szCs w:val="24"/>
          <w:lang w:eastAsia="ru-RU"/>
        </w:rPr>
        <w:t xml:space="preserve">           2. </w:t>
      </w:r>
      <w:r>
        <w:rPr>
          <w:rFonts w:ascii="Times New Roman" w:hAnsi="Times New Roman"/>
          <w:sz w:val="24"/>
          <w:szCs w:val="24"/>
          <w:lang w:eastAsia="ru-RU"/>
        </w:rPr>
        <w:t>Контроль за исполнением настоящего постановления возложить на юридический отдел администрации Урмарского муниципального округа Чувашской Республики.</w:t>
      </w:r>
    </w:p>
    <w:p w14:paraId="4079E00F" w14:textId="77777777" w:rsidR="009F27B6" w:rsidRDefault="009F27B6" w:rsidP="009F27B6">
      <w:pPr>
        <w:spacing w:after="0" w:line="240" w:lineRule="auto"/>
        <w:jc w:val="both"/>
        <w:rPr>
          <w:rFonts w:ascii="Times New Roman" w:eastAsia="Calibri" w:hAnsi="Times New Roman" w:cs="Times New Roman"/>
          <w:sz w:val="24"/>
          <w:szCs w:val="24"/>
          <w:lang w:eastAsia="ru-RU"/>
        </w:rPr>
      </w:pPr>
      <w:r>
        <w:rPr>
          <w:rFonts w:ascii="Times New Roman" w:hAnsi="Times New Roman"/>
          <w:sz w:val="24"/>
          <w:szCs w:val="24"/>
          <w:lang w:eastAsia="ru-RU"/>
        </w:rPr>
        <w:t xml:space="preserve">           3. Настоящее постановление вступает в силу после его официального опубликования.</w:t>
      </w:r>
    </w:p>
    <w:p w14:paraId="1E9585A7" w14:textId="77777777" w:rsidR="009F27B6" w:rsidRDefault="009F27B6" w:rsidP="009F27B6">
      <w:pPr>
        <w:pStyle w:val="af"/>
        <w:jc w:val="both"/>
        <w:rPr>
          <w:rFonts w:ascii="Times New Roman" w:hAnsi="Times New Roman"/>
          <w:sz w:val="24"/>
          <w:szCs w:val="24"/>
          <w:lang w:eastAsia="ru-RU"/>
        </w:rPr>
      </w:pPr>
    </w:p>
    <w:p w14:paraId="7FBB11F8" w14:textId="77777777" w:rsidR="00E9186D" w:rsidRDefault="00E9186D" w:rsidP="00E9186D">
      <w:pPr>
        <w:pStyle w:val="af"/>
        <w:tabs>
          <w:tab w:val="left" w:pos="4820"/>
        </w:tabs>
        <w:rPr>
          <w:rFonts w:ascii="Times New Roman" w:hAnsi="Times New Roman"/>
          <w:sz w:val="24"/>
          <w:szCs w:val="24"/>
          <w:lang w:eastAsia="ru-RU"/>
        </w:rPr>
      </w:pPr>
    </w:p>
    <w:p w14:paraId="46AD5E6A" w14:textId="77777777" w:rsidR="00E9186D" w:rsidRDefault="00E9186D" w:rsidP="00E9186D">
      <w:pPr>
        <w:pStyle w:val="af"/>
        <w:tabs>
          <w:tab w:val="left" w:pos="4820"/>
        </w:tabs>
        <w:rPr>
          <w:rFonts w:ascii="Times New Roman" w:hAnsi="Times New Roman"/>
          <w:sz w:val="24"/>
          <w:szCs w:val="24"/>
          <w:lang w:eastAsia="ru-RU"/>
        </w:rPr>
      </w:pPr>
    </w:p>
    <w:p w14:paraId="573C3EE6" w14:textId="77777777" w:rsidR="00E9186D" w:rsidRDefault="00E9186D" w:rsidP="00E9186D">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Глава Урмарского            </w:t>
      </w:r>
    </w:p>
    <w:p w14:paraId="56A44B3E" w14:textId="3F8B1D17" w:rsidR="00E9186D" w:rsidRDefault="00E9186D" w:rsidP="00E9186D">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4"/>
          <w:szCs w:val="24"/>
        </w:rPr>
        <w:t xml:space="preserve">муниципального округа                                                                                  </w:t>
      </w:r>
      <w:r w:rsidR="009F27B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В.В. Шигильдеев</w:t>
      </w:r>
    </w:p>
    <w:p w14:paraId="06DDEA4B" w14:textId="77777777" w:rsidR="00E9186D" w:rsidRDefault="00E9186D" w:rsidP="00E9186D">
      <w:pPr>
        <w:spacing w:after="0" w:line="240" w:lineRule="auto"/>
        <w:jc w:val="both"/>
        <w:rPr>
          <w:rFonts w:ascii="Times New Roman" w:eastAsia="Calibri" w:hAnsi="Times New Roman" w:cs="Times New Roman"/>
          <w:bCs/>
          <w:sz w:val="20"/>
          <w:szCs w:val="20"/>
        </w:rPr>
      </w:pPr>
    </w:p>
    <w:p w14:paraId="607EDD8B" w14:textId="0A71E4F0" w:rsidR="00E9186D" w:rsidRDefault="00E9186D" w:rsidP="00E9186D">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Кошельков Олег Михайлович</w:t>
      </w:r>
    </w:p>
    <w:p w14:paraId="7E05F47C" w14:textId="77777777" w:rsidR="00E9186D" w:rsidRDefault="00E9186D" w:rsidP="00E9186D">
      <w:pPr>
        <w:spacing w:after="0" w:line="240" w:lineRule="auto"/>
        <w:jc w:val="both"/>
        <w:rPr>
          <w:rFonts w:ascii="Times New Roman" w:hAnsi="Times New Roman"/>
          <w:sz w:val="24"/>
          <w:szCs w:val="24"/>
        </w:rPr>
      </w:pPr>
      <w:r>
        <w:rPr>
          <w:rFonts w:ascii="Times New Roman" w:eastAsia="Calibri" w:hAnsi="Times New Roman" w:cs="Times New Roman"/>
          <w:bCs/>
          <w:sz w:val="20"/>
          <w:szCs w:val="20"/>
        </w:rPr>
        <w:t>8(83544) 2-16-10</w:t>
      </w:r>
      <w:bookmarkStart w:id="0" w:name="P35"/>
      <w:bookmarkEnd w:id="0"/>
      <w:r>
        <w:rPr>
          <w:rFonts w:ascii="Times New Roman" w:hAnsi="Times New Roman"/>
          <w:sz w:val="24"/>
          <w:szCs w:val="24"/>
        </w:rPr>
        <w:t xml:space="preserve">      </w:t>
      </w:r>
    </w:p>
    <w:p w14:paraId="357AC2BD" w14:textId="2009106D" w:rsidR="00364467" w:rsidRDefault="00364467" w:rsidP="00E9186D">
      <w:pPr>
        <w:spacing w:after="0" w:line="240" w:lineRule="auto"/>
        <w:ind w:right="4819"/>
        <w:jc w:val="both"/>
        <w:rPr>
          <w:rFonts w:ascii="Times New Roman" w:hAnsi="Times New Roman"/>
          <w:sz w:val="20"/>
          <w:szCs w:val="20"/>
        </w:rPr>
      </w:pPr>
    </w:p>
    <w:sectPr w:rsidR="00364467" w:rsidSect="009F27B6">
      <w:headerReference w:type="default" r:id="rId9"/>
      <w:pgSz w:w="11906" w:h="16838"/>
      <w:pgMar w:top="1134" w:right="707" w:bottom="0" w:left="156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DCA32" w14:textId="77777777" w:rsidR="00205040" w:rsidRDefault="00205040" w:rsidP="00C65999">
      <w:pPr>
        <w:spacing w:after="0" w:line="240" w:lineRule="auto"/>
      </w:pPr>
      <w:r>
        <w:separator/>
      </w:r>
    </w:p>
  </w:endnote>
  <w:endnote w:type="continuationSeparator" w:id="0">
    <w:p w14:paraId="1B130247" w14:textId="77777777" w:rsidR="00205040" w:rsidRDefault="0020504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27610" w14:textId="77777777" w:rsidR="00205040" w:rsidRDefault="00205040" w:rsidP="00C65999">
      <w:pPr>
        <w:spacing w:after="0" w:line="240" w:lineRule="auto"/>
      </w:pPr>
      <w:r>
        <w:separator/>
      </w:r>
    </w:p>
  </w:footnote>
  <w:footnote w:type="continuationSeparator" w:id="0">
    <w:p w14:paraId="2711D499" w14:textId="77777777" w:rsidR="00205040" w:rsidRDefault="00205040"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3E05242"/>
    <w:multiLevelType w:val="hybridMultilevel"/>
    <w:tmpl w:val="5B621222"/>
    <w:lvl w:ilvl="0" w:tplc="DCA2E5C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7904A0A"/>
    <w:multiLevelType w:val="hybridMultilevel"/>
    <w:tmpl w:val="91866F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49E68D6"/>
    <w:multiLevelType w:val="hybridMultilevel"/>
    <w:tmpl w:val="7C564FD6"/>
    <w:lvl w:ilvl="0" w:tplc="5664CD60">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5" w15:restartNumberingAfterBreak="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7"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8" w15:restartNumberingAfterBreak="0">
    <w:nsid w:val="322740E2"/>
    <w:multiLevelType w:val="hybridMultilevel"/>
    <w:tmpl w:val="F67E0200"/>
    <w:lvl w:ilvl="0" w:tplc="8C9EFBFE">
      <w:start w:val="1"/>
      <w:numFmt w:val="decimal"/>
      <w:lvlText w:val="%1."/>
      <w:lvlJc w:val="left"/>
      <w:pPr>
        <w:ind w:left="1129" w:hanging="360"/>
      </w:pPr>
    </w:lvl>
    <w:lvl w:ilvl="1" w:tplc="04190019">
      <w:start w:val="1"/>
      <w:numFmt w:val="lowerLetter"/>
      <w:lvlText w:val="%2."/>
      <w:lvlJc w:val="left"/>
      <w:pPr>
        <w:ind w:left="1849" w:hanging="360"/>
      </w:pPr>
    </w:lvl>
    <w:lvl w:ilvl="2" w:tplc="0419001B">
      <w:start w:val="1"/>
      <w:numFmt w:val="lowerRoman"/>
      <w:lvlText w:val="%3."/>
      <w:lvlJc w:val="right"/>
      <w:pPr>
        <w:ind w:left="2569" w:hanging="180"/>
      </w:pPr>
    </w:lvl>
    <w:lvl w:ilvl="3" w:tplc="0419000F">
      <w:start w:val="1"/>
      <w:numFmt w:val="decimal"/>
      <w:lvlText w:val="%4."/>
      <w:lvlJc w:val="left"/>
      <w:pPr>
        <w:ind w:left="3289" w:hanging="360"/>
      </w:pPr>
    </w:lvl>
    <w:lvl w:ilvl="4" w:tplc="04190019">
      <w:start w:val="1"/>
      <w:numFmt w:val="lowerLetter"/>
      <w:lvlText w:val="%5."/>
      <w:lvlJc w:val="left"/>
      <w:pPr>
        <w:ind w:left="4009" w:hanging="360"/>
      </w:pPr>
    </w:lvl>
    <w:lvl w:ilvl="5" w:tplc="0419001B">
      <w:start w:val="1"/>
      <w:numFmt w:val="lowerRoman"/>
      <w:lvlText w:val="%6."/>
      <w:lvlJc w:val="right"/>
      <w:pPr>
        <w:ind w:left="4729" w:hanging="180"/>
      </w:pPr>
    </w:lvl>
    <w:lvl w:ilvl="6" w:tplc="0419000F">
      <w:start w:val="1"/>
      <w:numFmt w:val="decimal"/>
      <w:lvlText w:val="%7."/>
      <w:lvlJc w:val="left"/>
      <w:pPr>
        <w:ind w:left="5449" w:hanging="360"/>
      </w:pPr>
    </w:lvl>
    <w:lvl w:ilvl="7" w:tplc="04190019">
      <w:start w:val="1"/>
      <w:numFmt w:val="lowerLetter"/>
      <w:lvlText w:val="%8."/>
      <w:lvlJc w:val="left"/>
      <w:pPr>
        <w:ind w:left="6169" w:hanging="360"/>
      </w:pPr>
    </w:lvl>
    <w:lvl w:ilvl="8" w:tplc="0419001B">
      <w:start w:val="1"/>
      <w:numFmt w:val="lowerRoman"/>
      <w:lvlText w:val="%9."/>
      <w:lvlJc w:val="right"/>
      <w:pPr>
        <w:ind w:left="6889"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2" w15:restartNumberingAfterBreak="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4"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7"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661964"/>
    <w:multiLevelType w:val="hybridMultilevel"/>
    <w:tmpl w:val="B9486F0E"/>
    <w:lvl w:ilvl="0" w:tplc="F620AB6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3" w15:restartNumberingAfterBreak="0">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4" w15:restartNumberingAfterBreak="0">
    <w:nsid w:val="633B20E9"/>
    <w:multiLevelType w:val="hybridMultilevel"/>
    <w:tmpl w:val="246CB552"/>
    <w:lvl w:ilvl="0" w:tplc="DA162762">
      <w:start w:val="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7"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8" w15:restartNumberingAfterBreak="0">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9"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15:restartNumberingAfterBreak="0">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32"/>
  </w:num>
  <w:num w:numId="3">
    <w:abstractNumId w:val="31"/>
  </w:num>
  <w:num w:numId="4">
    <w:abstractNumId w:val="19"/>
  </w:num>
  <w:num w:numId="5">
    <w:abstractNumId w:val="29"/>
  </w:num>
  <w:num w:numId="6">
    <w:abstractNumId w:val="23"/>
  </w:num>
  <w:num w:numId="7">
    <w:abstractNumId w:val="43"/>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49E2"/>
    <w:rsid w:val="000055BD"/>
    <w:rsid w:val="0000598D"/>
    <w:rsid w:val="00005BC9"/>
    <w:rsid w:val="00006AB5"/>
    <w:rsid w:val="00006EB7"/>
    <w:rsid w:val="000113D6"/>
    <w:rsid w:val="00012104"/>
    <w:rsid w:val="000128EE"/>
    <w:rsid w:val="00013134"/>
    <w:rsid w:val="0001322A"/>
    <w:rsid w:val="00013858"/>
    <w:rsid w:val="00013E82"/>
    <w:rsid w:val="00014F74"/>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98D"/>
    <w:rsid w:val="00035C98"/>
    <w:rsid w:val="00037C9A"/>
    <w:rsid w:val="0004660D"/>
    <w:rsid w:val="00046FD2"/>
    <w:rsid w:val="000471A6"/>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ABD"/>
    <w:rsid w:val="00075B6E"/>
    <w:rsid w:val="000774C3"/>
    <w:rsid w:val="000803B7"/>
    <w:rsid w:val="000807F3"/>
    <w:rsid w:val="00080A09"/>
    <w:rsid w:val="00080B71"/>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838"/>
    <w:rsid w:val="000A1C89"/>
    <w:rsid w:val="000A1D69"/>
    <w:rsid w:val="000A2F94"/>
    <w:rsid w:val="000A3529"/>
    <w:rsid w:val="000A3D73"/>
    <w:rsid w:val="000A49C0"/>
    <w:rsid w:val="000A51A8"/>
    <w:rsid w:val="000A52D2"/>
    <w:rsid w:val="000A55E3"/>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508"/>
    <w:rsid w:val="000E7CB8"/>
    <w:rsid w:val="000F1111"/>
    <w:rsid w:val="000F1B08"/>
    <w:rsid w:val="000F2537"/>
    <w:rsid w:val="000F259D"/>
    <w:rsid w:val="000F3350"/>
    <w:rsid w:val="000F39C3"/>
    <w:rsid w:val="000F431B"/>
    <w:rsid w:val="000F752A"/>
    <w:rsid w:val="000F7E81"/>
    <w:rsid w:val="001006CF"/>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E1C"/>
    <w:rsid w:val="00125D48"/>
    <w:rsid w:val="001274B3"/>
    <w:rsid w:val="00130DCC"/>
    <w:rsid w:val="00133292"/>
    <w:rsid w:val="00134A3D"/>
    <w:rsid w:val="00134EDF"/>
    <w:rsid w:val="001353D9"/>
    <w:rsid w:val="00140250"/>
    <w:rsid w:val="0014117F"/>
    <w:rsid w:val="0014126C"/>
    <w:rsid w:val="00144481"/>
    <w:rsid w:val="00145BE8"/>
    <w:rsid w:val="00150378"/>
    <w:rsid w:val="00157C1C"/>
    <w:rsid w:val="00157E7D"/>
    <w:rsid w:val="001602BA"/>
    <w:rsid w:val="001616D0"/>
    <w:rsid w:val="00161BA4"/>
    <w:rsid w:val="00163811"/>
    <w:rsid w:val="001662B2"/>
    <w:rsid w:val="00166F65"/>
    <w:rsid w:val="00170640"/>
    <w:rsid w:val="00170A9D"/>
    <w:rsid w:val="00170F0F"/>
    <w:rsid w:val="00171491"/>
    <w:rsid w:val="00171622"/>
    <w:rsid w:val="001728CD"/>
    <w:rsid w:val="00172DD0"/>
    <w:rsid w:val="00174A9B"/>
    <w:rsid w:val="0017614E"/>
    <w:rsid w:val="001764EB"/>
    <w:rsid w:val="0017744E"/>
    <w:rsid w:val="00177CA6"/>
    <w:rsid w:val="00180746"/>
    <w:rsid w:val="00181F2D"/>
    <w:rsid w:val="0018206F"/>
    <w:rsid w:val="00182422"/>
    <w:rsid w:val="001824DE"/>
    <w:rsid w:val="001835DF"/>
    <w:rsid w:val="00184502"/>
    <w:rsid w:val="0018468F"/>
    <w:rsid w:val="00190120"/>
    <w:rsid w:val="001901F6"/>
    <w:rsid w:val="001911A1"/>
    <w:rsid w:val="00191E55"/>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C46"/>
    <w:rsid w:val="001B24C7"/>
    <w:rsid w:val="001B360B"/>
    <w:rsid w:val="001B3957"/>
    <w:rsid w:val="001B42FB"/>
    <w:rsid w:val="001B4A3F"/>
    <w:rsid w:val="001B4FC6"/>
    <w:rsid w:val="001B5A2F"/>
    <w:rsid w:val="001B5A6D"/>
    <w:rsid w:val="001B5C9E"/>
    <w:rsid w:val="001B74C7"/>
    <w:rsid w:val="001C04AF"/>
    <w:rsid w:val="001C074C"/>
    <w:rsid w:val="001C086A"/>
    <w:rsid w:val="001C0D22"/>
    <w:rsid w:val="001C0D6C"/>
    <w:rsid w:val="001C1E8B"/>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918"/>
    <w:rsid w:val="00212D19"/>
    <w:rsid w:val="00213491"/>
    <w:rsid w:val="002134CB"/>
    <w:rsid w:val="00213B9D"/>
    <w:rsid w:val="00214439"/>
    <w:rsid w:val="0021644C"/>
    <w:rsid w:val="00217FC9"/>
    <w:rsid w:val="002216D5"/>
    <w:rsid w:val="00222614"/>
    <w:rsid w:val="00222D62"/>
    <w:rsid w:val="002235C6"/>
    <w:rsid w:val="00225193"/>
    <w:rsid w:val="002255C2"/>
    <w:rsid w:val="00226D7C"/>
    <w:rsid w:val="00227772"/>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4215"/>
    <w:rsid w:val="00255EED"/>
    <w:rsid w:val="00261480"/>
    <w:rsid w:val="002634B6"/>
    <w:rsid w:val="0026388F"/>
    <w:rsid w:val="00263CC8"/>
    <w:rsid w:val="0026484B"/>
    <w:rsid w:val="00264A84"/>
    <w:rsid w:val="002669E2"/>
    <w:rsid w:val="00267704"/>
    <w:rsid w:val="00271C9C"/>
    <w:rsid w:val="00272F53"/>
    <w:rsid w:val="00274239"/>
    <w:rsid w:val="002745C4"/>
    <w:rsid w:val="00275CF0"/>
    <w:rsid w:val="00281816"/>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3FBC"/>
    <w:rsid w:val="002A4776"/>
    <w:rsid w:val="002A5AD5"/>
    <w:rsid w:val="002A7E01"/>
    <w:rsid w:val="002B07FC"/>
    <w:rsid w:val="002B0D53"/>
    <w:rsid w:val="002B2037"/>
    <w:rsid w:val="002B21CF"/>
    <w:rsid w:val="002B3A45"/>
    <w:rsid w:val="002B4DA9"/>
    <w:rsid w:val="002B5C9C"/>
    <w:rsid w:val="002B6CC4"/>
    <w:rsid w:val="002C0B06"/>
    <w:rsid w:val="002C4272"/>
    <w:rsid w:val="002C456F"/>
    <w:rsid w:val="002C50D8"/>
    <w:rsid w:val="002C52BA"/>
    <w:rsid w:val="002C679A"/>
    <w:rsid w:val="002C7D15"/>
    <w:rsid w:val="002D0235"/>
    <w:rsid w:val="002D19B4"/>
    <w:rsid w:val="002D24EE"/>
    <w:rsid w:val="002D2A0D"/>
    <w:rsid w:val="002D2AA4"/>
    <w:rsid w:val="002D486C"/>
    <w:rsid w:val="002D53F2"/>
    <w:rsid w:val="002D5562"/>
    <w:rsid w:val="002D576D"/>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467F"/>
    <w:rsid w:val="00325E4F"/>
    <w:rsid w:val="003263AA"/>
    <w:rsid w:val="0032665A"/>
    <w:rsid w:val="00326982"/>
    <w:rsid w:val="00326AD2"/>
    <w:rsid w:val="0033251E"/>
    <w:rsid w:val="00332F81"/>
    <w:rsid w:val="00333D66"/>
    <w:rsid w:val="0033648C"/>
    <w:rsid w:val="00336C52"/>
    <w:rsid w:val="00337A3C"/>
    <w:rsid w:val="00337E08"/>
    <w:rsid w:val="00340730"/>
    <w:rsid w:val="00341916"/>
    <w:rsid w:val="00342D34"/>
    <w:rsid w:val="00342D8E"/>
    <w:rsid w:val="00343077"/>
    <w:rsid w:val="003435BE"/>
    <w:rsid w:val="00343D9B"/>
    <w:rsid w:val="00346649"/>
    <w:rsid w:val="00346EB7"/>
    <w:rsid w:val="00350089"/>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72D9"/>
    <w:rsid w:val="003675EC"/>
    <w:rsid w:val="00371E55"/>
    <w:rsid w:val="00371E74"/>
    <w:rsid w:val="0037275A"/>
    <w:rsid w:val="00372D70"/>
    <w:rsid w:val="00373A54"/>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2EE4"/>
    <w:rsid w:val="003D4B1D"/>
    <w:rsid w:val="003D4F8F"/>
    <w:rsid w:val="003D532C"/>
    <w:rsid w:val="003D5656"/>
    <w:rsid w:val="003D7866"/>
    <w:rsid w:val="003E10DA"/>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C0A"/>
    <w:rsid w:val="00443D29"/>
    <w:rsid w:val="004455E1"/>
    <w:rsid w:val="00445DF4"/>
    <w:rsid w:val="00445E69"/>
    <w:rsid w:val="004463B6"/>
    <w:rsid w:val="004479D4"/>
    <w:rsid w:val="00450A45"/>
    <w:rsid w:val="0045103F"/>
    <w:rsid w:val="00451BCB"/>
    <w:rsid w:val="0045229E"/>
    <w:rsid w:val="00452CDB"/>
    <w:rsid w:val="00457125"/>
    <w:rsid w:val="004602A9"/>
    <w:rsid w:val="00461960"/>
    <w:rsid w:val="004621A3"/>
    <w:rsid w:val="0046340F"/>
    <w:rsid w:val="00463760"/>
    <w:rsid w:val="00463964"/>
    <w:rsid w:val="00463C9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3B8"/>
    <w:rsid w:val="004A4492"/>
    <w:rsid w:val="004A5B38"/>
    <w:rsid w:val="004A614F"/>
    <w:rsid w:val="004B2C70"/>
    <w:rsid w:val="004B2FB9"/>
    <w:rsid w:val="004B30DF"/>
    <w:rsid w:val="004B33F7"/>
    <w:rsid w:val="004B548B"/>
    <w:rsid w:val="004C0224"/>
    <w:rsid w:val="004C05BC"/>
    <w:rsid w:val="004C1596"/>
    <w:rsid w:val="004C48DB"/>
    <w:rsid w:val="004C5FC9"/>
    <w:rsid w:val="004C6107"/>
    <w:rsid w:val="004C63EE"/>
    <w:rsid w:val="004C764C"/>
    <w:rsid w:val="004D105A"/>
    <w:rsid w:val="004D1531"/>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4669"/>
    <w:rsid w:val="00544681"/>
    <w:rsid w:val="0054493B"/>
    <w:rsid w:val="005452B3"/>
    <w:rsid w:val="005468B0"/>
    <w:rsid w:val="00547753"/>
    <w:rsid w:val="00551896"/>
    <w:rsid w:val="00551A6C"/>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66BF3"/>
    <w:rsid w:val="00572C2B"/>
    <w:rsid w:val="00573153"/>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647B"/>
    <w:rsid w:val="005902F9"/>
    <w:rsid w:val="005905FE"/>
    <w:rsid w:val="00592045"/>
    <w:rsid w:val="0059205F"/>
    <w:rsid w:val="00592D2C"/>
    <w:rsid w:val="005A31A4"/>
    <w:rsid w:val="005A3813"/>
    <w:rsid w:val="005A4987"/>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4991"/>
    <w:rsid w:val="005F52CE"/>
    <w:rsid w:val="005F5BD6"/>
    <w:rsid w:val="005F73B0"/>
    <w:rsid w:val="005F7A9C"/>
    <w:rsid w:val="006030C2"/>
    <w:rsid w:val="00603475"/>
    <w:rsid w:val="00603FD8"/>
    <w:rsid w:val="00604CB2"/>
    <w:rsid w:val="00605217"/>
    <w:rsid w:val="0060550E"/>
    <w:rsid w:val="00605F2B"/>
    <w:rsid w:val="006061B3"/>
    <w:rsid w:val="0061144D"/>
    <w:rsid w:val="00612A64"/>
    <w:rsid w:val="00614226"/>
    <w:rsid w:val="00615232"/>
    <w:rsid w:val="0061543A"/>
    <w:rsid w:val="0061670D"/>
    <w:rsid w:val="00617DB5"/>
    <w:rsid w:val="00620E42"/>
    <w:rsid w:val="00621924"/>
    <w:rsid w:val="00621A95"/>
    <w:rsid w:val="0062213D"/>
    <w:rsid w:val="006233FF"/>
    <w:rsid w:val="00624C2F"/>
    <w:rsid w:val="0062597C"/>
    <w:rsid w:val="00627ABA"/>
    <w:rsid w:val="00630159"/>
    <w:rsid w:val="00632338"/>
    <w:rsid w:val="00633909"/>
    <w:rsid w:val="00634CD6"/>
    <w:rsid w:val="00635096"/>
    <w:rsid w:val="00635B64"/>
    <w:rsid w:val="00637E64"/>
    <w:rsid w:val="00641B00"/>
    <w:rsid w:val="00645DC1"/>
    <w:rsid w:val="006464B5"/>
    <w:rsid w:val="00646DC6"/>
    <w:rsid w:val="0065058D"/>
    <w:rsid w:val="006510D3"/>
    <w:rsid w:val="00652190"/>
    <w:rsid w:val="0065450B"/>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702A4"/>
    <w:rsid w:val="00670704"/>
    <w:rsid w:val="0067081B"/>
    <w:rsid w:val="006726E1"/>
    <w:rsid w:val="00672DEC"/>
    <w:rsid w:val="0067300D"/>
    <w:rsid w:val="0067399F"/>
    <w:rsid w:val="0067491F"/>
    <w:rsid w:val="00675EA8"/>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12A4"/>
    <w:rsid w:val="006D2AFC"/>
    <w:rsid w:val="006D43F9"/>
    <w:rsid w:val="006D517E"/>
    <w:rsid w:val="006D5939"/>
    <w:rsid w:val="006D5DBD"/>
    <w:rsid w:val="006D6533"/>
    <w:rsid w:val="006D661B"/>
    <w:rsid w:val="006D7DD0"/>
    <w:rsid w:val="006E0731"/>
    <w:rsid w:val="006E1949"/>
    <w:rsid w:val="006E1B41"/>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264D"/>
    <w:rsid w:val="00713AC5"/>
    <w:rsid w:val="00715325"/>
    <w:rsid w:val="00715633"/>
    <w:rsid w:val="00721BFE"/>
    <w:rsid w:val="007221CE"/>
    <w:rsid w:val="00723DDB"/>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124E"/>
    <w:rsid w:val="00743425"/>
    <w:rsid w:val="0074346A"/>
    <w:rsid w:val="007454C2"/>
    <w:rsid w:val="00747343"/>
    <w:rsid w:val="00752894"/>
    <w:rsid w:val="00752D8A"/>
    <w:rsid w:val="00756842"/>
    <w:rsid w:val="00756FF9"/>
    <w:rsid w:val="00757910"/>
    <w:rsid w:val="00757BB1"/>
    <w:rsid w:val="007605AD"/>
    <w:rsid w:val="0076144C"/>
    <w:rsid w:val="00761FC6"/>
    <w:rsid w:val="007625B3"/>
    <w:rsid w:val="00763130"/>
    <w:rsid w:val="00763A74"/>
    <w:rsid w:val="00765A2E"/>
    <w:rsid w:val="007665A7"/>
    <w:rsid w:val="00767ADA"/>
    <w:rsid w:val="0077048C"/>
    <w:rsid w:val="00771396"/>
    <w:rsid w:val="007716C8"/>
    <w:rsid w:val="007718BE"/>
    <w:rsid w:val="0077385D"/>
    <w:rsid w:val="007756CE"/>
    <w:rsid w:val="00775935"/>
    <w:rsid w:val="00776BB3"/>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C00C0"/>
    <w:rsid w:val="007C0D90"/>
    <w:rsid w:val="007C1AAF"/>
    <w:rsid w:val="007C3FB5"/>
    <w:rsid w:val="007C47EE"/>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B74"/>
    <w:rsid w:val="008216BB"/>
    <w:rsid w:val="00822F9A"/>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6424D"/>
    <w:rsid w:val="00870237"/>
    <w:rsid w:val="00870635"/>
    <w:rsid w:val="00870F16"/>
    <w:rsid w:val="00872729"/>
    <w:rsid w:val="00874385"/>
    <w:rsid w:val="00875361"/>
    <w:rsid w:val="008770C8"/>
    <w:rsid w:val="00881215"/>
    <w:rsid w:val="00882184"/>
    <w:rsid w:val="0088255D"/>
    <w:rsid w:val="00882AD3"/>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2601"/>
    <w:rsid w:val="008A34D1"/>
    <w:rsid w:val="008A3776"/>
    <w:rsid w:val="008A414A"/>
    <w:rsid w:val="008A4E5C"/>
    <w:rsid w:val="008A5304"/>
    <w:rsid w:val="008A5514"/>
    <w:rsid w:val="008A5DDF"/>
    <w:rsid w:val="008A62EA"/>
    <w:rsid w:val="008B0C99"/>
    <w:rsid w:val="008B16FD"/>
    <w:rsid w:val="008B17FF"/>
    <w:rsid w:val="008B29D9"/>
    <w:rsid w:val="008B4211"/>
    <w:rsid w:val="008B4595"/>
    <w:rsid w:val="008B5B80"/>
    <w:rsid w:val="008B6A8A"/>
    <w:rsid w:val="008B7469"/>
    <w:rsid w:val="008C0692"/>
    <w:rsid w:val="008C1489"/>
    <w:rsid w:val="008C1623"/>
    <w:rsid w:val="008C2922"/>
    <w:rsid w:val="008C2B01"/>
    <w:rsid w:val="008C46C5"/>
    <w:rsid w:val="008C4EF0"/>
    <w:rsid w:val="008C4F36"/>
    <w:rsid w:val="008C5E36"/>
    <w:rsid w:val="008C5FBC"/>
    <w:rsid w:val="008D0707"/>
    <w:rsid w:val="008D2248"/>
    <w:rsid w:val="008D3FB1"/>
    <w:rsid w:val="008D4AC2"/>
    <w:rsid w:val="008D533E"/>
    <w:rsid w:val="008D5A6B"/>
    <w:rsid w:val="008D5F18"/>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3588"/>
    <w:rsid w:val="00903F07"/>
    <w:rsid w:val="009060BB"/>
    <w:rsid w:val="00906BC3"/>
    <w:rsid w:val="00906DE0"/>
    <w:rsid w:val="0090750C"/>
    <w:rsid w:val="00907B47"/>
    <w:rsid w:val="009106B9"/>
    <w:rsid w:val="0091112A"/>
    <w:rsid w:val="009118DB"/>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909"/>
    <w:rsid w:val="00942A9C"/>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18AF"/>
    <w:rsid w:val="00963B18"/>
    <w:rsid w:val="00965944"/>
    <w:rsid w:val="00966ACA"/>
    <w:rsid w:val="00972A91"/>
    <w:rsid w:val="00973240"/>
    <w:rsid w:val="009738D6"/>
    <w:rsid w:val="00973978"/>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7443"/>
    <w:rsid w:val="00997FE5"/>
    <w:rsid w:val="009A1D36"/>
    <w:rsid w:val="009A3AF8"/>
    <w:rsid w:val="009A3F0A"/>
    <w:rsid w:val="009A417B"/>
    <w:rsid w:val="009A4209"/>
    <w:rsid w:val="009A576E"/>
    <w:rsid w:val="009A5CCE"/>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C763E"/>
    <w:rsid w:val="009D156C"/>
    <w:rsid w:val="009D19E5"/>
    <w:rsid w:val="009D2812"/>
    <w:rsid w:val="009D358B"/>
    <w:rsid w:val="009D3983"/>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7B6"/>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29B6"/>
    <w:rsid w:val="00A13B24"/>
    <w:rsid w:val="00A149E9"/>
    <w:rsid w:val="00A155B9"/>
    <w:rsid w:val="00A16023"/>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4620"/>
    <w:rsid w:val="00A848D6"/>
    <w:rsid w:val="00A86549"/>
    <w:rsid w:val="00A87C35"/>
    <w:rsid w:val="00A90079"/>
    <w:rsid w:val="00A90C01"/>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6314"/>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52BE"/>
    <w:rsid w:val="00B15543"/>
    <w:rsid w:val="00B16B66"/>
    <w:rsid w:val="00B16CD7"/>
    <w:rsid w:val="00B202B0"/>
    <w:rsid w:val="00B20BBA"/>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BF2"/>
    <w:rsid w:val="00B34D8B"/>
    <w:rsid w:val="00B3564B"/>
    <w:rsid w:val="00B35B5A"/>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460E"/>
    <w:rsid w:val="00BA5948"/>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6BFA"/>
    <w:rsid w:val="00BE76E1"/>
    <w:rsid w:val="00BE7D36"/>
    <w:rsid w:val="00BF086F"/>
    <w:rsid w:val="00BF1348"/>
    <w:rsid w:val="00BF318A"/>
    <w:rsid w:val="00BF3A58"/>
    <w:rsid w:val="00BF3CDF"/>
    <w:rsid w:val="00BF489A"/>
    <w:rsid w:val="00BF4A84"/>
    <w:rsid w:val="00BF6335"/>
    <w:rsid w:val="00BF63B6"/>
    <w:rsid w:val="00C0237E"/>
    <w:rsid w:val="00C0654D"/>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469"/>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2D2"/>
    <w:rsid w:val="00C564BB"/>
    <w:rsid w:val="00C56E36"/>
    <w:rsid w:val="00C57B0A"/>
    <w:rsid w:val="00C61E4A"/>
    <w:rsid w:val="00C62216"/>
    <w:rsid w:val="00C62A9A"/>
    <w:rsid w:val="00C65999"/>
    <w:rsid w:val="00C660C3"/>
    <w:rsid w:val="00C6651F"/>
    <w:rsid w:val="00C6675C"/>
    <w:rsid w:val="00C66FC8"/>
    <w:rsid w:val="00C707E8"/>
    <w:rsid w:val="00C70E2D"/>
    <w:rsid w:val="00C71993"/>
    <w:rsid w:val="00C71A10"/>
    <w:rsid w:val="00C72491"/>
    <w:rsid w:val="00C729AC"/>
    <w:rsid w:val="00C74FAD"/>
    <w:rsid w:val="00C76077"/>
    <w:rsid w:val="00C76C02"/>
    <w:rsid w:val="00C775B1"/>
    <w:rsid w:val="00C7792B"/>
    <w:rsid w:val="00C80E0D"/>
    <w:rsid w:val="00C81C2E"/>
    <w:rsid w:val="00C83801"/>
    <w:rsid w:val="00C8662E"/>
    <w:rsid w:val="00C90C30"/>
    <w:rsid w:val="00C91F98"/>
    <w:rsid w:val="00C9335A"/>
    <w:rsid w:val="00C9441C"/>
    <w:rsid w:val="00C9450B"/>
    <w:rsid w:val="00C94793"/>
    <w:rsid w:val="00C96B98"/>
    <w:rsid w:val="00C97213"/>
    <w:rsid w:val="00CA0397"/>
    <w:rsid w:val="00CA10E9"/>
    <w:rsid w:val="00CA3945"/>
    <w:rsid w:val="00CA396A"/>
    <w:rsid w:val="00CA4628"/>
    <w:rsid w:val="00CA537B"/>
    <w:rsid w:val="00CA67DB"/>
    <w:rsid w:val="00CA6BCE"/>
    <w:rsid w:val="00CA763A"/>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D5F"/>
    <w:rsid w:val="00D17A9E"/>
    <w:rsid w:val="00D17F2A"/>
    <w:rsid w:val="00D210C1"/>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7028A"/>
    <w:rsid w:val="00D7319E"/>
    <w:rsid w:val="00D749F8"/>
    <w:rsid w:val="00D74A3A"/>
    <w:rsid w:val="00D75C0F"/>
    <w:rsid w:val="00D76513"/>
    <w:rsid w:val="00D769D5"/>
    <w:rsid w:val="00D77482"/>
    <w:rsid w:val="00D8066E"/>
    <w:rsid w:val="00D811B1"/>
    <w:rsid w:val="00D82EA3"/>
    <w:rsid w:val="00D84252"/>
    <w:rsid w:val="00D8486A"/>
    <w:rsid w:val="00D857AD"/>
    <w:rsid w:val="00D8617A"/>
    <w:rsid w:val="00D86E65"/>
    <w:rsid w:val="00D924E6"/>
    <w:rsid w:val="00D92CC9"/>
    <w:rsid w:val="00D93825"/>
    <w:rsid w:val="00D95AA5"/>
    <w:rsid w:val="00D9679F"/>
    <w:rsid w:val="00D976CA"/>
    <w:rsid w:val="00DA1263"/>
    <w:rsid w:val="00DA1B23"/>
    <w:rsid w:val="00DA4511"/>
    <w:rsid w:val="00DA51D3"/>
    <w:rsid w:val="00DA73CE"/>
    <w:rsid w:val="00DB0392"/>
    <w:rsid w:val="00DB1C59"/>
    <w:rsid w:val="00DB2384"/>
    <w:rsid w:val="00DB2C19"/>
    <w:rsid w:val="00DB3AEE"/>
    <w:rsid w:val="00DB4586"/>
    <w:rsid w:val="00DB7F30"/>
    <w:rsid w:val="00DC2C50"/>
    <w:rsid w:val="00DC2E56"/>
    <w:rsid w:val="00DC3084"/>
    <w:rsid w:val="00DC47A4"/>
    <w:rsid w:val="00DC4A14"/>
    <w:rsid w:val="00DC56FC"/>
    <w:rsid w:val="00DC6523"/>
    <w:rsid w:val="00DC7ECA"/>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7FA8"/>
    <w:rsid w:val="00E40D68"/>
    <w:rsid w:val="00E41317"/>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457"/>
    <w:rsid w:val="00E648A0"/>
    <w:rsid w:val="00E65528"/>
    <w:rsid w:val="00E665AE"/>
    <w:rsid w:val="00E70B94"/>
    <w:rsid w:val="00E718CE"/>
    <w:rsid w:val="00E73153"/>
    <w:rsid w:val="00E739EA"/>
    <w:rsid w:val="00E73D8D"/>
    <w:rsid w:val="00E75379"/>
    <w:rsid w:val="00E76817"/>
    <w:rsid w:val="00E80AAB"/>
    <w:rsid w:val="00E81E69"/>
    <w:rsid w:val="00E84586"/>
    <w:rsid w:val="00E84ABA"/>
    <w:rsid w:val="00E8505A"/>
    <w:rsid w:val="00E85764"/>
    <w:rsid w:val="00E85AF6"/>
    <w:rsid w:val="00E8626F"/>
    <w:rsid w:val="00E9061D"/>
    <w:rsid w:val="00E9119E"/>
    <w:rsid w:val="00E912DE"/>
    <w:rsid w:val="00E9166D"/>
    <w:rsid w:val="00E9186D"/>
    <w:rsid w:val="00E93A8A"/>
    <w:rsid w:val="00E9634E"/>
    <w:rsid w:val="00E966EB"/>
    <w:rsid w:val="00E96C85"/>
    <w:rsid w:val="00E97D0C"/>
    <w:rsid w:val="00EA04B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A1C"/>
    <w:rsid w:val="00EF20C7"/>
    <w:rsid w:val="00EF28AD"/>
    <w:rsid w:val="00EF2D97"/>
    <w:rsid w:val="00EF3CDA"/>
    <w:rsid w:val="00EF4880"/>
    <w:rsid w:val="00EF4961"/>
    <w:rsid w:val="00EF4A15"/>
    <w:rsid w:val="00EF4BB5"/>
    <w:rsid w:val="00EF4BF5"/>
    <w:rsid w:val="00EF52B1"/>
    <w:rsid w:val="00EF5470"/>
    <w:rsid w:val="00EF7DF8"/>
    <w:rsid w:val="00EF7FB6"/>
    <w:rsid w:val="00F009ED"/>
    <w:rsid w:val="00F00BD7"/>
    <w:rsid w:val="00F01418"/>
    <w:rsid w:val="00F01CDD"/>
    <w:rsid w:val="00F02065"/>
    <w:rsid w:val="00F02434"/>
    <w:rsid w:val="00F0303E"/>
    <w:rsid w:val="00F039A2"/>
    <w:rsid w:val="00F03F99"/>
    <w:rsid w:val="00F06241"/>
    <w:rsid w:val="00F064A2"/>
    <w:rsid w:val="00F07668"/>
    <w:rsid w:val="00F076F3"/>
    <w:rsid w:val="00F07DD6"/>
    <w:rsid w:val="00F11658"/>
    <w:rsid w:val="00F12242"/>
    <w:rsid w:val="00F124C0"/>
    <w:rsid w:val="00F13035"/>
    <w:rsid w:val="00F13DA5"/>
    <w:rsid w:val="00F14AB7"/>
    <w:rsid w:val="00F166A9"/>
    <w:rsid w:val="00F16A42"/>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6B83"/>
    <w:rsid w:val="00F673B8"/>
    <w:rsid w:val="00F6770E"/>
    <w:rsid w:val="00F677CE"/>
    <w:rsid w:val="00F67A0F"/>
    <w:rsid w:val="00F67EBA"/>
    <w:rsid w:val="00F710B4"/>
    <w:rsid w:val="00F711A9"/>
    <w:rsid w:val="00F7150C"/>
    <w:rsid w:val="00F728A0"/>
    <w:rsid w:val="00F73135"/>
    <w:rsid w:val="00F733E1"/>
    <w:rsid w:val="00F735E9"/>
    <w:rsid w:val="00F73F30"/>
    <w:rsid w:val="00F74233"/>
    <w:rsid w:val="00F7482D"/>
    <w:rsid w:val="00F7639F"/>
    <w:rsid w:val="00F80E98"/>
    <w:rsid w:val="00F81209"/>
    <w:rsid w:val="00F8196C"/>
    <w:rsid w:val="00F82674"/>
    <w:rsid w:val="00F826D7"/>
    <w:rsid w:val="00F841ED"/>
    <w:rsid w:val="00F847D1"/>
    <w:rsid w:val="00F84D8B"/>
    <w:rsid w:val="00F85719"/>
    <w:rsid w:val="00F8573E"/>
    <w:rsid w:val="00F90D98"/>
    <w:rsid w:val="00F912F6"/>
    <w:rsid w:val="00F91E07"/>
    <w:rsid w:val="00F91F13"/>
    <w:rsid w:val="00F91F5B"/>
    <w:rsid w:val="00F927AD"/>
    <w:rsid w:val="00F945BC"/>
    <w:rsid w:val="00F9513D"/>
    <w:rsid w:val="00F96660"/>
    <w:rsid w:val="00FA1094"/>
    <w:rsid w:val="00FA10BA"/>
    <w:rsid w:val="00FA13F1"/>
    <w:rsid w:val="00FA3BEF"/>
    <w:rsid w:val="00FA3EBA"/>
    <w:rsid w:val="00FA4B45"/>
    <w:rsid w:val="00FA589D"/>
    <w:rsid w:val="00FA5A98"/>
    <w:rsid w:val="00FA5BAA"/>
    <w:rsid w:val="00FA6FE2"/>
    <w:rsid w:val="00FA7A95"/>
    <w:rsid w:val="00FA7DB5"/>
    <w:rsid w:val="00FB06F9"/>
    <w:rsid w:val="00FB0AC5"/>
    <w:rsid w:val="00FB0ECB"/>
    <w:rsid w:val="00FB163F"/>
    <w:rsid w:val="00FB1B13"/>
    <w:rsid w:val="00FB2511"/>
    <w:rsid w:val="00FB4D58"/>
    <w:rsid w:val="00FB4ECA"/>
    <w:rsid w:val="00FB7360"/>
    <w:rsid w:val="00FC1FA5"/>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2D49"/>
    <w:rsid w:val="00FF4181"/>
    <w:rsid w:val="00FF4443"/>
    <w:rsid w:val="00FF4DBC"/>
    <w:rsid w:val="00FF634D"/>
    <w:rsid w:val="00FF67A8"/>
    <w:rsid w:val="00FF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locked/>
    <w:rsid w:val="00487D36"/>
  </w:style>
  <w:style w:type="character" w:customStyle="1" w:styleId="aff8">
    <w:name w:val="Текст концевой сноски Знак"/>
    <w:link w:val="aff9"/>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487D36"/>
    <w:rPr>
      <w:sz w:val="16"/>
    </w:rPr>
  </w:style>
  <w:style w:type="character" w:styleId="affffff6">
    <w:name w:val="endnote reference"/>
    <w:unhideWhenUsed/>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334</Words>
  <Characters>1906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160</cp:revision>
  <cp:lastPrinted>2024-10-28T06:40:00Z</cp:lastPrinted>
  <dcterms:created xsi:type="dcterms:W3CDTF">2024-09-30T06:34:00Z</dcterms:created>
  <dcterms:modified xsi:type="dcterms:W3CDTF">2024-10-28T06:40:00Z</dcterms:modified>
</cp:coreProperties>
</file>