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517E1F"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B673D4">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11</w:t>
                            </w:r>
                            <w:r w:rsidR="005A500A">
                              <w:rPr>
                                <w:rFonts w:ascii="Times New Roman" w:eastAsia="Times New Roman" w:hAnsi="Times New Roman" w:cs="Times New Roman"/>
                                <w:sz w:val="24"/>
                                <w:szCs w:val="24"/>
                                <w:u w:val="single"/>
                                <w:lang w:eastAsia="ru-RU"/>
                              </w:rPr>
                              <w:t>7</w:t>
                            </w:r>
                            <w:r w:rsidR="00481A85">
                              <w:rPr>
                                <w:rFonts w:ascii="Times New Roman" w:eastAsia="Times New Roman" w:hAnsi="Times New Roman" w:cs="Times New Roman"/>
                                <w:sz w:val="24"/>
                                <w:szCs w:val="24"/>
                                <w:u w:val="single"/>
                                <w:lang w:eastAsia="ru-RU"/>
                              </w:rPr>
                              <w:t>3</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517E1F"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B673D4">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11</w:t>
                      </w:r>
                      <w:r w:rsidR="005A500A">
                        <w:rPr>
                          <w:rFonts w:ascii="Times New Roman" w:eastAsia="Times New Roman" w:hAnsi="Times New Roman" w:cs="Times New Roman"/>
                          <w:sz w:val="24"/>
                          <w:szCs w:val="24"/>
                          <w:u w:val="single"/>
                          <w:lang w:eastAsia="ru-RU"/>
                        </w:rPr>
                        <w:t>7</w:t>
                      </w:r>
                      <w:r w:rsidR="00481A85">
                        <w:rPr>
                          <w:rFonts w:ascii="Times New Roman" w:eastAsia="Times New Roman" w:hAnsi="Times New Roman" w:cs="Times New Roman"/>
                          <w:sz w:val="24"/>
                          <w:szCs w:val="24"/>
                          <w:u w:val="single"/>
                          <w:lang w:eastAsia="ru-RU"/>
                        </w:rPr>
                        <w:t>3</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517E1F"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B673D4">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11</w:t>
                            </w:r>
                            <w:r w:rsidR="005A500A">
                              <w:rPr>
                                <w:rFonts w:ascii="Times New Roman" w:eastAsia="Times New Roman" w:hAnsi="Times New Roman" w:cs="Times New Roman"/>
                                <w:sz w:val="24"/>
                                <w:szCs w:val="24"/>
                                <w:u w:val="single"/>
                                <w:lang w:eastAsia="ru-RU"/>
                              </w:rPr>
                              <w:t>7</w:t>
                            </w:r>
                            <w:r w:rsidR="00481A85">
                              <w:rPr>
                                <w:rFonts w:ascii="Times New Roman" w:eastAsia="Times New Roman" w:hAnsi="Times New Roman" w:cs="Times New Roman"/>
                                <w:sz w:val="24"/>
                                <w:szCs w:val="24"/>
                                <w:u w:val="single"/>
                                <w:lang w:eastAsia="ru-RU"/>
                              </w:rPr>
                              <w:t>3</w:t>
                            </w:r>
                            <w:r w:rsidR="00E31B1D">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517E1F"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B673D4">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11</w:t>
                      </w:r>
                      <w:r w:rsidR="005A500A">
                        <w:rPr>
                          <w:rFonts w:ascii="Times New Roman" w:eastAsia="Times New Roman" w:hAnsi="Times New Roman" w:cs="Times New Roman"/>
                          <w:sz w:val="24"/>
                          <w:szCs w:val="24"/>
                          <w:u w:val="single"/>
                          <w:lang w:eastAsia="ru-RU"/>
                        </w:rPr>
                        <w:t>7</w:t>
                      </w:r>
                      <w:r w:rsidR="00481A85">
                        <w:rPr>
                          <w:rFonts w:ascii="Times New Roman" w:eastAsia="Times New Roman" w:hAnsi="Times New Roman" w:cs="Times New Roman"/>
                          <w:sz w:val="24"/>
                          <w:szCs w:val="24"/>
                          <w:u w:val="single"/>
                          <w:lang w:eastAsia="ru-RU"/>
                        </w:rPr>
                        <w:t>3</w:t>
                      </w:r>
                      <w:r w:rsidR="00E31B1D">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C37F61" w:rsidRPr="00287763" w:rsidRDefault="00CB329A" w:rsidP="00421F7A">
      <w:pPr>
        <w:tabs>
          <w:tab w:val="left" w:pos="4536"/>
        </w:tabs>
        <w:spacing w:after="0" w:line="240" w:lineRule="auto"/>
        <w:ind w:firstLine="709"/>
        <w:jc w:val="both"/>
        <w:rPr>
          <w:rFonts w:ascii="Times New Roman" w:hAnsi="Times New Roman" w:cs="Times New Roman"/>
          <w:sz w:val="24"/>
          <w:szCs w:val="24"/>
        </w:rPr>
      </w:pPr>
      <w:r w:rsidRPr="00287763">
        <w:rPr>
          <w:rFonts w:ascii="Times New Roman" w:hAnsi="Times New Roman" w:cs="Times New Roman"/>
          <w:sz w:val="24"/>
          <w:szCs w:val="24"/>
        </w:rPr>
        <w:t xml:space="preserve"> </w:t>
      </w:r>
      <w:r w:rsidRPr="00287763">
        <w:rPr>
          <w:rFonts w:ascii="Times New Roman" w:hAnsi="Times New Roman" w:cs="Times New Roman"/>
          <w:sz w:val="24"/>
          <w:szCs w:val="24"/>
        </w:rPr>
        <w:tab/>
      </w:r>
    </w:p>
    <w:p w:rsidR="00481A85" w:rsidRPr="00481A85" w:rsidRDefault="00481A85" w:rsidP="00481A85">
      <w:pPr>
        <w:shd w:val="clear" w:color="auto" w:fill="FFFFFF"/>
        <w:tabs>
          <w:tab w:val="left" w:pos="4111"/>
        </w:tabs>
        <w:spacing w:after="0" w:line="240" w:lineRule="auto"/>
        <w:ind w:right="4863"/>
        <w:jc w:val="both"/>
        <w:rPr>
          <w:rFonts w:ascii="Times New Roman" w:eastAsia="Times New Roman" w:hAnsi="Times New Roman" w:cs="Times New Roman"/>
          <w:sz w:val="24"/>
          <w:szCs w:val="24"/>
        </w:rPr>
      </w:pPr>
      <w:r w:rsidRPr="00481A85">
        <w:rPr>
          <w:rFonts w:ascii="Times New Roman" w:eastAsia="Times New Roman" w:hAnsi="Times New Roman" w:cs="Times New Roman"/>
          <w:sz w:val="24"/>
          <w:szCs w:val="24"/>
          <w:shd w:val="clear" w:color="auto" w:fill="FFFFFF"/>
        </w:rPr>
        <w:t xml:space="preserve">Об </w:t>
      </w:r>
      <w:r w:rsidRPr="00481A85">
        <w:rPr>
          <w:rFonts w:ascii="Times New Roman" w:eastAsia="Times New Roman" w:hAnsi="Times New Roman" w:cs="Times New Roman"/>
          <w:sz w:val="24"/>
          <w:szCs w:val="24"/>
        </w:rPr>
        <w:t>утверждении Плана действий по ликвидации последствий аварийных ситуаций при подготовке к отопительному периоду на территории Урмарского муниципального округа Чувашской Республики с применением  моделирования аварийных ситуаций на бумажном носителе</w:t>
      </w:r>
    </w:p>
    <w:p w:rsidR="00481A85" w:rsidRPr="00481A85" w:rsidRDefault="00481A85" w:rsidP="00481A85">
      <w:pPr>
        <w:spacing w:after="0" w:line="240" w:lineRule="auto"/>
        <w:ind w:firstLine="709"/>
        <w:jc w:val="both"/>
        <w:rPr>
          <w:rFonts w:ascii="Times New Roman" w:eastAsiaTheme="minorEastAsia" w:hAnsi="Times New Roman" w:cs="Times New Roman"/>
          <w:sz w:val="24"/>
          <w:szCs w:val="24"/>
        </w:rPr>
      </w:pPr>
    </w:p>
    <w:p w:rsidR="00481A85" w:rsidRPr="00481A85" w:rsidRDefault="00481A85" w:rsidP="00481A85">
      <w:pPr>
        <w:spacing w:after="0" w:line="240" w:lineRule="auto"/>
        <w:ind w:firstLine="709"/>
        <w:jc w:val="both"/>
        <w:rPr>
          <w:rFonts w:ascii="Times New Roman" w:hAnsi="Times New Roman" w:cs="Times New Roman"/>
          <w:sz w:val="24"/>
          <w:szCs w:val="24"/>
        </w:rPr>
      </w:pPr>
    </w:p>
    <w:p w:rsidR="00481A85" w:rsidRPr="00481A85" w:rsidRDefault="00481A85" w:rsidP="00481A85">
      <w:pPr>
        <w:spacing w:after="0" w:line="240" w:lineRule="auto"/>
        <w:ind w:firstLine="709"/>
        <w:jc w:val="both"/>
        <w:rPr>
          <w:rFonts w:ascii="Times New Roman" w:hAnsi="Times New Roman" w:cs="Times New Roman"/>
          <w:sz w:val="24"/>
          <w:szCs w:val="24"/>
        </w:rPr>
      </w:pPr>
      <w:proofErr w:type="gramStart"/>
      <w:r w:rsidRPr="00481A85">
        <w:rPr>
          <w:rFonts w:ascii="Times New Roman" w:hAnsi="Times New Roman" w:cs="Times New Roman"/>
          <w:sz w:val="24"/>
          <w:szCs w:val="24"/>
        </w:rPr>
        <w:t xml:space="preserve">Руководствуясь </w:t>
      </w:r>
      <w:hyperlink r:id="rId11" w:history="1">
        <w:r w:rsidRPr="00481A85">
          <w:rPr>
            <w:rStyle w:val="aff6"/>
            <w:b w:val="0"/>
            <w:color w:val="000000"/>
            <w:sz w:val="24"/>
            <w:szCs w:val="24"/>
            <w:u w:val="none"/>
          </w:rPr>
          <w:t>Федеральным законом</w:t>
        </w:r>
      </w:hyperlink>
      <w:r w:rsidRPr="00481A85">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в соответствии со </w:t>
      </w:r>
      <w:hyperlink r:id="rId12" w:history="1">
        <w:r w:rsidRPr="00481A85">
          <w:rPr>
            <w:rStyle w:val="aff6"/>
            <w:b w:val="0"/>
            <w:color w:val="000000"/>
            <w:sz w:val="24"/>
            <w:szCs w:val="24"/>
            <w:u w:val="none"/>
          </w:rPr>
          <w:t>статьей 6</w:t>
        </w:r>
      </w:hyperlink>
      <w:r w:rsidRPr="00481A85">
        <w:rPr>
          <w:rFonts w:ascii="Times New Roman" w:hAnsi="Times New Roman" w:cs="Times New Roman"/>
          <w:sz w:val="24"/>
          <w:szCs w:val="24"/>
        </w:rPr>
        <w:t xml:space="preserve"> Федерального закона от 27.07.2010 N 190-ФЗ "О теплоснабжении", </w:t>
      </w:r>
      <w:hyperlink r:id="rId13" w:history="1">
        <w:r w:rsidRPr="00481A85">
          <w:rPr>
            <w:rStyle w:val="aff6"/>
            <w:b w:val="0"/>
            <w:color w:val="000000"/>
            <w:sz w:val="24"/>
            <w:szCs w:val="24"/>
            <w:u w:val="none"/>
          </w:rPr>
          <w:t>Федеральным законом</w:t>
        </w:r>
      </w:hyperlink>
      <w:r w:rsidRPr="00481A85">
        <w:rPr>
          <w:rFonts w:ascii="Times New Roman" w:hAnsi="Times New Roman" w:cs="Times New Roman"/>
          <w:sz w:val="24"/>
          <w:szCs w:val="24"/>
        </w:rPr>
        <w:t xml:space="preserve"> от 21.12.1994 N 68-ФЗ "О защите населения и территорий от чрезвычайных ситуаций природного и техногенного характера", </w:t>
      </w:r>
      <w:hyperlink r:id="rId14" w:history="1">
        <w:r w:rsidRPr="00481A85">
          <w:rPr>
            <w:rStyle w:val="aff6"/>
            <w:b w:val="0"/>
            <w:color w:val="000000"/>
            <w:sz w:val="24"/>
            <w:szCs w:val="24"/>
            <w:u w:val="none"/>
          </w:rPr>
          <w:t>приказом</w:t>
        </w:r>
      </w:hyperlink>
      <w:r w:rsidRPr="00481A85">
        <w:rPr>
          <w:rFonts w:ascii="Times New Roman" w:hAnsi="Times New Roman" w:cs="Times New Roman"/>
          <w:sz w:val="24"/>
          <w:szCs w:val="24"/>
        </w:rPr>
        <w:t xml:space="preserve"> МЧС России от 08.07.2004 N 329 "Об утверждении критериев информации о чрезвычайных</w:t>
      </w:r>
      <w:proofErr w:type="gramEnd"/>
      <w:r w:rsidRPr="00481A85">
        <w:rPr>
          <w:rFonts w:ascii="Times New Roman" w:hAnsi="Times New Roman" w:cs="Times New Roman"/>
          <w:sz w:val="24"/>
          <w:szCs w:val="24"/>
        </w:rPr>
        <w:t xml:space="preserve"> </w:t>
      </w:r>
      <w:proofErr w:type="gramStart"/>
      <w:r w:rsidRPr="00481A85">
        <w:rPr>
          <w:rFonts w:ascii="Times New Roman" w:hAnsi="Times New Roman" w:cs="Times New Roman"/>
          <w:sz w:val="24"/>
          <w:szCs w:val="24"/>
        </w:rPr>
        <w:t>ситуациях</w:t>
      </w:r>
      <w:proofErr w:type="gramEnd"/>
      <w:r w:rsidRPr="00481A85">
        <w:rPr>
          <w:rFonts w:ascii="Times New Roman" w:hAnsi="Times New Roman" w:cs="Times New Roman"/>
          <w:sz w:val="24"/>
          <w:szCs w:val="24"/>
        </w:rPr>
        <w:t xml:space="preserve">", </w:t>
      </w:r>
      <w:hyperlink r:id="rId15" w:history="1">
        <w:r w:rsidRPr="00481A85">
          <w:rPr>
            <w:rStyle w:val="aff6"/>
            <w:b w:val="0"/>
            <w:color w:val="000000"/>
            <w:sz w:val="24"/>
            <w:szCs w:val="24"/>
            <w:u w:val="none"/>
          </w:rPr>
          <w:t>приказом</w:t>
        </w:r>
      </w:hyperlink>
      <w:r w:rsidRPr="00481A85">
        <w:rPr>
          <w:rFonts w:ascii="Times New Roman" w:hAnsi="Times New Roman" w:cs="Times New Roman"/>
          <w:sz w:val="24"/>
          <w:szCs w:val="24"/>
        </w:rPr>
        <w:t xml:space="preserve"> Министерства энергетики Российской Федерации от 12.03.2013 N 103 "Об утверждении правил оценки готовности к отопительному периоду", </w:t>
      </w:r>
      <w:hyperlink r:id="rId16" w:history="1">
        <w:r w:rsidRPr="00481A85">
          <w:rPr>
            <w:rStyle w:val="aff6"/>
            <w:b w:val="0"/>
            <w:color w:val="000000"/>
            <w:sz w:val="24"/>
            <w:szCs w:val="24"/>
            <w:u w:val="none"/>
          </w:rPr>
          <w:t>постановлением</w:t>
        </w:r>
      </w:hyperlink>
      <w:r w:rsidRPr="00481A85">
        <w:rPr>
          <w:rFonts w:ascii="Times New Roman" w:hAnsi="Times New Roman" w:cs="Times New Roman"/>
          <w:sz w:val="24"/>
          <w:szCs w:val="24"/>
        </w:rPr>
        <w:t xml:space="preserve"> Кабинета Министров Чувашской Республики от 14.08.2013 года N 317 "Об утверждении Порядка проведения мониторинга технического состояния многоквартирных домов, расположенных на территории Чувашской Республики", в целях обеспечения надежного теплоснабжения потребителей на территории Урмарского муниципального округа Чувашской Республики, администрация Урмарского муниципального округа Чувашской Республики </w:t>
      </w:r>
      <w:proofErr w:type="gramStart"/>
      <w:r w:rsidRPr="00481A85">
        <w:rPr>
          <w:rFonts w:ascii="Times New Roman" w:hAnsi="Times New Roman" w:cs="Times New Roman"/>
          <w:sz w:val="24"/>
          <w:szCs w:val="24"/>
        </w:rPr>
        <w:t>п</w:t>
      </w:r>
      <w:proofErr w:type="gramEnd"/>
      <w:r>
        <w:rPr>
          <w:rFonts w:ascii="Times New Roman" w:hAnsi="Times New Roman" w:cs="Times New Roman"/>
          <w:sz w:val="24"/>
          <w:szCs w:val="24"/>
        </w:rPr>
        <w:t xml:space="preserve"> </w:t>
      </w:r>
      <w:r w:rsidRPr="00481A85">
        <w:rPr>
          <w:rFonts w:ascii="Times New Roman" w:hAnsi="Times New Roman" w:cs="Times New Roman"/>
          <w:sz w:val="24"/>
          <w:szCs w:val="24"/>
        </w:rPr>
        <w:t>о</w:t>
      </w:r>
      <w:r>
        <w:rPr>
          <w:rFonts w:ascii="Times New Roman" w:hAnsi="Times New Roman" w:cs="Times New Roman"/>
          <w:sz w:val="24"/>
          <w:szCs w:val="24"/>
        </w:rPr>
        <w:t xml:space="preserve"> </w:t>
      </w:r>
      <w:r w:rsidRPr="00481A85">
        <w:rPr>
          <w:rFonts w:ascii="Times New Roman" w:hAnsi="Times New Roman" w:cs="Times New Roman"/>
          <w:sz w:val="24"/>
          <w:szCs w:val="24"/>
        </w:rPr>
        <w:t>с</w:t>
      </w:r>
      <w:r>
        <w:rPr>
          <w:rFonts w:ascii="Times New Roman" w:hAnsi="Times New Roman" w:cs="Times New Roman"/>
          <w:sz w:val="24"/>
          <w:szCs w:val="24"/>
        </w:rPr>
        <w:t xml:space="preserve"> </w:t>
      </w:r>
      <w:r w:rsidRPr="00481A85">
        <w:rPr>
          <w:rFonts w:ascii="Times New Roman" w:hAnsi="Times New Roman" w:cs="Times New Roman"/>
          <w:sz w:val="24"/>
          <w:szCs w:val="24"/>
        </w:rPr>
        <w:t>т</w:t>
      </w:r>
      <w:r>
        <w:rPr>
          <w:rFonts w:ascii="Times New Roman" w:hAnsi="Times New Roman" w:cs="Times New Roman"/>
          <w:sz w:val="24"/>
          <w:szCs w:val="24"/>
        </w:rPr>
        <w:t xml:space="preserve"> </w:t>
      </w:r>
      <w:r w:rsidRPr="00481A85">
        <w:rPr>
          <w:rFonts w:ascii="Times New Roman" w:hAnsi="Times New Roman" w:cs="Times New Roman"/>
          <w:sz w:val="24"/>
          <w:szCs w:val="24"/>
        </w:rPr>
        <w:t>а</w:t>
      </w:r>
      <w:r>
        <w:rPr>
          <w:rFonts w:ascii="Times New Roman" w:hAnsi="Times New Roman" w:cs="Times New Roman"/>
          <w:sz w:val="24"/>
          <w:szCs w:val="24"/>
        </w:rPr>
        <w:t xml:space="preserve"> </w:t>
      </w:r>
      <w:r w:rsidRPr="00481A85">
        <w:rPr>
          <w:rFonts w:ascii="Times New Roman" w:hAnsi="Times New Roman" w:cs="Times New Roman"/>
          <w:sz w:val="24"/>
          <w:szCs w:val="24"/>
        </w:rPr>
        <w:t>н</w:t>
      </w:r>
      <w:r>
        <w:rPr>
          <w:rFonts w:ascii="Times New Roman" w:hAnsi="Times New Roman" w:cs="Times New Roman"/>
          <w:sz w:val="24"/>
          <w:szCs w:val="24"/>
        </w:rPr>
        <w:t xml:space="preserve"> </w:t>
      </w:r>
      <w:r w:rsidRPr="00481A85">
        <w:rPr>
          <w:rFonts w:ascii="Times New Roman" w:hAnsi="Times New Roman" w:cs="Times New Roman"/>
          <w:sz w:val="24"/>
          <w:szCs w:val="24"/>
        </w:rPr>
        <w:t>о</w:t>
      </w:r>
      <w:r>
        <w:rPr>
          <w:rFonts w:ascii="Times New Roman" w:hAnsi="Times New Roman" w:cs="Times New Roman"/>
          <w:sz w:val="24"/>
          <w:szCs w:val="24"/>
        </w:rPr>
        <w:t xml:space="preserve"> </w:t>
      </w:r>
      <w:r w:rsidRPr="00481A85">
        <w:rPr>
          <w:rFonts w:ascii="Times New Roman" w:hAnsi="Times New Roman" w:cs="Times New Roman"/>
          <w:sz w:val="24"/>
          <w:szCs w:val="24"/>
        </w:rPr>
        <w:t>в</w:t>
      </w:r>
      <w:r>
        <w:rPr>
          <w:rFonts w:ascii="Times New Roman" w:hAnsi="Times New Roman" w:cs="Times New Roman"/>
          <w:sz w:val="24"/>
          <w:szCs w:val="24"/>
        </w:rPr>
        <w:t xml:space="preserve"> </w:t>
      </w:r>
      <w:r w:rsidRPr="00481A85">
        <w:rPr>
          <w:rFonts w:ascii="Times New Roman" w:hAnsi="Times New Roman" w:cs="Times New Roman"/>
          <w:sz w:val="24"/>
          <w:szCs w:val="24"/>
        </w:rPr>
        <w:t>л</w:t>
      </w:r>
      <w:r>
        <w:rPr>
          <w:rFonts w:ascii="Times New Roman" w:hAnsi="Times New Roman" w:cs="Times New Roman"/>
          <w:sz w:val="24"/>
          <w:szCs w:val="24"/>
        </w:rPr>
        <w:t xml:space="preserve"> </w:t>
      </w:r>
      <w:r w:rsidRPr="00481A85">
        <w:rPr>
          <w:rFonts w:ascii="Times New Roman" w:hAnsi="Times New Roman" w:cs="Times New Roman"/>
          <w:sz w:val="24"/>
          <w:szCs w:val="24"/>
        </w:rPr>
        <w:t>я</w:t>
      </w:r>
      <w:r>
        <w:rPr>
          <w:rFonts w:ascii="Times New Roman" w:hAnsi="Times New Roman" w:cs="Times New Roman"/>
          <w:sz w:val="24"/>
          <w:szCs w:val="24"/>
        </w:rPr>
        <w:t xml:space="preserve"> </w:t>
      </w:r>
      <w:r w:rsidRPr="00481A85">
        <w:rPr>
          <w:rFonts w:ascii="Times New Roman" w:hAnsi="Times New Roman" w:cs="Times New Roman"/>
          <w:sz w:val="24"/>
          <w:szCs w:val="24"/>
        </w:rPr>
        <w:t>е</w:t>
      </w:r>
      <w:r>
        <w:rPr>
          <w:rFonts w:ascii="Times New Roman" w:hAnsi="Times New Roman" w:cs="Times New Roman"/>
          <w:sz w:val="24"/>
          <w:szCs w:val="24"/>
        </w:rPr>
        <w:t xml:space="preserve"> </w:t>
      </w:r>
      <w:r w:rsidRPr="00481A85">
        <w:rPr>
          <w:rFonts w:ascii="Times New Roman" w:hAnsi="Times New Roman" w:cs="Times New Roman"/>
          <w:sz w:val="24"/>
          <w:szCs w:val="24"/>
        </w:rPr>
        <w:t>т:</w:t>
      </w:r>
    </w:p>
    <w:p w:rsidR="00481A85" w:rsidRPr="00481A85" w:rsidRDefault="00481A85" w:rsidP="00481A85">
      <w:pPr>
        <w:spacing w:after="0" w:line="240" w:lineRule="auto"/>
        <w:ind w:firstLine="709"/>
        <w:jc w:val="both"/>
        <w:rPr>
          <w:rFonts w:ascii="Times New Roman" w:hAnsi="Times New Roman" w:cs="Times New Roman"/>
          <w:sz w:val="24"/>
          <w:szCs w:val="24"/>
        </w:rPr>
      </w:pPr>
      <w:bookmarkStart w:id="1" w:name="sub_1"/>
      <w:r w:rsidRPr="00481A85">
        <w:rPr>
          <w:rFonts w:ascii="Times New Roman" w:hAnsi="Times New Roman" w:cs="Times New Roman"/>
          <w:sz w:val="24"/>
          <w:szCs w:val="24"/>
        </w:rPr>
        <w:t xml:space="preserve">1. Утвердить План действий по ликвидации последствий аварийных ситуаций при подготовке к отопительному периоду на территории Урмарского муниципального округа Чувашской Республики с применением моделирования аварийных ситуаций на бумажном носителе согласно </w:t>
      </w:r>
      <w:hyperlink r:id="rId17" w:anchor="sub_1000" w:history="1">
        <w:r w:rsidRPr="00481A85">
          <w:rPr>
            <w:rStyle w:val="aff6"/>
            <w:b w:val="0"/>
            <w:color w:val="000000"/>
            <w:sz w:val="24"/>
            <w:szCs w:val="24"/>
            <w:u w:val="none"/>
          </w:rPr>
          <w:t>приложению</w:t>
        </w:r>
      </w:hyperlink>
      <w:r w:rsidRPr="00481A85">
        <w:rPr>
          <w:rFonts w:ascii="Times New Roman" w:hAnsi="Times New Roman" w:cs="Times New Roman"/>
          <w:sz w:val="24"/>
          <w:szCs w:val="24"/>
        </w:rPr>
        <w:t>.</w:t>
      </w:r>
    </w:p>
    <w:p w:rsidR="00481A85" w:rsidRPr="00481A85" w:rsidRDefault="00481A85" w:rsidP="00481A85">
      <w:pPr>
        <w:spacing w:after="0" w:line="240" w:lineRule="auto"/>
        <w:ind w:firstLine="709"/>
        <w:jc w:val="both"/>
        <w:rPr>
          <w:rFonts w:ascii="Times New Roman" w:hAnsi="Times New Roman" w:cs="Times New Roman"/>
          <w:sz w:val="24"/>
          <w:szCs w:val="24"/>
        </w:rPr>
      </w:pPr>
      <w:r w:rsidRPr="00481A85">
        <w:rPr>
          <w:rFonts w:ascii="Times New Roman" w:hAnsi="Times New Roman" w:cs="Times New Roman"/>
          <w:sz w:val="24"/>
          <w:szCs w:val="24"/>
        </w:rPr>
        <w:t>2. Признать утратившим силу постановление администрации Урмарского района Чувашской Республики от 11.11.2021 г. № 976 «Об утверждении Плана действий по ликвидации последствий аварийных ситуаций при подготовке к отопительному периоду на территории Урмарского района  с применением моделирования аварийных ситуаций на бумажном носителе».</w:t>
      </w:r>
    </w:p>
    <w:p w:rsidR="00481A85" w:rsidRPr="00481A85" w:rsidRDefault="00481A85" w:rsidP="00481A85">
      <w:pPr>
        <w:spacing w:after="0" w:line="240" w:lineRule="auto"/>
        <w:ind w:firstLine="709"/>
        <w:jc w:val="both"/>
        <w:rPr>
          <w:rFonts w:ascii="Times New Roman" w:hAnsi="Times New Roman" w:cs="Times New Roman"/>
          <w:sz w:val="24"/>
          <w:szCs w:val="24"/>
        </w:rPr>
      </w:pPr>
      <w:bookmarkStart w:id="2" w:name="sub_2"/>
      <w:bookmarkEnd w:id="1"/>
      <w:r w:rsidRPr="00481A85">
        <w:rPr>
          <w:rFonts w:ascii="Times New Roman" w:hAnsi="Times New Roman" w:cs="Times New Roman"/>
          <w:sz w:val="24"/>
          <w:szCs w:val="24"/>
        </w:rPr>
        <w:t>3. Контроль за исполнением настоящего постановления возложить на отдел строительства, дорожного хозяйства управления строительства и развития территорий администрации Урмарского муниципального округа Чувашской Республики.</w:t>
      </w:r>
    </w:p>
    <w:p w:rsidR="00481A85" w:rsidRPr="00481A85" w:rsidRDefault="00481A85" w:rsidP="00481A85">
      <w:pPr>
        <w:spacing w:after="0" w:line="240" w:lineRule="auto"/>
        <w:ind w:firstLine="709"/>
        <w:jc w:val="both"/>
        <w:rPr>
          <w:rFonts w:ascii="Times New Roman" w:hAnsi="Times New Roman" w:cs="Times New Roman"/>
          <w:sz w:val="24"/>
          <w:szCs w:val="24"/>
        </w:rPr>
      </w:pPr>
      <w:bookmarkStart w:id="3" w:name="sub_3"/>
      <w:bookmarkEnd w:id="2"/>
      <w:r w:rsidRPr="00481A85">
        <w:rPr>
          <w:rFonts w:ascii="Times New Roman" w:hAnsi="Times New Roman" w:cs="Times New Roman"/>
          <w:sz w:val="24"/>
          <w:szCs w:val="24"/>
        </w:rPr>
        <w:t xml:space="preserve">4. Настоящее постановление вступает в силу со дня </w:t>
      </w:r>
      <w:hyperlink r:id="rId18" w:history="1">
        <w:r w:rsidRPr="00481A85">
          <w:rPr>
            <w:rStyle w:val="aff6"/>
            <w:b w:val="0"/>
            <w:color w:val="000000"/>
            <w:sz w:val="24"/>
            <w:szCs w:val="24"/>
            <w:u w:val="none"/>
          </w:rPr>
          <w:t>официального опубликования</w:t>
        </w:r>
      </w:hyperlink>
      <w:r w:rsidRPr="00481A85">
        <w:rPr>
          <w:rFonts w:ascii="Times New Roman" w:hAnsi="Times New Roman" w:cs="Times New Roman"/>
          <w:sz w:val="24"/>
          <w:szCs w:val="24"/>
        </w:rPr>
        <w:t>.</w:t>
      </w:r>
    </w:p>
    <w:bookmarkEnd w:id="3"/>
    <w:p w:rsidR="00481A85" w:rsidRPr="00481A85" w:rsidRDefault="00481A85" w:rsidP="00481A85">
      <w:pPr>
        <w:spacing w:after="0" w:line="240" w:lineRule="auto"/>
        <w:ind w:firstLine="709"/>
        <w:jc w:val="both"/>
        <w:rPr>
          <w:rFonts w:ascii="Times New Roman" w:hAnsi="Times New Roman" w:cs="Times New Roman"/>
          <w:sz w:val="24"/>
          <w:szCs w:val="24"/>
        </w:rPr>
      </w:pPr>
    </w:p>
    <w:p w:rsidR="00481A85" w:rsidRPr="00481A85" w:rsidRDefault="00481A85" w:rsidP="00481A85">
      <w:pPr>
        <w:spacing w:after="0" w:line="240" w:lineRule="auto"/>
        <w:ind w:firstLine="709"/>
        <w:jc w:val="both"/>
        <w:rPr>
          <w:rFonts w:ascii="Times New Roman" w:hAnsi="Times New Roman" w:cs="Times New Roman"/>
          <w:sz w:val="24"/>
          <w:szCs w:val="24"/>
        </w:rPr>
      </w:pPr>
    </w:p>
    <w:p w:rsidR="00481A85" w:rsidRPr="00481A85" w:rsidRDefault="00481A85" w:rsidP="00481A85">
      <w:pPr>
        <w:pStyle w:val="aff8"/>
        <w:jc w:val="both"/>
        <w:rPr>
          <w:rFonts w:ascii="Times New Roman" w:hAnsi="Times New Roman" w:cs="Times New Roman"/>
        </w:rPr>
      </w:pPr>
      <w:bookmarkStart w:id="4" w:name="sub_1000"/>
      <w:r w:rsidRPr="00481A85">
        <w:rPr>
          <w:rFonts w:ascii="Times New Roman" w:hAnsi="Times New Roman" w:cs="Times New Roman"/>
        </w:rPr>
        <w:t xml:space="preserve">Глава Урмарского </w:t>
      </w:r>
    </w:p>
    <w:p w:rsidR="00481A85" w:rsidRPr="00481A85" w:rsidRDefault="00481A85" w:rsidP="00481A85">
      <w:pPr>
        <w:pStyle w:val="aff8"/>
        <w:jc w:val="both"/>
        <w:rPr>
          <w:rStyle w:val="aff9"/>
          <w:rFonts w:ascii="Times New Roman" w:eastAsiaTheme="majorEastAsia" w:hAnsi="Times New Roman" w:cs="Times New Roman"/>
          <w:b w:val="0"/>
          <w:bCs/>
          <w:color w:val="000000"/>
        </w:rPr>
      </w:pPr>
      <w:r w:rsidRPr="00481A85">
        <w:rPr>
          <w:rFonts w:ascii="Times New Roman" w:hAnsi="Times New Roman" w:cs="Times New Roman"/>
        </w:rPr>
        <w:t xml:space="preserve">муниципального округа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81A85">
        <w:rPr>
          <w:rFonts w:ascii="Times New Roman" w:hAnsi="Times New Roman" w:cs="Times New Roman"/>
        </w:rPr>
        <w:t>В.В.</w:t>
      </w:r>
      <w:r>
        <w:rPr>
          <w:rFonts w:ascii="Times New Roman" w:hAnsi="Times New Roman" w:cs="Times New Roman"/>
        </w:rPr>
        <w:t xml:space="preserve"> </w:t>
      </w:r>
      <w:r w:rsidRPr="00481A85">
        <w:rPr>
          <w:rFonts w:ascii="Times New Roman" w:hAnsi="Times New Roman" w:cs="Times New Roman"/>
        </w:rPr>
        <w:t>Шигильдеев</w:t>
      </w:r>
    </w:p>
    <w:p w:rsidR="00481A85" w:rsidRPr="00481A85" w:rsidRDefault="00481A85" w:rsidP="00481A85">
      <w:pPr>
        <w:spacing w:after="0" w:line="240" w:lineRule="auto"/>
        <w:ind w:firstLine="709"/>
        <w:jc w:val="both"/>
        <w:rPr>
          <w:rStyle w:val="aff9"/>
          <w:rFonts w:ascii="Times New Roman" w:hAnsi="Times New Roman" w:cs="Times New Roman"/>
          <w:b w:val="0"/>
          <w:bCs/>
          <w:color w:val="000000"/>
          <w:sz w:val="24"/>
          <w:szCs w:val="24"/>
        </w:rPr>
      </w:pPr>
    </w:p>
    <w:p w:rsidR="00481A85" w:rsidRPr="00481A85" w:rsidRDefault="00481A85" w:rsidP="00481A85">
      <w:pPr>
        <w:spacing w:after="0" w:line="240" w:lineRule="auto"/>
        <w:jc w:val="both"/>
        <w:rPr>
          <w:rStyle w:val="aff9"/>
          <w:rFonts w:ascii="Times New Roman" w:hAnsi="Times New Roman" w:cs="Times New Roman"/>
          <w:b w:val="0"/>
          <w:bCs/>
          <w:color w:val="000000"/>
          <w:sz w:val="20"/>
          <w:szCs w:val="20"/>
        </w:rPr>
      </w:pPr>
      <w:r w:rsidRPr="00481A85">
        <w:rPr>
          <w:rStyle w:val="aff9"/>
          <w:rFonts w:ascii="Times New Roman" w:hAnsi="Times New Roman" w:cs="Times New Roman"/>
          <w:b w:val="0"/>
          <w:bCs/>
          <w:color w:val="000000"/>
          <w:sz w:val="20"/>
          <w:szCs w:val="20"/>
        </w:rPr>
        <w:t>Иванова Екатерина Петровна</w:t>
      </w:r>
    </w:p>
    <w:p w:rsidR="00481A85" w:rsidRDefault="00481A85" w:rsidP="00481A85">
      <w:pPr>
        <w:spacing w:after="0" w:line="240" w:lineRule="auto"/>
        <w:jc w:val="both"/>
        <w:rPr>
          <w:rStyle w:val="aff9"/>
          <w:rFonts w:ascii="Times New Roman" w:hAnsi="Times New Roman" w:cs="Times New Roman"/>
          <w:b w:val="0"/>
          <w:bCs/>
          <w:color w:val="000000"/>
          <w:sz w:val="20"/>
          <w:szCs w:val="20"/>
        </w:rPr>
      </w:pPr>
      <w:r w:rsidRPr="00481A85">
        <w:rPr>
          <w:rStyle w:val="aff9"/>
          <w:rFonts w:ascii="Times New Roman" w:hAnsi="Times New Roman" w:cs="Times New Roman"/>
          <w:b w:val="0"/>
          <w:bCs/>
          <w:color w:val="000000"/>
          <w:sz w:val="20"/>
          <w:szCs w:val="20"/>
        </w:rPr>
        <w:t>8(835</w:t>
      </w:r>
      <w:r>
        <w:rPr>
          <w:rStyle w:val="aff9"/>
          <w:rFonts w:ascii="Times New Roman" w:hAnsi="Times New Roman" w:cs="Times New Roman"/>
          <w:b w:val="0"/>
          <w:bCs/>
          <w:color w:val="000000"/>
          <w:sz w:val="20"/>
          <w:szCs w:val="20"/>
        </w:rPr>
        <w:t>-</w:t>
      </w:r>
      <w:r w:rsidRPr="00481A85">
        <w:rPr>
          <w:rStyle w:val="aff9"/>
          <w:rFonts w:ascii="Times New Roman" w:hAnsi="Times New Roman" w:cs="Times New Roman"/>
          <w:b w:val="0"/>
          <w:bCs/>
          <w:color w:val="000000"/>
          <w:sz w:val="20"/>
          <w:szCs w:val="20"/>
        </w:rPr>
        <w:t>44)</w:t>
      </w:r>
      <w:r>
        <w:rPr>
          <w:rStyle w:val="aff9"/>
          <w:rFonts w:ascii="Times New Roman" w:hAnsi="Times New Roman" w:cs="Times New Roman"/>
          <w:b w:val="0"/>
          <w:bCs/>
          <w:color w:val="000000"/>
          <w:sz w:val="20"/>
          <w:szCs w:val="20"/>
        </w:rPr>
        <w:t xml:space="preserve"> </w:t>
      </w:r>
      <w:r w:rsidRPr="00481A85">
        <w:rPr>
          <w:rStyle w:val="aff9"/>
          <w:rFonts w:ascii="Times New Roman" w:hAnsi="Times New Roman" w:cs="Times New Roman"/>
          <w:b w:val="0"/>
          <w:bCs/>
          <w:color w:val="000000"/>
          <w:sz w:val="20"/>
          <w:szCs w:val="20"/>
        </w:rPr>
        <w:t>2-11-73</w:t>
      </w:r>
    </w:p>
    <w:p w:rsidR="00481A85" w:rsidRPr="00481A85" w:rsidRDefault="00481A85" w:rsidP="00481A85">
      <w:pPr>
        <w:spacing w:after="0" w:line="240" w:lineRule="auto"/>
        <w:jc w:val="both"/>
        <w:rPr>
          <w:rStyle w:val="aff9"/>
          <w:rFonts w:ascii="Times New Roman" w:hAnsi="Times New Roman" w:cs="Times New Roman"/>
          <w:b w:val="0"/>
          <w:bCs/>
          <w:color w:val="000000"/>
          <w:sz w:val="20"/>
          <w:szCs w:val="20"/>
        </w:rPr>
        <w:sectPr w:rsidR="00481A85" w:rsidRPr="00481A85" w:rsidSect="00481A85">
          <w:pgSz w:w="11900" w:h="16800"/>
          <w:pgMar w:top="1440" w:right="800" w:bottom="51" w:left="1701" w:header="720" w:footer="720" w:gutter="0"/>
          <w:cols w:space="720"/>
        </w:sectPr>
      </w:pPr>
    </w:p>
    <w:bookmarkEnd w:id="4"/>
    <w:p w:rsidR="00481A85" w:rsidRPr="00923298" w:rsidRDefault="00481A85" w:rsidP="00481A85">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 xml:space="preserve">Приложение </w:t>
      </w:r>
    </w:p>
    <w:p w:rsidR="00481A85" w:rsidRPr="00923298" w:rsidRDefault="00481A85" w:rsidP="00481A85">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481A85" w:rsidRPr="00923298" w:rsidRDefault="00481A85" w:rsidP="00481A85">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481A85" w:rsidRPr="00923298" w:rsidRDefault="00481A85" w:rsidP="00481A85">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08.09.2023</w:t>
      </w:r>
      <w:r w:rsidRPr="00923298">
        <w:rPr>
          <w:rFonts w:ascii="Times New Roman" w:hAnsi="Times New Roman"/>
          <w:sz w:val="24"/>
          <w:szCs w:val="24"/>
        </w:rPr>
        <w:t xml:space="preserve"> № </w:t>
      </w:r>
      <w:r>
        <w:rPr>
          <w:rFonts w:ascii="Times New Roman" w:hAnsi="Times New Roman"/>
          <w:sz w:val="24"/>
          <w:szCs w:val="24"/>
        </w:rPr>
        <w:t>1173</w:t>
      </w:r>
    </w:p>
    <w:p w:rsidR="00481A85" w:rsidRDefault="00481A85" w:rsidP="00481A85">
      <w:pPr>
        <w:pStyle w:val="1"/>
        <w:spacing w:line="240" w:lineRule="auto"/>
        <w:jc w:val="both"/>
        <w:rPr>
          <w:rFonts w:ascii="Times New Roman" w:eastAsiaTheme="minorEastAsia" w:hAnsi="Times New Roman" w:cs="Times New Roman"/>
          <w:sz w:val="24"/>
          <w:szCs w:val="24"/>
        </w:rPr>
      </w:pPr>
    </w:p>
    <w:p w:rsidR="00481A85" w:rsidRPr="00481A85" w:rsidRDefault="00481A85" w:rsidP="00481A85">
      <w:pPr>
        <w:pStyle w:val="1"/>
        <w:spacing w:line="240" w:lineRule="auto"/>
        <w:jc w:val="center"/>
        <w:rPr>
          <w:rFonts w:ascii="Times New Roman" w:eastAsiaTheme="minorEastAsia" w:hAnsi="Times New Roman" w:cs="Times New Roman"/>
          <w:color w:val="000000" w:themeColor="text1"/>
          <w:sz w:val="24"/>
          <w:szCs w:val="24"/>
        </w:rPr>
      </w:pPr>
      <w:r w:rsidRPr="00481A85">
        <w:rPr>
          <w:rFonts w:ascii="Times New Roman" w:eastAsiaTheme="minorEastAsia" w:hAnsi="Times New Roman" w:cs="Times New Roman"/>
          <w:color w:val="000000" w:themeColor="text1"/>
          <w:sz w:val="24"/>
          <w:szCs w:val="24"/>
        </w:rPr>
        <w:t>План</w:t>
      </w:r>
      <w:r w:rsidRPr="00481A85">
        <w:rPr>
          <w:rFonts w:ascii="Times New Roman" w:eastAsiaTheme="minorEastAsia" w:hAnsi="Times New Roman" w:cs="Times New Roman"/>
          <w:color w:val="000000" w:themeColor="text1"/>
          <w:sz w:val="24"/>
          <w:szCs w:val="24"/>
        </w:rPr>
        <w:br/>
        <w:t>действий по ликвидации последствий аварийных ситуаций при подготовке к отопительному периоду на территории Урмарского муниципального округа Чувашской Республики с применением моделирования аварийных ситуаций на бумажном носителе</w:t>
      </w:r>
    </w:p>
    <w:p w:rsidR="00481A85" w:rsidRPr="00481A85" w:rsidRDefault="00481A85" w:rsidP="00481A85">
      <w:pPr>
        <w:spacing w:after="0" w:line="240" w:lineRule="auto"/>
        <w:jc w:val="center"/>
        <w:rPr>
          <w:rFonts w:ascii="Times New Roman" w:eastAsiaTheme="minorEastAsia" w:hAnsi="Times New Roman" w:cs="Times New Roman"/>
          <w:color w:val="000000" w:themeColor="text1"/>
          <w:sz w:val="24"/>
          <w:szCs w:val="24"/>
        </w:rPr>
      </w:pPr>
    </w:p>
    <w:p w:rsidR="00481A85" w:rsidRPr="00481A85" w:rsidRDefault="00481A85" w:rsidP="00481A85">
      <w:pPr>
        <w:pStyle w:val="1"/>
        <w:spacing w:line="240" w:lineRule="auto"/>
        <w:jc w:val="center"/>
        <w:rPr>
          <w:rFonts w:ascii="Times New Roman" w:eastAsiaTheme="minorEastAsia" w:hAnsi="Times New Roman" w:cs="Times New Roman"/>
          <w:color w:val="000000" w:themeColor="text1"/>
          <w:sz w:val="24"/>
          <w:szCs w:val="24"/>
        </w:rPr>
      </w:pPr>
      <w:bookmarkStart w:id="5" w:name="sub_1001"/>
      <w:r w:rsidRPr="00481A85">
        <w:rPr>
          <w:rFonts w:ascii="Times New Roman" w:eastAsiaTheme="minorEastAsia" w:hAnsi="Times New Roman" w:cs="Times New Roman"/>
          <w:color w:val="000000" w:themeColor="text1"/>
          <w:sz w:val="24"/>
          <w:szCs w:val="24"/>
        </w:rPr>
        <w:t>1. Общие положения</w:t>
      </w:r>
    </w:p>
    <w:bookmarkEnd w:id="5"/>
    <w:p w:rsidR="00481A85" w:rsidRPr="00481A85" w:rsidRDefault="00481A85" w:rsidP="00481A85">
      <w:pPr>
        <w:spacing w:after="0" w:line="240" w:lineRule="auto"/>
        <w:jc w:val="both"/>
        <w:rPr>
          <w:rFonts w:ascii="Times New Roman" w:eastAsiaTheme="minorEastAsia" w:hAnsi="Times New Roman" w:cs="Times New Roman"/>
          <w:sz w:val="24"/>
          <w:szCs w:val="24"/>
        </w:rPr>
      </w:pP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bookmarkStart w:id="6" w:name="sub_11"/>
      <w:r w:rsidRPr="00481A85">
        <w:rPr>
          <w:rFonts w:ascii="Times New Roman" w:hAnsi="Times New Roman" w:cs="Times New Roman"/>
          <w:sz w:val="24"/>
          <w:szCs w:val="24"/>
        </w:rPr>
        <w:t>1</w:t>
      </w:r>
      <w:r w:rsidRPr="00481A85">
        <w:rPr>
          <w:rFonts w:ascii="Times New Roman" w:hAnsi="Times New Roman" w:cs="Times New Roman"/>
          <w:color w:val="000000" w:themeColor="text1"/>
          <w:sz w:val="24"/>
          <w:szCs w:val="24"/>
        </w:rPr>
        <w:t>. План действия по ликвидации последствий аварийных ситуаций в системах теплоснабжения с учетом взаимодействия тепл</w:t>
      </w:r>
      <w:proofErr w:type="gramStart"/>
      <w:r w:rsidRPr="00481A85">
        <w:rPr>
          <w:rFonts w:ascii="Times New Roman" w:hAnsi="Times New Roman" w:cs="Times New Roman"/>
          <w:color w:val="000000" w:themeColor="text1"/>
          <w:sz w:val="24"/>
          <w:szCs w:val="24"/>
        </w:rPr>
        <w:t>о-</w:t>
      </w:r>
      <w:proofErr w:type="gramEnd"/>
      <w:r w:rsidRPr="00481A85">
        <w:rPr>
          <w:rFonts w:ascii="Times New Roman" w:hAnsi="Times New Roman" w:cs="Times New Roman"/>
          <w:color w:val="000000" w:themeColor="text1"/>
          <w:sz w:val="24"/>
          <w:szCs w:val="24"/>
        </w:rPr>
        <w:t xml:space="preserve">, электро-, </w:t>
      </w:r>
      <w:proofErr w:type="spellStart"/>
      <w:r w:rsidRPr="00481A85">
        <w:rPr>
          <w:rFonts w:ascii="Times New Roman" w:hAnsi="Times New Roman" w:cs="Times New Roman"/>
          <w:color w:val="000000" w:themeColor="text1"/>
          <w:sz w:val="24"/>
          <w:szCs w:val="24"/>
        </w:rPr>
        <w:t>водоснабжающих</w:t>
      </w:r>
      <w:proofErr w:type="spellEnd"/>
      <w:r w:rsidRPr="00481A85">
        <w:rPr>
          <w:rFonts w:ascii="Times New Roman" w:hAnsi="Times New Roman" w:cs="Times New Roman"/>
          <w:color w:val="000000" w:themeColor="text1"/>
          <w:sz w:val="24"/>
          <w:szCs w:val="24"/>
        </w:rPr>
        <w:t xml:space="preserve"> организаций, потребителей тепловой энергии и служб жилищно-коммунального хозяйства (далее - План) разработан в целях:</w:t>
      </w:r>
    </w:p>
    <w:bookmarkEnd w:id="6"/>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r w:rsidRPr="00481A85">
        <w:rPr>
          <w:rFonts w:ascii="Times New Roman" w:hAnsi="Times New Roman" w:cs="Times New Roman"/>
          <w:color w:val="000000" w:themeColor="text1"/>
          <w:sz w:val="24"/>
          <w:szCs w:val="24"/>
        </w:rPr>
        <w:t>- определения возможных сценариев возникновения и развития аварий, конкретизации технических средств и действий производственного персонала и спецподразделений по локализации аварий;</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r w:rsidRPr="00481A85">
        <w:rPr>
          <w:rFonts w:ascii="Times New Roman" w:hAnsi="Times New Roman" w:cs="Times New Roman"/>
          <w:color w:val="000000" w:themeColor="text1"/>
          <w:sz w:val="24"/>
          <w:szCs w:val="24"/>
        </w:rPr>
        <w:t xml:space="preserve">- координации деятельности администрации Урмарского муниципального округа Чувашской Республики и </w:t>
      </w:r>
      <w:proofErr w:type="spellStart"/>
      <w:r w:rsidRPr="00481A85">
        <w:rPr>
          <w:rFonts w:ascii="Times New Roman" w:hAnsi="Times New Roman" w:cs="Times New Roman"/>
          <w:color w:val="000000" w:themeColor="text1"/>
          <w:sz w:val="24"/>
          <w:szCs w:val="24"/>
        </w:rPr>
        <w:t>ресурсоснабжающих</w:t>
      </w:r>
      <w:proofErr w:type="spellEnd"/>
      <w:r w:rsidRPr="00481A85">
        <w:rPr>
          <w:rFonts w:ascii="Times New Roman" w:hAnsi="Times New Roman" w:cs="Times New Roman"/>
          <w:color w:val="000000" w:themeColor="text1"/>
          <w:sz w:val="24"/>
          <w:szCs w:val="24"/>
        </w:rPr>
        <w:t xml:space="preserve"> организаций при решении вопросов, связанных с ликвидацией аварийных ситуаций на системах жизнеобеспечения на территории Урмарского муниципального округа Чувашской Республики;</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r w:rsidRPr="00481A85">
        <w:rPr>
          <w:rFonts w:ascii="Times New Roman" w:hAnsi="Times New Roman" w:cs="Times New Roman"/>
          <w:color w:val="000000" w:themeColor="text1"/>
          <w:sz w:val="24"/>
          <w:szCs w:val="24"/>
        </w:rPr>
        <w:t>- создания благоприятных условий для успешного выполнения мероприятий по ликвидации аварийной ситуации;</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r w:rsidRPr="00481A85">
        <w:rPr>
          <w:rFonts w:ascii="Times New Roman" w:hAnsi="Times New Roman" w:cs="Times New Roman"/>
          <w:color w:val="000000" w:themeColor="text1"/>
          <w:sz w:val="24"/>
          <w:szCs w:val="24"/>
        </w:rPr>
        <w:t>- бесперебойного удовлетворения потребностей населения при ликвидации аварийной ситуации.</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bookmarkStart w:id="7" w:name="sub_12"/>
      <w:r w:rsidRPr="00481A85">
        <w:rPr>
          <w:rFonts w:ascii="Times New Roman" w:hAnsi="Times New Roman" w:cs="Times New Roman"/>
          <w:color w:val="000000" w:themeColor="text1"/>
          <w:sz w:val="24"/>
          <w:szCs w:val="24"/>
        </w:rPr>
        <w:t>2. Настоящий План обязателен для выполнения исполнителями и потребителями коммунальных услуг, тепл</w:t>
      </w:r>
      <w:proofErr w:type="gramStart"/>
      <w:r w:rsidRPr="00481A85">
        <w:rPr>
          <w:rFonts w:ascii="Times New Roman" w:hAnsi="Times New Roman" w:cs="Times New Roman"/>
          <w:color w:val="000000" w:themeColor="text1"/>
          <w:sz w:val="24"/>
          <w:szCs w:val="24"/>
        </w:rPr>
        <w:t>о-</w:t>
      </w:r>
      <w:proofErr w:type="gramEnd"/>
      <w:r w:rsidRPr="00481A85">
        <w:rPr>
          <w:rFonts w:ascii="Times New Roman" w:hAnsi="Times New Roman" w:cs="Times New Roman"/>
          <w:color w:val="000000" w:themeColor="text1"/>
          <w:sz w:val="24"/>
          <w:szCs w:val="24"/>
        </w:rPr>
        <w:t xml:space="preserve"> и </w:t>
      </w:r>
      <w:proofErr w:type="spellStart"/>
      <w:r w:rsidRPr="00481A85">
        <w:rPr>
          <w:rFonts w:ascii="Times New Roman" w:hAnsi="Times New Roman" w:cs="Times New Roman"/>
          <w:color w:val="000000" w:themeColor="text1"/>
          <w:sz w:val="24"/>
          <w:szCs w:val="24"/>
        </w:rPr>
        <w:t>ресурсоснабжающими</w:t>
      </w:r>
      <w:proofErr w:type="spellEnd"/>
      <w:r w:rsidRPr="00481A85">
        <w:rPr>
          <w:rFonts w:ascii="Times New Roman" w:hAnsi="Times New Roman" w:cs="Times New Roman"/>
          <w:color w:val="000000" w:themeColor="text1"/>
          <w:sz w:val="24"/>
          <w:szCs w:val="24"/>
        </w:rPr>
        <w:t xml:space="preserve"> организациями, выполняющими ремонт объектов жилищно-коммунального хозяйства на территории Урмарского муниципального округа Чувашской Республики.</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bookmarkStart w:id="8" w:name="sub_13"/>
      <w:bookmarkEnd w:id="7"/>
      <w:r w:rsidRPr="00481A85">
        <w:rPr>
          <w:rFonts w:ascii="Times New Roman" w:hAnsi="Times New Roman" w:cs="Times New Roman"/>
          <w:color w:val="000000" w:themeColor="text1"/>
          <w:sz w:val="24"/>
          <w:szCs w:val="24"/>
        </w:rPr>
        <w:t>3. Основной задачей администрации Урмарского муниципального округа Чувашской Республики, организаций жилищно-коммунального и топливно-энергетического хозяйства является обеспечение устойчивого тепл</w:t>
      </w:r>
      <w:proofErr w:type="gramStart"/>
      <w:r w:rsidRPr="00481A85">
        <w:rPr>
          <w:rFonts w:ascii="Times New Roman" w:hAnsi="Times New Roman" w:cs="Times New Roman"/>
          <w:color w:val="000000" w:themeColor="text1"/>
          <w:sz w:val="24"/>
          <w:szCs w:val="24"/>
        </w:rPr>
        <w:t>о-</w:t>
      </w:r>
      <w:proofErr w:type="gramEnd"/>
      <w:r w:rsidRPr="00481A85">
        <w:rPr>
          <w:rFonts w:ascii="Times New Roman" w:hAnsi="Times New Roman" w:cs="Times New Roman"/>
          <w:color w:val="000000" w:themeColor="text1"/>
          <w:sz w:val="24"/>
          <w:szCs w:val="24"/>
        </w:rPr>
        <w:t>, водо-, электроснабжения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bookmarkStart w:id="9" w:name="sub_14"/>
      <w:bookmarkEnd w:id="8"/>
      <w:r w:rsidRPr="00481A85">
        <w:rPr>
          <w:rFonts w:ascii="Times New Roman" w:hAnsi="Times New Roman" w:cs="Times New Roman"/>
          <w:color w:val="000000" w:themeColor="text1"/>
          <w:sz w:val="24"/>
          <w:szCs w:val="24"/>
        </w:rPr>
        <w:t xml:space="preserve">4. Ответственность за предоставление коммунальных услуг, взаимодействие диспетчеров, дежурных (при наличии) организаций жилищно-коммунального комплекса, </w:t>
      </w:r>
      <w:proofErr w:type="spellStart"/>
      <w:r w:rsidRPr="00481A85">
        <w:rPr>
          <w:rFonts w:ascii="Times New Roman" w:hAnsi="Times New Roman" w:cs="Times New Roman"/>
          <w:color w:val="000000" w:themeColor="text1"/>
          <w:sz w:val="24"/>
          <w:szCs w:val="24"/>
        </w:rPr>
        <w:t>ресурсоснабжающих</w:t>
      </w:r>
      <w:proofErr w:type="spellEnd"/>
      <w:r w:rsidRPr="00481A85">
        <w:rPr>
          <w:rFonts w:ascii="Times New Roman" w:hAnsi="Times New Roman" w:cs="Times New Roman"/>
          <w:color w:val="000000" w:themeColor="text1"/>
          <w:sz w:val="24"/>
          <w:szCs w:val="24"/>
        </w:rPr>
        <w:t xml:space="preserve"> организаций и администрации Урмарского муниципального округа Чувашской Республики определяется в соответствии с действующим законодательством.</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bookmarkStart w:id="10" w:name="sub_15"/>
      <w:bookmarkEnd w:id="9"/>
      <w:r w:rsidRPr="00481A85">
        <w:rPr>
          <w:rFonts w:ascii="Times New Roman" w:hAnsi="Times New Roman" w:cs="Times New Roman"/>
          <w:color w:val="000000" w:themeColor="text1"/>
          <w:sz w:val="24"/>
          <w:szCs w:val="24"/>
        </w:rPr>
        <w:t xml:space="preserve">5.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законодательством. Ответственность исполнителей коммунальных услуг, потребителей и теплоснабжающей организации </w:t>
      </w:r>
      <w:proofErr w:type="gramStart"/>
      <w:r w:rsidRPr="00481A85">
        <w:rPr>
          <w:rFonts w:ascii="Times New Roman" w:hAnsi="Times New Roman" w:cs="Times New Roman"/>
          <w:color w:val="000000" w:themeColor="text1"/>
          <w:sz w:val="24"/>
          <w:szCs w:val="24"/>
        </w:rPr>
        <w:t>определяется балансовой принадлежностью инженерных сетей и фиксируется</w:t>
      </w:r>
      <w:proofErr w:type="gramEnd"/>
      <w:r w:rsidRPr="00481A85">
        <w:rPr>
          <w:rFonts w:ascii="Times New Roman" w:hAnsi="Times New Roman" w:cs="Times New Roman"/>
          <w:color w:val="000000" w:themeColor="text1"/>
          <w:sz w:val="24"/>
          <w:szCs w:val="24"/>
        </w:rPr>
        <w:t xml:space="preserve"> в акте, </w:t>
      </w:r>
      <w:r w:rsidRPr="00481A85">
        <w:rPr>
          <w:rFonts w:ascii="Times New Roman" w:hAnsi="Times New Roman" w:cs="Times New Roman"/>
          <w:color w:val="000000" w:themeColor="text1"/>
          <w:sz w:val="24"/>
          <w:szCs w:val="24"/>
        </w:rPr>
        <w:lastRenderedPageBreak/>
        <w:t>прилагаемом к договору разграничения балансовой принадлежности инженерных сетей и эксплуатационной ответственности сторон.</w:t>
      </w:r>
    </w:p>
    <w:bookmarkEnd w:id="10"/>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r w:rsidRPr="00481A85">
        <w:rPr>
          <w:rFonts w:ascii="Times New Roman" w:hAnsi="Times New Roman" w:cs="Times New Roman"/>
          <w:color w:val="000000" w:themeColor="text1"/>
          <w:sz w:val="24"/>
          <w:szCs w:val="24"/>
        </w:rPr>
        <w:t>Исполнители коммунальных услуг и потребители должны обеспечивать:</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r w:rsidRPr="00481A85">
        <w:rPr>
          <w:rFonts w:ascii="Times New Roman" w:hAnsi="Times New Roman" w:cs="Times New Roman"/>
          <w:color w:val="000000" w:themeColor="text1"/>
          <w:sz w:val="24"/>
          <w:szCs w:val="24"/>
        </w:rPr>
        <w:t xml:space="preserve">- своевременное и качественное техническое обслуживание и ремонт </w:t>
      </w:r>
      <w:proofErr w:type="spellStart"/>
      <w:r w:rsidRPr="00481A85">
        <w:rPr>
          <w:rFonts w:ascii="Times New Roman" w:hAnsi="Times New Roman" w:cs="Times New Roman"/>
          <w:color w:val="000000" w:themeColor="text1"/>
          <w:sz w:val="24"/>
          <w:szCs w:val="24"/>
        </w:rPr>
        <w:t>теплопотребляющих</w:t>
      </w:r>
      <w:proofErr w:type="spellEnd"/>
      <w:r w:rsidRPr="00481A85">
        <w:rPr>
          <w:rFonts w:ascii="Times New Roman" w:hAnsi="Times New Roman" w:cs="Times New Roman"/>
          <w:color w:val="000000" w:themeColor="text1"/>
          <w:sz w:val="24"/>
          <w:szCs w:val="24"/>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481A85">
        <w:rPr>
          <w:rFonts w:ascii="Times New Roman" w:hAnsi="Times New Roman" w:cs="Times New Roman"/>
          <w:color w:val="000000" w:themeColor="text1"/>
          <w:sz w:val="24"/>
          <w:szCs w:val="24"/>
        </w:rPr>
        <w:t>теплопотребляющих</w:t>
      </w:r>
      <w:proofErr w:type="spellEnd"/>
      <w:r w:rsidRPr="00481A85">
        <w:rPr>
          <w:rFonts w:ascii="Times New Roman" w:hAnsi="Times New Roman" w:cs="Times New Roman"/>
          <w:color w:val="000000" w:themeColor="text1"/>
          <w:sz w:val="24"/>
          <w:szCs w:val="24"/>
        </w:rPr>
        <w:t xml:space="preserve"> установок при временном недостатке тепловой мощности или топлива на источниках теплоснабжения;</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r w:rsidRPr="00481A85">
        <w:rPr>
          <w:rFonts w:ascii="Times New Roman" w:hAnsi="Times New Roman" w:cs="Times New Roman"/>
          <w:color w:val="000000" w:themeColor="text1"/>
          <w:sz w:val="24"/>
          <w:szCs w:val="24"/>
        </w:rPr>
        <w:t xml:space="preserve">- допуск работников специализированных организаций, с которыми заключены договоры на техническое обслуживание и ремонт </w:t>
      </w:r>
      <w:proofErr w:type="spellStart"/>
      <w:r w:rsidRPr="00481A85">
        <w:rPr>
          <w:rFonts w:ascii="Times New Roman" w:hAnsi="Times New Roman" w:cs="Times New Roman"/>
          <w:color w:val="000000" w:themeColor="text1"/>
          <w:sz w:val="24"/>
          <w:szCs w:val="24"/>
        </w:rPr>
        <w:t>теплопотребляющих</w:t>
      </w:r>
      <w:proofErr w:type="spellEnd"/>
      <w:r w:rsidRPr="00481A85">
        <w:rPr>
          <w:rFonts w:ascii="Times New Roman" w:hAnsi="Times New Roman" w:cs="Times New Roman"/>
          <w:color w:val="000000" w:themeColor="text1"/>
          <w:sz w:val="24"/>
          <w:szCs w:val="24"/>
        </w:rPr>
        <w:t xml:space="preserve"> систем, на объекты в любое время суток.</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p>
    <w:p w:rsidR="00481A85" w:rsidRPr="00481A85" w:rsidRDefault="00481A85" w:rsidP="00481A85">
      <w:pPr>
        <w:pStyle w:val="1"/>
        <w:spacing w:before="0" w:line="240" w:lineRule="auto"/>
        <w:ind w:firstLine="709"/>
        <w:jc w:val="center"/>
        <w:rPr>
          <w:rFonts w:ascii="Times New Roman" w:eastAsiaTheme="minorEastAsia" w:hAnsi="Times New Roman" w:cs="Times New Roman"/>
          <w:color w:val="000000" w:themeColor="text1"/>
          <w:sz w:val="24"/>
          <w:szCs w:val="24"/>
        </w:rPr>
      </w:pPr>
      <w:bookmarkStart w:id="11" w:name="sub_1002"/>
      <w:r w:rsidRPr="00481A85">
        <w:rPr>
          <w:rFonts w:ascii="Times New Roman" w:eastAsiaTheme="minorEastAsia" w:hAnsi="Times New Roman" w:cs="Times New Roman"/>
          <w:color w:val="000000" w:themeColor="text1"/>
          <w:sz w:val="24"/>
          <w:szCs w:val="24"/>
        </w:rPr>
        <w:t>2. План ликвидации аварийной ситуации составляется в целях:</w:t>
      </w:r>
    </w:p>
    <w:bookmarkEnd w:id="11"/>
    <w:p w:rsidR="00481A85" w:rsidRPr="00481A85" w:rsidRDefault="00481A85" w:rsidP="00481A85">
      <w:pPr>
        <w:spacing w:after="0" w:line="240" w:lineRule="auto"/>
        <w:ind w:firstLine="709"/>
        <w:jc w:val="both"/>
        <w:rPr>
          <w:rFonts w:ascii="Times New Roman" w:eastAsiaTheme="minorEastAsia" w:hAnsi="Times New Roman" w:cs="Times New Roman"/>
          <w:color w:val="000000" w:themeColor="text1"/>
          <w:sz w:val="24"/>
          <w:szCs w:val="24"/>
        </w:rPr>
      </w:pP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r w:rsidRPr="00481A85">
        <w:rPr>
          <w:rFonts w:ascii="Times New Roman" w:hAnsi="Times New Roman" w:cs="Times New Roman"/>
          <w:color w:val="000000" w:themeColor="text1"/>
          <w:sz w:val="24"/>
          <w:szCs w:val="24"/>
        </w:rPr>
        <w:t>- определения возможных сценариев возникновения и развития аварий, конкретизации технических средств и действий производственного персонала и спецподразделений по локализации аварий;</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r w:rsidRPr="00481A85">
        <w:rPr>
          <w:rFonts w:ascii="Times New Roman" w:hAnsi="Times New Roman" w:cs="Times New Roman"/>
          <w:color w:val="000000" w:themeColor="text1"/>
          <w:sz w:val="24"/>
          <w:szCs w:val="24"/>
        </w:rPr>
        <w:t>- создания благоприятных условий для успешного выполнения мероприятий по ликвидации аварийной ситуации;</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r w:rsidRPr="00481A85">
        <w:rPr>
          <w:rFonts w:ascii="Times New Roman" w:hAnsi="Times New Roman" w:cs="Times New Roman"/>
          <w:color w:val="000000" w:themeColor="text1"/>
          <w:sz w:val="24"/>
          <w:szCs w:val="24"/>
        </w:rPr>
        <w:t>- бесперебойного удовлетворения потребностей населения при ликвидации аварийной ситуации.</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p>
    <w:p w:rsidR="00481A85" w:rsidRPr="00481A85" w:rsidRDefault="00481A85" w:rsidP="00481A85">
      <w:pPr>
        <w:pStyle w:val="1"/>
        <w:spacing w:before="0" w:line="240" w:lineRule="auto"/>
        <w:ind w:firstLine="709"/>
        <w:jc w:val="center"/>
        <w:rPr>
          <w:rFonts w:ascii="Times New Roman" w:eastAsiaTheme="minorEastAsia" w:hAnsi="Times New Roman" w:cs="Times New Roman"/>
          <w:color w:val="000000" w:themeColor="text1"/>
          <w:sz w:val="24"/>
          <w:szCs w:val="24"/>
        </w:rPr>
      </w:pPr>
      <w:r w:rsidRPr="00481A85">
        <w:rPr>
          <w:rFonts w:ascii="Times New Roman" w:eastAsiaTheme="minorEastAsia" w:hAnsi="Times New Roman" w:cs="Times New Roman"/>
          <w:color w:val="000000" w:themeColor="text1"/>
          <w:sz w:val="24"/>
          <w:szCs w:val="24"/>
        </w:rPr>
        <w:t>Риски возникновения аварий, масштабы и последствия</w:t>
      </w:r>
    </w:p>
    <w:p w:rsidR="00481A85" w:rsidRPr="00481A85" w:rsidRDefault="00481A85" w:rsidP="00481A85">
      <w:pPr>
        <w:spacing w:after="0" w:line="240" w:lineRule="auto"/>
        <w:jc w:val="both"/>
        <w:rPr>
          <w:rFonts w:ascii="Times New Roman" w:eastAsiaTheme="minorEastAsia"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6"/>
        <w:gridCol w:w="1843"/>
        <w:gridCol w:w="3260"/>
        <w:gridCol w:w="1843"/>
        <w:gridCol w:w="1134"/>
      </w:tblGrid>
      <w:tr w:rsidR="00481A85" w:rsidRPr="00481A85" w:rsidTr="00481A85">
        <w:tc>
          <w:tcPr>
            <w:tcW w:w="1276"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7"/>
              <w:rPr>
                <w:rFonts w:ascii="Times New Roman" w:hAnsi="Times New Roman" w:cs="Times New Roman"/>
              </w:rPr>
            </w:pPr>
            <w:r w:rsidRPr="00481A85">
              <w:rPr>
                <w:rFonts w:ascii="Times New Roman" w:hAnsi="Times New Roman" w:cs="Times New Roman"/>
              </w:rPr>
              <w:t>Вид аварии</w:t>
            </w:r>
          </w:p>
        </w:tc>
        <w:tc>
          <w:tcPr>
            <w:tcW w:w="1843"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7"/>
              <w:rPr>
                <w:rFonts w:ascii="Times New Roman" w:hAnsi="Times New Roman" w:cs="Times New Roman"/>
              </w:rPr>
            </w:pPr>
            <w:r w:rsidRPr="00481A85">
              <w:rPr>
                <w:rFonts w:ascii="Times New Roman" w:hAnsi="Times New Roman" w:cs="Times New Roman"/>
              </w:rPr>
              <w:t>Причина возникновения аварии</w:t>
            </w:r>
          </w:p>
        </w:tc>
        <w:tc>
          <w:tcPr>
            <w:tcW w:w="3260"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7"/>
              <w:rPr>
                <w:rFonts w:ascii="Times New Roman" w:hAnsi="Times New Roman" w:cs="Times New Roman"/>
              </w:rPr>
            </w:pPr>
            <w:r w:rsidRPr="00481A85">
              <w:rPr>
                <w:rFonts w:ascii="Times New Roman" w:hAnsi="Times New Roman" w:cs="Times New Roman"/>
              </w:rPr>
              <w:t>Масштаб аварии и последствия</w:t>
            </w:r>
          </w:p>
        </w:tc>
        <w:tc>
          <w:tcPr>
            <w:tcW w:w="1843"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7"/>
              <w:rPr>
                <w:rFonts w:ascii="Times New Roman" w:hAnsi="Times New Roman" w:cs="Times New Roman"/>
              </w:rPr>
            </w:pPr>
            <w:r w:rsidRPr="00481A85">
              <w:rPr>
                <w:rFonts w:ascii="Times New Roman" w:hAnsi="Times New Roman" w:cs="Times New Roman"/>
              </w:rPr>
              <w:t>Уровень реагирования</w:t>
            </w:r>
          </w:p>
        </w:tc>
        <w:tc>
          <w:tcPr>
            <w:tcW w:w="1134"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7"/>
              <w:rPr>
                <w:rFonts w:ascii="Times New Roman" w:hAnsi="Times New Roman" w:cs="Times New Roman"/>
              </w:rPr>
            </w:pPr>
            <w:r w:rsidRPr="00481A85">
              <w:rPr>
                <w:rFonts w:ascii="Times New Roman" w:hAnsi="Times New Roman" w:cs="Times New Roman"/>
              </w:rPr>
              <w:t>примечание</w:t>
            </w:r>
          </w:p>
        </w:tc>
      </w:tr>
      <w:tr w:rsidR="00481A85" w:rsidRPr="00481A85" w:rsidTr="00481A85">
        <w:tc>
          <w:tcPr>
            <w:tcW w:w="1276"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остановка котельной</w:t>
            </w:r>
          </w:p>
        </w:tc>
        <w:tc>
          <w:tcPr>
            <w:tcW w:w="1843"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Прекращение подачи электроэнергии</w:t>
            </w:r>
          </w:p>
        </w:tc>
        <w:tc>
          <w:tcPr>
            <w:tcW w:w="3260"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Прекращение циркуляции воды в систему отопления всех потребителей, понижение температуры в зданиях, размораживание тепловых сетей и отопительных батарей</w:t>
            </w:r>
          </w:p>
        </w:tc>
        <w:tc>
          <w:tcPr>
            <w:tcW w:w="1843"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муниципальный локальный</w:t>
            </w:r>
          </w:p>
        </w:tc>
        <w:tc>
          <w:tcPr>
            <w:tcW w:w="1134" w:type="dxa"/>
            <w:tcBorders>
              <w:top w:val="single" w:sz="4" w:space="0" w:color="auto"/>
              <w:left w:val="single" w:sz="4" w:space="0" w:color="auto"/>
              <w:bottom w:val="single" w:sz="4" w:space="0" w:color="auto"/>
              <w:right w:val="single" w:sz="4" w:space="0" w:color="auto"/>
            </w:tcBorders>
          </w:tcPr>
          <w:p w:rsidR="00481A85" w:rsidRPr="00481A85" w:rsidRDefault="00481A85" w:rsidP="00481A85">
            <w:pPr>
              <w:pStyle w:val="aff7"/>
              <w:rPr>
                <w:rFonts w:ascii="Times New Roman" w:hAnsi="Times New Roman" w:cs="Times New Roman"/>
              </w:rPr>
            </w:pPr>
          </w:p>
        </w:tc>
      </w:tr>
      <w:tr w:rsidR="00481A85" w:rsidRPr="00481A85" w:rsidTr="00481A85">
        <w:tc>
          <w:tcPr>
            <w:tcW w:w="1276"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остановка котельной</w:t>
            </w:r>
          </w:p>
        </w:tc>
        <w:tc>
          <w:tcPr>
            <w:tcW w:w="1843"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Прекращение подачи топлива</w:t>
            </w:r>
          </w:p>
        </w:tc>
        <w:tc>
          <w:tcPr>
            <w:tcW w:w="3260"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Прекращение подачи горячей воды в систему отопления всех потребителей, понижение температуры в зданиях.</w:t>
            </w:r>
          </w:p>
        </w:tc>
        <w:tc>
          <w:tcPr>
            <w:tcW w:w="1843"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муниципальный локальный</w:t>
            </w:r>
          </w:p>
        </w:tc>
        <w:tc>
          <w:tcPr>
            <w:tcW w:w="1134" w:type="dxa"/>
            <w:tcBorders>
              <w:top w:val="single" w:sz="4" w:space="0" w:color="auto"/>
              <w:left w:val="single" w:sz="4" w:space="0" w:color="auto"/>
              <w:bottom w:val="single" w:sz="4" w:space="0" w:color="auto"/>
              <w:right w:val="single" w:sz="4" w:space="0" w:color="auto"/>
            </w:tcBorders>
          </w:tcPr>
          <w:p w:rsidR="00481A85" w:rsidRPr="00481A85" w:rsidRDefault="00481A85" w:rsidP="00481A85">
            <w:pPr>
              <w:pStyle w:val="aff7"/>
              <w:rPr>
                <w:rFonts w:ascii="Times New Roman" w:hAnsi="Times New Roman" w:cs="Times New Roman"/>
              </w:rPr>
            </w:pPr>
          </w:p>
        </w:tc>
      </w:tr>
      <w:tr w:rsidR="00481A85" w:rsidRPr="00481A85" w:rsidTr="00481A85">
        <w:tc>
          <w:tcPr>
            <w:tcW w:w="1276"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порыв тепловых сетей</w:t>
            </w:r>
          </w:p>
        </w:tc>
        <w:tc>
          <w:tcPr>
            <w:tcW w:w="1843"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Предельный износ сетей, гидродинамические удары</w:t>
            </w:r>
          </w:p>
        </w:tc>
        <w:tc>
          <w:tcPr>
            <w:tcW w:w="3260"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Прекращение подачи горячей воды в систему отопления всех потребителей, понижение температуры в зданиях и домах, размораживание тепловых сетей и отопительных батарей</w:t>
            </w:r>
          </w:p>
        </w:tc>
        <w:tc>
          <w:tcPr>
            <w:tcW w:w="1843"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муниципальный</w:t>
            </w:r>
          </w:p>
        </w:tc>
        <w:tc>
          <w:tcPr>
            <w:tcW w:w="1134" w:type="dxa"/>
            <w:tcBorders>
              <w:top w:val="single" w:sz="4" w:space="0" w:color="auto"/>
              <w:left w:val="single" w:sz="4" w:space="0" w:color="auto"/>
              <w:bottom w:val="single" w:sz="4" w:space="0" w:color="auto"/>
              <w:right w:val="single" w:sz="4" w:space="0" w:color="auto"/>
            </w:tcBorders>
          </w:tcPr>
          <w:p w:rsidR="00481A85" w:rsidRPr="00481A85" w:rsidRDefault="00481A85" w:rsidP="00481A85">
            <w:pPr>
              <w:pStyle w:val="aff7"/>
              <w:rPr>
                <w:rFonts w:ascii="Times New Roman" w:hAnsi="Times New Roman" w:cs="Times New Roman"/>
              </w:rPr>
            </w:pPr>
          </w:p>
        </w:tc>
      </w:tr>
    </w:tbl>
    <w:p w:rsidR="00481A85" w:rsidRPr="00481A85" w:rsidRDefault="00481A85" w:rsidP="00481A85">
      <w:pPr>
        <w:spacing w:after="0" w:line="240" w:lineRule="auto"/>
        <w:jc w:val="both"/>
        <w:rPr>
          <w:rFonts w:ascii="Times New Roman" w:hAnsi="Times New Roman" w:cs="Times New Roman"/>
          <w:sz w:val="24"/>
          <w:szCs w:val="24"/>
        </w:rPr>
      </w:pPr>
    </w:p>
    <w:p w:rsidR="00481A85" w:rsidRPr="00481A85" w:rsidRDefault="00481A85" w:rsidP="00481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81A85">
        <w:rPr>
          <w:rFonts w:ascii="Times New Roman" w:hAnsi="Times New Roman" w:cs="Times New Roman"/>
          <w:sz w:val="24"/>
          <w:szCs w:val="24"/>
        </w:rPr>
        <w:t>Наиболее вероятными причинами возникновения аварий и сбоев в работе могут послужить:</w:t>
      </w:r>
    </w:p>
    <w:p w:rsidR="00481A85" w:rsidRPr="00481A85" w:rsidRDefault="00481A85" w:rsidP="00481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481A85">
        <w:rPr>
          <w:rFonts w:ascii="Times New Roman" w:hAnsi="Times New Roman" w:cs="Times New Roman"/>
          <w:sz w:val="24"/>
          <w:szCs w:val="24"/>
        </w:rPr>
        <w:t>- перебои в подаче электроэнергии;</w:t>
      </w:r>
    </w:p>
    <w:p w:rsidR="00481A85" w:rsidRPr="00481A85" w:rsidRDefault="00481A85" w:rsidP="00481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81A85">
        <w:rPr>
          <w:rFonts w:ascii="Times New Roman" w:hAnsi="Times New Roman" w:cs="Times New Roman"/>
          <w:sz w:val="24"/>
          <w:szCs w:val="24"/>
        </w:rPr>
        <w:t>- износ оборудования;</w:t>
      </w:r>
    </w:p>
    <w:p w:rsidR="00481A85" w:rsidRPr="00481A85" w:rsidRDefault="00481A85" w:rsidP="00481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81A85">
        <w:rPr>
          <w:rFonts w:ascii="Times New Roman" w:hAnsi="Times New Roman" w:cs="Times New Roman"/>
          <w:sz w:val="24"/>
          <w:szCs w:val="24"/>
        </w:rPr>
        <w:t xml:space="preserve">- неблагоприятные </w:t>
      </w:r>
      <w:proofErr w:type="spellStart"/>
      <w:r w:rsidRPr="00481A85">
        <w:rPr>
          <w:rFonts w:ascii="Times New Roman" w:hAnsi="Times New Roman" w:cs="Times New Roman"/>
          <w:sz w:val="24"/>
          <w:szCs w:val="24"/>
        </w:rPr>
        <w:t>погодно</w:t>
      </w:r>
      <w:proofErr w:type="spellEnd"/>
      <w:r w:rsidRPr="00481A85">
        <w:rPr>
          <w:rFonts w:ascii="Times New Roman" w:hAnsi="Times New Roman" w:cs="Times New Roman"/>
          <w:sz w:val="24"/>
          <w:szCs w:val="24"/>
        </w:rPr>
        <w:t>-климатические явления;</w:t>
      </w:r>
    </w:p>
    <w:p w:rsidR="00481A85" w:rsidRPr="00481A85" w:rsidRDefault="00481A85" w:rsidP="00481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481A85">
        <w:rPr>
          <w:rFonts w:ascii="Times New Roman" w:hAnsi="Times New Roman" w:cs="Times New Roman"/>
          <w:sz w:val="24"/>
          <w:szCs w:val="24"/>
        </w:rPr>
        <w:t>- человеческий фактор.</w:t>
      </w:r>
    </w:p>
    <w:p w:rsidR="00481A85" w:rsidRPr="00481A85" w:rsidRDefault="00481A85" w:rsidP="00481A85">
      <w:pPr>
        <w:spacing w:after="0" w:line="240" w:lineRule="auto"/>
        <w:jc w:val="both"/>
        <w:rPr>
          <w:rFonts w:ascii="Times New Roman" w:hAnsi="Times New Roman" w:cs="Times New Roman"/>
          <w:sz w:val="24"/>
          <w:szCs w:val="24"/>
        </w:rPr>
      </w:pPr>
    </w:p>
    <w:p w:rsidR="00481A85" w:rsidRPr="00481A85" w:rsidRDefault="00481A85" w:rsidP="00481A85">
      <w:pPr>
        <w:pStyle w:val="1"/>
        <w:spacing w:line="240" w:lineRule="auto"/>
        <w:jc w:val="center"/>
        <w:rPr>
          <w:rFonts w:ascii="Times New Roman" w:eastAsiaTheme="minorEastAsia" w:hAnsi="Times New Roman" w:cs="Times New Roman"/>
          <w:color w:val="000000" w:themeColor="text1"/>
          <w:sz w:val="24"/>
          <w:szCs w:val="24"/>
        </w:rPr>
      </w:pPr>
      <w:bookmarkStart w:id="12" w:name="sub_1003"/>
      <w:r w:rsidRPr="00481A85">
        <w:rPr>
          <w:rFonts w:ascii="Times New Roman" w:eastAsiaTheme="minorEastAsia" w:hAnsi="Times New Roman" w:cs="Times New Roman"/>
          <w:color w:val="000000" w:themeColor="text1"/>
          <w:sz w:val="24"/>
          <w:szCs w:val="24"/>
        </w:rPr>
        <w:t>3. Этапы организации работ по локализации и ликвидации последствий аварийных ситуаций на объектах электр</w:t>
      </w:r>
      <w:proofErr w:type="gramStart"/>
      <w:r w:rsidRPr="00481A85">
        <w:rPr>
          <w:rFonts w:ascii="Times New Roman" w:eastAsiaTheme="minorEastAsia" w:hAnsi="Times New Roman" w:cs="Times New Roman"/>
          <w:color w:val="000000" w:themeColor="text1"/>
          <w:sz w:val="24"/>
          <w:szCs w:val="24"/>
        </w:rPr>
        <w:t>о-</w:t>
      </w:r>
      <w:proofErr w:type="gramEnd"/>
      <w:r w:rsidRPr="00481A85">
        <w:rPr>
          <w:rFonts w:ascii="Times New Roman" w:eastAsiaTheme="minorEastAsia" w:hAnsi="Times New Roman" w:cs="Times New Roman"/>
          <w:color w:val="000000" w:themeColor="text1"/>
          <w:sz w:val="24"/>
          <w:szCs w:val="24"/>
        </w:rPr>
        <w:t>, водо-, теплоснабжения:</w:t>
      </w:r>
    </w:p>
    <w:bookmarkEnd w:id="12"/>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r w:rsidRPr="00481A85">
        <w:rPr>
          <w:rStyle w:val="aff9"/>
          <w:rFonts w:ascii="Times New Roman" w:hAnsi="Times New Roman" w:cs="Times New Roman"/>
          <w:bCs/>
          <w:color w:val="000000" w:themeColor="text1"/>
          <w:sz w:val="24"/>
          <w:szCs w:val="24"/>
        </w:rPr>
        <w:t>Первый этап</w:t>
      </w:r>
      <w:r w:rsidRPr="00481A85">
        <w:rPr>
          <w:rFonts w:ascii="Times New Roman" w:hAnsi="Times New Roman" w:cs="Times New Roman"/>
          <w:color w:val="000000" w:themeColor="text1"/>
          <w:sz w:val="24"/>
          <w:szCs w:val="24"/>
        </w:rPr>
        <w:t xml:space="preserve"> - принятие экстренных мер по локализации и ликвидации последствий аварий и передача информации (оповещение) согласно инструкциям (алгоритмам действий по видам аварий) единую дежурно - диспетчерскую службу (далее - ЕДДС) Урмарского муниципального округа Чувашской Республики, взаимодействующих структур и органов повседневного управления силами и средствами, привлекаемых к ликвидации аварийных ситуаций:</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bookmarkStart w:id="13" w:name="sub_31"/>
      <w:r w:rsidRPr="00481A85">
        <w:rPr>
          <w:rFonts w:ascii="Times New Roman" w:hAnsi="Times New Roman" w:cs="Times New Roman"/>
          <w:color w:val="000000" w:themeColor="text1"/>
          <w:sz w:val="24"/>
          <w:szCs w:val="24"/>
        </w:rPr>
        <w:t>1) Дежурная смена и/или аварийно-технические группы, звенья организаций электр</w:t>
      </w:r>
      <w:proofErr w:type="gramStart"/>
      <w:r w:rsidRPr="00481A85">
        <w:rPr>
          <w:rFonts w:ascii="Times New Roman" w:hAnsi="Times New Roman" w:cs="Times New Roman"/>
          <w:color w:val="000000" w:themeColor="text1"/>
          <w:sz w:val="24"/>
          <w:szCs w:val="24"/>
        </w:rPr>
        <w:t>о-</w:t>
      </w:r>
      <w:proofErr w:type="gramEnd"/>
      <w:r w:rsidRPr="00481A85">
        <w:rPr>
          <w:rFonts w:ascii="Times New Roman" w:hAnsi="Times New Roman" w:cs="Times New Roman"/>
          <w:color w:val="000000" w:themeColor="text1"/>
          <w:sz w:val="24"/>
          <w:szCs w:val="24"/>
        </w:rPr>
        <w:t>, водо-, теплоснабжения: немедленно приступают к локализации и ликвидации аварийной ситуации (проводится разведка, определяются работы) и оказанию помощи пострадавшим.</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bookmarkStart w:id="14" w:name="sub_32"/>
      <w:bookmarkEnd w:id="13"/>
      <w:proofErr w:type="gramStart"/>
      <w:r w:rsidRPr="00481A85">
        <w:rPr>
          <w:rFonts w:ascii="Times New Roman" w:hAnsi="Times New Roman" w:cs="Times New Roman"/>
          <w:color w:val="000000" w:themeColor="text1"/>
          <w:sz w:val="24"/>
          <w:szCs w:val="24"/>
        </w:rPr>
        <w:t>2) С получением информации об аварийной ситуации старший расчета формирования выполняет указание дежурного (диспетчера) на выезд в район аварии.</w:t>
      </w:r>
      <w:proofErr w:type="gramEnd"/>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bookmarkStart w:id="15" w:name="sub_33"/>
      <w:bookmarkEnd w:id="14"/>
      <w:r w:rsidRPr="00481A85">
        <w:rPr>
          <w:rFonts w:ascii="Times New Roman" w:hAnsi="Times New Roman" w:cs="Times New Roman"/>
          <w:color w:val="000000" w:themeColor="text1"/>
          <w:sz w:val="24"/>
          <w:szCs w:val="24"/>
        </w:rPr>
        <w:t xml:space="preserve">3) Руководители аварийно-технических групп, звеньев, прибывшие в зону аварийной ситуации первыми, </w:t>
      </w:r>
      <w:proofErr w:type="gramStart"/>
      <w:r w:rsidRPr="00481A85">
        <w:rPr>
          <w:rFonts w:ascii="Times New Roman" w:hAnsi="Times New Roman" w:cs="Times New Roman"/>
          <w:color w:val="000000" w:themeColor="text1"/>
          <w:sz w:val="24"/>
          <w:szCs w:val="24"/>
        </w:rPr>
        <w:t>принимают полномочия руководителей работ по ликвидации аварии и исполняют</w:t>
      </w:r>
      <w:proofErr w:type="gramEnd"/>
      <w:r w:rsidRPr="00481A85">
        <w:rPr>
          <w:rFonts w:ascii="Times New Roman" w:hAnsi="Times New Roman" w:cs="Times New Roman"/>
          <w:color w:val="000000" w:themeColor="text1"/>
          <w:sz w:val="24"/>
          <w:szCs w:val="24"/>
        </w:rPr>
        <w:t xml:space="preserve"> их до прибытия руководителей работ, определенных планами действий по предупреждению и ликвидации аварий, органами местного самоуправления, руководителями организаций, к полномочиям которых отнесена ликвидация аварийной ситуации.</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bookmarkStart w:id="16" w:name="sub_34"/>
      <w:bookmarkEnd w:id="15"/>
      <w:r w:rsidRPr="00481A85">
        <w:rPr>
          <w:rFonts w:ascii="Times New Roman" w:hAnsi="Times New Roman" w:cs="Times New Roman"/>
          <w:color w:val="000000" w:themeColor="text1"/>
          <w:sz w:val="24"/>
          <w:szCs w:val="24"/>
        </w:rPr>
        <w:t>4) Собирается первичная информация и передается, в соответствии с инструкциями (алгоритмами действий по видам аварийных ситуаций) оперативной группе.</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bookmarkStart w:id="17" w:name="sub_35"/>
      <w:bookmarkEnd w:id="16"/>
      <w:r w:rsidRPr="00481A85">
        <w:rPr>
          <w:rFonts w:ascii="Times New Roman" w:hAnsi="Times New Roman" w:cs="Times New Roman"/>
          <w:color w:val="000000" w:themeColor="text1"/>
          <w:sz w:val="24"/>
          <w:szCs w:val="24"/>
        </w:rPr>
        <w:t xml:space="preserve">5) </w:t>
      </w:r>
      <w:proofErr w:type="gramStart"/>
      <w:r w:rsidRPr="00481A85">
        <w:rPr>
          <w:rFonts w:ascii="Times New Roman" w:hAnsi="Times New Roman" w:cs="Times New Roman"/>
          <w:color w:val="000000" w:themeColor="text1"/>
          <w:sz w:val="24"/>
          <w:szCs w:val="24"/>
        </w:rPr>
        <w:t>Проводится сбор руководящего состава администрации района и объектов ЖКХ и производится</w:t>
      </w:r>
      <w:proofErr w:type="gramEnd"/>
      <w:r w:rsidRPr="00481A85">
        <w:rPr>
          <w:rFonts w:ascii="Times New Roman" w:hAnsi="Times New Roman" w:cs="Times New Roman"/>
          <w:color w:val="000000" w:themeColor="text1"/>
          <w:sz w:val="24"/>
          <w:szCs w:val="24"/>
        </w:rPr>
        <w:t xml:space="preserve"> оценка сложившейся обстановки с момента аварии.</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bookmarkStart w:id="18" w:name="sub_36"/>
      <w:bookmarkEnd w:id="17"/>
      <w:r w:rsidRPr="00481A85">
        <w:rPr>
          <w:rFonts w:ascii="Times New Roman" w:hAnsi="Times New Roman" w:cs="Times New Roman"/>
          <w:color w:val="000000" w:themeColor="text1"/>
          <w:sz w:val="24"/>
          <w:szCs w:val="24"/>
        </w:rPr>
        <w:t>6) Определяются основные направления и задачи предстоящих действий по ликвидации аварий.</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bookmarkStart w:id="19" w:name="sub_37"/>
      <w:bookmarkEnd w:id="18"/>
      <w:r w:rsidRPr="00481A85">
        <w:rPr>
          <w:rFonts w:ascii="Times New Roman" w:hAnsi="Times New Roman" w:cs="Times New Roman"/>
          <w:color w:val="000000" w:themeColor="text1"/>
          <w:sz w:val="24"/>
          <w:szCs w:val="24"/>
        </w:rPr>
        <w:t>7) Руководителями ставятся задачи оперативной группе.</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bookmarkStart w:id="20" w:name="sub_38"/>
      <w:bookmarkEnd w:id="19"/>
      <w:r w:rsidRPr="00481A85">
        <w:rPr>
          <w:rFonts w:ascii="Times New Roman" w:hAnsi="Times New Roman" w:cs="Times New Roman"/>
          <w:color w:val="000000" w:themeColor="text1"/>
          <w:sz w:val="24"/>
          <w:szCs w:val="24"/>
        </w:rPr>
        <w:t>8) Организуется круглосуточное оперативное дежурство и связь с подчиненными, взаимодействующими органами управления и ЕДДС.</w:t>
      </w:r>
    </w:p>
    <w:bookmarkEnd w:id="20"/>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r w:rsidRPr="00481A85">
        <w:rPr>
          <w:rStyle w:val="aff9"/>
          <w:rFonts w:ascii="Times New Roman" w:hAnsi="Times New Roman" w:cs="Times New Roman"/>
          <w:bCs/>
          <w:color w:val="000000" w:themeColor="text1"/>
          <w:sz w:val="24"/>
          <w:szCs w:val="24"/>
        </w:rPr>
        <w:t>Второй этап</w:t>
      </w:r>
      <w:r w:rsidRPr="00481A85">
        <w:rPr>
          <w:rFonts w:ascii="Times New Roman" w:hAnsi="Times New Roman" w:cs="Times New Roman"/>
          <w:color w:val="000000" w:themeColor="text1"/>
          <w:sz w:val="24"/>
          <w:szCs w:val="24"/>
        </w:rPr>
        <w:t xml:space="preserve"> - принятие решения о вводе режима аварийной ситуации и оперативное планирование действий:</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bookmarkStart w:id="21" w:name="sub_39"/>
      <w:r w:rsidRPr="00481A85">
        <w:rPr>
          <w:rFonts w:ascii="Times New Roman" w:hAnsi="Times New Roman" w:cs="Times New Roman"/>
          <w:color w:val="000000" w:themeColor="text1"/>
          <w:sz w:val="24"/>
          <w:szCs w:val="24"/>
        </w:rPr>
        <w:t>1) Проводится уточнение характера и масштабов аварийной ситуации, сложившейся обстановки и прогнозирование ее развития.</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bookmarkStart w:id="22" w:name="sub_310"/>
      <w:bookmarkEnd w:id="21"/>
      <w:r w:rsidRPr="00481A85">
        <w:rPr>
          <w:rFonts w:ascii="Times New Roman" w:hAnsi="Times New Roman" w:cs="Times New Roman"/>
          <w:color w:val="000000" w:themeColor="text1"/>
          <w:sz w:val="24"/>
          <w:szCs w:val="24"/>
        </w:rPr>
        <w:t>2) Разрабатывается план-график проведения работ и решение о вводе режима аварийной ситуации.</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bookmarkStart w:id="23" w:name="sub_311"/>
      <w:bookmarkEnd w:id="22"/>
      <w:r w:rsidRPr="00481A85">
        <w:rPr>
          <w:rFonts w:ascii="Times New Roman" w:hAnsi="Times New Roman" w:cs="Times New Roman"/>
          <w:color w:val="000000" w:themeColor="text1"/>
          <w:sz w:val="24"/>
          <w:szCs w:val="24"/>
        </w:rPr>
        <w:t>3) Определяется достаточность привлекаемых к ликвидации аварии сил и средств.</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bookmarkStart w:id="24" w:name="sub_312"/>
      <w:bookmarkEnd w:id="23"/>
      <w:r w:rsidRPr="00481A85">
        <w:rPr>
          <w:rFonts w:ascii="Times New Roman" w:hAnsi="Times New Roman" w:cs="Times New Roman"/>
          <w:color w:val="000000" w:themeColor="text1"/>
          <w:sz w:val="24"/>
          <w:szCs w:val="24"/>
        </w:rPr>
        <w:t>4) По мере приведения в готовность привлекаются остальные имеющиеся силы и средства.</w:t>
      </w:r>
    </w:p>
    <w:bookmarkEnd w:id="24"/>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r w:rsidRPr="00481A85">
        <w:rPr>
          <w:rStyle w:val="aff9"/>
          <w:rFonts w:ascii="Times New Roman" w:hAnsi="Times New Roman" w:cs="Times New Roman"/>
          <w:bCs/>
          <w:color w:val="000000" w:themeColor="text1"/>
          <w:sz w:val="24"/>
          <w:szCs w:val="24"/>
        </w:rPr>
        <w:t>Третий этап</w:t>
      </w:r>
      <w:r w:rsidRPr="00481A85">
        <w:rPr>
          <w:rFonts w:ascii="Times New Roman" w:hAnsi="Times New Roman" w:cs="Times New Roman"/>
          <w:color w:val="000000" w:themeColor="text1"/>
          <w:sz w:val="24"/>
          <w:szCs w:val="24"/>
        </w:rPr>
        <w:t xml:space="preserve"> - организация проведения мероприятий по ликвидации аварий и первоочередного жизнеобеспечения пострадавшего населения:</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bookmarkStart w:id="25" w:name="sub_313"/>
      <w:r w:rsidRPr="00481A85">
        <w:rPr>
          <w:rFonts w:ascii="Times New Roman" w:hAnsi="Times New Roman" w:cs="Times New Roman"/>
          <w:color w:val="000000" w:themeColor="text1"/>
          <w:sz w:val="24"/>
          <w:szCs w:val="24"/>
        </w:rPr>
        <w:t>1) Проводятся мероприятия по ликвидации последствий аварии и организации первоочередного жизнеобеспечения населения.</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bookmarkStart w:id="26" w:name="sub_314"/>
      <w:bookmarkEnd w:id="25"/>
      <w:r w:rsidRPr="00481A85">
        <w:rPr>
          <w:rFonts w:ascii="Times New Roman" w:hAnsi="Times New Roman" w:cs="Times New Roman"/>
          <w:color w:val="000000" w:themeColor="text1"/>
          <w:sz w:val="24"/>
          <w:szCs w:val="24"/>
        </w:rPr>
        <w:t xml:space="preserve">2) Руководитель оперативной группы </w:t>
      </w:r>
      <w:proofErr w:type="gramStart"/>
      <w:r w:rsidRPr="00481A85">
        <w:rPr>
          <w:rFonts w:ascii="Times New Roman" w:hAnsi="Times New Roman" w:cs="Times New Roman"/>
          <w:color w:val="000000" w:themeColor="text1"/>
          <w:sz w:val="24"/>
          <w:szCs w:val="24"/>
        </w:rPr>
        <w:t>готовит отчет о проведенных работах и представляет</w:t>
      </w:r>
      <w:proofErr w:type="gramEnd"/>
      <w:r w:rsidRPr="00481A85">
        <w:rPr>
          <w:rFonts w:ascii="Times New Roman" w:hAnsi="Times New Roman" w:cs="Times New Roman"/>
          <w:color w:val="000000" w:themeColor="text1"/>
          <w:sz w:val="24"/>
          <w:szCs w:val="24"/>
        </w:rPr>
        <w:t xml:space="preserve"> его главе Урмарского муниципального округа Чувашской Республики.</w:t>
      </w:r>
    </w:p>
    <w:bookmarkEnd w:id="26"/>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r w:rsidRPr="00481A85">
        <w:rPr>
          <w:rFonts w:ascii="Times New Roman" w:hAnsi="Times New Roman" w:cs="Times New Roman"/>
          <w:color w:val="000000" w:themeColor="text1"/>
          <w:sz w:val="24"/>
          <w:szCs w:val="24"/>
        </w:rPr>
        <w:lastRenderedPageBreak/>
        <w:t>После ликвидации аварийной ситуации готовятся:</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r w:rsidRPr="00481A85">
        <w:rPr>
          <w:rFonts w:ascii="Times New Roman" w:hAnsi="Times New Roman" w:cs="Times New Roman"/>
          <w:color w:val="000000" w:themeColor="text1"/>
          <w:sz w:val="24"/>
          <w:szCs w:val="24"/>
        </w:rPr>
        <w:t>- решение об отмене режима аварийной ситуации;</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r w:rsidRPr="00481A85">
        <w:rPr>
          <w:rFonts w:ascii="Times New Roman" w:hAnsi="Times New Roman" w:cs="Times New Roman"/>
          <w:color w:val="000000" w:themeColor="text1"/>
          <w:sz w:val="24"/>
          <w:szCs w:val="24"/>
        </w:rPr>
        <w:t>- при техногенной - акт установления причин аварийной ситуации;</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r w:rsidRPr="00481A85">
        <w:rPr>
          <w:rFonts w:ascii="Times New Roman" w:hAnsi="Times New Roman" w:cs="Times New Roman"/>
          <w:color w:val="000000" w:themeColor="text1"/>
          <w:sz w:val="24"/>
          <w:szCs w:val="24"/>
        </w:rPr>
        <w:t>- документы на возмещение ущерба.</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p>
    <w:p w:rsidR="00481A85" w:rsidRPr="00481A85" w:rsidRDefault="00481A85" w:rsidP="00481A85">
      <w:pPr>
        <w:pStyle w:val="1"/>
        <w:spacing w:before="0" w:line="240" w:lineRule="auto"/>
        <w:ind w:firstLine="709"/>
        <w:jc w:val="center"/>
        <w:rPr>
          <w:rFonts w:ascii="Times New Roman" w:eastAsiaTheme="minorEastAsia" w:hAnsi="Times New Roman" w:cs="Times New Roman"/>
          <w:color w:val="000000" w:themeColor="text1"/>
          <w:sz w:val="24"/>
          <w:szCs w:val="24"/>
        </w:rPr>
      </w:pPr>
      <w:bookmarkStart w:id="27" w:name="sub_1004"/>
      <w:r w:rsidRPr="00481A85">
        <w:rPr>
          <w:rFonts w:ascii="Times New Roman" w:eastAsiaTheme="minorEastAsia" w:hAnsi="Times New Roman" w:cs="Times New Roman"/>
          <w:color w:val="000000" w:themeColor="text1"/>
          <w:sz w:val="24"/>
          <w:szCs w:val="24"/>
        </w:rPr>
        <w:t>4. Организация управления ликвидацией аварий на тепло-производящих объектах и тепловых сетях</w:t>
      </w:r>
      <w:bookmarkEnd w:id="27"/>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r w:rsidRPr="00481A85">
        <w:rPr>
          <w:rFonts w:ascii="Times New Roman" w:hAnsi="Times New Roman" w:cs="Times New Roman"/>
          <w:color w:val="000000" w:themeColor="text1"/>
          <w:sz w:val="24"/>
          <w:szCs w:val="24"/>
        </w:rPr>
        <w:t>Для организации работы взаимодействующих органов при возникновении аварии создаются оперативные и рабочие группы (штабы). 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на объектовом уровне - руководитель организации, осуществляющей эксплуатацию объекта.</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r w:rsidRPr="00481A85">
        <w:rPr>
          <w:rFonts w:ascii="Times New Roman" w:hAnsi="Times New Roman" w:cs="Times New Roman"/>
          <w:color w:val="000000" w:themeColor="text1"/>
          <w:sz w:val="24"/>
          <w:szCs w:val="24"/>
        </w:rPr>
        <w:t>Органами повседневного управления территориальной подсистемы являются:</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r w:rsidRPr="00481A85">
        <w:rPr>
          <w:rFonts w:ascii="Times New Roman" w:hAnsi="Times New Roman" w:cs="Times New Roman"/>
          <w:color w:val="000000" w:themeColor="text1"/>
          <w:sz w:val="24"/>
          <w:szCs w:val="24"/>
        </w:rPr>
        <w:t>- на межмуниципальном уровне - ЕДДС по вопросам сбора, обработки и обмена информации, оперативного реагирования и координации действий дежурных, диспетчеров организаций (далее ДО), расположенных на территории муниципального округа:</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r w:rsidRPr="00481A85">
        <w:rPr>
          <w:rFonts w:ascii="Times New Roman" w:hAnsi="Times New Roman" w:cs="Times New Roman"/>
          <w:color w:val="000000" w:themeColor="text1"/>
          <w:sz w:val="24"/>
          <w:szCs w:val="24"/>
        </w:rPr>
        <w:t>- на муниципальном уровне - ответственный специалист администрации Урмарского муниципального округа Чувашской Республики;</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r w:rsidRPr="00481A85">
        <w:rPr>
          <w:rFonts w:ascii="Times New Roman" w:hAnsi="Times New Roman" w:cs="Times New Roman"/>
          <w:color w:val="000000" w:themeColor="text1"/>
          <w:sz w:val="24"/>
          <w:szCs w:val="24"/>
        </w:rPr>
        <w:t>- на объектовом уровне - дежурные, диспетчеры организаций.</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r w:rsidRPr="00481A85">
        <w:rPr>
          <w:rFonts w:ascii="Times New Roman" w:hAnsi="Times New Roman" w:cs="Times New Roman"/>
          <w:color w:val="000000" w:themeColor="text1"/>
          <w:sz w:val="24"/>
          <w:szCs w:val="24"/>
        </w:rPr>
        <w:t>Размещение органов повседневного управления осуществляется 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481A85" w:rsidRPr="00481A85" w:rsidRDefault="00481A85" w:rsidP="00481A85">
      <w:pPr>
        <w:spacing w:after="0" w:line="240" w:lineRule="auto"/>
        <w:ind w:firstLine="709"/>
        <w:jc w:val="center"/>
        <w:rPr>
          <w:rFonts w:ascii="Times New Roman" w:hAnsi="Times New Roman" w:cs="Times New Roman"/>
          <w:color w:val="000000" w:themeColor="text1"/>
          <w:sz w:val="24"/>
          <w:szCs w:val="24"/>
        </w:rPr>
      </w:pPr>
    </w:p>
    <w:p w:rsidR="00481A85" w:rsidRPr="00481A85" w:rsidRDefault="00481A85" w:rsidP="00481A85">
      <w:pPr>
        <w:pStyle w:val="1"/>
        <w:spacing w:before="0" w:line="240" w:lineRule="auto"/>
        <w:ind w:firstLine="709"/>
        <w:jc w:val="center"/>
        <w:rPr>
          <w:rFonts w:ascii="Times New Roman" w:eastAsiaTheme="minorEastAsia" w:hAnsi="Times New Roman" w:cs="Times New Roman"/>
          <w:color w:val="000000" w:themeColor="text1"/>
          <w:sz w:val="24"/>
          <w:szCs w:val="24"/>
        </w:rPr>
      </w:pPr>
      <w:bookmarkStart w:id="28" w:name="sub_1005"/>
      <w:r w:rsidRPr="00481A85">
        <w:rPr>
          <w:rFonts w:ascii="Times New Roman" w:eastAsiaTheme="minorEastAsia" w:hAnsi="Times New Roman" w:cs="Times New Roman"/>
          <w:color w:val="000000" w:themeColor="text1"/>
          <w:sz w:val="24"/>
          <w:szCs w:val="24"/>
        </w:rPr>
        <w:t>5. Силы и средства для ликвидации аварий тепло-производящих объектов и тепловых сетей</w:t>
      </w:r>
      <w:bookmarkEnd w:id="28"/>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r w:rsidRPr="00481A85">
        <w:rPr>
          <w:rFonts w:ascii="Times New Roman" w:hAnsi="Times New Roman" w:cs="Times New Roman"/>
          <w:color w:val="000000" w:themeColor="text1"/>
          <w:sz w:val="24"/>
          <w:szCs w:val="24"/>
        </w:rPr>
        <w:t>В режиме повседневной деятельности на объектах ЖКХ осуществляется дежурство специалистов, операторами котельных.</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r w:rsidRPr="00481A85">
        <w:rPr>
          <w:rFonts w:ascii="Times New Roman" w:hAnsi="Times New Roman" w:cs="Times New Roman"/>
          <w:color w:val="000000" w:themeColor="text1"/>
          <w:sz w:val="24"/>
          <w:szCs w:val="24"/>
        </w:rPr>
        <w:t>Время готовности к работам по ликвидации аварии - 45 мин.</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r w:rsidRPr="00481A85">
        <w:rPr>
          <w:rFonts w:ascii="Times New Roman" w:hAnsi="Times New Roman" w:cs="Times New Roman"/>
          <w:color w:val="000000" w:themeColor="text1"/>
          <w:sz w:val="24"/>
          <w:szCs w:val="24"/>
        </w:rPr>
        <w:t>При возникновении крупномасштабной аварии, срок ликвидации последствий более 12 часов.</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r w:rsidRPr="00481A85">
        <w:rPr>
          <w:rFonts w:ascii="Times New Roman" w:hAnsi="Times New Roman" w:cs="Times New Roman"/>
          <w:color w:val="000000" w:themeColor="text1"/>
          <w:sz w:val="24"/>
          <w:szCs w:val="24"/>
        </w:rPr>
        <w:t>При ликвидации последствий аварийных ситуаций применяется моделирование аварийной ситуации на бумажном носителе.</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p>
    <w:p w:rsidR="00481A85" w:rsidRPr="00481A85" w:rsidRDefault="00481A85" w:rsidP="00481A85">
      <w:pPr>
        <w:pStyle w:val="1"/>
        <w:spacing w:before="0" w:line="240" w:lineRule="auto"/>
        <w:ind w:firstLine="709"/>
        <w:jc w:val="center"/>
        <w:rPr>
          <w:rFonts w:ascii="Times New Roman" w:eastAsiaTheme="minorEastAsia" w:hAnsi="Times New Roman" w:cs="Times New Roman"/>
          <w:color w:val="000000" w:themeColor="text1"/>
          <w:sz w:val="24"/>
          <w:szCs w:val="24"/>
        </w:rPr>
      </w:pPr>
      <w:bookmarkStart w:id="29" w:name="sub_1006"/>
      <w:r w:rsidRPr="00481A85">
        <w:rPr>
          <w:rFonts w:ascii="Times New Roman" w:eastAsiaTheme="minorEastAsia" w:hAnsi="Times New Roman" w:cs="Times New Roman"/>
          <w:color w:val="000000" w:themeColor="text1"/>
          <w:sz w:val="24"/>
          <w:szCs w:val="24"/>
        </w:rPr>
        <w:t>6. Резервы финансовых и материальных ресурсов для ликвидации чрезвычайных ситуаций и их последствий</w:t>
      </w:r>
      <w:bookmarkEnd w:id="29"/>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r w:rsidRPr="00481A85">
        <w:rPr>
          <w:rFonts w:ascii="Times New Roman" w:hAnsi="Times New Roman" w:cs="Times New Roman"/>
          <w:color w:val="000000" w:themeColor="text1"/>
          <w:sz w:val="24"/>
          <w:szCs w:val="24"/>
        </w:rPr>
        <w:t xml:space="preserve">Для ликвидации аварий </w:t>
      </w:r>
      <w:proofErr w:type="gramStart"/>
      <w:r w:rsidRPr="00481A85">
        <w:rPr>
          <w:rFonts w:ascii="Times New Roman" w:hAnsi="Times New Roman" w:cs="Times New Roman"/>
          <w:color w:val="000000" w:themeColor="text1"/>
          <w:sz w:val="24"/>
          <w:szCs w:val="24"/>
        </w:rPr>
        <w:t>создаются и используются</w:t>
      </w:r>
      <w:proofErr w:type="gramEnd"/>
      <w:r w:rsidRPr="00481A85">
        <w:rPr>
          <w:rFonts w:ascii="Times New Roman" w:hAnsi="Times New Roman" w:cs="Times New Roman"/>
          <w:color w:val="000000" w:themeColor="text1"/>
          <w:sz w:val="24"/>
          <w:szCs w:val="24"/>
        </w:rPr>
        <w:t xml:space="preserve"> резервы финансовых материальных ресурсов </w:t>
      </w:r>
      <w:proofErr w:type="spellStart"/>
      <w:r w:rsidRPr="00481A85">
        <w:rPr>
          <w:rFonts w:ascii="Times New Roman" w:hAnsi="Times New Roman" w:cs="Times New Roman"/>
          <w:color w:val="000000" w:themeColor="text1"/>
          <w:sz w:val="24"/>
          <w:szCs w:val="24"/>
        </w:rPr>
        <w:t>ресурсоснабжающих</w:t>
      </w:r>
      <w:proofErr w:type="spellEnd"/>
      <w:r w:rsidRPr="00481A85">
        <w:rPr>
          <w:rFonts w:ascii="Times New Roman" w:hAnsi="Times New Roman" w:cs="Times New Roman"/>
          <w:color w:val="000000" w:themeColor="text1"/>
          <w:sz w:val="24"/>
          <w:szCs w:val="24"/>
        </w:rPr>
        <w:t xml:space="preserve"> организаций.</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r w:rsidRPr="00481A85">
        <w:rPr>
          <w:rFonts w:ascii="Times New Roman" w:hAnsi="Times New Roman" w:cs="Times New Roman"/>
          <w:color w:val="000000" w:themeColor="text1"/>
          <w:sz w:val="24"/>
          <w:szCs w:val="24"/>
        </w:rPr>
        <w:t xml:space="preserve">Объемы резервов финансовых ресурсов (резервных фондов) </w:t>
      </w:r>
      <w:proofErr w:type="gramStart"/>
      <w:r w:rsidRPr="00481A85">
        <w:rPr>
          <w:rFonts w:ascii="Times New Roman" w:hAnsi="Times New Roman" w:cs="Times New Roman"/>
          <w:color w:val="000000" w:themeColor="text1"/>
          <w:sz w:val="24"/>
          <w:szCs w:val="24"/>
        </w:rPr>
        <w:t>определяются ежегодно и утверждаются</w:t>
      </w:r>
      <w:proofErr w:type="gramEnd"/>
      <w:r w:rsidRPr="00481A85">
        <w:rPr>
          <w:rFonts w:ascii="Times New Roman" w:hAnsi="Times New Roman" w:cs="Times New Roman"/>
          <w:color w:val="000000" w:themeColor="text1"/>
          <w:sz w:val="24"/>
          <w:szCs w:val="24"/>
        </w:rPr>
        <w:t xml:space="preserve"> нормативным правовым актом и должны обеспечивать проведение аварийно-восстановительных работ в нормативные сроки.</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p>
    <w:p w:rsidR="00481A85" w:rsidRPr="00481A85" w:rsidRDefault="00481A85" w:rsidP="00481A85">
      <w:pPr>
        <w:pStyle w:val="1"/>
        <w:spacing w:before="0" w:line="240" w:lineRule="auto"/>
        <w:ind w:firstLine="709"/>
        <w:jc w:val="center"/>
        <w:rPr>
          <w:rFonts w:ascii="Times New Roman" w:eastAsiaTheme="minorEastAsia" w:hAnsi="Times New Roman" w:cs="Times New Roman"/>
          <w:color w:val="000000" w:themeColor="text1"/>
          <w:sz w:val="24"/>
          <w:szCs w:val="24"/>
        </w:rPr>
      </w:pPr>
      <w:bookmarkStart w:id="30" w:name="sub_1007"/>
      <w:r w:rsidRPr="00481A85">
        <w:rPr>
          <w:rFonts w:ascii="Times New Roman" w:eastAsiaTheme="minorEastAsia" w:hAnsi="Times New Roman" w:cs="Times New Roman"/>
          <w:color w:val="000000" w:themeColor="text1"/>
          <w:sz w:val="24"/>
          <w:szCs w:val="24"/>
        </w:rPr>
        <w:t>7. Порядок действий по ликвидации аварий на тепло-производящих объектах и тепловых сетях</w:t>
      </w:r>
      <w:bookmarkEnd w:id="30"/>
    </w:p>
    <w:p w:rsidR="00481A85" w:rsidRDefault="00481A85" w:rsidP="00481A85">
      <w:pPr>
        <w:spacing w:after="0" w:line="240" w:lineRule="auto"/>
        <w:ind w:firstLine="709"/>
        <w:jc w:val="both"/>
        <w:rPr>
          <w:rFonts w:ascii="Times New Roman" w:hAnsi="Times New Roman" w:cs="Times New Roman"/>
          <w:color w:val="000000" w:themeColor="text1"/>
          <w:sz w:val="24"/>
          <w:szCs w:val="24"/>
        </w:rPr>
      </w:pPr>
      <w:r w:rsidRPr="00481A85">
        <w:rPr>
          <w:rFonts w:ascii="Times New Roman" w:hAnsi="Times New Roman" w:cs="Times New Roman"/>
          <w:color w:val="000000" w:themeColor="text1"/>
          <w:sz w:val="24"/>
          <w:szCs w:val="24"/>
        </w:rPr>
        <w:t xml:space="preserve">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w:t>
      </w:r>
      <w:proofErr w:type="spellStart"/>
      <w:r w:rsidRPr="00481A85">
        <w:rPr>
          <w:rFonts w:ascii="Times New Roman" w:hAnsi="Times New Roman" w:cs="Times New Roman"/>
          <w:color w:val="000000" w:themeColor="text1"/>
          <w:sz w:val="24"/>
          <w:szCs w:val="24"/>
        </w:rPr>
        <w:t>теплоэнергии</w:t>
      </w:r>
      <w:proofErr w:type="spellEnd"/>
      <w:r w:rsidRPr="00481A85">
        <w:rPr>
          <w:rFonts w:ascii="Times New Roman" w:hAnsi="Times New Roman" w:cs="Times New Roman"/>
          <w:color w:val="000000" w:themeColor="text1"/>
          <w:sz w:val="24"/>
          <w:szCs w:val="24"/>
        </w:rPr>
        <w:t xml:space="preserve"> в дома и социально значимые объекты.</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r w:rsidRPr="00481A85">
        <w:rPr>
          <w:rFonts w:ascii="Times New Roman" w:hAnsi="Times New Roman" w:cs="Times New Roman"/>
          <w:color w:val="000000" w:themeColor="text1"/>
          <w:sz w:val="24"/>
          <w:szCs w:val="24"/>
        </w:rPr>
        <w:lastRenderedPageBreak/>
        <w:t>Планирование и организация 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r w:rsidRPr="00481A85">
        <w:rPr>
          <w:rFonts w:ascii="Times New Roman" w:hAnsi="Times New Roman" w:cs="Times New Roman"/>
          <w:color w:val="000000" w:themeColor="text1"/>
          <w:sz w:val="24"/>
          <w:szCs w:val="24"/>
        </w:rPr>
        <w:t>Принятию решения на ликвидацию аварии предшествует оценка сложившейся обстановки, масштаба аварии и возможных последствий.</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r w:rsidRPr="00481A85">
        <w:rPr>
          <w:rFonts w:ascii="Times New Roman" w:hAnsi="Times New Roman" w:cs="Times New Roman"/>
          <w:color w:val="000000" w:themeColor="text1"/>
          <w:sz w:val="24"/>
          <w:szCs w:val="24"/>
        </w:rPr>
        <w:t>Работы проводятся на основании нормативных и распорядительных документов оформляемых организатором работ.</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r w:rsidRPr="00481A85">
        <w:rPr>
          <w:rFonts w:ascii="Times New Roman" w:hAnsi="Times New Roman" w:cs="Times New Roman"/>
          <w:color w:val="000000" w:themeColor="text1"/>
          <w:sz w:val="24"/>
          <w:szCs w:val="24"/>
        </w:rPr>
        <w:t>К работам привлекаются аварийно-ремонтные бригады, специальная техника и оборудование организаций, в ведении которых находятся ТПО (ТС) в круглосуточном режиме, посменно.</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r w:rsidRPr="00481A85">
        <w:rPr>
          <w:rFonts w:ascii="Times New Roman" w:hAnsi="Times New Roman" w:cs="Times New Roman"/>
          <w:color w:val="000000" w:themeColor="text1"/>
          <w:sz w:val="24"/>
          <w:szCs w:val="24"/>
        </w:rPr>
        <w:t xml:space="preserve">О причинах аварии, масштабах и возможных последствиях, планируемых сроках </w:t>
      </w:r>
      <w:proofErr w:type="gramStart"/>
      <w:r w:rsidRPr="00481A85">
        <w:rPr>
          <w:rFonts w:ascii="Times New Roman" w:hAnsi="Times New Roman" w:cs="Times New Roman"/>
          <w:color w:val="000000" w:themeColor="text1"/>
          <w:sz w:val="24"/>
          <w:szCs w:val="24"/>
        </w:rPr>
        <w:t>ремонтно-восстановительных работ, привлекаемых силах и средствах руководитель работ информирует</w:t>
      </w:r>
      <w:proofErr w:type="gramEnd"/>
      <w:r w:rsidRPr="00481A85">
        <w:rPr>
          <w:rFonts w:ascii="Times New Roman" w:hAnsi="Times New Roman" w:cs="Times New Roman"/>
          <w:color w:val="000000" w:themeColor="text1"/>
          <w:sz w:val="24"/>
          <w:szCs w:val="24"/>
        </w:rPr>
        <w:t xml:space="preserve"> ЕДДС не позднее 20 минут с момента происшествия.</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r w:rsidRPr="00481A85">
        <w:rPr>
          <w:rFonts w:ascii="Times New Roman" w:hAnsi="Times New Roman" w:cs="Times New Roman"/>
          <w:color w:val="000000" w:themeColor="text1"/>
          <w:sz w:val="24"/>
          <w:szCs w:val="24"/>
        </w:rPr>
        <w:t xml:space="preserve">О сложившейся обстановке население информируется с размещением информации на </w:t>
      </w:r>
      <w:hyperlink r:id="rId19" w:history="1">
        <w:r w:rsidRPr="00481A85">
          <w:rPr>
            <w:rStyle w:val="aff6"/>
            <w:color w:val="000000" w:themeColor="text1"/>
            <w:sz w:val="24"/>
            <w:szCs w:val="24"/>
          </w:rPr>
          <w:t>сайте</w:t>
        </w:r>
      </w:hyperlink>
      <w:r w:rsidRPr="00481A85">
        <w:rPr>
          <w:rFonts w:ascii="Times New Roman" w:hAnsi="Times New Roman" w:cs="Times New Roman"/>
          <w:color w:val="000000" w:themeColor="text1"/>
          <w:sz w:val="24"/>
          <w:szCs w:val="24"/>
        </w:rPr>
        <w:t xml:space="preserve"> администрации Урмарского муниципального округа Чувашской Республики.</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r w:rsidRPr="00481A85">
        <w:rPr>
          <w:rFonts w:ascii="Times New Roman" w:hAnsi="Times New Roman" w:cs="Times New Roman"/>
          <w:color w:val="000000" w:themeColor="text1"/>
          <w:sz w:val="24"/>
          <w:szCs w:val="24"/>
        </w:rPr>
        <w:t>В случае необходимости привлечения дополнительных сил и сре</w:t>
      </w:r>
      <w:proofErr w:type="gramStart"/>
      <w:r w:rsidRPr="00481A85">
        <w:rPr>
          <w:rFonts w:ascii="Times New Roman" w:hAnsi="Times New Roman" w:cs="Times New Roman"/>
          <w:color w:val="000000" w:themeColor="text1"/>
          <w:sz w:val="24"/>
          <w:szCs w:val="24"/>
        </w:rPr>
        <w:t>дств к р</w:t>
      </w:r>
      <w:proofErr w:type="gramEnd"/>
      <w:r w:rsidRPr="00481A85">
        <w:rPr>
          <w:rFonts w:ascii="Times New Roman" w:hAnsi="Times New Roman" w:cs="Times New Roman"/>
          <w:color w:val="000000" w:themeColor="text1"/>
          <w:sz w:val="24"/>
          <w:szCs w:val="24"/>
        </w:rPr>
        <w:t>аботам, руководитель работ докладывает главе Урмарского муниципального округа Чувашской Республики, ЕДДС.</w:t>
      </w:r>
    </w:p>
    <w:p w:rsidR="00481A85" w:rsidRPr="00481A85" w:rsidRDefault="00481A85" w:rsidP="00481A85">
      <w:pPr>
        <w:spacing w:after="0" w:line="240" w:lineRule="auto"/>
        <w:ind w:firstLine="709"/>
        <w:jc w:val="both"/>
        <w:rPr>
          <w:rFonts w:ascii="Times New Roman" w:hAnsi="Times New Roman" w:cs="Times New Roman"/>
          <w:color w:val="000000" w:themeColor="text1"/>
          <w:sz w:val="24"/>
          <w:szCs w:val="24"/>
        </w:rPr>
      </w:pPr>
      <w:proofErr w:type="gramStart"/>
      <w:r w:rsidRPr="00481A85">
        <w:rPr>
          <w:rFonts w:ascii="Times New Roman" w:hAnsi="Times New Roman" w:cs="Times New Roman"/>
          <w:color w:val="000000" w:themeColor="text1"/>
          <w:sz w:val="24"/>
          <w:szCs w:val="24"/>
        </w:rPr>
        <w:t>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домах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образованной при администрации Урмарского муниципального округа Чувашской Республики.</w:t>
      </w:r>
      <w:proofErr w:type="gramEnd"/>
    </w:p>
    <w:p w:rsidR="00481A85" w:rsidRPr="00481A85" w:rsidRDefault="00481A85" w:rsidP="00481A85">
      <w:pPr>
        <w:spacing w:after="0" w:line="240" w:lineRule="auto"/>
        <w:jc w:val="both"/>
        <w:rPr>
          <w:rFonts w:ascii="Times New Roman" w:hAnsi="Times New Roman" w:cs="Times New Roman"/>
          <w:sz w:val="24"/>
          <w:szCs w:val="24"/>
        </w:rPr>
      </w:pPr>
    </w:p>
    <w:p w:rsidR="00481A85" w:rsidRPr="00481A85" w:rsidRDefault="00481A85" w:rsidP="00481A85">
      <w:pPr>
        <w:pStyle w:val="1"/>
        <w:spacing w:line="240" w:lineRule="auto"/>
        <w:jc w:val="center"/>
        <w:rPr>
          <w:rFonts w:ascii="Times New Roman" w:eastAsiaTheme="minorEastAsia" w:hAnsi="Times New Roman" w:cs="Times New Roman"/>
          <w:color w:val="000000" w:themeColor="text1"/>
          <w:sz w:val="24"/>
          <w:szCs w:val="24"/>
        </w:rPr>
      </w:pPr>
      <w:bookmarkStart w:id="31" w:name="sub_1008"/>
      <w:r w:rsidRPr="00481A85">
        <w:rPr>
          <w:rFonts w:ascii="Times New Roman" w:eastAsiaTheme="minorEastAsia" w:hAnsi="Times New Roman" w:cs="Times New Roman"/>
          <w:color w:val="000000" w:themeColor="text1"/>
          <w:sz w:val="24"/>
          <w:szCs w:val="24"/>
        </w:rPr>
        <w:t>8. Порядок действий при аварийном отключении коммунально-технических систем жизнеобеспечения населения</w:t>
      </w:r>
    </w:p>
    <w:bookmarkEnd w:id="31"/>
    <w:p w:rsidR="00481A85" w:rsidRPr="00481A85" w:rsidRDefault="00481A85" w:rsidP="00481A85">
      <w:pPr>
        <w:spacing w:after="0" w:line="240" w:lineRule="auto"/>
        <w:jc w:val="both"/>
        <w:rPr>
          <w:rFonts w:ascii="Times New Roman" w:eastAsiaTheme="minorEastAsia"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97"/>
        <w:gridCol w:w="5054"/>
        <w:gridCol w:w="1546"/>
        <w:gridCol w:w="1701"/>
      </w:tblGrid>
      <w:tr w:rsidR="00481A85" w:rsidRPr="00481A85" w:rsidTr="00481A85">
        <w:tc>
          <w:tcPr>
            <w:tcW w:w="1197"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7"/>
              <w:rPr>
                <w:rFonts w:ascii="Times New Roman" w:hAnsi="Times New Roman" w:cs="Times New Roman"/>
              </w:rPr>
            </w:pPr>
            <w:r w:rsidRPr="00481A85">
              <w:rPr>
                <w:rFonts w:ascii="Times New Roman" w:hAnsi="Times New Roman" w:cs="Times New Roman"/>
              </w:rPr>
              <w:t>N </w:t>
            </w:r>
            <w:proofErr w:type="gramStart"/>
            <w:r w:rsidRPr="00481A85">
              <w:rPr>
                <w:rFonts w:ascii="Times New Roman" w:hAnsi="Times New Roman" w:cs="Times New Roman"/>
              </w:rPr>
              <w:t>п</w:t>
            </w:r>
            <w:proofErr w:type="gramEnd"/>
            <w:r w:rsidRPr="00481A85">
              <w:rPr>
                <w:rFonts w:ascii="Times New Roman" w:hAnsi="Times New Roman" w:cs="Times New Roman"/>
              </w:rPr>
              <w:t>/п</w:t>
            </w:r>
          </w:p>
        </w:tc>
        <w:tc>
          <w:tcPr>
            <w:tcW w:w="5054"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7"/>
              <w:rPr>
                <w:rFonts w:ascii="Times New Roman" w:hAnsi="Times New Roman" w:cs="Times New Roman"/>
              </w:rPr>
            </w:pPr>
            <w:r w:rsidRPr="00481A85">
              <w:rPr>
                <w:rFonts w:ascii="Times New Roman" w:hAnsi="Times New Roman" w:cs="Times New Roman"/>
              </w:rPr>
              <w:t>Мероприятия</w:t>
            </w:r>
          </w:p>
        </w:tc>
        <w:tc>
          <w:tcPr>
            <w:tcW w:w="1546"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7"/>
              <w:rPr>
                <w:rFonts w:ascii="Times New Roman" w:hAnsi="Times New Roman" w:cs="Times New Roman"/>
              </w:rPr>
            </w:pPr>
            <w:r w:rsidRPr="00481A85">
              <w:rPr>
                <w:rFonts w:ascii="Times New Roman" w:hAnsi="Times New Roman" w:cs="Times New Roman"/>
              </w:rPr>
              <w:t>Срок исполнения</w:t>
            </w:r>
          </w:p>
        </w:tc>
        <w:tc>
          <w:tcPr>
            <w:tcW w:w="1701"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7"/>
              <w:rPr>
                <w:rFonts w:ascii="Times New Roman" w:hAnsi="Times New Roman" w:cs="Times New Roman"/>
              </w:rPr>
            </w:pPr>
            <w:r w:rsidRPr="00481A85">
              <w:rPr>
                <w:rFonts w:ascii="Times New Roman" w:hAnsi="Times New Roman" w:cs="Times New Roman"/>
              </w:rPr>
              <w:t>Исполнитель</w:t>
            </w:r>
          </w:p>
        </w:tc>
      </w:tr>
      <w:tr w:rsidR="00481A85" w:rsidRPr="00481A85" w:rsidTr="00481A85">
        <w:tc>
          <w:tcPr>
            <w:tcW w:w="9498" w:type="dxa"/>
            <w:gridSpan w:val="4"/>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7"/>
              <w:rPr>
                <w:rFonts w:ascii="Times New Roman" w:hAnsi="Times New Roman" w:cs="Times New Roman"/>
              </w:rPr>
            </w:pPr>
            <w:r w:rsidRPr="00481A85">
              <w:rPr>
                <w:rFonts w:ascii="Times New Roman" w:hAnsi="Times New Roman" w:cs="Times New Roman"/>
              </w:rPr>
              <w:t>При возникновении аварии на коммунальных системах жизнеобеспечения</w:t>
            </w:r>
          </w:p>
        </w:tc>
      </w:tr>
      <w:tr w:rsidR="00481A85" w:rsidRPr="00481A85" w:rsidTr="00481A85">
        <w:tc>
          <w:tcPr>
            <w:tcW w:w="1197"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7"/>
              <w:rPr>
                <w:rFonts w:ascii="Times New Roman" w:hAnsi="Times New Roman" w:cs="Times New Roman"/>
              </w:rPr>
            </w:pPr>
            <w:r w:rsidRPr="00481A85">
              <w:rPr>
                <w:rFonts w:ascii="Times New Roman" w:hAnsi="Times New Roman" w:cs="Times New Roman"/>
              </w:rPr>
              <w:t>1</w:t>
            </w:r>
          </w:p>
        </w:tc>
        <w:tc>
          <w:tcPr>
            <w:tcW w:w="5054"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При поступлении информации (сигнала) в диспетчерскую службу организаций об аварии на коммунально-технических системах жизнеобеспечения населения:</w:t>
            </w:r>
          </w:p>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 определение объема последствий аварийной ситуации (количество жилых домов, котельных, водозаборов, учреждений здравоохранения, учреждений с круглосуточным пребыванием маломобильных групп населения);</w:t>
            </w:r>
          </w:p>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 принятие мер по бесперебойному обеспечению теплом и электроэнергией объектов жизнеобеспечения населения муниципального образования;</w:t>
            </w:r>
          </w:p>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 организация электроснабжения объектов жизнеобеспечения населения по обводным каналам;</w:t>
            </w:r>
          </w:p>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 xml:space="preserve">- организация работ по восстановлению линий </w:t>
            </w:r>
            <w:r w:rsidRPr="00481A85">
              <w:rPr>
                <w:rFonts w:ascii="Times New Roman" w:hAnsi="Times New Roman" w:cs="Times New Roman"/>
              </w:rPr>
              <w:lastRenderedPageBreak/>
              <w:t>электропередач и систем жизнеобеспечения при авариях на них;</w:t>
            </w:r>
          </w:p>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 принятие мер для обеспечения электроэнергией учреждений здравоохранения, учреждений с круглосуточным пребыванием маломобильных групп населения.</w:t>
            </w:r>
          </w:p>
        </w:tc>
        <w:tc>
          <w:tcPr>
            <w:tcW w:w="1546"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lastRenderedPageBreak/>
              <w:t>немедленно</w:t>
            </w:r>
          </w:p>
        </w:tc>
        <w:tc>
          <w:tcPr>
            <w:tcW w:w="1701"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Дежурные, диспетчера, руководители объектов электр</w:t>
            </w:r>
            <w:proofErr w:type="gramStart"/>
            <w:r w:rsidRPr="00481A85">
              <w:rPr>
                <w:rFonts w:ascii="Times New Roman" w:hAnsi="Times New Roman" w:cs="Times New Roman"/>
              </w:rPr>
              <w:t>о-</w:t>
            </w:r>
            <w:proofErr w:type="gramEnd"/>
            <w:r w:rsidRPr="00481A85">
              <w:rPr>
                <w:rFonts w:ascii="Times New Roman" w:hAnsi="Times New Roman" w:cs="Times New Roman"/>
              </w:rPr>
              <w:t>, водо-, теплоснабжения</w:t>
            </w:r>
          </w:p>
        </w:tc>
      </w:tr>
      <w:tr w:rsidR="00481A85" w:rsidRPr="00481A85" w:rsidTr="00481A85">
        <w:tc>
          <w:tcPr>
            <w:tcW w:w="1197"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7"/>
              <w:rPr>
                <w:rFonts w:ascii="Times New Roman" w:hAnsi="Times New Roman" w:cs="Times New Roman"/>
              </w:rPr>
            </w:pPr>
            <w:r w:rsidRPr="00481A85">
              <w:rPr>
                <w:rFonts w:ascii="Times New Roman" w:hAnsi="Times New Roman" w:cs="Times New Roman"/>
              </w:rPr>
              <w:lastRenderedPageBreak/>
              <w:t>2</w:t>
            </w:r>
          </w:p>
        </w:tc>
        <w:tc>
          <w:tcPr>
            <w:tcW w:w="5054"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Проверка работоспособности автономных источников питания и поддержание их в постоянной готовности, отправка автономных источников питания для обеспечения электроэнергией котельных, насосных станций, учреждений здравоохранения, учреждений с круглосуточным пребыванием маломобильных групп населения;</w:t>
            </w:r>
          </w:p>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подключение дополнительных источников энергоснабжения (освещения) для работы в темное время суток;</w:t>
            </w:r>
          </w:p>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обеспечение бесперебойной подачи тепла в жилые кварталы.</w:t>
            </w:r>
          </w:p>
        </w:tc>
        <w:tc>
          <w:tcPr>
            <w:tcW w:w="1546"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Ч (0 ч. 30 мин. - 01 ч. 00 мин.)</w:t>
            </w:r>
          </w:p>
        </w:tc>
        <w:tc>
          <w:tcPr>
            <w:tcW w:w="1701"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Аварийно-технические звенья, группы</w:t>
            </w:r>
          </w:p>
        </w:tc>
      </w:tr>
      <w:tr w:rsidR="00481A85" w:rsidRPr="00481A85" w:rsidTr="00481A85">
        <w:tc>
          <w:tcPr>
            <w:tcW w:w="1197"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7"/>
              <w:rPr>
                <w:rFonts w:ascii="Times New Roman" w:hAnsi="Times New Roman" w:cs="Times New Roman"/>
              </w:rPr>
            </w:pPr>
            <w:r w:rsidRPr="00481A85">
              <w:rPr>
                <w:rFonts w:ascii="Times New Roman" w:hAnsi="Times New Roman" w:cs="Times New Roman"/>
              </w:rPr>
              <w:t>3</w:t>
            </w:r>
          </w:p>
        </w:tc>
        <w:tc>
          <w:tcPr>
            <w:tcW w:w="5054"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При поступлении сигнала в ЕДДС Урмарского муниципального округа об аварии на коммунальных системах жизнеобеспечения:</w:t>
            </w:r>
          </w:p>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доведение информации до руководителя рабочей группы (его зама) оповещение и сбор рабочей и оперативной группы</w:t>
            </w:r>
          </w:p>
        </w:tc>
        <w:tc>
          <w:tcPr>
            <w:tcW w:w="1546"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Немедленно</w:t>
            </w:r>
          </w:p>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Ч + 1 ч. 30 мин.</w:t>
            </w:r>
          </w:p>
        </w:tc>
        <w:tc>
          <w:tcPr>
            <w:tcW w:w="1701"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Инспектор ЕДДС</w:t>
            </w:r>
          </w:p>
        </w:tc>
      </w:tr>
      <w:tr w:rsidR="00481A85" w:rsidRPr="00481A85" w:rsidTr="00481A85">
        <w:tc>
          <w:tcPr>
            <w:tcW w:w="1197"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7"/>
              <w:rPr>
                <w:rFonts w:ascii="Times New Roman" w:hAnsi="Times New Roman" w:cs="Times New Roman"/>
              </w:rPr>
            </w:pPr>
            <w:r w:rsidRPr="00481A85">
              <w:rPr>
                <w:rFonts w:ascii="Times New Roman" w:hAnsi="Times New Roman" w:cs="Times New Roman"/>
              </w:rPr>
              <w:t>4</w:t>
            </w:r>
          </w:p>
        </w:tc>
        <w:tc>
          <w:tcPr>
            <w:tcW w:w="5054"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ДО муниципальных образований района.</w:t>
            </w:r>
          </w:p>
        </w:tc>
        <w:tc>
          <w:tcPr>
            <w:tcW w:w="1546"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Ч + 2 ч. 00 мин.</w:t>
            </w:r>
          </w:p>
        </w:tc>
        <w:tc>
          <w:tcPr>
            <w:tcW w:w="1701"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рабочая и оперативная группа</w:t>
            </w:r>
          </w:p>
        </w:tc>
      </w:tr>
      <w:tr w:rsidR="00481A85" w:rsidRPr="00481A85" w:rsidTr="00481A85">
        <w:tc>
          <w:tcPr>
            <w:tcW w:w="1197"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7"/>
              <w:rPr>
                <w:rFonts w:ascii="Times New Roman" w:hAnsi="Times New Roman" w:cs="Times New Roman"/>
              </w:rPr>
            </w:pPr>
            <w:r w:rsidRPr="00481A85">
              <w:rPr>
                <w:rFonts w:ascii="Times New Roman" w:hAnsi="Times New Roman" w:cs="Times New Roman"/>
              </w:rPr>
              <w:t>5</w:t>
            </w:r>
          </w:p>
        </w:tc>
        <w:tc>
          <w:tcPr>
            <w:tcW w:w="5054"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Организация работы оперативной группы</w:t>
            </w:r>
          </w:p>
        </w:tc>
        <w:tc>
          <w:tcPr>
            <w:tcW w:w="1546"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Ч + 2 ч. 30 мин.</w:t>
            </w:r>
          </w:p>
        </w:tc>
        <w:tc>
          <w:tcPr>
            <w:tcW w:w="1701"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Руководитель оперативной группы</w:t>
            </w:r>
          </w:p>
        </w:tc>
      </w:tr>
      <w:tr w:rsidR="00481A85" w:rsidRPr="00481A85" w:rsidTr="00481A85">
        <w:tc>
          <w:tcPr>
            <w:tcW w:w="9498" w:type="dxa"/>
            <w:gridSpan w:val="4"/>
            <w:tcBorders>
              <w:top w:val="single" w:sz="4" w:space="0" w:color="auto"/>
              <w:left w:val="nil"/>
              <w:bottom w:val="single" w:sz="4" w:space="0" w:color="auto"/>
              <w:right w:val="nil"/>
            </w:tcBorders>
            <w:hideMark/>
          </w:tcPr>
          <w:p w:rsidR="00481A85" w:rsidRPr="00481A85" w:rsidRDefault="00481A85" w:rsidP="00481A85">
            <w:pPr>
              <w:pStyle w:val="affff7"/>
              <w:rPr>
                <w:rFonts w:ascii="Times New Roman" w:hAnsi="Times New Roman" w:cs="Times New Roman"/>
                <w:shd w:val="clear" w:color="auto" w:fill="F0F0F0"/>
              </w:rPr>
            </w:pPr>
            <w:r w:rsidRPr="00481A85">
              <w:rPr>
                <w:rFonts w:ascii="Times New Roman" w:hAnsi="Times New Roman" w:cs="Times New Roman"/>
                <w:shd w:val="clear" w:color="auto" w:fill="F0F0F0"/>
              </w:rPr>
              <w:t xml:space="preserve"> </w:t>
            </w:r>
          </w:p>
        </w:tc>
      </w:tr>
      <w:tr w:rsidR="00481A85" w:rsidRPr="00481A85" w:rsidTr="00481A85">
        <w:tc>
          <w:tcPr>
            <w:tcW w:w="1197"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7"/>
              <w:rPr>
                <w:rFonts w:ascii="Times New Roman" w:hAnsi="Times New Roman" w:cs="Times New Roman"/>
              </w:rPr>
            </w:pPr>
            <w:r w:rsidRPr="00481A85">
              <w:rPr>
                <w:rFonts w:ascii="Times New Roman" w:hAnsi="Times New Roman" w:cs="Times New Roman"/>
              </w:rPr>
              <w:t>6</w:t>
            </w:r>
          </w:p>
        </w:tc>
        <w:tc>
          <w:tcPr>
            <w:tcW w:w="5054"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Выезд оперативной группы МО в точку, где произошла авария. Проведение анализа обстановки, определение возможных последствий аварии и необходимых сил и средств для ее ликвидации. Определение количества потенциально опасных предприятий, предприятий с безостановочным циклом работ, котельных, учреждений здравоохранения, учреждений с круглосуточным пребыванием маломобильных групп населения, попадающих в зону возможной аварийной ситуации.</w:t>
            </w:r>
          </w:p>
        </w:tc>
        <w:tc>
          <w:tcPr>
            <w:tcW w:w="1546"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Ч + (2 ч. 00 мин. - 3 час. 00 мин).</w:t>
            </w:r>
          </w:p>
        </w:tc>
        <w:tc>
          <w:tcPr>
            <w:tcW w:w="1701"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Руководитель рабочей группы</w:t>
            </w:r>
          </w:p>
        </w:tc>
      </w:tr>
      <w:tr w:rsidR="00481A85" w:rsidRPr="00481A85" w:rsidTr="00481A85">
        <w:tc>
          <w:tcPr>
            <w:tcW w:w="1197"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7"/>
              <w:rPr>
                <w:rFonts w:ascii="Times New Roman" w:hAnsi="Times New Roman" w:cs="Times New Roman"/>
              </w:rPr>
            </w:pPr>
            <w:r w:rsidRPr="00481A85">
              <w:rPr>
                <w:rFonts w:ascii="Times New Roman" w:hAnsi="Times New Roman" w:cs="Times New Roman"/>
              </w:rPr>
              <w:lastRenderedPageBreak/>
              <w:t>7</w:t>
            </w:r>
          </w:p>
        </w:tc>
        <w:tc>
          <w:tcPr>
            <w:tcW w:w="5054"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Организация круглосуточного дежурства руководящего состава администрации Урмарского муниципального округа  и территориальных отделов</w:t>
            </w:r>
          </w:p>
        </w:tc>
        <w:tc>
          <w:tcPr>
            <w:tcW w:w="1546"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Ч + 3 ч. 00 мин.</w:t>
            </w:r>
          </w:p>
        </w:tc>
        <w:tc>
          <w:tcPr>
            <w:tcW w:w="1701"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Оперативная группа</w:t>
            </w:r>
          </w:p>
        </w:tc>
      </w:tr>
      <w:tr w:rsidR="00481A85" w:rsidRPr="00481A85" w:rsidTr="00481A85">
        <w:tc>
          <w:tcPr>
            <w:tcW w:w="1197"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7"/>
              <w:rPr>
                <w:rFonts w:ascii="Times New Roman" w:hAnsi="Times New Roman" w:cs="Times New Roman"/>
              </w:rPr>
            </w:pPr>
            <w:r w:rsidRPr="00481A85">
              <w:rPr>
                <w:rFonts w:ascii="Times New Roman" w:hAnsi="Times New Roman" w:cs="Times New Roman"/>
              </w:rPr>
              <w:t>8</w:t>
            </w:r>
          </w:p>
        </w:tc>
        <w:tc>
          <w:tcPr>
            <w:tcW w:w="5054"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Организация и проведение работ по ликвидации аварии на коммунальных системах жизнеобеспечения.</w:t>
            </w:r>
          </w:p>
        </w:tc>
        <w:tc>
          <w:tcPr>
            <w:tcW w:w="1546"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Ч + 3 ч. 00 мин.</w:t>
            </w:r>
          </w:p>
        </w:tc>
        <w:tc>
          <w:tcPr>
            <w:tcW w:w="1701"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Руководитель Оперативной группы</w:t>
            </w:r>
          </w:p>
        </w:tc>
      </w:tr>
      <w:tr w:rsidR="00481A85" w:rsidRPr="00481A85" w:rsidTr="00481A85">
        <w:tc>
          <w:tcPr>
            <w:tcW w:w="1197"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7"/>
              <w:rPr>
                <w:rFonts w:ascii="Times New Roman" w:hAnsi="Times New Roman" w:cs="Times New Roman"/>
              </w:rPr>
            </w:pPr>
            <w:r w:rsidRPr="00481A85">
              <w:rPr>
                <w:rFonts w:ascii="Times New Roman" w:hAnsi="Times New Roman" w:cs="Times New Roman"/>
              </w:rPr>
              <w:t>9</w:t>
            </w:r>
          </w:p>
        </w:tc>
        <w:tc>
          <w:tcPr>
            <w:tcW w:w="5054"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Оповещение населения об аварии на коммунальных системах жизнеобеспечения (при необходимости)</w:t>
            </w:r>
          </w:p>
        </w:tc>
        <w:tc>
          <w:tcPr>
            <w:tcW w:w="1546"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Ч + 3 ч. 00 мин.</w:t>
            </w:r>
          </w:p>
        </w:tc>
        <w:tc>
          <w:tcPr>
            <w:tcW w:w="1701"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Инспектор ЕДДС</w:t>
            </w:r>
          </w:p>
        </w:tc>
      </w:tr>
      <w:tr w:rsidR="00481A85" w:rsidRPr="00481A85" w:rsidTr="00481A85">
        <w:tc>
          <w:tcPr>
            <w:tcW w:w="1197"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7"/>
              <w:rPr>
                <w:rFonts w:ascii="Times New Roman" w:hAnsi="Times New Roman" w:cs="Times New Roman"/>
              </w:rPr>
            </w:pPr>
            <w:r w:rsidRPr="00481A85">
              <w:rPr>
                <w:rFonts w:ascii="Times New Roman" w:hAnsi="Times New Roman" w:cs="Times New Roman"/>
              </w:rPr>
              <w:t>10</w:t>
            </w:r>
          </w:p>
        </w:tc>
        <w:tc>
          <w:tcPr>
            <w:tcW w:w="5054"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Принятие дополнительных мер по обеспечению устойчивого функционирования отраслей и объектов экономики, жизнеобеспечению населения.</w:t>
            </w:r>
          </w:p>
        </w:tc>
        <w:tc>
          <w:tcPr>
            <w:tcW w:w="1546"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Ч + 3 ч. 00 мин.</w:t>
            </w:r>
          </w:p>
        </w:tc>
        <w:tc>
          <w:tcPr>
            <w:tcW w:w="1701"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Руководитель, рабочей и оперативной группы</w:t>
            </w:r>
          </w:p>
        </w:tc>
      </w:tr>
      <w:tr w:rsidR="00481A85" w:rsidRPr="00481A85" w:rsidTr="00481A85">
        <w:tc>
          <w:tcPr>
            <w:tcW w:w="1197"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7"/>
              <w:rPr>
                <w:rFonts w:ascii="Times New Roman" w:hAnsi="Times New Roman" w:cs="Times New Roman"/>
              </w:rPr>
            </w:pPr>
            <w:r w:rsidRPr="00481A85">
              <w:rPr>
                <w:rFonts w:ascii="Times New Roman" w:hAnsi="Times New Roman" w:cs="Times New Roman"/>
              </w:rPr>
              <w:t>11</w:t>
            </w:r>
          </w:p>
        </w:tc>
        <w:tc>
          <w:tcPr>
            <w:tcW w:w="5054"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Организация сбора и обобщения информации:</w:t>
            </w:r>
          </w:p>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 о ходе развития аварии и проведения работ по ее ликвидации;</w:t>
            </w:r>
          </w:p>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 о состоянии безопасности объектов жизнеобеспечения территориальных отделов;</w:t>
            </w:r>
          </w:p>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 о состоянии отопительных котельных, тепловых пунктов, систем энергоснабжения, о наличии резервного топлива.</w:t>
            </w:r>
          </w:p>
        </w:tc>
        <w:tc>
          <w:tcPr>
            <w:tcW w:w="1546"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через каждый</w:t>
            </w:r>
          </w:p>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1 час (в течение первых суток)</w:t>
            </w:r>
          </w:p>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2 часа</w:t>
            </w:r>
          </w:p>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 в последующие сутки).</w:t>
            </w:r>
          </w:p>
        </w:tc>
        <w:tc>
          <w:tcPr>
            <w:tcW w:w="1701"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Инспектор ЕДДС и оперативная группа</w:t>
            </w:r>
          </w:p>
        </w:tc>
      </w:tr>
      <w:tr w:rsidR="00481A85" w:rsidRPr="00481A85" w:rsidTr="00481A85">
        <w:tc>
          <w:tcPr>
            <w:tcW w:w="1197"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7"/>
              <w:rPr>
                <w:rFonts w:ascii="Times New Roman" w:hAnsi="Times New Roman" w:cs="Times New Roman"/>
              </w:rPr>
            </w:pPr>
            <w:r w:rsidRPr="00481A85">
              <w:rPr>
                <w:rFonts w:ascii="Times New Roman" w:hAnsi="Times New Roman" w:cs="Times New Roman"/>
              </w:rPr>
              <w:t>12</w:t>
            </w:r>
          </w:p>
        </w:tc>
        <w:tc>
          <w:tcPr>
            <w:tcW w:w="5054"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Организация контроля за устойчивой работой объектов и систем жизнеобеспечения населения.</w:t>
            </w:r>
          </w:p>
        </w:tc>
        <w:tc>
          <w:tcPr>
            <w:tcW w:w="1546"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В ходе ликвидации аварии.</w:t>
            </w:r>
          </w:p>
        </w:tc>
        <w:tc>
          <w:tcPr>
            <w:tcW w:w="1701"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Руководитель Оперативной группы</w:t>
            </w:r>
          </w:p>
        </w:tc>
      </w:tr>
      <w:tr w:rsidR="00481A85" w:rsidRPr="00481A85" w:rsidTr="00481A85">
        <w:tc>
          <w:tcPr>
            <w:tcW w:w="1197"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7"/>
              <w:rPr>
                <w:rFonts w:ascii="Times New Roman" w:hAnsi="Times New Roman" w:cs="Times New Roman"/>
              </w:rPr>
            </w:pPr>
            <w:r w:rsidRPr="00481A85">
              <w:rPr>
                <w:rFonts w:ascii="Times New Roman" w:hAnsi="Times New Roman" w:cs="Times New Roman"/>
              </w:rPr>
              <w:t>13</w:t>
            </w:r>
          </w:p>
        </w:tc>
        <w:tc>
          <w:tcPr>
            <w:tcW w:w="5054"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Проведение мероприятий по обеспечению общественного порядка и обеспечение беспрепятственного проезда спецтехники в районе аварии.</w:t>
            </w:r>
          </w:p>
        </w:tc>
        <w:tc>
          <w:tcPr>
            <w:tcW w:w="1546"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Ч + 3 ч. 00 мин.</w:t>
            </w:r>
          </w:p>
        </w:tc>
        <w:tc>
          <w:tcPr>
            <w:tcW w:w="1701"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МО МВД России</w:t>
            </w:r>
          </w:p>
        </w:tc>
      </w:tr>
      <w:tr w:rsidR="00481A85" w:rsidRPr="00481A85" w:rsidTr="00481A85">
        <w:tc>
          <w:tcPr>
            <w:tcW w:w="1197"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7"/>
              <w:rPr>
                <w:rFonts w:ascii="Times New Roman" w:hAnsi="Times New Roman" w:cs="Times New Roman"/>
              </w:rPr>
            </w:pPr>
            <w:r w:rsidRPr="00481A85">
              <w:rPr>
                <w:rFonts w:ascii="Times New Roman" w:hAnsi="Times New Roman" w:cs="Times New Roman"/>
              </w:rPr>
              <w:t>14</w:t>
            </w:r>
          </w:p>
        </w:tc>
        <w:tc>
          <w:tcPr>
            <w:tcW w:w="5054"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Доведение информации до рабочей группы о ходе работ по ликвидации аварии и необходимости привлечения дополнительных сил и средств.</w:t>
            </w:r>
          </w:p>
        </w:tc>
        <w:tc>
          <w:tcPr>
            <w:tcW w:w="1546"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Ч + 3 ч. 00 мин.</w:t>
            </w:r>
          </w:p>
        </w:tc>
        <w:tc>
          <w:tcPr>
            <w:tcW w:w="1701"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Руководитель Оперативной группы</w:t>
            </w:r>
          </w:p>
        </w:tc>
      </w:tr>
      <w:tr w:rsidR="00481A85" w:rsidRPr="00481A85" w:rsidTr="00481A85">
        <w:tc>
          <w:tcPr>
            <w:tcW w:w="1197"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7"/>
              <w:rPr>
                <w:rFonts w:ascii="Times New Roman" w:hAnsi="Times New Roman" w:cs="Times New Roman"/>
              </w:rPr>
            </w:pPr>
            <w:r w:rsidRPr="00481A85">
              <w:rPr>
                <w:rFonts w:ascii="Times New Roman" w:hAnsi="Times New Roman" w:cs="Times New Roman"/>
              </w:rPr>
              <w:t>15</w:t>
            </w:r>
          </w:p>
        </w:tc>
        <w:tc>
          <w:tcPr>
            <w:tcW w:w="5054"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Привлечение дополнительных сил и средств, необходимых для ликвидации аварии на коммунальных системах жизнеобеспечения.</w:t>
            </w:r>
          </w:p>
        </w:tc>
        <w:tc>
          <w:tcPr>
            <w:tcW w:w="1546"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Ч + 3 ч. 00 мин</w:t>
            </w:r>
          </w:p>
        </w:tc>
        <w:tc>
          <w:tcPr>
            <w:tcW w:w="1701" w:type="dxa"/>
            <w:tcBorders>
              <w:top w:val="single" w:sz="4" w:space="0" w:color="auto"/>
              <w:left w:val="single" w:sz="4" w:space="0" w:color="auto"/>
              <w:bottom w:val="single" w:sz="4" w:space="0" w:color="auto"/>
              <w:right w:val="single" w:sz="4" w:space="0" w:color="auto"/>
            </w:tcBorders>
            <w:hideMark/>
          </w:tcPr>
          <w:p w:rsidR="00481A85" w:rsidRPr="00481A85" w:rsidRDefault="00481A85" w:rsidP="00481A85">
            <w:pPr>
              <w:pStyle w:val="aff8"/>
              <w:jc w:val="both"/>
              <w:rPr>
                <w:rFonts w:ascii="Times New Roman" w:hAnsi="Times New Roman" w:cs="Times New Roman"/>
              </w:rPr>
            </w:pPr>
            <w:r w:rsidRPr="00481A85">
              <w:rPr>
                <w:rFonts w:ascii="Times New Roman" w:hAnsi="Times New Roman" w:cs="Times New Roman"/>
              </w:rPr>
              <w:t>По решению рабочей группы</w:t>
            </w:r>
          </w:p>
        </w:tc>
      </w:tr>
    </w:tbl>
    <w:p w:rsidR="00481A85" w:rsidRPr="00481A85" w:rsidRDefault="00481A85" w:rsidP="00481A85">
      <w:pPr>
        <w:spacing w:after="0" w:line="240" w:lineRule="auto"/>
        <w:jc w:val="both"/>
        <w:rPr>
          <w:rFonts w:ascii="Times New Roman" w:hAnsi="Times New Roman" w:cs="Times New Roman"/>
          <w:sz w:val="24"/>
          <w:szCs w:val="24"/>
        </w:rPr>
      </w:pPr>
    </w:p>
    <w:p w:rsidR="00481A85" w:rsidRPr="00481A85" w:rsidRDefault="00481A85" w:rsidP="00481A85">
      <w:pPr>
        <w:pStyle w:val="afff6"/>
        <w:rPr>
          <w:rFonts w:ascii="Times New Roman" w:hAnsi="Times New Roman" w:cs="Times New Roman"/>
          <w:sz w:val="24"/>
          <w:szCs w:val="24"/>
        </w:rPr>
      </w:pPr>
      <w:r w:rsidRPr="00481A85">
        <w:rPr>
          <w:rFonts w:ascii="Times New Roman" w:hAnsi="Times New Roman" w:cs="Times New Roman"/>
          <w:sz w:val="24"/>
          <w:szCs w:val="24"/>
        </w:rPr>
        <w:t>──────────────────────────────</w:t>
      </w:r>
    </w:p>
    <w:p w:rsidR="00481A85" w:rsidRPr="00481A85" w:rsidRDefault="00481A85" w:rsidP="00481A85">
      <w:pPr>
        <w:spacing w:after="0" w:line="240" w:lineRule="auto"/>
        <w:jc w:val="both"/>
        <w:rPr>
          <w:rFonts w:ascii="Times New Roman" w:hAnsi="Times New Roman" w:cs="Times New Roman"/>
          <w:sz w:val="24"/>
          <w:szCs w:val="24"/>
        </w:rPr>
      </w:pPr>
      <w:bookmarkStart w:id="32" w:name="sub_1111"/>
      <w:r w:rsidRPr="00481A85">
        <w:rPr>
          <w:rFonts w:ascii="Times New Roman" w:hAnsi="Times New Roman" w:cs="Times New Roman"/>
          <w:sz w:val="24"/>
          <w:szCs w:val="24"/>
        </w:rPr>
        <w:t xml:space="preserve">* Ч - время и дата </w:t>
      </w:r>
      <w:proofErr w:type="gramStart"/>
      <w:r w:rsidRPr="00481A85">
        <w:rPr>
          <w:rFonts w:ascii="Times New Roman" w:hAnsi="Times New Roman" w:cs="Times New Roman"/>
          <w:sz w:val="24"/>
          <w:szCs w:val="24"/>
        </w:rPr>
        <w:t>возникновении</w:t>
      </w:r>
      <w:proofErr w:type="gramEnd"/>
      <w:r w:rsidRPr="00481A85">
        <w:rPr>
          <w:rFonts w:ascii="Times New Roman" w:hAnsi="Times New Roman" w:cs="Times New Roman"/>
          <w:sz w:val="24"/>
          <w:szCs w:val="24"/>
        </w:rPr>
        <w:t xml:space="preserve"> аварии на коммунальных системах жизнеобеспечения.</w:t>
      </w:r>
    </w:p>
    <w:bookmarkEnd w:id="32"/>
    <w:p w:rsidR="00481A85" w:rsidRPr="00481A85" w:rsidRDefault="00481A85" w:rsidP="00481A85">
      <w:pPr>
        <w:spacing w:after="0" w:line="240" w:lineRule="auto"/>
        <w:jc w:val="both"/>
        <w:rPr>
          <w:rFonts w:ascii="Times New Roman" w:hAnsi="Times New Roman" w:cs="Times New Roman"/>
          <w:sz w:val="24"/>
          <w:szCs w:val="24"/>
        </w:rPr>
      </w:pPr>
    </w:p>
    <w:p w:rsidR="00E8101A" w:rsidRPr="00481A85" w:rsidRDefault="00E8101A" w:rsidP="00481A85">
      <w:pPr>
        <w:shd w:val="clear" w:color="auto" w:fill="FFFFFF"/>
        <w:tabs>
          <w:tab w:val="left" w:pos="4111"/>
        </w:tabs>
        <w:spacing w:after="0" w:line="240" w:lineRule="auto"/>
        <w:ind w:right="5004"/>
        <w:jc w:val="both"/>
        <w:rPr>
          <w:rFonts w:ascii="Times New Roman" w:hAnsi="Times New Roman" w:cs="Times New Roman"/>
          <w:color w:val="000000" w:themeColor="text1"/>
          <w:sz w:val="24"/>
          <w:szCs w:val="24"/>
        </w:rPr>
      </w:pPr>
    </w:p>
    <w:sectPr w:rsidR="00E8101A" w:rsidRPr="00481A85" w:rsidSect="00481A85">
      <w:pgSz w:w="11900" w:h="16800"/>
      <w:pgMar w:top="1440" w:right="800"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516" w:rsidRDefault="00091516" w:rsidP="00C65999">
      <w:pPr>
        <w:spacing w:after="0" w:line="240" w:lineRule="auto"/>
      </w:pPr>
      <w:r>
        <w:separator/>
      </w:r>
    </w:p>
  </w:endnote>
  <w:endnote w:type="continuationSeparator" w:id="0">
    <w:p w:rsidR="00091516" w:rsidRDefault="0009151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ltica Chv">
    <w:panose1 w:val="00000000000000000000"/>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Tunga">
    <w:panose1 w:val="020B0502040204020203"/>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516" w:rsidRDefault="00091516" w:rsidP="00C65999">
      <w:pPr>
        <w:spacing w:after="0" w:line="240" w:lineRule="auto"/>
      </w:pPr>
      <w:r>
        <w:separator/>
      </w:r>
    </w:p>
  </w:footnote>
  <w:footnote w:type="continuationSeparator" w:id="0">
    <w:p w:rsidR="00091516" w:rsidRDefault="00091516"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47DF6C9B"/>
    <w:multiLevelType w:val="hybridMultilevel"/>
    <w:tmpl w:val="F77859B8"/>
    <w:lvl w:ilvl="0" w:tplc="A10240F0">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0">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1">
    <w:nsid w:val="64881329"/>
    <w:multiLevelType w:val="multilevel"/>
    <w:tmpl w:val="733C2ED0"/>
    <w:lvl w:ilvl="0">
      <w:start w:val="1"/>
      <w:numFmt w:val="decimal"/>
      <w:lvlText w:val="%1."/>
      <w:lvlJc w:val="left"/>
      <w:pPr>
        <w:ind w:left="405" w:hanging="405"/>
      </w:pPr>
    </w:lvl>
    <w:lvl w:ilvl="1">
      <w:start w:val="1"/>
      <w:numFmt w:val="decimal"/>
      <w:lvlText w:val="%1.%2."/>
      <w:lvlJc w:val="left"/>
      <w:pPr>
        <w:ind w:left="1125" w:hanging="40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nsid w:val="6EE87824"/>
    <w:multiLevelType w:val="hybridMultilevel"/>
    <w:tmpl w:val="4A66C28C"/>
    <w:lvl w:ilvl="0" w:tplc="35FC79A6">
      <w:start w:val="1"/>
      <w:numFmt w:val="decimal"/>
      <w:lvlText w:val="%1."/>
      <w:lvlJc w:val="left"/>
      <w:pPr>
        <w:ind w:left="973" w:hanging="405"/>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num>
  <w:num w:numId="2">
    <w:abstractNumId w:val="9"/>
  </w:num>
  <w:num w:numId="3">
    <w:abstractNumId w:val="8"/>
  </w:num>
  <w:num w:numId="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D1D"/>
    <w:rsid w:val="00017FA2"/>
    <w:rsid w:val="00020518"/>
    <w:rsid w:val="00022A03"/>
    <w:rsid w:val="000234F3"/>
    <w:rsid w:val="0002607C"/>
    <w:rsid w:val="0003309E"/>
    <w:rsid w:val="0003342C"/>
    <w:rsid w:val="00034DEF"/>
    <w:rsid w:val="000355A9"/>
    <w:rsid w:val="0003589F"/>
    <w:rsid w:val="00037FCD"/>
    <w:rsid w:val="00043553"/>
    <w:rsid w:val="00044D99"/>
    <w:rsid w:val="00057DAA"/>
    <w:rsid w:val="000618BC"/>
    <w:rsid w:val="000650FD"/>
    <w:rsid w:val="000657C9"/>
    <w:rsid w:val="0006602E"/>
    <w:rsid w:val="00067B73"/>
    <w:rsid w:val="00071454"/>
    <w:rsid w:val="00075835"/>
    <w:rsid w:val="000768A9"/>
    <w:rsid w:val="00080F03"/>
    <w:rsid w:val="000852BC"/>
    <w:rsid w:val="00086930"/>
    <w:rsid w:val="00091516"/>
    <w:rsid w:val="000A0DB1"/>
    <w:rsid w:val="000A1F81"/>
    <w:rsid w:val="000B64CA"/>
    <w:rsid w:val="000C071B"/>
    <w:rsid w:val="000C1044"/>
    <w:rsid w:val="000D6F24"/>
    <w:rsid w:val="000E2D94"/>
    <w:rsid w:val="000E3EFB"/>
    <w:rsid w:val="000F102A"/>
    <w:rsid w:val="000F2EF6"/>
    <w:rsid w:val="000F30B2"/>
    <w:rsid w:val="000F73A9"/>
    <w:rsid w:val="00101639"/>
    <w:rsid w:val="00104D19"/>
    <w:rsid w:val="00105D42"/>
    <w:rsid w:val="00106A9A"/>
    <w:rsid w:val="00111F7A"/>
    <w:rsid w:val="001158DC"/>
    <w:rsid w:val="00124B3A"/>
    <w:rsid w:val="001259CA"/>
    <w:rsid w:val="00127130"/>
    <w:rsid w:val="001303BD"/>
    <w:rsid w:val="0013120A"/>
    <w:rsid w:val="001348AE"/>
    <w:rsid w:val="0014553C"/>
    <w:rsid w:val="0014695F"/>
    <w:rsid w:val="0014778A"/>
    <w:rsid w:val="001528DC"/>
    <w:rsid w:val="001530D4"/>
    <w:rsid w:val="001549EF"/>
    <w:rsid w:val="00166245"/>
    <w:rsid w:val="00167480"/>
    <w:rsid w:val="00173AD4"/>
    <w:rsid w:val="00173CFF"/>
    <w:rsid w:val="00174A6D"/>
    <w:rsid w:val="00175C99"/>
    <w:rsid w:val="00187B0B"/>
    <w:rsid w:val="00191B82"/>
    <w:rsid w:val="001923E8"/>
    <w:rsid w:val="00197AB8"/>
    <w:rsid w:val="001A298D"/>
    <w:rsid w:val="001B40AF"/>
    <w:rsid w:val="001B793A"/>
    <w:rsid w:val="001B7E4C"/>
    <w:rsid w:val="001C167B"/>
    <w:rsid w:val="001C18B2"/>
    <w:rsid w:val="001C5758"/>
    <w:rsid w:val="001D52A0"/>
    <w:rsid w:val="001D6D75"/>
    <w:rsid w:val="001D73D8"/>
    <w:rsid w:val="001E207B"/>
    <w:rsid w:val="001E2929"/>
    <w:rsid w:val="001E3AD7"/>
    <w:rsid w:val="001E487C"/>
    <w:rsid w:val="001E5766"/>
    <w:rsid w:val="001E6EFD"/>
    <w:rsid w:val="001F044F"/>
    <w:rsid w:val="001F1B43"/>
    <w:rsid w:val="001F1E9F"/>
    <w:rsid w:val="0020409D"/>
    <w:rsid w:val="00204D22"/>
    <w:rsid w:val="00206103"/>
    <w:rsid w:val="00214CB5"/>
    <w:rsid w:val="002153BE"/>
    <w:rsid w:val="002212D9"/>
    <w:rsid w:val="002226DA"/>
    <w:rsid w:val="00223C64"/>
    <w:rsid w:val="00226484"/>
    <w:rsid w:val="00227B33"/>
    <w:rsid w:val="00235087"/>
    <w:rsid w:val="00240E04"/>
    <w:rsid w:val="00247137"/>
    <w:rsid w:val="00252771"/>
    <w:rsid w:val="00260D00"/>
    <w:rsid w:val="00261989"/>
    <w:rsid w:val="00263268"/>
    <w:rsid w:val="00265580"/>
    <w:rsid w:val="002748BA"/>
    <w:rsid w:val="00276EB7"/>
    <w:rsid w:val="00280290"/>
    <w:rsid w:val="00281565"/>
    <w:rsid w:val="00282F47"/>
    <w:rsid w:val="002853AC"/>
    <w:rsid w:val="002873B1"/>
    <w:rsid w:val="00287763"/>
    <w:rsid w:val="0029032F"/>
    <w:rsid w:val="00290459"/>
    <w:rsid w:val="00291A17"/>
    <w:rsid w:val="002A157C"/>
    <w:rsid w:val="002A53CE"/>
    <w:rsid w:val="002A590E"/>
    <w:rsid w:val="002A7C77"/>
    <w:rsid w:val="002B00BA"/>
    <w:rsid w:val="002B7003"/>
    <w:rsid w:val="002C0DB7"/>
    <w:rsid w:val="002C7D15"/>
    <w:rsid w:val="002D47BD"/>
    <w:rsid w:val="002E5741"/>
    <w:rsid w:val="002F13B6"/>
    <w:rsid w:val="002F2170"/>
    <w:rsid w:val="002F52E5"/>
    <w:rsid w:val="003014CB"/>
    <w:rsid w:val="00305714"/>
    <w:rsid w:val="00311492"/>
    <w:rsid w:val="00315E3A"/>
    <w:rsid w:val="00321CC6"/>
    <w:rsid w:val="00323E77"/>
    <w:rsid w:val="00330C59"/>
    <w:rsid w:val="0033156E"/>
    <w:rsid w:val="0033368B"/>
    <w:rsid w:val="00334A88"/>
    <w:rsid w:val="003402C2"/>
    <w:rsid w:val="003403CE"/>
    <w:rsid w:val="00341EB8"/>
    <w:rsid w:val="00347B86"/>
    <w:rsid w:val="003512B4"/>
    <w:rsid w:val="00351FC4"/>
    <w:rsid w:val="00361A5B"/>
    <w:rsid w:val="00362329"/>
    <w:rsid w:val="0036391D"/>
    <w:rsid w:val="003660C7"/>
    <w:rsid w:val="0037069A"/>
    <w:rsid w:val="00374017"/>
    <w:rsid w:val="003772F1"/>
    <w:rsid w:val="003775E6"/>
    <w:rsid w:val="00380928"/>
    <w:rsid w:val="00383945"/>
    <w:rsid w:val="00385068"/>
    <w:rsid w:val="0038579D"/>
    <w:rsid w:val="0038696B"/>
    <w:rsid w:val="003870A9"/>
    <w:rsid w:val="003936A8"/>
    <w:rsid w:val="00393EAF"/>
    <w:rsid w:val="003A095B"/>
    <w:rsid w:val="003A249D"/>
    <w:rsid w:val="003A407F"/>
    <w:rsid w:val="003A579B"/>
    <w:rsid w:val="003A622B"/>
    <w:rsid w:val="003B1E19"/>
    <w:rsid w:val="003B35B5"/>
    <w:rsid w:val="003B3B1D"/>
    <w:rsid w:val="003B4390"/>
    <w:rsid w:val="003C3FEA"/>
    <w:rsid w:val="003D1E5B"/>
    <w:rsid w:val="003E2C1C"/>
    <w:rsid w:val="003E572A"/>
    <w:rsid w:val="003E5791"/>
    <w:rsid w:val="003E6980"/>
    <w:rsid w:val="003E74AF"/>
    <w:rsid w:val="003F4FE5"/>
    <w:rsid w:val="00410A93"/>
    <w:rsid w:val="00412208"/>
    <w:rsid w:val="00415890"/>
    <w:rsid w:val="00416890"/>
    <w:rsid w:val="00416A42"/>
    <w:rsid w:val="00421F7A"/>
    <w:rsid w:val="00424FFA"/>
    <w:rsid w:val="004256EA"/>
    <w:rsid w:val="00431255"/>
    <w:rsid w:val="0043143F"/>
    <w:rsid w:val="0044504F"/>
    <w:rsid w:val="0046204F"/>
    <w:rsid w:val="00462F1D"/>
    <w:rsid w:val="0046717D"/>
    <w:rsid w:val="0047128F"/>
    <w:rsid w:val="00472B82"/>
    <w:rsid w:val="00474D50"/>
    <w:rsid w:val="00475E90"/>
    <w:rsid w:val="00476B7C"/>
    <w:rsid w:val="00481A85"/>
    <w:rsid w:val="00487ACC"/>
    <w:rsid w:val="00493EC0"/>
    <w:rsid w:val="0049491E"/>
    <w:rsid w:val="004966ED"/>
    <w:rsid w:val="004A1D26"/>
    <w:rsid w:val="004A27B0"/>
    <w:rsid w:val="004A2B1A"/>
    <w:rsid w:val="004B6077"/>
    <w:rsid w:val="004C681D"/>
    <w:rsid w:val="004D2482"/>
    <w:rsid w:val="004D75B5"/>
    <w:rsid w:val="004E04A2"/>
    <w:rsid w:val="004E06A7"/>
    <w:rsid w:val="004F2399"/>
    <w:rsid w:val="004F26B1"/>
    <w:rsid w:val="004F4412"/>
    <w:rsid w:val="00500526"/>
    <w:rsid w:val="00506208"/>
    <w:rsid w:val="00511D29"/>
    <w:rsid w:val="00516CED"/>
    <w:rsid w:val="00517E1F"/>
    <w:rsid w:val="00520876"/>
    <w:rsid w:val="00520E7A"/>
    <w:rsid w:val="00522060"/>
    <w:rsid w:val="00532029"/>
    <w:rsid w:val="0053407E"/>
    <w:rsid w:val="005378AA"/>
    <w:rsid w:val="005404C3"/>
    <w:rsid w:val="00540D7B"/>
    <w:rsid w:val="00544681"/>
    <w:rsid w:val="0056415B"/>
    <w:rsid w:val="0056679F"/>
    <w:rsid w:val="00567D3A"/>
    <w:rsid w:val="00580412"/>
    <w:rsid w:val="0058369D"/>
    <w:rsid w:val="00583F5B"/>
    <w:rsid w:val="00584434"/>
    <w:rsid w:val="005849C4"/>
    <w:rsid w:val="00584C48"/>
    <w:rsid w:val="005864D4"/>
    <w:rsid w:val="005913FE"/>
    <w:rsid w:val="00591C79"/>
    <w:rsid w:val="00593DD4"/>
    <w:rsid w:val="005A2F6E"/>
    <w:rsid w:val="005A3F0D"/>
    <w:rsid w:val="005A4D32"/>
    <w:rsid w:val="005A500A"/>
    <w:rsid w:val="005A5905"/>
    <w:rsid w:val="005A7C4E"/>
    <w:rsid w:val="005B17AB"/>
    <w:rsid w:val="005B60F4"/>
    <w:rsid w:val="005B6381"/>
    <w:rsid w:val="005C33DE"/>
    <w:rsid w:val="005C567B"/>
    <w:rsid w:val="005C682E"/>
    <w:rsid w:val="005D0342"/>
    <w:rsid w:val="005E3EE3"/>
    <w:rsid w:val="005E6158"/>
    <w:rsid w:val="005F42CC"/>
    <w:rsid w:val="005F52FC"/>
    <w:rsid w:val="005F7BAA"/>
    <w:rsid w:val="0060075B"/>
    <w:rsid w:val="0060211B"/>
    <w:rsid w:val="00602312"/>
    <w:rsid w:val="00604119"/>
    <w:rsid w:val="0060630A"/>
    <w:rsid w:val="00612C0F"/>
    <w:rsid w:val="00615938"/>
    <w:rsid w:val="00620DB6"/>
    <w:rsid w:val="00625ADC"/>
    <w:rsid w:val="00625AFD"/>
    <w:rsid w:val="00640533"/>
    <w:rsid w:val="0064266A"/>
    <w:rsid w:val="00642824"/>
    <w:rsid w:val="00651C63"/>
    <w:rsid w:val="006525F2"/>
    <w:rsid w:val="0065325D"/>
    <w:rsid w:val="00667B91"/>
    <w:rsid w:val="00670D90"/>
    <w:rsid w:val="006724B1"/>
    <w:rsid w:val="00673200"/>
    <w:rsid w:val="00673BC9"/>
    <w:rsid w:val="00677D80"/>
    <w:rsid w:val="00680D0D"/>
    <w:rsid w:val="006814A6"/>
    <w:rsid w:val="00685037"/>
    <w:rsid w:val="00686AEF"/>
    <w:rsid w:val="006A30CA"/>
    <w:rsid w:val="006A37B3"/>
    <w:rsid w:val="006B0CC1"/>
    <w:rsid w:val="006B6969"/>
    <w:rsid w:val="006C0009"/>
    <w:rsid w:val="006C093C"/>
    <w:rsid w:val="006C5EBC"/>
    <w:rsid w:val="006C6692"/>
    <w:rsid w:val="006D3F0A"/>
    <w:rsid w:val="006D5A5C"/>
    <w:rsid w:val="006E1272"/>
    <w:rsid w:val="006E37EC"/>
    <w:rsid w:val="006E45E3"/>
    <w:rsid w:val="006F7997"/>
    <w:rsid w:val="007012CF"/>
    <w:rsid w:val="00702433"/>
    <w:rsid w:val="00703E2C"/>
    <w:rsid w:val="007058A3"/>
    <w:rsid w:val="007059BA"/>
    <w:rsid w:val="00711B3F"/>
    <w:rsid w:val="00714E19"/>
    <w:rsid w:val="00716F31"/>
    <w:rsid w:val="007332BE"/>
    <w:rsid w:val="007367C5"/>
    <w:rsid w:val="0074148E"/>
    <w:rsid w:val="00744A6A"/>
    <w:rsid w:val="0075719E"/>
    <w:rsid w:val="00760621"/>
    <w:rsid w:val="00763D1C"/>
    <w:rsid w:val="00763D9C"/>
    <w:rsid w:val="00767E2D"/>
    <w:rsid w:val="00785D76"/>
    <w:rsid w:val="0079413B"/>
    <w:rsid w:val="00797FCC"/>
    <w:rsid w:val="007A0FF8"/>
    <w:rsid w:val="007A3FDB"/>
    <w:rsid w:val="007A6C3D"/>
    <w:rsid w:val="007A6FDD"/>
    <w:rsid w:val="007A7A4B"/>
    <w:rsid w:val="007B1966"/>
    <w:rsid w:val="007B5BBE"/>
    <w:rsid w:val="007C2417"/>
    <w:rsid w:val="007C619B"/>
    <w:rsid w:val="007C76BC"/>
    <w:rsid w:val="007D2B98"/>
    <w:rsid w:val="007D4579"/>
    <w:rsid w:val="007D6050"/>
    <w:rsid w:val="007D6F67"/>
    <w:rsid w:val="007E685B"/>
    <w:rsid w:val="007E7AC0"/>
    <w:rsid w:val="007F0B21"/>
    <w:rsid w:val="007F11D6"/>
    <w:rsid w:val="007F734C"/>
    <w:rsid w:val="00806479"/>
    <w:rsid w:val="00806E9D"/>
    <w:rsid w:val="00816C2B"/>
    <w:rsid w:val="008170E5"/>
    <w:rsid w:val="00826AC9"/>
    <w:rsid w:val="00827496"/>
    <w:rsid w:val="00842B3F"/>
    <w:rsid w:val="0084453F"/>
    <w:rsid w:val="008465B2"/>
    <w:rsid w:val="008531D3"/>
    <w:rsid w:val="00853523"/>
    <w:rsid w:val="00853B65"/>
    <w:rsid w:val="00853F65"/>
    <w:rsid w:val="0086136C"/>
    <w:rsid w:val="00861BFD"/>
    <w:rsid w:val="00863181"/>
    <w:rsid w:val="00870BAC"/>
    <w:rsid w:val="008726B0"/>
    <w:rsid w:val="0087380D"/>
    <w:rsid w:val="00876B2F"/>
    <w:rsid w:val="00877624"/>
    <w:rsid w:val="008800E9"/>
    <w:rsid w:val="0088359C"/>
    <w:rsid w:val="00884DBD"/>
    <w:rsid w:val="008903DF"/>
    <w:rsid w:val="00891B04"/>
    <w:rsid w:val="00893532"/>
    <w:rsid w:val="008975F3"/>
    <w:rsid w:val="008A1AFC"/>
    <w:rsid w:val="008A1B80"/>
    <w:rsid w:val="008B1CC4"/>
    <w:rsid w:val="008B6F00"/>
    <w:rsid w:val="008C27AE"/>
    <w:rsid w:val="008C2CA3"/>
    <w:rsid w:val="008C7738"/>
    <w:rsid w:val="008E1477"/>
    <w:rsid w:val="008E1E3B"/>
    <w:rsid w:val="008E2299"/>
    <w:rsid w:val="008E42D8"/>
    <w:rsid w:val="008F43A9"/>
    <w:rsid w:val="008F4A00"/>
    <w:rsid w:val="008F5615"/>
    <w:rsid w:val="008F5E6F"/>
    <w:rsid w:val="008F6CAB"/>
    <w:rsid w:val="00900386"/>
    <w:rsid w:val="0090282D"/>
    <w:rsid w:val="00903D08"/>
    <w:rsid w:val="00905431"/>
    <w:rsid w:val="00905D30"/>
    <w:rsid w:val="00920485"/>
    <w:rsid w:val="00934989"/>
    <w:rsid w:val="00944B6B"/>
    <w:rsid w:val="00946CE4"/>
    <w:rsid w:val="00947113"/>
    <w:rsid w:val="009473AD"/>
    <w:rsid w:val="0095232A"/>
    <w:rsid w:val="00964573"/>
    <w:rsid w:val="00964A4C"/>
    <w:rsid w:val="00965902"/>
    <w:rsid w:val="00966426"/>
    <w:rsid w:val="0096749E"/>
    <w:rsid w:val="00971D12"/>
    <w:rsid w:val="00972EEB"/>
    <w:rsid w:val="00975B89"/>
    <w:rsid w:val="00977E0A"/>
    <w:rsid w:val="00983FA3"/>
    <w:rsid w:val="009844F0"/>
    <w:rsid w:val="00984ED1"/>
    <w:rsid w:val="00987C67"/>
    <w:rsid w:val="0099156C"/>
    <w:rsid w:val="00991DF6"/>
    <w:rsid w:val="00992673"/>
    <w:rsid w:val="0099294C"/>
    <w:rsid w:val="00994CBF"/>
    <w:rsid w:val="00997B59"/>
    <w:rsid w:val="009A242F"/>
    <w:rsid w:val="009A620F"/>
    <w:rsid w:val="009B18FC"/>
    <w:rsid w:val="009B3A5B"/>
    <w:rsid w:val="009B4EBF"/>
    <w:rsid w:val="009B563B"/>
    <w:rsid w:val="009B676A"/>
    <w:rsid w:val="009D2454"/>
    <w:rsid w:val="009D258F"/>
    <w:rsid w:val="009D61E0"/>
    <w:rsid w:val="009E2E27"/>
    <w:rsid w:val="009E3F23"/>
    <w:rsid w:val="009E56CC"/>
    <w:rsid w:val="009E6370"/>
    <w:rsid w:val="009F21FE"/>
    <w:rsid w:val="009F4B1F"/>
    <w:rsid w:val="009F60AD"/>
    <w:rsid w:val="00A054C6"/>
    <w:rsid w:val="00A10CB2"/>
    <w:rsid w:val="00A113A4"/>
    <w:rsid w:val="00A21D52"/>
    <w:rsid w:val="00A21DE4"/>
    <w:rsid w:val="00A226E2"/>
    <w:rsid w:val="00A23769"/>
    <w:rsid w:val="00A2582D"/>
    <w:rsid w:val="00A32352"/>
    <w:rsid w:val="00A3341D"/>
    <w:rsid w:val="00A36424"/>
    <w:rsid w:val="00A42141"/>
    <w:rsid w:val="00A42C65"/>
    <w:rsid w:val="00A531D3"/>
    <w:rsid w:val="00A635C3"/>
    <w:rsid w:val="00A71E98"/>
    <w:rsid w:val="00A76E80"/>
    <w:rsid w:val="00A82BA6"/>
    <w:rsid w:val="00A82CF8"/>
    <w:rsid w:val="00A85014"/>
    <w:rsid w:val="00A870E1"/>
    <w:rsid w:val="00A875C3"/>
    <w:rsid w:val="00A91674"/>
    <w:rsid w:val="00A9494C"/>
    <w:rsid w:val="00A96453"/>
    <w:rsid w:val="00AA0D1D"/>
    <w:rsid w:val="00AA1A20"/>
    <w:rsid w:val="00AA3601"/>
    <w:rsid w:val="00AA4352"/>
    <w:rsid w:val="00AA6E16"/>
    <w:rsid w:val="00AB2433"/>
    <w:rsid w:val="00AB2B21"/>
    <w:rsid w:val="00AB59DE"/>
    <w:rsid w:val="00AB5AE6"/>
    <w:rsid w:val="00AC2436"/>
    <w:rsid w:val="00AC4FEC"/>
    <w:rsid w:val="00AD5136"/>
    <w:rsid w:val="00AD6815"/>
    <w:rsid w:val="00AD6C56"/>
    <w:rsid w:val="00AD71D4"/>
    <w:rsid w:val="00AE2115"/>
    <w:rsid w:val="00AE3EB9"/>
    <w:rsid w:val="00AE4D26"/>
    <w:rsid w:val="00AF76B7"/>
    <w:rsid w:val="00B021C2"/>
    <w:rsid w:val="00B0272C"/>
    <w:rsid w:val="00B042E1"/>
    <w:rsid w:val="00B24BA4"/>
    <w:rsid w:val="00B31B1A"/>
    <w:rsid w:val="00B4200C"/>
    <w:rsid w:val="00B44D54"/>
    <w:rsid w:val="00B47BC5"/>
    <w:rsid w:val="00B524DE"/>
    <w:rsid w:val="00B567CA"/>
    <w:rsid w:val="00B60CF7"/>
    <w:rsid w:val="00B61AEE"/>
    <w:rsid w:val="00B673D4"/>
    <w:rsid w:val="00B7013A"/>
    <w:rsid w:val="00B7075C"/>
    <w:rsid w:val="00B827F8"/>
    <w:rsid w:val="00B83AE5"/>
    <w:rsid w:val="00B9271B"/>
    <w:rsid w:val="00B94DA9"/>
    <w:rsid w:val="00B96EEC"/>
    <w:rsid w:val="00BA0E88"/>
    <w:rsid w:val="00BA1289"/>
    <w:rsid w:val="00BA2652"/>
    <w:rsid w:val="00BB1CDB"/>
    <w:rsid w:val="00BC509A"/>
    <w:rsid w:val="00BC6A52"/>
    <w:rsid w:val="00BC6AC6"/>
    <w:rsid w:val="00BD1D2F"/>
    <w:rsid w:val="00BD20A3"/>
    <w:rsid w:val="00BD36E4"/>
    <w:rsid w:val="00BF071C"/>
    <w:rsid w:val="00BF090E"/>
    <w:rsid w:val="00BF3CAA"/>
    <w:rsid w:val="00BF578D"/>
    <w:rsid w:val="00BF620C"/>
    <w:rsid w:val="00BF66BA"/>
    <w:rsid w:val="00C130E9"/>
    <w:rsid w:val="00C17596"/>
    <w:rsid w:val="00C20785"/>
    <w:rsid w:val="00C302E8"/>
    <w:rsid w:val="00C37F61"/>
    <w:rsid w:val="00C41C18"/>
    <w:rsid w:val="00C42274"/>
    <w:rsid w:val="00C46F44"/>
    <w:rsid w:val="00C54606"/>
    <w:rsid w:val="00C63E67"/>
    <w:rsid w:val="00C65999"/>
    <w:rsid w:val="00C71332"/>
    <w:rsid w:val="00C729AC"/>
    <w:rsid w:val="00C824FA"/>
    <w:rsid w:val="00C8414B"/>
    <w:rsid w:val="00C85833"/>
    <w:rsid w:val="00C8677D"/>
    <w:rsid w:val="00C87AD2"/>
    <w:rsid w:val="00C93FA1"/>
    <w:rsid w:val="00C9484F"/>
    <w:rsid w:val="00CA542E"/>
    <w:rsid w:val="00CB1F5A"/>
    <w:rsid w:val="00CB2B88"/>
    <w:rsid w:val="00CB329A"/>
    <w:rsid w:val="00CC1068"/>
    <w:rsid w:val="00CC18A2"/>
    <w:rsid w:val="00CD0013"/>
    <w:rsid w:val="00CD0365"/>
    <w:rsid w:val="00CD3C63"/>
    <w:rsid w:val="00CD5299"/>
    <w:rsid w:val="00CD5EF1"/>
    <w:rsid w:val="00CD686E"/>
    <w:rsid w:val="00CE5709"/>
    <w:rsid w:val="00CE57BB"/>
    <w:rsid w:val="00CF08CB"/>
    <w:rsid w:val="00CF6C63"/>
    <w:rsid w:val="00D12ADC"/>
    <w:rsid w:val="00D13DDD"/>
    <w:rsid w:val="00D15C97"/>
    <w:rsid w:val="00D20F0F"/>
    <w:rsid w:val="00D24BE7"/>
    <w:rsid w:val="00D33E1F"/>
    <w:rsid w:val="00D34186"/>
    <w:rsid w:val="00D41FAB"/>
    <w:rsid w:val="00D44FD0"/>
    <w:rsid w:val="00D47D20"/>
    <w:rsid w:val="00D50F19"/>
    <w:rsid w:val="00D50F36"/>
    <w:rsid w:val="00D52B04"/>
    <w:rsid w:val="00D53BD3"/>
    <w:rsid w:val="00D56C63"/>
    <w:rsid w:val="00D62EEC"/>
    <w:rsid w:val="00D64DA2"/>
    <w:rsid w:val="00D720E0"/>
    <w:rsid w:val="00D735F7"/>
    <w:rsid w:val="00D75AAA"/>
    <w:rsid w:val="00D766D1"/>
    <w:rsid w:val="00D77E0D"/>
    <w:rsid w:val="00D82771"/>
    <w:rsid w:val="00D84A83"/>
    <w:rsid w:val="00D8656E"/>
    <w:rsid w:val="00D87F87"/>
    <w:rsid w:val="00D87FB5"/>
    <w:rsid w:val="00D96982"/>
    <w:rsid w:val="00D97B62"/>
    <w:rsid w:val="00D97D6B"/>
    <w:rsid w:val="00DA0D13"/>
    <w:rsid w:val="00DA2873"/>
    <w:rsid w:val="00DB262A"/>
    <w:rsid w:val="00DB3E10"/>
    <w:rsid w:val="00DB6235"/>
    <w:rsid w:val="00DC0B7C"/>
    <w:rsid w:val="00DC23A8"/>
    <w:rsid w:val="00DC245E"/>
    <w:rsid w:val="00DC29D8"/>
    <w:rsid w:val="00DD6F43"/>
    <w:rsid w:val="00DD7160"/>
    <w:rsid w:val="00DE081E"/>
    <w:rsid w:val="00DE0CB1"/>
    <w:rsid w:val="00DE3CE4"/>
    <w:rsid w:val="00DE4F44"/>
    <w:rsid w:val="00DF1920"/>
    <w:rsid w:val="00DF501B"/>
    <w:rsid w:val="00DF6604"/>
    <w:rsid w:val="00DF782C"/>
    <w:rsid w:val="00E02F18"/>
    <w:rsid w:val="00E05194"/>
    <w:rsid w:val="00E13D2C"/>
    <w:rsid w:val="00E212B5"/>
    <w:rsid w:val="00E22017"/>
    <w:rsid w:val="00E27831"/>
    <w:rsid w:val="00E30136"/>
    <w:rsid w:val="00E30745"/>
    <w:rsid w:val="00E31B1D"/>
    <w:rsid w:val="00E34706"/>
    <w:rsid w:val="00E4136F"/>
    <w:rsid w:val="00E508B7"/>
    <w:rsid w:val="00E541FD"/>
    <w:rsid w:val="00E54E35"/>
    <w:rsid w:val="00E61ECA"/>
    <w:rsid w:val="00E62CBB"/>
    <w:rsid w:val="00E64EE6"/>
    <w:rsid w:val="00E673BD"/>
    <w:rsid w:val="00E67931"/>
    <w:rsid w:val="00E76EEE"/>
    <w:rsid w:val="00E77642"/>
    <w:rsid w:val="00E77FEB"/>
    <w:rsid w:val="00E8101A"/>
    <w:rsid w:val="00E836CE"/>
    <w:rsid w:val="00E83EC9"/>
    <w:rsid w:val="00E879D5"/>
    <w:rsid w:val="00E976AF"/>
    <w:rsid w:val="00EA13B6"/>
    <w:rsid w:val="00EA1A04"/>
    <w:rsid w:val="00EA20B6"/>
    <w:rsid w:val="00EB2B99"/>
    <w:rsid w:val="00EB67F1"/>
    <w:rsid w:val="00EC0C89"/>
    <w:rsid w:val="00ED23B2"/>
    <w:rsid w:val="00ED665A"/>
    <w:rsid w:val="00EE18D1"/>
    <w:rsid w:val="00EE46B8"/>
    <w:rsid w:val="00EE4895"/>
    <w:rsid w:val="00EE56B6"/>
    <w:rsid w:val="00EF1022"/>
    <w:rsid w:val="00EF213C"/>
    <w:rsid w:val="00EF6F56"/>
    <w:rsid w:val="00F007D5"/>
    <w:rsid w:val="00F01E4D"/>
    <w:rsid w:val="00F03820"/>
    <w:rsid w:val="00F04C60"/>
    <w:rsid w:val="00F05B68"/>
    <w:rsid w:val="00F112C3"/>
    <w:rsid w:val="00F20E40"/>
    <w:rsid w:val="00F235D4"/>
    <w:rsid w:val="00F23A0C"/>
    <w:rsid w:val="00F30BB9"/>
    <w:rsid w:val="00F30C8B"/>
    <w:rsid w:val="00F3430F"/>
    <w:rsid w:val="00F35B30"/>
    <w:rsid w:val="00F41104"/>
    <w:rsid w:val="00F42FCD"/>
    <w:rsid w:val="00F43D45"/>
    <w:rsid w:val="00F46D96"/>
    <w:rsid w:val="00F4784F"/>
    <w:rsid w:val="00F65836"/>
    <w:rsid w:val="00F71E84"/>
    <w:rsid w:val="00F72CF8"/>
    <w:rsid w:val="00F73CE0"/>
    <w:rsid w:val="00F73DED"/>
    <w:rsid w:val="00F8037D"/>
    <w:rsid w:val="00F81C64"/>
    <w:rsid w:val="00F8466F"/>
    <w:rsid w:val="00F86255"/>
    <w:rsid w:val="00F95AA8"/>
    <w:rsid w:val="00FA1B1E"/>
    <w:rsid w:val="00FA5A38"/>
    <w:rsid w:val="00FA5B0D"/>
    <w:rsid w:val="00FA61F9"/>
    <w:rsid w:val="00FB081D"/>
    <w:rsid w:val="00FB34B8"/>
    <w:rsid w:val="00FB777E"/>
    <w:rsid w:val="00FF164B"/>
    <w:rsid w:val="00FF27EE"/>
    <w:rsid w:val="00FF4077"/>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List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20" w:unhideWhenUsed="0" w:qFormat="1"/>
    <w:lsdException w:name="Plain Text" w:qFormat="1"/>
    <w:lsdException w:name="Normal (Web)" w:uiPriority="0"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uiPriority w:val="99"/>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uiPriority w:val="9"/>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uiPriority w:val="9"/>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10"/>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10"/>
    <w:rsid w:val="00797FCC"/>
    <w:rPr>
      <w:rFonts w:ascii="Calibri Light" w:eastAsia="SimSun" w:hAnsi="Calibri Light" w:cs="Times New Roman"/>
      <w:spacing w:val="-10"/>
      <w:sz w:val="56"/>
      <w:szCs w:val="56"/>
    </w:rPr>
  </w:style>
  <w:style w:type="paragraph" w:styleId="af5">
    <w:name w:val="Subtitle"/>
    <w:basedOn w:val="a0"/>
    <w:next w:val="a0"/>
    <w:link w:val="af6"/>
    <w:uiPriority w:val="11"/>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11"/>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List Number"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lsdException w:name="Strong" w:semiHidden="0" w:uiPriority="22" w:unhideWhenUsed="0" w:qFormat="1"/>
    <w:lsdException w:name="Emphasis" w:semiHidden="0" w:uiPriority="20" w:unhideWhenUsed="0" w:qFormat="1"/>
    <w:lsdException w:name="Plain Text" w:qFormat="1"/>
    <w:lsdException w:name="Normal (Web)" w:uiPriority="0"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uiPriority w:val="99"/>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uiPriority w:val="99"/>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uiPriority w:val="9"/>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uiPriority w:val="9"/>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10"/>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uiPriority w:val="10"/>
    <w:rsid w:val="00797FCC"/>
    <w:rPr>
      <w:rFonts w:ascii="Calibri Light" w:eastAsia="SimSun" w:hAnsi="Calibri Light" w:cs="Times New Roman"/>
      <w:spacing w:val="-10"/>
      <w:sz w:val="56"/>
      <w:szCs w:val="56"/>
    </w:rPr>
  </w:style>
  <w:style w:type="paragraph" w:styleId="af5">
    <w:name w:val="Subtitle"/>
    <w:basedOn w:val="a0"/>
    <w:next w:val="a0"/>
    <w:link w:val="af6"/>
    <w:uiPriority w:val="11"/>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11"/>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uiPriority w:val="21"/>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uiPriority w:val="99"/>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0107960/11" TargetMode="External"/><Relationship Id="rId18" Type="http://schemas.openxmlformats.org/officeDocument/2006/relationships/hyperlink" Target="http://internet.garant.ru/document/redirect/74802633/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nternet.garant.ru/document/redirect/12177489/6" TargetMode="External"/><Relationship Id="rId17" Type="http://schemas.openxmlformats.org/officeDocument/2006/relationships/hyperlink" Target="file:///O:\&#1045;&#1050;&#1040;&#1058;&#1045;&#1056;&#1048;&#1053;&#1040;%20&#1053;&#1048;&#1050;&#1054;&#1051;&#1040;&#1045;&#1042;&#1040;\&#1087;&#1088;&#1086;&#1077;&#1082;&#1090;%20&#1087;&#1086;&#1089;&#1090;&#1072;&#1085;&#1086;&#1074;&#1083;&#1077;&#1085;&#1080;&#1077;%20&#1086;&#1073;%20&#1091;&#1090;&#1074;&#1077;&#1088;&#1078;&#1076;&#1077;&#1085;&#1080;&#1080;%20&#1087;&#1083;&#1072;&#1085;&#1072;%20&#1076;&#1077;&#1081;&#1089;&#1090;&#1074;&#1080;&#1081;.rtf" TargetMode="External"/><Relationship Id="rId2" Type="http://schemas.openxmlformats.org/officeDocument/2006/relationships/numbering" Target="numbering.xml"/><Relationship Id="rId16" Type="http://schemas.openxmlformats.org/officeDocument/2006/relationships/hyperlink" Target="http://internet.garant.ru/document/redirect/2668926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86367/17" TargetMode="External"/><Relationship Id="rId5" Type="http://schemas.openxmlformats.org/officeDocument/2006/relationships/settings" Target="settings.xml"/><Relationship Id="rId15" Type="http://schemas.openxmlformats.org/officeDocument/2006/relationships/hyperlink" Target="http://internet.garant.ru/document/redirect/70370850/0" TargetMode="External"/><Relationship Id="rId10" Type="http://schemas.openxmlformats.org/officeDocument/2006/relationships/image" Target="media/image10.emf"/><Relationship Id="rId19" Type="http://schemas.openxmlformats.org/officeDocument/2006/relationships/hyperlink" Target="http://internet.garant.ru/document/redirect/17520999/598"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internet.garant.ru/document/redirect/121518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86A3A-EC5D-441C-A95B-1E2A82F55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2911</Words>
  <Characters>16597</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urmary_info</cp:lastModifiedBy>
  <cp:revision>2</cp:revision>
  <cp:lastPrinted>2023-09-08T10:25:00Z</cp:lastPrinted>
  <dcterms:created xsi:type="dcterms:W3CDTF">2023-09-20T08:05:00Z</dcterms:created>
  <dcterms:modified xsi:type="dcterms:W3CDTF">2023-09-20T08:05:00Z</dcterms:modified>
</cp:coreProperties>
</file>