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5DF8" w:rsidRPr="00495DF8" w:rsidRDefault="00495DF8" w:rsidP="00495DF8">
      <w:pPr>
        <w:spacing w:after="0" w:line="240" w:lineRule="auto"/>
        <w:rPr>
          <w:rFonts w:ascii="Times New Roman" w:eastAsia="Times New Roman" w:hAnsi="Times New Roman" w:cs="Times New Roman"/>
          <w:sz w:val="24"/>
          <w:szCs w:val="24"/>
          <w:lang w:eastAsia="ru-RU"/>
        </w:rPr>
      </w:pPr>
      <w:r w:rsidRPr="00495DF8">
        <w:rPr>
          <w:rFonts w:ascii="Times New Roman" w:eastAsia="Times New Roman" w:hAnsi="Times New Roman" w:cs="Times New Roman"/>
          <w:noProof/>
          <w:sz w:val="24"/>
          <w:szCs w:val="24"/>
          <w:lang w:eastAsia="ru-RU"/>
        </w:rPr>
        <w:drawing>
          <wp:anchor distT="0" distB="0" distL="114300" distR="114300" simplePos="0" relativeHeight="251660288" behindDoc="0" locked="0" layoutInCell="1" allowOverlap="1">
            <wp:simplePos x="0" y="0"/>
            <wp:positionH relativeFrom="column">
              <wp:posOffset>2606040</wp:posOffset>
            </wp:positionH>
            <wp:positionV relativeFrom="paragraph">
              <wp:posOffset>0</wp:posOffset>
            </wp:positionV>
            <wp:extent cx="720090" cy="720090"/>
            <wp:effectExtent l="0" t="0" r="3810" b="3810"/>
            <wp:wrapNone/>
            <wp:docPr id="5" name="Рисунок 5"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sz w:val="24"/>
          <w:szCs w:val="24"/>
          <w:lang w:eastAsia="ru-RU"/>
        </w:rPr>
        <w:t xml:space="preserve">     </w:t>
      </w:r>
      <w:r w:rsidRPr="00495DF8">
        <w:rPr>
          <w:rFonts w:ascii="Times New Roman" w:eastAsia="Times New Roman" w:hAnsi="Times New Roman" w:cs="Times New Roman"/>
          <w:sz w:val="24"/>
          <w:szCs w:val="24"/>
          <w:lang w:eastAsia="ru-RU"/>
        </w:rPr>
        <w:t xml:space="preserve">                                                          </w:t>
      </w:r>
    </w:p>
    <w:p w:rsidR="00495DF8" w:rsidRPr="00495DF8" w:rsidRDefault="00495DF8" w:rsidP="00495DF8">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margin" w:tblpY="-352"/>
        <w:tblW w:w="9672" w:type="dxa"/>
        <w:tblLook w:val="0000" w:firstRow="0" w:lastRow="0" w:firstColumn="0" w:lastColumn="0" w:noHBand="0" w:noVBand="0"/>
      </w:tblPr>
      <w:tblGrid>
        <w:gridCol w:w="4077"/>
        <w:gridCol w:w="1431"/>
        <w:gridCol w:w="4164"/>
      </w:tblGrid>
      <w:tr w:rsidR="00495DF8" w:rsidRPr="00495DF8" w:rsidTr="00E333AF">
        <w:trPr>
          <w:cantSplit/>
          <w:trHeight w:val="420"/>
        </w:trPr>
        <w:tc>
          <w:tcPr>
            <w:tcW w:w="4077" w:type="dxa"/>
            <w:vAlign w:val="center"/>
          </w:tcPr>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ЧĂВАШ РЕСПУБЛИКИ</w:t>
            </w:r>
          </w:p>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 xml:space="preserve">ХĔРЛĔ ЧУТАЙ </w:t>
            </w:r>
          </w:p>
          <w:p w:rsidR="00495DF8" w:rsidRPr="00495DF8" w:rsidRDefault="00495DF8" w:rsidP="00495DF8">
            <w:pPr>
              <w:spacing w:after="0" w:line="240" w:lineRule="auto"/>
              <w:jc w:val="center"/>
              <w:rPr>
                <w:rFonts w:ascii="Times New Roman" w:eastAsia="Times New Roman" w:hAnsi="Times New Roman" w:cs="Times New Roman"/>
                <w:b/>
                <w:bCs/>
                <w:caps/>
                <w:noProof/>
                <w:sz w:val="24"/>
                <w:szCs w:val="24"/>
                <w:lang w:eastAsia="ru-RU"/>
              </w:rPr>
            </w:pPr>
            <w:r w:rsidRPr="00495DF8">
              <w:rPr>
                <w:rFonts w:ascii="Times New Roman" w:eastAsia="Times New Roman" w:hAnsi="Times New Roman" w:cs="Times New Roman"/>
                <w:b/>
                <w:bCs/>
                <w:caps/>
                <w:noProof/>
                <w:sz w:val="24"/>
                <w:szCs w:val="24"/>
                <w:lang w:eastAsia="ru-RU"/>
              </w:rPr>
              <w:t xml:space="preserve">МУНИЦИПАЛЛӐ ОКРУГӖН  </w:t>
            </w:r>
          </w:p>
          <w:p w:rsidR="00495DF8" w:rsidRPr="00495DF8" w:rsidRDefault="00495DF8" w:rsidP="00495DF8">
            <w:pPr>
              <w:spacing w:after="0" w:line="240" w:lineRule="auto"/>
              <w:jc w:val="center"/>
              <w:rPr>
                <w:rFonts w:ascii="Times New Roman" w:eastAsia="Times New Roman" w:hAnsi="Times New Roman" w:cs="Times New Roman"/>
                <w:b/>
                <w:bCs/>
                <w:sz w:val="24"/>
                <w:szCs w:val="24"/>
                <w:lang w:eastAsia="ru-RU"/>
              </w:rPr>
            </w:pPr>
            <w:r w:rsidRPr="00495DF8">
              <w:rPr>
                <w:rFonts w:ascii="Times New Roman" w:eastAsia="Times New Roman" w:hAnsi="Times New Roman" w:cs="Times New Roman"/>
                <w:b/>
                <w:bCs/>
                <w:caps/>
                <w:noProof/>
                <w:sz w:val="24"/>
                <w:szCs w:val="24"/>
                <w:lang w:eastAsia="ru-RU"/>
              </w:rPr>
              <w:t xml:space="preserve"> АДМИНИСТРАЦИЙ</w:t>
            </w:r>
            <w:r w:rsidRPr="00495DF8">
              <w:rPr>
                <w:rFonts w:ascii="Times New Roman" w:eastAsia="Times New Roman" w:hAnsi="Times New Roman" w:cs="Times New Roman"/>
                <w:b/>
                <w:caps/>
                <w:sz w:val="24"/>
                <w:szCs w:val="24"/>
                <w:lang w:eastAsia="ru-RU"/>
              </w:rPr>
              <w:t>ĕ</w:t>
            </w:r>
          </w:p>
        </w:tc>
        <w:tc>
          <w:tcPr>
            <w:tcW w:w="1431" w:type="dxa"/>
            <w:vMerge w:val="restart"/>
            <w:vAlign w:val="center"/>
          </w:tcPr>
          <w:p w:rsidR="00495DF8" w:rsidRPr="00495DF8" w:rsidRDefault="00495DF8" w:rsidP="00495DF8">
            <w:pPr>
              <w:spacing w:after="0" w:line="240" w:lineRule="auto"/>
              <w:jc w:val="center"/>
              <w:rPr>
                <w:rFonts w:ascii="Times New Roman" w:eastAsia="Times New Roman" w:hAnsi="Times New Roman" w:cs="Times New Roman"/>
                <w:b/>
                <w:bCs/>
                <w:sz w:val="24"/>
                <w:szCs w:val="24"/>
                <w:lang w:eastAsia="ru-RU"/>
              </w:rPr>
            </w:pPr>
          </w:p>
        </w:tc>
        <w:tc>
          <w:tcPr>
            <w:tcW w:w="4164" w:type="dxa"/>
            <w:vAlign w:val="center"/>
          </w:tcPr>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b/>
                <w:bCs/>
                <w:noProof/>
                <w:sz w:val="24"/>
                <w:szCs w:val="24"/>
                <w:lang w:eastAsia="ru-RU"/>
              </w:rPr>
              <w:t>ЧУВАШСКАЯ РЕСПУБЛИКА</w:t>
            </w:r>
            <w:r w:rsidRPr="00495DF8">
              <w:rPr>
                <w:rFonts w:ascii="Times New Roman" w:eastAsia="Times New Roman" w:hAnsi="Times New Roman" w:cs="Times New Roman"/>
                <w:noProof/>
                <w:sz w:val="24"/>
                <w:szCs w:val="24"/>
                <w:lang w:eastAsia="ru-RU"/>
              </w:rPr>
              <w:t xml:space="preserve"> </w:t>
            </w:r>
          </w:p>
          <w:p w:rsidR="00495DF8" w:rsidRPr="00495DF8" w:rsidRDefault="00495DF8" w:rsidP="00495DF8">
            <w:pPr>
              <w:spacing w:after="0" w:line="240" w:lineRule="auto"/>
              <w:jc w:val="center"/>
              <w:rPr>
                <w:rFonts w:ascii="Times New Roman" w:eastAsia="Times New Roman" w:hAnsi="Times New Roman" w:cs="Times New Roman"/>
                <w:b/>
                <w:bCs/>
                <w:noProof/>
                <w:sz w:val="24"/>
                <w:szCs w:val="24"/>
                <w:lang w:eastAsia="ru-RU"/>
              </w:rPr>
            </w:pPr>
            <w:r w:rsidRPr="00495DF8">
              <w:rPr>
                <w:rFonts w:ascii="Times New Roman" w:eastAsia="Times New Roman" w:hAnsi="Times New Roman" w:cs="Times New Roman"/>
                <w:b/>
                <w:bCs/>
                <w:noProof/>
                <w:sz w:val="24"/>
                <w:szCs w:val="24"/>
                <w:lang w:eastAsia="ru-RU"/>
              </w:rPr>
              <w:t xml:space="preserve">АДМИНИСТРАЦИЯ  </w:t>
            </w:r>
          </w:p>
          <w:p w:rsidR="00495DF8" w:rsidRPr="00495DF8" w:rsidRDefault="00495DF8" w:rsidP="00495DF8">
            <w:pPr>
              <w:spacing w:after="0" w:line="240" w:lineRule="auto"/>
              <w:jc w:val="center"/>
              <w:rPr>
                <w:rFonts w:ascii="Times New Roman" w:eastAsia="Times New Roman" w:hAnsi="Times New Roman" w:cs="Times New Roman"/>
                <w:sz w:val="24"/>
                <w:szCs w:val="24"/>
                <w:lang w:eastAsia="ru-RU"/>
              </w:rPr>
            </w:pPr>
            <w:r w:rsidRPr="00495DF8">
              <w:rPr>
                <w:rFonts w:ascii="Times New Roman" w:eastAsia="Times New Roman" w:hAnsi="Times New Roman" w:cs="Times New Roman"/>
                <w:b/>
                <w:bCs/>
                <w:noProof/>
                <w:sz w:val="24"/>
                <w:szCs w:val="24"/>
                <w:lang w:eastAsia="ru-RU"/>
              </w:rPr>
              <w:t>КРАСНОЧЕТАЙСКОГО МУНИЦИПАЛЬНОГО ОКРУГА</w:t>
            </w:r>
          </w:p>
        </w:tc>
      </w:tr>
      <w:tr w:rsidR="00495DF8" w:rsidRPr="00495DF8" w:rsidTr="00E333AF">
        <w:trPr>
          <w:cantSplit/>
          <w:trHeight w:val="1399"/>
        </w:trPr>
        <w:tc>
          <w:tcPr>
            <w:tcW w:w="4077" w:type="dxa"/>
          </w:tcPr>
          <w:p w:rsidR="00495DF8" w:rsidRPr="00495DF8" w:rsidRDefault="00495DF8" w:rsidP="00495DF8">
            <w:pPr>
              <w:spacing w:after="0" w:line="192" w:lineRule="auto"/>
              <w:rPr>
                <w:rFonts w:ascii="Times New Roman" w:eastAsia="Times New Roman" w:hAnsi="Times New Roman" w:cs="Times New Roman"/>
                <w:sz w:val="24"/>
                <w:szCs w:val="24"/>
                <w:lang w:eastAsia="ru-RU"/>
              </w:rPr>
            </w:pPr>
          </w:p>
          <w:p w:rsidR="00495DF8" w:rsidRPr="00495DF8" w:rsidRDefault="00495DF8" w:rsidP="00495DF8">
            <w:pPr>
              <w:tabs>
                <w:tab w:val="left" w:pos="4285"/>
              </w:tabs>
              <w:suppressAutoHyphens/>
              <w:autoSpaceDE w:val="0"/>
              <w:spacing w:after="0" w:line="192" w:lineRule="auto"/>
              <w:jc w:val="center"/>
              <w:rPr>
                <w:rFonts w:ascii="Times New Roman" w:eastAsia="Times New Roman" w:hAnsi="Times New Roman" w:cs="Times New Roman"/>
                <w:b/>
                <w:bCs/>
                <w:noProof/>
                <w:sz w:val="24"/>
                <w:szCs w:val="24"/>
                <w:lang w:eastAsia="ar-SA"/>
              </w:rPr>
            </w:pPr>
            <w:r w:rsidRPr="00495DF8">
              <w:rPr>
                <w:rFonts w:ascii="Times New Roman" w:eastAsia="Times New Roman" w:hAnsi="Times New Roman" w:cs="Times New Roman"/>
                <w:b/>
                <w:bCs/>
                <w:noProof/>
                <w:sz w:val="24"/>
                <w:szCs w:val="24"/>
                <w:lang w:eastAsia="ar-SA"/>
              </w:rPr>
              <w:t xml:space="preserve">Й Ы Ш Ӑ Н У </w:t>
            </w:r>
          </w:p>
          <w:p w:rsidR="00495DF8" w:rsidRPr="00495DF8" w:rsidRDefault="00495DF8" w:rsidP="00495DF8">
            <w:pPr>
              <w:suppressAutoHyphens/>
              <w:autoSpaceDE w:val="0"/>
              <w:spacing w:after="0" w:line="240" w:lineRule="auto"/>
              <w:jc w:val="center"/>
              <w:rPr>
                <w:rFonts w:ascii="Arial" w:eastAsia="Times New Roman" w:hAnsi="Arial" w:cs="Arial"/>
                <w:sz w:val="20"/>
                <w:szCs w:val="20"/>
                <w:lang w:eastAsia="ar-SA"/>
              </w:rPr>
            </w:pPr>
          </w:p>
          <w:p w:rsidR="00495DF8" w:rsidRPr="00495DF8" w:rsidRDefault="00104558" w:rsidP="00495DF8">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ar-SA"/>
              </w:rPr>
              <w:t>23</w:t>
            </w:r>
            <w:r w:rsidR="00871510">
              <w:rPr>
                <w:rFonts w:ascii="Times New Roman" w:eastAsia="Times New Roman" w:hAnsi="Times New Roman" w:cs="Times New Roman"/>
                <w:noProof/>
                <w:sz w:val="24"/>
                <w:szCs w:val="24"/>
                <w:lang w:eastAsia="ar-SA"/>
              </w:rPr>
              <w:t>.1</w:t>
            </w:r>
            <w:r w:rsidR="00605E3F">
              <w:rPr>
                <w:rFonts w:ascii="Times New Roman" w:eastAsia="Times New Roman" w:hAnsi="Times New Roman" w:cs="Times New Roman"/>
                <w:noProof/>
                <w:sz w:val="24"/>
                <w:szCs w:val="24"/>
                <w:lang w:eastAsia="ar-SA"/>
              </w:rPr>
              <w:t>2</w:t>
            </w:r>
            <w:r w:rsidR="00871510">
              <w:rPr>
                <w:rFonts w:ascii="Times New Roman" w:eastAsia="Times New Roman" w:hAnsi="Times New Roman" w:cs="Times New Roman"/>
                <w:noProof/>
                <w:sz w:val="24"/>
                <w:szCs w:val="24"/>
                <w:lang w:eastAsia="ar-SA"/>
              </w:rPr>
              <w:t>.</w:t>
            </w:r>
            <w:r w:rsidR="00495DF8" w:rsidRPr="00495DF8">
              <w:rPr>
                <w:rFonts w:ascii="Times New Roman" w:eastAsia="Times New Roman" w:hAnsi="Times New Roman" w:cs="Times New Roman"/>
                <w:noProof/>
                <w:sz w:val="24"/>
                <w:szCs w:val="24"/>
                <w:lang w:eastAsia="ar-SA"/>
              </w:rPr>
              <w:t>202</w:t>
            </w:r>
            <w:r w:rsidR="0025291E">
              <w:rPr>
                <w:rFonts w:ascii="Times New Roman" w:eastAsia="Times New Roman" w:hAnsi="Times New Roman" w:cs="Times New Roman"/>
                <w:noProof/>
                <w:sz w:val="24"/>
                <w:szCs w:val="24"/>
                <w:lang w:eastAsia="ar-SA"/>
              </w:rPr>
              <w:t>4</w:t>
            </w:r>
            <w:r w:rsidR="00495DF8" w:rsidRPr="00495DF8">
              <w:rPr>
                <w:rFonts w:ascii="Times New Roman" w:eastAsia="Times New Roman" w:hAnsi="Times New Roman" w:cs="Times New Roman"/>
                <w:noProof/>
                <w:sz w:val="24"/>
                <w:szCs w:val="24"/>
                <w:lang w:eastAsia="ar-SA"/>
              </w:rPr>
              <w:t xml:space="preserve">   </w:t>
            </w:r>
            <w:r>
              <w:rPr>
                <w:rFonts w:ascii="Times New Roman" w:eastAsia="Times New Roman" w:hAnsi="Times New Roman" w:cs="Times New Roman"/>
                <w:noProof/>
                <w:sz w:val="24"/>
                <w:szCs w:val="24"/>
                <w:lang w:eastAsia="ar-SA"/>
              </w:rPr>
              <w:t>1003</w:t>
            </w:r>
            <w:r w:rsidR="00495DF8" w:rsidRPr="00495DF8">
              <w:rPr>
                <w:rFonts w:ascii="Times New Roman" w:eastAsia="Times New Roman" w:hAnsi="Times New Roman" w:cs="Times New Roman"/>
                <w:noProof/>
                <w:sz w:val="24"/>
                <w:szCs w:val="24"/>
                <w:lang w:eastAsia="ar-SA"/>
              </w:rPr>
              <w:t>№</w:t>
            </w:r>
          </w:p>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noProof/>
                <w:sz w:val="24"/>
                <w:szCs w:val="24"/>
                <w:lang w:eastAsia="ru-RU"/>
              </w:rPr>
              <w:t>Хĕрлĕ Чутай сали</w:t>
            </w:r>
          </w:p>
        </w:tc>
        <w:tc>
          <w:tcPr>
            <w:tcW w:w="1431" w:type="dxa"/>
            <w:vMerge/>
            <w:vAlign w:val="center"/>
          </w:tcPr>
          <w:p w:rsidR="00495DF8" w:rsidRPr="00495DF8" w:rsidRDefault="00495DF8" w:rsidP="00495DF8">
            <w:pPr>
              <w:spacing w:after="0" w:line="240" w:lineRule="auto"/>
              <w:rPr>
                <w:rFonts w:ascii="Times New Roman" w:eastAsia="Times New Roman" w:hAnsi="Times New Roman" w:cs="Times New Roman"/>
                <w:b/>
                <w:bCs/>
                <w:sz w:val="24"/>
                <w:szCs w:val="24"/>
                <w:lang w:eastAsia="ru-RU"/>
              </w:rPr>
            </w:pPr>
          </w:p>
        </w:tc>
        <w:tc>
          <w:tcPr>
            <w:tcW w:w="4164" w:type="dxa"/>
          </w:tcPr>
          <w:p w:rsidR="00495DF8" w:rsidRPr="00495DF8" w:rsidRDefault="00495DF8" w:rsidP="00495DF8">
            <w:pPr>
              <w:suppressAutoHyphens/>
              <w:autoSpaceDE w:val="0"/>
              <w:spacing w:after="0" w:line="192" w:lineRule="auto"/>
              <w:jc w:val="center"/>
              <w:rPr>
                <w:rFonts w:ascii="Times New Roman" w:eastAsia="Times New Roman" w:hAnsi="Times New Roman" w:cs="Times New Roman"/>
                <w:b/>
                <w:bCs/>
                <w:noProof/>
                <w:sz w:val="24"/>
                <w:szCs w:val="24"/>
                <w:lang w:eastAsia="ar-SA"/>
              </w:rPr>
            </w:pPr>
          </w:p>
          <w:p w:rsidR="00495DF8" w:rsidRPr="00495DF8" w:rsidRDefault="00495DF8" w:rsidP="00495DF8">
            <w:pPr>
              <w:suppressAutoHyphens/>
              <w:autoSpaceDE w:val="0"/>
              <w:spacing w:after="0" w:line="192" w:lineRule="auto"/>
              <w:jc w:val="center"/>
              <w:rPr>
                <w:rFonts w:ascii="Times New Roman" w:eastAsia="Times New Roman" w:hAnsi="Times New Roman" w:cs="Times New Roman"/>
                <w:b/>
                <w:bCs/>
                <w:noProof/>
                <w:sz w:val="24"/>
                <w:szCs w:val="24"/>
                <w:lang w:eastAsia="ar-SA"/>
              </w:rPr>
            </w:pPr>
            <w:r w:rsidRPr="00495DF8">
              <w:rPr>
                <w:rFonts w:ascii="Times New Roman" w:eastAsia="Times New Roman" w:hAnsi="Times New Roman" w:cs="Times New Roman"/>
                <w:b/>
                <w:bCs/>
                <w:noProof/>
                <w:sz w:val="24"/>
                <w:szCs w:val="24"/>
                <w:lang w:eastAsia="ar-SA"/>
              </w:rPr>
              <w:t>ПОСТАНОВЛЕНИЕ</w:t>
            </w:r>
          </w:p>
          <w:p w:rsidR="00495DF8" w:rsidRPr="00495DF8" w:rsidRDefault="00495DF8" w:rsidP="00495DF8">
            <w:pPr>
              <w:spacing w:after="0" w:line="240" w:lineRule="auto"/>
              <w:rPr>
                <w:rFonts w:ascii="Times New Roman" w:eastAsia="Times New Roman" w:hAnsi="Times New Roman" w:cs="Times New Roman"/>
                <w:sz w:val="24"/>
                <w:szCs w:val="24"/>
                <w:lang w:eastAsia="ru-RU"/>
              </w:rPr>
            </w:pPr>
          </w:p>
          <w:p w:rsidR="00495DF8" w:rsidRPr="00495DF8" w:rsidRDefault="00104558" w:rsidP="00495DF8">
            <w:pPr>
              <w:suppressAutoHyphens/>
              <w:autoSpaceDE w:val="0"/>
              <w:spacing w:after="0" w:line="240" w:lineRule="auto"/>
              <w:jc w:val="center"/>
              <w:rPr>
                <w:rFonts w:ascii="Times New Roman" w:eastAsia="Times New Roman" w:hAnsi="Times New Roman" w:cs="Times New Roman"/>
                <w:sz w:val="24"/>
                <w:szCs w:val="24"/>
                <w:lang w:eastAsia="ar-SA"/>
              </w:rPr>
            </w:pPr>
            <w:r>
              <w:rPr>
                <w:rFonts w:ascii="Times New Roman" w:eastAsia="Times New Roman" w:hAnsi="Times New Roman" w:cs="Times New Roman"/>
                <w:noProof/>
                <w:sz w:val="24"/>
                <w:szCs w:val="24"/>
                <w:lang w:eastAsia="ar-SA"/>
              </w:rPr>
              <w:t>23</w:t>
            </w:r>
            <w:r w:rsidR="00871510">
              <w:rPr>
                <w:rFonts w:ascii="Times New Roman" w:eastAsia="Times New Roman" w:hAnsi="Times New Roman" w:cs="Times New Roman"/>
                <w:noProof/>
                <w:sz w:val="24"/>
                <w:szCs w:val="24"/>
                <w:lang w:eastAsia="ar-SA"/>
              </w:rPr>
              <w:t>.1</w:t>
            </w:r>
            <w:r w:rsidR="00605E3F">
              <w:rPr>
                <w:rFonts w:ascii="Times New Roman" w:eastAsia="Times New Roman" w:hAnsi="Times New Roman" w:cs="Times New Roman"/>
                <w:noProof/>
                <w:sz w:val="24"/>
                <w:szCs w:val="24"/>
                <w:lang w:eastAsia="ar-SA"/>
              </w:rPr>
              <w:t>2</w:t>
            </w:r>
            <w:r w:rsidR="00871510">
              <w:rPr>
                <w:rFonts w:ascii="Times New Roman" w:eastAsia="Times New Roman" w:hAnsi="Times New Roman" w:cs="Times New Roman"/>
                <w:noProof/>
                <w:sz w:val="24"/>
                <w:szCs w:val="24"/>
                <w:lang w:eastAsia="ar-SA"/>
              </w:rPr>
              <w:t>.</w:t>
            </w:r>
            <w:r w:rsidR="00495DF8" w:rsidRPr="00495DF8">
              <w:rPr>
                <w:rFonts w:ascii="Times New Roman" w:eastAsia="Times New Roman" w:hAnsi="Times New Roman" w:cs="Times New Roman"/>
                <w:noProof/>
                <w:sz w:val="24"/>
                <w:szCs w:val="24"/>
                <w:lang w:eastAsia="ar-SA"/>
              </w:rPr>
              <w:t>202</w:t>
            </w:r>
            <w:r w:rsidR="0025291E">
              <w:rPr>
                <w:rFonts w:ascii="Times New Roman" w:eastAsia="Times New Roman" w:hAnsi="Times New Roman" w:cs="Times New Roman"/>
                <w:noProof/>
                <w:sz w:val="24"/>
                <w:szCs w:val="24"/>
                <w:lang w:eastAsia="ar-SA"/>
              </w:rPr>
              <w:t>4</w:t>
            </w:r>
            <w:r w:rsidR="00495DF8" w:rsidRPr="00495DF8">
              <w:rPr>
                <w:rFonts w:ascii="Times New Roman" w:eastAsia="Times New Roman" w:hAnsi="Times New Roman" w:cs="Times New Roman"/>
                <w:noProof/>
                <w:sz w:val="24"/>
                <w:szCs w:val="24"/>
                <w:lang w:eastAsia="ar-SA"/>
              </w:rPr>
              <w:t xml:space="preserve">   №</w:t>
            </w:r>
            <w:r>
              <w:rPr>
                <w:rFonts w:ascii="Times New Roman" w:eastAsia="Times New Roman" w:hAnsi="Times New Roman" w:cs="Times New Roman"/>
                <w:noProof/>
                <w:sz w:val="24"/>
                <w:szCs w:val="24"/>
                <w:lang w:eastAsia="ar-SA"/>
              </w:rPr>
              <w:t>1003</w:t>
            </w:r>
            <w:bookmarkStart w:id="0" w:name="_GoBack"/>
            <w:bookmarkEnd w:id="0"/>
          </w:p>
          <w:p w:rsidR="00495DF8" w:rsidRPr="00495DF8" w:rsidRDefault="00495DF8" w:rsidP="00495DF8">
            <w:pPr>
              <w:spacing w:after="0" w:line="240" w:lineRule="auto"/>
              <w:jc w:val="center"/>
              <w:rPr>
                <w:rFonts w:ascii="Times New Roman" w:eastAsia="Times New Roman" w:hAnsi="Times New Roman" w:cs="Times New Roman"/>
                <w:noProof/>
                <w:sz w:val="24"/>
                <w:szCs w:val="24"/>
                <w:lang w:eastAsia="ru-RU"/>
              </w:rPr>
            </w:pPr>
            <w:r w:rsidRPr="00495DF8">
              <w:rPr>
                <w:rFonts w:ascii="Times New Roman" w:eastAsia="Times New Roman" w:hAnsi="Times New Roman" w:cs="Times New Roman"/>
                <w:noProof/>
                <w:sz w:val="24"/>
                <w:szCs w:val="24"/>
                <w:lang w:eastAsia="ru-RU"/>
              </w:rPr>
              <w:t>село Красные Четаи</w:t>
            </w:r>
          </w:p>
        </w:tc>
      </w:tr>
    </w:tbl>
    <w:p w:rsidR="000E6C7E" w:rsidRPr="00E610CC" w:rsidRDefault="000E6C7E" w:rsidP="00E610CC">
      <w:pPr>
        <w:spacing w:after="0" w:line="240" w:lineRule="auto"/>
        <w:ind w:right="4962"/>
        <w:jc w:val="both"/>
        <w:rPr>
          <w:rFonts w:ascii="Times New Roman" w:hAnsi="Times New Roman" w:cs="Times New Roman"/>
          <w:color w:val="000000"/>
          <w:spacing w:val="2"/>
          <w:sz w:val="24"/>
          <w:szCs w:val="24"/>
        </w:rPr>
      </w:pPr>
    </w:p>
    <w:tbl>
      <w:tblPr>
        <w:tblpPr w:leftFromText="180" w:rightFromText="180" w:vertAnchor="text" w:tblpY="1"/>
        <w:tblOverlap w:val="never"/>
        <w:tblW w:w="0" w:type="auto"/>
        <w:tblLook w:val="01E0" w:firstRow="1" w:lastRow="1" w:firstColumn="1" w:lastColumn="1" w:noHBand="0" w:noVBand="0"/>
      </w:tblPr>
      <w:tblGrid>
        <w:gridCol w:w="5268"/>
      </w:tblGrid>
      <w:tr w:rsidR="000E6C7E" w:rsidRPr="00E610CC" w:rsidTr="000E6C7E">
        <w:tc>
          <w:tcPr>
            <w:tcW w:w="5268" w:type="dxa"/>
            <w:hideMark/>
          </w:tcPr>
          <w:p w:rsidR="000E6C7E" w:rsidRPr="00E610CC" w:rsidRDefault="000E6C7E" w:rsidP="00E610CC">
            <w:pPr>
              <w:spacing w:after="0" w:line="240" w:lineRule="auto"/>
              <w:ind w:right="4962"/>
              <w:rPr>
                <w:rFonts w:ascii="Times New Roman" w:hAnsi="Times New Roman" w:cs="Times New Roman"/>
                <w:sz w:val="24"/>
                <w:szCs w:val="24"/>
              </w:rPr>
            </w:pPr>
          </w:p>
        </w:tc>
      </w:tr>
    </w:tbl>
    <w:p w:rsidR="00996757" w:rsidRPr="00605E3F" w:rsidRDefault="0025291E" w:rsidP="00605E3F">
      <w:pPr>
        <w:spacing w:after="0" w:line="240" w:lineRule="auto"/>
        <w:ind w:right="4819"/>
        <w:jc w:val="both"/>
        <w:rPr>
          <w:rFonts w:ascii="Times New Roman" w:hAnsi="Times New Roman" w:cs="Times New Roman"/>
          <w:sz w:val="24"/>
          <w:szCs w:val="24"/>
        </w:rPr>
      </w:pPr>
      <w:r>
        <w:rPr>
          <w:rFonts w:ascii="Times New Roman" w:hAnsi="Times New Roman" w:cs="Times New Roman"/>
          <w:color w:val="000000"/>
          <w:sz w:val="24"/>
          <w:szCs w:val="24"/>
        </w:rPr>
        <w:t xml:space="preserve">О передаче функций районного методического кабинета </w:t>
      </w:r>
      <w:r w:rsidR="00605E3F">
        <w:rPr>
          <w:rFonts w:ascii="Times New Roman" w:hAnsi="Times New Roman" w:cs="Times New Roman"/>
          <w:color w:val="212529"/>
          <w:sz w:val="24"/>
          <w:szCs w:val="24"/>
          <w:shd w:val="clear" w:color="auto" w:fill="FFFFFF"/>
        </w:rPr>
        <w:t>м</w:t>
      </w:r>
      <w:r w:rsidR="00605E3F" w:rsidRPr="00605E3F">
        <w:rPr>
          <w:rFonts w:ascii="Times New Roman" w:hAnsi="Times New Roman" w:cs="Times New Roman"/>
          <w:color w:val="212529"/>
          <w:sz w:val="24"/>
          <w:szCs w:val="24"/>
          <w:shd w:val="clear" w:color="auto" w:fill="FFFFFF"/>
        </w:rPr>
        <w:t>униципально</w:t>
      </w:r>
      <w:r w:rsidR="00605E3F">
        <w:rPr>
          <w:rFonts w:ascii="Times New Roman" w:hAnsi="Times New Roman" w:cs="Times New Roman"/>
          <w:color w:val="212529"/>
          <w:sz w:val="24"/>
          <w:szCs w:val="24"/>
          <w:shd w:val="clear" w:color="auto" w:fill="FFFFFF"/>
        </w:rPr>
        <w:t>му</w:t>
      </w:r>
      <w:r w:rsidR="00605E3F" w:rsidRPr="00605E3F">
        <w:rPr>
          <w:rFonts w:ascii="Times New Roman" w:hAnsi="Times New Roman" w:cs="Times New Roman"/>
          <w:color w:val="212529"/>
          <w:sz w:val="24"/>
          <w:szCs w:val="24"/>
          <w:shd w:val="clear" w:color="auto" w:fill="FFFFFF"/>
        </w:rPr>
        <w:t xml:space="preserve"> автономно</w:t>
      </w:r>
      <w:r w:rsidR="00605E3F">
        <w:rPr>
          <w:rFonts w:ascii="Times New Roman" w:hAnsi="Times New Roman" w:cs="Times New Roman"/>
          <w:color w:val="212529"/>
          <w:sz w:val="24"/>
          <w:szCs w:val="24"/>
          <w:shd w:val="clear" w:color="auto" w:fill="FFFFFF"/>
        </w:rPr>
        <w:t>му</w:t>
      </w:r>
      <w:r w:rsidR="00605E3F" w:rsidRPr="00605E3F">
        <w:rPr>
          <w:rFonts w:ascii="Times New Roman" w:hAnsi="Times New Roman" w:cs="Times New Roman"/>
          <w:color w:val="212529"/>
          <w:sz w:val="24"/>
          <w:szCs w:val="24"/>
          <w:shd w:val="clear" w:color="auto" w:fill="FFFFFF"/>
        </w:rPr>
        <w:t xml:space="preserve"> учреждени</w:t>
      </w:r>
      <w:r w:rsidR="00605E3F">
        <w:rPr>
          <w:rFonts w:ascii="Times New Roman" w:hAnsi="Times New Roman" w:cs="Times New Roman"/>
          <w:color w:val="212529"/>
          <w:sz w:val="24"/>
          <w:szCs w:val="24"/>
          <w:shd w:val="clear" w:color="auto" w:fill="FFFFFF"/>
        </w:rPr>
        <w:t>ю</w:t>
      </w:r>
      <w:r w:rsidR="00605E3F" w:rsidRPr="00605E3F">
        <w:rPr>
          <w:rFonts w:ascii="Times New Roman" w:hAnsi="Times New Roman" w:cs="Times New Roman"/>
          <w:color w:val="212529"/>
          <w:sz w:val="24"/>
          <w:szCs w:val="24"/>
          <w:shd w:val="clear" w:color="auto" w:fill="FFFFFF"/>
        </w:rPr>
        <w:t xml:space="preserve"> дополнительного образования «Красночетайская детская школа искусств» Красночетайского муниципального округа Чувашской Республики</w:t>
      </w:r>
    </w:p>
    <w:p w:rsidR="00996757" w:rsidRDefault="00996757" w:rsidP="00996757">
      <w:pPr>
        <w:spacing w:after="0" w:line="240" w:lineRule="auto"/>
        <w:ind w:right="62" w:firstLine="709"/>
        <w:jc w:val="both"/>
        <w:rPr>
          <w:rFonts w:ascii="Times New Roman" w:hAnsi="Times New Roman" w:cs="Times New Roman"/>
          <w:sz w:val="24"/>
          <w:szCs w:val="24"/>
        </w:rPr>
      </w:pPr>
    </w:p>
    <w:p w:rsidR="00996757" w:rsidRPr="00605E3F" w:rsidRDefault="00996757" w:rsidP="00996757">
      <w:pPr>
        <w:spacing w:after="0" w:line="240" w:lineRule="auto"/>
        <w:ind w:right="62" w:firstLine="709"/>
        <w:jc w:val="both"/>
        <w:rPr>
          <w:rFonts w:ascii="Times New Roman" w:hAnsi="Times New Roman" w:cs="Times New Roman"/>
          <w:sz w:val="24"/>
          <w:szCs w:val="24"/>
        </w:rPr>
      </w:pPr>
      <w:r w:rsidRPr="00605E3F">
        <w:rPr>
          <w:rFonts w:ascii="Times New Roman" w:hAnsi="Times New Roman" w:cs="Times New Roman"/>
          <w:sz w:val="24"/>
          <w:szCs w:val="24"/>
        </w:rPr>
        <w:t xml:space="preserve">В целях </w:t>
      </w:r>
      <w:r w:rsidR="0025291E" w:rsidRPr="00605E3F">
        <w:rPr>
          <w:rFonts w:ascii="Times New Roman" w:hAnsi="Times New Roman" w:cs="Times New Roman"/>
          <w:sz w:val="24"/>
          <w:szCs w:val="24"/>
        </w:rPr>
        <w:t>совершенствования системы управления в сфере образования, повышения эффективности метод</w:t>
      </w:r>
      <w:r w:rsidR="004F3D07" w:rsidRPr="00605E3F">
        <w:rPr>
          <w:rFonts w:ascii="Times New Roman" w:hAnsi="Times New Roman" w:cs="Times New Roman"/>
          <w:sz w:val="24"/>
          <w:szCs w:val="24"/>
        </w:rPr>
        <w:t>ич</w:t>
      </w:r>
      <w:r w:rsidR="0025291E" w:rsidRPr="00605E3F">
        <w:rPr>
          <w:rFonts w:ascii="Times New Roman" w:hAnsi="Times New Roman" w:cs="Times New Roman"/>
          <w:sz w:val="24"/>
          <w:szCs w:val="24"/>
        </w:rPr>
        <w:t>еского сопровождения муниципальных образовательных организаций</w:t>
      </w:r>
      <w:r w:rsidR="00605E3F">
        <w:rPr>
          <w:rFonts w:ascii="Times New Roman" w:hAnsi="Times New Roman" w:cs="Times New Roman"/>
          <w:sz w:val="24"/>
          <w:szCs w:val="24"/>
        </w:rPr>
        <w:t>,</w:t>
      </w:r>
      <w:r w:rsidR="0025291E" w:rsidRPr="00605E3F">
        <w:rPr>
          <w:rFonts w:ascii="Times New Roman" w:hAnsi="Times New Roman" w:cs="Times New Roman"/>
          <w:sz w:val="24"/>
          <w:szCs w:val="24"/>
        </w:rPr>
        <w:t xml:space="preserve"> администрация </w:t>
      </w:r>
      <w:r w:rsidR="00495DF8" w:rsidRPr="00605E3F">
        <w:rPr>
          <w:rFonts w:ascii="Times New Roman" w:hAnsi="Times New Roman" w:cs="Times New Roman"/>
          <w:sz w:val="24"/>
          <w:szCs w:val="24"/>
        </w:rPr>
        <w:t>Красночетайского</w:t>
      </w:r>
      <w:r w:rsidR="004F3D07" w:rsidRPr="00605E3F">
        <w:rPr>
          <w:rFonts w:ascii="Times New Roman" w:hAnsi="Times New Roman" w:cs="Times New Roman"/>
          <w:sz w:val="24"/>
          <w:szCs w:val="24"/>
        </w:rPr>
        <w:t xml:space="preserve"> </w:t>
      </w:r>
      <w:r w:rsidRPr="00605E3F">
        <w:rPr>
          <w:rFonts w:ascii="Times New Roman" w:hAnsi="Times New Roman" w:cs="Times New Roman"/>
          <w:sz w:val="24"/>
          <w:szCs w:val="24"/>
        </w:rPr>
        <w:t>муниципального</w:t>
      </w:r>
      <w:r w:rsidR="004F3D07" w:rsidRPr="00605E3F">
        <w:rPr>
          <w:rFonts w:ascii="Times New Roman" w:hAnsi="Times New Roman" w:cs="Times New Roman"/>
          <w:sz w:val="24"/>
          <w:szCs w:val="24"/>
        </w:rPr>
        <w:t xml:space="preserve"> </w:t>
      </w:r>
      <w:r w:rsidR="0025291E" w:rsidRPr="00605E3F">
        <w:rPr>
          <w:rFonts w:ascii="Times New Roman" w:hAnsi="Times New Roman" w:cs="Times New Roman"/>
          <w:sz w:val="24"/>
          <w:szCs w:val="24"/>
        </w:rPr>
        <w:t xml:space="preserve">округа </w:t>
      </w:r>
      <w:r w:rsidRPr="00605E3F">
        <w:rPr>
          <w:rFonts w:ascii="Times New Roman" w:hAnsi="Times New Roman" w:cs="Times New Roman"/>
          <w:sz w:val="24"/>
          <w:szCs w:val="24"/>
        </w:rPr>
        <w:t xml:space="preserve">Чувашской Республики п о с </w:t>
      </w:r>
      <w:proofErr w:type="gramStart"/>
      <w:r w:rsidRPr="00605E3F">
        <w:rPr>
          <w:rFonts w:ascii="Times New Roman" w:hAnsi="Times New Roman" w:cs="Times New Roman"/>
          <w:sz w:val="24"/>
          <w:szCs w:val="24"/>
        </w:rPr>
        <w:t>т</w:t>
      </w:r>
      <w:proofErr w:type="gramEnd"/>
      <w:r w:rsidRPr="00605E3F">
        <w:rPr>
          <w:rFonts w:ascii="Times New Roman" w:hAnsi="Times New Roman" w:cs="Times New Roman"/>
          <w:sz w:val="24"/>
          <w:szCs w:val="24"/>
        </w:rPr>
        <w:t xml:space="preserve"> а н о в л я е т:</w:t>
      </w:r>
    </w:p>
    <w:p w:rsidR="00996757" w:rsidRPr="00605E3F" w:rsidRDefault="00996757" w:rsidP="0025291E">
      <w:pPr>
        <w:spacing w:after="0" w:line="240" w:lineRule="auto"/>
        <w:ind w:right="62" w:firstLine="709"/>
        <w:jc w:val="both"/>
        <w:rPr>
          <w:rFonts w:ascii="Times New Roman" w:hAnsi="Times New Roman" w:cs="Times New Roman"/>
          <w:sz w:val="24"/>
          <w:szCs w:val="24"/>
        </w:rPr>
      </w:pPr>
      <w:r w:rsidRPr="00605E3F">
        <w:rPr>
          <w:rFonts w:ascii="Times New Roman" w:hAnsi="Times New Roman" w:cs="Times New Roman"/>
          <w:sz w:val="24"/>
          <w:szCs w:val="24"/>
        </w:rPr>
        <w:t xml:space="preserve">1. </w:t>
      </w:r>
      <w:r w:rsidR="0025291E" w:rsidRPr="00605E3F">
        <w:rPr>
          <w:rFonts w:ascii="Times New Roman" w:hAnsi="Times New Roman" w:cs="Times New Roman"/>
          <w:sz w:val="24"/>
          <w:szCs w:val="24"/>
        </w:rPr>
        <w:t xml:space="preserve">Передать </w:t>
      </w:r>
      <w:r w:rsidR="004F3D07" w:rsidRPr="00605E3F">
        <w:rPr>
          <w:rFonts w:ascii="Times New Roman" w:hAnsi="Times New Roman" w:cs="Times New Roman"/>
          <w:sz w:val="24"/>
          <w:szCs w:val="24"/>
        </w:rPr>
        <w:t xml:space="preserve">функции информационно-методического центра отдела образования, молодежной политики и спорта администрации Красночетайского муниципального округа Чувашской Республики </w:t>
      </w:r>
      <w:r w:rsidR="00AF46D0">
        <w:rPr>
          <w:rFonts w:ascii="Times New Roman" w:hAnsi="Times New Roman" w:cs="Times New Roman"/>
          <w:sz w:val="24"/>
          <w:szCs w:val="24"/>
          <w:shd w:val="clear" w:color="auto" w:fill="FFFFFF"/>
        </w:rPr>
        <w:t>м</w:t>
      </w:r>
      <w:r w:rsidR="00605E3F" w:rsidRPr="00605E3F">
        <w:rPr>
          <w:rFonts w:ascii="Times New Roman" w:hAnsi="Times New Roman" w:cs="Times New Roman"/>
          <w:sz w:val="24"/>
          <w:szCs w:val="24"/>
          <w:shd w:val="clear" w:color="auto" w:fill="FFFFFF"/>
        </w:rPr>
        <w:t>униципальному автономному учреждению дополнительного образования «Красночетайская детская школа искусств» Красночетайского муниципального округа Чувашской Республики</w:t>
      </w:r>
      <w:r w:rsidRPr="00605E3F">
        <w:rPr>
          <w:rFonts w:ascii="Times New Roman" w:hAnsi="Times New Roman" w:cs="Times New Roman"/>
          <w:sz w:val="24"/>
          <w:szCs w:val="24"/>
        </w:rPr>
        <w:t>.</w:t>
      </w:r>
    </w:p>
    <w:p w:rsidR="004F3D07" w:rsidRPr="00605E3F" w:rsidRDefault="004F3D07" w:rsidP="0025291E">
      <w:pPr>
        <w:spacing w:after="0" w:line="240" w:lineRule="auto"/>
        <w:ind w:right="62" w:firstLine="709"/>
        <w:jc w:val="both"/>
        <w:rPr>
          <w:rFonts w:ascii="Times New Roman" w:hAnsi="Times New Roman" w:cs="Times New Roman"/>
          <w:spacing w:val="2"/>
          <w:sz w:val="24"/>
          <w:szCs w:val="24"/>
        </w:rPr>
      </w:pPr>
      <w:r w:rsidRPr="00605E3F">
        <w:rPr>
          <w:rFonts w:ascii="Times New Roman" w:hAnsi="Times New Roman" w:cs="Times New Roman"/>
          <w:sz w:val="24"/>
          <w:szCs w:val="24"/>
        </w:rPr>
        <w:t xml:space="preserve">2. </w:t>
      </w:r>
      <w:r w:rsidR="00605E3F" w:rsidRPr="00605E3F">
        <w:rPr>
          <w:rFonts w:ascii="Times New Roman" w:hAnsi="Times New Roman" w:cs="Times New Roman"/>
          <w:sz w:val="24"/>
          <w:szCs w:val="24"/>
        </w:rPr>
        <w:t>Исполняющему обязанности д</w:t>
      </w:r>
      <w:r w:rsidRPr="00605E3F">
        <w:rPr>
          <w:rFonts w:ascii="Times New Roman" w:hAnsi="Times New Roman" w:cs="Times New Roman"/>
          <w:sz w:val="24"/>
          <w:szCs w:val="24"/>
        </w:rPr>
        <w:t>иректор</w:t>
      </w:r>
      <w:r w:rsidR="00605E3F" w:rsidRPr="00605E3F">
        <w:rPr>
          <w:rFonts w:ascii="Times New Roman" w:hAnsi="Times New Roman" w:cs="Times New Roman"/>
          <w:sz w:val="24"/>
          <w:szCs w:val="24"/>
        </w:rPr>
        <w:t>а</w:t>
      </w:r>
      <w:r w:rsidRPr="00605E3F">
        <w:rPr>
          <w:rFonts w:ascii="Times New Roman" w:hAnsi="Times New Roman" w:cs="Times New Roman"/>
          <w:sz w:val="24"/>
          <w:szCs w:val="24"/>
        </w:rPr>
        <w:t xml:space="preserve"> </w:t>
      </w:r>
      <w:r w:rsidR="00605E3F">
        <w:rPr>
          <w:rFonts w:ascii="Times New Roman" w:hAnsi="Times New Roman" w:cs="Times New Roman"/>
          <w:sz w:val="24"/>
          <w:szCs w:val="24"/>
          <w:shd w:val="clear" w:color="auto" w:fill="FFFFFF"/>
        </w:rPr>
        <w:t>м</w:t>
      </w:r>
      <w:r w:rsidR="00605E3F" w:rsidRPr="00605E3F">
        <w:rPr>
          <w:rFonts w:ascii="Times New Roman" w:hAnsi="Times New Roman" w:cs="Times New Roman"/>
          <w:sz w:val="24"/>
          <w:szCs w:val="24"/>
          <w:shd w:val="clear" w:color="auto" w:fill="FFFFFF"/>
        </w:rPr>
        <w:t xml:space="preserve">униципального автономного учреждения дополнительного образования «Красночетайская детская школа искусств» Красночетайского муниципального округа Чувашской Республики </w:t>
      </w:r>
      <w:proofErr w:type="spellStart"/>
      <w:r w:rsidR="00605E3F" w:rsidRPr="00605E3F">
        <w:rPr>
          <w:rFonts w:ascii="Times New Roman" w:hAnsi="Times New Roman" w:cs="Times New Roman"/>
          <w:sz w:val="24"/>
          <w:szCs w:val="24"/>
          <w:shd w:val="clear" w:color="auto" w:fill="FFFFFF"/>
        </w:rPr>
        <w:t>Сятрайкину</w:t>
      </w:r>
      <w:proofErr w:type="spellEnd"/>
      <w:r w:rsidR="00605E3F" w:rsidRPr="00605E3F">
        <w:rPr>
          <w:rFonts w:ascii="Times New Roman" w:hAnsi="Times New Roman" w:cs="Times New Roman"/>
          <w:sz w:val="24"/>
          <w:szCs w:val="24"/>
          <w:shd w:val="clear" w:color="auto" w:fill="FFFFFF"/>
        </w:rPr>
        <w:t xml:space="preserve"> Е.Ю</w:t>
      </w:r>
      <w:r w:rsidRPr="00605E3F">
        <w:rPr>
          <w:rFonts w:ascii="Times New Roman" w:hAnsi="Times New Roman" w:cs="Times New Roman"/>
          <w:spacing w:val="2"/>
          <w:sz w:val="24"/>
          <w:szCs w:val="24"/>
        </w:rPr>
        <w:t>.:</w:t>
      </w:r>
    </w:p>
    <w:p w:rsidR="004F3D07" w:rsidRPr="00605E3F" w:rsidRDefault="004F3D07" w:rsidP="0025291E">
      <w:pPr>
        <w:spacing w:after="0" w:line="240" w:lineRule="auto"/>
        <w:ind w:right="62" w:firstLine="709"/>
        <w:jc w:val="both"/>
        <w:rPr>
          <w:rFonts w:ascii="Times New Roman" w:hAnsi="Times New Roman" w:cs="Times New Roman"/>
          <w:spacing w:val="2"/>
          <w:sz w:val="24"/>
          <w:szCs w:val="24"/>
        </w:rPr>
      </w:pPr>
      <w:r w:rsidRPr="00605E3F">
        <w:rPr>
          <w:rFonts w:ascii="Times New Roman" w:hAnsi="Times New Roman" w:cs="Times New Roman"/>
          <w:spacing w:val="2"/>
          <w:sz w:val="24"/>
          <w:szCs w:val="24"/>
        </w:rPr>
        <w:t>- внести изменения в устав учреждения;</w:t>
      </w:r>
    </w:p>
    <w:p w:rsidR="004F3D07" w:rsidRPr="00605E3F" w:rsidRDefault="004F3D07" w:rsidP="0025291E">
      <w:pPr>
        <w:spacing w:after="0" w:line="240" w:lineRule="auto"/>
        <w:ind w:right="62" w:firstLine="709"/>
        <w:jc w:val="both"/>
        <w:rPr>
          <w:rFonts w:ascii="Times New Roman" w:hAnsi="Times New Roman" w:cs="Times New Roman"/>
          <w:sz w:val="24"/>
          <w:szCs w:val="24"/>
        </w:rPr>
      </w:pPr>
      <w:r w:rsidRPr="00605E3F">
        <w:rPr>
          <w:rFonts w:ascii="Times New Roman" w:hAnsi="Times New Roman" w:cs="Times New Roman"/>
          <w:spacing w:val="2"/>
          <w:sz w:val="24"/>
          <w:szCs w:val="24"/>
        </w:rPr>
        <w:t xml:space="preserve">- внести изменения в штатное расписание работников </w:t>
      </w:r>
      <w:r w:rsidR="00AF167D" w:rsidRPr="00605E3F">
        <w:rPr>
          <w:rFonts w:ascii="Times New Roman" w:hAnsi="Times New Roman" w:cs="Times New Roman"/>
          <w:spacing w:val="2"/>
          <w:sz w:val="24"/>
          <w:szCs w:val="24"/>
        </w:rPr>
        <w:t>учреждения с учетом передаваемых функций.</w:t>
      </w:r>
    </w:p>
    <w:p w:rsidR="00996757" w:rsidRPr="00605E3F" w:rsidRDefault="00741E01" w:rsidP="00996757">
      <w:pPr>
        <w:spacing w:after="0" w:line="240" w:lineRule="auto"/>
        <w:ind w:right="62" w:firstLine="709"/>
        <w:jc w:val="both"/>
        <w:rPr>
          <w:rFonts w:ascii="Times New Roman" w:hAnsi="Times New Roman" w:cs="Times New Roman"/>
          <w:sz w:val="24"/>
          <w:szCs w:val="24"/>
        </w:rPr>
      </w:pPr>
      <w:r>
        <w:rPr>
          <w:rFonts w:ascii="Times New Roman" w:hAnsi="Times New Roman" w:cs="Times New Roman"/>
          <w:sz w:val="24"/>
          <w:szCs w:val="24"/>
        </w:rPr>
        <w:t>3</w:t>
      </w:r>
      <w:r w:rsidR="00996757" w:rsidRPr="00605E3F">
        <w:rPr>
          <w:rFonts w:ascii="Times New Roman" w:hAnsi="Times New Roman" w:cs="Times New Roman"/>
          <w:sz w:val="24"/>
          <w:szCs w:val="24"/>
        </w:rPr>
        <w:t>. Контроль за исполнением настоящего постановления возложить на</w:t>
      </w:r>
      <w:r w:rsidR="00996757" w:rsidRPr="00605E3F">
        <w:rPr>
          <w:rFonts w:ascii="Times New Roman" w:hAnsi="Times New Roman" w:cs="Times New Roman"/>
          <w:sz w:val="24"/>
          <w:szCs w:val="24"/>
          <w:highlight w:val="white"/>
        </w:rPr>
        <w:t xml:space="preserve"> заместителя главы администрации - начальника отдела образования</w:t>
      </w:r>
      <w:r w:rsidR="00507D46" w:rsidRPr="00605E3F">
        <w:rPr>
          <w:rFonts w:ascii="Times New Roman" w:hAnsi="Times New Roman" w:cs="Times New Roman"/>
          <w:sz w:val="24"/>
          <w:szCs w:val="24"/>
          <w:highlight w:val="white"/>
        </w:rPr>
        <w:t xml:space="preserve">, </w:t>
      </w:r>
      <w:r w:rsidR="00996757" w:rsidRPr="00605E3F">
        <w:rPr>
          <w:rFonts w:ascii="Times New Roman" w:hAnsi="Times New Roman" w:cs="Times New Roman"/>
          <w:sz w:val="24"/>
          <w:szCs w:val="24"/>
          <w:highlight w:val="white"/>
        </w:rPr>
        <w:t>молодежной политики</w:t>
      </w:r>
      <w:r w:rsidR="00996757" w:rsidRPr="00605E3F">
        <w:rPr>
          <w:rFonts w:ascii="Times New Roman" w:hAnsi="Times New Roman" w:cs="Times New Roman"/>
          <w:sz w:val="24"/>
          <w:szCs w:val="24"/>
        </w:rPr>
        <w:t xml:space="preserve"> </w:t>
      </w:r>
      <w:r w:rsidR="00507D46" w:rsidRPr="00605E3F">
        <w:rPr>
          <w:rFonts w:ascii="Times New Roman" w:hAnsi="Times New Roman" w:cs="Times New Roman"/>
          <w:sz w:val="24"/>
          <w:szCs w:val="24"/>
        </w:rPr>
        <w:t xml:space="preserve">и спорта </w:t>
      </w:r>
      <w:r w:rsidR="00996757" w:rsidRPr="00605E3F">
        <w:rPr>
          <w:rFonts w:ascii="Times New Roman" w:hAnsi="Times New Roman" w:cs="Times New Roman"/>
          <w:sz w:val="24"/>
          <w:szCs w:val="24"/>
        </w:rPr>
        <w:t xml:space="preserve">администрации </w:t>
      </w:r>
      <w:r w:rsidR="00507D46" w:rsidRPr="00605E3F">
        <w:rPr>
          <w:rFonts w:ascii="Times New Roman" w:hAnsi="Times New Roman" w:cs="Times New Roman"/>
          <w:sz w:val="24"/>
          <w:szCs w:val="24"/>
        </w:rPr>
        <w:t xml:space="preserve">Красночетайского </w:t>
      </w:r>
      <w:r w:rsidR="00996757" w:rsidRPr="00605E3F">
        <w:rPr>
          <w:rFonts w:ascii="Times New Roman" w:hAnsi="Times New Roman" w:cs="Times New Roman"/>
          <w:sz w:val="24"/>
          <w:szCs w:val="24"/>
        </w:rPr>
        <w:t xml:space="preserve">муниципального округа </w:t>
      </w:r>
      <w:proofErr w:type="spellStart"/>
      <w:r w:rsidR="00507D46" w:rsidRPr="00605E3F">
        <w:rPr>
          <w:rFonts w:ascii="Times New Roman" w:hAnsi="Times New Roman" w:cs="Times New Roman"/>
          <w:sz w:val="24"/>
          <w:szCs w:val="24"/>
        </w:rPr>
        <w:t>Живоева</w:t>
      </w:r>
      <w:proofErr w:type="spellEnd"/>
      <w:r w:rsidR="00507D46" w:rsidRPr="00605E3F">
        <w:rPr>
          <w:rFonts w:ascii="Times New Roman" w:hAnsi="Times New Roman" w:cs="Times New Roman"/>
          <w:sz w:val="24"/>
          <w:szCs w:val="24"/>
        </w:rPr>
        <w:t xml:space="preserve"> И.Н.</w:t>
      </w:r>
    </w:p>
    <w:p w:rsidR="00996757" w:rsidRPr="00605E3F" w:rsidRDefault="00741E01" w:rsidP="00996757">
      <w:pPr>
        <w:spacing w:after="0" w:line="240" w:lineRule="auto"/>
        <w:ind w:right="62" w:firstLine="709"/>
        <w:jc w:val="both"/>
        <w:rPr>
          <w:rFonts w:ascii="Times New Roman" w:hAnsi="Times New Roman" w:cs="Times New Roman"/>
          <w:sz w:val="24"/>
          <w:szCs w:val="24"/>
        </w:rPr>
      </w:pPr>
      <w:r>
        <w:rPr>
          <w:rFonts w:ascii="Times New Roman" w:hAnsi="Times New Roman" w:cs="Times New Roman"/>
          <w:sz w:val="24"/>
          <w:szCs w:val="24"/>
        </w:rPr>
        <w:t>4</w:t>
      </w:r>
      <w:r w:rsidR="00996757" w:rsidRPr="00605E3F">
        <w:rPr>
          <w:rFonts w:ascii="Times New Roman" w:hAnsi="Times New Roman" w:cs="Times New Roman"/>
          <w:sz w:val="24"/>
          <w:szCs w:val="24"/>
        </w:rPr>
        <w:t xml:space="preserve">. Настоящее постановление вступает в силу после его официального опубликования </w:t>
      </w:r>
      <w:r w:rsidR="00AD7662" w:rsidRPr="00605E3F">
        <w:rPr>
          <w:rFonts w:ascii="Times New Roman" w:hAnsi="Times New Roman" w:cs="Times New Roman"/>
          <w:sz w:val="24"/>
          <w:szCs w:val="24"/>
        </w:rPr>
        <w:t>в информационном издании «Вестник «Красночетайского муниципального округа»</w:t>
      </w:r>
      <w:r w:rsidR="00AF167D" w:rsidRPr="00605E3F">
        <w:rPr>
          <w:rFonts w:ascii="Times New Roman" w:hAnsi="Times New Roman" w:cs="Times New Roman"/>
          <w:sz w:val="24"/>
          <w:szCs w:val="24"/>
        </w:rPr>
        <w:t>.</w:t>
      </w:r>
      <w:r w:rsidR="00AD7662" w:rsidRPr="00605E3F">
        <w:rPr>
          <w:rFonts w:ascii="Times New Roman" w:hAnsi="Times New Roman" w:cs="Times New Roman"/>
          <w:sz w:val="24"/>
          <w:szCs w:val="24"/>
        </w:rPr>
        <w:t xml:space="preserve"> </w:t>
      </w: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p>
    <w:p w:rsidR="00996757" w:rsidRPr="00996757" w:rsidRDefault="00996757" w:rsidP="00996757">
      <w:pPr>
        <w:tabs>
          <w:tab w:val="left" w:pos="426"/>
        </w:tabs>
        <w:spacing w:after="0" w:line="240" w:lineRule="auto"/>
        <w:jc w:val="both"/>
        <w:rPr>
          <w:rFonts w:ascii="Times New Roman" w:hAnsi="Times New Roman" w:cs="Times New Roman"/>
          <w:sz w:val="24"/>
          <w:szCs w:val="24"/>
        </w:rPr>
      </w:pPr>
    </w:p>
    <w:p w:rsidR="00996757" w:rsidRPr="00FB52DA" w:rsidRDefault="00996757" w:rsidP="00996757">
      <w:pPr>
        <w:widowControl w:val="0"/>
        <w:tabs>
          <w:tab w:val="left" w:pos="993"/>
        </w:tabs>
        <w:autoSpaceDE w:val="0"/>
        <w:spacing w:after="0" w:line="240" w:lineRule="auto"/>
        <w:jc w:val="both"/>
        <w:rPr>
          <w:rFonts w:ascii="Times New Roman" w:eastAsia="Calibri" w:hAnsi="Times New Roman" w:cs="Times New Roman"/>
          <w:sz w:val="24"/>
          <w:szCs w:val="24"/>
        </w:rPr>
      </w:pPr>
      <w:r w:rsidRPr="00FB52DA">
        <w:rPr>
          <w:rFonts w:ascii="Times New Roman" w:eastAsia="Calibri" w:hAnsi="Times New Roman" w:cs="Times New Roman"/>
          <w:sz w:val="24"/>
          <w:szCs w:val="24"/>
        </w:rPr>
        <w:t xml:space="preserve">Глава </w:t>
      </w:r>
      <w:r w:rsidR="00507D46">
        <w:rPr>
          <w:rFonts w:ascii="Times New Roman" w:eastAsia="Calibri" w:hAnsi="Times New Roman" w:cs="Times New Roman"/>
          <w:sz w:val="24"/>
          <w:szCs w:val="24"/>
        </w:rPr>
        <w:t>Красночетайского</w:t>
      </w:r>
      <w:r w:rsidRPr="00FB52DA">
        <w:rPr>
          <w:rFonts w:ascii="Times New Roman" w:eastAsia="Calibri" w:hAnsi="Times New Roman" w:cs="Times New Roman"/>
          <w:sz w:val="24"/>
          <w:szCs w:val="24"/>
        </w:rPr>
        <w:t xml:space="preserve"> </w:t>
      </w:r>
    </w:p>
    <w:p w:rsidR="00507D46" w:rsidRDefault="00996757" w:rsidP="00996757">
      <w:pPr>
        <w:widowControl w:val="0"/>
        <w:tabs>
          <w:tab w:val="left" w:pos="993"/>
        </w:tabs>
        <w:autoSpaceDE w:val="0"/>
        <w:spacing w:after="0" w:line="240" w:lineRule="auto"/>
        <w:jc w:val="both"/>
        <w:rPr>
          <w:rFonts w:ascii="Times New Roman" w:eastAsia="Calibri" w:hAnsi="Times New Roman" w:cs="Times New Roman"/>
          <w:sz w:val="24"/>
          <w:szCs w:val="24"/>
        </w:rPr>
      </w:pPr>
      <w:r w:rsidRPr="00FB52DA">
        <w:rPr>
          <w:rFonts w:ascii="Times New Roman" w:eastAsia="Calibri" w:hAnsi="Times New Roman" w:cs="Times New Roman"/>
          <w:sz w:val="24"/>
          <w:szCs w:val="24"/>
        </w:rPr>
        <w:t>муниципального округа</w:t>
      </w:r>
    </w:p>
    <w:p w:rsidR="00996757" w:rsidRPr="00FB52DA" w:rsidRDefault="00507D46" w:rsidP="00996757">
      <w:pPr>
        <w:widowControl w:val="0"/>
        <w:tabs>
          <w:tab w:val="left" w:pos="993"/>
        </w:tabs>
        <w:autoSpaceDE w:val="0"/>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Чувашской Республики</w:t>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r>
      <w:r w:rsidR="00996757" w:rsidRPr="00FB52DA">
        <w:rPr>
          <w:rFonts w:ascii="Times New Roman" w:eastAsia="Calibri" w:hAnsi="Times New Roman" w:cs="Times New Roman"/>
          <w:sz w:val="24"/>
          <w:szCs w:val="24"/>
        </w:rPr>
        <w:tab/>
        <w:t xml:space="preserve">                         </w:t>
      </w:r>
      <w:r>
        <w:rPr>
          <w:rFonts w:ascii="Times New Roman" w:eastAsia="Calibri" w:hAnsi="Times New Roman" w:cs="Times New Roman"/>
          <w:sz w:val="24"/>
          <w:szCs w:val="24"/>
        </w:rPr>
        <w:t xml:space="preserve">                   И.Н. </w:t>
      </w:r>
      <w:proofErr w:type="spellStart"/>
      <w:r>
        <w:rPr>
          <w:rFonts w:ascii="Times New Roman" w:eastAsia="Calibri" w:hAnsi="Times New Roman" w:cs="Times New Roman"/>
          <w:sz w:val="24"/>
          <w:szCs w:val="24"/>
        </w:rPr>
        <w:t>Михопаров</w:t>
      </w:r>
      <w:proofErr w:type="spellEnd"/>
    </w:p>
    <w:p w:rsidR="00996757" w:rsidRPr="00FB52DA" w:rsidRDefault="00996757" w:rsidP="00996757">
      <w:pPr>
        <w:pStyle w:val="s1"/>
        <w:shd w:val="clear" w:color="auto" w:fill="FFFFFF"/>
        <w:spacing w:before="0" w:after="0"/>
        <w:ind w:firstLine="709"/>
        <w:jc w:val="both"/>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P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996757" w:rsidRDefault="00996757" w:rsidP="00996757">
      <w:pPr>
        <w:spacing w:after="0" w:line="240" w:lineRule="auto"/>
        <w:rPr>
          <w:rFonts w:ascii="Times New Roman" w:hAnsi="Times New Roman" w:cs="Times New Roman"/>
          <w:color w:val="000000"/>
          <w:sz w:val="24"/>
          <w:szCs w:val="24"/>
        </w:rPr>
      </w:pPr>
    </w:p>
    <w:p w:rsidR="00B51054" w:rsidRDefault="00B51054"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Согласовано:</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Заместитель главы администрации -</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начальник отдела образования</w:t>
      </w:r>
      <w:r w:rsidRPr="00443B9A">
        <w:rPr>
          <w:rFonts w:ascii="Times New Roman" w:hAnsi="Times New Roman" w:cs="Times New Roman"/>
          <w:szCs w:val="20"/>
        </w:rPr>
        <w:tab/>
      </w:r>
      <w:r w:rsidRPr="00443B9A">
        <w:rPr>
          <w:rFonts w:ascii="Times New Roman" w:hAnsi="Times New Roman" w:cs="Times New Roman"/>
          <w:szCs w:val="20"/>
        </w:rPr>
        <w:tab/>
        <w:t>_________________            И.Н Живоев</w:t>
      </w: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outlineLvl w:val="0"/>
        <w:rPr>
          <w:rFonts w:ascii="Times New Roman" w:hAnsi="Times New Roman" w:cs="Times New Roman"/>
          <w:szCs w:val="20"/>
        </w:rPr>
      </w:pPr>
      <w:r w:rsidRPr="00443B9A">
        <w:rPr>
          <w:rFonts w:ascii="Times New Roman" w:hAnsi="Times New Roman" w:cs="Times New Roman"/>
          <w:szCs w:val="20"/>
        </w:rPr>
        <w:t>Отдел правового обеспечения</w:t>
      </w:r>
      <w:r w:rsidRPr="00443B9A">
        <w:rPr>
          <w:rFonts w:ascii="Times New Roman" w:hAnsi="Times New Roman" w:cs="Times New Roman"/>
          <w:szCs w:val="20"/>
        </w:rPr>
        <w:tab/>
      </w:r>
      <w:r w:rsidRPr="00443B9A">
        <w:rPr>
          <w:rFonts w:ascii="Times New Roman" w:hAnsi="Times New Roman" w:cs="Times New Roman"/>
          <w:szCs w:val="20"/>
        </w:rPr>
        <w:tab/>
      </w:r>
      <w:r w:rsidRPr="00443B9A">
        <w:rPr>
          <w:rFonts w:ascii="Times New Roman" w:hAnsi="Times New Roman" w:cs="Times New Roman"/>
          <w:szCs w:val="20"/>
        </w:rPr>
        <w:tab/>
        <w:t xml:space="preserve">_________________ </w:t>
      </w:r>
      <w:r w:rsidRPr="00443B9A">
        <w:rPr>
          <w:rFonts w:ascii="Times New Roman" w:hAnsi="Times New Roman" w:cs="Times New Roman"/>
          <w:szCs w:val="20"/>
        </w:rPr>
        <w:tab/>
        <w:t xml:space="preserve">       </w:t>
      </w:r>
      <w:r w:rsidR="00605E3F">
        <w:rPr>
          <w:rFonts w:ascii="Times New Roman" w:hAnsi="Times New Roman" w:cs="Times New Roman"/>
          <w:szCs w:val="20"/>
        </w:rPr>
        <w:t>А.И. Мокшина</w:t>
      </w:r>
      <w:r w:rsidRPr="00443B9A">
        <w:rPr>
          <w:rFonts w:ascii="Times New Roman" w:hAnsi="Times New Roman" w:cs="Times New Roman"/>
          <w:szCs w:val="20"/>
        </w:rPr>
        <w:t xml:space="preserve"> </w:t>
      </w:r>
    </w:p>
    <w:p w:rsidR="00AF167D" w:rsidRPr="00443B9A" w:rsidRDefault="00AF167D" w:rsidP="00AF167D">
      <w:pPr>
        <w:spacing w:after="0" w:line="240" w:lineRule="auto"/>
        <w:jc w:val="both"/>
        <w:rPr>
          <w:rFonts w:ascii="Times New Roman" w:hAnsi="Times New Roman" w:cs="Times New Roman"/>
          <w:szCs w:val="20"/>
        </w:rPr>
      </w:pPr>
    </w:p>
    <w:p w:rsidR="00AF167D" w:rsidRDefault="00AF167D"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Default="00605E3F" w:rsidP="00AF167D">
      <w:pPr>
        <w:spacing w:after="0" w:line="240" w:lineRule="auto"/>
        <w:jc w:val="both"/>
        <w:rPr>
          <w:rFonts w:ascii="Times New Roman" w:hAnsi="Times New Roman" w:cs="Times New Roman"/>
          <w:szCs w:val="20"/>
        </w:rPr>
      </w:pPr>
    </w:p>
    <w:p w:rsidR="00605E3F" w:rsidRPr="00443B9A" w:rsidRDefault="00605E3F"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Подготовил:</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Зав. ИМЦ отдела образования</w:t>
      </w:r>
    </w:p>
    <w:p w:rsidR="00AF167D" w:rsidRPr="00443B9A" w:rsidRDefault="00AF167D" w:rsidP="00AF167D">
      <w:pPr>
        <w:spacing w:after="0" w:line="240" w:lineRule="auto"/>
        <w:jc w:val="both"/>
        <w:rPr>
          <w:rFonts w:ascii="Times New Roman" w:hAnsi="Times New Roman" w:cs="Times New Roman"/>
          <w:szCs w:val="20"/>
        </w:rPr>
      </w:pPr>
      <w:r w:rsidRPr="00443B9A">
        <w:rPr>
          <w:rFonts w:ascii="Times New Roman" w:hAnsi="Times New Roman" w:cs="Times New Roman"/>
          <w:szCs w:val="20"/>
        </w:rPr>
        <w:t>Белова А.В.</w:t>
      </w: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p w:rsidR="00443B9A" w:rsidRDefault="00443B9A" w:rsidP="00996757">
      <w:pPr>
        <w:tabs>
          <w:tab w:val="left" w:pos="3600"/>
        </w:tabs>
        <w:spacing w:after="0" w:line="240" w:lineRule="auto"/>
        <w:ind w:right="4863"/>
        <w:jc w:val="both"/>
        <w:rPr>
          <w:rFonts w:ascii="Times New Roman" w:hAnsi="Times New Roman" w:cs="Times New Roman"/>
          <w:sz w:val="24"/>
          <w:szCs w:val="24"/>
        </w:rPr>
      </w:pPr>
    </w:p>
    <w:sectPr w:rsidR="00443B9A" w:rsidSect="00996757">
      <w:headerReference w:type="default" r:id="rId9"/>
      <w:pgSz w:w="11906" w:h="16838"/>
      <w:pgMar w:top="1134" w:right="850" w:bottom="851"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6069" w:rsidRDefault="00EE6069" w:rsidP="00C65999">
      <w:pPr>
        <w:spacing w:after="0" w:line="240" w:lineRule="auto"/>
      </w:pPr>
      <w:r>
        <w:separator/>
      </w:r>
    </w:p>
  </w:endnote>
  <w:endnote w:type="continuationSeparator" w:id="0">
    <w:p w:rsidR="00EE6069" w:rsidRDefault="00EE6069"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Baltica Chv">
    <w:charset w:val="00"/>
    <w:family w:val="auto"/>
    <w:pitch w:val="variable"/>
    <w:sig w:usb0="00000203"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Lucida Sans">
    <w:altName w:val="Lucida Sans Unicode"/>
    <w:charset w:val="00"/>
    <w:family w:val="swiss"/>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10002FF" w:usb1="4000FCFF" w:usb2="00000009" w:usb3="00000000" w:csb0="0000019F" w:csb1="00000000"/>
  </w:font>
  <w:font w:name="TimesET">
    <w:charset w:val="00"/>
    <w:family w:val="auto"/>
    <w:pitch w:val="variable"/>
    <w:sig w:usb0="00000203" w:usb1="00000000" w:usb2="00000000" w:usb3="00000000" w:csb0="00000005" w:csb1="00000000"/>
  </w:font>
  <w:font w:name="Tunga">
    <w:panose1 w:val="020B0502040204020203"/>
    <w:charset w:val="00"/>
    <w:family w:val="swiss"/>
    <w:pitch w:val="variable"/>
    <w:sig w:usb0="004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6069" w:rsidRDefault="00EE6069" w:rsidP="00C65999">
      <w:pPr>
        <w:spacing w:after="0" w:line="240" w:lineRule="auto"/>
      </w:pPr>
      <w:r>
        <w:separator/>
      </w:r>
    </w:p>
  </w:footnote>
  <w:footnote w:type="continuationSeparator" w:id="0">
    <w:p w:rsidR="00EE6069" w:rsidRDefault="00EE6069" w:rsidP="00C659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5DE3" w:rsidRDefault="003F5DE3">
    <w:pPr>
      <w:pStyle w:val="a6"/>
    </w:pPr>
  </w:p>
  <w:p w:rsidR="003F5DE3" w:rsidRDefault="003F5DE3">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7DC00F4"/>
    <w:name w:val="WW8Num1"/>
    <w:lvl w:ilvl="0">
      <w:start w:val="1"/>
      <w:numFmt w:val="decimal"/>
      <w:lvlText w:val="%1."/>
      <w:lvlJc w:val="left"/>
      <w:pPr>
        <w:tabs>
          <w:tab w:val="num" w:pos="0"/>
        </w:tabs>
        <w:ind w:left="1080" w:hanging="420"/>
      </w:pPr>
      <w:rPr>
        <w:rFonts w:hint="default"/>
        <w:lang w:eastAsia="hi-IN" w:bidi="hi-IN"/>
      </w:rPr>
    </w:lvl>
    <w:lvl w:ilvl="1">
      <w:start w:val="2"/>
      <w:numFmt w:val="decimal"/>
      <w:isLgl/>
      <w:lvlText w:val="%1.%2"/>
      <w:lvlJc w:val="left"/>
      <w:pPr>
        <w:ind w:left="1440" w:hanging="360"/>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64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40" w:hanging="1080"/>
      </w:pPr>
      <w:rPr>
        <w:rFonts w:hint="default"/>
      </w:rPr>
    </w:lvl>
    <w:lvl w:ilvl="6">
      <w:start w:val="1"/>
      <w:numFmt w:val="decimal"/>
      <w:isLgl/>
      <w:lvlText w:val="%1.%2.%3.%4.%5.%6.%7"/>
      <w:lvlJc w:val="left"/>
      <w:pPr>
        <w:ind w:left="462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820" w:hanging="1800"/>
      </w:pPr>
      <w:rPr>
        <w:rFonts w:hint="default"/>
      </w:rPr>
    </w:lvl>
  </w:abstractNum>
  <w:abstractNum w:abstractNumId="2"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Times New Roman" w:eastAsia="Times New Roman" w:hAnsi="Times New Roman" w:cs="Times New Roman"/>
        <w:color w:val="00000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5" w15:restartNumberingAfterBreak="0">
    <w:nsid w:val="06075DBD"/>
    <w:multiLevelType w:val="multilevel"/>
    <w:tmpl w:val="65168A3C"/>
    <w:lvl w:ilvl="0">
      <w:start w:val="2"/>
      <w:numFmt w:val="decimal"/>
      <w:lvlText w:val="%1."/>
      <w:lvlJc w:val="left"/>
      <w:pPr>
        <w:ind w:left="360" w:hanging="360"/>
      </w:pPr>
      <w:rPr>
        <w:rFonts w:hint="default"/>
      </w:rPr>
    </w:lvl>
    <w:lvl w:ilvl="1">
      <w:start w:val="4"/>
      <w:numFmt w:val="decimal"/>
      <w:lvlText w:val="%1.%2."/>
      <w:lvlJc w:val="left"/>
      <w:pPr>
        <w:ind w:left="928" w:hanging="36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855"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06AC2BD2"/>
    <w:multiLevelType w:val="hybridMultilevel"/>
    <w:tmpl w:val="BBA2E6AA"/>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7" w15:restartNumberingAfterBreak="0">
    <w:nsid w:val="07EB7329"/>
    <w:multiLevelType w:val="hybridMultilevel"/>
    <w:tmpl w:val="FC947D60"/>
    <w:lvl w:ilvl="0" w:tplc="9788E7CC">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8" w15:restartNumberingAfterBreak="0">
    <w:nsid w:val="097C1C7D"/>
    <w:multiLevelType w:val="hybridMultilevel"/>
    <w:tmpl w:val="5C3E4994"/>
    <w:lvl w:ilvl="0" w:tplc="5EAEAED0">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hint="default"/>
      </w:rPr>
    </w:lvl>
  </w:abstractNum>
  <w:abstractNum w:abstractNumId="9" w15:restartNumberingAfterBreak="0">
    <w:nsid w:val="0986012C"/>
    <w:multiLevelType w:val="hybridMultilevel"/>
    <w:tmpl w:val="3A88E0EE"/>
    <w:lvl w:ilvl="0" w:tplc="90B883DE">
      <w:start w:val="2"/>
      <w:numFmt w:val="decimal"/>
      <w:lvlText w:val="%1."/>
      <w:lvlJc w:val="left"/>
      <w:pPr>
        <w:ind w:left="1076" w:hanging="241"/>
      </w:pPr>
      <w:rPr>
        <w:rFonts w:ascii="Times New Roman" w:eastAsia="Times New Roman" w:hAnsi="Times New Roman" w:cs="Times New Roman" w:hint="default"/>
        <w:w w:val="95"/>
        <w:sz w:val="24"/>
        <w:szCs w:val="24"/>
      </w:rPr>
    </w:lvl>
    <w:lvl w:ilvl="1" w:tplc="6C86B4BA">
      <w:numFmt w:val="bullet"/>
      <w:lvlText w:val="•"/>
      <w:lvlJc w:val="left"/>
      <w:pPr>
        <w:ind w:left="2004" w:hanging="241"/>
      </w:pPr>
    </w:lvl>
    <w:lvl w:ilvl="2" w:tplc="BC00E53C">
      <w:numFmt w:val="bullet"/>
      <w:lvlText w:val="•"/>
      <w:lvlJc w:val="left"/>
      <w:pPr>
        <w:ind w:left="2928" w:hanging="241"/>
      </w:pPr>
    </w:lvl>
    <w:lvl w:ilvl="3" w:tplc="B6069138">
      <w:numFmt w:val="bullet"/>
      <w:lvlText w:val="•"/>
      <w:lvlJc w:val="left"/>
      <w:pPr>
        <w:ind w:left="3852" w:hanging="241"/>
      </w:pPr>
    </w:lvl>
    <w:lvl w:ilvl="4" w:tplc="97CA9DCA">
      <w:numFmt w:val="bullet"/>
      <w:lvlText w:val="•"/>
      <w:lvlJc w:val="left"/>
      <w:pPr>
        <w:ind w:left="4776" w:hanging="241"/>
      </w:pPr>
    </w:lvl>
    <w:lvl w:ilvl="5" w:tplc="F764699A">
      <w:numFmt w:val="bullet"/>
      <w:lvlText w:val="•"/>
      <w:lvlJc w:val="left"/>
      <w:pPr>
        <w:ind w:left="5700" w:hanging="241"/>
      </w:pPr>
    </w:lvl>
    <w:lvl w:ilvl="6" w:tplc="CF5A30C2">
      <w:numFmt w:val="bullet"/>
      <w:lvlText w:val="•"/>
      <w:lvlJc w:val="left"/>
      <w:pPr>
        <w:ind w:left="6624" w:hanging="241"/>
      </w:pPr>
    </w:lvl>
    <w:lvl w:ilvl="7" w:tplc="E53E15F8">
      <w:numFmt w:val="bullet"/>
      <w:lvlText w:val="•"/>
      <w:lvlJc w:val="left"/>
      <w:pPr>
        <w:ind w:left="7548" w:hanging="241"/>
      </w:pPr>
    </w:lvl>
    <w:lvl w:ilvl="8" w:tplc="2E7C9706">
      <w:numFmt w:val="bullet"/>
      <w:lvlText w:val="•"/>
      <w:lvlJc w:val="left"/>
      <w:pPr>
        <w:ind w:left="8472" w:hanging="241"/>
      </w:pPr>
    </w:lvl>
  </w:abstractNum>
  <w:abstractNum w:abstractNumId="10" w15:restartNumberingAfterBreak="0">
    <w:nsid w:val="0A4B0140"/>
    <w:multiLevelType w:val="hybridMultilevel"/>
    <w:tmpl w:val="CB620F88"/>
    <w:lvl w:ilvl="0" w:tplc="FC60914C">
      <w:start w:val="1"/>
      <w:numFmt w:val="decimal"/>
      <w:lvlText w:val="%1."/>
      <w:lvlJc w:val="left"/>
      <w:pPr>
        <w:ind w:left="1761" w:hanging="1193"/>
      </w:pPr>
      <w:rPr>
        <w:rFonts w:cs="Times New Roman"/>
        <w:b w:val="0"/>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11" w15:restartNumberingAfterBreak="0">
    <w:nsid w:val="11896EB6"/>
    <w:multiLevelType w:val="hybridMultilevel"/>
    <w:tmpl w:val="3FC60DC0"/>
    <w:lvl w:ilvl="0" w:tplc="CCEE66AC">
      <w:start w:val="1"/>
      <w:numFmt w:val="decimal"/>
      <w:lvlText w:val="%1."/>
      <w:lvlJc w:val="left"/>
      <w:pPr>
        <w:ind w:left="2118" w:hanging="14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127A777D"/>
    <w:multiLevelType w:val="multilevel"/>
    <w:tmpl w:val="A29A56E4"/>
    <w:lvl w:ilvl="0">
      <w:start w:val="1"/>
      <w:numFmt w:val="decimal"/>
      <w:lvlText w:val="%1"/>
      <w:lvlJc w:val="left"/>
      <w:pPr>
        <w:ind w:left="525" w:hanging="525"/>
      </w:pPr>
      <w:rPr>
        <w:rFonts w:hint="default"/>
      </w:rPr>
    </w:lvl>
    <w:lvl w:ilvl="1">
      <w:start w:val="1"/>
      <w:numFmt w:val="decimal"/>
      <w:lvlText w:val="%1.%2"/>
      <w:lvlJc w:val="left"/>
      <w:pPr>
        <w:ind w:left="1234" w:hanging="52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15:restartNumberingAfterBreak="0">
    <w:nsid w:val="16020974"/>
    <w:multiLevelType w:val="hybridMultilevel"/>
    <w:tmpl w:val="ACD60BC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15:restartNumberingAfterBreak="0">
    <w:nsid w:val="1D9C2772"/>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15:restartNumberingAfterBreak="0">
    <w:nsid w:val="27330A4F"/>
    <w:multiLevelType w:val="hybridMultilevel"/>
    <w:tmpl w:val="468837BE"/>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15:restartNumberingAfterBreak="0">
    <w:nsid w:val="318A41C8"/>
    <w:multiLevelType w:val="multilevel"/>
    <w:tmpl w:val="96E8C74C"/>
    <w:lvl w:ilvl="0">
      <w:start w:val="3"/>
      <w:numFmt w:val="decimal"/>
      <w:lvlText w:val="%1."/>
      <w:lvlJc w:val="left"/>
      <w:pPr>
        <w:ind w:left="502" w:hanging="360"/>
      </w:pPr>
      <w:rPr>
        <w:rFonts w:hint="default"/>
        <w:color w:val="FFFFFF"/>
      </w:rPr>
    </w:lvl>
    <w:lvl w:ilvl="1">
      <w:start w:val="1"/>
      <w:numFmt w:val="decimal"/>
      <w:lvlText w:val="%1.%2."/>
      <w:lvlJc w:val="left"/>
      <w:pPr>
        <w:ind w:left="928" w:hanging="360"/>
      </w:pPr>
      <w:rPr>
        <w:rFonts w:hint="default"/>
        <w:color w:val="auto"/>
      </w:rPr>
    </w:lvl>
    <w:lvl w:ilvl="2">
      <w:start w:val="1"/>
      <w:numFmt w:val="decimal"/>
      <w:lvlText w:val="%1.%2.%3."/>
      <w:lvlJc w:val="left"/>
      <w:pPr>
        <w:ind w:left="1713" w:hanging="720"/>
      </w:pPr>
      <w:rPr>
        <w:rFonts w:hint="default"/>
        <w:color w:val="auto"/>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33AF0CE6"/>
    <w:multiLevelType w:val="hybridMultilevel"/>
    <w:tmpl w:val="9E965878"/>
    <w:lvl w:ilvl="0" w:tplc="FC620002">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856074B"/>
    <w:multiLevelType w:val="hybridMultilevel"/>
    <w:tmpl w:val="271A9B86"/>
    <w:lvl w:ilvl="0" w:tplc="8A38140A">
      <w:start w:val="6"/>
      <w:numFmt w:val="decimal"/>
      <w:lvlText w:val="%1."/>
      <w:lvlJc w:val="left"/>
      <w:pPr>
        <w:ind w:left="720" w:hanging="360"/>
      </w:pPr>
      <w:rPr>
        <w:b/>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3A910A67"/>
    <w:multiLevelType w:val="hybridMultilevel"/>
    <w:tmpl w:val="C1FEAC8C"/>
    <w:lvl w:ilvl="0" w:tplc="E7D2FCCC">
      <w:start w:val="1"/>
      <w:numFmt w:val="decimal"/>
      <w:lvlText w:val="%1."/>
      <w:lvlJc w:val="left"/>
      <w:pPr>
        <w:ind w:left="1695" w:hanging="97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0" w15:restartNumberingAfterBreak="0">
    <w:nsid w:val="3DCF6362"/>
    <w:multiLevelType w:val="multilevel"/>
    <w:tmpl w:val="62E0818C"/>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DDC6A44"/>
    <w:multiLevelType w:val="multilevel"/>
    <w:tmpl w:val="369A1408"/>
    <w:lvl w:ilvl="0">
      <w:start w:val="5"/>
      <w:numFmt w:val="decimal"/>
      <w:lvlText w:val="%1."/>
      <w:lvlJc w:val="left"/>
      <w:pPr>
        <w:ind w:left="360" w:hanging="360"/>
      </w:pPr>
      <w:rPr>
        <w:rFonts w:hint="default"/>
        <w:color w:val="FFFFFF"/>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2" w15:restartNumberingAfterBreak="0">
    <w:nsid w:val="3F0C75A4"/>
    <w:multiLevelType w:val="hybridMultilevel"/>
    <w:tmpl w:val="8AF69A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0566CB0"/>
    <w:multiLevelType w:val="hybridMultilevel"/>
    <w:tmpl w:val="4F328ADE"/>
    <w:lvl w:ilvl="0" w:tplc="EA1E39FE">
      <w:start w:val="1"/>
      <w:numFmt w:val="decimal"/>
      <w:lvlText w:val="%1."/>
      <w:lvlJc w:val="left"/>
      <w:pPr>
        <w:ind w:left="660" w:hanging="360"/>
      </w:p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24" w15:restartNumberingAfterBreak="0">
    <w:nsid w:val="475436B1"/>
    <w:multiLevelType w:val="hybridMultilevel"/>
    <w:tmpl w:val="13ECA4E4"/>
    <w:lvl w:ilvl="0" w:tplc="F736648E">
      <w:start w:val="1"/>
      <w:numFmt w:val="decimal"/>
      <w:lvlText w:val="%1."/>
      <w:lvlJc w:val="left"/>
      <w:pPr>
        <w:ind w:left="1140" w:hanging="360"/>
      </w:pPr>
    </w:lvl>
    <w:lvl w:ilvl="1" w:tplc="04190019">
      <w:start w:val="1"/>
      <w:numFmt w:val="lowerLetter"/>
      <w:lvlText w:val="%2."/>
      <w:lvlJc w:val="left"/>
      <w:pPr>
        <w:ind w:left="1860" w:hanging="360"/>
      </w:pPr>
    </w:lvl>
    <w:lvl w:ilvl="2" w:tplc="0419001B">
      <w:start w:val="1"/>
      <w:numFmt w:val="lowerRoman"/>
      <w:lvlText w:val="%3."/>
      <w:lvlJc w:val="right"/>
      <w:pPr>
        <w:ind w:left="2580" w:hanging="180"/>
      </w:pPr>
    </w:lvl>
    <w:lvl w:ilvl="3" w:tplc="0419000F">
      <w:start w:val="1"/>
      <w:numFmt w:val="decimal"/>
      <w:lvlText w:val="%4."/>
      <w:lvlJc w:val="left"/>
      <w:pPr>
        <w:ind w:left="3300" w:hanging="360"/>
      </w:pPr>
    </w:lvl>
    <w:lvl w:ilvl="4" w:tplc="04190019">
      <w:start w:val="1"/>
      <w:numFmt w:val="lowerLetter"/>
      <w:lvlText w:val="%5."/>
      <w:lvlJc w:val="left"/>
      <w:pPr>
        <w:ind w:left="4020" w:hanging="360"/>
      </w:pPr>
    </w:lvl>
    <w:lvl w:ilvl="5" w:tplc="0419001B">
      <w:start w:val="1"/>
      <w:numFmt w:val="lowerRoman"/>
      <w:lvlText w:val="%6."/>
      <w:lvlJc w:val="right"/>
      <w:pPr>
        <w:ind w:left="4740" w:hanging="180"/>
      </w:pPr>
    </w:lvl>
    <w:lvl w:ilvl="6" w:tplc="0419000F">
      <w:start w:val="1"/>
      <w:numFmt w:val="decimal"/>
      <w:lvlText w:val="%7."/>
      <w:lvlJc w:val="left"/>
      <w:pPr>
        <w:ind w:left="5460" w:hanging="360"/>
      </w:pPr>
    </w:lvl>
    <w:lvl w:ilvl="7" w:tplc="04190019">
      <w:start w:val="1"/>
      <w:numFmt w:val="lowerLetter"/>
      <w:lvlText w:val="%8."/>
      <w:lvlJc w:val="left"/>
      <w:pPr>
        <w:ind w:left="6180" w:hanging="360"/>
      </w:pPr>
    </w:lvl>
    <w:lvl w:ilvl="8" w:tplc="0419001B">
      <w:start w:val="1"/>
      <w:numFmt w:val="lowerRoman"/>
      <w:lvlText w:val="%9."/>
      <w:lvlJc w:val="right"/>
      <w:pPr>
        <w:ind w:left="6900" w:hanging="180"/>
      </w:pPr>
    </w:lvl>
  </w:abstractNum>
  <w:abstractNum w:abstractNumId="25" w15:restartNumberingAfterBreak="0">
    <w:nsid w:val="49EB0BC1"/>
    <w:multiLevelType w:val="hybridMultilevel"/>
    <w:tmpl w:val="9BC0A3F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28" w15:restartNumberingAfterBreak="0">
    <w:nsid w:val="591C62A3"/>
    <w:multiLevelType w:val="hybridMultilevel"/>
    <w:tmpl w:val="9F90DC36"/>
    <w:lvl w:ilvl="0" w:tplc="5EAEAE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59902F41"/>
    <w:multiLevelType w:val="multilevel"/>
    <w:tmpl w:val="00000000"/>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decimal"/>
      <w:lvlText w:val="%1."/>
      <w:lvlJc w:val="left"/>
      <w:rPr>
        <w:b w:val="0"/>
        <w:bCs w:val="0"/>
        <w:i w:val="0"/>
        <w:iCs w:val="0"/>
        <w:smallCaps w:val="0"/>
        <w:strike w:val="0"/>
        <w:color w:val="000000"/>
        <w:spacing w:val="0"/>
        <w:w w:val="100"/>
        <w:position w:val="0"/>
        <w:sz w:val="28"/>
        <w:szCs w:val="28"/>
        <w:u w:val="none"/>
      </w:rPr>
    </w:lvl>
    <w:lvl w:ilvl="2">
      <w:start w:val="1"/>
      <w:numFmt w:val="decimal"/>
      <w:lvlText w:val="%1."/>
      <w:lvlJc w:val="left"/>
      <w:rPr>
        <w:b w:val="0"/>
        <w:bCs w:val="0"/>
        <w:i w:val="0"/>
        <w:iCs w:val="0"/>
        <w:smallCaps w:val="0"/>
        <w:strike w:val="0"/>
        <w:color w:val="000000"/>
        <w:spacing w:val="0"/>
        <w:w w:val="100"/>
        <w:position w:val="0"/>
        <w:sz w:val="28"/>
        <w:szCs w:val="28"/>
        <w:u w:val="none"/>
      </w:rPr>
    </w:lvl>
    <w:lvl w:ilvl="3">
      <w:start w:val="1"/>
      <w:numFmt w:val="decimal"/>
      <w:lvlText w:val="%1."/>
      <w:lvlJc w:val="left"/>
      <w:rPr>
        <w:b w:val="0"/>
        <w:bCs w:val="0"/>
        <w:i w:val="0"/>
        <w:iCs w:val="0"/>
        <w:smallCaps w:val="0"/>
        <w:strike w:val="0"/>
        <w:color w:val="000000"/>
        <w:spacing w:val="0"/>
        <w:w w:val="100"/>
        <w:position w:val="0"/>
        <w:sz w:val="28"/>
        <w:szCs w:val="28"/>
        <w:u w:val="none"/>
      </w:rPr>
    </w:lvl>
    <w:lvl w:ilvl="4">
      <w:start w:val="1"/>
      <w:numFmt w:val="decimal"/>
      <w:lvlText w:val="%1."/>
      <w:lvlJc w:val="left"/>
      <w:rPr>
        <w:b w:val="0"/>
        <w:bCs w:val="0"/>
        <w:i w:val="0"/>
        <w:iCs w:val="0"/>
        <w:smallCaps w:val="0"/>
        <w:strike w:val="0"/>
        <w:color w:val="000000"/>
        <w:spacing w:val="0"/>
        <w:w w:val="100"/>
        <w:position w:val="0"/>
        <w:sz w:val="28"/>
        <w:szCs w:val="28"/>
        <w:u w:val="none"/>
      </w:rPr>
    </w:lvl>
    <w:lvl w:ilvl="5">
      <w:start w:val="1"/>
      <w:numFmt w:val="decimal"/>
      <w:lvlText w:val="%1."/>
      <w:lvlJc w:val="left"/>
      <w:rPr>
        <w:b w:val="0"/>
        <w:bCs w:val="0"/>
        <w:i w:val="0"/>
        <w:iCs w:val="0"/>
        <w:smallCaps w:val="0"/>
        <w:strike w:val="0"/>
        <w:color w:val="000000"/>
        <w:spacing w:val="0"/>
        <w:w w:val="100"/>
        <w:position w:val="0"/>
        <w:sz w:val="28"/>
        <w:szCs w:val="28"/>
        <w:u w:val="none"/>
      </w:rPr>
    </w:lvl>
    <w:lvl w:ilvl="6">
      <w:start w:val="1"/>
      <w:numFmt w:val="decimal"/>
      <w:lvlText w:val="%1."/>
      <w:lvlJc w:val="left"/>
      <w:rPr>
        <w:b w:val="0"/>
        <w:bCs w:val="0"/>
        <w:i w:val="0"/>
        <w:iCs w:val="0"/>
        <w:smallCaps w:val="0"/>
        <w:strike w:val="0"/>
        <w:color w:val="000000"/>
        <w:spacing w:val="0"/>
        <w:w w:val="100"/>
        <w:position w:val="0"/>
        <w:sz w:val="28"/>
        <w:szCs w:val="28"/>
        <w:u w:val="none"/>
      </w:rPr>
    </w:lvl>
    <w:lvl w:ilvl="7">
      <w:start w:val="1"/>
      <w:numFmt w:val="decimal"/>
      <w:lvlText w:val="%1."/>
      <w:lvlJc w:val="left"/>
      <w:rPr>
        <w:b w:val="0"/>
        <w:bCs w:val="0"/>
        <w:i w:val="0"/>
        <w:iCs w:val="0"/>
        <w:smallCaps w:val="0"/>
        <w:strike w:val="0"/>
        <w:color w:val="000000"/>
        <w:spacing w:val="0"/>
        <w:w w:val="100"/>
        <w:position w:val="0"/>
        <w:sz w:val="28"/>
        <w:szCs w:val="28"/>
        <w:u w:val="none"/>
      </w:rPr>
    </w:lvl>
    <w:lvl w:ilvl="8">
      <w:start w:val="1"/>
      <w:numFmt w:val="decimal"/>
      <w:lvlText w:val="%1."/>
      <w:lvlJc w:val="left"/>
      <w:rPr>
        <w:b w:val="0"/>
        <w:bCs w:val="0"/>
        <w:i w:val="0"/>
        <w:iCs w:val="0"/>
        <w:smallCaps w:val="0"/>
        <w:strike w:val="0"/>
        <w:color w:val="000000"/>
        <w:spacing w:val="0"/>
        <w:w w:val="100"/>
        <w:position w:val="0"/>
        <w:sz w:val="28"/>
        <w:szCs w:val="28"/>
        <w:u w:val="none"/>
      </w:rPr>
    </w:lvl>
  </w:abstractNum>
  <w:abstractNum w:abstractNumId="30"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31" w15:restartNumberingAfterBreak="0">
    <w:nsid w:val="63697258"/>
    <w:multiLevelType w:val="multilevel"/>
    <w:tmpl w:val="0DBEAF02"/>
    <w:lvl w:ilvl="0">
      <w:start w:val="1"/>
      <w:numFmt w:val="decimal"/>
      <w:lvlText w:val="%1."/>
      <w:lvlJc w:val="left"/>
      <w:pPr>
        <w:ind w:left="1080" w:hanging="360"/>
      </w:pPr>
    </w:lvl>
    <w:lvl w:ilvl="1">
      <w:start w:val="1"/>
      <w:numFmt w:val="decimal"/>
      <w:isLgl/>
      <w:lvlText w:val="%1.%2"/>
      <w:lvlJc w:val="left"/>
      <w:pPr>
        <w:ind w:left="1170" w:hanging="45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520" w:hanging="1800"/>
      </w:pPr>
    </w:lvl>
  </w:abstractNum>
  <w:abstractNum w:abstractNumId="32" w15:restartNumberingAfterBreak="0">
    <w:nsid w:val="666444BB"/>
    <w:multiLevelType w:val="hybridMultilevel"/>
    <w:tmpl w:val="FE2EB780"/>
    <w:lvl w:ilvl="0" w:tplc="6FD6F20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3" w15:restartNumberingAfterBreak="0">
    <w:nsid w:val="687E05E9"/>
    <w:multiLevelType w:val="hybridMultilevel"/>
    <w:tmpl w:val="C4E88E14"/>
    <w:lvl w:ilvl="0" w:tplc="AA10DABE">
      <w:start w:val="1"/>
      <w:numFmt w:val="decimal"/>
      <w:lvlText w:val="%1)"/>
      <w:lvlJc w:val="left"/>
      <w:pPr>
        <w:ind w:left="1755" w:hanging="103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15:restartNumberingAfterBreak="0">
    <w:nsid w:val="6A017FD7"/>
    <w:multiLevelType w:val="hybridMultilevel"/>
    <w:tmpl w:val="33662448"/>
    <w:lvl w:ilvl="0" w:tplc="E92E17A4">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35" w15:restartNumberingAfterBreak="0">
    <w:nsid w:val="6A8C4546"/>
    <w:multiLevelType w:val="hybridMultilevel"/>
    <w:tmpl w:val="631A5D78"/>
    <w:lvl w:ilvl="0" w:tplc="5B427E00">
      <w:start w:val="1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15:restartNumberingAfterBreak="0">
    <w:nsid w:val="6C5715B3"/>
    <w:multiLevelType w:val="hybridMultilevel"/>
    <w:tmpl w:val="B0BA443A"/>
    <w:lvl w:ilvl="0" w:tplc="1014112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7" w15:restartNumberingAfterBreak="0">
    <w:nsid w:val="6CE72C9C"/>
    <w:multiLevelType w:val="hybridMultilevel"/>
    <w:tmpl w:val="985C72E8"/>
    <w:lvl w:ilvl="0" w:tplc="4E5EBDB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8" w15:restartNumberingAfterBreak="0">
    <w:nsid w:val="6E5171A6"/>
    <w:multiLevelType w:val="multilevel"/>
    <w:tmpl w:val="7C741596"/>
    <w:styleLink w:val="WWNum2"/>
    <w:lvl w:ilvl="0">
      <w:start w:val="1"/>
      <w:numFmt w:val="decimal"/>
      <w:lvlText w:val="%1."/>
      <w:lvlJc w:val="left"/>
    </w:lvl>
    <w:lvl w:ilvl="1">
      <w:start w:val="1"/>
      <w:numFmt w:val="decimal"/>
      <w:lvlText w:val="%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6E550669"/>
    <w:multiLevelType w:val="hybridMultilevel"/>
    <w:tmpl w:val="290C04C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0" w15:restartNumberingAfterBreak="0">
    <w:nsid w:val="72E75B22"/>
    <w:multiLevelType w:val="hybridMultilevel"/>
    <w:tmpl w:val="5D7010B8"/>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15:restartNumberingAfterBreak="0">
    <w:nsid w:val="72FC70F9"/>
    <w:multiLevelType w:val="hybridMultilevel"/>
    <w:tmpl w:val="A6E2988A"/>
    <w:lvl w:ilvl="0" w:tplc="7542C93C">
      <w:start w:val="1"/>
      <w:numFmt w:val="decimal"/>
      <w:suff w:val="space"/>
      <w:lvlText w:val="%1."/>
      <w:lvlJc w:val="left"/>
      <w:pPr>
        <w:ind w:left="1070" w:hanging="360"/>
      </w:pPr>
      <w:rPr>
        <w:rFonts w:cs="Times New Roman"/>
      </w:rPr>
    </w:lvl>
    <w:lvl w:ilvl="1" w:tplc="04190019">
      <w:start w:val="1"/>
      <w:numFmt w:val="lowerLetter"/>
      <w:lvlText w:val="%2."/>
      <w:lvlJc w:val="left"/>
      <w:pPr>
        <w:ind w:left="1790" w:hanging="360"/>
      </w:pPr>
      <w:rPr>
        <w:rFonts w:cs="Times New Roman"/>
      </w:rPr>
    </w:lvl>
    <w:lvl w:ilvl="2" w:tplc="0419001B">
      <w:start w:val="1"/>
      <w:numFmt w:val="lowerRoman"/>
      <w:lvlText w:val="%3."/>
      <w:lvlJc w:val="right"/>
      <w:pPr>
        <w:ind w:left="2510" w:hanging="180"/>
      </w:pPr>
      <w:rPr>
        <w:rFonts w:cs="Times New Roman"/>
      </w:rPr>
    </w:lvl>
    <w:lvl w:ilvl="3" w:tplc="0419000F">
      <w:start w:val="1"/>
      <w:numFmt w:val="decimal"/>
      <w:lvlText w:val="%4."/>
      <w:lvlJc w:val="left"/>
      <w:pPr>
        <w:ind w:left="3230" w:hanging="360"/>
      </w:pPr>
      <w:rPr>
        <w:rFonts w:cs="Times New Roman"/>
      </w:rPr>
    </w:lvl>
    <w:lvl w:ilvl="4" w:tplc="04190019">
      <w:start w:val="1"/>
      <w:numFmt w:val="lowerLetter"/>
      <w:lvlText w:val="%5."/>
      <w:lvlJc w:val="left"/>
      <w:pPr>
        <w:ind w:left="3950" w:hanging="360"/>
      </w:pPr>
      <w:rPr>
        <w:rFonts w:cs="Times New Roman"/>
      </w:rPr>
    </w:lvl>
    <w:lvl w:ilvl="5" w:tplc="0419001B">
      <w:start w:val="1"/>
      <w:numFmt w:val="lowerRoman"/>
      <w:lvlText w:val="%6."/>
      <w:lvlJc w:val="right"/>
      <w:pPr>
        <w:ind w:left="4670" w:hanging="180"/>
      </w:pPr>
      <w:rPr>
        <w:rFonts w:cs="Times New Roman"/>
      </w:rPr>
    </w:lvl>
    <w:lvl w:ilvl="6" w:tplc="0419000F">
      <w:start w:val="1"/>
      <w:numFmt w:val="decimal"/>
      <w:lvlText w:val="%7."/>
      <w:lvlJc w:val="left"/>
      <w:pPr>
        <w:ind w:left="5390" w:hanging="360"/>
      </w:pPr>
      <w:rPr>
        <w:rFonts w:cs="Times New Roman"/>
      </w:rPr>
    </w:lvl>
    <w:lvl w:ilvl="7" w:tplc="04190019">
      <w:start w:val="1"/>
      <w:numFmt w:val="lowerLetter"/>
      <w:lvlText w:val="%8."/>
      <w:lvlJc w:val="left"/>
      <w:pPr>
        <w:ind w:left="6110" w:hanging="360"/>
      </w:pPr>
      <w:rPr>
        <w:rFonts w:cs="Times New Roman"/>
      </w:rPr>
    </w:lvl>
    <w:lvl w:ilvl="8" w:tplc="0419001B">
      <w:start w:val="1"/>
      <w:numFmt w:val="lowerRoman"/>
      <w:lvlText w:val="%9."/>
      <w:lvlJc w:val="right"/>
      <w:pPr>
        <w:ind w:left="6830" w:hanging="180"/>
      </w:pPr>
      <w:rPr>
        <w:rFonts w:cs="Times New Roman"/>
      </w:rPr>
    </w:lvl>
  </w:abstractNum>
  <w:abstractNum w:abstractNumId="42" w15:restartNumberingAfterBreak="0">
    <w:nsid w:val="73B81CF9"/>
    <w:multiLevelType w:val="hybridMultilevel"/>
    <w:tmpl w:val="3C98F314"/>
    <w:lvl w:ilvl="0" w:tplc="0960F2F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3" w15:restartNumberingAfterBreak="0">
    <w:nsid w:val="746D4FC7"/>
    <w:multiLevelType w:val="hybridMultilevel"/>
    <w:tmpl w:val="F162D87C"/>
    <w:lvl w:ilvl="0" w:tplc="F952737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8B6272C"/>
    <w:multiLevelType w:val="hybridMultilevel"/>
    <w:tmpl w:val="125C9540"/>
    <w:lvl w:ilvl="0" w:tplc="8722B096">
      <w:start w:val="2"/>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E5B4AFF"/>
    <w:multiLevelType w:val="hybridMultilevel"/>
    <w:tmpl w:val="F87647A0"/>
    <w:lvl w:ilvl="0" w:tplc="37BA3434">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num w:numId="1">
    <w:abstractNumId w:val="0"/>
  </w:num>
  <w:num w:numId="2">
    <w:abstractNumId w:val="30"/>
  </w:num>
  <w:num w:numId="3">
    <w:abstractNumId w:val="2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4"/>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1"/>
  </w:num>
  <w:num w:numId="1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3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36"/>
  </w:num>
  <w:num w:numId="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num>
  <w:num w:numId="22">
    <w:abstractNumId w:val="20"/>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8"/>
  </w:num>
  <w:num w:numId="27">
    <w:abstractNumId w:val="6"/>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2"/>
  </w:num>
  <w:num w:numId="39">
    <w:abstractNumId w:val="17"/>
  </w:num>
  <w:num w:numId="40">
    <w:abstractNumId w:val="32"/>
  </w:num>
  <w:num w:numId="41">
    <w:abstractNumId w:val="5"/>
  </w:num>
  <w:num w:numId="42">
    <w:abstractNumId w:val="33"/>
  </w:num>
  <w:num w:numId="43">
    <w:abstractNumId w:val="16"/>
  </w:num>
  <w:num w:numId="44">
    <w:abstractNumId w:val="21"/>
  </w:num>
  <w:num w:numId="45">
    <w:abstractNumId w:val="9"/>
    <w:lvlOverride w:ilvl="0">
      <w:startOverride w:val="2"/>
    </w:lvlOverride>
    <w:lvlOverride w:ilvl="1"/>
    <w:lvlOverride w:ilvl="2"/>
    <w:lvlOverride w:ilvl="3"/>
    <w:lvlOverride w:ilvl="4"/>
    <w:lvlOverride w:ilvl="5"/>
    <w:lvlOverride w:ilvl="6"/>
    <w:lvlOverride w:ilvl="7"/>
    <w:lvlOverride w:ilvl="8"/>
  </w:num>
  <w:num w:numId="46">
    <w:abstractNumId w:val="29"/>
  </w:num>
  <w:num w:numId="47">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95"/>
    <w:rsid w:val="00003598"/>
    <w:rsid w:val="00003EC8"/>
    <w:rsid w:val="00013A5B"/>
    <w:rsid w:val="0001426E"/>
    <w:rsid w:val="0001769C"/>
    <w:rsid w:val="00017D1D"/>
    <w:rsid w:val="00017FA2"/>
    <w:rsid w:val="00020518"/>
    <w:rsid w:val="00022A03"/>
    <w:rsid w:val="00022F1C"/>
    <w:rsid w:val="000234F3"/>
    <w:rsid w:val="000243C3"/>
    <w:rsid w:val="0002607C"/>
    <w:rsid w:val="00030EB1"/>
    <w:rsid w:val="0003309E"/>
    <w:rsid w:val="0003342C"/>
    <w:rsid w:val="00034DEF"/>
    <w:rsid w:val="000355A9"/>
    <w:rsid w:val="0003589F"/>
    <w:rsid w:val="00035F8F"/>
    <w:rsid w:val="00037FCD"/>
    <w:rsid w:val="0004034D"/>
    <w:rsid w:val="00043553"/>
    <w:rsid w:val="00043B5D"/>
    <w:rsid w:val="00044D99"/>
    <w:rsid w:val="00054011"/>
    <w:rsid w:val="00057DAA"/>
    <w:rsid w:val="00060AC6"/>
    <w:rsid w:val="000618BC"/>
    <w:rsid w:val="000641F9"/>
    <w:rsid w:val="00064938"/>
    <w:rsid w:val="000650FD"/>
    <w:rsid w:val="000657C9"/>
    <w:rsid w:val="0006602E"/>
    <w:rsid w:val="00067B73"/>
    <w:rsid w:val="00071454"/>
    <w:rsid w:val="00075835"/>
    <w:rsid w:val="000768A9"/>
    <w:rsid w:val="000806A8"/>
    <w:rsid w:val="00080F03"/>
    <w:rsid w:val="00083B16"/>
    <w:rsid w:val="000852BC"/>
    <w:rsid w:val="000859F2"/>
    <w:rsid w:val="00086930"/>
    <w:rsid w:val="00090013"/>
    <w:rsid w:val="00097180"/>
    <w:rsid w:val="000A0DB1"/>
    <w:rsid w:val="000A1F81"/>
    <w:rsid w:val="000A46F1"/>
    <w:rsid w:val="000A47EB"/>
    <w:rsid w:val="000A4B83"/>
    <w:rsid w:val="000A5402"/>
    <w:rsid w:val="000A7FB0"/>
    <w:rsid w:val="000B4ACC"/>
    <w:rsid w:val="000B6244"/>
    <w:rsid w:val="000B64CA"/>
    <w:rsid w:val="000C071B"/>
    <w:rsid w:val="000C1044"/>
    <w:rsid w:val="000D4E39"/>
    <w:rsid w:val="000D6F24"/>
    <w:rsid w:val="000E10F1"/>
    <w:rsid w:val="000E193A"/>
    <w:rsid w:val="000E25A7"/>
    <w:rsid w:val="000E2D94"/>
    <w:rsid w:val="000E3EFB"/>
    <w:rsid w:val="000E5DE5"/>
    <w:rsid w:val="000E6C7E"/>
    <w:rsid w:val="000F102A"/>
    <w:rsid w:val="000F2EF6"/>
    <w:rsid w:val="000F30B2"/>
    <w:rsid w:val="000F3AE4"/>
    <w:rsid w:val="000F4E5F"/>
    <w:rsid w:val="000F556D"/>
    <w:rsid w:val="000F73A9"/>
    <w:rsid w:val="00101639"/>
    <w:rsid w:val="00104558"/>
    <w:rsid w:val="00104D19"/>
    <w:rsid w:val="00105D42"/>
    <w:rsid w:val="00106A9A"/>
    <w:rsid w:val="00110529"/>
    <w:rsid w:val="001106BB"/>
    <w:rsid w:val="00111F7A"/>
    <w:rsid w:val="001158DC"/>
    <w:rsid w:val="00124B3A"/>
    <w:rsid w:val="00124CDB"/>
    <w:rsid w:val="001259CA"/>
    <w:rsid w:val="00126419"/>
    <w:rsid w:val="00126932"/>
    <w:rsid w:val="00127130"/>
    <w:rsid w:val="001276F1"/>
    <w:rsid w:val="001303BD"/>
    <w:rsid w:val="0013120A"/>
    <w:rsid w:val="00133331"/>
    <w:rsid w:val="00134339"/>
    <w:rsid w:val="001348AE"/>
    <w:rsid w:val="00134D20"/>
    <w:rsid w:val="00135F5E"/>
    <w:rsid w:val="00142D63"/>
    <w:rsid w:val="0014553C"/>
    <w:rsid w:val="001456D3"/>
    <w:rsid w:val="0014695F"/>
    <w:rsid w:val="001473D4"/>
    <w:rsid w:val="0014778A"/>
    <w:rsid w:val="001503AF"/>
    <w:rsid w:val="001528DC"/>
    <w:rsid w:val="001530D4"/>
    <w:rsid w:val="001549EF"/>
    <w:rsid w:val="0015698E"/>
    <w:rsid w:val="00166245"/>
    <w:rsid w:val="00166B23"/>
    <w:rsid w:val="00167480"/>
    <w:rsid w:val="00173AD4"/>
    <w:rsid w:val="00173CFF"/>
    <w:rsid w:val="00174A6D"/>
    <w:rsid w:val="00175C99"/>
    <w:rsid w:val="00187B0B"/>
    <w:rsid w:val="00191B82"/>
    <w:rsid w:val="001923E8"/>
    <w:rsid w:val="00196A27"/>
    <w:rsid w:val="00197AB8"/>
    <w:rsid w:val="001A1B7F"/>
    <w:rsid w:val="001A24F1"/>
    <w:rsid w:val="001A263E"/>
    <w:rsid w:val="001A298D"/>
    <w:rsid w:val="001A4BB7"/>
    <w:rsid w:val="001B40AF"/>
    <w:rsid w:val="001B793A"/>
    <w:rsid w:val="001B7E4C"/>
    <w:rsid w:val="001B7FF9"/>
    <w:rsid w:val="001C167B"/>
    <w:rsid w:val="001C18B2"/>
    <w:rsid w:val="001C356B"/>
    <w:rsid w:val="001C5758"/>
    <w:rsid w:val="001D0708"/>
    <w:rsid w:val="001D3ABB"/>
    <w:rsid w:val="001D52A0"/>
    <w:rsid w:val="001D5671"/>
    <w:rsid w:val="001D5FF9"/>
    <w:rsid w:val="001D6D75"/>
    <w:rsid w:val="001D73D8"/>
    <w:rsid w:val="001E207B"/>
    <w:rsid w:val="001E2929"/>
    <w:rsid w:val="001E364B"/>
    <w:rsid w:val="001E3AD7"/>
    <w:rsid w:val="001E487C"/>
    <w:rsid w:val="001E5766"/>
    <w:rsid w:val="001E6EFD"/>
    <w:rsid w:val="001F044F"/>
    <w:rsid w:val="001F10A7"/>
    <w:rsid w:val="001F1B43"/>
    <w:rsid w:val="001F1E9F"/>
    <w:rsid w:val="001F4FAF"/>
    <w:rsid w:val="001F7CC0"/>
    <w:rsid w:val="0020043F"/>
    <w:rsid w:val="0020409D"/>
    <w:rsid w:val="0020414F"/>
    <w:rsid w:val="0020487D"/>
    <w:rsid w:val="00204D22"/>
    <w:rsid w:val="00206103"/>
    <w:rsid w:val="00211717"/>
    <w:rsid w:val="00214CB5"/>
    <w:rsid w:val="002153BE"/>
    <w:rsid w:val="002212D9"/>
    <w:rsid w:val="002226DA"/>
    <w:rsid w:val="00223C64"/>
    <w:rsid w:val="00224ADD"/>
    <w:rsid w:val="00226484"/>
    <w:rsid w:val="00227B33"/>
    <w:rsid w:val="00235087"/>
    <w:rsid w:val="00236FD5"/>
    <w:rsid w:val="00240E04"/>
    <w:rsid w:val="00247137"/>
    <w:rsid w:val="00247D2C"/>
    <w:rsid w:val="00252771"/>
    <w:rsid w:val="0025291E"/>
    <w:rsid w:val="00254D10"/>
    <w:rsid w:val="0026055D"/>
    <w:rsid w:val="00260D00"/>
    <w:rsid w:val="00261989"/>
    <w:rsid w:val="00261F76"/>
    <w:rsid w:val="00263268"/>
    <w:rsid w:val="00265580"/>
    <w:rsid w:val="00266E3C"/>
    <w:rsid w:val="002748BA"/>
    <w:rsid w:val="00276635"/>
    <w:rsid w:val="00276EB7"/>
    <w:rsid w:val="00280290"/>
    <w:rsid w:val="00281565"/>
    <w:rsid w:val="00282F47"/>
    <w:rsid w:val="002853AC"/>
    <w:rsid w:val="00285EE3"/>
    <w:rsid w:val="002873B1"/>
    <w:rsid w:val="00287763"/>
    <w:rsid w:val="0029032F"/>
    <w:rsid w:val="00290459"/>
    <w:rsid w:val="00291A17"/>
    <w:rsid w:val="002A157C"/>
    <w:rsid w:val="002A3524"/>
    <w:rsid w:val="002A53CE"/>
    <w:rsid w:val="002A590E"/>
    <w:rsid w:val="002A5F8B"/>
    <w:rsid w:val="002A7C77"/>
    <w:rsid w:val="002B00BA"/>
    <w:rsid w:val="002B3F75"/>
    <w:rsid w:val="002B7003"/>
    <w:rsid w:val="002C0DB7"/>
    <w:rsid w:val="002C461B"/>
    <w:rsid w:val="002C58AC"/>
    <w:rsid w:val="002C5FD4"/>
    <w:rsid w:val="002C7D15"/>
    <w:rsid w:val="002D47BD"/>
    <w:rsid w:val="002E5741"/>
    <w:rsid w:val="002E6E75"/>
    <w:rsid w:val="002F07F1"/>
    <w:rsid w:val="002F13B6"/>
    <w:rsid w:val="002F2170"/>
    <w:rsid w:val="002F52E5"/>
    <w:rsid w:val="003014CB"/>
    <w:rsid w:val="00305714"/>
    <w:rsid w:val="003111B8"/>
    <w:rsid w:val="00311492"/>
    <w:rsid w:val="00315E3A"/>
    <w:rsid w:val="0032152E"/>
    <w:rsid w:val="00321CC6"/>
    <w:rsid w:val="003224C1"/>
    <w:rsid w:val="00323E77"/>
    <w:rsid w:val="00330C59"/>
    <w:rsid w:val="0033156E"/>
    <w:rsid w:val="0033368B"/>
    <w:rsid w:val="00334A88"/>
    <w:rsid w:val="00337B2F"/>
    <w:rsid w:val="003402C2"/>
    <w:rsid w:val="003403CE"/>
    <w:rsid w:val="00340A3C"/>
    <w:rsid w:val="00341EB8"/>
    <w:rsid w:val="0034409E"/>
    <w:rsid w:val="00344B51"/>
    <w:rsid w:val="00346DFD"/>
    <w:rsid w:val="00347B86"/>
    <w:rsid w:val="003512B4"/>
    <w:rsid w:val="00351FC4"/>
    <w:rsid w:val="00353752"/>
    <w:rsid w:val="00361A5B"/>
    <w:rsid w:val="00362329"/>
    <w:rsid w:val="00362B38"/>
    <w:rsid w:val="0036391D"/>
    <w:rsid w:val="003660C7"/>
    <w:rsid w:val="0036659A"/>
    <w:rsid w:val="00367BF5"/>
    <w:rsid w:val="0037069A"/>
    <w:rsid w:val="00371C84"/>
    <w:rsid w:val="00374017"/>
    <w:rsid w:val="003772F1"/>
    <w:rsid w:val="003775E6"/>
    <w:rsid w:val="00380928"/>
    <w:rsid w:val="00383945"/>
    <w:rsid w:val="00385068"/>
    <w:rsid w:val="0038579D"/>
    <w:rsid w:val="0038696B"/>
    <w:rsid w:val="003870A9"/>
    <w:rsid w:val="00392F76"/>
    <w:rsid w:val="003936A8"/>
    <w:rsid w:val="00393EAF"/>
    <w:rsid w:val="0039663D"/>
    <w:rsid w:val="003A095B"/>
    <w:rsid w:val="003A249D"/>
    <w:rsid w:val="003A407F"/>
    <w:rsid w:val="003A579B"/>
    <w:rsid w:val="003A622B"/>
    <w:rsid w:val="003A62C3"/>
    <w:rsid w:val="003A6549"/>
    <w:rsid w:val="003B1E19"/>
    <w:rsid w:val="003B35B5"/>
    <w:rsid w:val="003B3B1D"/>
    <w:rsid w:val="003B4390"/>
    <w:rsid w:val="003B6FBC"/>
    <w:rsid w:val="003C225E"/>
    <w:rsid w:val="003C3FEA"/>
    <w:rsid w:val="003C7D05"/>
    <w:rsid w:val="003D1E5B"/>
    <w:rsid w:val="003D27CF"/>
    <w:rsid w:val="003D53C5"/>
    <w:rsid w:val="003E1620"/>
    <w:rsid w:val="003E2C1C"/>
    <w:rsid w:val="003E4401"/>
    <w:rsid w:val="003E572A"/>
    <w:rsid w:val="003E5791"/>
    <w:rsid w:val="003E6980"/>
    <w:rsid w:val="003E6E62"/>
    <w:rsid w:val="003E74AF"/>
    <w:rsid w:val="003F0853"/>
    <w:rsid w:val="003F1AB1"/>
    <w:rsid w:val="003F40DA"/>
    <w:rsid w:val="003F4FE5"/>
    <w:rsid w:val="003F5DE3"/>
    <w:rsid w:val="00400390"/>
    <w:rsid w:val="0040596F"/>
    <w:rsid w:val="004101A1"/>
    <w:rsid w:val="00410A93"/>
    <w:rsid w:val="00412208"/>
    <w:rsid w:val="00415890"/>
    <w:rsid w:val="00416890"/>
    <w:rsid w:val="00416A42"/>
    <w:rsid w:val="00421F7A"/>
    <w:rsid w:val="00424FFA"/>
    <w:rsid w:val="004256EA"/>
    <w:rsid w:val="00425B6A"/>
    <w:rsid w:val="00431255"/>
    <w:rsid w:val="0043143F"/>
    <w:rsid w:val="004412BE"/>
    <w:rsid w:val="00443B9A"/>
    <w:rsid w:val="0044504F"/>
    <w:rsid w:val="0046204F"/>
    <w:rsid w:val="00462F1D"/>
    <w:rsid w:val="00463E2A"/>
    <w:rsid w:val="00465B6C"/>
    <w:rsid w:val="00465FE7"/>
    <w:rsid w:val="0046717D"/>
    <w:rsid w:val="00471287"/>
    <w:rsid w:val="0047128F"/>
    <w:rsid w:val="004713D1"/>
    <w:rsid w:val="00472B82"/>
    <w:rsid w:val="00473243"/>
    <w:rsid w:val="00474D50"/>
    <w:rsid w:val="00475E90"/>
    <w:rsid w:val="00476B7C"/>
    <w:rsid w:val="00481A85"/>
    <w:rsid w:val="00487ACC"/>
    <w:rsid w:val="00493EC0"/>
    <w:rsid w:val="0049491E"/>
    <w:rsid w:val="0049519C"/>
    <w:rsid w:val="00495DF8"/>
    <w:rsid w:val="004966ED"/>
    <w:rsid w:val="004A0048"/>
    <w:rsid w:val="004A0734"/>
    <w:rsid w:val="004A1D26"/>
    <w:rsid w:val="004A27B0"/>
    <w:rsid w:val="004A2B1A"/>
    <w:rsid w:val="004B20C5"/>
    <w:rsid w:val="004B4844"/>
    <w:rsid w:val="004B6077"/>
    <w:rsid w:val="004C47D9"/>
    <w:rsid w:val="004C681D"/>
    <w:rsid w:val="004D0F36"/>
    <w:rsid w:val="004D2482"/>
    <w:rsid w:val="004D3609"/>
    <w:rsid w:val="004D527A"/>
    <w:rsid w:val="004D6FD4"/>
    <w:rsid w:val="004D75B5"/>
    <w:rsid w:val="004E04A2"/>
    <w:rsid w:val="004E06A7"/>
    <w:rsid w:val="004E096D"/>
    <w:rsid w:val="004E150B"/>
    <w:rsid w:val="004E4A1B"/>
    <w:rsid w:val="004E7431"/>
    <w:rsid w:val="004F2399"/>
    <w:rsid w:val="004F26B1"/>
    <w:rsid w:val="004F3718"/>
    <w:rsid w:val="004F38BE"/>
    <w:rsid w:val="004F3D07"/>
    <w:rsid w:val="004F4412"/>
    <w:rsid w:val="004F6BA3"/>
    <w:rsid w:val="00500526"/>
    <w:rsid w:val="005037A9"/>
    <w:rsid w:val="00504444"/>
    <w:rsid w:val="0050447D"/>
    <w:rsid w:val="00506208"/>
    <w:rsid w:val="00507375"/>
    <w:rsid w:val="00507D46"/>
    <w:rsid w:val="00507D75"/>
    <w:rsid w:val="00511D29"/>
    <w:rsid w:val="00516CED"/>
    <w:rsid w:val="00517E1F"/>
    <w:rsid w:val="00520876"/>
    <w:rsid w:val="00520E7A"/>
    <w:rsid w:val="00522060"/>
    <w:rsid w:val="00524AB7"/>
    <w:rsid w:val="00532029"/>
    <w:rsid w:val="0053407E"/>
    <w:rsid w:val="005342D9"/>
    <w:rsid w:val="005378AA"/>
    <w:rsid w:val="005404C3"/>
    <w:rsid w:val="00540D7B"/>
    <w:rsid w:val="00544681"/>
    <w:rsid w:val="00546193"/>
    <w:rsid w:val="0056415B"/>
    <w:rsid w:val="005653D3"/>
    <w:rsid w:val="0056679F"/>
    <w:rsid w:val="005669C5"/>
    <w:rsid w:val="00567D3A"/>
    <w:rsid w:val="005719BC"/>
    <w:rsid w:val="00580412"/>
    <w:rsid w:val="00581F8F"/>
    <w:rsid w:val="0058369D"/>
    <w:rsid w:val="00583F5B"/>
    <w:rsid w:val="00584434"/>
    <w:rsid w:val="005849C4"/>
    <w:rsid w:val="00584C48"/>
    <w:rsid w:val="005864D4"/>
    <w:rsid w:val="00586BD4"/>
    <w:rsid w:val="005913FE"/>
    <w:rsid w:val="0059156B"/>
    <w:rsid w:val="00591C79"/>
    <w:rsid w:val="00593DD4"/>
    <w:rsid w:val="00595FB2"/>
    <w:rsid w:val="005A0B41"/>
    <w:rsid w:val="005A2F6E"/>
    <w:rsid w:val="005A3F0D"/>
    <w:rsid w:val="005A4D32"/>
    <w:rsid w:val="005A500A"/>
    <w:rsid w:val="005A5905"/>
    <w:rsid w:val="005A65FF"/>
    <w:rsid w:val="005A7C4E"/>
    <w:rsid w:val="005B0CBD"/>
    <w:rsid w:val="005B17AB"/>
    <w:rsid w:val="005B415B"/>
    <w:rsid w:val="005B5D80"/>
    <w:rsid w:val="005B60F4"/>
    <w:rsid w:val="005B6381"/>
    <w:rsid w:val="005C33DE"/>
    <w:rsid w:val="005C567B"/>
    <w:rsid w:val="005C682E"/>
    <w:rsid w:val="005C6A70"/>
    <w:rsid w:val="005D0342"/>
    <w:rsid w:val="005D7AC7"/>
    <w:rsid w:val="005E13D1"/>
    <w:rsid w:val="005E3D9C"/>
    <w:rsid w:val="005E3EE3"/>
    <w:rsid w:val="005E6158"/>
    <w:rsid w:val="005F42CC"/>
    <w:rsid w:val="005F52FC"/>
    <w:rsid w:val="005F573A"/>
    <w:rsid w:val="005F7BAA"/>
    <w:rsid w:val="0060075B"/>
    <w:rsid w:val="0060211B"/>
    <w:rsid w:val="00602312"/>
    <w:rsid w:val="00604119"/>
    <w:rsid w:val="006052F1"/>
    <w:rsid w:val="00605E3F"/>
    <w:rsid w:val="00606055"/>
    <w:rsid w:val="0060630A"/>
    <w:rsid w:val="00606364"/>
    <w:rsid w:val="00607D77"/>
    <w:rsid w:val="00612C0F"/>
    <w:rsid w:val="00615938"/>
    <w:rsid w:val="00617FBB"/>
    <w:rsid w:val="00620DB6"/>
    <w:rsid w:val="00625ADC"/>
    <w:rsid w:val="00625AFD"/>
    <w:rsid w:val="00637E61"/>
    <w:rsid w:val="00640533"/>
    <w:rsid w:val="0064266A"/>
    <w:rsid w:val="00642824"/>
    <w:rsid w:val="006449B7"/>
    <w:rsid w:val="00644D1A"/>
    <w:rsid w:val="00651C63"/>
    <w:rsid w:val="006525F2"/>
    <w:rsid w:val="0065325D"/>
    <w:rsid w:val="00655E83"/>
    <w:rsid w:val="006613EA"/>
    <w:rsid w:val="00664350"/>
    <w:rsid w:val="00667B91"/>
    <w:rsid w:val="0067060E"/>
    <w:rsid w:val="006707B5"/>
    <w:rsid w:val="00670D90"/>
    <w:rsid w:val="006724B1"/>
    <w:rsid w:val="00673200"/>
    <w:rsid w:val="00673BC9"/>
    <w:rsid w:val="00677D80"/>
    <w:rsid w:val="00680D0D"/>
    <w:rsid w:val="006814A6"/>
    <w:rsid w:val="00685037"/>
    <w:rsid w:val="0068661D"/>
    <w:rsid w:val="00686AEF"/>
    <w:rsid w:val="006871BF"/>
    <w:rsid w:val="006A30CA"/>
    <w:rsid w:val="006A37B3"/>
    <w:rsid w:val="006B0CC1"/>
    <w:rsid w:val="006B3707"/>
    <w:rsid w:val="006B637B"/>
    <w:rsid w:val="006B6969"/>
    <w:rsid w:val="006C0009"/>
    <w:rsid w:val="006C093C"/>
    <w:rsid w:val="006C1822"/>
    <w:rsid w:val="006C5EBC"/>
    <w:rsid w:val="006C6692"/>
    <w:rsid w:val="006C6B33"/>
    <w:rsid w:val="006C6C6F"/>
    <w:rsid w:val="006D3F0A"/>
    <w:rsid w:val="006D5A5C"/>
    <w:rsid w:val="006E0D56"/>
    <w:rsid w:val="006E1272"/>
    <w:rsid w:val="006E190D"/>
    <w:rsid w:val="006E307E"/>
    <w:rsid w:val="006E37EC"/>
    <w:rsid w:val="006E4362"/>
    <w:rsid w:val="006E45E3"/>
    <w:rsid w:val="006E6DC7"/>
    <w:rsid w:val="006F1E11"/>
    <w:rsid w:val="006F3344"/>
    <w:rsid w:val="006F404A"/>
    <w:rsid w:val="006F7997"/>
    <w:rsid w:val="007012CF"/>
    <w:rsid w:val="00702433"/>
    <w:rsid w:val="00703E2C"/>
    <w:rsid w:val="007058A3"/>
    <w:rsid w:val="007059BA"/>
    <w:rsid w:val="00706927"/>
    <w:rsid w:val="00711B3F"/>
    <w:rsid w:val="00712634"/>
    <w:rsid w:val="00714E19"/>
    <w:rsid w:val="00716F31"/>
    <w:rsid w:val="007332BE"/>
    <w:rsid w:val="00734A4C"/>
    <w:rsid w:val="007367C5"/>
    <w:rsid w:val="00736E10"/>
    <w:rsid w:val="0074148E"/>
    <w:rsid w:val="00741E01"/>
    <w:rsid w:val="00744A6A"/>
    <w:rsid w:val="00754E62"/>
    <w:rsid w:val="0075719E"/>
    <w:rsid w:val="007603AE"/>
    <w:rsid w:val="00760621"/>
    <w:rsid w:val="00763D1C"/>
    <w:rsid w:val="00763D9C"/>
    <w:rsid w:val="00766C30"/>
    <w:rsid w:val="00767E2D"/>
    <w:rsid w:val="00771CD3"/>
    <w:rsid w:val="00776A9E"/>
    <w:rsid w:val="00776C66"/>
    <w:rsid w:val="007828DD"/>
    <w:rsid w:val="00785D76"/>
    <w:rsid w:val="00786A28"/>
    <w:rsid w:val="00787CF9"/>
    <w:rsid w:val="00793EF8"/>
    <w:rsid w:val="0079413B"/>
    <w:rsid w:val="007956B0"/>
    <w:rsid w:val="007962A6"/>
    <w:rsid w:val="00797FCC"/>
    <w:rsid w:val="007A0FF8"/>
    <w:rsid w:val="007A3FDB"/>
    <w:rsid w:val="007A6C3D"/>
    <w:rsid w:val="007A6FDD"/>
    <w:rsid w:val="007A745F"/>
    <w:rsid w:val="007A7613"/>
    <w:rsid w:val="007A7A4B"/>
    <w:rsid w:val="007A7F3E"/>
    <w:rsid w:val="007B1966"/>
    <w:rsid w:val="007B5BBE"/>
    <w:rsid w:val="007C114E"/>
    <w:rsid w:val="007C2417"/>
    <w:rsid w:val="007C3E96"/>
    <w:rsid w:val="007C5BEC"/>
    <w:rsid w:val="007C6173"/>
    <w:rsid w:val="007C619B"/>
    <w:rsid w:val="007C76BC"/>
    <w:rsid w:val="007D2B98"/>
    <w:rsid w:val="007D4579"/>
    <w:rsid w:val="007D6050"/>
    <w:rsid w:val="007D6F67"/>
    <w:rsid w:val="007E685B"/>
    <w:rsid w:val="007E7AC0"/>
    <w:rsid w:val="007F0B21"/>
    <w:rsid w:val="007F11D6"/>
    <w:rsid w:val="007F3454"/>
    <w:rsid w:val="007F734C"/>
    <w:rsid w:val="00802CAF"/>
    <w:rsid w:val="008061CB"/>
    <w:rsid w:val="00806479"/>
    <w:rsid w:val="00806E9D"/>
    <w:rsid w:val="00807552"/>
    <w:rsid w:val="00813051"/>
    <w:rsid w:val="00816C2B"/>
    <w:rsid w:val="008170E5"/>
    <w:rsid w:val="008221C6"/>
    <w:rsid w:val="00826576"/>
    <w:rsid w:val="00826AC9"/>
    <w:rsid w:val="00827496"/>
    <w:rsid w:val="00827C5B"/>
    <w:rsid w:val="0083142A"/>
    <w:rsid w:val="0083517F"/>
    <w:rsid w:val="00842B3F"/>
    <w:rsid w:val="00842B64"/>
    <w:rsid w:val="0084453F"/>
    <w:rsid w:val="008465B2"/>
    <w:rsid w:val="00851E3D"/>
    <w:rsid w:val="00852F7A"/>
    <w:rsid w:val="008531D3"/>
    <w:rsid w:val="00853523"/>
    <w:rsid w:val="00853B65"/>
    <w:rsid w:val="00853F65"/>
    <w:rsid w:val="0086136C"/>
    <w:rsid w:val="00861BFD"/>
    <w:rsid w:val="0086251E"/>
    <w:rsid w:val="00863181"/>
    <w:rsid w:val="0086713B"/>
    <w:rsid w:val="00867C26"/>
    <w:rsid w:val="00870BAC"/>
    <w:rsid w:val="00871510"/>
    <w:rsid w:val="008726B0"/>
    <w:rsid w:val="0087380D"/>
    <w:rsid w:val="00876B2F"/>
    <w:rsid w:val="00877474"/>
    <w:rsid w:val="00877624"/>
    <w:rsid w:val="008800E9"/>
    <w:rsid w:val="00881B12"/>
    <w:rsid w:val="0088359C"/>
    <w:rsid w:val="00884DBD"/>
    <w:rsid w:val="00886E75"/>
    <w:rsid w:val="008903DF"/>
    <w:rsid w:val="00891B04"/>
    <w:rsid w:val="00893532"/>
    <w:rsid w:val="008975F3"/>
    <w:rsid w:val="008A1AFC"/>
    <w:rsid w:val="008A1B80"/>
    <w:rsid w:val="008A5FF4"/>
    <w:rsid w:val="008A720A"/>
    <w:rsid w:val="008B1278"/>
    <w:rsid w:val="008B1367"/>
    <w:rsid w:val="008B1CC4"/>
    <w:rsid w:val="008B23AC"/>
    <w:rsid w:val="008B39A7"/>
    <w:rsid w:val="008B6E6A"/>
    <w:rsid w:val="008B6F00"/>
    <w:rsid w:val="008C27AE"/>
    <w:rsid w:val="008C285F"/>
    <w:rsid w:val="008C2CA3"/>
    <w:rsid w:val="008C7738"/>
    <w:rsid w:val="008E1477"/>
    <w:rsid w:val="008E1E3B"/>
    <w:rsid w:val="008E2299"/>
    <w:rsid w:val="008E42D8"/>
    <w:rsid w:val="008F43A9"/>
    <w:rsid w:val="008F4A00"/>
    <w:rsid w:val="008F5615"/>
    <w:rsid w:val="008F5E6F"/>
    <w:rsid w:val="008F6CAB"/>
    <w:rsid w:val="008F6D72"/>
    <w:rsid w:val="00900386"/>
    <w:rsid w:val="0090282D"/>
    <w:rsid w:val="00903D08"/>
    <w:rsid w:val="00905431"/>
    <w:rsid w:val="00905D30"/>
    <w:rsid w:val="0091060E"/>
    <w:rsid w:val="0091127E"/>
    <w:rsid w:val="0091171F"/>
    <w:rsid w:val="00920485"/>
    <w:rsid w:val="009212D6"/>
    <w:rsid w:val="00922E24"/>
    <w:rsid w:val="009238B9"/>
    <w:rsid w:val="00923F30"/>
    <w:rsid w:val="009267DC"/>
    <w:rsid w:val="00931627"/>
    <w:rsid w:val="00934989"/>
    <w:rsid w:val="0093749D"/>
    <w:rsid w:val="00943AF0"/>
    <w:rsid w:val="00944B6B"/>
    <w:rsid w:val="00946CE4"/>
    <w:rsid w:val="00947113"/>
    <w:rsid w:val="009473AD"/>
    <w:rsid w:val="0095049E"/>
    <w:rsid w:val="0095232A"/>
    <w:rsid w:val="0095269E"/>
    <w:rsid w:val="00955F84"/>
    <w:rsid w:val="00955FBD"/>
    <w:rsid w:val="0096075E"/>
    <w:rsid w:val="00963E3E"/>
    <w:rsid w:val="00964061"/>
    <w:rsid w:val="00964573"/>
    <w:rsid w:val="00965902"/>
    <w:rsid w:val="00966426"/>
    <w:rsid w:val="0096749E"/>
    <w:rsid w:val="00971D12"/>
    <w:rsid w:val="00972EEB"/>
    <w:rsid w:val="00973FD1"/>
    <w:rsid w:val="0097435E"/>
    <w:rsid w:val="00975B89"/>
    <w:rsid w:val="0097655C"/>
    <w:rsid w:val="00977760"/>
    <w:rsid w:val="00977E0A"/>
    <w:rsid w:val="00983FA3"/>
    <w:rsid w:val="00984081"/>
    <w:rsid w:val="00984397"/>
    <w:rsid w:val="009844F0"/>
    <w:rsid w:val="00984ED1"/>
    <w:rsid w:val="00987C67"/>
    <w:rsid w:val="0099156C"/>
    <w:rsid w:val="00991DF6"/>
    <w:rsid w:val="00992673"/>
    <w:rsid w:val="0099294C"/>
    <w:rsid w:val="009940D7"/>
    <w:rsid w:val="00994CBF"/>
    <w:rsid w:val="00996757"/>
    <w:rsid w:val="00997B59"/>
    <w:rsid w:val="009A20B6"/>
    <w:rsid w:val="009A242F"/>
    <w:rsid w:val="009A25EA"/>
    <w:rsid w:val="009A599B"/>
    <w:rsid w:val="009A620F"/>
    <w:rsid w:val="009B18FC"/>
    <w:rsid w:val="009B1C85"/>
    <w:rsid w:val="009B3A5B"/>
    <w:rsid w:val="009B4EBF"/>
    <w:rsid w:val="009B563B"/>
    <w:rsid w:val="009B676A"/>
    <w:rsid w:val="009C026E"/>
    <w:rsid w:val="009C1BD2"/>
    <w:rsid w:val="009D2454"/>
    <w:rsid w:val="009D258F"/>
    <w:rsid w:val="009D61E0"/>
    <w:rsid w:val="009E2E27"/>
    <w:rsid w:val="009E3F23"/>
    <w:rsid w:val="009E56CC"/>
    <w:rsid w:val="009E6370"/>
    <w:rsid w:val="009F21FE"/>
    <w:rsid w:val="009F2FD4"/>
    <w:rsid w:val="009F4B1F"/>
    <w:rsid w:val="009F60AD"/>
    <w:rsid w:val="009F6638"/>
    <w:rsid w:val="00A01FC8"/>
    <w:rsid w:val="00A02C03"/>
    <w:rsid w:val="00A0511F"/>
    <w:rsid w:val="00A054C6"/>
    <w:rsid w:val="00A10904"/>
    <w:rsid w:val="00A10CB2"/>
    <w:rsid w:val="00A113A4"/>
    <w:rsid w:val="00A21D52"/>
    <w:rsid w:val="00A21DE4"/>
    <w:rsid w:val="00A226E2"/>
    <w:rsid w:val="00A23769"/>
    <w:rsid w:val="00A2582D"/>
    <w:rsid w:val="00A30AA6"/>
    <w:rsid w:val="00A321A7"/>
    <w:rsid w:val="00A32352"/>
    <w:rsid w:val="00A32A1A"/>
    <w:rsid w:val="00A32EDF"/>
    <w:rsid w:val="00A3341D"/>
    <w:rsid w:val="00A34226"/>
    <w:rsid w:val="00A36424"/>
    <w:rsid w:val="00A40A83"/>
    <w:rsid w:val="00A42141"/>
    <w:rsid w:val="00A42C65"/>
    <w:rsid w:val="00A531D3"/>
    <w:rsid w:val="00A635C3"/>
    <w:rsid w:val="00A719DD"/>
    <w:rsid w:val="00A71E98"/>
    <w:rsid w:val="00A72D03"/>
    <w:rsid w:val="00A76404"/>
    <w:rsid w:val="00A76E80"/>
    <w:rsid w:val="00A82BA6"/>
    <w:rsid w:val="00A82CF8"/>
    <w:rsid w:val="00A847B6"/>
    <w:rsid w:val="00A85014"/>
    <w:rsid w:val="00A870E1"/>
    <w:rsid w:val="00A875C3"/>
    <w:rsid w:val="00A91674"/>
    <w:rsid w:val="00A925F4"/>
    <w:rsid w:val="00A9494C"/>
    <w:rsid w:val="00A95468"/>
    <w:rsid w:val="00A96453"/>
    <w:rsid w:val="00AA0D1D"/>
    <w:rsid w:val="00AA1A20"/>
    <w:rsid w:val="00AA3601"/>
    <w:rsid w:val="00AA4352"/>
    <w:rsid w:val="00AA52CA"/>
    <w:rsid w:val="00AA6E16"/>
    <w:rsid w:val="00AB2433"/>
    <w:rsid w:val="00AB2B21"/>
    <w:rsid w:val="00AB4443"/>
    <w:rsid w:val="00AB59DE"/>
    <w:rsid w:val="00AB5AE6"/>
    <w:rsid w:val="00AB71D0"/>
    <w:rsid w:val="00AC2436"/>
    <w:rsid w:val="00AC4FEC"/>
    <w:rsid w:val="00AD3571"/>
    <w:rsid w:val="00AD5136"/>
    <w:rsid w:val="00AD6815"/>
    <w:rsid w:val="00AD6C56"/>
    <w:rsid w:val="00AD71D4"/>
    <w:rsid w:val="00AD7662"/>
    <w:rsid w:val="00AE0D7E"/>
    <w:rsid w:val="00AE2115"/>
    <w:rsid w:val="00AE3C40"/>
    <w:rsid w:val="00AE3EB9"/>
    <w:rsid w:val="00AE4D26"/>
    <w:rsid w:val="00AF00C6"/>
    <w:rsid w:val="00AF167D"/>
    <w:rsid w:val="00AF1DB8"/>
    <w:rsid w:val="00AF246E"/>
    <w:rsid w:val="00AF46D0"/>
    <w:rsid w:val="00AF5B72"/>
    <w:rsid w:val="00AF76B7"/>
    <w:rsid w:val="00AF7F41"/>
    <w:rsid w:val="00B00310"/>
    <w:rsid w:val="00B021C2"/>
    <w:rsid w:val="00B0272C"/>
    <w:rsid w:val="00B042E1"/>
    <w:rsid w:val="00B0612B"/>
    <w:rsid w:val="00B24BA4"/>
    <w:rsid w:val="00B3074A"/>
    <w:rsid w:val="00B31B1A"/>
    <w:rsid w:val="00B33338"/>
    <w:rsid w:val="00B36592"/>
    <w:rsid w:val="00B3694F"/>
    <w:rsid w:val="00B4200C"/>
    <w:rsid w:val="00B44D54"/>
    <w:rsid w:val="00B47BC5"/>
    <w:rsid w:val="00B51054"/>
    <w:rsid w:val="00B51447"/>
    <w:rsid w:val="00B524DE"/>
    <w:rsid w:val="00B56756"/>
    <w:rsid w:val="00B567CA"/>
    <w:rsid w:val="00B60CF7"/>
    <w:rsid w:val="00B61AEE"/>
    <w:rsid w:val="00B625F5"/>
    <w:rsid w:val="00B64D78"/>
    <w:rsid w:val="00B673D4"/>
    <w:rsid w:val="00B7013A"/>
    <w:rsid w:val="00B7075C"/>
    <w:rsid w:val="00B74273"/>
    <w:rsid w:val="00B80A79"/>
    <w:rsid w:val="00B8104E"/>
    <w:rsid w:val="00B827F8"/>
    <w:rsid w:val="00B83AE5"/>
    <w:rsid w:val="00B847E1"/>
    <w:rsid w:val="00B9271B"/>
    <w:rsid w:val="00B94DA9"/>
    <w:rsid w:val="00B96EEC"/>
    <w:rsid w:val="00B9794C"/>
    <w:rsid w:val="00BA0E88"/>
    <w:rsid w:val="00BA1289"/>
    <w:rsid w:val="00BA2652"/>
    <w:rsid w:val="00BA3712"/>
    <w:rsid w:val="00BB1CDB"/>
    <w:rsid w:val="00BB1EE9"/>
    <w:rsid w:val="00BC45DD"/>
    <w:rsid w:val="00BC509A"/>
    <w:rsid w:val="00BC50CB"/>
    <w:rsid w:val="00BC6A52"/>
    <w:rsid w:val="00BC6AC6"/>
    <w:rsid w:val="00BC7EAF"/>
    <w:rsid w:val="00BD082D"/>
    <w:rsid w:val="00BD1D2F"/>
    <w:rsid w:val="00BD20A3"/>
    <w:rsid w:val="00BD36E4"/>
    <w:rsid w:val="00BE49E1"/>
    <w:rsid w:val="00BE54DE"/>
    <w:rsid w:val="00BE6855"/>
    <w:rsid w:val="00BF071C"/>
    <w:rsid w:val="00BF090E"/>
    <w:rsid w:val="00BF2BE6"/>
    <w:rsid w:val="00BF3CAA"/>
    <w:rsid w:val="00BF578D"/>
    <w:rsid w:val="00BF608F"/>
    <w:rsid w:val="00BF620C"/>
    <w:rsid w:val="00BF66BA"/>
    <w:rsid w:val="00C00E06"/>
    <w:rsid w:val="00C04215"/>
    <w:rsid w:val="00C1107E"/>
    <w:rsid w:val="00C12299"/>
    <w:rsid w:val="00C130E9"/>
    <w:rsid w:val="00C15DEA"/>
    <w:rsid w:val="00C17596"/>
    <w:rsid w:val="00C17654"/>
    <w:rsid w:val="00C20785"/>
    <w:rsid w:val="00C27FB8"/>
    <w:rsid w:val="00C302E8"/>
    <w:rsid w:val="00C37127"/>
    <w:rsid w:val="00C37F61"/>
    <w:rsid w:val="00C41C18"/>
    <w:rsid w:val="00C42274"/>
    <w:rsid w:val="00C46F44"/>
    <w:rsid w:val="00C50E64"/>
    <w:rsid w:val="00C54606"/>
    <w:rsid w:val="00C5736B"/>
    <w:rsid w:val="00C5751B"/>
    <w:rsid w:val="00C63E67"/>
    <w:rsid w:val="00C65999"/>
    <w:rsid w:val="00C70467"/>
    <w:rsid w:val="00C70A27"/>
    <w:rsid w:val="00C71332"/>
    <w:rsid w:val="00C729AC"/>
    <w:rsid w:val="00C7466F"/>
    <w:rsid w:val="00C75A4B"/>
    <w:rsid w:val="00C77C89"/>
    <w:rsid w:val="00C803B7"/>
    <w:rsid w:val="00C811DF"/>
    <w:rsid w:val="00C824FA"/>
    <w:rsid w:val="00C8414B"/>
    <w:rsid w:val="00C85833"/>
    <w:rsid w:val="00C85B44"/>
    <w:rsid w:val="00C8677D"/>
    <w:rsid w:val="00C87AD2"/>
    <w:rsid w:val="00C936A4"/>
    <w:rsid w:val="00C93FA1"/>
    <w:rsid w:val="00C94161"/>
    <w:rsid w:val="00C9484F"/>
    <w:rsid w:val="00CA2E17"/>
    <w:rsid w:val="00CA542E"/>
    <w:rsid w:val="00CB132B"/>
    <w:rsid w:val="00CB1F5A"/>
    <w:rsid w:val="00CB2B88"/>
    <w:rsid w:val="00CB329A"/>
    <w:rsid w:val="00CB7067"/>
    <w:rsid w:val="00CC0A8B"/>
    <w:rsid w:val="00CC1068"/>
    <w:rsid w:val="00CC18A2"/>
    <w:rsid w:val="00CC2BBE"/>
    <w:rsid w:val="00CC4BA5"/>
    <w:rsid w:val="00CC4C66"/>
    <w:rsid w:val="00CD0013"/>
    <w:rsid w:val="00CD0365"/>
    <w:rsid w:val="00CD3C63"/>
    <w:rsid w:val="00CD5299"/>
    <w:rsid w:val="00CD5EF1"/>
    <w:rsid w:val="00CD686E"/>
    <w:rsid w:val="00CE1582"/>
    <w:rsid w:val="00CE2C05"/>
    <w:rsid w:val="00CE5709"/>
    <w:rsid w:val="00CE57BB"/>
    <w:rsid w:val="00CF08CB"/>
    <w:rsid w:val="00CF252D"/>
    <w:rsid w:val="00CF6C63"/>
    <w:rsid w:val="00D024F2"/>
    <w:rsid w:val="00D03741"/>
    <w:rsid w:val="00D0375C"/>
    <w:rsid w:val="00D12ADC"/>
    <w:rsid w:val="00D132C5"/>
    <w:rsid w:val="00D13DDD"/>
    <w:rsid w:val="00D15C97"/>
    <w:rsid w:val="00D20F0F"/>
    <w:rsid w:val="00D21BBB"/>
    <w:rsid w:val="00D23790"/>
    <w:rsid w:val="00D24822"/>
    <w:rsid w:val="00D24BE7"/>
    <w:rsid w:val="00D25607"/>
    <w:rsid w:val="00D26A0C"/>
    <w:rsid w:val="00D325E5"/>
    <w:rsid w:val="00D33E1F"/>
    <w:rsid w:val="00D34186"/>
    <w:rsid w:val="00D37C52"/>
    <w:rsid w:val="00D41FAB"/>
    <w:rsid w:val="00D44FD0"/>
    <w:rsid w:val="00D469C1"/>
    <w:rsid w:val="00D472AC"/>
    <w:rsid w:val="00D478CA"/>
    <w:rsid w:val="00D47D20"/>
    <w:rsid w:val="00D50F19"/>
    <w:rsid w:val="00D50F36"/>
    <w:rsid w:val="00D52B04"/>
    <w:rsid w:val="00D53BD3"/>
    <w:rsid w:val="00D56C63"/>
    <w:rsid w:val="00D57755"/>
    <w:rsid w:val="00D608D3"/>
    <w:rsid w:val="00D62EEC"/>
    <w:rsid w:val="00D64DA2"/>
    <w:rsid w:val="00D70516"/>
    <w:rsid w:val="00D720E0"/>
    <w:rsid w:val="00D731DE"/>
    <w:rsid w:val="00D735F7"/>
    <w:rsid w:val="00D75885"/>
    <w:rsid w:val="00D75AAA"/>
    <w:rsid w:val="00D766D1"/>
    <w:rsid w:val="00D77E0D"/>
    <w:rsid w:val="00D821EE"/>
    <w:rsid w:val="00D82771"/>
    <w:rsid w:val="00D8345E"/>
    <w:rsid w:val="00D84A83"/>
    <w:rsid w:val="00D8656E"/>
    <w:rsid w:val="00D87F87"/>
    <w:rsid w:val="00D87FB5"/>
    <w:rsid w:val="00D92A31"/>
    <w:rsid w:val="00D9526E"/>
    <w:rsid w:val="00D96982"/>
    <w:rsid w:val="00D96A29"/>
    <w:rsid w:val="00D96DAC"/>
    <w:rsid w:val="00D97B62"/>
    <w:rsid w:val="00D97D6B"/>
    <w:rsid w:val="00DA0D13"/>
    <w:rsid w:val="00DA2873"/>
    <w:rsid w:val="00DA330C"/>
    <w:rsid w:val="00DB262A"/>
    <w:rsid w:val="00DB3E10"/>
    <w:rsid w:val="00DB6235"/>
    <w:rsid w:val="00DC0B7C"/>
    <w:rsid w:val="00DC23A8"/>
    <w:rsid w:val="00DC245E"/>
    <w:rsid w:val="00DC29D8"/>
    <w:rsid w:val="00DC680C"/>
    <w:rsid w:val="00DD6F43"/>
    <w:rsid w:val="00DD7160"/>
    <w:rsid w:val="00DE081E"/>
    <w:rsid w:val="00DE0CB1"/>
    <w:rsid w:val="00DE32D1"/>
    <w:rsid w:val="00DE3CE4"/>
    <w:rsid w:val="00DE465A"/>
    <w:rsid w:val="00DE4DD6"/>
    <w:rsid w:val="00DE4F44"/>
    <w:rsid w:val="00DE6159"/>
    <w:rsid w:val="00DE72E4"/>
    <w:rsid w:val="00DE79FD"/>
    <w:rsid w:val="00DF18F6"/>
    <w:rsid w:val="00DF1920"/>
    <w:rsid w:val="00DF501B"/>
    <w:rsid w:val="00DF6604"/>
    <w:rsid w:val="00DF782C"/>
    <w:rsid w:val="00E00A88"/>
    <w:rsid w:val="00E0138A"/>
    <w:rsid w:val="00E02F18"/>
    <w:rsid w:val="00E04792"/>
    <w:rsid w:val="00E05194"/>
    <w:rsid w:val="00E073E2"/>
    <w:rsid w:val="00E13D2C"/>
    <w:rsid w:val="00E15D87"/>
    <w:rsid w:val="00E212B5"/>
    <w:rsid w:val="00E22017"/>
    <w:rsid w:val="00E27185"/>
    <w:rsid w:val="00E27831"/>
    <w:rsid w:val="00E30136"/>
    <w:rsid w:val="00E30745"/>
    <w:rsid w:val="00E31B1D"/>
    <w:rsid w:val="00E34706"/>
    <w:rsid w:val="00E4136F"/>
    <w:rsid w:val="00E4747A"/>
    <w:rsid w:val="00E5046D"/>
    <w:rsid w:val="00E508B7"/>
    <w:rsid w:val="00E541FD"/>
    <w:rsid w:val="00E54E35"/>
    <w:rsid w:val="00E610CC"/>
    <w:rsid w:val="00E61ECA"/>
    <w:rsid w:val="00E62CBB"/>
    <w:rsid w:val="00E631A7"/>
    <w:rsid w:val="00E649A3"/>
    <w:rsid w:val="00E64EE6"/>
    <w:rsid w:val="00E6700F"/>
    <w:rsid w:val="00E673BD"/>
    <w:rsid w:val="00E67931"/>
    <w:rsid w:val="00E76EEE"/>
    <w:rsid w:val="00E77642"/>
    <w:rsid w:val="00E77FEB"/>
    <w:rsid w:val="00E8101A"/>
    <w:rsid w:val="00E836CE"/>
    <w:rsid w:val="00E83EC9"/>
    <w:rsid w:val="00E86768"/>
    <w:rsid w:val="00E879D5"/>
    <w:rsid w:val="00E92246"/>
    <w:rsid w:val="00E976AF"/>
    <w:rsid w:val="00EA0779"/>
    <w:rsid w:val="00EA13B6"/>
    <w:rsid w:val="00EA1A04"/>
    <w:rsid w:val="00EA20B6"/>
    <w:rsid w:val="00EA679C"/>
    <w:rsid w:val="00EA75CC"/>
    <w:rsid w:val="00EB2B99"/>
    <w:rsid w:val="00EB67F1"/>
    <w:rsid w:val="00EB7816"/>
    <w:rsid w:val="00EC0C89"/>
    <w:rsid w:val="00EC3974"/>
    <w:rsid w:val="00EC59A8"/>
    <w:rsid w:val="00EC6DF4"/>
    <w:rsid w:val="00ED23B2"/>
    <w:rsid w:val="00ED665A"/>
    <w:rsid w:val="00EE18D1"/>
    <w:rsid w:val="00EE36AB"/>
    <w:rsid w:val="00EE46B8"/>
    <w:rsid w:val="00EE4895"/>
    <w:rsid w:val="00EE56B6"/>
    <w:rsid w:val="00EE6069"/>
    <w:rsid w:val="00EF022A"/>
    <w:rsid w:val="00EF1022"/>
    <w:rsid w:val="00EF213C"/>
    <w:rsid w:val="00EF5A5F"/>
    <w:rsid w:val="00EF6F56"/>
    <w:rsid w:val="00EF7CEB"/>
    <w:rsid w:val="00F007D5"/>
    <w:rsid w:val="00F008FB"/>
    <w:rsid w:val="00F01E4D"/>
    <w:rsid w:val="00F03820"/>
    <w:rsid w:val="00F04C60"/>
    <w:rsid w:val="00F05B68"/>
    <w:rsid w:val="00F112C3"/>
    <w:rsid w:val="00F15E29"/>
    <w:rsid w:val="00F15E8D"/>
    <w:rsid w:val="00F20E40"/>
    <w:rsid w:val="00F235D4"/>
    <w:rsid w:val="00F23A0C"/>
    <w:rsid w:val="00F30BB9"/>
    <w:rsid w:val="00F30C8B"/>
    <w:rsid w:val="00F3430F"/>
    <w:rsid w:val="00F35B30"/>
    <w:rsid w:val="00F41104"/>
    <w:rsid w:val="00F42FCD"/>
    <w:rsid w:val="00F43D45"/>
    <w:rsid w:val="00F45A6A"/>
    <w:rsid w:val="00F46D96"/>
    <w:rsid w:val="00F4784F"/>
    <w:rsid w:val="00F5053B"/>
    <w:rsid w:val="00F5732B"/>
    <w:rsid w:val="00F65836"/>
    <w:rsid w:val="00F71E84"/>
    <w:rsid w:val="00F72CF8"/>
    <w:rsid w:val="00F73CE0"/>
    <w:rsid w:val="00F73DED"/>
    <w:rsid w:val="00F763E4"/>
    <w:rsid w:val="00F77602"/>
    <w:rsid w:val="00F8037D"/>
    <w:rsid w:val="00F808BE"/>
    <w:rsid w:val="00F81C64"/>
    <w:rsid w:val="00F824EF"/>
    <w:rsid w:val="00F8466F"/>
    <w:rsid w:val="00F86255"/>
    <w:rsid w:val="00F872CF"/>
    <w:rsid w:val="00F94C6E"/>
    <w:rsid w:val="00F95435"/>
    <w:rsid w:val="00F95AA8"/>
    <w:rsid w:val="00FA1B1E"/>
    <w:rsid w:val="00FA1D54"/>
    <w:rsid w:val="00FA5A38"/>
    <w:rsid w:val="00FA5B0D"/>
    <w:rsid w:val="00FA5ED2"/>
    <w:rsid w:val="00FA61F9"/>
    <w:rsid w:val="00FB081D"/>
    <w:rsid w:val="00FB34B8"/>
    <w:rsid w:val="00FB777E"/>
    <w:rsid w:val="00FC0CE8"/>
    <w:rsid w:val="00FD3AB3"/>
    <w:rsid w:val="00FD647C"/>
    <w:rsid w:val="00FE48E8"/>
    <w:rsid w:val="00FE5019"/>
    <w:rsid w:val="00FF164B"/>
    <w:rsid w:val="00FF27EE"/>
    <w:rsid w:val="00FF2FBF"/>
    <w:rsid w:val="00FF4077"/>
    <w:rsid w:val="00FF46F5"/>
    <w:rsid w:val="00FF50A2"/>
    <w:rsid w:val="00FF58BB"/>
    <w:rsid w:val="00FF63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994795-B80B-4D7C-AF4A-1F3802D12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qFormat="1"/>
    <w:lsdException w:name="Body Text Indent 2" w:semiHidden="1" w:uiPriority="0" w:unhideWhenUsed="1" w:qFormat="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1F044F"/>
  </w:style>
  <w:style w:type="paragraph" w:styleId="1">
    <w:name w:val="heading 1"/>
    <w:aliases w:val="Раздел Договора,H1,&quot;Алмаз&quot;,Document Header1,анкета1,Знак3"/>
    <w:basedOn w:val="a0"/>
    <w:next w:val="a0"/>
    <w:link w:val="10"/>
    <w:qFormat/>
    <w:rsid w:val="00DE3CE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0">
    <w:name w:val="heading 2"/>
    <w:basedOn w:val="a0"/>
    <w:next w:val="a0"/>
    <w:link w:val="21"/>
    <w:unhideWhenUsed/>
    <w:qFormat/>
    <w:rsid w:val="00DE3CE4"/>
    <w:pPr>
      <w:keepNext/>
      <w:keepLines/>
      <w:spacing w:before="40" w:after="0" w:line="259" w:lineRule="auto"/>
      <w:outlineLvl w:val="1"/>
    </w:pPr>
    <w:rPr>
      <w:rFonts w:ascii="Calibri Light" w:eastAsia="SimSun" w:hAnsi="Calibri Light" w:cs="Times New Roman"/>
      <w:color w:val="262626"/>
      <w:sz w:val="28"/>
      <w:szCs w:val="28"/>
    </w:rPr>
  </w:style>
  <w:style w:type="paragraph" w:styleId="30">
    <w:name w:val="heading 3"/>
    <w:basedOn w:val="a0"/>
    <w:next w:val="a0"/>
    <w:link w:val="31"/>
    <w:unhideWhenUsed/>
    <w:qFormat/>
    <w:rsid w:val="00DE3CE4"/>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nhideWhenUsed/>
    <w:qFormat/>
    <w:rsid w:val="00797FCC"/>
    <w:pPr>
      <w:keepNext/>
      <w:keepLines/>
      <w:spacing w:before="40" w:after="0" w:line="259" w:lineRule="auto"/>
      <w:outlineLvl w:val="3"/>
    </w:pPr>
    <w:rPr>
      <w:rFonts w:ascii="Calibri Light" w:eastAsia="SimSun" w:hAnsi="Calibri Light" w:cs="Times New Roman"/>
      <w:i/>
      <w:iCs/>
      <w:color w:val="404040"/>
      <w:sz w:val="20"/>
      <w:szCs w:val="20"/>
    </w:rPr>
  </w:style>
  <w:style w:type="paragraph" w:styleId="5">
    <w:name w:val="heading 5"/>
    <w:basedOn w:val="a0"/>
    <w:next w:val="a0"/>
    <w:link w:val="50"/>
    <w:unhideWhenUsed/>
    <w:qFormat/>
    <w:rsid w:val="00797FCC"/>
    <w:pPr>
      <w:keepNext/>
      <w:keepLines/>
      <w:spacing w:before="40" w:after="0" w:line="259" w:lineRule="auto"/>
      <w:outlineLvl w:val="4"/>
    </w:pPr>
    <w:rPr>
      <w:rFonts w:ascii="Calibri Light" w:eastAsia="SimSun" w:hAnsi="Calibri Light" w:cs="Times New Roman"/>
      <w:color w:val="404040"/>
      <w:sz w:val="20"/>
      <w:szCs w:val="20"/>
    </w:rPr>
  </w:style>
  <w:style w:type="paragraph" w:styleId="6">
    <w:name w:val="heading 6"/>
    <w:basedOn w:val="a0"/>
    <w:next w:val="a0"/>
    <w:link w:val="60"/>
    <w:unhideWhenUsed/>
    <w:qFormat/>
    <w:rsid w:val="00797FCC"/>
    <w:pPr>
      <w:keepNext/>
      <w:keepLines/>
      <w:spacing w:before="40" w:after="0" w:line="259" w:lineRule="auto"/>
      <w:outlineLvl w:val="5"/>
    </w:pPr>
    <w:rPr>
      <w:rFonts w:ascii="Calibri Light" w:eastAsia="SimSun" w:hAnsi="Calibri Light" w:cs="Times New Roman"/>
      <w:sz w:val="20"/>
      <w:szCs w:val="20"/>
    </w:rPr>
  </w:style>
  <w:style w:type="paragraph" w:styleId="7">
    <w:name w:val="heading 7"/>
    <w:basedOn w:val="a0"/>
    <w:next w:val="a0"/>
    <w:link w:val="70"/>
    <w:unhideWhenUsed/>
    <w:qFormat/>
    <w:rsid w:val="00797FCC"/>
    <w:pPr>
      <w:keepNext/>
      <w:keepLines/>
      <w:spacing w:before="40" w:after="0" w:line="259" w:lineRule="auto"/>
      <w:outlineLvl w:val="6"/>
    </w:pPr>
    <w:rPr>
      <w:rFonts w:ascii="Calibri Light" w:eastAsia="SimSun" w:hAnsi="Calibri Light" w:cs="Times New Roman"/>
      <w:i/>
      <w:iCs/>
      <w:sz w:val="20"/>
      <w:szCs w:val="20"/>
    </w:rPr>
  </w:style>
  <w:style w:type="paragraph" w:styleId="8">
    <w:name w:val="heading 8"/>
    <w:basedOn w:val="a0"/>
    <w:next w:val="a0"/>
    <w:link w:val="80"/>
    <w:semiHidden/>
    <w:unhideWhenUsed/>
    <w:qFormat/>
    <w:rsid w:val="00797FCC"/>
    <w:pPr>
      <w:keepNext/>
      <w:keepLines/>
      <w:spacing w:before="40" w:after="0" w:line="259" w:lineRule="auto"/>
      <w:outlineLvl w:val="7"/>
    </w:pPr>
    <w:rPr>
      <w:rFonts w:ascii="Calibri Light" w:eastAsia="SimSun" w:hAnsi="Calibri Light" w:cs="Times New Roman"/>
      <w:color w:val="262626"/>
      <w:sz w:val="21"/>
      <w:szCs w:val="21"/>
    </w:rPr>
  </w:style>
  <w:style w:type="paragraph" w:styleId="9">
    <w:name w:val="heading 9"/>
    <w:basedOn w:val="a0"/>
    <w:next w:val="a0"/>
    <w:link w:val="90"/>
    <w:semiHidden/>
    <w:unhideWhenUsed/>
    <w:qFormat/>
    <w:rsid w:val="00797FCC"/>
    <w:pPr>
      <w:keepNext/>
      <w:keepLines/>
      <w:spacing w:before="40" w:after="0" w:line="259" w:lineRule="auto"/>
      <w:outlineLvl w:val="8"/>
    </w:pPr>
    <w:rPr>
      <w:rFonts w:ascii="Calibri Light" w:eastAsia="SimSun" w:hAnsi="Calibri Light" w:cs="Times New Roman"/>
      <w:i/>
      <w:iCs/>
      <w:color w:val="262626"/>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semiHidden/>
    <w:unhideWhenUsed/>
    <w:qFormat/>
    <w:rsid w:val="00EE4895"/>
    <w:pPr>
      <w:spacing w:after="0" w:line="240" w:lineRule="auto"/>
    </w:pPr>
    <w:rPr>
      <w:rFonts w:ascii="Tahoma" w:hAnsi="Tahoma" w:cs="Tahoma"/>
      <w:sz w:val="16"/>
      <w:szCs w:val="16"/>
    </w:rPr>
  </w:style>
  <w:style w:type="character" w:customStyle="1" w:styleId="a5">
    <w:name w:val="Текст выноски Знак"/>
    <w:basedOn w:val="a1"/>
    <w:link w:val="a4"/>
    <w:semiHidden/>
    <w:rsid w:val="00EE4895"/>
    <w:rPr>
      <w:rFonts w:ascii="Tahoma" w:hAnsi="Tahoma" w:cs="Tahoma"/>
      <w:sz w:val="16"/>
      <w:szCs w:val="16"/>
    </w:rPr>
  </w:style>
  <w:style w:type="paragraph" w:styleId="a6">
    <w:name w:val="header"/>
    <w:basedOn w:val="a0"/>
    <w:link w:val="a7"/>
    <w:unhideWhenUsed/>
    <w:qFormat/>
    <w:rsid w:val="00C65999"/>
    <w:pPr>
      <w:tabs>
        <w:tab w:val="center" w:pos="4677"/>
        <w:tab w:val="right" w:pos="9355"/>
      </w:tabs>
      <w:spacing w:after="0" w:line="240" w:lineRule="auto"/>
    </w:pPr>
  </w:style>
  <w:style w:type="character" w:customStyle="1" w:styleId="a7">
    <w:name w:val="Верхний колонтитул Знак"/>
    <w:basedOn w:val="a1"/>
    <w:link w:val="a6"/>
    <w:rsid w:val="00C65999"/>
  </w:style>
  <w:style w:type="paragraph" w:styleId="a8">
    <w:name w:val="footer"/>
    <w:basedOn w:val="a0"/>
    <w:link w:val="a9"/>
    <w:unhideWhenUsed/>
    <w:qFormat/>
    <w:rsid w:val="00C65999"/>
    <w:pPr>
      <w:tabs>
        <w:tab w:val="center" w:pos="4677"/>
        <w:tab w:val="right" w:pos="9355"/>
      </w:tabs>
      <w:spacing w:after="0" w:line="240" w:lineRule="auto"/>
    </w:pPr>
  </w:style>
  <w:style w:type="character" w:customStyle="1" w:styleId="a9">
    <w:name w:val="Нижний колонтитул Знак"/>
    <w:basedOn w:val="a1"/>
    <w:link w:val="a8"/>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DE3CE4"/>
    <w:rPr>
      <w:rFonts w:asciiTheme="majorHAnsi" w:eastAsiaTheme="majorEastAsia" w:hAnsiTheme="majorHAnsi" w:cstheme="majorBidi"/>
      <w:color w:val="365F91" w:themeColor="accent1" w:themeShade="BF"/>
      <w:sz w:val="32"/>
      <w:szCs w:val="32"/>
    </w:rPr>
  </w:style>
  <w:style w:type="character" w:customStyle="1" w:styleId="21">
    <w:name w:val="Заголовок 2 Знак"/>
    <w:basedOn w:val="a1"/>
    <w:link w:val="20"/>
    <w:rsid w:val="00DE3CE4"/>
    <w:rPr>
      <w:rFonts w:ascii="Calibri Light" w:eastAsia="SimSun" w:hAnsi="Calibri Light" w:cs="Times New Roman"/>
      <w:color w:val="262626"/>
      <w:sz w:val="28"/>
      <w:szCs w:val="28"/>
    </w:rPr>
  </w:style>
  <w:style w:type="character" w:customStyle="1" w:styleId="31">
    <w:name w:val="Заголовок 3 Знак"/>
    <w:basedOn w:val="a1"/>
    <w:link w:val="30"/>
    <w:rsid w:val="00DE3CE4"/>
    <w:rPr>
      <w:rFonts w:asciiTheme="majorHAnsi" w:eastAsiaTheme="majorEastAsia" w:hAnsiTheme="majorHAnsi" w:cstheme="majorBidi"/>
      <w:color w:val="243F60" w:themeColor="accent1" w:themeShade="7F"/>
      <w:sz w:val="24"/>
      <w:szCs w:val="24"/>
    </w:rPr>
  </w:style>
  <w:style w:type="character" w:styleId="aa">
    <w:name w:val="Hyperlink"/>
    <w:basedOn w:val="a1"/>
    <w:uiPriority w:val="99"/>
    <w:unhideWhenUsed/>
    <w:rsid w:val="00DE3CE4"/>
    <w:rPr>
      <w:color w:val="0000FF" w:themeColor="hyperlink"/>
      <w:u w:val="single"/>
    </w:rPr>
  </w:style>
  <w:style w:type="character" w:styleId="ab">
    <w:name w:val="Emphasis"/>
    <w:basedOn w:val="a1"/>
    <w:uiPriority w:val="20"/>
    <w:qFormat/>
    <w:rsid w:val="00DE3CE4"/>
    <w:rPr>
      <w:i/>
      <w:iCs/>
    </w:rPr>
  </w:style>
  <w:style w:type="paragraph" w:customStyle="1" w:styleId="ConsPlusNormal">
    <w:name w:val="ConsPlusNormal"/>
    <w:link w:val="ConsPlusNormal0"/>
    <w:qFormat/>
    <w:rsid w:val="00DE3CE4"/>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22">
    <w:name w:val="Body Text 2"/>
    <w:basedOn w:val="a0"/>
    <w:link w:val="23"/>
    <w:qFormat/>
    <w:rsid w:val="00DE3CE4"/>
    <w:pPr>
      <w:spacing w:after="120" w:line="480" w:lineRule="auto"/>
    </w:pPr>
    <w:rPr>
      <w:rFonts w:ascii="Times New Roman" w:eastAsia="Times New Roman" w:hAnsi="Times New Roman" w:cs="Times New Roman"/>
      <w:sz w:val="24"/>
      <w:szCs w:val="24"/>
      <w:lang w:eastAsia="ru-RU"/>
    </w:rPr>
  </w:style>
  <w:style w:type="character" w:customStyle="1" w:styleId="23">
    <w:name w:val="Основной текст 2 Знак"/>
    <w:basedOn w:val="a1"/>
    <w:link w:val="22"/>
    <w:uiPriority w:val="99"/>
    <w:rsid w:val="00DE3CE4"/>
    <w:rPr>
      <w:rFonts w:ascii="Times New Roman" w:eastAsia="Times New Roman" w:hAnsi="Times New Roman" w:cs="Times New Roman"/>
      <w:sz w:val="24"/>
      <w:szCs w:val="24"/>
      <w:lang w:eastAsia="ru-RU"/>
    </w:rPr>
  </w:style>
  <w:style w:type="paragraph" w:styleId="24">
    <w:name w:val="Body Text Indent 2"/>
    <w:aliases w:val=" Знак1,Знак1"/>
    <w:basedOn w:val="a0"/>
    <w:link w:val="25"/>
    <w:qFormat/>
    <w:rsid w:val="00DE3CE4"/>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aliases w:val=" Знак1 Знак,Знак1 Знак"/>
    <w:basedOn w:val="a1"/>
    <w:link w:val="24"/>
    <w:uiPriority w:val="99"/>
    <w:rsid w:val="00DE3CE4"/>
    <w:rPr>
      <w:rFonts w:ascii="Times New Roman" w:eastAsia="Times New Roman" w:hAnsi="Times New Roman" w:cs="Times New Roman"/>
      <w:sz w:val="24"/>
      <w:szCs w:val="24"/>
      <w:lang w:eastAsia="ru-RU"/>
    </w:rPr>
  </w:style>
  <w:style w:type="paragraph" w:styleId="32">
    <w:name w:val="Body Text 3"/>
    <w:basedOn w:val="a0"/>
    <w:link w:val="33"/>
    <w:uiPriority w:val="99"/>
    <w:qFormat/>
    <w:rsid w:val="00DE3CE4"/>
    <w:pPr>
      <w:spacing w:after="0" w:line="240" w:lineRule="auto"/>
      <w:jc w:val="center"/>
    </w:pPr>
    <w:rPr>
      <w:rFonts w:ascii="Times New Roman" w:eastAsia="Times New Roman" w:hAnsi="Times New Roman" w:cs="Times New Roman"/>
      <w:sz w:val="24"/>
      <w:szCs w:val="24"/>
      <w:lang w:val="x-none" w:eastAsia="x-none"/>
    </w:rPr>
  </w:style>
  <w:style w:type="character" w:customStyle="1" w:styleId="33">
    <w:name w:val="Основной текст 3 Знак"/>
    <w:basedOn w:val="a1"/>
    <w:link w:val="32"/>
    <w:uiPriority w:val="99"/>
    <w:rsid w:val="00DE3CE4"/>
    <w:rPr>
      <w:rFonts w:ascii="Times New Roman" w:eastAsia="Times New Roman" w:hAnsi="Times New Roman" w:cs="Times New Roman"/>
      <w:sz w:val="24"/>
      <w:szCs w:val="24"/>
      <w:lang w:val="x-none" w:eastAsia="x-none"/>
    </w:rPr>
  </w:style>
  <w:style w:type="paragraph" w:styleId="ac">
    <w:name w:val="Body Text"/>
    <w:aliases w:val="бпОсновной текст,Основной текст1,Основной текст Знак Знак,bt"/>
    <w:basedOn w:val="a0"/>
    <w:link w:val="ad"/>
    <w:qFormat/>
    <w:rsid w:val="00DE3CE4"/>
    <w:pPr>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ad">
    <w:name w:val="Основной текст Знак"/>
    <w:aliases w:val="бпОсновной текст Знак,Основной текст1 Знак,Основной текст Знак Знак Знак,bt Знак"/>
    <w:basedOn w:val="a1"/>
    <w:link w:val="ac"/>
    <w:uiPriority w:val="99"/>
    <w:rsid w:val="00DE3CE4"/>
    <w:rPr>
      <w:rFonts w:ascii="Times New Roman" w:eastAsia="Times New Roman" w:hAnsi="Times New Roman" w:cs="Times New Roman"/>
      <w:sz w:val="24"/>
      <w:szCs w:val="24"/>
      <w:lang w:eastAsia="ru-RU"/>
    </w:rPr>
  </w:style>
  <w:style w:type="paragraph" w:styleId="ae">
    <w:name w:val="No Spacing"/>
    <w:link w:val="af"/>
    <w:qFormat/>
    <w:rsid w:val="00DE3CE4"/>
    <w:pPr>
      <w:spacing w:after="0" w:line="240" w:lineRule="auto"/>
    </w:pPr>
  </w:style>
  <w:style w:type="table" w:styleId="af0">
    <w:name w:val="Table Grid"/>
    <w:basedOn w:val="a2"/>
    <w:uiPriority w:val="39"/>
    <w:rsid w:val="00DE3CE4"/>
    <w:pPr>
      <w:spacing w:after="0" w:line="240" w:lineRule="auto"/>
    </w:pPr>
    <w:rPr>
      <w:rFonts w:ascii="Times New Roman"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bodytextindentmrcssattr">
    <w:name w:val="msobodytextindent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mrcssattr">
    <w:name w:val="msonormal_mr_css_attr"/>
    <w:basedOn w:val="a0"/>
    <w:uiPriority w:val="99"/>
    <w:qFormat/>
    <w:rsid w:val="00DE3CE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0"/>
    <w:qFormat/>
    <w:rsid w:val="00DE3CE4"/>
    <w:pPr>
      <w:spacing w:before="100" w:after="100" w:line="240" w:lineRule="auto"/>
    </w:pPr>
    <w:rPr>
      <w:rFonts w:ascii="Times New Roman" w:eastAsia="Times New Roman" w:hAnsi="Times New Roman" w:cs="Times New Roman"/>
      <w:sz w:val="24"/>
      <w:szCs w:val="24"/>
      <w:lang w:eastAsia="zh-CN"/>
    </w:rPr>
  </w:style>
  <w:style w:type="character" w:customStyle="1" w:styleId="af">
    <w:name w:val="Без интервала Знак"/>
    <w:link w:val="ae"/>
    <w:uiPriority w:val="99"/>
    <w:locked/>
    <w:rsid w:val="00DE3CE4"/>
  </w:style>
  <w:style w:type="paragraph" w:customStyle="1" w:styleId="af1">
    <w:name w:val="Нормальный"/>
    <w:basedOn w:val="a0"/>
    <w:qFormat/>
    <w:rsid w:val="00DE3CE4"/>
    <w:pPr>
      <w:suppressAutoHyphens/>
      <w:overflowPunct w:val="0"/>
      <w:autoSpaceDE w:val="0"/>
      <w:autoSpaceDN w:val="0"/>
      <w:spacing w:after="0" w:line="240" w:lineRule="auto"/>
      <w:ind w:firstLine="720"/>
      <w:jc w:val="both"/>
      <w:textAlignment w:val="baseline"/>
    </w:pPr>
    <w:rPr>
      <w:rFonts w:ascii="Times New Roman" w:eastAsia="Times New Roman" w:hAnsi="Times New Roman" w:cs="Times New Roman"/>
      <w:kern w:val="3"/>
      <w:sz w:val="24"/>
      <w:lang w:eastAsia="ru-RU"/>
    </w:rPr>
  </w:style>
  <w:style w:type="character" w:customStyle="1" w:styleId="40">
    <w:name w:val="Заголовок 4 Знак"/>
    <w:basedOn w:val="a1"/>
    <w:link w:val="4"/>
    <w:rsid w:val="00797FCC"/>
    <w:rPr>
      <w:rFonts w:ascii="Calibri Light" w:eastAsia="SimSun" w:hAnsi="Calibri Light" w:cs="Times New Roman"/>
      <w:i/>
      <w:iCs/>
      <w:color w:val="404040"/>
      <w:sz w:val="20"/>
      <w:szCs w:val="20"/>
    </w:rPr>
  </w:style>
  <w:style w:type="character" w:customStyle="1" w:styleId="50">
    <w:name w:val="Заголовок 5 Знак"/>
    <w:basedOn w:val="a1"/>
    <w:link w:val="5"/>
    <w:rsid w:val="00797FCC"/>
    <w:rPr>
      <w:rFonts w:ascii="Calibri Light" w:eastAsia="SimSun" w:hAnsi="Calibri Light" w:cs="Times New Roman"/>
      <w:color w:val="404040"/>
      <w:sz w:val="20"/>
      <w:szCs w:val="20"/>
    </w:rPr>
  </w:style>
  <w:style w:type="character" w:customStyle="1" w:styleId="60">
    <w:name w:val="Заголовок 6 Знак"/>
    <w:basedOn w:val="a1"/>
    <w:link w:val="6"/>
    <w:rsid w:val="00797FCC"/>
    <w:rPr>
      <w:rFonts w:ascii="Calibri Light" w:eastAsia="SimSun" w:hAnsi="Calibri Light" w:cs="Times New Roman"/>
      <w:sz w:val="20"/>
      <w:szCs w:val="20"/>
    </w:rPr>
  </w:style>
  <w:style w:type="character" w:customStyle="1" w:styleId="70">
    <w:name w:val="Заголовок 7 Знак"/>
    <w:basedOn w:val="a1"/>
    <w:link w:val="7"/>
    <w:rsid w:val="00797FCC"/>
    <w:rPr>
      <w:rFonts w:ascii="Calibri Light" w:eastAsia="SimSun" w:hAnsi="Calibri Light" w:cs="Times New Roman"/>
      <w:i/>
      <w:iCs/>
      <w:sz w:val="20"/>
      <w:szCs w:val="20"/>
    </w:rPr>
  </w:style>
  <w:style w:type="character" w:customStyle="1" w:styleId="80">
    <w:name w:val="Заголовок 8 Знак"/>
    <w:basedOn w:val="a1"/>
    <w:link w:val="8"/>
    <w:rsid w:val="00797FCC"/>
    <w:rPr>
      <w:rFonts w:ascii="Calibri Light" w:eastAsia="SimSun" w:hAnsi="Calibri Light" w:cs="Times New Roman"/>
      <w:color w:val="262626"/>
      <w:sz w:val="21"/>
      <w:szCs w:val="21"/>
    </w:rPr>
  </w:style>
  <w:style w:type="character" w:customStyle="1" w:styleId="90">
    <w:name w:val="Заголовок 9 Знак"/>
    <w:basedOn w:val="a1"/>
    <w:link w:val="9"/>
    <w:rsid w:val="00797FCC"/>
    <w:rPr>
      <w:rFonts w:ascii="Calibri Light" w:eastAsia="SimSun" w:hAnsi="Calibri Light" w:cs="Times New Roman"/>
      <w:i/>
      <w:iCs/>
      <w:color w:val="262626"/>
      <w:sz w:val="21"/>
      <w:szCs w:val="21"/>
    </w:rPr>
  </w:style>
  <w:style w:type="paragraph" w:styleId="af2">
    <w:name w:val="caption"/>
    <w:basedOn w:val="a0"/>
    <w:next w:val="a0"/>
    <w:semiHidden/>
    <w:unhideWhenUsed/>
    <w:qFormat/>
    <w:rsid w:val="00797FCC"/>
    <w:pPr>
      <w:spacing w:line="240" w:lineRule="auto"/>
    </w:pPr>
    <w:rPr>
      <w:rFonts w:ascii="Calibri" w:eastAsia="Times New Roman" w:hAnsi="Calibri" w:cs="Times New Roman"/>
      <w:i/>
      <w:iCs/>
      <w:color w:val="44546A"/>
      <w:sz w:val="18"/>
      <w:szCs w:val="18"/>
      <w:lang w:eastAsia="ru-RU"/>
    </w:rPr>
  </w:style>
  <w:style w:type="paragraph" w:styleId="af3">
    <w:name w:val="Title"/>
    <w:basedOn w:val="a0"/>
    <w:next w:val="a0"/>
    <w:link w:val="af4"/>
    <w:uiPriority w:val="99"/>
    <w:qFormat/>
    <w:rsid w:val="00797FCC"/>
    <w:pPr>
      <w:spacing w:after="0" w:line="240" w:lineRule="auto"/>
      <w:contextualSpacing/>
    </w:pPr>
    <w:rPr>
      <w:rFonts w:ascii="Calibri Light" w:eastAsia="SimSun" w:hAnsi="Calibri Light" w:cs="Times New Roman"/>
      <w:spacing w:val="-10"/>
      <w:sz w:val="56"/>
      <w:szCs w:val="56"/>
    </w:rPr>
  </w:style>
  <w:style w:type="character" w:customStyle="1" w:styleId="af4">
    <w:name w:val="Название Знак"/>
    <w:basedOn w:val="a1"/>
    <w:link w:val="af3"/>
    <w:rsid w:val="00797FCC"/>
    <w:rPr>
      <w:rFonts w:ascii="Calibri Light" w:eastAsia="SimSun" w:hAnsi="Calibri Light" w:cs="Times New Roman"/>
      <w:spacing w:val="-10"/>
      <w:sz w:val="56"/>
      <w:szCs w:val="56"/>
    </w:rPr>
  </w:style>
  <w:style w:type="paragraph" w:styleId="af5">
    <w:name w:val="Subtitle"/>
    <w:basedOn w:val="a0"/>
    <w:next w:val="a0"/>
    <w:link w:val="af6"/>
    <w:qFormat/>
    <w:rsid w:val="00797FCC"/>
    <w:pPr>
      <w:numPr>
        <w:ilvl w:val="1"/>
      </w:numPr>
      <w:spacing w:after="160" w:line="259" w:lineRule="auto"/>
    </w:pPr>
    <w:rPr>
      <w:rFonts w:ascii="Calibri" w:eastAsia="Times New Roman" w:hAnsi="Calibri" w:cs="Times New Roman"/>
      <w:color w:val="5A5A5A"/>
      <w:spacing w:val="15"/>
      <w:sz w:val="20"/>
      <w:szCs w:val="20"/>
    </w:rPr>
  </w:style>
  <w:style w:type="character" w:customStyle="1" w:styleId="af6">
    <w:name w:val="Подзаголовок Знак"/>
    <w:basedOn w:val="a1"/>
    <w:link w:val="af5"/>
    <w:rsid w:val="00797FCC"/>
    <w:rPr>
      <w:rFonts w:ascii="Calibri" w:eastAsia="Times New Roman" w:hAnsi="Calibri" w:cs="Times New Roman"/>
      <w:color w:val="5A5A5A"/>
      <w:spacing w:val="15"/>
      <w:sz w:val="20"/>
      <w:szCs w:val="20"/>
    </w:rPr>
  </w:style>
  <w:style w:type="character" w:styleId="af7">
    <w:name w:val="Strong"/>
    <w:qFormat/>
    <w:rsid w:val="00797FCC"/>
    <w:rPr>
      <w:b/>
      <w:bCs/>
      <w:color w:val="auto"/>
    </w:rPr>
  </w:style>
  <w:style w:type="paragraph" w:styleId="af8">
    <w:name w:val="List Paragraph"/>
    <w:aliases w:val="мой,Use Case List Paragraph,Bullet List,FooterText,numbered,Paragraphe de liste1,lp1,ТЗ список,Абзац списка литеральный,Абзац списка с маркерами,Medium Grid 1 Accent 2,List Paragraph1,it_List1,Таблица - текст,Наименование столбцов"/>
    <w:basedOn w:val="a0"/>
    <w:link w:val="af9"/>
    <w:uiPriority w:val="34"/>
    <w:qFormat/>
    <w:rsid w:val="00797FCC"/>
    <w:pPr>
      <w:spacing w:after="160" w:line="259" w:lineRule="auto"/>
      <w:ind w:left="720"/>
      <w:contextualSpacing/>
    </w:pPr>
    <w:rPr>
      <w:rFonts w:ascii="Calibri" w:eastAsia="Times New Roman" w:hAnsi="Calibri" w:cs="Times New Roman"/>
      <w:lang w:eastAsia="ru-RU"/>
    </w:rPr>
  </w:style>
  <w:style w:type="paragraph" w:styleId="26">
    <w:name w:val="Quote"/>
    <w:basedOn w:val="a0"/>
    <w:next w:val="a0"/>
    <w:link w:val="27"/>
    <w:qFormat/>
    <w:rsid w:val="00797FCC"/>
    <w:pPr>
      <w:spacing w:before="200" w:after="160" w:line="259" w:lineRule="auto"/>
      <w:ind w:left="864" w:right="864"/>
    </w:pPr>
    <w:rPr>
      <w:rFonts w:ascii="Calibri" w:eastAsia="Times New Roman" w:hAnsi="Calibri" w:cs="Times New Roman"/>
      <w:i/>
      <w:iCs/>
      <w:color w:val="404040"/>
      <w:sz w:val="20"/>
      <w:szCs w:val="20"/>
    </w:rPr>
  </w:style>
  <w:style w:type="character" w:customStyle="1" w:styleId="27">
    <w:name w:val="Цитата 2 Знак"/>
    <w:basedOn w:val="a1"/>
    <w:link w:val="26"/>
    <w:rsid w:val="00797FCC"/>
    <w:rPr>
      <w:rFonts w:ascii="Calibri" w:eastAsia="Times New Roman" w:hAnsi="Calibri" w:cs="Times New Roman"/>
      <w:i/>
      <w:iCs/>
      <w:color w:val="404040"/>
      <w:sz w:val="20"/>
      <w:szCs w:val="20"/>
    </w:rPr>
  </w:style>
  <w:style w:type="paragraph" w:styleId="afa">
    <w:name w:val="Intense Quote"/>
    <w:basedOn w:val="a0"/>
    <w:next w:val="a0"/>
    <w:link w:val="afb"/>
    <w:qFormat/>
    <w:rsid w:val="00797FCC"/>
    <w:pPr>
      <w:pBdr>
        <w:top w:val="single" w:sz="4" w:space="10" w:color="404040"/>
        <w:bottom w:val="single" w:sz="4" w:space="10" w:color="404040"/>
      </w:pBdr>
      <w:spacing w:before="360" w:after="360" w:line="259" w:lineRule="auto"/>
      <w:ind w:left="864" w:right="864"/>
      <w:jc w:val="center"/>
    </w:pPr>
    <w:rPr>
      <w:rFonts w:ascii="Calibri" w:eastAsia="Times New Roman" w:hAnsi="Calibri" w:cs="Times New Roman"/>
      <w:i/>
      <w:iCs/>
      <w:color w:val="404040"/>
      <w:sz w:val="20"/>
      <w:szCs w:val="20"/>
    </w:rPr>
  </w:style>
  <w:style w:type="character" w:customStyle="1" w:styleId="afb">
    <w:name w:val="Выделенная цитата Знак"/>
    <w:basedOn w:val="a1"/>
    <w:link w:val="afa"/>
    <w:rsid w:val="00797FCC"/>
    <w:rPr>
      <w:rFonts w:ascii="Calibri" w:eastAsia="Times New Roman" w:hAnsi="Calibri" w:cs="Times New Roman"/>
      <w:i/>
      <w:iCs/>
      <w:color w:val="404040"/>
      <w:sz w:val="20"/>
      <w:szCs w:val="20"/>
    </w:rPr>
  </w:style>
  <w:style w:type="character" w:styleId="afc">
    <w:name w:val="Subtle Emphasis"/>
    <w:qFormat/>
    <w:rsid w:val="00797FCC"/>
    <w:rPr>
      <w:i/>
      <w:iCs/>
      <w:color w:val="404040"/>
    </w:rPr>
  </w:style>
  <w:style w:type="character" w:styleId="afd">
    <w:name w:val="Intense Emphasis"/>
    <w:qFormat/>
    <w:rsid w:val="00797FCC"/>
    <w:rPr>
      <w:b/>
      <w:bCs/>
      <w:i/>
      <w:iCs/>
      <w:color w:val="auto"/>
    </w:rPr>
  </w:style>
  <w:style w:type="character" w:styleId="afe">
    <w:name w:val="Subtle Reference"/>
    <w:qFormat/>
    <w:rsid w:val="00797FCC"/>
    <w:rPr>
      <w:smallCaps/>
      <w:color w:val="404040"/>
    </w:rPr>
  </w:style>
  <w:style w:type="character" w:styleId="aff">
    <w:name w:val="Intense Reference"/>
    <w:qFormat/>
    <w:rsid w:val="00797FCC"/>
    <w:rPr>
      <w:b/>
      <w:bCs/>
      <w:smallCaps/>
      <w:color w:val="404040"/>
      <w:spacing w:val="5"/>
    </w:rPr>
  </w:style>
  <w:style w:type="character" w:styleId="aff0">
    <w:name w:val="Book Title"/>
    <w:qFormat/>
    <w:rsid w:val="00797FCC"/>
    <w:rPr>
      <w:b/>
      <w:bCs/>
      <w:i/>
      <w:iCs/>
      <w:spacing w:val="5"/>
    </w:rPr>
  </w:style>
  <w:style w:type="paragraph" w:styleId="aff1">
    <w:name w:val="TOC Heading"/>
    <w:basedOn w:val="1"/>
    <w:next w:val="a0"/>
    <w:uiPriority w:val="39"/>
    <w:semiHidden/>
    <w:unhideWhenUsed/>
    <w:qFormat/>
    <w:rsid w:val="00797FCC"/>
    <w:pPr>
      <w:spacing w:line="259" w:lineRule="auto"/>
      <w:outlineLvl w:val="9"/>
    </w:pPr>
    <w:rPr>
      <w:rFonts w:ascii="Calibri Light" w:eastAsia="SimSun" w:hAnsi="Calibri Light" w:cs="Times New Roman"/>
      <w:color w:val="262626"/>
      <w:lang w:eastAsia="ru-RU"/>
    </w:rPr>
  </w:style>
  <w:style w:type="paragraph" w:styleId="aff2">
    <w:name w:val="Body Text Indent"/>
    <w:basedOn w:val="a0"/>
    <w:link w:val="aff3"/>
    <w:unhideWhenUsed/>
    <w:qFormat/>
    <w:rsid w:val="00797FCC"/>
    <w:pPr>
      <w:spacing w:after="120"/>
      <w:ind w:left="283"/>
    </w:pPr>
  </w:style>
  <w:style w:type="character" w:customStyle="1" w:styleId="aff3">
    <w:name w:val="Основной текст с отступом Знак"/>
    <w:basedOn w:val="a1"/>
    <w:link w:val="aff2"/>
    <w:uiPriority w:val="99"/>
    <w:rsid w:val="00797FCC"/>
  </w:style>
  <w:style w:type="paragraph" w:customStyle="1" w:styleId="ConsPlusNonformat">
    <w:name w:val="ConsPlusNonformat"/>
    <w:qFormat/>
    <w:rsid w:val="00797FCC"/>
    <w:pPr>
      <w:overflowPunct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ff4">
    <w:name w:val="List Number"/>
    <w:basedOn w:val="a0"/>
    <w:uiPriority w:val="99"/>
    <w:qFormat/>
    <w:rsid w:val="00797FCC"/>
    <w:pPr>
      <w:spacing w:before="120" w:after="120" w:line="240" w:lineRule="auto"/>
      <w:jc w:val="both"/>
    </w:pPr>
    <w:rPr>
      <w:rFonts w:ascii="Times New Roman" w:eastAsia="Times New Roman" w:hAnsi="Times New Roman" w:cs="Times New Roman"/>
      <w:sz w:val="24"/>
      <w:szCs w:val="24"/>
      <w:lang w:eastAsia="ru-RU"/>
    </w:rPr>
  </w:style>
  <w:style w:type="paragraph" w:customStyle="1" w:styleId="Default">
    <w:name w:val="Default"/>
    <w:qFormat/>
    <w:rsid w:val="00797FC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f5">
    <w:name w:val="FollowedHyperlink"/>
    <w:basedOn w:val="a1"/>
    <w:unhideWhenUsed/>
    <w:rsid w:val="00CE57BB"/>
    <w:rPr>
      <w:color w:val="800080" w:themeColor="followedHyperlink"/>
      <w:u w:val="single"/>
    </w:rPr>
  </w:style>
  <w:style w:type="paragraph" w:customStyle="1" w:styleId="12">
    <w:name w:val="Без интервала1"/>
    <w:aliases w:val="Без интервала Trebuchet 10,МОЙ"/>
    <w:qFormat/>
    <w:rsid w:val="004E04A2"/>
    <w:pPr>
      <w:spacing w:after="0" w:line="240" w:lineRule="auto"/>
    </w:pPr>
    <w:rPr>
      <w:rFonts w:ascii="Times New Roman" w:eastAsia="Calibri" w:hAnsi="Times New Roman" w:cs="Times New Roman"/>
      <w:sz w:val="20"/>
      <w:szCs w:val="20"/>
      <w:lang w:eastAsia="ru-RU"/>
    </w:rPr>
  </w:style>
  <w:style w:type="character" w:customStyle="1" w:styleId="aff6">
    <w:name w:val="Гипертекстовая ссылка"/>
    <w:rsid w:val="004E04A2"/>
    <w:rPr>
      <w:rFonts w:ascii="Times New Roman" w:hAnsi="Times New Roman" w:cs="Times New Roman" w:hint="default"/>
      <w:b/>
      <w:bCs/>
      <w:color w:val="008000"/>
      <w:sz w:val="20"/>
      <w:szCs w:val="20"/>
      <w:u w:val="single"/>
    </w:rPr>
  </w:style>
  <w:style w:type="paragraph" w:customStyle="1" w:styleId="aff7">
    <w:name w:val="Нормальный (таблица)"/>
    <w:basedOn w:val="a0"/>
    <w:next w:val="a0"/>
    <w:uiPriority w:val="99"/>
    <w:qFormat/>
    <w:rsid w:val="00124B3A"/>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8">
    <w:name w:val="Прижатый влево"/>
    <w:basedOn w:val="a0"/>
    <w:next w:val="a0"/>
    <w:qFormat/>
    <w:rsid w:val="00124B3A"/>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9">
    <w:name w:val="Цветовое выделение"/>
    <w:rsid w:val="00124B3A"/>
    <w:rPr>
      <w:b/>
      <w:bCs w:val="0"/>
      <w:color w:val="26282F"/>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173CFF"/>
    <w:rPr>
      <w:rFonts w:asciiTheme="majorHAnsi" w:eastAsiaTheme="majorEastAsia" w:hAnsiTheme="majorHAnsi" w:cstheme="majorBidi"/>
      <w:b/>
      <w:bCs/>
      <w:color w:val="365F91" w:themeColor="accent1" w:themeShade="BF"/>
      <w:sz w:val="28"/>
      <w:szCs w:val="28"/>
    </w:rPr>
  </w:style>
  <w:style w:type="paragraph" w:styleId="HTML">
    <w:name w:val="HTML Preformatted"/>
    <w:basedOn w:val="a0"/>
    <w:link w:val="HTML0"/>
    <w:uiPriority w:val="99"/>
    <w:unhideWhenUsed/>
    <w:rsid w:val="00173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x-none" w:eastAsia="x-none"/>
    </w:rPr>
  </w:style>
  <w:style w:type="character" w:customStyle="1" w:styleId="HTML0">
    <w:name w:val="Стандартный HTML Знак"/>
    <w:basedOn w:val="a1"/>
    <w:link w:val="HTML"/>
    <w:uiPriority w:val="99"/>
    <w:rsid w:val="00173CFF"/>
    <w:rPr>
      <w:rFonts w:ascii="Courier New" w:eastAsia="Times New Roman" w:hAnsi="Courier New" w:cs="Times New Roman"/>
      <w:sz w:val="20"/>
      <w:szCs w:val="20"/>
      <w:lang w:val="x-none" w:eastAsia="x-none"/>
    </w:rPr>
  </w:style>
  <w:style w:type="character" w:customStyle="1" w:styleId="affa">
    <w:name w:val="Обычный (веб) Знак"/>
    <w:aliases w:val="Знак Знак,Обычный (веб)1 Знак"/>
    <w:link w:val="affb"/>
    <w:locked/>
    <w:rsid w:val="00173CFF"/>
    <w:rPr>
      <w:sz w:val="24"/>
      <w:szCs w:val="24"/>
    </w:rPr>
  </w:style>
  <w:style w:type="paragraph" w:styleId="affb">
    <w:name w:val="Normal (Web)"/>
    <w:aliases w:val="Знак,Обычный (веб)1"/>
    <w:link w:val="affa"/>
    <w:autoRedefine/>
    <w:uiPriority w:val="99"/>
    <w:unhideWhenUsed/>
    <w:qFormat/>
    <w:rsid w:val="00173CFF"/>
    <w:pPr>
      <w:suppressAutoHyphens/>
      <w:spacing w:after="0" w:line="240" w:lineRule="auto"/>
    </w:pPr>
    <w:rPr>
      <w:sz w:val="24"/>
      <w:szCs w:val="24"/>
    </w:rPr>
  </w:style>
  <w:style w:type="character" w:customStyle="1" w:styleId="affc">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fd"/>
    <w:uiPriority w:val="99"/>
    <w:locked/>
    <w:rsid w:val="00173CFF"/>
    <w:rPr>
      <w:lang w:val="x-none"/>
    </w:rPr>
  </w:style>
  <w:style w:type="paragraph" w:styleId="affd">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
    <w:link w:val="affc"/>
    <w:unhideWhenUsed/>
    <w:qFormat/>
    <w:rsid w:val="00173CFF"/>
    <w:pPr>
      <w:widowControl w:val="0"/>
      <w:spacing w:before="60" w:after="0" w:line="300" w:lineRule="auto"/>
      <w:ind w:firstLine="1140"/>
      <w:jc w:val="both"/>
    </w:pPr>
    <w:rPr>
      <w:lang w:val="x-none"/>
    </w:rPr>
  </w:style>
  <w:style w:type="character" w:customStyle="1" w:styleId="13">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173CFF"/>
    <w:rPr>
      <w:sz w:val="20"/>
      <w:szCs w:val="20"/>
    </w:rPr>
  </w:style>
  <w:style w:type="character" w:customStyle="1" w:styleId="affe">
    <w:name w:val="Текст примечания Знак"/>
    <w:basedOn w:val="a1"/>
    <w:link w:val="afff"/>
    <w:uiPriority w:val="99"/>
    <w:locked/>
    <w:rsid w:val="00173CFF"/>
    <w:rPr>
      <w:rFonts w:ascii="Calibri" w:hAnsi="Calibri"/>
      <w:lang w:val="x-none"/>
    </w:rPr>
  </w:style>
  <w:style w:type="character" w:customStyle="1" w:styleId="afff0">
    <w:name w:val="Текст концевой сноски Знак"/>
    <w:basedOn w:val="a1"/>
    <w:link w:val="afff1"/>
    <w:semiHidden/>
    <w:locked/>
    <w:rsid w:val="00173CFF"/>
    <w:rPr>
      <w:lang w:val="x-none" w:eastAsia="x-none"/>
    </w:rPr>
  </w:style>
  <w:style w:type="character" w:customStyle="1" w:styleId="afff2">
    <w:name w:val="Красная строка Знак"/>
    <w:basedOn w:val="ad"/>
    <w:link w:val="afff3"/>
    <w:semiHidden/>
    <w:locked/>
    <w:rsid w:val="00173CFF"/>
    <w:rPr>
      <w:rFonts w:ascii="Baltica Chv" w:eastAsia="Times New Roman" w:hAnsi="Baltica Chv" w:cs="Times New Roman"/>
      <w:sz w:val="18"/>
      <w:szCs w:val="20"/>
      <w:lang w:val="x-none" w:eastAsia="x-none"/>
    </w:rPr>
  </w:style>
  <w:style w:type="character" w:customStyle="1" w:styleId="34">
    <w:name w:val="Основной текст с отступом 3 Знак"/>
    <w:basedOn w:val="a1"/>
    <w:link w:val="35"/>
    <w:uiPriority w:val="99"/>
    <w:locked/>
    <w:rsid w:val="00173CFF"/>
    <w:rPr>
      <w:sz w:val="24"/>
      <w:lang w:val="x-none" w:eastAsia="x-none"/>
    </w:rPr>
  </w:style>
  <w:style w:type="character" w:customStyle="1" w:styleId="afff4">
    <w:name w:val="Текст Знак"/>
    <w:aliases w:val="Текст Знак Знак Знак Знак,Текст Знак Знак1 Знак Знак Знак Знак,Текст Знак1 Знак Знак1 Знак Знак Знак Знак,Текст Знак Знак Знак Знак Знак Знак Знак Знак,Текст Знак1 Знак Знак Знак Знак Знак Знак Знак Знак"/>
    <w:basedOn w:val="a1"/>
    <w:link w:val="afff5"/>
    <w:uiPriority w:val="99"/>
    <w:locked/>
    <w:rsid w:val="00173CFF"/>
    <w:rPr>
      <w:rFonts w:ascii="Courier New" w:hAnsi="Courier New" w:cs="Courier New"/>
      <w:lang w:val="x-none" w:eastAsia="x-none"/>
    </w:rPr>
  </w:style>
  <w:style w:type="character" w:customStyle="1" w:styleId="af9">
    <w:name w:val="Абзац списка Знак"/>
    <w:aliases w:val="мой Знак,Use Case List Paragraph Знак,Bullet List Знак,FooterText Знак,numbered Знак,Paragraphe de liste1 Знак,lp1 Знак,ТЗ список Знак,Абзац списка литеральный Знак,Абзац списка с маркерами Знак,Medium Grid 1 Accent 2 Знак"/>
    <w:link w:val="af8"/>
    <w:uiPriority w:val="34"/>
    <w:qFormat/>
    <w:locked/>
    <w:rsid w:val="00173CFF"/>
    <w:rPr>
      <w:rFonts w:ascii="Calibri" w:eastAsia="Times New Roman" w:hAnsi="Calibri" w:cs="Times New Roman"/>
      <w:lang w:eastAsia="ru-RU"/>
    </w:rPr>
  </w:style>
  <w:style w:type="paragraph" w:customStyle="1" w:styleId="textindent">
    <w:name w:val="textinden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nsPlusTitle">
    <w:name w:val="ConsPlusTitle Знак"/>
    <w:link w:val="ConsPlusTitle0"/>
    <w:uiPriority w:val="99"/>
    <w:locked/>
    <w:rsid w:val="00173CFF"/>
    <w:rPr>
      <w:rFonts w:ascii="Calibri" w:hAnsi="Calibri"/>
      <w:b/>
    </w:rPr>
  </w:style>
  <w:style w:type="paragraph" w:customStyle="1" w:styleId="ConsPlusTitle0">
    <w:name w:val="ConsPlusTitle"/>
    <w:link w:val="ConsPlusTitle"/>
    <w:qFormat/>
    <w:rsid w:val="00173CFF"/>
    <w:pPr>
      <w:widowControl w:val="0"/>
      <w:autoSpaceDE w:val="0"/>
      <w:autoSpaceDN w:val="0"/>
      <w:spacing w:after="0" w:line="240" w:lineRule="auto"/>
    </w:pPr>
    <w:rPr>
      <w:rFonts w:ascii="Calibri" w:hAnsi="Calibri"/>
      <w:b/>
    </w:rPr>
  </w:style>
  <w:style w:type="character" w:customStyle="1" w:styleId="ConsPlusNormal0">
    <w:name w:val="ConsPlusNormal Знак"/>
    <w:link w:val="ConsPlusNormal"/>
    <w:locked/>
    <w:rsid w:val="00173CFF"/>
    <w:rPr>
      <w:rFonts w:ascii="Arial" w:eastAsiaTheme="minorEastAsia" w:hAnsi="Arial" w:cs="Arial"/>
      <w:sz w:val="20"/>
      <w:szCs w:val="20"/>
      <w:lang w:eastAsia="ru-RU"/>
    </w:rPr>
  </w:style>
  <w:style w:type="paragraph" w:customStyle="1" w:styleId="210">
    <w:name w:val="Основной текст с отступом 21"/>
    <w:uiPriority w:val="99"/>
    <w:qFormat/>
    <w:rsid w:val="00173CFF"/>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character" w:customStyle="1" w:styleId="ListParagraphChar">
    <w:name w:val="List Paragraph Char"/>
    <w:link w:val="14"/>
    <w:uiPriority w:val="99"/>
    <w:locked/>
    <w:rsid w:val="00173CFF"/>
    <w:rPr>
      <w:rFonts w:ascii="Calibri" w:hAnsi="Calibri"/>
      <w:lang w:val="x-none"/>
    </w:rPr>
  </w:style>
  <w:style w:type="paragraph" w:customStyle="1" w:styleId="14">
    <w:name w:val="Абзац списка1"/>
    <w:link w:val="ListParagraphChar"/>
    <w:qFormat/>
    <w:rsid w:val="00173CFF"/>
    <w:pPr>
      <w:ind w:left="720"/>
      <w:contextualSpacing/>
    </w:pPr>
    <w:rPr>
      <w:rFonts w:ascii="Calibri" w:hAnsi="Calibri"/>
      <w:lang w:val="x-none"/>
    </w:rPr>
  </w:style>
  <w:style w:type="paragraph" w:customStyle="1" w:styleId="afff6">
    <w:name w:val="Таблицы (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5">
    <w:name w:val="Обычный1"/>
    <w:uiPriority w:val="99"/>
    <w:qFormat/>
    <w:rsid w:val="00173CFF"/>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15">
    <w:name w:val="Style15"/>
    <w:uiPriority w:val="99"/>
    <w:qFormat/>
    <w:rsid w:val="00173CFF"/>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paragraph" w:customStyle="1" w:styleId="ParagraphStyle">
    <w:name w:val="Paragraph Style"/>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1">
    <w:name w:val="Основной текст 21"/>
    <w:uiPriority w:val="99"/>
    <w:qFormat/>
    <w:rsid w:val="00173CFF"/>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0">
    <w:name w:val="Основной текст 31"/>
    <w:uiPriority w:val="99"/>
    <w:qFormat/>
    <w:rsid w:val="00173CFF"/>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173CFF"/>
    <w:pPr>
      <w:widowControl/>
      <w:suppressLineNumbers/>
    </w:pPr>
    <w:rPr>
      <w:rFonts w:eastAsia="Times New Roman" w:cs="Times New Roman"/>
      <w:sz w:val="20"/>
      <w:szCs w:val="20"/>
      <w:lang w:eastAsia="ar-SA" w:bidi="ar-SA"/>
    </w:rPr>
  </w:style>
  <w:style w:type="paragraph" w:customStyle="1" w:styleId="311">
    <w:name w:val="Основной текст с отступом 31"/>
    <w:uiPriority w:val="99"/>
    <w:qFormat/>
    <w:rsid w:val="00173CFF"/>
    <w:pPr>
      <w:suppressAutoHyphens/>
      <w:spacing w:after="0" w:line="240" w:lineRule="auto"/>
      <w:ind w:firstLine="720"/>
      <w:jc w:val="both"/>
    </w:pPr>
    <w:rPr>
      <w:rFonts w:ascii="Times New Roman" w:eastAsia="Times New Roman" w:hAnsi="Times New Roman" w:cs="Times New Roman"/>
      <w:sz w:val="24"/>
      <w:szCs w:val="20"/>
      <w:lang w:eastAsia="ar-SA"/>
    </w:rPr>
  </w:style>
  <w:style w:type="paragraph" w:customStyle="1" w:styleId="28">
    <w:name w:val="Абзац списка2"/>
    <w:uiPriority w:val="99"/>
    <w:qFormat/>
    <w:rsid w:val="00173CFF"/>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173CFF"/>
    <w:pPr>
      <w:widowControl w:val="0"/>
      <w:autoSpaceDE w:val="0"/>
      <w:autoSpaceDN w:val="0"/>
      <w:spacing w:after="0" w:line="240" w:lineRule="auto"/>
    </w:pPr>
    <w:rPr>
      <w:rFonts w:ascii="Times New Roman" w:eastAsia="Calibri" w:hAnsi="Times New Roman" w:cs="Times New Roman"/>
      <w:lang w:val="en-US"/>
    </w:rPr>
  </w:style>
  <w:style w:type="paragraph" w:customStyle="1" w:styleId="afff7">
    <w:name w:val="Внимание"/>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8">
    <w:name w:val="Внимание: криминал!!"/>
    <w:basedOn w:val="afff7"/>
    <w:next w:val="a0"/>
    <w:uiPriority w:val="99"/>
    <w:qFormat/>
    <w:rsid w:val="00173CFF"/>
    <w:pPr>
      <w:shd w:val="clear" w:color="auto" w:fill="auto"/>
      <w:spacing w:before="0" w:after="0"/>
      <w:ind w:left="0" w:right="0" w:firstLine="0"/>
    </w:pPr>
  </w:style>
  <w:style w:type="paragraph" w:customStyle="1" w:styleId="afff9">
    <w:name w:val="Внимание: недобросовестность!"/>
    <w:basedOn w:val="afff7"/>
    <w:next w:val="a0"/>
    <w:uiPriority w:val="99"/>
    <w:qFormat/>
    <w:rsid w:val="00173CFF"/>
    <w:pPr>
      <w:shd w:val="clear" w:color="auto" w:fill="auto"/>
      <w:spacing w:before="0" w:after="0"/>
      <w:ind w:left="0" w:right="0" w:firstLine="0"/>
    </w:pPr>
  </w:style>
  <w:style w:type="paragraph" w:customStyle="1" w:styleId="afffa">
    <w:name w:val="Основное меню (преемственное)"/>
    <w:next w:val="a0"/>
    <w:uiPriority w:val="99"/>
    <w:qFormat/>
    <w:rsid w:val="00173CFF"/>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b">
    <w:name w:val="Заголовок"/>
    <w:basedOn w:val="afffa"/>
    <w:next w:val="a0"/>
    <w:qFormat/>
    <w:rsid w:val="00173CFF"/>
    <w:pPr>
      <w:shd w:val="clear" w:color="auto" w:fill="F0F0F0"/>
    </w:pPr>
    <w:rPr>
      <w:rFonts w:ascii="Arial" w:hAnsi="Arial" w:cs="Arial"/>
      <w:b/>
      <w:bCs/>
      <w:color w:val="0058A9"/>
    </w:rPr>
  </w:style>
  <w:style w:type="paragraph" w:customStyle="1" w:styleId="afffc">
    <w:name w:val="Заголовок группы контролов"/>
    <w:next w:val="a0"/>
    <w:uiPriority w:val="99"/>
    <w:qFormat/>
    <w:rsid w:val="00173CFF"/>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d">
    <w:name w:val="Заголовок для информации об изменениях"/>
    <w:basedOn w:val="1"/>
    <w:next w:val="a0"/>
    <w:uiPriority w:val="99"/>
    <w:qFormat/>
    <w:rsid w:val="00173CFF"/>
    <w:pPr>
      <w:keepNext w:val="0"/>
      <w:keepLines w:val="0"/>
      <w:widowControl w:val="0"/>
      <w:shd w:val="clear" w:color="auto" w:fill="FFFFFF"/>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e">
    <w:name w:val="Заголовок приложения"/>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
    <w:name w:val="Заголовок распахивающейся части диалога"/>
    <w:next w:val="a0"/>
    <w:uiPriority w:val="99"/>
    <w:qFormat/>
    <w:rsid w:val="00173CFF"/>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0">
    <w:name w:val="Заголовок статьи"/>
    <w:next w:val="a0"/>
    <w:uiPriority w:val="99"/>
    <w:qFormat/>
    <w:rsid w:val="00173CFF"/>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1">
    <w:name w:val="Заголовок ЭР (левое окно)"/>
    <w:next w:val="a0"/>
    <w:uiPriority w:val="99"/>
    <w:qFormat/>
    <w:rsid w:val="00173CFF"/>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f2">
    <w:name w:val="Заголовок ЭР (правое окно)"/>
    <w:basedOn w:val="affff1"/>
    <w:next w:val="a0"/>
    <w:uiPriority w:val="99"/>
    <w:qFormat/>
    <w:rsid w:val="00173CFF"/>
    <w:pPr>
      <w:spacing w:before="0" w:after="0"/>
      <w:jc w:val="left"/>
    </w:pPr>
    <w:rPr>
      <w:b w:val="0"/>
      <w:bCs w:val="0"/>
      <w:color w:val="auto"/>
      <w:sz w:val="24"/>
      <w:szCs w:val="24"/>
    </w:rPr>
  </w:style>
  <w:style w:type="paragraph" w:customStyle="1" w:styleId="affff3">
    <w:name w:val="Интерактивный заголовок"/>
    <w:basedOn w:val="afffb"/>
    <w:next w:val="a0"/>
    <w:uiPriority w:val="99"/>
    <w:qFormat/>
    <w:rsid w:val="00173CFF"/>
    <w:pPr>
      <w:shd w:val="clear" w:color="auto" w:fill="auto"/>
    </w:pPr>
    <w:rPr>
      <w:b w:val="0"/>
      <w:bCs w:val="0"/>
      <w:color w:val="auto"/>
      <w:u w:val="single"/>
    </w:rPr>
  </w:style>
  <w:style w:type="paragraph" w:customStyle="1" w:styleId="affff4">
    <w:name w:val="Текст информации об изменениях"/>
    <w:next w:val="a0"/>
    <w:uiPriority w:val="99"/>
    <w:qFormat/>
    <w:rsid w:val="00173CFF"/>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f5">
    <w:name w:val="Информация об изменениях"/>
    <w:basedOn w:val="affff4"/>
    <w:next w:val="a0"/>
    <w:uiPriority w:val="99"/>
    <w:qFormat/>
    <w:rsid w:val="00173CFF"/>
    <w:pPr>
      <w:shd w:val="clear" w:color="auto" w:fill="EAEFED"/>
      <w:spacing w:before="180"/>
      <w:ind w:left="360" w:right="360"/>
    </w:pPr>
    <w:rPr>
      <w:color w:val="auto"/>
      <w:sz w:val="24"/>
      <w:szCs w:val="24"/>
    </w:rPr>
  </w:style>
  <w:style w:type="paragraph" w:customStyle="1" w:styleId="affff6">
    <w:name w:val="Текст (справка)"/>
    <w:next w:val="a0"/>
    <w:uiPriority w:val="99"/>
    <w:qFormat/>
    <w:rsid w:val="00173CFF"/>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7">
    <w:name w:val="Комментарий"/>
    <w:basedOn w:val="affff6"/>
    <w:next w:val="a0"/>
    <w:uiPriority w:val="99"/>
    <w:qFormat/>
    <w:rsid w:val="00173CFF"/>
    <w:pPr>
      <w:shd w:val="clear" w:color="auto" w:fill="F0F0F0"/>
      <w:spacing w:before="75"/>
      <w:ind w:left="0" w:right="0"/>
      <w:jc w:val="both"/>
    </w:pPr>
    <w:rPr>
      <w:color w:val="353842"/>
    </w:rPr>
  </w:style>
  <w:style w:type="paragraph" w:customStyle="1" w:styleId="affff8">
    <w:name w:val="Информация об изменениях документа"/>
    <w:basedOn w:val="affff7"/>
    <w:next w:val="a0"/>
    <w:uiPriority w:val="99"/>
    <w:qFormat/>
    <w:rsid w:val="00173CFF"/>
    <w:pPr>
      <w:spacing w:before="0"/>
    </w:pPr>
    <w:rPr>
      <w:i/>
      <w:iCs/>
    </w:rPr>
  </w:style>
  <w:style w:type="paragraph" w:customStyle="1" w:styleId="affff9">
    <w:name w:val="Текст (лев. подпись)"/>
    <w:next w:val="a0"/>
    <w:uiPriority w:val="99"/>
    <w:qFormat/>
    <w:rsid w:val="00173CF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a">
    <w:name w:val="Колонтитул (левый)"/>
    <w:basedOn w:val="affff9"/>
    <w:next w:val="a0"/>
    <w:uiPriority w:val="99"/>
    <w:qFormat/>
    <w:rsid w:val="00173CFF"/>
    <w:pPr>
      <w:jc w:val="both"/>
    </w:pPr>
    <w:rPr>
      <w:sz w:val="16"/>
      <w:szCs w:val="16"/>
    </w:rPr>
  </w:style>
  <w:style w:type="paragraph" w:customStyle="1" w:styleId="affffb">
    <w:name w:val="Текст (прав. подпись)"/>
    <w:next w:val="a0"/>
    <w:uiPriority w:val="99"/>
    <w:qFormat/>
    <w:rsid w:val="00173CFF"/>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c">
    <w:name w:val="Колонтитул (правый)"/>
    <w:basedOn w:val="affffb"/>
    <w:next w:val="a0"/>
    <w:uiPriority w:val="99"/>
    <w:qFormat/>
    <w:rsid w:val="00173CFF"/>
    <w:pPr>
      <w:jc w:val="both"/>
    </w:pPr>
    <w:rPr>
      <w:sz w:val="16"/>
      <w:szCs w:val="16"/>
    </w:rPr>
  </w:style>
  <w:style w:type="paragraph" w:customStyle="1" w:styleId="affffd">
    <w:name w:val="Комментарий пользователя"/>
    <w:basedOn w:val="affff7"/>
    <w:next w:val="a0"/>
    <w:uiPriority w:val="99"/>
    <w:qFormat/>
    <w:rsid w:val="00173CFF"/>
    <w:pPr>
      <w:shd w:val="clear" w:color="auto" w:fill="FFDFE0"/>
      <w:spacing w:before="0"/>
      <w:jc w:val="left"/>
    </w:pPr>
  </w:style>
  <w:style w:type="paragraph" w:customStyle="1" w:styleId="affffe">
    <w:name w:val="Куда обратиться?"/>
    <w:basedOn w:val="afff7"/>
    <w:next w:val="a0"/>
    <w:uiPriority w:val="99"/>
    <w:qFormat/>
    <w:rsid w:val="00173CFF"/>
    <w:pPr>
      <w:shd w:val="clear" w:color="auto" w:fill="auto"/>
      <w:spacing w:before="0" w:after="0"/>
      <w:ind w:left="0" w:right="0" w:firstLine="0"/>
    </w:pPr>
  </w:style>
  <w:style w:type="paragraph" w:customStyle="1" w:styleId="afffff">
    <w:name w:val="Моноширинный"/>
    <w:next w:val="a0"/>
    <w:uiPriority w:val="99"/>
    <w:qFormat/>
    <w:rsid w:val="00173CFF"/>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f0">
    <w:name w:val="Необходимые документы"/>
    <w:basedOn w:val="afff7"/>
    <w:next w:val="a0"/>
    <w:uiPriority w:val="99"/>
    <w:qFormat/>
    <w:rsid w:val="00173CFF"/>
    <w:pPr>
      <w:shd w:val="clear" w:color="auto" w:fill="auto"/>
      <w:spacing w:before="0" w:after="0"/>
      <w:ind w:left="0" w:right="0" w:firstLine="118"/>
    </w:pPr>
  </w:style>
  <w:style w:type="paragraph" w:customStyle="1" w:styleId="afffff1">
    <w:name w:val="Объек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f2">
    <w:name w:val="Оглавление"/>
    <w:basedOn w:val="afff6"/>
    <w:next w:val="a0"/>
    <w:uiPriority w:val="99"/>
    <w:qFormat/>
    <w:rsid w:val="00173CFF"/>
    <w:pPr>
      <w:ind w:left="140"/>
    </w:pPr>
    <w:rPr>
      <w:rFonts w:ascii="Arial" w:hAnsi="Arial" w:cs="Arial"/>
      <w:sz w:val="24"/>
      <w:szCs w:val="24"/>
    </w:rPr>
  </w:style>
  <w:style w:type="paragraph" w:customStyle="1" w:styleId="afffff3">
    <w:name w:val="Переменная часть"/>
    <w:basedOn w:val="afffa"/>
    <w:next w:val="a0"/>
    <w:uiPriority w:val="99"/>
    <w:qFormat/>
    <w:rsid w:val="00173CFF"/>
    <w:rPr>
      <w:rFonts w:ascii="Arial" w:hAnsi="Arial" w:cs="Arial"/>
      <w:sz w:val="20"/>
      <w:szCs w:val="20"/>
    </w:rPr>
  </w:style>
  <w:style w:type="paragraph" w:customStyle="1" w:styleId="afffff4">
    <w:name w:val="Подвал для информации об изменениях"/>
    <w:basedOn w:val="1"/>
    <w:next w:val="a0"/>
    <w:uiPriority w:val="99"/>
    <w:qFormat/>
    <w:rsid w:val="00173CFF"/>
    <w:pPr>
      <w:keepNext w:val="0"/>
      <w:keepLines w:val="0"/>
      <w:widowControl w:val="0"/>
      <w:autoSpaceDE w:val="0"/>
      <w:autoSpaceDN w:val="0"/>
      <w:adjustRightInd w:val="0"/>
      <w:spacing w:before="0" w:line="240" w:lineRule="auto"/>
      <w:jc w:val="both"/>
      <w:outlineLvl w:val="9"/>
    </w:pPr>
    <w:rPr>
      <w:rFonts w:ascii="Arial" w:eastAsia="Times New Roman" w:hAnsi="Arial" w:cs="Times New Roman"/>
      <w:color w:val="auto"/>
      <w:sz w:val="20"/>
      <w:szCs w:val="20"/>
      <w:lang w:val="x-none" w:eastAsia="ru-RU"/>
    </w:rPr>
  </w:style>
  <w:style w:type="paragraph" w:customStyle="1" w:styleId="afffff5">
    <w:name w:val="Подзаголовок для информации об изменениях"/>
    <w:basedOn w:val="affff4"/>
    <w:next w:val="a0"/>
    <w:uiPriority w:val="99"/>
    <w:qFormat/>
    <w:rsid w:val="00173CFF"/>
    <w:rPr>
      <w:b/>
      <w:bCs/>
      <w:sz w:val="24"/>
      <w:szCs w:val="24"/>
    </w:rPr>
  </w:style>
  <w:style w:type="paragraph" w:customStyle="1" w:styleId="afffff6">
    <w:name w:val="Подчёркнуный текст"/>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7">
    <w:name w:val="Постоянная часть"/>
    <w:basedOn w:val="afffa"/>
    <w:next w:val="a0"/>
    <w:uiPriority w:val="99"/>
    <w:qFormat/>
    <w:rsid w:val="00173CFF"/>
    <w:rPr>
      <w:rFonts w:ascii="Arial" w:hAnsi="Arial" w:cs="Arial"/>
      <w:sz w:val="22"/>
      <w:szCs w:val="22"/>
    </w:rPr>
  </w:style>
  <w:style w:type="paragraph" w:customStyle="1" w:styleId="afffff8">
    <w:name w:val="Пример."/>
    <w:basedOn w:val="afff7"/>
    <w:next w:val="a0"/>
    <w:uiPriority w:val="99"/>
    <w:qFormat/>
    <w:rsid w:val="00173CFF"/>
    <w:pPr>
      <w:shd w:val="clear" w:color="auto" w:fill="auto"/>
      <w:spacing w:before="0" w:after="0"/>
      <w:ind w:left="0" w:right="0" w:firstLine="0"/>
    </w:pPr>
  </w:style>
  <w:style w:type="paragraph" w:customStyle="1" w:styleId="afffff9">
    <w:name w:val="Примечание."/>
    <w:basedOn w:val="afff7"/>
    <w:next w:val="a0"/>
    <w:uiPriority w:val="99"/>
    <w:qFormat/>
    <w:rsid w:val="00173CFF"/>
    <w:pPr>
      <w:shd w:val="clear" w:color="auto" w:fill="auto"/>
      <w:spacing w:before="0" w:after="0"/>
      <w:ind w:left="0" w:right="0" w:firstLine="0"/>
    </w:pPr>
  </w:style>
  <w:style w:type="paragraph" w:customStyle="1" w:styleId="afffffa">
    <w:name w:val="Словарная статья"/>
    <w:next w:val="a0"/>
    <w:uiPriority w:val="99"/>
    <w:qFormat/>
    <w:rsid w:val="00173CFF"/>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Ссылка на официальную публикацию"/>
    <w:next w:val="a0"/>
    <w:uiPriority w:val="99"/>
    <w:qFormat/>
    <w:rsid w:val="00173CF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c">
    <w:name w:val="Текст в таблице"/>
    <w:basedOn w:val="aff7"/>
    <w:next w:val="a0"/>
    <w:uiPriority w:val="99"/>
    <w:qFormat/>
    <w:rsid w:val="00173CFF"/>
    <w:pPr>
      <w:ind w:firstLine="500"/>
    </w:pPr>
  </w:style>
  <w:style w:type="paragraph" w:customStyle="1" w:styleId="afffffd">
    <w:name w:val="Текст ЭР (см. также)"/>
    <w:next w:val="a0"/>
    <w:uiPriority w:val="99"/>
    <w:qFormat/>
    <w:rsid w:val="00173CFF"/>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e">
    <w:name w:val="Технический комментарий"/>
    <w:next w:val="a0"/>
    <w:uiPriority w:val="99"/>
    <w:qFormat/>
    <w:rsid w:val="00173CFF"/>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f">
    <w:name w:val="Формула"/>
    <w:next w:val="a0"/>
    <w:uiPriority w:val="99"/>
    <w:qFormat/>
    <w:rsid w:val="00173CFF"/>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f0">
    <w:name w:val="Центрированный (таблица)"/>
    <w:basedOn w:val="aff7"/>
    <w:next w:val="a0"/>
    <w:uiPriority w:val="99"/>
    <w:qFormat/>
    <w:rsid w:val="00173CFF"/>
    <w:pPr>
      <w:jc w:val="center"/>
    </w:pPr>
  </w:style>
  <w:style w:type="paragraph" w:customStyle="1" w:styleId="-">
    <w:name w:val="ЭР-содержание (правое окно)"/>
    <w:next w:val="a0"/>
    <w:uiPriority w:val="99"/>
    <w:qFormat/>
    <w:rsid w:val="00173CFF"/>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173CFF"/>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173CFF"/>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173CFF"/>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173CFF"/>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173CFF"/>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173CFF"/>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173CFF"/>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173CFF"/>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173CFF"/>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173CFF"/>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173CFF"/>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173CFF"/>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173CFF"/>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173CFF"/>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173CF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uiPriority w:val="99"/>
    <w:qFormat/>
    <w:rsid w:val="00173CFF"/>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173CFF"/>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173CFF"/>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173CFF"/>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173CFF"/>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173CFF"/>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173CFF"/>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173CF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173CFF"/>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173CFF"/>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173CFF"/>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173CFF"/>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173CFF"/>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f1">
    <w:name w:val="Интерфейс"/>
    <w:next w:val="a0"/>
    <w:uiPriority w:val="99"/>
    <w:qFormat/>
    <w:rsid w:val="00173CFF"/>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f2">
    <w:name w:val="Нормальный (справка)"/>
    <w:next w:val="a0"/>
    <w:uiPriority w:val="99"/>
    <w:qFormat/>
    <w:rsid w:val="00173CFF"/>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f3">
    <w:name w:val="Информация о версии"/>
    <w:next w:val="a0"/>
    <w:uiPriority w:val="99"/>
    <w:qFormat/>
    <w:rsid w:val="00173CFF"/>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f4">
    <w:name w:val="Нормальный (лев. подпись)"/>
    <w:next w:val="a0"/>
    <w:uiPriority w:val="99"/>
    <w:qFormat/>
    <w:rsid w:val="00173CFF"/>
    <w:pPr>
      <w:autoSpaceDE w:val="0"/>
      <w:autoSpaceDN w:val="0"/>
      <w:adjustRightInd w:val="0"/>
      <w:spacing w:after="0" w:line="240" w:lineRule="auto"/>
    </w:pPr>
    <w:rPr>
      <w:rFonts w:ascii="Arial" w:eastAsia="Calibri" w:hAnsi="Arial" w:cs="Arial"/>
      <w:sz w:val="26"/>
      <w:szCs w:val="26"/>
    </w:rPr>
  </w:style>
  <w:style w:type="paragraph" w:customStyle="1" w:styleId="affffff5">
    <w:name w:val="Нормальный (прав. подпись)"/>
    <w:next w:val="a0"/>
    <w:uiPriority w:val="99"/>
    <w:qFormat/>
    <w:rsid w:val="00173CFF"/>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173CFF"/>
    <w:pPr>
      <w:autoSpaceDE w:val="0"/>
      <w:autoSpaceDN w:val="0"/>
      <w:adjustRightInd w:val="0"/>
      <w:spacing w:after="0" w:line="240" w:lineRule="auto"/>
    </w:pPr>
    <w:rPr>
      <w:rFonts w:ascii="Courier New" w:eastAsia="Calibri" w:hAnsi="Courier New" w:cs="Courier New"/>
      <w:sz w:val="26"/>
      <w:szCs w:val="26"/>
    </w:rPr>
  </w:style>
  <w:style w:type="paragraph" w:customStyle="1" w:styleId="affffff6">
    <w:name w:val="Нормальный (аннотация)"/>
    <w:next w:val="a0"/>
    <w:uiPriority w:val="99"/>
    <w:qFormat/>
    <w:rsid w:val="00173CFF"/>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f7">
    <w:name w:val="Подчёркнутый текст"/>
    <w:next w:val="a0"/>
    <w:uiPriority w:val="99"/>
    <w:qFormat/>
    <w:rsid w:val="00173CFF"/>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6">
    <w:name w:val="Название1"/>
    <w:uiPriority w:val="99"/>
    <w:qFormat/>
    <w:rsid w:val="00173CFF"/>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7">
    <w:name w:val="Указатель1"/>
    <w:qFormat/>
    <w:rsid w:val="00173CFF"/>
    <w:pPr>
      <w:suppressLineNumbers/>
      <w:spacing w:after="0" w:line="240" w:lineRule="auto"/>
    </w:pPr>
    <w:rPr>
      <w:rFonts w:ascii="Lucida Sans" w:eastAsia="Times New Roman" w:hAnsi="Lucida Sans" w:cs="Times New Roman"/>
      <w:sz w:val="24"/>
      <w:szCs w:val="24"/>
      <w:lang w:eastAsia="ar-SA"/>
    </w:rPr>
  </w:style>
  <w:style w:type="paragraph" w:customStyle="1" w:styleId="18">
    <w:name w:val="Основной текст с отступом1"/>
    <w:uiPriority w:val="99"/>
    <w:qFormat/>
    <w:rsid w:val="00173CFF"/>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173CFF"/>
    <w:pPr>
      <w:suppressAutoHyphens/>
      <w:autoSpaceDE w:val="0"/>
      <w:spacing w:after="0" w:line="240" w:lineRule="auto"/>
    </w:pPr>
    <w:rPr>
      <w:rFonts w:ascii="Arial" w:eastAsia="Times New Roman" w:hAnsi="Arial" w:cs="Arial"/>
      <w:b/>
      <w:bCs/>
      <w:sz w:val="20"/>
      <w:szCs w:val="20"/>
      <w:lang w:eastAsia="ar-SA"/>
    </w:rPr>
  </w:style>
  <w:style w:type="paragraph" w:customStyle="1" w:styleId="19">
    <w:name w:val="Текст выноски1"/>
    <w:uiPriority w:val="99"/>
    <w:qFormat/>
    <w:rsid w:val="00173CFF"/>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173CFF"/>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f8">
    <w:name w:val="Содержимое врезки"/>
    <w:basedOn w:val="ac"/>
    <w:uiPriority w:val="99"/>
    <w:qFormat/>
    <w:rsid w:val="00173CFF"/>
    <w:pPr>
      <w:autoSpaceDE/>
      <w:autoSpaceDN/>
      <w:adjustRightInd/>
    </w:pPr>
    <w:rPr>
      <w:lang w:eastAsia="ar-SA"/>
    </w:rPr>
  </w:style>
  <w:style w:type="paragraph" w:customStyle="1" w:styleId="affffff9">
    <w:name w:val="Заголовок таблицы"/>
    <w:qFormat/>
    <w:rsid w:val="00173CFF"/>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a">
    <w:name w:val="Цитата1"/>
    <w:uiPriority w:val="99"/>
    <w:qFormat/>
    <w:rsid w:val="00173CFF"/>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fa">
    <w:name w:val="Содержимое таблицы"/>
    <w:qFormat/>
    <w:rsid w:val="00173CFF"/>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uiPriority w:val="99"/>
    <w:qFormat/>
    <w:rsid w:val="00173CFF"/>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b">
    <w:name w:val="титул 1"/>
    <w:uiPriority w:val="99"/>
    <w:qFormat/>
    <w:rsid w:val="00173CFF"/>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uiPriority w:val="99"/>
    <w:qFormat/>
    <w:rsid w:val="00173CFF"/>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uiPriority w:val="99"/>
    <w:qFormat/>
    <w:rsid w:val="00173CFF"/>
    <w:pPr>
      <w:numPr>
        <w:ilvl w:val="2"/>
      </w:numPr>
    </w:pPr>
    <w:rPr>
      <w:rFonts w:ascii="Calibri" w:hAnsi="Calibri"/>
      <w:sz w:val="20"/>
      <w:szCs w:val="20"/>
    </w:rPr>
  </w:style>
  <w:style w:type="paragraph" w:customStyle="1" w:styleId="ConsCell">
    <w:name w:val="ConsCell"/>
    <w:uiPriority w:val="99"/>
    <w:qFormat/>
    <w:rsid w:val="00173CFF"/>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173CFF"/>
    <w:rPr>
      <w:color w:val="000000"/>
      <w:sz w:val="18"/>
      <w:szCs w:val="18"/>
      <w:lang w:val="x-none"/>
    </w:rPr>
  </w:style>
  <w:style w:type="paragraph" w:customStyle="1" w:styleId="11">
    <w:name w:val="1.1. табл"/>
    <w:basedOn w:val="af8"/>
    <w:link w:val="111"/>
    <w:qFormat/>
    <w:rsid w:val="00173CFF"/>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stheme="minorBidi"/>
      <w:color w:val="000000"/>
      <w:sz w:val="18"/>
      <w:szCs w:val="18"/>
      <w:lang w:val="x-none" w:eastAsia="en-US"/>
    </w:rPr>
  </w:style>
  <w:style w:type="paragraph" w:customStyle="1" w:styleId="xl126">
    <w:name w:val="xl126"/>
    <w:uiPriority w:val="99"/>
    <w:qFormat/>
    <w:rsid w:val="00173CFF"/>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173CFF"/>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uiPriority w:val="99"/>
    <w:qFormat/>
    <w:rsid w:val="00173CFF"/>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uiPriority w:val="99"/>
    <w:qFormat/>
    <w:rsid w:val="00173CFF"/>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uiPriority w:val="99"/>
    <w:qFormat/>
    <w:rsid w:val="00173CFF"/>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uiPriority w:val="99"/>
    <w:qFormat/>
    <w:rsid w:val="00173CFF"/>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uiPriority w:val="99"/>
    <w:qFormat/>
    <w:rsid w:val="00173CFF"/>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uiPriority w:val="99"/>
    <w:qFormat/>
    <w:rsid w:val="00173CFF"/>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uiPriority w:val="99"/>
    <w:qFormat/>
    <w:rsid w:val="00173CFF"/>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uiPriority w:val="99"/>
    <w:qFormat/>
    <w:rsid w:val="00173CFF"/>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uiPriority w:val="99"/>
    <w:qFormat/>
    <w:rsid w:val="00173CFF"/>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uiPriority w:val="99"/>
    <w:qFormat/>
    <w:rsid w:val="00173CFF"/>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uiPriority w:val="99"/>
    <w:qFormat/>
    <w:rsid w:val="00173CFF"/>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uiPriority w:val="99"/>
    <w:qFormat/>
    <w:rsid w:val="00173CFF"/>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uiPriority w:val="99"/>
    <w:qFormat/>
    <w:rsid w:val="00173CFF"/>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uiPriority w:val="99"/>
    <w:qFormat/>
    <w:rsid w:val="00173CFF"/>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uiPriority w:val="99"/>
    <w:qFormat/>
    <w:rsid w:val="00173CFF"/>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uiPriority w:val="99"/>
    <w:qFormat/>
    <w:rsid w:val="00173CFF"/>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uiPriority w:val="99"/>
    <w:qFormat/>
    <w:rsid w:val="00173CFF"/>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uiPriority w:val="99"/>
    <w:qFormat/>
    <w:rsid w:val="00173CFF"/>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uiPriority w:val="99"/>
    <w:qFormat/>
    <w:rsid w:val="00173CFF"/>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uiPriority w:val="99"/>
    <w:qFormat/>
    <w:rsid w:val="00173CFF"/>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uiPriority w:val="99"/>
    <w:qFormat/>
    <w:rsid w:val="00173CFF"/>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uiPriority w:val="99"/>
    <w:qFormat/>
    <w:rsid w:val="00173CFF"/>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uiPriority w:val="99"/>
    <w:qFormat/>
    <w:rsid w:val="00173CFF"/>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uiPriority w:val="99"/>
    <w:qFormat/>
    <w:rsid w:val="00173CFF"/>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uiPriority w:val="99"/>
    <w:qFormat/>
    <w:rsid w:val="00173CFF"/>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uiPriority w:val="99"/>
    <w:qFormat/>
    <w:rsid w:val="00173CFF"/>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uiPriority w:val="99"/>
    <w:qFormat/>
    <w:rsid w:val="00173CFF"/>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uiPriority w:val="99"/>
    <w:qFormat/>
    <w:rsid w:val="00173CFF"/>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uiPriority w:val="99"/>
    <w:qFormat/>
    <w:rsid w:val="00173CFF"/>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uiPriority w:val="99"/>
    <w:qFormat/>
    <w:rsid w:val="00173CFF"/>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uiPriority w:val="99"/>
    <w:qFormat/>
    <w:rsid w:val="00173CFF"/>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uiPriority w:val="99"/>
    <w:qFormat/>
    <w:rsid w:val="00173CF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uiPriority w:val="99"/>
    <w:qFormat/>
    <w:rsid w:val="00173CFF"/>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uiPriority w:val="99"/>
    <w:qFormat/>
    <w:rsid w:val="00173CFF"/>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uiPriority w:val="99"/>
    <w:qFormat/>
    <w:rsid w:val="00173CFF"/>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uiPriority w:val="99"/>
    <w:qFormat/>
    <w:rsid w:val="00173CFF"/>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uiPriority w:val="99"/>
    <w:qFormat/>
    <w:rsid w:val="00173CFF"/>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uiPriority w:val="99"/>
    <w:qFormat/>
    <w:rsid w:val="00173CFF"/>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9">
    <w:name w:val="Знак Знак2 Знак Знак"/>
    <w:uiPriority w:val="99"/>
    <w:qFormat/>
    <w:rsid w:val="00173CF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
    <w:name w:val="Знак Знак1 Знак Знак"/>
    <w:uiPriority w:val="99"/>
    <w:qFormat/>
    <w:rsid w:val="00173CFF"/>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173CFF"/>
    <w:pPr>
      <w:spacing w:after="0" w:line="240" w:lineRule="auto"/>
    </w:pPr>
    <w:rPr>
      <w:rFonts w:ascii="Verdana" w:eastAsia="Times New Roman" w:hAnsi="Verdana" w:cs="Verdana"/>
      <w:sz w:val="20"/>
      <w:szCs w:val="20"/>
      <w:lang w:val="en-US"/>
    </w:rPr>
  </w:style>
  <w:style w:type="paragraph" w:customStyle="1" w:styleId="51">
    <w:name w:val="Знак Знак5"/>
    <w:uiPriority w:val="99"/>
    <w:qFormat/>
    <w:rsid w:val="00173CFF"/>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uiPriority w:val="99"/>
    <w:qFormat/>
    <w:rsid w:val="00173CF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uiPriority w:val="99"/>
    <w:qFormat/>
    <w:rsid w:val="00173CFF"/>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paragraph" w:customStyle="1" w:styleId="affffffb">
    <w:name w:val="Сноска"/>
    <w:next w:val="a0"/>
    <w:uiPriority w:val="99"/>
    <w:qFormat/>
    <w:rsid w:val="00173CFF"/>
    <w:pPr>
      <w:widowControl w:val="0"/>
      <w:autoSpaceDE w:val="0"/>
      <w:autoSpaceDN w:val="0"/>
      <w:adjustRightInd w:val="0"/>
      <w:spacing w:after="0" w:line="240" w:lineRule="auto"/>
      <w:ind w:firstLine="720"/>
      <w:jc w:val="both"/>
    </w:pPr>
    <w:rPr>
      <w:rFonts w:ascii="Times New Roman CYR" w:eastAsiaTheme="minorEastAsia" w:hAnsi="Times New Roman CYR" w:cs="Times New Roman"/>
      <w:sz w:val="20"/>
      <w:szCs w:val="20"/>
      <w:lang w:eastAsia="ru-RU"/>
    </w:rPr>
  </w:style>
  <w:style w:type="character" w:styleId="affffffc">
    <w:name w:val="annotation reference"/>
    <w:uiPriority w:val="99"/>
    <w:unhideWhenUsed/>
    <w:rsid w:val="00173CFF"/>
    <w:rPr>
      <w:sz w:val="16"/>
    </w:rPr>
  </w:style>
  <w:style w:type="character" w:styleId="affffffd">
    <w:name w:val="endnote reference"/>
    <w:semiHidden/>
    <w:unhideWhenUsed/>
    <w:rsid w:val="00173CFF"/>
    <w:rPr>
      <w:vertAlign w:val="superscript"/>
    </w:rPr>
  </w:style>
  <w:style w:type="character" w:customStyle="1" w:styleId="1d">
    <w:name w:val="Основной текст с отступом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2">
    <w:name w:val="Основной текст 2 Знак1"/>
    <w:basedOn w:val="a1"/>
    <w:uiPriority w:val="99"/>
    <w:semiHidden/>
    <w:rsid w:val="00173CFF"/>
    <w:rPr>
      <w:rFonts w:ascii="Times New Roman" w:eastAsia="Times New Roman" w:hAnsi="Times New Roman" w:cs="Times New Roman"/>
      <w:sz w:val="20"/>
      <w:szCs w:val="20"/>
      <w:lang w:eastAsia="ru-RU"/>
    </w:rPr>
  </w:style>
  <w:style w:type="character" w:customStyle="1" w:styleId="213">
    <w:name w:val="Основной текст с отступом 2 Знак1"/>
    <w:aliases w:val="Знак1 Знак1"/>
    <w:basedOn w:val="a1"/>
    <w:semiHidden/>
    <w:rsid w:val="00173CFF"/>
    <w:rPr>
      <w:rFonts w:ascii="Times New Roman" w:eastAsia="Times New Roman" w:hAnsi="Times New Roman" w:cs="Times New Roman"/>
      <w:sz w:val="20"/>
      <w:szCs w:val="20"/>
      <w:lang w:eastAsia="ru-RU"/>
    </w:rPr>
  </w:style>
  <w:style w:type="paragraph" w:styleId="35">
    <w:name w:val="Body Text Indent 3"/>
    <w:basedOn w:val="a0"/>
    <w:link w:val="34"/>
    <w:unhideWhenUsed/>
    <w:rsid w:val="00173CFF"/>
    <w:pPr>
      <w:spacing w:after="120" w:line="240" w:lineRule="auto"/>
      <w:ind w:left="283"/>
    </w:pPr>
    <w:rPr>
      <w:sz w:val="24"/>
      <w:lang w:val="x-none" w:eastAsia="x-none"/>
    </w:rPr>
  </w:style>
  <w:style w:type="character" w:customStyle="1" w:styleId="312">
    <w:name w:val="Основной текст с отступом 3 Знак1"/>
    <w:basedOn w:val="a1"/>
    <w:semiHidden/>
    <w:rsid w:val="00173CFF"/>
    <w:rPr>
      <w:sz w:val="16"/>
      <w:szCs w:val="16"/>
    </w:rPr>
  </w:style>
  <w:style w:type="character" w:customStyle="1" w:styleId="313">
    <w:name w:val="Основной текст 3 Знак1"/>
    <w:basedOn w:val="a1"/>
    <w:semiHidden/>
    <w:rsid w:val="00173CFF"/>
    <w:rPr>
      <w:rFonts w:ascii="Times New Roman" w:eastAsia="Times New Roman" w:hAnsi="Times New Roman" w:cs="Times New Roman"/>
      <w:sz w:val="16"/>
      <w:szCs w:val="16"/>
      <w:lang w:eastAsia="ru-RU"/>
    </w:rPr>
  </w:style>
  <w:style w:type="character" w:customStyle="1" w:styleId="1e">
    <w:name w:val="Ниж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1f">
    <w:name w:val="Текст выноски Знак1"/>
    <w:basedOn w:val="a1"/>
    <w:uiPriority w:val="99"/>
    <w:semiHidden/>
    <w:rsid w:val="00173CFF"/>
    <w:rPr>
      <w:rFonts w:ascii="Tahoma" w:eastAsia="Times New Roman" w:hAnsi="Tahoma" w:cs="Tahoma"/>
      <w:sz w:val="16"/>
      <w:szCs w:val="16"/>
      <w:lang w:eastAsia="ru-RU"/>
    </w:rPr>
  </w:style>
  <w:style w:type="character" w:customStyle="1" w:styleId="1f0">
    <w:name w:val="Верхний колонтитул Знак1"/>
    <w:basedOn w:val="a1"/>
    <w:semiHidden/>
    <w:rsid w:val="00173CFF"/>
    <w:rPr>
      <w:rFonts w:ascii="Times New Roman" w:eastAsia="Times New Roman" w:hAnsi="Times New Roman" w:cs="Times New Roman"/>
      <w:sz w:val="20"/>
      <w:szCs w:val="20"/>
      <w:lang w:eastAsia="ru-RU"/>
    </w:rPr>
  </w:style>
  <w:style w:type="character" w:customStyle="1" w:styleId="c0c13c4">
    <w:name w:val="c0 c13 c4"/>
    <w:rsid w:val="00173CFF"/>
  </w:style>
  <w:style w:type="paragraph" w:styleId="afff5">
    <w:name w:val="Plain Text"/>
    <w:aliases w:val="Текст Знак Знак Знак,Текст Знак Знак1 Знак Знак Знак,Текст Знак1 Знак Знак1 Знак Знак Знак,Текст Знак Знак Знак Знак Знак Знак Знак,Текст Знак1 Знак Знак Знак Знак Знак Знак Знак,Текст Знак Знак1 Знак Знак Знак Знак Знак Знак Знак"/>
    <w:basedOn w:val="a0"/>
    <w:link w:val="afff4"/>
    <w:uiPriority w:val="99"/>
    <w:unhideWhenUsed/>
    <w:qFormat/>
    <w:rsid w:val="00173CFF"/>
    <w:pPr>
      <w:spacing w:after="0" w:line="240" w:lineRule="auto"/>
    </w:pPr>
    <w:rPr>
      <w:rFonts w:ascii="Courier New" w:hAnsi="Courier New" w:cs="Courier New"/>
      <w:lang w:val="x-none" w:eastAsia="x-none"/>
    </w:rPr>
  </w:style>
  <w:style w:type="character" w:customStyle="1" w:styleId="1f1">
    <w:name w:val="Текст Знак1"/>
    <w:basedOn w:val="a1"/>
    <w:uiPriority w:val="99"/>
    <w:semiHidden/>
    <w:rsid w:val="00173CFF"/>
    <w:rPr>
      <w:rFonts w:ascii="Consolas" w:hAnsi="Consolas" w:cs="Consolas"/>
      <w:sz w:val="21"/>
      <w:szCs w:val="21"/>
    </w:rPr>
  </w:style>
  <w:style w:type="paragraph" w:styleId="afff3">
    <w:name w:val="Body Text First Indent"/>
    <w:basedOn w:val="ac"/>
    <w:link w:val="afff2"/>
    <w:semiHidden/>
    <w:unhideWhenUsed/>
    <w:rsid w:val="00173CFF"/>
    <w:pPr>
      <w:autoSpaceDE/>
      <w:autoSpaceDN/>
      <w:adjustRightInd/>
      <w:ind w:firstLine="360"/>
      <w:jc w:val="left"/>
    </w:pPr>
    <w:rPr>
      <w:rFonts w:ascii="Baltica Chv" w:hAnsi="Baltica Chv"/>
      <w:sz w:val="18"/>
      <w:szCs w:val="20"/>
      <w:lang w:val="x-none" w:eastAsia="x-none"/>
    </w:rPr>
  </w:style>
  <w:style w:type="character" w:customStyle="1" w:styleId="1f2">
    <w:name w:val="Красная строка Знак1"/>
    <w:basedOn w:val="ad"/>
    <w:semiHidden/>
    <w:rsid w:val="00173CFF"/>
    <w:rPr>
      <w:rFonts w:ascii="Times New Roman" w:eastAsia="Times New Roman" w:hAnsi="Times New Roman" w:cs="Times New Roman"/>
      <w:sz w:val="24"/>
      <w:szCs w:val="24"/>
      <w:lang w:eastAsia="ru-RU"/>
    </w:rPr>
  </w:style>
  <w:style w:type="character" w:customStyle="1" w:styleId="1f3">
    <w:name w:val="Название Знак1"/>
    <w:basedOn w:val="a1"/>
    <w:rsid w:val="00173CFF"/>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dropdown-user-namefirst-letter">
    <w:name w:val="dropdown-user-name__first-letter"/>
    <w:rsid w:val="00173CFF"/>
  </w:style>
  <w:style w:type="character" w:customStyle="1" w:styleId="x-phmenubutton">
    <w:name w:val="x-ph__menu__button"/>
    <w:rsid w:val="00173CFF"/>
  </w:style>
  <w:style w:type="character" w:customStyle="1" w:styleId="apple-style-span">
    <w:name w:val="apple-style-span"/>
    <w:rsid w:val="00173CFF"/>
  </w:style>
  <w:style w:type="character" w:customStyle="1" w:styleId="FontStyle19">
    <w:name w:val="Font Style19"/>
    <w:uiPriority w:val="99"/>
    <w:rsid w:val="00173CFF"/>
    <w:rPr>
      <w:rFonts w:ascii="Times New Roman" w:hAnsi="Times New Roman" w:cs="Times New Roman" w:hint="default"/>
      <w:sz w:val="26"/>
      <w:szCs w:val="26"/>
    </w:rPr>
  </w:style>
  <w:style w:type="character" w:customStyle="1" w:styleId="s10">
    <w:name w:val="s1"/>
    <w:rsid w:val="00173CFF"/>
  </w:style>
  <w:style w:type="character" w:customStyle="1" w:styleId="1f4">
    <w:name w:val="Основной текст Знак1"/>
    <w:aliases w:val="бпОсновной текст Знак1"/>
    <w:locked/>
    <w:rsid w:val="00173CFF"/>
    <w:rPr>
      <w:rFonts w:ascii="Baltica Chv" w:hAnsi="Baltica Chv" w:hint="default"/>
      <w:sz w:val="18"/>
    </w:rPr>
  </w:style>
  <w:style w:type="paragraph" w:styleId="afff">
    <w:name w:val="annotation text"/>
    <w:basedOn w:val="a0"/>
    <w:link w:val="affe"/>
    <w:uiPriority w:val="99"/>
    <w:unhideWhenUsed/>
    <w:rsid w:val="00173CFF"/>
    <w:pPr>
      <w:spacing w:after="0" w:line="240" w:lineRule="auto"/>
    </w:pPr>
    <w:rPr>
      <w:rFonts w:ascii="Calibri" w:hAnsi="Calibri"/>
      <w:lang w:val="x-none"/>
    </w:rPr>
  </w:style>
  <w:style w:type="character" w:customStyle="1" w:styleId="1f5">
    <w:name w:val="Текст примечания Знак1"/>
    <w:basedOn w:val="a1"/>
    <w:semiHidden/>
    <w:rsid w:val="00173CFF"/>
    <w:rPr>
      <w:sz w:val="20"/>
      <w:szCs w:val="20"/>
    </w:rPr>
  </w:style>
  <w:style w:type="paragraph" w:styleId="afff1">
    <w:name w:val="endnote text"/>
    <w:basedOn w:val="a0"/>
    <w:link w:val="afff0"/>
    <w:semiHidden/>
    <w:unhideWhenUsed/>
    <w:rsid w:val="00173CFF"/>
    <w:pPr>
      <w:spacing w:after="0" w:line="240" w:lineRule="auto"/>
    </w:pPr>
    <w:rPr>
      <w:lang w:val="x-none" w:eastAsia="x-none"/>
    </w:rPr>
  </w:style>
  <w:style w:type="character" w:customStyle="1" w:styleId="1f6">
    <w:name w:val="Текст концевой сноски Знак1"/>
    <w:basedOn w:val="a1"/>
    <w:semiHidden/>
    <w:rsid w:val="00173CFF"/>
    <w:rPr>
      <w:sz w:val="20"/>
      <w:szCs w:val="20"/>
    </w:rPr>
  </w:style>
  <w:style w:type="character" w:customStyle="1" w:styleId="affffffe">
    <w:name w:val="Активная гипертекстовая ссылка"/>
    <w:rsid w:val="00173CFF"/>
    <w:rPr>
      <w:b/>
      <w:bCs w:val="0"/>
      <w:color w:val="auto"/>
      <w:sz w:val="26"/>
      <w:u w:val="single"/>
    </w:rPr>
  </w:style>
  <w:style w:type="character" w:customStyle="1" w:styleId="afffffff">
    <w:name w:val="Выделение для Базового Поиска"/>
    <w:rsid w:val="00173CFF"/>
    <w:rPr>
      <w:b/>
      <w:bCs w:val="0"/>
      <w:color w:val="0058A9"/>
      <w:sz w:val="26"/>
    </w:rPr>
  </w:style>
  <w:style w:type="character" w:customStyle="1" w:styleId="afffffff0">
    <w:name w:val="Выделение для Базового Поиска (курсив)"/>
    <w:rsid w:val="00173CFF"/>
    <w:rPr>
      <w:b/>
      <w:bCs w:val="0"/>
      <w:i/>
      <w:iCs w:val="0"/>
      <w:color w:val="0058A9"/>
      <w:sz w:val="26"/>
    </w:rPr>
  </w:style>
  <w:style w:type="character" w:customStyle="1" w:styleId="afffffff1">
    <w:name w:val="Заголовок своего сообщения"/>
    <w:rsid w:val="00173CFF"/>
    <w:rPr>
      <w:b/>
      <w:bCs w:val="0"/>
      <w:color w:val="26282F"/>
      <w:sz w:val="26"/>
    </w:rPr>
  </w:style>
  <w:style w:type="character" w:customStyle="1" w:styleId="afffffff2">
    <w:name w:val="Заголовок чужого сообщения"/>
    <w:rsid w:val="00173CFF"/>
    <w:rPr>
      <w:b/>
      <w:bCs w:val="0"/>
      <w:color w:val="FF0000"/>
      <w:sz w:val="26"/>
    </w:rPr>
  </w:style>
  <w:style w:type="character" w:customStyle="1" w:styleId="afffffff3">
    <w:name w:val="Найденные слова"/>
    <w:uiPriority w:val="99"/>
    <w:rsid w:val="00173CFF"/>
    <w:rPr>
      <w:b/>
      <w:bCs w:val="0"/>
      <w:color w:val="26282F"/>
      <w:sz w:val="26"/>
    </w:rPr>
  </w:style>
  <w:style w:type="character" w:customStyle="1" w:styleId="afffffff4">
    <w:name w:val="Не вступил в силу"/>
    <w:rsid w:val="00173CFF"/>
    <w:rPr>
      <w:b/>
      <w:bCs w:val="0"/>
      <w:color w:val="000000"/>
      <w:sz w:val="26"/>
    </w:rPr>
  </w:style>
  <w:style w:type="character" w:customStyle="1" w:styleId="afffffff5">
    <w:name w:val="Опечатки"/>
    <w:rsid w:val="00173CFF"/>
    <w:rPr>
      <w:color w:val="FF0000"/>
      <w:sz w:val="26"/>
    </w:rPr>
  </w:style>
  <w:style w:type="character" w:customStyle="1" w:styleId="afffffff6">
    <w:name w:val="Продолжение ссылки"/>
    <w:uiPriority w:val="99"/>
    <w:rsid w:val="00173CFF"/>
    <w:rPr>
      <w:b/>
      <w:bCs w:val="0"/>
      <w:color w:val="auto"/>
      <w:sz w:val="26"/>
    </w:rPr>
  </w:style>
  <w:style w:type="character" w:customStyle="1" w:styleId="afffffff7">
    <w:name w:val="Сравнение редакций"/>
    <w:rsid w:val="00173CFF"/>
    <w:rPr>
      <w:b/>
      <w:bCs w:val="0"/>
      <w:color w:val="26282F"/>
      <w:sz w:val="26"/>
    </w:rPr>
  </w:style>
  <w:style w:type="character" w:customStyle="1" w:styleId="afffffff8">
    <w:name w:val="Сравнение редакций. Добавленный фрагмент"/>
    <w:rsid w:val="00173CFF"/>
    <w:rPr>
      <w:color w:val="000000"/>
    </w:rPr>
  </w:style>
  <w:style w:type="character" w:customStyle="1" w:styleId="afffffff9">
    <w:name w:val="Сравнение редакций. Удаленный фрагмент"/>
    <w:rsid w:val="00173CFF"/>
    <w:rPr>
      <w:color w:val="000000"/>
    </w:rPr>
  </w:style>
  <w:style w:type="character" w:customStyle="1" w:styleId="afffffffa">
    <w:name w:val="Утратил силу"/>
    <w:uiPriority w:val="99"/>
    <w:rsid w:val="00173CFF"/>
    <w:rPr>
      <w:b/>
      <w:bCs w:val="0"/>
      <w:strike/>
      <w:color w:val="auto"/>
      <w:sz w:val="26"/>
    </w:rPr>
  </w:style>
  <w:style w:type="character" w:customStyle="1" w:styleId="HTML1">
    <w:name w:val="Стандартный HTML Знак1"/>
    <w:uiPriority w:val="99"/>
    <w:semiHidden/>
    <w:rsid w:val="00173CFF"/>
    <w:rPr>
      <w:rFonts w:ascii="Consolas" w:eastAsia="Times New Roman" w:hAnsi="Consolas" w:cs="Consolas" w:hint="default"/>
      <w:lang w:eastAsia="en-US"/>
    </w:rPr>
  </w:style>
  <w:style w:type="character" w:customStyle="1" w:styleId="510">
    <w:name w:val="Знак Знак51"/>
    <w:locked/>
    <w:rsid w:val="00173CFF"/>
    <w:rPr>
      <w:rFonts w:ascii="Arial" w:hAnsi="Arial" w:cs="Arial" w:hint="default"/>
      <w:b/>
      <w:bCs w:val="0"/>
      <w:color w:val="26282F"/>
      <w:sz w:val="24"/>
      <w:lang w:val="ru-RU" w:eastAsia="ru-RU"/>
    </w:rPr>
  </w:style>
  <w:style w:type="character" w:customStyle="1" w:styleId="apple-converted-space">
    <w:name w:val="apple-converted-space"/>
    <w:rsid w:val="00173CFF"/>
  </w:style>
  <w:style w:type="character" w:customStyle="1" w:styleId="1f7">
    <w:name w:val="Замещающий текст1"/>
    <w:semiHidden/>
    <w:rsid w:val="00173CFF"/>
    <w:rPr>
      <w:color w:val="808080"/>
    </w:rPr>
  </w:style>
  <w:style w:type="character" w:customStyle="1" w:styleId="2a">
    <w:name w:val="Замещающий текст2"/>
    <w:semiHidden/>
    <w:rsid w:val="00173CFF"/>
    <w:rPr>
      <w:rFonts w:ascii="Times New Roman" w:hAnsi="Times New Roman" w:cs="Times New Roman" w:hint="default"/>
      <w:color w:val="808080"/>
    </w:rPr>
  </w:style>
  <w:style w:type="character" w:customStyle="1" w:styleId="afffffffb">
    <w:name w:val="Ссылка на утративший силу документ"/>
    <w:uiPriority w:val="99"/>
    <w:rsid w:val="00173CFF"/>
    <w:rPr>
      <w:color w:val="749232"/>
      <w:u w:val="single"/>
    </w:rPr>
  </w:style>
  <w:style w:type="character" w:customStyle="1" w:styleId="afffffffc">
    <w:name w:val="Цветовое выделение для Нормальный"/>
    <w:uiPriority w:val="99"/>
    <w:rsid w:val="00173CFF"/>
    <w:rPr>
      <w:sz w:val="26"/>
      <w:szCs w:val="26"/>
    </w:rPr>
  </w:style>
  <w:style w:type="character" w:customStyle="1" w:styleId="Absatz-Standardschriftart">
    <w:name w:val="Absatz-Standardschriftart"/>
    <w:rsid w:val="00173CFF"/>
  </w:style>
  <w:style w:type="character" w:customStyle="1" w:styleId="WW8Num2z0">
    <w:name w:val="WW8Num2z0"/>
    <w:rsid w:val="00173CFF"/>
    <w:rPr>
      <w:sz w:val="24"/>
    </w:rPr>
  </w:style>
  <w:style w:type="character" w:customStyle="1" w:styleId="1f8">
    <w:name w:val="Основной шрифт абзаца1"/>
    <w:rsid w:val="00173CFF"/>
  </w:style>
  <w:style w:type="character" w:customStyle="1" w:styleId="WW-Absatz-Standardschriftart">
    <w:name w:val="WW-Absatz-Standardschriftart"/>
    <w:rsid w:val="00173CFF"/>
  </w:style>
  <w:style w:type="character" w:customStyle="1" w:styleId="WW-Absatz-Standardschriftart1">
    <w:name w:val="WW-Absatz-Standardschriftart1"/>
    <w:rsid w:val="00173CFF"/>
  </w:style>
  <w:style w:type="character" w:customStyle="1" w:styleId="WW-Absatz-Standardschriftart11">
    <w:name w:val="WW-Absatz-Standardschriftart11"/>
    <w:rsid w:val="00173CFF"/>
  </w:style>
  <w:style w:type="character" w:customStyle="1" w:styleId="WW-Absatz-Standardschriftart111">
    <w:name w:val="WW-Absatz-Standardschriftart111"/>
    <w:rsid w:val="00173CFF"/>
  </w:style>
  <w:style w:type="character" w:customStyle="1" w:styleId="WW-Absatz-Standardschriftart1111">
    <w:name w:val="WW-Absatz-Standardschriftart1111"/>
    <w:rsid w:val="00173CFF"/>
  </w:style>
  <w:style w:type="character" w:customStyle="1" w:styleId="WW-Absatz-Standardschriftart11111">
    <w:name w:val="WW-Absatz-Standardschriftart11111"/>
    <w:rsid w:val="00173CFF"/>
  </w:style>
  <w:style w:type="character" w:customStyle="1" w:styleId="WW-Absatz-Standardschriftart111111">
    <w:name w:val="WW-Absatz-Standardschriftart111111"/>
    <w:rsid w:val="00173CFF"/>
  </w:style>
  <w:style w:type="character" w:customStyle="1" w:styleId="WW-Absatz-Standardschriftart1111111">
    <w:name w:val="WW-Absatz-Standardschriftart1111111"/>
    <w:rsid w:val="00173CFF"/>
  </w:style>
  <w:style w:type="character" w:customStyle="1" w:styleId="WW-Absatz-Standardschriftart11111111">
    <w:name w:val="WW-Absatz-Standardschriftart11111111"/>
    <w:rsid w:val="00173CFF"/>
  </w:style>
  <w:style w:type="character" w:customStyle="1" w:styleId="WW-Absatz-Standardschriftart111111111">
    <w:name w:val="WW-Absatz-Standardschriftart111111111"/>
    <w:rsid w:val="00173CFF"/>
  </w:style>
  <w:style w:type="character" w:customStyle="1" w:styleId="WW-Absatz-Standardschriftart1111111111">
    <w:name w:val="WW-Absatz-Standardschriftart1111111111"/>
    <w:rsid w:val="00173CFF"/>
  </w:style>
  <w:style w:type="character" w:customStyle="1" w:styleId="36">
    <w:name w:val="Знак Знак3"/>
    <w:rsid w:val="00173CFF"/>
    <w:rPr>
      <w:sz w:val="26"/>
    </w:rPr>
  </w:style>
  <w:style w:type="character" w:customStyle="1" w:styleId="2b">
    <w:name w:val="Знак Знак2"/>
    <w:rsid w:val="00173CFF"/>
    <w:rPr>
      <w:rFonts w:ascii="Arial" w:eastAsia="Times New Roman" w:hAnsi="Arial" w:cs="Arial" w:hint="default"/>
      <w:b/>
      <w:bCs/>
      <w:color w:val="000080"/>
      <w:lang w:eastAsia="ru-RU"/>
    </w:rPr>
  </w:style>
  <w:style w:type="character" w:customStyle="1" w:styleId="WW8Num2z2">
    <w:name w:val="WW8Num2z2"/>
    <w:rsid w:val="00173CFF"/>
    <w:rPr>
      <w:rFonts w:ascii="Wingdings" w:hAnsi="Wingdings" w:hint="default"/>
    </w:rPr>
  </w:style>
  <w:style w:type="character" w:customStyle="1" w:styleId="1f9">
    <w:name w:val="Знак Знак1"/>
    <w:rsid w:val="00173CFF"/>
    <w:rPr>
      <w:rFonts w:ascii="Arial" w:eastAsia="Times New Roman" w:hAnsi="Arial" w:cs="Arial" w:hint="default"/>
      <w:sz w:val="22"/>
      <w:szCs w:val="22"/>
    </w:rPr>
  </w:style>
  <w:style w:type="character" w:customStyle="1" w:styleId="EndnoteTextChar">
    <w:name w:val="Endnote Text Char"/>
    <w:rsid w:val="00173CFF"/>
    <w:rPr>
      <w:rFonts w:ascii="Times New Roman" w:hAnsi="Times New Roman" w:cs="Times New Roman" w:hint="default"/>
      <w:lang w:val="ru-RU" w:eastAsia="ru-RU" w:bidi="ar-SA"/>
    </w:rPr>
  </w:style>
  <w:style w:type="character" w:customStyle="1" w:styleId="150">
    <w:name w:val="Знак Знак15"/>
    <w:rsid w:val="00173CFF"/>
    <w:rPr>
      <w:rFonts w:ascii="Arial" w:hAnsi="Arial" w:cs="Arial" w:hint="default"/>
      <w:b/>
      <w:bCs w:val="0"/>
      <w:kern w:val="32"/>
      <w:sz w:val="32"/>
    </w:rPr>
  </w:style>
  <w:style w:type="character" w:customStyle="1" w:styleId="140">
    <w:name w:val="Знак Знак14"/>
    <w:rsid w:val="00173CFF"/>
    <w:rPr>
      <w:rFonts w:ascii="Arial" w:hAnsi="Arial" w:cs="Arial" w:hint="default"/>
      <w:b/>
      <w:bCs w:val="0"/>
      <w:i/>
      <w:iCs w:val="0"/>
      <w:sz w:val="28"/>
    </w:rPr>
  </w:style>
  <w:style w:type="character" w:customStyle="1" w:styleId="130">
    <w:name w:val="Знак Знак13"/>
    <w:rsid w:val="00173CFF"/>
    <w:rPr>
      <w:rFonts w:ascii="Arial" w:hAnsi="Arial" w:cs="Arial" w:hint="default"/>
      <w:b/>
      <w:bCs w:val="0"/>
      <w:sz w:val="26"/>
    </w:rPr>
  </w:style>
  <w:style w:type="character" w:customStyle="1" w:styleId="120">
    <w:name w:val="Знак Знак12"/>
    <w:rsid w:val="00173CFF"/>
    <w:rPr>
      <w:b/>
      <w:bCs w:val="0"/>
      <w:sz w:val="26"/>
    </w:rPr>
  </w:style>
  <w:style w:type="character" w:customStyle="1" w:styleId="112">
    <w:name w:val="Знак Знак11"/>
    <w:rsid w:val="00173CFF"/>
    <w:rPr>
      <w:b/>
      <w:bCs w:val="0"/>
      <w:i/>
      <w:iCs w:val="0"/>
      <w:sz w:val="26"/>
    </w:rPr>
  </w:style>
  <w:style w:type="character" w:customStyle="1" w:styleId="100">
    <w:name w:val="Знак Знак10"/>
    <w:rsid w:val="00173CFF"/>
    <w:rPr>
      <w:sz w:val="26"/>
    </w:rPr>
  </w:style>
  <w:style w:type="character" w:customStyle="1" w:styleId="91">
    <w:name w:val="Знак Знак9"/>
    <w:rsid w:val="00173CFF"/>
    <w:rPr>
      <w:sz w:val="26"/>
    </w:rPr>
  </w:style>
  <w:style w:type="character" w:customStyle="1" w:styleId="81">
    <w:name w:val="Знак Знак8"/>
    <w:rsid w:val="00173CFF"/>
    <w:rPr>
      <w:sz w:val="24"/>
    </w:rPr>
  </w:style>
  <w:style w:type="character" w:customStyle="1" w:styleId="71">
    <w:name w:val="Знак Знак7"/>
    <w:rsid w:val="00173CFF"/>
    <w:rPr>
      <w:sz w:val="24"/>
    </w:rPr>
  </w:style>
  <w:style w:type="character" w:customStyle="1" w:styleId="61">
    <w:name w:val="Знак Знак6"/>
    <w:rsid w:val="00173CFF"/>
    <w:rPr>
      <w:sz w:val="16"/>
    </w:rPr>
  </w:style>
  <w:style w:type="character" w:customStyle="1" w:styleId="ListBulletChar">
    <w:name w:val="List Bullet Char"/>
    <w:rsid w:val="00173CFF"/>
    <w:rPr>
      <w:sz w:val="22"/>
      <w:lang w:val="en-US" w:eastAsia="en-US"/>
    </w:rPr>
  </w:style>
  <w:style w:type="character" w:customStyle="1" w:styleId="1fa">
    <w:name w:val="титул 1 Знак"/>
    <w:rsid w:val="00173CFF"/>
    <w:rPr>
      <w:rFonts w:ascii="Times New Roman" w:eastAsia="Times New Roman" w:hAnsi="Times New Roman" w:cs="Times New Roman" w:hint="default"/>
      <w:sz w:val="24"/>
      <w:lang w:val="x-none" w:eastAsia="ar-SA" w:bidi="ar-SA"/>
    </w:rPr>
  </w:style>
  <w:style w:type="character" w:customStyle="1" w:styleId="x-btn-inner">
    <w:name w:val="x-btn-inner"/>
    <w:basedOn w:val="a1"/>
    <w:rsid w:val="00173CFF"/>
  </w:style>
  <w:style w:type="table" w:styleId="-1">
    <w:name w:val="Table Web 1"/>
    <w:basedOn w:val="a2"/>
    <w:semiHidden/>
    <w:unhideWhenUsed/>
    <w:rsid w:val="00173CFF"/>
    <w:pPr>
      <w:spacing w:after="0" w:line="240" w:lineRule="auto"/>
      <w:jc w:val="both"/>
    </w:pPr>
    <w:rPr>
      <w:rFonts w:ascii="TimesET" w:eastAsia="Calibri" w:hAnsi="TimesET"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TableGrid">
    <w:name w:val="TableGrid"/>
    <w:rsid w:val="00173CFF"/>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1fb">
    <w:name w:val="Сетка таблицы1"/>
    <w:uiPriority w:val="59"/>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c">
    <w:name w:val="Сетка таблицы2"/>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rsid w:val="00173CFF"/>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Сетка таблицы21"/>
    <w:basedOn w:val="a2"/>
    <w:rsid w:val="00173CFF"/>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173CFF"/>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s3">
    <w:name w:val="s_3"/>
    <w:basedOn w:val="a0"/>
    <w:rsid w:val="00763D1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1">
    <w:name w:val="No Spacing1"/>
    <w:rsid w:val="00944B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2d">
    <w:name w:val="Обычный (веб)2"/>
    <w:basedOn w:val="a0"/>
    <w:rsid w:val="00F42FCD"/>
    <w:pPr>
      <w:spacing w:before="100" w:after="100" w:line="240" w:lineRule="auto"/>
    </w:pPr>
    <w:rPr>
      <w:rFonts w:ascii="Times New Roman" w:eastAsia="Times New Roman" w:hAnsi="Times New Roman" w:cs="Times New Roman"/>
      <w:kern w:val="1"/>
      <w:sz w:val="24"/>
      <w:szCs w:val="24"/>
      <w:lang w:eastAsia="ar-SA"/>
    </w:rPr>
  </w:style>
  <w:style w:type="character" w:customStyle="1" w:styleId="wrap-divisionfull-adress">
    <w:name w:val="wrap-division__full-adress"/>
    <w:rsid w:val="007012CF"/>
  </w:style>
  <w:style w:type="paragraph" w:customStyle="1" w:styleId="docdata">
    <w:name w:val="docdata"/>
    <w:aliases w:val="docy,v5,8342,bqiaagaaeyqcaaagiaiaaanzgqaabyezaaaaaaaaaaaaaaaaaaaaaaaaaaaaaaaaaaaaaaaaaaaaaaaaaaaaaaaaaaaaaaaaaaaaaaaaaaaaaaaaaaaaaaaaaaaaaaaaaaaaaaaaaaaaaaaaaaaaaaaaaaaaaaaaaaaaaaaaaaaaaaaaaaaaaaaaaaaaaaaaaaaaaaaaaaaaaaaaaaaaaaaaaaaaaaaaaaaaaaaa"/>
    <w:basedOn w:val="a0"/>
    <w:rsid w:val="00EA13B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indent">
    <w:name w:val="Text body indent"/>
    <w:basedOn w:val="Standard"/>
    <w:rsid w:val="007E7AC0"/>
    <w:pPr>
      <w:widowControl/>
      <w:autoSpaceDN w:val="0"/>
      <w:spacing w:after="120"/>
      <w:ind w:left="283"/>
      <w:textAlignment w:val="baseline"/>
    </w:pPr>
    <w:rPr>
      <w:rFonts w:eastAsia="Times New Roman" w:cs="Times New Roman"/>
      <w:kern w:val="3"/>
      <w:lang w:eastAsia="ar-SA" w:bidi="ar-SA"/>
    </w:rPr>
  </w:style>
  <w:style w:type="character" w:customStyle="1" w:styleId="afffffffd">
    <w:name w:val="Основной текст_"/>
    <w:link w:val="63"/>
    <w:locked/>
    <w:rsid w:val="001F044F"/>
    <w:rPr>
      <w:rFonts w:ascii="Tunga" w:hAnsi="Tunga" w:cs="Tunga"/>
      <w:shd w:val="clear" w:color="auto" w:fill="FFFFFF"/>
      <w:lang w:bidi="kn-IN"/>
    </w:rPr>
  </w:style>
  <w:style w:type="paragraph" w:customStyle="1" w:styleId="63">
    <w:name w:val="Основной текст6"/>
    <w:link w:val="afffffffd"/>
    <w:autoRedefine/>
    <w:qFormat/>
    <w:rsid w:val="001F044F"/>
    <w:pPr>
      <w:widowControl w:val="0"/>
      <w:shd w:val="clear" w:color="auto" w:fill="FFFFFF"/>
      <w:spacing w:after="0" w:line="274" w:lineRule="exact"/>
    </w:pPr>
    <w:rPr>
      <w:rFonts w:ascii="Tunga" w:hAnsi="Tunga" w:cs="Tunga"/>
      <w:lang w:bidi="kn-IN"/>
    </w:rPr>
  </w:style>
  <w:style w:type="paragraph" w:customStyle="1" w:styleId="215">
    <w:name w:val="Заголовок 21"/>
    <w:next w:val="a0"/>
    <w:autoRedefine/>
    <w:uiPriority w:val="99"/>
    <w:qFormat/>
    <w:rsid w:val="001F044F"/>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4">
    <w:name w:val="Заголовок 31"/>
    <w:next w:val="a0"/>
    <w:autoRedefine/>
    <w:uiPriority w:val="99"/>
    <w:qFormat/>
    <w:rsid w:val="001F044F"/>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ConsNormal">
    <w:name w:val="ConsNormal"/>
    <w:autoRedefine/>
    <w:uiPriority w:val="99"/>
    <w:qFormat/>
    <w:rsid w:val="001F044F"/>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1fc">
    <w:name w:val="Верхний колонтитул1"/>
    <w:autoRedefine/>
    <w:uiPriority w:val="99"/>
    <w:qFormat/>
    <w:rsid w:val="001F044F"/>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autoRedefine/>
    <w:qFormat/>
    <w:rsid w:val="001F044F"/>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paragraph" w:customStyle="1" w:styleId="s16">
    <w:name w:val="s_16"/>
    <w:autoRedefine/>
    <w:uiPriority w:val="99"/>
    <w:qFormat/>
    <w:rsid w:val="001F04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Internetlink">
    <w:name w:val="Internet link"/>
    <w:rsid w:val="001F044F"/>
    <w:rPr>
      <w:color w:val="0000FF"/>
      <w:u w:val="single" w:color="000000"/>
    </w:rPr>
  </w:style>
  <w:style w:type="character" w:customStyle="1" w:styleId="2e">
    <w:name w:val="Основной текст2"/>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38">
    <w:name w:val="Основной текст3"/>
    <w:rsid w:val="001F044F"/>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ru-RU" w:eastAsia="ru-RU" w:bidi="ru-RU"/>
    </w:rPr>
  </w:style>
  <w:style w:type="character" w:customStyle="1" w:styleId="2f">
    <w:name w:val="Основной текст (2)_"/>
    <w:link w:val="216"/>
    <w:locked/>
    <w:rsid w:val="008C285F"/>
    <w:rPr>
      <w:rFonts w:ascii="Mangal" w:hAnsi="Mangal" w:cs="Mangal"/>
      <w:sz w:val="28"/>
      <w:szCs w:val="28"/>
      <w:shd w:val="clear" w:color="auto" w:fill="FFFFFF"/>
      <w:lang w:bidi="mr-IN"/>
    </w:rPr>
  </w:style>
  <w:style w:type="paragraph" w:customStyle="1" w:styleId="216">
    <w:name w:val="Основной текст (2)1"/>
    <w:basedOn w:val="a0"/>
    <w:link w:val="2f"/>
    <w:rsid w:val="008C285F"/>
    <w:pPr>
      <w:widowControl w:val="0"/>
      <w:shd w:val="clear" w:color="auto" w:fill="FFFFFF"/>
      <w:spacing w:before="720" w:after="300" w:line="326" w:lineRule="exact"/>
      <w:jc w:val="center"/>
    </w:pPr>
    <w:rPr>
      <w:rFonts w:ascii="Mangal" w:hAnsi="Mangal" w:cs="Mangal"/>
      <w:sz w:val="28"/>
      <w:szCs w:val="28"/>
      <w:lang w:bidi="mr-IN"/>
    </w:rPr>
  </w:style>
  <w:style w:type="character" w:customStyle="1" w:styleId="1fd">
    <w:name w:val="Заголовок №1_"/>
    <w:basedOn w:val="a1"/>
    <w:link w:val="1fe"/>
    <w:locked/>
    <w:rsid w:val="00DF18F6"/>
    <w:rPr>
      <w:rFonts w:ascii="Times New Roman" w:eastAsia="Times New Roman" w:hAnsi="Times New Roman" w:cs="Times New Roman"/>
      <w:sz w:val="26"/>
      <w:szCs w:val="26"/>
      <w:shd w:val="clear" w:color="auto" w:fill="FFFFFF"/>
    </w:rPr>
  </w:style>
  <w:style w:type="paragraph" w:customStyle="1" w:styleId="1fe">
    <w:name w:val="Заголовок №1"/>
    <w:basedOn w:val="a0"/>
    <w:link w:val="1fd"/>
    <w:rsid w:val="00DF18F6"/>
    <w:pPr>
      <w:shd w:val="clear" w:color="auto" w:fill="FFFFFF"/>
      <w:spacing w:before="300" w:after="0" w:line="302" w:lineRule="exact"/>
      <w:jc w:val="center"/>
      <w:outlineLvl w:val="0"/>
    </w:pPr>
    <w:rPr>
      <w:rFonts w:ascii="Times New Roman" w:eastAsia="Times New Roman" w:hAnsi="Times New Roman" w:cs="Times New Roman"/>
      <w:sz w:val="26"/>
      <w:szCs w:val="26"/>
    </w:rPr>
  </w:style>
  <w:style w:type="character" w:customStyle="1" w:styleId="2f0">
    <w:name w:val="Заголовок №2_"/>
    <w:basedOn w:val="a1"/>
    <w:link w:val="2f1"/>
    <w:locked/>
    <w:rsid w:val="00DF18F6"/>
    <w:rPr>
      <w:rFonts w:ascii="Times New Roman" w:eastAsia="Times New Roman" w:hAnsi="Times New Roman" w:cs="Times New Roman"/>
      <w:sz w:val="23"/>
      <w:szCs w:val="23"/>
      <w:shd w:val="clear" w:color="auto" w:fill="FFFFFF"/>
    </w:rPr>
  </w:style>
  <w:style w:type="paragraph" w:customStyle="1" w:styleId="2f1">
    <w:name w:val="Заголовок №2"/>
    <w:basedOn w:val="a0"/>
    <w:link w:val="2f0"/>
    <w:rsid w:val="00DF18F6"/>
    <w:pPr>
      <w:shd w:val="clear" w:color="auto" w:fill="FFFFFF"/>
      <w:spacing w:before="540" w:after="300" w:line="0" w:lineRule="atLeast"/>
      <w:outlineLvl w:val="1"/>
    </w:pPr>
    <w:rPr>
      <w:rFonts w:ascii="Times New Roman" w:eastAsia="Times New Roman" w:hAnsi="Times New Roman" w:cs="Times New Roman"/>
      <w:sz w:val="23"/>
      <w:szCs w:val="23"/>
    </w:rPr>
  </w:style>
  <w:style w:type="character" w:customStyle="1" w:styleId="121">
    <w:name w:val="Заголовок №1 (2)_"/>
    <w:basedOn w:val="a1"/>
    <w:link w:val="122"/>
    <w:locked/>
    <w:rsid w:val="00DF18F6"/>
    <w:rPr>
      <w:rFonts w:ascii="Times New Roman" w:eastAsia="Times New Roman" w:hAnsi="Times New Roman" w:cs="Times New Roman"/>
      <w:sz w:val="23"/>
      <w:szCs w:val="23"/>
      <w:shd w:val="clear" w:color="auto" w:fill="FFFFFF"/>
    </w:rPr>
  </w:style>
  <w:style w:type="paragraph" w:customStyle="1" w:styleId="122">
    <w:name w:val="Заголовок №1 (2)"/>
    <w:basedOn w:val="a0"/>
    <w:link w:val="121"/>
    <w:rsid w:val="00DF18F6"/>
    <w:pPr>
      <w:shd w:val="clear" w:color="auto" w:fill="FFFFFF"/>
      <w:spacing w:before="300" w:after="300" w:line="0" w:lineRule="atLeast"/>
      <w:outlineLvl w:val="0"/>
    </w:pPr>
    <w:rPr>
      <w:rFonts w:ascii="Times New Roman" w:eastAsia="Times New Roman" w:hAnsi="Times New Roman" w:cs="Times New Roman"/>
      <w:sz w:val="23"/>
      <w:szCs w:val="23"/>
    </w:rPr>
  </w:style>
  <w:style w:type="character" w:customStyle="1" w:styleId="-1pt">
    <w:name w:val="Основной текст + Интервал -1 pt"/>
    <w:rsid w:val="00DF18F6"/>
    <w:rPr>
      <w:rFonts w:ascii="Times New Roman" w:eastAsia="Times New Roman" w:hAnsi="Times New Roman" w:cs="Times New Roman"/>
      <w:b w:val="0"/>
      <w:bCs w:val="0"/>
      <w:i w:val="0"/>
      <w:iCs w:val="0"/>
      <w:smallCaps w:val="0"/>
      <w:strike w:val="0"/>
      <w:spacing w:val="-20"/>
      <w:sz w:val="23"/>
      <w:szCs w:val="23"/>
      <w:u w:val="single"/>
      <w:lang w:val="en-US"/>
    </w:rPr>
  </w:style>
  <w:style w:type="character" w:customStyle="1" w:styleId="2f2">
    <w:name w:val="Подпись к картинке (2)_"/>
    <w:link w:val="2f3"/>
    <w:rsid w:val="00DF18F6"/>
    <w:rPr>
      <w:rFonts w:ascii="Times New Roman" w:eastAsia="Times New Roman" w:hAnsi="Times New Roman" w:cs="Times New Roman"/>
      <w:sz w:val="23"/>
      <w:szCs w:val="23"/>
      <w:shd w:val="clear" w:color="auto" w:fill="FFFFFF"/>
    </w:rPr>
  </w:style>
  <w:style w:type="character" w:customStyle="1" w:styleId="afffffffe">
    <w:name w:val="Подпись к картинке_"/>
    <w:link w:val="affffffff"/>
    <w:rsid w:val="00DF18F6"/>
    <w:rPr>
      <w:rFonts w:ascii="Times New Roman" w:eastAsia="Times New Roman" w:hAnsi="Times New Roman" w:cs="Times New Roman"/>
      <w:spacing w:val="10"/>
      <w:sz w:val="18"/>
      <w:szCs w:val="18"/>
      <w:shd w:val="clear" w:color="auto" w:fill="FFFFFF"/>
    </w:rPr>
  </w:style>
  <w:style w:type="character" w:customStyle="1" w:styleId="115pt0pt">
    <w:name w:val="Подпись к картинке + 11;5 pt;Не курсив;Интервал 0 pt"/>
    <w:rsid w:val="00DF18F6"/>
    <w:rPr>
      <w:rFonts w:ascii="Times New Roman" w:eastAsia="Times New Roman" w:hAnsi="Times New Roman" w:cs="Times New Roman"/>
      <w:b w:val="0"/>
      <w:bCs w:val="0"/>
      <w:i/>
      <w:iCs/>
      <w:smallCaps w:val="0"/>
      <w:strike w:val="0"/>
      <w:spacing w:val="0"/>
      <w:sz w:val="23"/>
      <w:szCs w:val="23"/>
      <w:lang w:val="en-US"/>
    </w:rPr>
  </w:style>
  <w:style w:type="character" w:customStyle="1" w:styleId="11pt">
    <w:name w:val="Основной текст + Интервал 11 pt"/>
    <w:rsid w:val="00DF18F6"/>
    <w:rPr>
      <w:rFonts w:ascii="Times New Roman" w:eastAsia="Times New Roman" w:hAnsi="Times New Roman" w:cs="Times New Roman"/>
      <w:b w:val="0"/>
      <w:bCs w:val="0"/>
      <w:i w:val="0"/>
      <w:iCs w:val="0"/>
      <w:smallCaps w:val="0"/>
      <w:strike w:val="0"/>
      <w:spacing w:val="230"/>
      <w:sz w:val="23"/>
      <w:szCs w:val="23"/>
    </w:rPr>
  </w:style>
  <w:style w:type="paragraph" w:customStyle="1" w:styleId="2f4">
    <w:name w:val="Основной текст (2)"/>
    <w:basedOn w:val="a0"/>
    <w:rsid w:val="00DF18F6"/>
    <w:pPr>
      <w:shd w:val="clear" w:color="auto" w:fill="FFFFFF"/>
      <w:spacing w:after="300" w:line="0" w:lineRule="atLeast"/>
      <w:jc w:val="both"/>
    </w:pPr>
    <w:rPr>
      <w:rFonts w:ascii="Times New Roman" w:eastAsia="Times New Roman" w:hAnsi="Times New Roman" w:cs="Times New Roman"/>
      <w:sz w:val="23"/>
      <w:szCs w:val="23"/>
      <w:lang w:val="en-US" w:bidi="en-US"/>
    </w:rPr>
  </w:style>
  <w:style w:type="paragraph" w:customStyle="1" w:styleId="2f3">
    <w:name w:val="Подпись к картинке (2)"/>
    <w:basedOn w:val="a0"/>
    <w:link w:val="2f2"/>
    <w:rsid w:val="00DF18F6"/>
    <w:pPr>
      <w:shd w:val="clear" w:color="auto" w:fill="FFFFFF"/>
      <w:spacing w:after="0" w:line="0" w:lineRule="atLeast"/>
    </w:pPr>
    <w:rPr>
      <w:rFonts w:ascii="Times New Roman" w:eastAsia="Times New Roman" w:hAnsi="Times New Roman" w:cs="Times New Roman"/>
      <w:sz w:val="23"/>
      <w:szCs w:val="23"/>
    </w:rPr>
  </w:style>
  <w:style w:type="paragraph" w:customStyle="1" w:styleId="affffffff">
    <w:name w:val="Подпись к картинке"/>
    <w:basedOn w:val="a0"/>
    <w:link w:val="afffffffe"/>
    <w:rsid w:val="00DF18F6"/>
    <w:pPr>
      <w:shd w:val="clear" w:color="auto" w:fill="FFFFFF"/>
      <w:spacing w:after="0" w:line="0" w:lineRule="atLeast"/>
    </w:pPr>
    <w:rPr>
      <w:rFonts w:ascii="Times New Roman" w:eastAsia="Times New Roman" w:hAnsi="Times New Roman" w:cs="Times New Roman"/>
      <w:spacing w:val="10"/>
      <w:sz w:val="18"/>
      <w:szCs w:val="18"/>
    </w:rPr>
  </w:style>
  <w:style w:type="character" w:styleId="affffffff0">
    <w:name w:val="page number"/>
    <w:basedOn w:val="a1"/>
    <w:rsid w:val="0020414F"/>
  </w:style>
  <w:style w:type="paragraph" w:styleId="affffffff1">
    <w:name w:val="Block Text"/>
    <w:basedOn w:val="a0"/>
    <w:uiPriority w:val="99"/>
    <w:rsid w:val="0020414F"/>
    <w:pPr>
      <w:spacing w:after="0" w:line="240" w:lineRule="auto"/>
      <w:ind w:left="-40" w:right="4677"/>
    </w:pPr>
    <w:rPr>
      <w:rFonts w:ascii="Times New Roman" w:eastAsia="Times New Roman" w:hAnsi="Times New Roman" w:cs="Times New Roman"/>
      <w:b/>
      <w:bCs/>
      <w:sz w:val="26"/>
      <w:szCs w:val="26"/>
      <w:lang w:eastAsia="ru-RU"/>
    </w:rPr>
  </w:style>
  <w:style w:type="paragraph" w:customStyle="1" w:styleId="c1">
    <w:name w:val="c1"/>
    <w:basedOn w:val="a0"/>
    <w:uiPriority w:val="99"/>
    <w:rsid w:val="0020414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rsid w:val="0020414F"/>
  </w:style>
  <w:style w:type="paragraph" w:customStyle="1" w:styleId="220">
    <w:name w:val="Основной текст 22"/>
    <w:basedOn w:val="a0"/>
    <w:uiPriority w:val="99"/>
    <w:rsid w:val="0020414F"/>
    <w:pPr>
      <w:overflowPunct w:val="0"/>
      <w:autoSpaceDE w:val="0"/>
      <w:autoSpaceDN w:val="0"/>
      <w:adjustRightInd w:val="0"/>
      <w:spacing w:after="0" w:line="240" w:lineRule="auto"/>
      <w:ind w:firstLine="720"/>
      <w:jc w:val="both"/>
    </w:pPr>
    <w:rPr>
      <w:rFonts w:ascii="Times New Roman" w:eastAsia="Times New Roman" w:hAnsi="Times New Roman" w:cs="Times New Roman"/>
      <w:sz w:val="26"/>
      <w:szCs w:val="20"/>
      <w:lang w:eastAsia="ru-RU"/>
    </w:rPr>
  </w:style>
  <w:style w:type="paragraph" w:customStyle="1" w:styleId="131">
    <w:name w:val="13"/>
    <w:basedOn w:val="a0"/>
    <w:uiPriority w:val="99"/>
    <w:rsid w:val="0020414F"/>
    <w:pPr>
      <w:spacing w:after="0" w:line="240" w:lineRule="auto"/>
    </w:pPr>
    <w:rPr>
      <w:rFonts w:ascii="Times New Roman" w:eastAsia="Times New Roman" w:hAnsi="Times New Roman" w:cs="Times New Roman"/>
      <w:sz w:val="28"/>
      <w:szCs w:val="28"/>
      <w:lang w:eastAsia="ru-RU"/>
    </w:rPr>
  </w:style>
  <w:style w:type="character" w:customStyle="1" w:styleId="affffffff2">
    <w:name w:val="Дата Знак"/>
    <w:link w:val="affffffff3"/>
    <w:uiPriority w:val="99"/>
    <w:rsid w:val="0020414F"/>
    <w:rPr>
      <w:sz w:val="24"/>
      <w:szCs w:val="24"/>
      <w:lang w:val="x-none" w:eastAsia="x-none"/>
    </w:rPr>
  </w:style>
  <w:style w:type="paragraph" w:styleId="affffffff3">
    <w:name w:val="Date"/>
    <w:basedOn w:val="a0"/>
    <w:next w:val="a0"/>
    <w:link w:val="affffffff2"/>
    <w:uiPriority w:val="99"/>
    <w:unhideWhenUsed/>
    <w:rsid w:val="0020414F"/>
    <w:pPr>
      <w:spacing w:after="0" w:line="240" w:lineRule="auto"/>
    </w:pPr>
    <w:rPr>
      <w:sz w:val="24"/>
      <w:szCs w:val="24"/>
      <w:lang w:val="x-none" w:eastAsia="x-none"/>
    </w:rPr>
  </w:style>
  <w:style w:type="character" w:customStyle="1" w:styleId="1ff">
    <w:name w:val="Дата Знак1"/>
    <w:basedOn w:val="a1"/>
    <w:uiPriority w:val="99"/>
    <w:semiHidden/>
    <w:rsid w:val="0020414F"/>
  </w:style>
  <w:style w:type="paragraph" w:customStyle="1" w:styleId="1ff0">
    <w:name w:val="Текст1"/>
    <w:basedOn w:val="a0"/>
    <w:uiPriority w:val="99"/>
    <w:rsid w:val="0020414F"/>
    <w:pPr>
      <w:suppressAutoHyphens/>
      <w:spacing w:after="0" w:line="100" w:lineRule="atLeast"/>
    </w:pPr>
    <w:rPr>
      <w:rFonts w:ascii="Courier New" w:eastAsia="Times New Roman" w:hAnsi="Courier New" w:cs="Courier New"/>
      <w:kern w:val="2"/>
      <w:sz w:val="20"/>
      <w:szCs w:val="20"/>
      <w:lang w:eastAsia="ar-SA"/>
    </w:rPr>
  </w:style>
  <w:style w:type="paragraph" w:styleId="affffffff4">
    <w:name w:val="List"/>
    <w:basedOn w:val="ac"/>
    <w:unhideWhenUsed/>
    <w:rsid w:val="0020414F"/>
    <w:pPr>
      <w:suppressAutoHyphens/>
      <w:autoSpaceDE/>
      <w:autoSpaceDN/>
      <w:adjustRightInd/>
      <w:spacing w:after="120"/>
      <w:jc w:val="left"/>
    </w:pPr>
    <w:rPr>
      <w:rFonts w:cs="Arial"/>
      <w:lang w:eastAsia="zh-CN"/>
    </w:rPr>
  </w:style>
  <w:style w:type="character" w:customStyle="1" w:styleId="217">
    <w:name w:val="Цитата 2 Знак1"/>
    <w:locked/>
    <w:rsid w:val="0020414F"/>
    <w:rPr>
      <w:rFonts w:ascii="Calibri" w:hAnsi="Calibri" w:cs="Calibri"/>
      <w:i/>
      <w:iCs/>
      <w:color w:val="000000"/>
      <w:sz w:val="22"/>
      <w:szCs w:val="22"/>
      <w:lang w:val="en-US" w:eastAsia="zh-CN" w:bidi="en-US"/>
    </w:rPr>
  </w:style>
  <w:style w:type="character" w:customStyle="1" w:styleId="1ff1">
    <w:name w:val="Выделенная цитата Знак1"/>
    <w:locked/>
    <w:rsid w:val="0020414F"/>
    <w:rPr>
      <w:rFonts w:ascii="Calibri" w:hAnsi="Calibri" w:cs="Calibri"/>
      <w:b/>
      <w:bCs/>
      <w:i/>
      <w:iCs/>
      <w:color w:val="4F81BD"/>
      <w:sz w:val="22"/>
      <w:szCs w:val="22"/>
      <w:lang w:val="en-US" w:eastAsia="zh-CN" w:bidi="en-US"/>
    </w:rPr>
  </w:style>
  <w:style w:type="paragraph" w:customStyle="1" w:styleId="2f5">
    <w:name w:val="Указатель2"/>
    <w:basedOn w:val="a0"/>
    <w:rsid w:val="0020414F"/>
    <w:pPr>
      <w:suppressLineNumbers/>
      <w:suppressAutoHyphens/>
    </w:pPr>
    <w:rPr>
      <w:rFonts w:ascii="Calibri" w:eastAsia="Times New Roman" w:hAnsi="Calibri" w:cs="Mangal"/>
      <w:lang w:val="en-US" w:eastAsia="zh-CN" w:bidi="en-US"/>
    </w:rPr>
  </w:style>
  <w:style w:type="paragraph" w:customStyle="1" w:styleId="2f6">
    <w:name w:val="Название объекта2"/>
    <w:basedOn w:val="a0"/>
    <w:rsid w:val="0020414F"/>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f5">
    <w:name w:val="Верхний и нижний колонтитулы"/>
    <w:basedOn w:val="a0"/>
    <w:rsid w:val="0020414F"/>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affffff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20414F"/>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f2">
    <w:name w:val="Заголовок таблицы ссылок1"/>
    <w:basedOn w:val="1"/>
    <w:next w:val="a0"/>
    <w:rsid w:val="0020414F"/>
    <w:pPr>
      <w:suppressAutoHyphens/>
      <w:spacing w:before="480"/>
    </w:pPr>
    <w:rPr>
      <w:rFonts w:ascii="Cambria" w:eastAsia="Times New Roman" w:hAnsi="Cambria" w:cs="Times New Roman"/>
      <w:b/>
      <w:bCs/>
      <w:color w:val="365F91"/>
      <w:sz w:val="28"/>
      <w:szCs w:val="28"/>
      <w:lang w:val="en-US" w:eastAsia="zh-CN" w:bidi="en-US"/>
    </w:rPr>
  </w:style>
  <w:style w:type="paragraph" w:customStyle="1" w:styleId="1ff3">
    <w:name w:val="Название объекта1"/>
    <w:basedOn w:val="a0"/>
    <w:next w:val="a0"/>
    <w:rsid w:val="0020414F"/>
    <w:pPr>
      <w:suppressAutoHyphens/>
      <w:spacing w:line="240" w:lineRule="auto"/>
    </w:pPr>
    <w:rPr>
      <w:rFonts w:ascii="Calibri" w:eastAsia="Times New Roman" w:hAnsi="Calibri" w:cs="Calibri"/>
      <w:b/>
      <w:bCs/>
      <w:color w:val="4F81BD"/>
      <w:sz w:val="18"/>
      <w:szCs w:val="18"/>
      <w:lang w:val="en-US" w:eastAsia="zh-CN" w:bidi="en-US"/>
    </w:rPr>
  </w:style>
  <w:style w:type="character" w:customStyle="1" w:styleId="copytarget">
    <w:name w:val="copy_target"/>
    <w:rsid w:val="0020414F"/>
  </w:style>
  <w:style w:type="character" w:customStyle="1" w:styleId="WW8Num1z0">
    <w:name w:val="WW8Num1z0"/>
    <w:rsid w:val="0020414F"/>
  </w:style>
  <w:style w:type="character" w:customStyle="1" w:styleId="WW8Num1z1">
    <w:name w:val="WW8Num1z1"/>
    <w:rsid w:val="0020414F"/>
  </w:style>
  <w:style w:type="character" w:customStyle="1" w:styleId="WW8Num1z2">
    <w:name w:val="WW8Num1z2"/>
    <w:rsid w:val="0020414F"/>
  </w:style>
  <w:style w:type="character" w:customStyle="1" w:styleId="WW8Num1z3">
    <w:name w:val="WW8Num1z3"/>
    <w:rsid w:val="0020414F"/>
  </w:style>
  <w:style w:type="character" w:customStyle="1" w:styleId="WW8Num1z4">
    <w:name w:val="WW8Num1z4"/>
    <w:rsid w:val="0020414F"/>
  </w:style>
  <w:style w:type="character" w:customStyle="1" w:styleId="WW8Num1z5">
    <w:name w:val="WW8Num1z5"/>
    <w:rsid w:val="0020414F"/>
  </w:style>
  <w:style w:type="character" w:customStyle="1" w:styleId="WW8Num1z6">
    <w:name w:val="WW8Num1z6"/>
    <w:rsid w:val="0020414F"/>
  </w:style>
  <w:style w:type="character" w:customStyle="1" w:styleId="WW8Num1z7">
    <w:name w:val="WW8Num1z7"/>
    <w:rsid w:val="0020414F"/>
  </w:style>
  <w:style w:type="character" w:customStyle="1" w:styleId="WW8Num1z8">
    <w:name w:val="WW8Num1z8"/>
    <w:rsid w:val="0020414F"/>
  </w:style>
  <w:style w:type="character" w:customStyle="1" w:styleId="WW8Num3z0">
    <w:name w:val="WW8Num3z0"/>
    <w:rsid w:val="0020414F"/>
    <w:rPr>
      <w:rFonts w:ascii="Times New Roman" w:hAnsi="Times New Roman" w:cs="Times New Roman" w:hint="default"/>
      <w:color w:val="000000"/>
      <w:sz w:val="24"/>
      <w:szCs w:val="24"/>
      <w:lang w:val="ru-RU" w:eastAsia="ru-RU" w:bidi="ar-SA"/>
    </w:rPr>
  </w:style>
  <w:style w:type="character" w:customStyle="1" w:styleId="2f7">
    <w:name w:val="Основной шрифт абзаца2"/>
    <w:rsid w:val="0020414F"/>
  </w:style>
  <w:style w:type="character" w:customStyle="1" w:styleId="WW8Num2z1">
    <w:name w:val="WW8Num2z1"/>
    <w:rsid w:val="0020414F"/>
  </w:style>
  <w:style w:type="character" w:customStyle="1" w:styleId="WW8Num2z3">
    <w:name w:val="WW8Num2z3"/>
    <w:rsid w:val="0020414F"/>
  </w:style>
  <w:style w:type="character" w:customStyle="1" w:styleId="WW8Num2z4">
    <w:name w:val="WW8Num2z4"/>
    <w:rsid w:val="0020414F"/>
  </w:style>
  <w:style w:type="character" w:customStyle="1" w:styleId="WW8Num2z5">
    <w:name w:val="WW8Num2z5"/>
    <w:rsid w:val="0020414F"/>
  </w:style>
  <w:style w:type="character" w:customStyle="1" w:styleId="WW8Num2z6">
    <w:name w:val="WW8Num2z6"/>
    <w:rsid w:val="0020414F"/>
  </w:style>
  <w:style w:type="character" w:customStyle="1" w:styleId="WW8Num2z7">
    <w:name w:val="WW8Num2z7"/>
    <w:rsid w:val="0020414F"/>
  </w:style>
  <w:style w:type="character" w:customStyle="1" w:styleId="WW8Num2z8">
    <w:name w:val="WW8Num2z8"/>
    <w:rsid w:val="0020414F"/>
  </w:style>
  <w:style w:type="character" w:customStyle="1" w:styleId="WW8Num3z1">
    <w:name w:val="WW8Num3z1"/>
    <w:rsid w:val="0020414F"/>
  </w:style>
  <w:style w:type="character" w:customStyle="1" w:styleId="WW8Num3z2">
    <w:name w:val="WW8Num3z2"/>
    <w:rsid w:val="0020414F"/>
  </w:style>
  <w:style w:type="character" w:customStyle="1" w:styleId="WW8Num3z3">
    <w:name w:val="WW8Num3z3"/>
    <w:rsid w:val="0020414F"/>
  </w:style>
  <w:style w:type="character" w:customStyle="1" w:styleId="WW8Num3z4">
    <w:name w:val="WW8Num3z4"/>
    <w:rsid w:val="0020414F"/>
  </w:style>
  <w:style w:type="character" w:customStyle="1" w:styleId="WW8Num3z5">
    <w:name w:val="WW8Num3z5"/>
    <w:rsid w:val="0020414F"/>
  </w:style>
  <w:style w:type="character" w:customStyle="1" w:styleId="WW8Num3z6">
    <w:name w:val="WW8Num3z6"/>
    <w:rsid w:val="0020414F"/>
  </w:style>
  <w:style w:type="character" w:customStyle="1" w:styleId="WW8Num3z7">
    <w:name w:val="WW8Num3z7"/>
    <w:rsid w:val="0020414F"/>
  </w:style>
  <w:style w:type="character" w:customStyle="1" w:styleId="WW8Num3z8">
    <w:name w:val="WW8Num3z8"/>
    <w:rsid w:val="0020414F"/>
  </w:style>
  <w:style w:type="character" w:customStyle="1" w:styleId="WW8Num4z0">
    <w:name w:val="WW8Num4z0"/>
    <w:rsid w:val="0020414F"/>
  </w:style>
  <w:style w:type="character" w:customStyle="1" w:styleId="WW8Num4z1">
    <w:name w:val="WW8Num4z1"/>
    <w:rsid w:val="0020414F"/>
  </w:style>
  <w:style w:type="character" w:customStyle="1" w:styleId="WW8Num4z2">
    <w:name w:val="WW8Num4z2"/>
    <w:rsid w:val="0020414F"/>
  </w:style>
  <w:style w:type="character" w:customStyle="1" w:styleId="WW8Num4z3">
    <w:name w:val="WW8Num4z3"/>
    <w:rsid w:val="0020414F"/>
  </w:style>
  <w:style w:type="character" w:customStyle="1" w:styleId="WW8Num4z4">
    <w:name w:val="WW8Num4z4"/>
    <w:rsid w:val="0020414F"/>
  </w:style>
  <w:style w:type="character" w:customStyle="1" w:styleId="WW8Num4z5">
    <w:name w:val="WW8Num4z5"/>
    <w:rsid w:val="0020414F"/>
  </w:style>
  <w:style w:type="character" w:customStyle="1" w:styleId="WW8Num4z6">
    <w:name w:val="WW8Num4z6"/>
    <w:rsid w:val="0020414F"/>
  </w:style>
  <w:style w:type="character" w:customStyle="1" w:styleId="WW8Num4z7">
    <w:name w:val="WW8Num4z7"/>
    <w:rsid w:val="0020414F"/>
  </w:style>
  <w:style w:type="character" w:customStyle="1" w:styleId="WW8Num4z8">
    <w:name w:val="WW8Num4z8"/>
    <w:rsid w:val="0020414F"/>
  </w:style>
  <w:style w:type="character" w:customStyle="1" w:styleId="WW8Num5z0">
    <w:name w:val="WW8Num5z0"/>
    <w:rsid w:val="0020414F"/>
  </w:style>
  <w:style w:type="character" w:customStyle="1" w:styleId="WW8Num5z1">
    <w:name w:val="WW8Num5z1"/>
    <w:rsid w:val="0020414F"/>
  </w:style>
  <w:style w:type="character" w:customStyle="1" w:styleId="WW8Num5z2">
    <w:name w:val="WW8Num5z2"/>
    <w:rsid w:val="0020414F"/>
  </w:style>
  <w:style w:type="character" w:customStyle="1" w:styleId="WW8Num5z3">
    <w:name w:val="WW8Num5z3"/>
    <w:rsid w:val="0020414F"/>
  </w:style>
  <w:style w:type="character" w:customStyle="1" w:styleId="WW8Num5z4">
    <w:name w:val="WW8Num5z4"/>
    <w:rsid w:val="0020414F"/>
  </w:style>
  <w:style w:type="character" w:customStyle="1" w:styleId="WW8Num5z5">
    <w:name w:val="WW8Num5z5"/>
    <w:rsid w:val="0020414F"/>
  </w:style>
  <w:style w:type="character" w:customStyle="1" w:styleId="WW8Num5z6">
    <w:name w:val="WW8Num5z6"/>
    <w:rsid w:val="0020414F"/>
  </w:style>
  <w:style w:type="character" w:customStyle="1" w:styleId="WW8Num5z7">
    <w:name w:val="WW8Num5z7"/>
    <w:rsid w:val="0020414F"/>
  </w:style>
  <w:style w:type="character" w:customStyle="1" w:styleId="WW8Num5z8">
    <w:name w:val="WW8Num5z8"/>
    <w:rsid w:val="0020414F"/>
  </w:style>
  <w:style w:type="character" w:customStyle="1" w:styleId="WW8Num6z0">
    <w:name w:val="WW8Num6z0"/>
    <w:rsid w:val="0020414F"/>
  </w:style>
  <w:style w:type="character" w:customStyle="1" w:styleId="WW8Num6z1">
    <w:name w:val="WW8Num6z1"/>
    <w:rsid w:val="0020414F"/>
  </w:style>
  <w:style w:type="character" w:customStyle="1" w:styleId="WW8Num6z2">
    <w:name w:val="WW8Num6z2"/>
    <w:rsid w:val="0020414F"/>
  </w:style>
  <w:style w:type="character" w:customStyle="1" w:styleId="WW8Num6z3">
    <w:name w:val="WW8Num6z3"/>
    <w:rsid w:val="0020414F"/>
  </w:style>
  <w:style w:type="character" w:customStyle="1" w:styleId="WW8Num6z4">
    <w:name w:val="WW8Num6z4"/>
    <w:rsid w:val="0020414F"/>
  </w:style>
  <w:style w:type="character" w:customStyle="1" w:styleId="WW8Num6z5">
    <w:name w:val="WW8Num6z5"/>
    <w:rsid w:val="0020414F"/>
  </w:style>
  <w:style w:type="character" w:customStyle="1" w:styleId="WW8Num6z6">
    <w:name w:val="WW8Num6z6"/>
    <w:rsid w:val="0020414F"/>
  </w:style>
  <w:style w:type="character" w:customStyle="1" w:styleId="WW8Num6z7">
    <w:name w:val="WW8Num6z7"/>
    <w:rsid w:val="0020414F"/>
  </w:style>
  <w:style w:type="character" w:customStyle="1" w:styleId="WW8Num6z8">
    <w:name w:val="WW8Num6z8"/>
    <w:rsid w:val="0020414F"/>
  </w:style>
  <w:style w:type="character" w:customStyle="1" w:styleId="WW8Num7z0">
    <w:name w:val="WW8Num7z0"/>
    <w:rsid w:val="0020414F"/>
  </w:style>
  <w:style w:type="character" w:customStyle="1" w:styleId="WW8Num7z1">
    <w:name w:val="WW8Num7z1"/>
    <w:rsid w:val="0020414F"/>
  </w:style>
  <w:style w:type="character" w:customStyle="1" w:styleId="WW8Num7z2">
    <w:name w:val="WW8Num7z2"/>
    <w:rsid w:val="0020414F"/>
  </w:style>
  <w:style w:type="character" w:customStyle="1" w:styleId="WW8Num7z3">
    <w:name w:val="WW8Num7z3"/>
    <w:rsid w:val="0020414F"/>
  </w:style>
  <w:style w:type="character" w:customStyle="1" w:styleId="WW8Num7z4">
    <w:name w:val="WW8Num7z4"/>
    <w:rsid w:val="0020414F"/>
  </w:style>
  <w:style w:type="character" w:customStyle="1" w:styleId="WW8Num7z5">
    <w:name w:val="WW8Num7z5"/>
    <w:rsid w:val="0020414F"/>
  </w:style>
  <w:style w:type="character" w:customStyle="1" w:styleId="WW8Num7z6">
    <w:name w:val="WW8Num7z6"/>
    <w:rsid w:val="0020414F"/>
  </w:style>
  <w:style w:type="character" w:customStyle="1" w:styleId="WW8Num7z7">
    <w:name w:val="WW8Num7z7"/>
    <w:rsid w:val="0020414F"/>
  </w:style>
  <w:style w:type="character" w:customStyle="1" w:styleId="WW8Num7z8">
    <w:name w:val="WW8Num7z8"/>
    <w:rsid w:val="0020414F"/>
  </w:style>
  <w:style w:type="character" w:customStyle="1" w:styleId="WW8Num8z0">
    <w:name w:val="WW8Num8z0"/>
    <w:rsid w:val="0020414F"/>
  </w:style>
  <w:style w:type="character" w:customStyle="1" w:styleId="WW8Num8z1">
    <w:name w:val="WW8Num8z1"/>
    <w:rsid w:val="0020414F"/>
  </w:style>
  <w:style w:type="character" w:customStyle="1" w:styleId="WW8Num8z2">
    <w:name w:val="WW8Num8z2"/>
    <w:rsid w:val="0020414F"/>
  </w:style>
  <w:style w:type="character" w:customStyle="1" w:styleId="WW8Num8z3">
    <w:name w:val="WW8Num8z3"/>
    <w:rsid w:val="0020414F"/>
  </w:style>
  <w:style w:type="character" w:customStyle="1" w:styleId="WW8Num8z4">
    <w:name w:val="WW8Num8z4"/>
    <w:rsid w:val="0020414F"/>
  </w:style>
  <w:style w:type="character" w:customStyle="1" w:styleId="WW8Num8z5">
    <w:name w:val="WW8Num8z5"/>
    <w:rsid w:val="0020414F"/>
  </w:style>
  <w:style w:type="character" w:customStyle="1" w:styleId="WW8Num8z6">
    <w:name w:val="WW8Num8z6"/>
    <w:rsid w:val="0020414F"/>
  </w:style>
  <w:style w:type="character" w:customStyle="1" w:styleId="WW8Num8z7">
    <w:name w:val="WW8Num8z7"/>
    <w:rsid w:val="0020414F"/>
  </w:style>
  <w:style w:type="character" w:customStyle="1" w:styleId="WW8Num8z8">
    <w:name w:val="WW8Num8z8"/>
    <w:rsid w:val="0020414F"/>
  </w:style>
  <w:style w:type="character" w:customStyle="1" w:styleId="WW8Num9z0">
    <w:name w:val="WW8Num9z0"/>
    <w:rsid w:val="0020414F"/>
    <w:rPr>
      <w:rFonts w:ascii="Times New Roman" w:hAnsi="Times New Roman" w:cs="Times New Roman" w:hint="default"/>
      <w:color w:val="000000"/>
      <w:sz w:val="24"/>
      <w:szCs w:val="24"/>
      <w:lang w:val="ru-RU" w:bidi="ar-SA"/>
    </w:rPr>
  </w:style>
  <w:style w:type="character" w:customStyle="1" w:styleId="WW8Num9z1">
    <w:name w:val="WW8Num9z1"/>
    <w:rsid w:val="0020414F"/>
  </w:style>
  <w:style w:type="character" w:customStyle="1" w:styleId="WW8Num9z2">
    <w:name w:val="WW8Num9z2"/>
    <w:rsid w:val="0020414F"/>
  </w:style>
  <w:style w:type="character" w:customStyle="1" w:styleId="WW8Num9z3">
    <w:name w:val="WW8Num9z3"/>
    <w:rsid w:val="0020414F"/>
  </w:style>
  <w:style w:type="character" w:customStyle="1" w:styleId="WW8Num9z4">
    <w:name w:val="WW8Num9z4"/>
    <w:rsid w:val="0020414F"/>
  </w:style>
  <w:style w:type="character" w:customStyle="1" w:styleId="WW8Num9z5">
    <w:name w:val="WW8Num9z5"/>
    <w:rsid w:val="0020414F"/>
  </w:style>
  <w:style w:type="character" w:customStyle="1" w:styleId="WW8Num9z6">
    <w:name w:val="WW8Num9z6"/>
    <w:rsid w:val="0020414F"/>
  </w:style>
  <w:style w:type="character" w:customStyle="1" w:styleId="WW8Num9z7">
    <w:name w:val="WW8Num9z7"/>
    <w:rsid w:val="0020414F"/>
  </w:style>
  <w:style w:type="character" w:customStyle="1" w:styleId="WW8Num9z8">
    <w:name w:val="WW8Num9z8"/>
    <w:rsid w:val="0020414F"/>
  </w:style>
  <w:style w:type="character" w:customStyle="1" w:styleId="WW8Num10z0">
    <w:name w:val="WW8Num10z0"/>
    <w:rsid w:val="0020414F"/>
  </w:style>
  <w:style w:type="character" w:customStyle="1" w:styleId="WW8Num10z1">
    <w:name w:val="WW8Num10z1"/>
    <w:rsid w:val="0020414F"/>
  </w:style>
  <w:style w:type="character" w:customStyle="1" w:styleId="WW8Num10z2">
    <w:name w:val="WW8Num10z2"/>
    <w:rsid w:val="0020414F"/>
  </w:style>
  <w:style w:type="character" w:customStyle="1" w:styleId="WW8Num10z3">
    <w:name w:val="WW8Num10z3"/>
    <w:rsid w:val="0020414F"/>
  </w:style>
  <w:style w:type="character" w:customStyle="1" w:styleId="WW8Num10z4">
    <w:name w:val="WW8Num10z4"/>
    <w:rsid w:val="0020414F"/>
  </w:style>
  <w:style w:type="character" w:customStyle="1" w:styleId="WW8Num10z5">
    <w:name w:val="WW8Num10z5"/>
    <w:rsid w:val="0020414F"/>
  </w:style>
  <w:style w:type="character" w:customStyle="1" w:styleId="WW8Num10z6">
    <w:name w:val="WW8Num10z6"/>
    <w:rsid w:val="0020414F"/>
  </w:style>
  <w:style w:type="character" w:customStyle="1" w:styleId="WW8Num10z7">
    <w:name w:val="WW8Num10z7"/>
    <w:rsid w:val="0020414F"/>
  </w:style>
  <w:style w:type="character" w:customStyle="1" w:styleId="WW8Num10z8">
    <w:name w:val="WW8Num10z8"/>
    <w:rsid w:val="0020414F"/>
  </w:style>
  <w:style w:type="character" w:customStyle="1" w:styleId="WW8Num11z0">
    <w:name w:val="WW8Num11z0"/>
    <w:rsid w:val="0020414F"/>
  </w:style>
  <w:style w:type="character" w:customStyle="1" w:styleId="WW8Num11z1">
    <w:name w:val="WW8Num11z1"/>
    <w:rsid w:val="0020414F"/>
  </w:style>
  <w:style w:type="character" w:customStyle="1" w:styleId="WW8Num11z2">
    <w:name w:val="WW8Num11z2"/>
    <w:rsid w:val="0020414F"/>
  </w:style>
  <w:style w:type="character" w:customStyle="1" w:styleId="WW8Num11z3">
    <w:name w:val="WW8Num11z3"/>
    <w:rsid w:val="0020414F"/>
  </w:style>
  <w:style w:type="character" w:customStyle="1" w:styleId="WW8Num11z4">
    <w:name w:val="WW8Num11z4"/>
    <w:rsid w:val="0020414F"/>
  </w:style>
  <w:style w:type="character" w:customStyle="1" w:styleId="WW8Num11z5">
    <w:name w:val="WW8Num11z5"/>
    <w:rsid w:val="0020414F"/>
  </w:style>
  <w:style w:type="character" w:customStyle="1" w:styleId="WW8Num11z6">
    <w:name w:val="WW8Num11z6"/>
    <w:rsid w:val="0020414F"/>
  </w:style>
  <w:style w:type="character" w:customStyle="1" w:styleId="WW8Num11z7">
    <w:name w:val="WW8Num11z7"/>
    <w:rsid w:val="0020414F"/>
  </w:style>
  <w:style w:type="character" w:customStyle="1" w:styleId="WW8Num11z8">
    <w:name w:val="WW8Num11z8"/>
    <w:rsid w:val="0020414F"/>
  </w:style>
  <w:style w:type="character" w:customStyle="1" w:styleId="WW8Num12z0">
    <w:name w:val="WW8Num12z0"/>
    <w:rsid w:val="0020414F"/>
  </w:style>
  <w:style w:type="character" w:customStyle="1" w:styleId="WW8Num12z1">
    <w:name w:val="WW8Num12z1"/>
    <w:rsid w:val="0020414F"/>
  </w:style>
  <w:style w:type="character" w:customStyle="1" w:styleId="WW8Num12z2">
    <w:name w:val="WW8Num12z2"/>
    <w:rsid w:val="0020414F"/>
  </w:style>
  <w:style w:type="character" w:customStyle="1" w:styleId="WW8Num12z3">
    <w:name w:val="WW8Num12z3"/>
    <w:rsid w:val="0020414F"/>
  </w:style>
  <w:style w:type="character" w:customStyle="1" w:styleId="WW8Num12z4">
    <w:name w:val="WW8Num12z4"/>
    <w:rsid w:val="0020414F"/>
  </w:style>
  <w:style w:type="character" w:customStyle="1" w:styleId="WW8Num12z5">
    <w:name w:val="WW8Num12z5"/>
    <w:rsid w:val="0020414F"/>
  </w:style>
  <w:style w:type="character" w:customStyle="1" w:styleId="WW8Num12z6">
    <w:name w:val="WW8Num12z6"/>
    <w:rsid w:val="0020414F"/>
  </w:style>
  <w:style w:type="character" w:customStyle="1" w:styleId="WW8Num12z7">
    <w:name w:val="WW8Num12z7"/>
    <w:rsid w:val="0020414F"/>
  </w:style>
  <w:style w:type="character" w:customStyle="1" w:styleId="WW8Num12z8">
    <w:name w:val="WW8Num12z8"/>
    <w:rsid w:val="0020414F"/>
  </w:style>
  <w:style w:type="character" w:customStyle="1" w:styleId="WW8Num13z0">
    <w:name w:val="WW8Num13z0"/>
    <w:rsid w:val="0020414F"/>
  </w:style>
  <w:style w:type="character" w:customStyle="1" w:styleId="WW8Num13z1">
    <w:name w:val="WW8Num13z1"/>
    <w:rsid w:val="0020414F"/>
  </w:style>
  <w:style w:type="character" w:customStyle="1" w:styleId="WW8Num13z2">
    <w:name w:val="WW8Num13z2"/>
    <w:rsid w:val="0020414F"/>
  </w:style>
  <w:style w:type="character" w:customStyle="1" w:styleId="WW8Num13z3">
    <w:name w:val="WW8Num13z3"/>
    <w:rsid w:val="0020414F"/>
  </w:style>
  <w:style w:type="character" w:customStyle="1" w:styleId="WW8Num13z4">
    <w:name w:val="WW8Num13z4"/>
    <w:rsid w:val="0020414F"/>
  </w:style>
  <w:style w:type="character" w:customStyle="1" w:styleId="WW8Num13z5">
    <w:name w:val="WW8Num13z5"/>
    <w:rsid w:val="0020414F"/>
  </w:style>
  <w:style w:type="character" w:customStyle="1" w:styleId="WW8Num13z6">
    <w:name w:val="WW8Num13z6"/>
    <w:rsid w:val="0020414F"/>
  </w:style>
  <w:style w:type="character" w:customStyle="1" w:styleId="WW8Num13z7">
    <w:name w:val="WW8Num13z7"/>
    <w:rsid w:val="0020414F"/>
  </w:style>
  <w:style w:type="character" w:customStyle="1" w:styleId="WW8Num13z8">
    <w:name w:val="WW8Num13z8"/>
    <w:rsid w:val="0020414F"/>
  </w:style>
  <w:style w:type="character" w:customStyle="1" w:styleId="WW8Num14z0">
    <w:name w:val="WW8Num14z0"/>
    <w:rsid w:val="0020414F"/>
    <w:rPr>
      <w:rFonts w:ascii="Symbol" w:eastAsia="Times New Roman" w:hAnsi="Symbol" w:cs="Times New Roman" w:hint="default"/>
    </w:rPr>
  </w:style>
  <w:style w:type="character" w:customStyle="1" w:styleId="WW8Num14z1">
    <w:name w:val="WW8Num14z1"/>
    <w:rsid w:val="0020414F"/>
    <w:rPr>
      <w:rFonts w:ascii="Courier New" w:hAnsi="Courier New" w:cs="Courier New" w:hint="default"/>
    </w:rPr>
  </w:style>
  <w:style w:type="character" w:customStyle="1" w:styleId="WW8Num14z2">
    <w:name w:val="WW8Num14z2"/>
    <w:rsid w:val="0020414F"/>
    <w:rPr>
      <w:rFonts w:ascii="Wingdings" w:hAnsi="Wingdings" w:cs="Wingdings" w:hint="default"/>
    </w:rPr>
  </w:style>
  <w:style w:type="character" w:customStyle="1" w:styleId="WW8Num14z3">
    <w:name w:val="WW8Num14z3"/>
    <w:rsid w:val="0020414F"/>
    <w:rPr>
      <w:rFonts w:ascii="Symbol" w:hAnsi="Symbol" w:cs="Symbol" w:hint="default"/>
    </w:rPr>
  </w:style>
  <w:style w:type="character" w:customStyle="1" w:styleId="WW8Num15z0">
    <w:name w:val="WW8Num15z0"/>
    <w:rsid w:val="0020414F"/>
    <w:rPr>
      <w:rFonts w:ascii="Symbol" w:eastAsia="Times New Roman" w:hAnsi="Symbol" w:cs="Times New Roman" w:hint="default"/>
    </w:rPr>
  </w:style>
  <w:style w:type="character" w:customStyle="1" w:styleId="WW8Num15z1">
    <w:name w:val="WW8Num15z1"/>
    <w:rsid w:val="0020414F"/>
    <w:rPr>
      <w:rFonts w:ascii="Courier New" w:hAnsi="Courier New" w:cs="Courier New" w:hint="default"/>
    </w:rPr>
  </w:style>
  <w:style w:type="character" w:customStyle="1" w:styleId="WW8Num15z2">
    <w:name w:val="WW8Num15z2"/>
    <w:rsid w:val="0020414F"/>
    <w:rPr>
      <w:rFonts w:ascii="Wingdings" w:hAnsi="Wingdings" w:cs="Wingdings" w:hint="default"/>
    </w:rPr>
  </w:style>
  <w:style w:type="character" w:customStyle="1" w:styleId="WW8Num15z3">
    <w:name w:val="WW8Num15z3"/>
    <w:rsid w:val="0020414F"/>
    <w:rPr>
      <w:rFonts w:ascii="Symbol" w:hAnsi="Symbol" w:cs="Symbol" w:hint="default"/>
    </w:rPr>
  </w:style>
  <w:style w:type="character" w:customStyle="1" w:styleId="WW8Num16z0">
    <w:name w:val="WW8Num16z0"/>
    <w:rsid w:val="0020414F"/>
  </w:style>
  <w:style w:type="character" w:customStyle="1" w:styleId="WW8Num16z1">
    <w:name w:val="WW8Num16z1"/>
    <w:rsid w:val="0020414F"/>
  </w:style>
  <w:style w:type="character" w:customStyle="1" w:styleId="WW8Num16z2">
    <w:name w:val="WW8Num16z2"/>
    <w:rsid w:val="0020414F"/>
  </w:style>
  <w:style w:type="character" w:customStyle="1" w:styleId="WW8Num16z3">
    <w:name w:val="WW8Num16z3"/>
    <w:rsid w:val="0020414F"/>
  </w:style>
  <w:style w:type="character" w:customStyle="1" w:styleId="WW8Num16z4">
    <w:name w:val="WW8Num16z4"/>
    <w:rsid w:val="0020414F"/>
  </w:style>
  <w:style w:type="character" w:customStyle="1" w:styleId="WW8Num16z5">
    <w:name w:val="WW8Num16z5"/>
    <w:rsid w:val="0020414F"/>
  </w:style>
  <w:style w:type="character" w:customStyle="1" w:styleId="WW8Num16z6">
    <w:name w:val="WW8Num16z6"/>
    <w:rsid w:val="0020414F"/>
  </w:style>
  <w:style w:type="character" w:customStyle="1" w:styleId="WW8Num16z7">
    <w:name w:val="WW8Num16z7"/>
    <w:rsid w:val="0020414F"/>
  </w:style>
  <w:style w:type="character" w:customStyle="1" w:styleId="WW8Num16z8">
    <w:name w:val="WW8Num16z8"/>
    <w:rsid w:val="0020414F"/>
  </w:style>
  <w:style w:type="character" w:customStyle="1" w:styleId="WW8Num17z0">
    <w:name w:val="WW8Num17z0"/>
    <w:rsid w:val="0020414F"/>
  </w:style>
  <w:style w:type="character" w:customStyle="1" w:styleId="WW8Num17z1">
    <w:name w:val="WW8Num17z1"/>
    <w:rsid w:val="0020414F"/>
  </w:style>
  <w:style w:type="character" w:customStyle="1" w:styleId="WW8Num17z2">
    <w:name w:val="WW8Num17z2"/>
    <w:rsid w:val="0020414F"/>
  </w:style>
  <w:style w:type="character" w:customStyle="1" w:styleId="WW8Num17z3">
    <w:name w:val="WW8Num17z3"/>
    <w:rsid w:val="0020414F"/>
  </w:style>
  <w:style w:type="character" w:customStyle="1" w:styleId="WW8Num17z4">
    <w:name w:val="WW8Num17z4"/>
    <w:rsid w:val="0020414F"/>
  </w:style>
  <w:style w:type="character" w:customStyle="1" w:styleId="WW8Num17z5">
    <w:name w:val="WW8Num17z5"/>
    <w:rsid w:val="0020414F"/>
  </w:style>
  <w:style w:type="character" w:customStyle="1" w:styleId="WW8Num17z6">
    <w:name w:val="WW8Num17z6"/>
    <w:rsid w:val="0020414F"/>
  </w:style>
  <w:style w:type="character" w:customStyle="1" w:styleId="WW8Num17z7">
    <w:name w:val="WW8Num17z7"/>
    <w:rsid w:val="0020414F"/>
  </w:style>
  <w:style w:type="character" w:customStyle="1" w:styleId="WW8Num17z8">
    <w:name w:val="WW8Num17z8"/>
    <w:rsid w:val="0020414F"/>
  </w:style>
  <w:style w:type="character" w:customStyle="1" w:styleId="WW8Num18z0">
    <w:name w:val="WW8Num18z0"/>
    <w:rsid w:val="0020414F"/>
  </w:style>
  <w:style w:type="character" w:customStyle="1" w:styleId="WW8Num18z1">
    <w:name w:val="WW8Num18z1"/>
    <w:rsid w:val="0020414F"/>
  </w:style>
  <w:style w:type="character" w:customStyle="1" w:styleId="WW8Num18z2">
    <w:name w:val="WW8Num18z2"/>
    <w:rsid w:val="0020414F"/>
  </w:style>
  <w:style w:type="character" w:customStyle="1" w:styleId="WW8Num18z3">
    <w:name w:val="WW8Num18z3"/>
    <w:rsid w:val="0020414F"/>
  </w:style>
  <w:style w:type="character" w:customStyle="1" w:styleId="WW8Num18z4">
    <w:name w:val="WW8Num18z4"/>
    <w:rsid w:val="0020414F"/>
  </w:style>
  <w:style w:type="character" w:customStyle="1" w:styleId="WW8Num18z5">
    <w:name w:val="WW8Num18z5"/>
    <w:rsid w:val="0020414F"/>
  </w:style>
  <w:style w:type="character" w:customStyle="1" w:styleId="WW8Num18z6">
    <w:name w:val="WW8Num18z6"/>
    <w:rsid w:val="0020414F"/>
  </w:style>
  <w:style w:type="character" w:customStyle="1" w:styleId="WW8Num18z7">
    <w:name w:val="WW8Num18z7"/>
    <w:rsid w:val="0020414F"/>
  </w:style>
  <w:style w:type="character" w:customStyle="1" w:styleId="WW8Num18z8">
    <w:name w:val="WW8Num18z8"/>
    <w:rsid w:val="0020414F"/>
  </w:style>
  <w:style w:type="character" w:customStyle="1" w:styleId="WW8Num19z0">
    <w:name w:val="WW8Num19z0"/>
    <w:rsid w:val="0020414F"/>
  </w:style>
  <w:style w:type="character" w:customStyle="1" w:styleId="WW8Num19z1">
    <w:name w:val="WW8Num19z1"/>
    <w:rsid w:val="0020414F"/>
  </w:style>
  <w:style w:type="character" w:customStyle="1" w:styleId="WW8Num19z2">
    <w:name w:val="WW8Num19z2"/>
    <w:rsid w:val="0020414F"/>
  </w:style>
  <w:style w:type="character" w:customStyle="1" w:styleId="WW8Num19z3">
    <w:name w:val="WW8Num19z3"/>
    <w:rsid w:val="0020414F"/>
  </w:style>
  <w:style w:type="character" w:customStyle="1" w:styleId="WW8Num19z4">
    <w:name w:val="WW8Num19z4"/>
    <w:rsid w:val="0020414F"/>
  </w:style>
  <w:style w:type="character" w:customStyle="1" w:styleId="WW8Num19z5">
    <w:name w:val="WW8Num19z5"/>
    <w:rsid w:val="0020414F"/>
  </w:style>
  <w:style w:type="character" w:customStyle="1" w:styleId="WW8Num19z6">
    <w:name w:val="WW8Num19z6"/>
    <w:rsid w:val="0020414F"/>
  </w:style>
  <w:style w:type="character" w:customStyle="1" w:styleId="WW8Num19z7">
    <w:name w:val="WW8Num19z7"/>
    <w:rsid w:val="0020414F"/>
  </w:style>
  <w:style w:type="character" w:customStyle="1" w:styleId="WW8Num19z8">
    <w:name w:val="WW8Num19z8"/>
    <w:rsid w:val="0020414F"/>
  </w:style>
  <w:style w:type="character" w:customStyle="1" w:styleId="affffffff7">
    <w:name w:val="Символ нумерации"/>
    <w:rsid w:val="0020414F"/>
  </w:style>
  <w:style w:type="character" w:customStyle="1" w:styleId="1ff4">
    <w:name w:val="Подзаголовок Знак1"/>
    <w:locked/>
    <w:rsid w:val="0020414F"/>
    <w:rPr>
      <w:rFonts w:ascii="Cambria" w:hAnsi="Cambria"/>
      <w:i/>
      <w:iCs/>
      <w:color w:val="4F81BD"/>
      <w:spacing w:val="15"/>
      <w:sz w:val="24"/>
      <w:szCs w:val="24"/>
      <w:lang w:val="en-US" w:eastAsia="zh-CN" w:bidi="en-US"/>
    </w:rPr>
  </w:style>
  <w:style w:type="numbering" w:customStyle="1" w:styleId="1ff5">
    <w:name w:val="Нет списка1"/>
    <w:next w:val="a3"/>
    <w:uiPriority w:val="99"/>
    <w:semiHidden/>
    <w:unhideWhenUsed/>
    <w:rsid w:val="0020414F"/>
  </w:style>
  <w:style w:type="character" w:customStyle="1" w:styleId="FontStyle13">
    <w:name w:val="Font Style13"/>
    <w:rsid w:val="0020414F"/>
    <w:rPr>
      <w:rFonts w:ascii="Times New Roman" w:hAnsi="Times New Roman" w:cs="Times New Roman"/>
      <w:b/>
      <w:bCs/>
      <w:sz w:val="26"/>
      <w:szCs w:val="26"/>
    </w:rPr>
  </w:style>
  <w:style w:type="paragraph" w:styleId="affffffff8">
    <w:name w:val="annotation subject"/>
    <w:basedOn w:val="afff"/>
    <w:next w:val="afff"/>
    <w:link w:val="affffffff9"/>
    <w:rsid w:val="0020414F"/>
    <w:rPr>
      <w:rFonts w:ascii="Times New Roman" w:eastAsia="Times New Roman" w:hAnsi="Times New Roman" w:cs="Times New Roman"/>
      <w:b/>
      <w:bCs/>
      <w:sz w:val="20"/>
      <w:szCs w:val="20"/>
      <w:lang w:val="ru-RU" w:eastAsia="ru-RU"/>
    </w:rPr>
  </w:style>
  <w:style w:type="character" w:customStyle="1" w:styleId="affffffff9">
    <w:name w:val="Тема примечания Знак"/>
    <w:basedOn w:val="affe"/>
    <w:link w:val="affffffff8"/>
    <w:rsid w:val="0020414F"/>
    <w:rPr>
      <w:rFonts w:ascii="Times New Roman" w:eastAsia="Times New Roman" w:hAnsi="Times New Roman" w:cs="Times New Roman"/>
      <w:b/>
      <w:bCs/>
      <w:sz w:val="20"/>
      <w:szCs w:val="20"/>
      <w:lang w:val="x-none" w:eastAsia="ru-RU"/>
    </w:rPr>
  </w:style>
  <w:style w:type="paragraph" w:styleId="affffffffa">
    <w:name w:val="Revision"/>
    <w:hidden/>
    <w:uiPriority w:val="99"/>
    <w:semiHidden/>
    <w:rsid w:val="0020414F"/>
    <w:pPr>
      <w:spacing w:after="0" w:line="240" w:lineRule="auto"/>
    </w:pPr>
    <w:rPr>
      <w:rFonts w:ascii="Times New Roman" w:eastAsia="Times New Roman" w:hAnsi="Times New Roman" w:cs="Times New Roman"/>
      <w:sz w:val="20"/>
      <w:szCs w:val="20"/>
      <w:lang w:eastAsia="ru-RU"/>
    </w:rPr>
  </w:style>
  <w:style w:type="character" w:customStyle="1" w:styleId="BodyTextChar">
    <w:name w:val="Body Text Char"/>
    <w:uiPriority w:val="99"/>
    <w:locked/>
    <w:rsid w:val="00E6700F"/>
    <w:rPr>
      <w:sz w:val="23"/>
      <w:shd w:val="clear" w:color="auto" w:fill="FFFFFF"/>
    </w:rPr>
  </w:style>
  <w:style w:type="paragraph" w:customStyle="1" w:styleId="2f8">
    <w:name w:val="Без интервала2"/>
    <w:qFormat/>
    <w:rsid w:val="0091171F"/>
    <w:pPr>
      <w:suppressAutoHyphens/>
      <w:spacing w:after="0" w:line="100" w:lineRule="atLeast"/>
    </w:pPr>
    <w:rPr>
      <w:rFonts w:ascii="Times New Roman" w:eastAsia="Times New Roman" w:hAnsi="Times New Roman" w:cs="Times New Roman"/>
      <w:kern w:val="1"/>
      <w:sz w:val="24"/>
      <w:szCs w:val="24"/>
      <w:lang w:eastAsia="ar-SA"/>
    </w:rPr>
  </w:style>
  <w:style w:type="numbering" w:customStyle="1" w:styleId="WWNum2">
    <w:name w:val="WWNum2"/>
    <w:basedOn w:val="a3"/>
    <w:rsid w:val="001503AF"/>
    <w:pPr>
      <w:numPr>
        <w:numId w:val="33"/>
      </w:numPr>
    </w:pPr>
  </w:style>
  <w:style w:type="character" w:styleId="affffffffb">
    <w:name w:val="footnote reference"/>
    <w:semiHidden/>
    <w:rsid w:val="001276F1"/>
    <w:rPr>
      <w:vertAlign w:val="superscript"/>
    </w:rPr>
  </w:style>
  <w:style w:type="character" w:customStyle="1" w:styleId="FontStyle12">
    <w:name w:val="Font Style12"/>
    <w:rsid w:val="001276F1"/>
    <w:rPr>
      <w:rFonts w:ascii="Times New Roman" w:hAnsi="Times New Roman" w:cs="Times New Roman"/>
      <w:sz w:val="22"/>
      <w:szCs w:val="22"/>
    </w:rPr>
  </w:style>
  <w:style w:type="paragraph" w:customStyle="1" w:styleId="39">
    <w:name w:val="Абзац списка3"/>
    <w:basedOn w:val="a0"/>
    <w:rsid w:val="00B51054"/>
    <w:pPr>
      <w:widowControl w:val="0"/>
      <w:autoSpaceDE w:val="0"/>
      <w:autoSpaceDN w:val="0"/>
      <w:spacing w:after="0" w:line="240" w:lineRule="auto"/>
      <w:ind w:left="122" w:right="800" w:firstLine="709"/>
    </w:pPr>
    <w:rPr>
      <w:rFonts w:ascii="Times New Roman" w:eastAsia="Calibr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44059">
      <w:bodyDiv w:val="1"/>
      <w:marLeft w:val="0"/>
      <w:marRight w:val="0"/>
      <w:marTop w:val="0"/>
      <w:marBottom w:val="0"/>
      <w:divBdr>
        <w:top w:val="none" w:sz="0" w:space="0" w:color="auto"/>
        <w:left w:val="none" w:sz="0" w:space="0" w:color="auto"/>
        <w:bottom w:val="none" w:sz="0" w:space="0" w:color="auto"/>
        <w:right w:val="none" w:sz="0" w:space="0" w:color="auto"/>
      </w:divBdr>
    </w:div>
    <w:div w:id="15546428">
      <w:bodyDiv w:val="1"/>
      <w:marLeft w:val="0"/>
      <w:marRight w:val="0"/>
      <w:marTop w:val="0"/>
      <w:marBottom w:val="0"/>
      <w:divBdr>
        <w:top w:val="none" w:sz="0" w:space="0" w:color="auto"/>
        <w:left w:val="none" w:sz="0" w:space="0" w:color="auto"/>
        <w:bottom w:val="none" w:sz="0" w:space="0" w:color="auto"/>
        <w:right w:val="none" w:sz="0" w:space="0" w:color="auto"/>
      </w:divBdr>
    </w:div>
    <w:div w:id="22439277">
      <w:bodyDiv w:val="1"/>
      <w:marLeft w:val="0"/>
      <w:marRight w:val="0"/>
      <w:marTop w:val="0"/>
      <w:marBottom w:val="0"/>
      <w:divBdr>
        <w:top w:val="none" w:sz="0" w:space="0" w:color="auto"/>
        <w:left w:val="none" w:sz="0" w:space="0" w:color="auto"/>
        <w:bottom w:val="none" w:sz="0" w:space="0" w:color="auto"/>
        <w:right w:val="none" w:sz="0" w:space="0" w:color="auto"/>
      </w:divBdr>
    </w:div>
    <w:div w:id="31930635">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51972488">
      <w:bodyDiv w:val="1"/>
      <w:marLeft w:val="0"/>
      <w:marRight w:val="0"/>
      <w:marTop w:val="0"/>
      <w:marBottom w:val="0"/>
      <w:divBdr>
        <w:top w:val="none" w:sz="0" w:space="0" w:color="auto"/>
        <w:left w:val="none" w:sz="0" w:space="0" w:color="auto"/>
        <w:bottom w:val="none" w:sz="0" w:space="0" w:color="auto"/>
        <w:right w:val="none" w:sz="0" w:space="0" w:color="auto"/>
      </w:divBdr>
    </w:div>
    <w:div w:id="61149463">
      <w:bodyDiv w:val="1"/>
      <w:marLeft w:val="0"/>
      <w:marRight w:val="0"/>
      <w:marTop w:val="0"/>
      <w:marBottom w:val="0"/>
      <w:divBdr>
        <w:top w:val="none" w:sz="0" w:space="0" w:color="auto"/>
        <w:left w:val="none" w:sz="0" w:space="0" w:color="auto"/>
        <w:bottom w:val="none" w:sz="0" w:space="0" w:color="auto"/>
        <w:right w:val="none" w:sz="0" w:space="0" w:color="auto"/>
      </w:divBdr>
    </w:div>
    <w:div w:id="70205246">
      <w:bodyDiv w:val="1"/>
      <w:marLeft w:val="0"/>
      <w:marRight w:val="0"/>
      <w:marTop w:val="0"/>
      <w:marBottom w:val="0"/>
      <w:divBdr>
        <w:top w:val="none" w:sz="0" w:space="0" w:color="auto"/>
        <w:left w:val="none" w:sz="0" w:space="0" w:color="auto"/>
        <w:bottom w:val="none" w:sz="0" w:space="0" w:color="auto"/>
        <w:right w:val="none" w:sz="0" w:space="0" w:color="auto"/>
      </w:divBdr>
    </w:div>
    <w:div w:id="82604254">
      <w:bodyDiv w:val="1"/>
      <w:marLeft w:val="0"/>
      <w:marRight w:val="0"/>
      <w:marTop w:val="0"/>
      <w:marBottom w:val="0"/>
      <w:divBdr>
        <w:top w:val="none" w:sz="0" w:space="0" w:color="auto"/>
        <w:left w:val="none" w:sz="0" w:space="0" w:color="auto"/>
        <w:bottom w:val="none" w:sz="0" w:space="0" w:color="auto"/>
        <w:right w:val="none" w:sz="0" w:space="0" w:color="auto"/>
      </w:divBdr>
    </w:div>
    <w:div w:id="98911688">
      <w:bodyDiv w:val="1"/>
      <w:marLeft w:val="0"/>
      <w:marRight w:val="0"/>
      <w:marTop w:val="0"/>
      <w:marBottom w:val="0"/>
      <w:divBdr>
        <w:top w:val="none" w:sz="0" w:space="0" w:color="auto"/>
        <w:left w:val="none" w:sz="0" w:space="0" w:color="auto"/>
        <w:bottom w:val="none" w:sz="0" w:space="0" w:color="auto"/>
        <w:right w:val="none" w:sz="0" w:space="0" w:color="auto"/>
      </w:divBdr>
    </w:div>
    <w:div w:id="109974667">
      <w:bodyDiv w:val="1"/>
      <w:marLeft w:val="0"/>
      <w:marRight w:val="0"/>
      <w:marTop w:val="0"/>
      <w:marBottom w:val="0"/>
      <w:divBdr>
        <w:top w:val="none" w:sz="0" w:space="0" w:color="auto"/>
        <w:left w:val="none" w:sz="0" w:space="0" w:color="auto"/>
        <w:bottom w:val="none" w:sz="0" w:space="0" w:color="auto"/>
        <w:right w:val="none" w:sz="0" w:space="0" w:color="auto"/>
      </w:divBdr>
    </w:div>
    <w:div w:id="111443553">
      <w:bodyDiv w:val="1"/>
      <w:marLeft w:val="0"/>
      <w:marRight w:val="0"/>
      <w:marTop w:val="0"/>
      <w:marBottom w:val="0"/>
      <w:divBdr>
        <w:top w:val="none" w:sz="0" w:space="0" w:color="auto"/>
        <w:left w:val="none" w:sz="0" w:space="0" w:color="auto"/>
        <w:bottom w:val="none" w:sz="0" w:space="0" w:color="auto"/>
        <w:right w:val="none" w:sz="0" w:space="0" w:color="auto"/>
      </w:divBdr>
    </w:div>
    <w:div w:id="133720774">
      <w:bodyDiv w:val="1"/>
      <w:marLeft w:val="0"/>
      <w:marRight w:val="0"/>
      <w:marTop w:val="0"/>
      <w:marBottom w:val="0"/>
      <w:divBdr>
        <w:top w:val="none" w:sz="0" w:space="0" w:color="auto"/>
        <w:left w:val="none" w:sz="0" w:space="0" w:color="auto"/>
        <w:bottom w:val="none" w:sz="0" w:space="0" w:color="auto"/>
        <w:right w:val="none" w:sz="0" w:space="0" w:color="auto"/>
      </w:divBdr>
    </w:div>
    <w:div w:id="140080885">
      <w:bodyDiv w:val="1"/>
      <w:marLeft w:val="0"/>
      <w:marRight w:val="0"/>
      <w:marTop w:val="0"/>
      <w:marBottom w:val="0"/>
      <w:divBdr>
        <w:top w:val="none" w:sz="0" w:space="0" w:color="auto"/>
        <w:left w:val="none" w:sz="0" w:space="0" w:color="auto"/>
        <w:bottom w:val="none" w:sz="0" w:space="0" w:color="auto"/>
        <w:right w:val="none" w:sz="0" w:space="0" w:color="auto"/>
      </w:divBdr>
    </w:div>
    <w:div w:id="162166859">
      <w:bodyDiv w:val="1"/>
      <w:marLeft w:val="0"/>
      <w:marRight w:val="0"/>
      <w:marTop w:val="0"/>
      <w:marBottom w:val="0"/>
      <w:divBdr>
        <w:top w:val="none" w:sz="0" w:space="0" w:color="auto"/>
        <w:left w:val="none" w:sz="0" w:space="0" w:color="auto"/>
        <w:bottom w:val="none" w:sz="0" w:space="0" w:color="auto"/>
        <w:right w:val="none" w:sz="0" w:space="0" w:color="auto"/>
      </w:divBdr>
    </w:div>
    <w:div w:id="162745866">
      <w:bodyDiv w:val="1"/>
      <w:marLeft w:val="0"/>
      <w:marRight w:val="0"/>
      <w:marTop w:val="0"/>
      <w:marBottom w:val="0"/>
      <w:divBdr>
        <w:top w:val="none" w:sz="0" w:space="0" w:color="auto"/>
        <w:left w:val="none" w:sz="0" w:space="0" w:color="auto"/>
        <w:bottom w:val="none" w:sz="0" w:space="0" w:color="auto"/>
        <w:right w:val="none" w:sz="0" w:space="0" w:color="auto"/>
      </w:divBdr>
    </w:div>
    <w:div w:id="171267976">
      <w:bodyDiv w:val="1"/>
      <w:marLeft w:val="0"/>
      <w:marRight w:val="0"/>
      <w:marTop w:val="0"/>
      <w:marBottom w:val="0"/>
      <w:divBdr>
        <w:top w:val="none" w:sz="0" w:space="0" w:color="auto"/>
        <w:left w:val="none" w:sz="0" w:space="0" w:color="auto"/>
        <w:bottom w:val="none" w:sz="0" w:space="0" w:color="auto"/>
        <w:right w:val="none" w:sz="0" w:space="0" w:color="auto"/>
      </w:divBdr>
    </w:div>
    <w:div w:id="180320616">
      <w:bodyDiv w:val="1"/>
      <w:marLeft w:val="0"/>
      <w:marRight w:val="0"/>
      <w:marTop w:val="0"/>
      <w:marBottom w:val="0"/>
      <w:divBdr>
        <w:top w:val="none" w:sz="0" w:space="0" w:color="auto"/>
        <w:left w:val="none" w:sz="0" w:space="0" w:color="auto"/>
        <w:bottom w:val="none" w:sz="0" w:space="0" w:color="auto"/>
        <w:right w:val="none" w:sz="0" w:space="0" w:color="auto"/>
      </w:divBdr>
    </w:div>
    <w:div w:id="225995968">
      <w:bodyDiv w:val="1"/>
      <w:marLeft w:val="0"/>
      <w:marRight w:val="0"/>
      <w:marTop w:val="0"/>
      <w:marBottom w:val="0"/>
      <w:divBdr>
        <w:top w:val="none" w:sz="0" w:space="0" w:color="auto"/>
        <w:left w:val="none" w:sz="0" w:space="0" w:color="auto"/>
        <w:bottom w:val="none" w:sz="0" w:space="0" w:color="auto"/>
        <w:right w:val="none" w:sz="0" w:space="0" w:color="auto"/>
      </w:divBdr>
    </w:div>
    <w:div w:id="238835628">
      <w:bodyDiv w:val="1"/>
      <w:marLeft w:val="0"/>
      <w:marRight w:val="0"/>
      <w:marTop w:val="0"/>
      <w:marBottom w:val="0"/>
      <w:divBdr>
        <w:top w:val="none" w:sz="0" w:space="0" w:color="auto"/>
        <w:left w:val="none" w:sz="0" w:space="0" w:color="auto"/>
        <w:bottom w:val="none" w:sz="0" w:space="0" w:color="auto"/>
        <w:right w:val="none" w:sz="0" w:space="0" w:color="auto"/>
      </w:divBdr>
    </w:div>
    <w:div w:id="239950339">
      <w:bodyDiv w:val="1"/>
      <w:marLeft w:val="0"/>
      <w:marRight w:val="0"/>
      <w:marTop w:val="0"/>
      <w:marBottom w:val="0"/>
      <w:divBdr>
        <w:top w:val="none" w:sz="0" w:space="0" w:color="auto"/>
        <w:left w:val="none" w:sz="0" w:space="0" w:color="auto"/>
        <w:bottom w:val="none" w:sz="0" w:space="0" w:color="auto"/>
        <w:right w:val="none" w:sz="0" w:space="0" w:color="auto"/>
      </w:divBdr>
    </w:div>
    <w:div w:id="241648574">
      <w:bodyDiv w:val="1"/>
      <w:marLeft w:val="0"/>
      <w:marRight w:val="0"/>
      <w:marTop w:val="0"/>
      <w:marBottom w:val="0"/>
      <w:divBdr>
        <w:top w:val="none" w:sz="0" w:space="0" w:color="auto"/>
        <w:left w:val="none" w:sz="0" w:space="0" w:color="auto"/>
        <w:bottom w:val="none" w:sz="0" w:space="0" w:color="auto"/>
        <w:right w:val="none" w:sz="0" w:space="0" w:color="auto"/>
      </w:divBdr>
    </w:div>
    <w:div w:id="243728766">
      <w:bodyDiv w:val="1"/>
      <w:marLeft w:val="0"/>
      <w:marRight w:val="0"/>
      <w:marTop w:val="0"/>
      <w:marBottom w:val="0"/>
      <w:divBdr>
        <w:top w:val="none" w:sz="0" w:space="0" w:color="auto"/>
        <w:left w:val="none" w:sz="0" w:space="0" w:color="auto"/>
        <w:bottom w:val="none" w:sz="0" w:space="0" w:color="auto"/>
        <w:right w:val="none" w:sz="0" w:space="0" w:color="auto"/>
      </w:divBdr>
    </w:div>
    <w:div w:id="244461893">
      <w:bodyDiv w:val="1"/>
      <w:marLeft w:val="0"/>
      <w:marRight w:val="0"/>
      <w:marTop w:val="0"/>
      <w:marBottom w:val="0"/>
      <w:divBdr>
        <w:top w:val="none" w:sz="0" w:space="0" w:color="auto"/>
        <w:left w:val="none" w:sz="0" w:space="0" w:color="auto"/>
        <w:bottom w:val="none" w:sz="0" w:space="0" w:color="auto"/>
        <w:right w:val="none" w:sz="0" w:space="0" w:color="auto"/>
      </w:divBdr>
    </w:div>
    <w:div w:id="256449849">
      <w:bodyDiv w:val="1"/>
      <w:marLeft w:val="0"/>
      <w:marRight w:val="0"/>
      <w:marTop w:val="0"/>
      <w:marBottom w:val="0"/>
      <w:divBdr>
        <w:top w:val="none" w:sz="0" w:space="0" w:color="auto"/>
        <w:left w:val="none" w:sz="0" w:space="0" w:color="auto"/>
        <w:bottom w:val="none" w:sz="0" w:space="0" w:color="auto"/>
        <w:right w:val="none" w:sz="0" w:space="0" w:color="auto"/>
      </w:divBdr>
    </w:div>
    <w:div w:id="264390104">
      <w:bodyDiv w:val="1"/>
      <w:marLeft w:val="0"/>
      <w:marRight w:val="0"/>
      <w:marTop w:val="0"/>
      <w:marBottom w:val="0"/>
      <w:divBdr>
        <w:top w:val="none" w:sz="0" w:space="0" w:color="auto"/>
        <w:left w:val="none" w:sz="0" w:space="0" w:color="auto"/>
        <w:bottom w:val="none" w:sz="0" w:space="0" w:color="auto"/>
        <w:right w:val="none" w:sz="0" w:space="0" w:color="auto"/>
      </w:divBdr>
    </w:div>
    <w:div w:id="279801871">
      <w:bodyDiv w:val="1"/>
      <w:marLeft w:val="0"/>
      <w:marRight w:val="0"/>
      <w:marTop w:val="0"/>
      <w:marBottom w:val="0"/>
      <w:divBdr>
        <w:top w:val="none" w:sz="0" w:space="0" w:color="auto"/>
        <w:left w:val="none" w:sz="0" w:space="0" w:color="auto"/>
        <w:bottom w:val="none" w:sz="0" w:space="0" w:color="auto"/>
        <w:right w:val="none" w:sz="0" w:space="0" w:color="auto"/>
      </w:divBdr>
    </w:div>
    <w:div w:id="282932246">
      <w:bodyDiv w:val="1"/>
      <w:marLeft w:val="0"/>
      <w:marRight w:val="0"/>
      <w:marTop w:val="0"/>
      <w:marBottom w:val="0"/>
      <w:divBdr>
        <w:top w:val="none" w:sz="0" w:space="0" w:color="auto"/>
        <w:left w:val="none" w:sz="0" w:space="0" w:color="auto"/>
        <w:bottom w:val="none" w:sz="0" w:space="0" w:color="auto"/>
        <w:right w:val="none" w:sz="0" w:space="0" w:color="auto"/>
      </w:divBdr>
    </w:div>
    <w:div w:id="285279481">
      <w:bodyDiv w:val="1"/>
      <w:marLeft w:val="0"/>
      <w:marRight w:val="0"/>
      <w:marTop w:val="0"/>
      <w:marBottom w:val="0"/>
      <w:divBdr>
        <w:top w:val="none" w:sz="0" w:space="0" w:color="auto"/>
        <w:left w:val="none" w:sz="0" w:space="0" w:color="auto"/>
        <w:bottom w:val="none" w:sz="0" w:space="0" w:color="auto"/>
        <w:right w:val="none" w:sz="0" w:space="0" w:color="auto"/>
      </w:divBdr>
    </w:div>
    <w:div w:id="287052065">
      <w:bodyDiv w:val="1"/>
      <w:marLeft w:val="0"/>
      <w:marRight w:val="0"/>
      <w:marTop w:val="0"/>
      <w:marBottom w:val="0"/>
      <w:divBdr>
        <w:top w:val="none" w:sz="0" w:space="0" w:color="auto"/>
        <w:left w:val="none" w:sz="0" w:space="0" w:color="auto"/>
        <w:bottom w:val="none" w:sz="0" w:space="0" w:color="auto"/>
        <w:right w:val="none" w:sz="0" w:space="0" w:color="auto"/>
      </w:divBdr>
    </w:div>
    <w:div w:id="303851322">
      <w:bodyDiv w:val="1"/>
      <w:marLeft w:val="0"/>
      <w:marRight w:val="0"/>
      <w:marTop w:val="0"/>
      <w:marBottom w:val="0"/>
      <w:divBdr>
        <w:top w:val="none" w:sz="0" w:space="0" w:color="auto"/>
        <w:left w:val="none" w:sz="0" w:space="0" w:color="auto"/>
        <w:bottom w:val="none" w:sz="0" w:space="0" w:color="auto"/>
        <w:right w:val="none" w:sz="0" w:space="0" w:color="auto"/>
      </w:divBdr>
    </w:div>
    <w:div w:id="307248208">
      <w:bodyDiv w:val="1"/>
      <w:marLeft w:val="0"/>
      <w:marRight w:val="0"/>
      <w:marTop w:val="0"/>
      <w:marBottom w:val="0"/>
      <w:divBdr>
        <w:top w:val="none" w:sz="0" w:space="0" w:color="auto"/>
        <w:left w:val="none" w:sz="0" w:space="0" w:color="auto"/>
        <w:bottom w:val="none" w:sz="0" w:space="0" w:color="auto"/>
        <w:right w:val="none" w:sz="0" w:space="0" w:color="auto"/>
      </w:divBdr>
    </w:div>
    <w:div w:id="315688978">
      <w:bodyDiv w:val="1"/>
      <w:marLeft w:val="0"/>
      <w:marRight w:val="0"/>
      <w:marTop w:val="0"/>
      <w:marBottom w:val="0"/>
      <w:divBdr>
        <w:top w:val="none" w:sz="0" w:space="0" w:color="auto"/>
        <w:left w:val="none" w:sz="0" w:space="0" w:color="auto"/>
        <w:bottom w:val="none" w:sz="0" w:space="0" w:color="auto"/>
        <w:right w:val="none" w:sz="0" w:space="0" w:color="auto"/>
      </w:divBdr>
    </w:div>
    <w:div w:id="315962349">
      <w:bodyDiv w:val="1"/>
      <w:marLeft w:val="0"/>
      <w:marRight w:val="0"/>
      <w:marTop w:val="0"/>
      <w:marBottom w:val="0"/>
      <w:divBdr>
        <w:top w:val="none" w:sz="0" w:space="0" w:color="auto"/>
        <w:left w:val="none" w:sz="0" w:space="0" w:color="auto"/>
        <w:bottom w:val="none" w:sz="0" w:space="0" w:color="auto"/>
        <w:right w:val="none" w:sz="0" w:space="0" w:color="auto"/>
      </w:divBdr>
    </w:div>
    <w:div w:id="318584939">
      <w:bodyDiv w:val="1"/>
      <w:marLeft w:val="0"/>
      <w:marRight w:val="0"/>
      <w:marTop w:val="0"/>
      <w:marBottom w:val="0"/>
      <w:divBdr>
        <w:top w:val="none" w:sz="0" w:space="0" w:color="auto"/>
        <w:left w:val="none" w:sz="0" w:space="0" w:color="auto"/>
        <w:bottom w:val="none" w:sz="0" w:space="0" w:color="auto"/>
        <w:right w:val="none" w:sz="0" w:space="0" w:color="auto"/>
      </w:divBdr>
    </w:div>
    <w:div w:id="329216961">
      <w:bodyDiv w:val="1"/>
      <w:marLeft w:val="0"/>
      <w:marRight w:val="0"/>
      <w:marTop w:val="0"/>
      <w:marBottom w:val="0"/>
      <w:divBdr>
        <w:top w:val="none" w:sz="0" w:space="0" w:color="auto"/>
        <w:left w:val="none" w:sz="0" w:space="0" w:color="auto"/>
        <w:bottom w:val="none" w:sz="0" w:space="0" w:color="auto"/>
        <w:right w:val="none" w:sz="0" w:space="0" w:color="auto"/>
      </w:divBdr>
    </w:div>
    <w:div w:id="342635847">
      <w:bodyDiv w:val="1"/>
      <w:marLeft w:val="0"/>
      <w:marRight w:val="0"/>
      <w:marTop w:val="0"/>
      <w:marBottom w:val="0"/>
      <w:divBdr>
        <w:top w:val="none" w:sz="0" w:space="0" w:color="auto"/>
        <w:left w:val="none" w:sz="0" w:space="0" w:color="auto"/>
        <w:bottom w:val="none" w:sz="0" w:space="0" w:color="auto"/>
        <w:right w:val="none" w:sz="0" w:space="0" w:color="auto"/>
      </w:divBdr>
    </w:div>
    <w:div w:id="344788236">
      <w:bodyDiv w:val="1"/>
      <w:marLeft w:val="0"/>
      <w:marRight w:val="0"/>
      <w:marTop w:val="0"/>
      <w:marBottom w:val="0"/>
      <w:divBdr>
        <w:top w:val="none" w:sz="0" w:space="0" w:color="auto"/>
        <w:left w:val="none" w:sz="0" w:space="0" w:color="auto"/>
        <w:bottom w:val="none" w:sz="0" w:space="0" w:color="auto"/>
        <w:right w:val="none" w:sz="0" w:space="0" w:color="auto"/>
      </w:divBdr>
    </w:div>
    <w:div w:id="352806628">
      <w:bodyDiv w:val="1"/>
      <w:marLeft w:val="0"/>
      <w:marRight w:val="0"/>
      <w:marTop w:val="0"/>
      <w:marBottom w:val="0"/>
      <w:divBdr>
        <w:top w:val="none" w:sz="0" w:space="0" w:color="auto"/>
        <w:left w:val="none" w:sz="0" w:space="0" w:color="auto"/>
        <w:bottom w:val="none" w:sz="0" w:space="0" w:color="auto"/>
        <w:right w:val="none" w:sz="0" w:space="0" w:color="auto"/>
      </w:divBdr>
    </w:div>
    <w:div w:id="353697971">
      <w:bodyDiv w:val="1"/>
      <w:marLeft w:val="0"/>
      <w:marRight w:val="0"/>
      <w:marTop w:val="0"/>
      <w:marBottom w:val="0"/>
      <w:divBdr>
        <w:top w:val="none" w:sz="0" w:space="0" w:color="auto"/>
        <w:left w:val="none" w:sz="0" w:space="0" w:color="auto"/>
        <w:bottom w:val="none" w:sz="0" w:space="0" w:color="auto"/>
        <w:right w:val="none" w:sz="0" w:space="0" w:color="auto"/>
      </w:divBdr>
    </w:div>
    <w:div w:id="367334478">
      <w:bodyDiv w:val="1"/>
      <w:marLeft w:val="0"/>
      <w:marRight w:val="0"/>
      <w:marTop w:val="0"/>
      <w:marBottom w:val="0"/>
      <w:divBdr>
        <w:top w:val="none" w:sz="0" w:space="0" w:color="auto"/>
        <w:left w:val="none" w:sz="0" w:space="0" w:color="auto"/>
        <w:bottom w:val="none" w:sz="0" w:space="0" w:color="auto"/>
        <w:right w:val="none" w:sz="0" w:space="0" w:color="auto"/>
      </w:divBdr>
    </w:div>
    <w:div w:id="374819026">
      <w:bodyDiv w:val="1"/>
      <w:marLeft w:val="0"/>
      <w:marRight w:val="0"/>
      <w:marTop w:val="0"/>
      <w:marBottom w:val="0"/>
      <w:divBdr>
        <w:top w:val="none" w:sz="0" w:space="0" w:color="auto"/>
        <w:left w:val="none" w:sz="0" w:space="0" w:color="auto"/>
        <w:bottom w:val="none" w:sz="0" w:space="0" w:color="auto"/>
        <w:right w:val="none" w:sz="0" w:space="0" w:color="auto"/>
      </w:divBdr>
    </w:div>
    <w:div w:id="377704092">
      <w:bodyDiv w:val="1"/>
      <w:marLeft w:val="0"/>
      <w:marRight w:val="0"/>
      <w:marTop w:val="0"/>
      <w:marBottom w:val="0"/>
      <w:divBdr>
        <w:top w:val="none" w:sz="0" w:space="0" w:color="auto"/>
        <w:left w:val="none" w:sz="0" w:space="0" w:color="auto"/>
        <w:bottom w:val="none" w:sz="0" w:space="0" w:color="auto"/>
        <w:right w:val="none" w:sz="0" w:space="0" w:color="auto"/>
      </w:divBdr>
    </w:div>
    <w:div w:id="381170523">
      <w:bodyDiv w:val="1"/>
      <w:marLeft w:val="0"/>
      <w:marRight w:val="0"/>
      <w:marTop w:val="0"/>
      <w:marBottom w:val="0"/>
      <w:divBdr>
        <w:top w:val="none" w:sz="0" w:space="0" w:color="auto"/>
        <w:left w:val="none" w:sz="0" w:space="0" w:color="auto"/>
        <w:bottom w:val="none" w:sz="0" w:space="0" w:color="auto"/>
        <w:right w:val="none" w:sz="0" w:space="0" w:color="auto"/>
      </w:divBdr>
    </w:div>
    <w:div w:id="388922716">
      <w:bodyDiv w:val="1"/>
      <w:marLeft w:val="0"/>
      <w:marRight w:val="0"/>
      <w:marTop w:val="0"/>
      <w:marBottom w:val="0"/>
      <w:divBdr>
        <w:top w:val="none" w:sz="0" w:space="0" w:color="auto"/>
        <w:left w:val="none" w:sz="0" w:space="0" w:color="auto"/>
        <w:bottom w:val="none" w:sz="0" w:space="0" w:color="auto"/>
        <w:right w:val="none" w:sz="0" w:space="0" w:color="auto"/>
      </w:divBdr>
    </w:div>
    <w:div w:id="395055703">
      <w:bodyDiv w:val="1"/>
      <w:marLeft w:val="0"/>
      <w:marRight w:val="0"/>
      <w:marTop w:val="0"/>
      <w:marBottom w:val="0"/>
      <w:divBdr>
        <w:top w:val="none" w:sz="0" w:space="0" w:color="auto"/>
        <w:left w:val="none" w:sz="0" w:space="0" w:color="auto"/>
        <w:bottom w:val="none" w:sz="0" w:space="0" w:color="auto"/>
        <w:right w:val="none" w:sz="0" w:space="0" w:color="auto"/>
      </w:divBdr>
    </w:div>
    <w:div w:id="406457816">
      <w:bodyDiv w:val="1"/>
      <w:marLeft w:val="0"/>
      <w:marRight w:val="0"/>
      <w:marTop w:val="0"/>
      <w:marBottom w:val="0"/>
      <w:divBdr>
        <w:top w:val="none" w:sz="0" w:space="0" w:color="auto"/>
        <w:left w:val="none" w:sz="0" w:space="0" w:color="auto"/>
        <w:bottom w:val="none" w:sz="0" w:space="0" w:color="auto"/>
        <w:right w:val="none" w:sz="0" w:space="0" w:color="auto"/>
      </w:divBdr>
    </w:div>
    <w:div w:id="416636168">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28551905">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41607944">
      <w:bodyDiv w:val="1"/>
      <w:marLeft w:val="0"/>
      <w:marRight w:val="0"/>
      <w:marTop w:val="0"/>
      <w:marBottom w:val="0"/>
      <w:divBdr>
        <w:top w:val="none" w:sz="0" w:space="0" w:color="auto"/>
        <w:left w:val="none" w:sz="0" w:space="0" w:color="auto"/>
        <w:bottom w:val="none" w:sz="0" w:space="0" w:color="auto"/>
        <w:right w:val="none" w:sz="0" w:space="0" w:color="auto"/>
      </w:divBdr>
    </w:div>
    <w:div w:id="461120344">
      <w:bodyDiv w:val="1"/>
      <w:marLeft w:val="0"/>
      <w:marRight w:val="0"/>
      <w:marTop w:val="0"/>
      <w:marBottom w:val="0"/>
      <w:divBdr>
        <w:top w:val="none" w:sz="0" w:space="0" w:color="auto"/>
        <w:left w:val="none" w:sz="0" w:space="0" w:color="auto"/>
        <w:bottom w:val="none" w:sz="0" w:space="0" w:color="auto"/>
        <w:right w:val="none" w:sz="0" w:space="0" w:color="auto"/>
      </w:divBdr>
    </w:div>
    <w:div w:id="461315509">
      <w:bodyDiv w:val="1"/>
      <w:marLeft w:val="0"/>
      <w:marRight w:val="0"/>
      <w:marTop w:val="0"/>
      <w:marBottom w:val="0"/>
      <w:divBdr>
        <w:top w:val="none" w:sz="0" w:space="0" w:color="auto"/>
        <w:left w:val="none" w:sz="0" w:space="0" w:color="auto"/>
        <w:bottom w:val="none" w:sz="0" w:space="0" w:color="auto"/>
        <w:right w:val="none" w:sz="0" w:space="0" w:color="auto"/>
      </w:divBdr>
    </w:div>
    <w:div w:id="465246757">
      <w:bodyDiv w:val="1"/>
      <w:marLeft w:val="0"/>
      <w:marRight w:val="0"/>
      <w:marTop w:val="0"/>
      <w:marBottom w:val="0"/>
      <w:divBdr>
        <w:top w:val="none" w:sz="0" w:space="0" w:color="auto"/>
        <w:left w:val="none" w:sz="0" w:space="0" w:color="auto"/>
        <w:bottom w:val="none" w:sz="0" w:space="0" w:color="auto"/>
        <w:right w:val="none" w:sz="0" w:space="0" w:color="auto"/>
      </w:divBdr>
    </w:div>
    <w:div w:id="467749554">
      <w:bodyDiv w:val="1"/>
      <w:marLeft w:val="0"/>
      <w:marRight w:val="0"/>
      <w:marTop w:val="0"/>
      <w:marBottom w:val="0"/>
      <w:divBdr>
        <w:top w:val="none" w:sz="0" w:space="0" w:color="auto"/>
        <w:left w:val="none" w:sz="0" w:space="0" w:color="auto"/>
        <w:bottom w:val="none" w:sz="0" w:space="0" w:color="auto"/>
        <w:right w:val="none" w:sz="0" w:space="0" w:color="auto"/>
      </w:divBdr>
    </w:div>
    <w:div w:id="481430595">
      <w:bodyDiv w:val="1"/>
      <w:marLeft w:val="0"/>
      <w:marRight w:val="0"/>
      <w:marTop w:val="0"/>
      <w:marBottom w:val="0"/>
      <w:divBdr>
        <w:top w:val="none" w:sz="0" w:space="0" w:color="auto"/>
        <w:left w:val="none" w:sz="0" w:space="0" w:color="auto"/>
        <w:bottom w:val="none" w:sz="0" w:space="0" w:color="auto"/>
        <w:right w:val="none" w:sz="0" w:space="0" w:color="auto"/>
      </w:divBdr>
    </w:div>
    <w:div w:id="483013196">
      <w:bodyDiv w:val="1"/>
      <w:marLeft w:val="0"/>
      <w:marRight w:val="0"/>
      <w:marTop w:val="0"/>
      <w:marBottom w:val="0"/>
      <w:divBdr>
        <w:top w:val="none" w:sz="0" w:space="0" w:color="auto"/>
        <w:left w:val="none" w:sz="0" w:space="0" w:color="auto"/>
        <w:bottom w:val="none" w:sz="0" w:space="0" w:color="auto"/>
        <w:right w:val="none" w:sz="0" w:space="0" w:color="auto"/>
      </w:divBdr>
    </w:div>
    <w:div w:id="487136075">
      <w:bodyDiv w:val="1"/>
      <w:marLeft w:val="0"/>
      <w:marRight w:val="0"/>
      <w:marTop w:val="0"/>
      <w:marBottom w:val="0"/>
      <w:divBdr>
        <w:top w:val="none" w:sz="0" w:space="0" w:color="auto"/>
        <w:left w:val="none" w:sz="0" w:space="0" w:color="auto"/>
        <w:bottom w:val="none" w:sz="0" w:space="0" w:color="auto"/>
        <w:right w:val="none" w:sz="0" w:space="0" w:color="auto"/>
      </w:divBdr>
    </w:div>
    <w:div w:id="492063732">
      <w:bodyDiv w:val="1"/>
      <w:marLeft w:val="0"/>
      <w:marRight w:val="0"/>
      <w:marTop w:val="0"/>
      <w:marBottom w:val="0"/>
      <w:divBdr>
        <w:top w:val="none" w:sz="0" w:space="0" w:color="auto"/>
        <w:left w:val="none" w:sz="0" w:space="0" w:color="auto"/>
        <w:bottom w:val="none" w:sz="0" w:space="0" w:color="auto"/>
        <w:right w:val="none" w:sz="0" w:space="0" w:color="auto"/>
      </w:divBdr>
    </w:div>
    <w:div w:id="493377260">
      <w:bodyDiv w:val="1"/>
      <w:marLeft w:val="0"/>
      <w:marRight w:val="0"/>
      <w:marTop w:val="0"/>
      <w:marBottom w:val="0"/>
      <w:divBdr>
        <w:top w:val="none" w:sz="0" w:space="0" w:color="auto"/>
        <w:left w:val="none" w:sz="0" w:space="0" w:color="auto"/>
        <w:bottom w:val="none" w:sz="0" w:space="0" w:color="auto"/>
        <w:right w:val="none" w:sz="0" w:space="0" w:color="auto"/>
      </w:divBdr>
    </w:div>
    <w:div w:id="508641663">
      <w:bodyDiv w:val="1"/>
      <w:marLeft w:val="0"/>
      <w:marRight w:val="0"/>
      <w:marTop w:val="0"/>
      <w:marBottom w:val="0"/>
      <w:divBdr>
        <w:top w:val="none" w:sz="0" w:space="0" w:color="auto"/>
        <w:left w:val="none" w:sz="0" w:space="0" w:color="auto"/>
        <w:bottom w:val="none" w:sz="0" w:space="0" w:color="auto"/>
        <w:right w:val="none" w:sz="0" w:space="0" w:color="auto"/>
      </w:divBdr>
    </w:div>
    <w:div w:id="511528244">
      <w:bodyDiv w:val="1"/>
      <w:marLeft w:val="0"/>
      <w:marRight w:val="0"/>
      <w:marTop w:val="0"/>
      <w:marBottom w:val="0"/>
      <w:divBdr>
        <w:top w:val="none" w:sz="0" w:space="0" w:color="auto"/>
        <w:left w:val="none" w:sz="0" w:space="0" w:color="auto"/>
        <w:bottom w:val="none" w:sz="0" w:space="0" w:color="auto"/>
        <w:right w:val="none" w:sz="0" w:space="0" w:color="auto"/>
      </w:divBdr>
    </w:div>
    <w:div w:id="513765433">
      <w:bodyDiv w:val="1"/>
      <w:marLeft w:val="0"/>
      <w:marRight w:val="0"/>
      <w:marTop w:val="0"/>
      <w:marBottom w:val="0"/>
      <w:divBdr>
        <w:top w:val="none" w:sz="0" w:space="0" w:color="auto"/>
        <w:left w:val="none" w:sz="0" w:space="0" w:color="auto"/>
        <w:bottom w:val="none" w:sz="0" w:space="0" w:color="auto"/>
        <w:right w:val="none" w:sz="0" w:space="0" w:color="auto"/>
      </w:divBdr>
    </w:div>
    <w:div w:id="517432575">
      <w:bodyDiv w:val="1"/>
      <w:marLeft w:val="0"/>
      <w:marRight w:val="0"/>
      <w:marTop w:val="0"/>
      <w:marBottom w:val="0"/>
      <w:divBdr>
        <w:top w:val="none" w:sz="0" w:space="0" w:color="auto"/>
        <w:left w:val="none" w:sz="0" w:space="0" w:color="auto"/>
        <w:bottom w:val="none" w:sz="0" w:space="0" w:color="auto"/>
        <w:right w:val="none" w:sz="0" w:space="0" w:color="auto"/>
      </w:divBdr>
    </w:div>
    <w:div w:id="531769407">
      <w:bodyDiv w:val="1"/>
      <w:marLeft w:val="0"/>
      <w:marRight w:val="0"/>
      <w:marTop w:val="0"/>
      <w:marBottom w:val="0"/>
      <w:divBdr>
        <w:top w:val="none" w:sz="0" w:space="0" w:color="auto"/>
        <w:left w:val="none" w:sz="0" w:space="0" w:color="auto"/>
        <w:bottom w:val="none" w:sz="0" w:space="0" w:color="auto"/>
        <w:right w:val="none" w:sz="0" w:space="0" w:color="auto"/>
      </w:divBdr>
    </w:div>
    <w:div w:id="537358298">
      <w:bodyDiv w:val="1"/>
      <w:marLeft w:val="0"/>
      <w:marRight w:val="0"/>
      <w:marTop w:val="0"/>
      <w:marBottom w:val="0"/>
      <w:divBdr>
        <w:top w:val="none" w:sz="0" w:space="0" w:color="auto"/>
        <w:left w:val="none" w:sz="0" w:space="0" w:color="auto"/>
        <w:bottom w:val="none" w:sz="0" w:space="0" w:color="auto"/>
        <w:right w:val="none" w:sz="0" w:space="0" w:color="auto"/>
      </w:divBdr>
    </w:div>
    <w:div w:id="540632797">
      <w:bodyDiv w:val="1"/>
      <w:marLeft w:val="0"/>
      <w:marRight w:val="0"/>
      <w:marTop w:val="0"/>
      <w:marBottom w:val="0"/>
      <w:divBdr>
        <w:top w:val="none" w:sz="0" w:space="0" w:color="auto"/>
        <w:left w:val="none" w:sz="0" w:space="0" w:color="auto"/>
        <w:bottom w:val="none" w:sz="0" w:space="0" w:color="auto"/>
        <w:right w:val="none" w:sz="0" w:space="0" w:color="auto"/>
      </w:divBdr>
    </w:div>
    <w:div w:id="550727140">
      <w:bodyDiv w:val="1"/>
      <w:marLeft w:val="0"/>
      <w:marRight w:val="0"/>
      <w:marTop w:val="0"/>
      <w:marBottom w:val="0"/>
      <w:divBdr>
        <w:top w:val="none" w:sz="0" w:space="0" w:color="auto"/>
        <w:left w:val="none" w:sz="0" w:space="0" w:color="auto"/>
        <w:bottom w:val="none" w:sz="0" w:space="0" w:color="auto"/>
        <w:right w:val="none" w:sz="0" w:space="0" w:color="auto"/>
      </w:divBdr>
    </w:div>
    <w:div w:id="560559953">
      <w:bodyDiv w:val="1"/>
      <w:marLeft w:val="0"/>
      <w:marRight w:val="0"/>
      <w:marTop w:val="0"/>
      <w:marBottom w:val="0"/>
      <w:divBdr>
        <w:top w:val="none" w:sz="0" w:space="0" w:color="auto"/>
        <w:left w:val="none" w:sz="0" w:space="0" w:color="auto"/>
        <w:bottom w:val="none" w:sz="0" w:space="0" w:color="auto"/>
        <w:right w:val="none" w:sz="0" w:space="0" w:color="auto"/>
      </w:divBdr>
    </w:div>
    <w:div w:id="585116905">
      <w:bodyDiv w:val="1"/>
      <w:marLeft w:val="0"/>
      <w:marRight w:val="0"/>
      <w:marTop w:val="0"/>
      <w:marBottom w:val="0"/>
      <w:divBdr>
        <w:top w:val="none" w:sz="0" w:space="0" w:color="auto"/>
        <w:left w:val="none" w:sz="0" w:space="0" w:color="auto"/>
        <w:bottom w:val="none" w:sz="0" w:space="0" w:color="auto"/>
        <w:right w:val="none" w:sz="0" w:space="0" w:color="auto"/>
      </w:divBdr>
    </w:div>
    <w:div w:id="598175088">
      <w:bodyDiv w:val="1"/>
      <w:marLeft w:val="0"/>
      <w:marRight w:val="0"/>
      <w:marTop w:val="0"/>
      <w:marBottom w:val="0"/>
      <w:divBdr>
        <w:top w:val="none" w:sz="0" w:space="0" w:color="auto"/>
        <w:left w:val="none" w:sz="0" w:space="0" w:color="auto"/>
        <w:bottom w:val="none" w:sz="0" w:space="0" w:color="auto"/>
        <w:right w:val="none" w:sz="0" w:space="0" w:color="auto"/>
      </w:divBdr>
    </w:div>
    <w:div w:id="603850838">
      <w:bodyDiv w:val="1"/>
      <w:marLeft w:val="0"/>
      <w:marRight w:val="0"/>
      <w:marTop w:val="0"/>
      <w:marBottom w:val="0"/>
      <w:divBdr>
        <w:top w:val="none" w:sz="0" w:space="0" w:color="auto"/>
        <w:left w:val="none" w:sz="0" w:space="0" w:color="auto"/>
        <w:bottom w:val="none" w:sz="0" w:space="0" w:color="auto"/>
        <w:right w:val="none" w:sz="0" w:space="0" w:color="auto"/>
      </w:divBdr>
    </w:div>
    <w:div w:id="634027818">
      <w:bodyDiv w:val="1"/>
      <w:marLeft w:val="0"/>
      <w:marRight w:val="0"/>
      <w:marTop w:val="0"/>
      <w:marBottom w:val="0"/>
      <w:divBdr>
        <w:top w:val="none" w:sz="0" w:space="0" w:color="auto"/>
        <w:left w:val="none" w:sz="0" w:space="0" w:color="auto"/>
        <w:bottom w:val="none" w:sz="0" w:space="0" w:color="auto"/>
        <w:right w:val="none" w:sz="0" w:space="0" w:color="auto"/>
      </w:divBdr>
    </w:div>
    <w:div w:id="634679748">
      <w:bodyDiv w:val="1"/>
      <w:marLeft w:val="0"/>
      <w:marRight w:val="0"/>
      <w:marTop w:val="0"/>
      <w:marBottom w:val="0"/>
      <w:divBdr>
        <w:top w:val="none" w:sz="0" w:space="0" w:color="auto"/>
        <w:left w:val="none" w:sz="0" w:space="0" w:color="auto"/>
        <w:bottom w:val="none" w:sz="0" w:space="0" w:color="auto"/>
        <w:right w:val="none" w:sz="0" w:space="0" w:color="auto"/>
      </w:divBdr>
    </w:div>
    <w:div w:id="641427947">
      <w:bodyDiv w:val="1"/>
      <w:marLeft w:val="0"/>
      <w:marRight w:val="0"/>
      <w:marTop w:val="0"/>
      <w:marBottom w:val="0"/>
      <w:divBdr>
        <w:top w:val="none" w:sz="0" w:space="0" w:color="auto"/>
        <w:left w:val="none" w:sz="0" w:space="0" w:color="auto"/>
        <w:bottom w:val="none" w:sz="0" w:space="0" w:color="auto"/>
        <w:right w:val="none" w:sz="0" w:space="0" w:color="auto"/>
      </w:divBdr>
    </w:div>
    <w:div w:id="641886949">
      <w:bodyDiv w:val="1"/>
      <w:marLeft w:val="0"/>
      <w:marRight w:val="0"/>
      <w:marTop w:val="0"/>
      <w:marBottom w:val="0"/>
      <w:divBdr>
        <w:top w:val="none" w:sz="0" w:space="0" w:color="auto"/>
        <w:left w:val="none" w:sz="0" w:space="0" w:color="auto"/>
        <w:bottom w:val="none" w:sz="0" w:space="0" w:color="auto"/>
        <w:right w:val="none" w:sz="0" w:space="0" w:color="auto"/>
      </w:divBdr>
    </w:div>
    <w:div w:id="651061392">
      <w:bodyDiv w:val="1"/>
      <w:marLeft w:val="0"/>
      <w:marRight w:val="0"/>
      <w:marTop w:val="0"/>
      <w:marBottom w:val="0"/>
      <w:divBdr>
        <w:top w:val="none" w:sz="0" w:space="0" w:color="auto"/>
        <w:left w:val="none" w:sz="0" w:space="0" w:color="auto"/>
        <w:bottom w:val="none" w:sz="0" w:space="0" w:color="auto"/>
        <w:right w:val="none" w:sz="0" w:space="0" w:color="auto"/>
      </w:divBdr>
    </w:div>
    <w:div w:id="661082975">
      <w:bodyDiv w:val="1"/>
      <w:marLeft w:val="0"/>
      <w:marRight w:val="0"/>
      <w:marTop w:val="0"/>
      <w:marBottom w:val="0"/>
      <w:divBdr>
        <w:top w:val="none" w:sz="0" w:space="0" w:color="auto"/>
        <w:left w:val="none" w:sz="0" w:space="0" w:color="auto"/>
        <w:bottom w:val="none" w:sz="0" w:space="0" w:color="auto"/>
        <w:right w:val="none" w:sz="0" w:space="0" w:color="auto"/>
      </w:divBdr>
    </w:div>
    <w:div w:id="665942158">
      <w:bodyDiv w:val="1"/>
      <w:marLeft w:val="0"/>
      <w:marRight w:val="0"/>
      <w:marTop w:val="0"/>
      <w:marBottom w:val="0"/>
      <w:divBdr>
        <w:top w:val="none" w:sz="0" w:space="0" w:color="auto"/>
        <w:left w:val="none" w:sz="0" w:space="0" w:color="auto"/>
        <w:bottom w:val="none" w:sz="0" w:space="0" w:color="auto"/>
        <w:right w:val="none" w:sz="0" w:space="0" w:color="auto"/>
      </w:divBdr>
    </w:div>
    <w:div w:id="685058827">
      <w:bodyDiv w:val="1"/>
      <w:marLeft w:val="0"/>
      <w:marRight w:val="0"/>
      <w:marTop w:val="0"/>
      <w:marBottom w:val="0"/>
      <w:divBdr>
        <w:top w:val="none" w:sz="0" w:space="0" w:color="auto"/>
        <w:left w:val="none" w:sz="0" w:space="0" w:color="auto"/>
        <w:bottom w:val="none" w:sz="0" w:space="0" w:color="auto"/>
        <w:right w:val="none" w:sz="0" w:space="0" w:color="auto"/>
      </w:divBdr>
    </w:div>
    <w:div w:id="692538220">
      <w:bodyDiv w:val="1"/>
      <w:marLeft w:val="0"/>
      <w:marRight w:val="0"/>
      <w:marTop w:val="0"/>
      <w:marBottom w:val="0"/>
      <w:divBdr>
        <w:top w:val="none" w:sz="0" w:space="0" w:color="auto"/>
        <w:left w:val="none" w:sz="0" w:space="0" w:color="auto"/>
        <w:bottom w:val="none" w:sz="0" w:space="0" w:color="auto"/>
        <w:right w:val="none" w:sz="0" w:space="0" w:color="auto"/>
      </w:divBdr>
    </w:div>
    <w:div w:id="697047846">
      <w:bodyDiv w:val="1"/>
      <w:marLeft w:val="0"/>
      <w:marRight w:val="0"/>
      <w:marTop w:val="0"/>
      <w:marBottom w:val="0"/>
      <w:divBdr>
        <w:top w:val="none" w:sz="0" w:space="0" w:color="auto"/>
        <w:left w:val="none" w:sz="0" w:space="0" w:color="auto"/>
        <w:bottom w:val="none" w:sz="0" w:space="0" w:color="auto"/>
        <w:right w:val="none" w:sz="0" w:space="0" w:color="auto"/>
      </w:divBdr>
    </w:div>
    <w:div w:id="698436166">
      <w:bodyDiv w:val="1"/>
      <w:marLeft w:val="0"/>
      <w:marRight w:val="0"/>
      <w:marTop w:val="0"/>
      <w:marBottom w:val="0"/>
      <w:divBdr>
        <w:top w:val="none" w:sz="0" w:space="0" w:color="auto"/>
        <w:left w:val="none" w:sz="0" w:space="0" w:color="auto"/>
        <w:bottom w:val="none" w:sz="0" w:space="0" w:color="auto"/>
        <w:right w:val="none" w:sz="0" w:space="0" w:color="auto"/>
      </w:divBdr>
    </w:div>
    <w:div w:id="729227281">
      <w:bodyDiv w:val="1"/>
      <w:marLeft w:val="0"/>
      <w:marRight w:val="0"/>
      <w:marTop w:val="0"/>
      <w:marBottom w:val="0"/>
      <w:divBdr>
        <w:top w:val="none" w:sz="0" w:space="0" w:color="auto"/>
        <w:left w:val="none" w:sz="0" w:space="0" w:color="auto"/>
        <w:bottom w:val="none" w:sz="0" w:space="0" w:color="auto"/>
        <w:right w:val="none" w:sz="0" w:space="0" w:color="auto"/>
      </w:divBdr>
    </w:div>
    <w:div w:id="733427573">
      <w:bodyDiv w:val="1"/>
      <w:marLeft w:val="0"/>
      <w:marRight w:val="0"/>
      <w:marTop w:val="0"/>
      <w:marBottom w:val="0"/>
      <w:divBdr>
        <w:top w:val="none" w:sz="0" w:space="0" w:color="auto"/>
        <w:left w:val="none" w:sz="0" w:space="0" w:color="auto"/>
        <w:bottom w:val="none" w:sz="0" w:space="0" w:color="auto"/>
        <w:right w:val="none" w:sz="0" w:space="0" w:color="auto"/>
      </w:divBdr>
    </w:div>
    <w:div w:id="739787193">
      <w:bodyDiv w:val="1"/>
      <w:marLeft w:val="0"/>
      <w:marRight w:val="0"/>
      <w:marTop w:val="0"/>
      <w:marBottom w:val="0"/>
      <w:divBdr>
        <w:top w:val="none" w:sz="0" w:space="0" w:color="auto"/>
        <w:left w:val="none" w:sz="0" w:space="0" w:color="auto"/>
        <w:bottom w:val="none" w:sz="0" w:space="0" w:color="auto"/>
        <w:right w:val="none" w:sz="0" w:space="0" w:color="auto"/>
      </w:divBdr>
    </w:div>
    <w:div w:id="781462909">
      <w:bodyDiv w:val="1"/>
      <w:marLeft w:val="0"/>
      <w:marRight w:val="0"/>
      <w:marTop w:val="0"/>
      <w:marBottom w:val="0"/>
      <w:divBdr>
        <w:top w:val="none" w:sz="0" w:space="0" w:color="auto"/>
        <w:left w:val="none" w:sz="0" w:space="0" w:color="auto"/>
        <w:bottom w:val="none" w:sz="0" w:space="0" w:color="auto"/>
        <w:right w:val="none" w:sz="0" w:space="0" w:color="auto"/>
      </w:divBdr>
    </w:div>
    <w:div w:id="785127225">
      <w:bodyDiv w:val="1"/>
      <w:marLeft w:val="0"/>
      <w:marRight w:val="0"/>
      <w:marTop w:val="0"/>
      <w:marBottom w:val="0"/>
      <w:divBdr>
        <w:top w:val="none" w:sz="0" w:space="0" w:color="auto"/>
        <w:left w:val="none" w:sz="0" w:space="0" w:color="auto"/>
        <w:bottom w:val="none" w:sz="0" w:space="0" w:color="auto"/>
        <w:right w:val="none" w:sz="0" w:space="0" w:color="auto"/>
      </w:divBdr>
    </w:div>
    <w:div w:id="789587261">
      <w:bodyDiv w:val="1"/>
      <w:marLeft w:val="0"/>
      <w:marRight w:val="0"/>
      <w:marTop w:val="0"/>
      <w:marBottom w:val="0"/>
      <w:divBdr>
        <w:top w:val="none" w:sz="0" w:space="0" w:color="auto"/>
        <w:left w:val="none" w:sz="0" w:space="0" w:color="auto"/>
        <w:bottom w:val="none" w:sz="0" w:space="0" w:color="auto"/>
        <w:right w:val="none" w:sz="0" w:space="0" w:color="auto"/>
      </w:divBdr>
    </w:div>
    <w:div w:id="790248827">
      <w:bodyDiv w:val="1"/>
      <w:marLeft w:val="0"/>
      <w:marRight w:val="0"/>
      <w:marTop w:val="0"/>
      <w:marBottom w:val="0"/>
      <w:divBdr>
        <w:top w:val="none" w:sz="0" w:space="0" w:color="auto"/>
        <w:left w:val="none" w:sz="0" w:space="0" w:color="auto"/>
        <w:bottom w:val="none" w:sz="0" w:space="0" w:color="auto"/>
        <w:right w:val="none" w:sz="0" w:space="0" w:color="auto"/>
      </w:divBdr>
    </w:div>
    <w:div w:id="796532477">
      <w:bodyDiv w:val="1"/>
      <w:marLeft w:val="0"/>
      <w:marRight w:val="0"/>
      <w:marTop w:val="0"/>
      <w:marBottom w:val="0"/>
      <w:divBdr>
        <w:top w:val="none" w:sz="0" w:space="0" w:color="auto"/>
        <w:left w:val="none" w:sz="0" w:space="0" w:color="auto"/>
        <w:bottom w:val="none" w:sz="0" w:space="0" w:color="auto"/>
        <w:right w:val="none" w:sz="0" w:space="0" w:color="auto"/>
      </w:divBdr>
    </w:div>
    <w:div w:id="809713831">
      <w:bodyDiv w:val="1"/>
      <w:marLeft w:val="0"/>
      <w:marRight w:val="0"/>
      <w:marTop w:val="0"/>
      <w:marBottom w:val="0"/>
      <w:divBdr>
        <w:top w:val="none" w:sz="0" w:space="0" w:color="auto"/>
        <w:left w:val="none" w:sz="0" w:space="0" w:color="auto"/>
        <w:bottom w:val="none" w:sz="0" w:space="0" w:color="auto"/>
        <w:right w:val="none" w:sz="0" w:space="0" w:color="auto"/>
      </w:divBdr>
    </w:div>
    <w:div w:id="822695187">
      <w:bodyDiv w:val="1"/>
      <w:marLeft w:val="0"/>
      <w:marRight w:val="0"/>
      <w:marTop w:val="0"/>
      <w:marBottom w:val="0"/>
      <w:divBdr>
        <w:top w:val="none" w:sz="0" w:space="0" w:color="auto"/>
        <w:left w:val="none" w:sz="0" w:space="0" w:color="auto"/>
        <w:bottom w:val="none" w:sz="0" w:space="0" w:color="auto"/>
        <w:right w:val="none" w:sz="0" w:space="0" w:color="auto"/>
      </w:divBdr>
    </w:div>
    <w:div w:id="825904530">
      <w:bodyDiv w:val="1"/>
      <w:marLeft w:val="0"/>
      <w:marRight w:val="0"/>
      <w:marTop w:val="0"/>
      <w:marBottom w:val="0"/>
      <w:divBdr>
        <w:top w:val="none" w:sz="0" w:space="0" w:color="auto"/>
        <w:left w:val="none" w:sz="0" w:space="0" w:color="auto"/>
        <w:bottom w:val="none" w:sz="0" w:space="0" w:color="auto"/>
        <w:right w:val="none" w:sz="0" w:space="0" w:color="auto"/>
      </w:divBdr>
    </w:div>
    <w:div w:id="839389051">
      <w:bodyDiv w:val="1"/>
      <w:marLeft w:val="0"/>
      <w:marRight w:val="0"/>
      <w:marTop w:val="0"/>
      <w:marBottom w:val="0"/>
      <w:divBdr>
        <w:top w:val="none" w:sz="0" w:space="0" w:color="auto"/>
        <w:left w:val="none" w:sz="0" w:space="0" w:color="auto"/>
        <w:bottom w:val="none" w:sz="0" w:space="0" w:color="auto"/>
        <w:right w:val="none" w:sz="0" w:space="0" w:color="auto"/>
      </w:divBdr>
    </w:div>
    <w:div w:id="849102914">
      <w:bodyDiv w:val="1"/>
      <w:marLeft w:val="0"/>
      <w:marRight w:val="0"/>
      <w:marTop w:val="0"/>
      <w:marBottom w:val="0"/>
      <w:divBdr>
        <w:top w:val="none" w:sz="0" w:space="0" w:color="auto"/>
        <w:left w:val="none" w:sz="0" w:space="0" w:color="auto"/>
        <w:bottom w:val="none" w:sz="0" w:space="0" w:color="auto"/>
        <w:right w:val="none" w:sz="0" w:space="0" w:color="auto"/>
      </w:divBdr>
    </w:div>
    <w:div w:id="862524066">
      <w:bodyDiv w:val="1"/>
      <w:marLeft w:val="0"/>
      <w:marRight w:val="0"/>
      <w:marTop w:val="0"/>
      <w:marBottom w:val="0"/>
      <w:divBdr>
        <w:top w:val="none" w:sz="0" w:space="0" w:color="auto"/>
        <w:left w:val="none" w:sz="0" w:space="0" w:color="auto"/>
        <w:bottom w:val="none" w:sz="0" w:space="0" w:color="auto"/>
        <w:right w:val="none" w:sz="0" w:space="0" w:color="auto"/>
      </w:divBdr>
    </w:div>
    <w:div w:id="865754171">
      <w:bodyDiv w:val="1"/>
      <w:marLeft w:val="0"/>
      <w:marRight w:val="0"/>
      <w:marTop w:val="0"/>
      <w:marBottom w:val="0"/>
      <w:divBdr>
        <w:top w:val="none" w:sz="0" w:space="0" w:color="auto"/>
        <w:left w:val="none" w:sz="0" w:space="0" w:color="auto"/>
        <w:bottom w:val="none" w:sz="0" w:space="0" w:color="auto"/>
        <w:right w:val="none" w:sz="0" w:space="0" w:color="auto"/>
      </w:divBdr>
    </w:div>
    <w:div w:id="892500009">
      <w:bodyDiv w:val="1"/>
      <w:marLeft w:val="0"/>
      <w:marRight w:val="0"/>
      <w:marTop w:val="0"/>
      <w:marBottom w:val="0"/>
      <w:divBdr>
        <w:top w:val="none" w:sz="0" w:space="0" w:color="auto"/>
        <w:left w:val="none" w:sz="0" w:space="0" w:color="auto"/>
        <w:bottom w:val="none" w:sz="0" w:space="0" w:color="auto"/>
        <w:right w:val="none" w:sz="0" w:space="0" w:color="auto"/>
      </w:divBdr>
    </w:div>
    <w:div w:id="895623864">
      <w:bodyDiv w:val="1"/>
      <w:marLeft w:val="0"/>
      <w:marRight w:val="0"/>
      <w:marTop w:val="0"/>
      <w:marBottom w:val="0"/>
      <w:divBdr>
        <w:top w:val="none" w:sz="0" w:space="0" w:color="auto"/>
        <w:left w:val="none" w:sz="0" w:space="0" w:color="auto"/>
        <w:bottom w:val="none" w:sz="0" w:space="0" w:color="auto"/>
        <w:right w:val="none" w:sz="0" w:space="0" w:color="auto"/>
      </w:divBdr>
    </w:div>
    <w:div w:id="905842097">
      <w:bodyDiv w:val="1"/>
      <w:marLeft w:val="0"/>
      <w:marRight w:val="0"/>
      <w:marTop w:val="0"/>
      <w:marBottom w:val="0"/>
      <w:divBdr>
        <w:top w:val="none" w:sz="0" w:space="0" w:color="auto"/>
        <w:left w:val="none" w:sz="0" w:space="0" w:color="auto"/>
        <w:bottom w:val="none" w:sz="0" w:space="0" w:color="auto"/>
        <w:right w:val="none" w:sz="0" w:space="0" w:color="auto"/>
      </w:divBdr>
    </w:div>
    <w:div w:id="910235937">
      <w:bodyDiv w:val="1"/>
      <w:marLeft w:val="0"/>
      <w:marRight w:val="0"/>
      <w:marTop w:val="0"/>
      <w:marBottom w:val="0"/>
      <w:divBdr>
        <w:top w:val="none" w:sz="0" w:space="0" w:color="auto"/>
        <w:left w:val="none" w:sz="0" w:space="0" w:color="auto"/>
        <w:bottom w:val="none" w:sz="0" w:space="0" w:color="auto"/>
        <w:right w:val="none" w:sz="0" w:space="0" w:color="auto"/>
      </w:divBdr>
    </w:div>
    <w:div w:id="929505187">
      <w:bodyDiv w:val="1"/>
      <w:marLeft w:val="0"/>
      <w:marRight w:val="0"/>
      <w:marTop w:val="0"/>
      <w:marBottom w:val="0"/>
      <w:divBdr>
        <w:top w:val="none" w:sz="0" w:space="0" w:color="auto"/>
        <w:left w:val="none" w:sz="0" w:space="0" w:color="auto"/>
        <w:bottom w:val="none" w:sz="0" w:space="0" w:color="auto"/>
        <w:right w:val="none" w:sz="0" w:space="0" w:color="auto"/>
      </w:divBdr>
    </w:div>
    <w:div w:id="947077650">
      <w:bodyDiv w:val="1"/>
      <w:marLeft w:val="0"/>
      <w:marRight w:val="0"/>
      <w:marTop w:val="0"/>
      <w:marBottom w:val="0"/>
      <w:divBdr>
        <w:top w:val="none" w:sz="0" w:space="0" w:color="auto"/>
        <w:left w:val="none" w:sz="0" w:space="0" w:color="auto"/>
        <w:bottom w:val="none" w:sz="0" w:space="0" w:color="auto"/>
        <w:right w:val="none" w:sz="0" w:space="0" w:color="auto"/>
      </w:divBdr>
    </w:div>
    <w:div w:id="957219559">
      <w:bodyDiv w:val="1"/>
      <w:marLeft w:val="0"/>
      <w:marRight w:val="0"/>
      <w:marTop w:val="0"/>
      <w:marBottom w:val="0"/>
      <w:divBdr>
        <w:top w:val="none" w:sz="0" w:space="0" w:color="auto"/>
        <w:left w:val="none" w:sz="0" w:space="0" w:color="auto"/>
        <w:bottom w:val="none" w:sz="0" w:space="0" w:color="auto"/>
        <w:right w:val="none" w:sz="0" w:space="0" w:color="auto"/>
      </w:divBdr>
    </w:div>
    <w:div w:id="966813835">
      <w:bodyDiv w:val="1"/>
      <w:marLeft w:val="0"/>
      <w:marRight w:val="0"/>
      <w:marTop w:val="0"/>
      <w:marBottom w:val="0"/>
      <w:divBdr>
        <w:top w:val="none" w:sz="0" w:space="0" w:color="auto"/>
        <w:left w:val="none" w:sz="0" w:space="0" w:color="auto"/>
        <w:bottom w:val="none" w:sz="0" w:space="0" w:color="auto"/>
        <w:right w:val="none" w:sz="0" w:space="0" w:color="auto"/>
      </w:divBdr>
    </w:div>
    <w:div w:id="971717768">
      <w:bodyDiv w:val="1"/>
      <w:marLeft w:val="0"/>
      <w:marRight w:val="0"/>
      <w:marTop w:val="0"/>
      <w:marBottom w:val="0"/>
      <w:divBdr>
        <w:top w:val="none" w:sz="0" w:space="0" w:color="auto"/>
        <w:left w:val="none" w:sz="0" w:space="0" w:color="auto"/>
        <w:bottom w:val="none" w:sz="0" w:space="0" w:color="auto"/>
        <w:right w:val="none" w:sz="0" w:space="0" w:color="auto"/>
      </w:divBdr>
    </w:div>
    <w:div w:id="978000808">
      <w:bodyDiv w:val="1"/>
      <w:marLeft w:val="0"/>
      <w:marRight w:val="0"/>
      <w:marTop w:val="0"/>
      <w:marBottom w:val="0"/>
      <w:divBdr>
        <w:top w:val="none" w:sz="0" w:space="0" w:color="auto"/>
        <w:left w:val="none" w:sz="0" w:space="0" w:color="auto"/>
        <w:bottom w:val="none" w:sz="0" w:space="0" w:color="auto"/>
        <w:right w:val="none" w:sz="0" w:space="0" w:color="auto"/>
      </w:divBdr>
    </w:div>
    <w:div w:id="983582804">
      <w:bodyDiv w:val="1"/>
      <w:marLeft w:val="0"/>
      <w:marRight w:val="0"/>
      <w:marTop w:val="0"/>
      <w:marBottom w:val="0"/>
      <w:divBdr>
        <w:top w:val="none" w:sz="0" w:space="0" w:color="auto"/>
        <w:left w:val="none" w:sz="0" w:space="0" w:color="auto"/>
        <w:bottom w:val="none" w:sz="0" w:space="0" w:color="auto"/>
        <w:right w:val="none" w:sz="0" w:space="0" w:color="auto"/>
      </w:divBdr>
    </w:div>
    <w:div w:id="1002466135">
      <w:bodyDiv w:val="1"/>
      <w:marLeft w:val="0"/>
      <w:marRight w:val="0"/>
      <w:marTop w:val="0"/>
      <w:marBottom w:val="0"/>
      <w:divBdr>
        <w:top w:val="none" w:sz="0" w:space="0" w:color="auto"/>
        <w:left w:val="none" w:sz="0" w:space="0" w:color="auto"/>
        <w:bottom w:val="none" w:sz="0" w:space="0" w:color="auto"/>
        <w:right w:val="none" w:sz="0" w:space="0" w:color="auto"/>
      </w:divBdr>
    </w:div>
    <w:div w:id="1004472303">
      <w:bodyDiv w:val="1"/>
      <w:marLeft w:val="0"/>
      <w:marRight w:val="0"/>
      <w:marTop w:val="0"/>
      <w:marBottom w:val="0"/>
      <w:divBdr>
        <w:top w:val="none" w:sz="0" w:space="0" w:color="auto"/>
        <w:left w:val="none" w:sz="0" w:space="0" w:color="auto"/>
        <w:bottom w:val="none" w:sz="0" w:space="0" w:color="auto"/>
        <w:right w:val="none" w:sz="0" w:space="0" w:color="auto"/>
      </w:divBdr>
    </w:div>
    <w:div w:id="1015035286">
      <w:bodyDiv w:val="1"/>
      <w:marLeft w:val="0"/>
      <w:marRight w:val="0"/>
      <w:marTop w:val="0"/>
      <w:marBottom w:val="0"/>
      <w:divBdr>
        <w:top w:val="none" w:sz="0" w:space="0" w:color="auto"/>
        <w:left w:val="none" w:sz="0" w:space="0" w:color="auto"/>
        <w:bottom w:val="none" w:sz="0" w:space="0" w:color="auto"/>
        <w:right w:val="none" w:sz="0" w:space="0" w:color="auto"/>
      </w:divBdr>
    </w:div>
    <w:div w:id="1025524400">
      <w:bodyDiv w:val="1"/>
      <w:marLeft w:val="0"/>
      <w:marRight w:val="0"/>
      <w:marTop w:val="0"/>
      <w:marBottom w:val="0"/>
      <w:divBdr>
        <w:top w:val="none" w:sz="0" w:space="0" w:color="auto"/>
        <w:left w:val="none" w:sz="0" w:space="0" w:color="auto"/>
        <w:bottom w:val="none" w:sz="0" w:space="0" w:color="auto"/>
        <w:right w:val="none" w:sz="0" w:space="0" w:color="auto"/>
      </w:divBdr>
    </w:div>
    <w:div w:id="1029837191">
      <w:bodyDiv w:val="1"/>
      <w:marLeft w:val="0"/>
      <w:marRight w:val="0"/>
      <w:marTop w:val="0"/>
      <w:marBottom w:val="0"/>
      <w:divBdr>
        <w:top w:val="none" w:sz="0" w:space="0" w:color="auto"/>
        <w:left w:val="none" w:sz="0" w:space="0" w:color="auto"/>
        <w:bottom w:val="none" w:sz="0" w:space="0" w:color="auto"/>
        <w:right w:val="none" w:sz="0" w:space="0" w:color="auto"/>
      </w:divBdr>
    </w:div>
    <w:div w:id="1045254125">
      <w:bodyDiv w:val="1"/>
      <w:marLeft w:val="0"/>
      <w:marRight w:val="0"/>
      <w:marTop w:val="0"/>
      <w:marBottom w:val="0"/>
      <w:divBdr>
        <w:top w:val="none" w:sz="0" w:space="0" w:color="auto"/>
        <w:left w:val="none" w:sz="0" w:space="0" w:color="auto"/>
        <w:bottom w:val="none" w:sz="0" w:space="0" w:color="auto"/>
        <w:right w:val="none" w:sz="0" w:space="0" w:color="auto"/>
      </w:divBdr>
    </w:div>
    <w:div w:id="1046031659">
      <w:bodyDiv w:val="1"/>
      <w:marLeft w:val="0"/>
      <w:marRight w:val="0"/>
      <w:marTop w:val="0"/>
      <w:marBottom w:val="0"/>
      <w:divBdr>
        <w:top w:val="none" w:sz="0" w:space="0" w:color="auto"/>
        <w:left w:val="none" w:sz="0" w:space="0" w:color="auto"/>
        <w:bottom w:val="none" w:sz="0" w:space="0" w:color="auto"/>
        <w:right w:val="none" w:sz="0" w:space="0" w:color="auto"/>
      </w:divBdr>
    </w:div>
    <w:div w:id="1048992711">
      <w:bodyDiv w:val="1"/>
      <w:marLeft w:val="0"/>
      <w:marRight w:val="0"/>
      <w:marTop w:val="0"/>
      <w:marBottom w:val="0"/>
      <w:divBdr>
        <w:top w:val="none" w:sz="0" w:space="0" w:color="auto"/>
        <w:left w:val="none" w:sz="0" w:space="0" w:color="auto"/>
        <w:bottom w:val="none" w:sz="0" w:space="0" w:color="auto"/>
        <w:right w:val="none" w:sz="0" w:space="0" w:color="auto"/>
      </w:divBdr>
    </w:div>
    <w:div w:id="1063261370">
      <w:bodyDiv w:val="1"/>
      <w:marLeft w:val="0"/>
      <w:marRight w:val="0"/>
      <w:marTop w:val="0"/>
      <w:marBottom w:val="0"/>
      <w:divBdr>
        <w:top w:val="none" w:sz="0" w:space="0" w:color="auto"/>
        <w:left w:val="none" w:sz="0" w:space="0" w:color="auto"/>
        <w:bottom w:val="none" w:sz="0" w:space="0" w:color="auto"/>
        <w:right w:val="none" w:sz="0" w:space="0" w:color="auto"/>
      </w:divBdr>
    </w:div>
    <w:div w:id="1066224326">
      <w:bodyDiv w:val="1"/>
      <w:marLeft w:val="0"/>
      <w:marRight w:val="0"/>
      <w:marTop w:val="0"/>
      <w:marBottom w:val="0"/>
      <w:divBdr>
        <w:top w:val="none" w:sz="0" w:space="0" w:color="auto"/>
        <w:left w:val="none" w:sz="0" w:space="0" w:color="auto"/>
        <w:bottom w:val="none" w:sz="0" w:space="0" w:color="auto"/>
        <w:right w:val="none" w:sz="0" w:space="0" w:color="auto"/>
      </w:divBdr>
    </w:div>
    <w:div w:id="1070272270">
      <w:bodyDiv w:val="1"/>
      <w:marLeft w:val="0"/>
      <w:marRight w:val="0"/>
      <w:marTop w:val="0"/>
      <w:marBottom w:val="0"/>
      <w:divBdr>
        <w:top w:val="none" w:sz="0" w:space="0" w:color="auto"/>
        <w:left w:val="none" w:sz="0" w:space="0" w:color="auto"/>
        <w:bottom w:val="none" w:sz="0" w:space="0" w:color="auto"/>
        <w:right w:val="none" w:sz="0" w:space="0" w:color="auto"/>
      </w:divBdr>
    </w:div>
    <w:div w:id="1096049470">
      <w:bodyDiv w:val="1"/>
      <w:marLeft w:val="0"/>
      <w:marRight w:val="0"/>
      <w:marTop w:val="0"/>
      <w:marBottom w:val="0"/>
      <w:divBdr>
        <w:top w:val="none" w:sz="0" w:space="0" w:color="auto"/>
        <w:left w:val="none" w:sz="0" w:space="0" w:color="auto"/>
        <w:bottom w:val="none" w:sz="0" w:space="0" w:color="auto"/>
        <w:right w:val="none" w:sz="0" w:space="0" w:color="auto"/>
      </w:divBdr>
    </w:div>
    <w:div w:id="1106846949">
      <w:bodyDiv w:val="1"/>
      <w:marLeft w:val="0"/>
      <w:marRight w:val="0"/>
      <w:marTop w:val="0"/>
      <w:marBottom w:val="0"/>
      <w:divBdr>
        <w:top w:val="none" w:sz="0" w:space="0" w:color="auto"/>
        <w:left w:val="none" w:sz="0" w:space="0" w:color="auto"/>
        <w:bottom w:val="none" w:sz="0" w:space="0" w:color="auto"/>
        <w:right w:val="none" w:sz="0" w:space="0" w:color="auto"/>
      </w:divBdr>
    </w:div>
    <w:div w:id="1108742842">
      <w:bodyDiv w:val="1"/>
      <w:marLeft w:val="0"/>
      <w:marRight w:val="0"/>
      <w:marTop w:val="0"/>
      <w:marBottom w:val="0"/>
      <w:divBdr>
        <w:top w:val="none" w:sz="0" w:space="0" w:color="auto"/>
        <w:left w:val="none" w:sz="0" w:space="0" w:color="auto"/>
        <w:bottom w:val="none" w:sz="0" w:space="0" w:color="auto"/>
        <w:right w:val="none" w:sz="0" w:space="0" w:color="auto"/>
      </w:divBdr>
    </w:div>
    <w:div w:id="1119572149">
      <w:bodyDiv w:val="1"/>
      <w:marLeft w:val="0"/>
      <w:marRight w:val="0"/>
      <w:marTop w:val="0"/>
      <w:marBottom w:val="0"/>
      <w:divBdr>
        <w:top w:val="none" w:sz="0" w:space="0" w:color="auto"/>
        <w:left w:val="none" w:sz="0" w:space="0" w:color="auto"/>
        <w:bottom w:val="none" w:sz="0" w:space="0" w:color="auto"/>
        <w:right w:val="none" w:sz="0" w:space="0" w:color="auto"/>
      </w:divBdr>
    </w:div>
    <w:div w:id="1129862342">
      <w:bodyDiv w:val="1"/>
      <w:marLeft w:val="0"/>
      <w:marRight w:val="0"/>
      <w:marTop w:val="0"/>
      <w:marBottom w:val="0"/>
      <w:divBdr>
        <w:top w:val="none" w:sz="0" w:space="0" w:color="auto"/>
        <w:left w:val="none" w:sz="0" w:space="0" w:color="auto"/>
        <w:bottom w:val="none" w:sz="0" w:space="0" w:color="auto"/>
        <w:right w:val="none" w:sz="0" w:space="0" w:color="auto"/>
      </w:divBdr>
    </w:div>
    <w:div w:id="1139226981">
      <w:bodyDiv w:val="1"/>
      <w:marLeft w:val="0"/>
      <w:marRight w:val="0"/>
      <w:marTop w:val="0"/>
      <w:marBottom w:val="0"/>
      <w:divBdr>
        <w:top w:val="none" w:sz="0" w:space="0" w:color="auto"/>
        <w:left w:val="none" w:sz="0" w:space="0" w:color="auto"/>
        <w:bottom w:val="none" w:sz="0" w:space="0" w:color="auto"/>
        <w:right w:val="none" w:sz="0" w:space="0" w:color="auto"/>
      </w:divBdr>
    </w:div>
    <w:div w:id="1140999537">
      <w:bodyDiv w:val="1"/>
      <w:marLeft w:val="0"/>
      <w:marRight w:val="0"/>
      <w:marTop w:val="0"/>
      <w:marBottom w:val="0"/>
      <w:divBdr>
        <w:top w:val="none" w:sz="0" w:space="0" w:color="auto"/>
        <w:left w:val="none" w:sz="0" w:space="0" w:color="auto"/>
        <w:bottom w:val="none" w:sz="0" w:space="0" w:color="auto"/>
        <w:right w:val="none" w:sz="0" w:space="0" w:color="auto"/>
      </w:divBdr>
    </w:div>
    <w:div w:id="1154641742">
      <w:bodyDiv w:val="1"/>
      <w:marLeft w:val="0"/>
      <w:marRight w:val="0"/>
      <w:marTop w:val="0"/>
      <w:marBottom w:val="0"/>
      <w:divBdr>
        <w:top w:val="none" w:sz="0" w:space="0" w:color="auto"/>
        <w:left w:val="none" w:sz="0" w:space="0" w:color="auto"/>
        <w:bottom w:val="none" w:sz="0" w:space="0" w:color="auto"/>
        <w:right w:val="none" w:sz="0" w:space="0" w:color="auto"/>
      </w:divBdr>
    </w:div>
    <w:div w:id="1156262999">
      <w:bodyDiv w:val="1"/>
      <w:marLeft w:val="0"/>
      <w:marRight w:val="0"/>
      <w:marTop w:val="0"/>
      <w:marBottom w:val="0"/>
      <w:divBdr>
        <w:top w:val="none" w:sz="0" w:space="0" w:color="auto"/>
        <w:left w:val="none" w:sz="0" w:space="0" w:color="auto"/>
        <w:bottom w:val="none" w:sz="0" w:space="0" w:color="auto"/>
        <w:right w:val="none" w:sz="0" w:space="0" w:color="auto"/>
      </w:divBdr>
    </w:div>
    <w:div w:id="1159811531">
      <w:bodyDiv w:val="1"/>
      <w:marLeft w:val="0"/>
      <w:marRight w:val="0"/>
      <w:marTop w:val="0"/>
      <w:marBottom w:val="0"/>
      <w:divBdr>
        <w:top w:val="none" w:sz="0" w:space="0" w:color="auto"/>
        <w:left w:val="none" w:sz="0" w:space="0" w:color="auto"/>
        <w:bottom w:val="none" w:sz="0" w:space="0" w:color="auto"/>
        <w:right w:val="none" w:sz="0" w:space="0" w:color="auto"/>
      </w:divBdr>
    </w:div>
    <w:div w:id="1170560571">
      <w:bodyDiv w:val="1"/>
      <w:marLeft w:val="0"/>
      <w:marRight w:val="0"/>
      <w:marTop w:val="0"/>
      <w:marBottom w:val="0"/>
      <w:divBdr>
        <w:top w:val="none" w:sz="0" w:space="0" w:color="auto"/>
        <w:left w:val="none" w:sz="0" w:space="0" w:color="auto"/>
        <w:bottom w:val="none" w:sz="0" w:space="0" w:color="auto"/>
        <w:right w:val="none" w:sz="0" w:space="0" w:color="auto"/>
      </w:divBdr>
    </w:div>
    <w:div w:id="1171481141">
      <w:bodyDiv w:val="1"/>
      <w:marLeft w:val="0"/>
      <w:marRight w:val="0"/>
      <w:marTop w:val="0"/>
      <w:marBottom w:val="0"/>
      <w:divBdr>
        <w:top w:val="none" w:sz="0" w:space="0" w:color="auto"/>
        <w:left w:val="none" w:sz="0" w:space="0" w:color="auto"/>
        <w:bottom w:val="none" w:sz="0" w:space="0" w:color="auto"/>
        <w:right w:val="none" w:sz="0" w:space="0" w:color="auto"/>
      </w:divBdr>
    </w:div>
    <w:div w:id="1171525880">
      <w:bodyDiv w:val="1"/>
      <w:marLeft w:val="0"/>
      <w:marRight w:val="0"/>
      <w:marTop w:val="0"/>
      <w:marBottom w:val="0"/>
      <w:divBdr>
        <w:top w:val="none" w:sz="0" w:space="0" w:color="auto"/>
        <w:left w:val="none" w:sz="0" w:space="0" w:color="auto"/>
        <w:bottom w:val="none" w:sz="0" w:space="0" w:color="auto"/>
        <w:right w:val="none" w:sz="0" w:space="0" w:color="auto"/>
      </w:divBdr>
    </w:div>
    <w:div w:id="1185091031">
      <w:bodyDiv w:val="1"/>
      <w:marLeft w:val="0"/>
      <w:marRight w:val="0"/>
      <w:marTop w:val="0"/>
      <w:marBottom w:val="0"/>
      <w:divBdr>
        <w:top w:val="none" w:sz="0" w:space="0" w:color="auto"/>
        <w:left w:val="none" w:sz="0" w:space="0" w:color="auto"/>
        <w:bottom w:val="none" w:sz="0" w:space="0" w:color="auto"/>
        <w:right w:val="none" w:sz="0" w:space="0" w:color="auto"/>
      </w:divBdr>
    </w:div>
    <w:div w:id="1206025171">
      <w:bodyDiv w:val="1"/>
      <w:marLeft w:val="0"/>
      <w:marRight w:val="0"/>
      <w:marTop w:val="0"/>
      <w:marBottom w:val="0"/>
      <w:divBdr>
        <w:top w:val="none" w:sz="0" w:space="0" w:color="auto"/>
        <w:left w:val="none" w:sz="0" w:space="0" w:color="auto"/>
        <w:bottom w:val="none" w:sz="0" w:space="0" w:color="auto"/>
        <w:right w:val="none" w:sz="0" w:space="0" w:color="auto"/>
      </w:divBdr>
    </w:div>
    <w:div w:id="1215196399">
      <w:bodyDiv w:val="1"/>
      <w:marLeft w:val="0"/>
      <w:marRight w:val="0"/>
      <w:marTop w:val="0"/>
      <w:marBottom w:val="0"/>
      <w:divBdr>
        <w:top w:val="none" w:sz="0" w:space="0" w:color="auto"/>
        <w:left w:val="none" w:sz="0" w:space="0" w:color="auto"/>
        <w:bottom w:val="none" w:sz="0" w:space="0" w:color="auto"/>
        <w:right w:val="none" w:sz="0" w:space="0" w:color="auto"/>
      </w:divBdr>
    </w:div>
    <w:div w:id="1225482242">
      <w:bodyDiv w:val="1"/>
      <w:marLeft w:val="0"/>
      <w:marRight w:val="0"/>
      <w:marTop w:val="0"/>
      <w:marBottom w:val="0"/>
      <w:divBdr>
        <w:top w:val="none" w:sz="0" w:space="0" w:color="auto"/>
        <w:left w:val="none" w:sz="0" w:space="0" w:color="auto"/>
        <w:bottom w:val="none" w:sz="0" w:space="0" w:color="auto"/>
        <w:right w:val="none" w:sz="0" w:space="0" w:color="auto"/>
      </w:divBdr>
    </w:div>
    <w:div w:id="1227300300">
      <w:bodyDiv w:val="1"/>
      <w:marLeft w:val="0"/>
      <w:marRight w:val="0"/>
      <w:marTop w:val="0"/>
      <w:marBottom w:val="0"/>
      <w:divBdr>
        <w:top w:val="none" w:sz="0" w:space="0" w:color="auto"/>
        <w:left w:val="none" w:sz="0" w:space="0" w:color="auto"/>
        <w:bottom w:val="none" w:sz="0" w:space="0" w:color="auto"/>
        <w:right w:val="none" w:sz="0" w:space="0" w:color="auto"/>
      </w:divBdr>
    </w:div>
    <w:div w:id="1234312969">
      <w:bodyDiv w:val="1"/>
      <w:marLeft w:val="0"/>
      <w:marRight w:val="0"/>
      <w:marTop w:val="0"/>
      <w:marBottom w:val="0"/>
      <w:divBdr>
        <w:top w:val="none" w:sz="0" w:space="0" w:color="auto"/>
        <w:left w:val="none" w:sz="0" w:space="0" w:color="auto"/>
        <w:bottom w:val="none" w:sz="0" w:space="0" w:color="auto"/>
        <w:right w:val="none" w:sz="0" w:space="0" w:color="auto"/>
      </w:divBdr>
    </w:div>
    <w:div w:id="1244602537">
      <w:bodyDiv w:val="1"/>
      <w:marLeft w:val="0"/>
      <w:marRight w:val="0"/>
      <w:marTop w:val="0"/>
      <w:marBottom w:val="0"/>
      <w:divBdr>
        <w:top w:val="none" w:sz="0" w:space="0" w:color="auto"/>
        <w:left w:val="none" w:sz="0" w:space="0" w:color="auto"/>
        <w:bottom w:val="none" w:sz="0" w:space="0" w:color="auto"/>
        <w:right w:val="none" w:sz="0" w:space="0" w:color="auto"/>
      </w:divBdr>
    </w:div>
    <w:div w:id="1249583375">
      <w:bodyDiv w:val="1"/>
      <w:marLeft w:val="0"/>
      <w:marRight w:val="0"/>
      <w:marTop w:val="0"/>
      <w:marBottom w:val="0"/>
      <w:divBdr>
        <w:top w:val="none" w:sz="0" w:space="0" w:color="auto"/>
        <w:left w:val="none" w:sz="0" w:space="0" w:color="auto"/>
        <w:bottom w:val="none" w:sz="0" w:space="0" w:color="auto"/>
        <w:right w:val="none" w:sz="0" w:space="0" w:color="auto"/>
      </w:divBdr>
    </w:div>
    <w:div w:id="1253010009">
      <w:bodyDiv w:val="1"/>
      <w:marLeft w:val="0"/>
      <w:marRight w:val="0"/>
      <w:marTop w:val="0"/>
      <w:marBottom w:val="0"/>
      <w:divBdr>
        <w:top w:val="none" w:sz="0" w:space="0" w:color="auto"/>
        <w:left w:val="none" w:sz="0" w:space="0" w:color="auto"/>
        <w:bottom w:val="none" w:sz="0" w:space="0" w:color="auto"/>
        <w:right w:val="none" w:sz="0" w:space="0" w:color="auto"/>
      </w:divBdr>
    </w:div>
    <w:div w:id="1253851508">
      <w:bodyDiv w:val="1"/>
      <w:marLeft w:val="0"/>
      <w:marRight w:val="0"/>
      <w:marTop w:val="0"/>
      <w:marBottom w:val="0"/>
      <w:divBdr>
        <w:top w:val="none" w:sz="0" w:space="0" w:color="auto"/>
        <w:left w:val="none" w:sz="0" w:space="0" w:color="auto"/>
        <w:bottom w:val="none" w:sz="0" w:space="0" w:color="auto"/>
        <w:right w:val="none" w:sz="0" w:space="0" w:color="auto"/>
      </w:divBdr>
    </w:div>
    <w:div w:id="1267031862">
      <w:bodyDiv w:val="1"/>
      <w:marLeft w:val="0"/>
      <w:marRight w:val="0"/>
      <w:marTop w:val="0"/>
      <w:marBottom w:val="0"/>
      <w:divBdr>
        <w:top w:val="none" w:sz="0" w:space="0" w:color="auto"/>
        <w:left w:val="none" w:sz="0" w:space="0" w:color="auto"/>
        <w:bottom w:val="none" w:sz="0" w:space="0" w:color="auto"/>
        <w:right w:val="none" w:sz="0" w:space="0" w:color="auto"/>
      </w:divBdr>
    </w:div>
    <w:div w:id="1280644792">
      <w:bodyDiv w:val="1"/>
      <w:marLeft w:val="0"/>
      <w:marRight w:val="0"/>
      <w:marTop w:val="0"/>
      <w:marBottom w:val="0"/>
      <w:divBdr>
        <w:top w:val="none" w:sz="0" w:space="0" w:color="auto"/>
        <w:left w:val="none" w:sz="0" w:space="0" w:color="auto"/>
        <w:bottom w:val="none" w:sz="0" w:space="0" w:color="auto"/>
        <w:right w:val="none" w:sz="0" w:space="0" w:color="auto"/>
      </w:divBdr>
    </w:div>
    <w:div w:id="1296182297">
      <w:bodyDiv w:val="1"/>
      <w:marLeft w:val="0"/>
      <w:marRight w:val="0"/>
      <w:marTop w:val="0"/>
      <w:marBottom w:val="0"/>
      <w:divBdr>
        <w:top w:val="none" w:sz="0" w:space="0" w:color="auto"/>
        <w:left w:val="none" w:sz="0" w:space="0" w:color="auto"/>
        <w:bottom w:val="none" w:sz="0" w:space="0" w:color="auto"/>
        <w:right w:val="none" w:sz="0" w:space="0" w:color="auto"/>
      </w:divBdr>
    </w:div>
    <w:div w:id="1300382918">
      <w:bodyDiv w:val="1"/>
      <w:marLeft w:val="0"/>
      <w:marRight w:val="0"/>
      <w:marTop w:val="0"/>
      <w:marBottom w:val="0"/>
      <w:divBdr>
        <w:top w:val="none" w:sz="0" w:space="0" w:color="auto"/>
        <w:left w:val="none" w:sz="0" w:space="0" w:color="auto"/>
        <w:bottom w:val="none" w:sz="0" w:space="0" w:color="auto"/>
        <w:right w:val="none" w:sz="0" w:space="0" w:color="auto"/>
      </w:divBdr>
    </w:div>
    <w:div w:id="1326516328">
      <w:bodyDiv w:val="1"/>
      <w:marLeft w:val="0"/>
      <w:marRight w:val="0"/>
      <w:marTop w:val="0"/>
      <w:marBottom w:val="0"/>
      <w:divBdr>
        <w:top w:val="none" w:sz="0" w:space="0" w:color="auto"/>
        <w:left w:val="none" w:sz="0" w:space="0" w:color="auto"/>
        <w:bottom w:val="none" w:sz="0" w:space="0" w:color="auto"/>
        <w:right w:val="none" w:sz="0" w:space="0" w:color="auto"/>
      </w:divBdr>
    </w:div>
    <w:div w:id="1329139097">
      <w:bodyDiv w:val="1"/>
      <w:marLeft w:val="0"/>
      <w:marRight w:val="0"/>
      <w:marTop w:val="0"/>
      <w:marBottom w:val="0"/>
      <w:divBdr>
        <w:top w:val="none" w:sz="0" w:space="0" w:color="auto"/>
        <w:left w:val="none" w:sz="0" w:space="0" w:color="auto"/>
        <w:bottom w:val="none" w:sz="0" w:space="0" w:color="auto"/>
        <w:right w:val="none" w:sz="0" w:space="0" w:color="auto"/>
      </w:divBdr>
    </w:div>
    <w:div w:id="1333415767">
      <w:bodyDiv w:val="1"/>
      <w:marLeft w:val="0"/>
      <w:marRight w:val="0"/>
      <w:marTop w:val="0"/>
      <w:marBottom w:val="0"/>
      <w:divBdr>
        <w:top w:val="none" w:sz="0" w:space="0" w:color="auto"/>
        <w:left w:val="none" w:sz="0" w:space="0" w:color="auto"/>
        <w:bottom w:val="none" w:sz="0" w:space="0" w:color="auto"/>
        <w:right w:val="none" w:sz="0" w:space="0" w:color="auto"/>
      </w:divBdr>
    </w:div>
    <w:div w:id="1341351537">
      <w:bodyDiv w:val="1"/>
      <w:marLeft w:val="0"/>
      <w:marRight w:val="0"/>
      <w:marTop w:val="0"/>
      <w:marBottom w:val="0"/>
      <w:divBdr>
        <w:top w:val="none" w:sz="0" w:space="0" w:color="auto"/>
        <w:left w:val="none" w:sz="0" w:space="0" w:color="auto"/>
        <w:bottom w:val="none" w:sz="0" w:space="0" w:color="auto"/>
        <w:right w:val="none" w:sz="0" w:space="0" w:color="auto"/>
      </w:divBdr>
    </w:div>
    <w:div w:id="1343163589">
      <w:bodyDiv w:val="1"/>
      <w:marLeft w:val="0"/>
      <w:marRight w:val="0"/>
      <w:marTop w:val="0"/>
      <w:marBottom w:val="0"/>
      <w:divBdr>
        <w:top w:val="none" w:sz="0" w:space="0" w:color="auto"/>
        <w:left w:val="none" w:sz="0" w:space="0" w:color="auto"/>
        <w:bottom w:val="none" w:sz="0" w:space="0" w:color="auto"/>
        <w:right w:val="none" w:sz="0" w:space="0" w:color="auto"/>
      </w:divBdr>
    </w:div>
    <w:div w:id="1357848596">
      <w:bodyDiv w:val="1"/>
      <w:marLeft w:val="0"/>
      <w:marRight w:val="0"/>
      <w:marTop w:val="0"/>
      <w:marBottom w:val="0"/>
      <w:divBdr>
        <w:top w:val="none" w:sz="0" w:space="0" w:color="auto"/>
        <w:left w:val="none" w:sz="0" w:space="0" w:color="auto"/>
        <w:bottom w:val="none" w:sz="0" w:space="0" w:color="auto"/>
        <w:right w:val="none" w:sz="0" w:space="0" w:color="auto"/>
      </w:divBdr>
    </w:div>
    <w:div w:id="1359311390">
      <w:bodyDiv w:val="1"/>
      <w:marLeft w:val="0"/>
      <w:marRight w:val="0"/>
      <w:marTop w:val="0"/>
      <w:marBottom w:val="0"/>
      <w:divBdr>
        <w:top w:val="none" w:sz="0" w:space="0" w:color="auto"/>
        <w:left w:val="none" w:sz="0" w:space="0" w:color="auto"/>
        <w:bottom w:val="none" w:sz="0" w:space="0" w:color="auto"/>
        <w:right w:val="none" w:sz="0" w:space="0" w:color="auto"/>
      </w:divBdr>
    </w:div>
    <w:div w:id="1370641660">
      <w:bodyDiv w:val="1"/>
      <w:marLeft w:val="0"/>
      <w:marRight w:val="0"/>
      <w:marTop w:val="0"/>
      <w:marBottom w:val="0"/>
      <w:divBdr>
        <w:top w:val="none" w:sz="0" w:space="0" w:color="auto"/>
        <w:left w:val="none" w:sz="0" w:space="0" w:color="auto"/>
        <w:bottom w:val="none" w:sz="0" w:space="0" w:color="auto"/>
        <w:right w:val="none" w:sz="0" w:space="0" w:color="auto"/>
      </w:divBdr>
    </w:div>
    <w:div w:id="1395660158">
      <w:bodyDiv w:val="1"/>
      <w:marLeft w:val="0"/>
      <w:marRight w:val="0"/>
      <w:marTop w:val="0"/>
      <w:marBottom w:val="0"/>
      <w:divBdr>
        <w:top w:val="none" w:sz="0" w:space="0" w:color="auto"/>
        <w:left w:val="none" w:sz="0" w:space="0" w:color="auto"/>
        <w:bottom w:val="none" w:sz="0" w:space="0" w:color="auto"/>
        <w:right w:val="none" w:sz="0" w:space="0" w:color="auto"/>
      </w:divBdr>
    </w:div>
    <w:div w:id="1408531530">
      <w:bodyDiv w:val="1"/>
      <w:marLeft w:val="0"/>
      <w:marRight w:val="0"/>
      <w:marTop w:val="0"/>
      <w:marBottom w:val="0"/>
      <w:divBdr>
        <w:top w:val="none" w:sz="0" w:space="0" w:color="auto"/>
        <w:left w:val="none" w:sz="0" w:space="0" w:color="auto"/>
        <w:bottom w:val="none" w:sz="0" w:space="0" w:color="auto"/>
        <w:right w:val="none" w:sz="0" w:space="0" w:color="auto"/>
      </w:divBdr>
    </w:div>
    <w:div w:id="1425229881">
      <w:bodyDiv w:val="1"/>
      <w:marLeft w:val="0"/>
      <w:marRight w:val="0"/>
      <w:marTop w:val="0"/>
      <w:marBottom w:val="0"/>
      <w:divBdr>
        <w:top w:val="none" w:sz="0" w:space="0" w:color="auto"/>
        <w:left w:val="none" w:sz="0" w:space="0" w:color="auto"/>
        <w:bottom w:val="none" w:sz="0" w:space="0" w:color="auto"/>
        <w:right w:val="none" w:sz="0" w:space="0" w:color="auto"/>
      </w:divBdr>
    </w:div>
    <w:div w:id="1445420673">
      <w:bodyDiv w:val="1"/>
      <w:marLeft w:val="0"/>
      <w:marRight w:val="0"/>
      <w:marTop w:val="0"/>
      <w:marBottom w:val="0"/>
      <w:divBdr>
        <w:top w:val="none" w:sz="0" w:space="0" w:color="auto"/>
        <w:left w:val="none" w:sz="0" w:space="0" w:color="auto"/>
        <w:bottom w:val="none" w:sz="0" w:space="0" w:color="auto"/>
        <w:right w:val="none" w:sz="0" w:space="0" w:color="auto"/>
      </w:divBdr>
    </w:div>
    <w:div w:id="1447188971">
      <w:bodyDiv w:val="1"/>
      <w:marLeft w:val="0"/>
      <w:marRight w:val="0"/>
      <w:marTop w:val="0"/>
      <w:marBottom w:val="0"/>
      <w:divBdr>
        <w:top w:val="none" w:sz="0" w:space="0" w:color="auto"/>
        <w:left w:val="none" w:sz="0" w:space="0" w:color="auto"/>
        <w:bottom w:val="none" w:sz="0" w:space="0" w:color="auto"/>
        <w:right w:val="none" w:sz="0" w:space="0" w:color="auto"/>
      </w:divBdr>
    </w:div>
    <w:div w:id="1449620630">
      <w:bodyDiv w:val="1"/>
      <w:marLeft w:val="0"/>
      <w:marRight w:val="0"/>
      <w:marTop w:val="0"/>
      <w:marBottom w:val="0"/>
      <w:divBdr>
        <w:top w:val="none" w:sz="0" w:space="0" w:color="auto"/>
        <w:left w:val="none" w:sz="0" w:space="0" w:color="auto"/>
        <w:bottom w:val="none" w:sz="0" w:space="0" w:color="auto"/>
        <w:right w:val="none" w:sz="0" w:space="0" w:color="auto"/>
      </w:divBdr>
    </w:div>
    <w:div w:id="1457334638">
      <w:bodyDiv w:val="1"/>
      <w:marLeft w:val="0"/>
      <w:marRight w:val="0"/>
      <w:marTop w:val="0"/>
      <w:marBottom w:val="0"/>
      <w:divBdr>
        <w:top w:val="none" w:sz="0" w:space="0" w:color="auto"/>
        <w:left w:val="none" w:sz="0" w:space="0" w:color="auto"/>
        <w:bottom w:val="none" w:sz="0" w:space="0" w:color="auto"/>
        <w:right w:val="none" w:sz="0" w:space="0" w:color="auto"/>
      </w:divBdr>
    </w:div>
    <w:div w:id="1468160939">
      <w:bodyDiv w:val="1"/>
      <w:marLeft w:val="0"/>
      <w:marRight w:val="0"/>
      <w:marTop w:val="0"/>
      <w:marBottom w:val="0"/>
      <w:divBdr>
        <w:top w:val="none" w:sz="0" w:space="0" w:color="auto"/>
        <w:left w:val="none" w:sz="0" w:space="0" w:color="auto"/>
        <w:bottom w:val="none" w:sz="0" w:space="0" w:color="auto"/>
        <w:right w:val="none" w:sz="0" w:space="0" w:color="auto"/>
      </w:divBdr>
    </w:div>
    <w:div w:id="1472555953">
      <w:bodyDiv w:val="1"/>
      <w:marLeft w:val="0"/>
      <w:marRight w:val="0"/>
      <w:marTop w:val="0"/>
      <w:marBottom w:val="0"/>
      <w:divBdr>
        <w:top w:val="none" w:sz="0" w:space="0" w:color="auto"/>
        <w:left w:val="none" w:sz="0" w:space="0" w:color="auto"/>
        <w:bottom w:val="none" w:sz="0" w:space="0" w:color="auto"/>
        <w:right w:val="none" w:sz="0" w:space="0" w:color="auto"/>
      </w:divBdr>
    </w:div>
    <w:div w:id="1474785533">
      <w:bodyDiv w:val="1"/>
      <w:marLeft w:val="0"/>
      <w:marRight w:val="0"/>
      <w:marTop w:val="0"/>
      <w:marBottom w:val="0"/>
      <w:divBdr>
        <w:top w:val="none" w:sz="0" w:space="0" w:color="auto"/>
        <w:left w:val="none" w:sz="0" w:space="0" w:color="auto"/>
        <w:bottom w:val="none" w:sz="0" w:space="0" w:color="auto"/>
        <w:right w:val="none" w:sz="0" w:space="0" w:color="auto"/>
      </w:divBdr>
    </w:div>
    <w:div w:id="1500729395">
      <w:bodyDiv w:val="1"/>
      <w:marLeft w:val="0"/>
      <w:marRight w:val="0"/>
      <w:marTop w:val="0"/>
      <w:marBottom w:val="0"/>
      <w:divBdr>
        <w:top w:val="none" w:sz="0" w:space="0" w:color="auto"/>
        <w:left w:val="none" w:sz="0" w:space="0" w:color="auto"/>
        <w:bottom w:val="none" w:sz="0" w:space="0" w:color="auto"/>
        <w:right w:val="none" w:sz="0" w:space="0" w:color="auto"/>
      </w:divBdr>
    </w:div>
    <w:div w:id="1516311524">
      <w:bodyDiv w:val="1"/>
      <w:marLeft w:val="0"/>
      <w:marRight w:val="0"/>
      <w:marTop w:val="0"/>
      <w:marBottom w:val="0"/>
      <w:divBdr>
        <w:top w:val="none" w:sz="0" w:space="0" w:color="auto"/>
        <w:left w:val="none" w:sz="0" w:space="0" w:color="auto"/>
        <w:bottom w:val="none" w:sz="0" w:space="0" w:color="auto"/>
        <w:right w:val="none" w:sz="0" w:space="0" w:color="auto"/>
      </w:divBdr>
    </w:div>
    <w:div w:id="1524857394">
      <w:bodyDiv w:val="1"/>
      <w:marLeft w:val="0"/>
      <w:marRight w:val="0"/>
      <w:marTop w:val="0"/>
      <w:marBottom w:val="0"/>
      <w:divBdr>
        <w:top w:val="none" w:sz="0" w:space="0" w:color="auto"/>
        <w:left w:val="none" w:sz="0" w:space="0" w:color="auto"/>
        <w:bottom w:val="none" w:sz="0" w:space="0" w:color="auto"/>
        <w:right w:val="none" w:sz="0" w:space="0" w:color="auto"/>
      </w:divBdr>
    </w:div>
    <w:div w:id="1527327066">
      <w:bodyDiv w:val="1"/>
      <w:marLeft w:val="0"/>
      <w:marRight w:val="0"/>
      <w:marTop w:val="0"/>
      <w:marBottom w:val="0"/>
      <w:divBdr>
        <w:top w:val="none" w:sz="0" w:space="0" w:color="auto"/>
        <w:left w:val="none" w:sz="0" w:space="0" w:color="auto"/>
        <w:bottom w:val="none" w:sz="0" w:space="0" w:color="auto"/>
        <w:right w:val="none" w:sz="0" w:space="0" w:color="auto"/>
      </w:divBdr>
    </w:div>
    <w:div w:id="1529100105">
      <w:bodyDiv w:val="1"/>
      <w:marLeft w:val="0"/>
      <w:marRight w:val="0"/>
      <w:marTop w:val="0"/>
      <w:marBottom w:val="0"/>
      <w:divBdr>
        <w:top w:val="none" w:sz="0" w:space="0" w:color="auto"/>
        <w:left w:val="none" w:sz="0" w:space="0" w:color="auto"/>
        <w:bottom w:val="none" w:sz="0" w:space="0" w:color="auto"/>
        <w:right w:val="none" w:sz="0" w:space="0" w:color="auto"/>
      </w:divBdr>
    </w:div>
    <w:div w:id="1544708718">
      <w:bodyDiv w:val="1"/>
      <w:marLeft w:val="0"/>
      <w:marRight w:val="0"/>
      <w:marTop w:val="0"/>
      <w:marBottom w:val="0"/>
      <w:divBdr>
        <w:top w:val="none" w:sz="0" w:space="0" w:color="auto"/>
        <w:left w:val="none" w:sz="0" w:space="0" w:color="auto"/>
        <w:bottom w:val="none" w:sz="0" w:space="0" w:color="auto"/>
        <w:right w:val="none" w:sz="0" w:space="0" w:color="auto"/>
      </w:divBdr>
    </w:div>
    <w:div w:id="1552957431">
      <w:bodyDiv w:val="1"/>
      <w:marLeft w:val="0"/>
      <w:marRight w:val="0"/>
      <w:marTop w:val="0"/>
      <w:marBottom w:val="0"/>
      <w:divBdr>
        <w:top w:val="none" w:sz="0" w:space="0" w:color="auto"/>
        <w:left w:val="none" w:sz="0" w:space="0" w:color="auto"/>
        <w:bottom w:val="none" w:sz="0" w:space="0" w:color="auto"/>
        <w:right w:val="none" w:sz="0" w:space="0" w:color="auto"/>
      </w:divBdr>
    </w:div>
    <w:div w:id="1558515203">
      <w:bodyDiv w:val="1"/>
      <w:marLeft w:val="0"/>
      <w:marRight w:val="0"/>
      <w:marTop w:val="0"/>
      <w:marBottom w:val="0"/>
      <w:divBdr>
        <w:top w:val="none" w:sz="0" w:space="0" w:color="auto"/>
        <w:left w:val="none" w:sz="0" w:space="0" w:color="auto"/>
        <w:bottom w:val="none" w:sz="0" w:space="0" w:color="auto"/>
        <w:right w:val="none" w:sz="0" w:space="0" w:color="auto"/>
      </w:divBdr>
    </w:div>
    <w:div w:id="1561207594">
      <w:bodyDiv w:val="1"/>
      <w:marLeft w:val="0"/>
      <w:marRight w:val="0"/>
      <w:marTop w:val="0"/>
      <w:marBottom w:val="0"/>
      <w:divBdr>
        <w:top w:val="none" w:sz="0" w:space="0" w:color="auto"/>
        <w:left w:val="none" w:sz="0" w:space="0" w:color="auto"/>
        <w:bottom w:val="none" w:sz="0" w:space="0" w:color="auto"/>
        <w:right w:val="none" w:sz="0" w:space="0" w:color="auto"/>
      </w:divBdr>
    </w:div>
    <w:div w:id="1569265285">
      <w:bodyDiv w:val="1"/>
      <w:marLeft w:val="0"/>
      <w:marRight w:val="0"/>
      <w:marTop w:val="0"/>
      <w:marBottom w:val="0"/>
      <w:divBdr>
        <w:top w:val="none" w:sz="0" w:space="0" w:color="auto"/>
        <w:left w:val="none" w:sz="0" w:space="0" w:color="auto"/>
        <w:bottom w:val="none" w:sz="0" w:space="0" w:color="auto"/>
        <w:right w:val="none" w:sz="0" w:space="0" w:color="auto"/>
      </w:divBdr>
    </w:div>
    <w:div w:id="1569655650">
      <w:bodyDiv w:val="1"/>
      <w:marLeft w:val="0"/>
      <w:marRight w:val="0"/>
      <w:marTop w:val="0"/>
      <w:marBottom w:val="0"/>
      <w:divBdr>
        <w:top w:val="none" w:sz="0" w:space="0" w:color="auto"/>
        <w:left w:val="none" w:sz="0" w:space="0" w:color="auto"/>
        <w:bottom w:val="none" w:sz="0" w:space="0" w:color="auto"/>
        <w:right w:val="none" w:sz="0" w:space="0" w:color="auto"/>
      </w:divBdr>
    </w:div>
    <w:div w:id="1569802468">
      <w:bodyDiv w:val="1"/>
      <w:marLeft w:val="0"/>
      <w:marRight w:val="0"/>
      <w:marTop w:val="0"/>
      <w:marBottom w:val="0"/>
      <w:divBdr>
        <w:top w:val="none" w:sz="0" w:space="0" w:color="auto"/>
        <w:left w:val="none" w:sz="0" w:space="0" w:color="auto"/>
        <w:bottom w:val="none" w:sz="0" w:space="0" w:color="auto"/>
        <w:right w:val="none" w:sz="0" w:space="0" w:color="auto"/>
      </w:divBdr>
    </w:div>
    <w:div w:id="1574314989">
      <w:bodyDiv w:val="1"/>
      <w:marLeft w:val="0"/>
      <w:marRight w:val="0"/>
      <w:marTop w:val="0"/>
      <w:marBottom w:val="0"/>
      <w:divBdr>
        <w:top w:val="none" w:sz="0" w:space="0" w:color="auto"/>
        <w:left w:val="none" w:sz="0" w:space="0" w:color="auto"/>
        <w:bottom w:val="none" w:sz="0" w:space="0" w:color="auto"/>
        <w:right w:val="none" w:sz="0" w:space="0" w:color="auto"/>
      </w:divBdr>
    </w:div>
    <w:div w:id="1582176877">
      <w:bodyDiv w:val="1"/>
      <w:marLeft w:val="0"/>
      <w:marRight w:val="0"/>
      <w:marTop w:val="0"/>
      <w:marBottom w:val="0"/>
      <w:divBdr>
        <w:top w:val="none" w:sz="0" w:space="0" w:color="auto"/>
        <w:left w:val="none" w:sz="0" w:space="0" w:color="auto"/>
        <w:bottom w:val="none" w:sz="0" w:space="0" w:color="auto"/>
        <w:right w:val="none" w:sz="0" w:space="0" w:color="auto"/>
      </w:divBdr>
    </w:div>
    <w:div w:id="1582373265">
      <w:bodyDiv w:val="1"/>
      <w:marLeft w:val="0"/>
      <w:marRight w:val="0"/>
      <w:marTop w:val="0"/>
      <w:marBottom w:val="0"/>
      <w:divBdr>
        <w:top w:val="none" w:sz="0" w:space="0" w:color="auto"/>
        <w:left w:val="none" w:sz="0" w:space="0" w:color="auto"/>
        <w:bottom w:val="none" w:sz="0" w:space="0" w:color="auto"/>
        <w:right w:val="none" w:sz="0" w:space="0" w:color="auto"/>
      </w:divBdr>
    </w:div>
    <w:div w:id="1592079848">
      <w:bodyDiv w:val="1"/>
      <w:marLeft w:val="0"/>
      <w:marRight w:val="0"/>
      <w:marTop w:val="0"/>
      <w:marBottom w:val="0"/>
      <w:divBdr>
        <w:top w:val="none" w:sz="0" w:space="0" w:color="auto"/>
        <w:left w:val="none" w:sz="0" w:space="0" w:color="auto"/>
        <w:bottom w:val="none" w:sz="0" w:space="0" w:color="auto"/>
        <w:right w:val="none" w:sz="0" w:space="0" w:color="auto"/>
      </w:divBdr>
    </w:div>
    <w:div w:id="1600987937">
      <w:bodyDiv w:val="1"/>
      <w:marLeft w:val="0"/>
      <w:marRight w:val="0"/>
      <w:marTop w:val="0"/>
      <w:marBottom w:val="0"/>
      <w:divBdr>
        <w:top w:val="none" w:sz="0" w:space="0" w:color="auto"/>
        <w:left w:val="none" w:sz="0" w:space="0" w:color="auto"/>
        <w:bottom w:val="none" w:sz="0" w:space="0" w:color="auto"/>
        <w:right w:val="none" w:sz="0" w:space="0" w:color="auto"/>
      </w:divBdr>
    </w:div>
    <w:div w:id="1605573333">
      <w:bodyDiv w:val="1"/>
      <w:marLeft w:val="0"/>
      <w:marRight w:val="0"/>
      <w:marTop w:val="0"/>
      <w:marBottom w:val="0"/>
      <w:divBdr>
        <w:top w:val="none" w:sz="0" w:space="0" w:color="auto"/>
        <w:left w:val="none" w:sz="0" w:space="0" w:color="auto"/>
        <w:bottom w:val="none" w:sz="0" w:space="0" w:color="auto"/>
        <w:right w:val="none" w:sz="0" w:space="0" w:color="auto"/>
      </w:divBdr>
    </w:div>
    <w:div w:id="1619143292">
      <w:bodyDiv w:val="1"/>
      <w:marLeft w:val="0"/>
      <w:marRight w:val="0"/>
      <w:marTop w:val="0"/>
      <w:marBottom w:val="0"/>
      <w:divBdr>
        <w:top w:val="none" w:sz="0" w:space="0" w:color="auto"/>
        <w:left w:val="none" w:sz="0" w:space="0" w:color="auto"/>
        <w:bottom w:val="none" w:sz="0" w:space="0" w:color="auto"/>
        <w:right w:val="none" w:sz="0" w:space="0" w:color="auto"/>
      </w:divBdr>
    </w:div>
    <w:div w:id="1622491377">
      <w:bodyDiv w:val="1"/>
      <w:marLeft w:val="0"/>
      <w:marRight w:val="0"/>
      <w:marTop w:val="0"/>
      <w:marBottom w:val="0"/>
      <w:divBdr>
        <w:top w:val="none" w:sz="0" w:space="0" w:color="auto"/>
        <w:left w:val="none" w:sz="0" w:space="0" w:color="auto"/>
        <w:bottom w:val="none" w:sz="0" w:space="0" w:color="auto"/>
        <w:right w:val="none" w:sz="0" w:space="0" w:color="auto"/>
      </w:divBdr>
    </w:div>
    <w:div w:id="1627076015">
      <w:bodyDiv w:val="1"/>
      <w:marLeft w:val="0"/>
      <w:marRight w:val="0"/>
      <w:marTop w:val="0"/>
      <w:marBottom w:val="0"/>
      <w:divBdr>
        <w:top w:val="none" w:sz="0" w:space="0" w:color="auto"/>
        <w:left w:val="none" w:sz="0" w:space="0" w:color="auto"/>
        <w:bottom w:val="none" w:sz="0" w:space="0" w:color="auto"/>
        <w:right w:val="none" w:sz="0" w:space="0" w:color="auto"/>
      </w:divBdr>
    </w:div>
    <w:div w:id="1631671492">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42615792">
      <w:bodyDiv w:val="1"/>
      <w:marLeft w:val="0"/>
      <w:marRight w:val="0"/>
      <w:marTop w:val="0"/>
      <w:marBottom w:val="0"/>
      <w:divBdr>
        <w:top w:val="none" w:sz="0" w:space="0" w:color="auto"/>
        <w:left w:val="none" w:sz="0" w:space="0" w:color="auto"/>
        <w:bottom w:val="none" w:sz="0" w:space="0" w:color="auto"/>
        <w:right w:val="none" w:sz="0" w:space="0" w:color="auto"/>
      </w:divBdr>
    </w:div>
    <w:div w:id="1645617947">
      <w:bodyDiv w:val="1"/>
      <w:marLeft w:val="0"/>
      <w:marRight w:val="0"/>
      <w:marTop w:val="0"/>
      <w:marBottom w:val="0"/>
      <w:divBdr>
        <w:top w:val="none" w:sz="0" w:space="0" w:color="auto"/>
        <w:left w:val="none" w:sz="0" w:space="0" w:color="auto"/>
        <w:bottom w:val="none" w:sz="0" w:space="0" w:color="auto"/>
        <w:right w:val="none" w:sz="0" w:space="0" w:color="auto"/>
      </w:divBdr>
    </w:div>
    <w:div w:id="1647781548">
      <w:bodyDiv w:val="1"/>
      <w:marLeft w:val="0"/>
      <w:marRight w:val="0"/>
      <w:marTop w:val="0"/>
      <w:marBottom w:val="0"/>
      <w:divBdr>
        <w:top w:val="none" w:sz="0" w:space="0" w:color="auto"/>
        <w:left w:val="none" w:sz="0" w:space="0" w:color="auto"/>
        <w:bottom w:val="none" w:sz="0" w:space="0" w:color="auto"/>
        <w:right w:val="none" w:sz="0" w:space="0" w:color="auto"/>
      </w:divBdr>
    </w:div>
    <w:div w:id="1675104120">
      <w:bodyDiv w:val="1"/>
      <w:marLeft w:val="0"/>
      <w:marRight w:val="0"/>
      <w:marTop w:val="0"/>
      <w:marBottom w:val="0"/>
      <w:divBdr>
        <w:top w:val="none" w:sz="0" w:space="0" w:color="auto"/>
        <w:left w:val="none" w:sz="0" w:space="0" w:color="auto"/>
        <w:bottom w:val="none" w:sz="0" w:space="0" w:color="auto"/>
        <w:right w:val="none" w:sz="0" w:space="0" w:color="auto"/>
      </w:divBdr>
    </w:div>
    <w:div w:id="1689914395">
      <w:bodyDiv w:val="1"/>
      <w:marLeft w:val="0"/>
      <w:marRight w:val="0"/>
      <w:marTop w:val="0"/>
      <w:marBottom w:val="0"/>
      <w:divBdr>
        <w:top w:val="none" w:sz="0" w:space="0" w:color="auto"/>
        <w:left w:val="none" w:sz="0" w:space="0" w:color="auto"/>
        <w:bottom w:val="none" w:sz="0" w:space="0" w:color="auto"/>
        <w:right w:val="none" w:sz="0" w:space="0" w:color="auto"/>
      </w:divBdr>
    </w:div>
    <w:div w:id="1696230155">
      <w:bodyDiv w:val="1"/>
      <w:marLeft w:val="0"/>
      <w:marRight w:val="0"/>
      <w:marTop w:val="0"/>
      <w:marBottom w:val="0"/>
      <w:divBdr>
        <w:top w:val="none" w:sz="0" w:space="0" w:color="auto"/>
        <w:left w:val="none" w:sz="0" w:space="0" w:color="auto"/>
        <w:bottom w:val="none" w:sz="0" w:space="0" w:color="auto"/>
        <w:right w:val="none" w:sz="0" w:space="0" w:color="auto"/>
      </w:divBdr>
    </w:div>
    <w:div w:id="1701054177">
      <w:bodyDiv w:val="1"/>
      <w:marLeft w:val="0"/>
      <w:marRight w:val="0"/>
      <w:marTop w:val="0"/>
      <w:marBottom w:val="0"/>
      <w:divBdr>
        <w:top w:val="none" w:sz="0" w:space="0" w:color="auto"/>
        <w:left w:val="none" w:sz="0" w:space="0" w:color="auto"/>
        <w:bottom w:val="none" w:sz="0" w:space="0" w:color="auto"/>
        <w:right w:val="none" w:sz="0" w:space="0" w:color="auto"/>
      </w:divBdr>
    </w:div>
    <w:div w:id="1702323286">
      <w:bodyDiv w:val="1"/>
      <w:marLeft w:val="0"/>
      <w:marRight w:val="0"/>
      <w:marTop w:val="0"/>
      <w:marBottom w:val="0"/>
      <w:divBdr>
        <w:top w:val="none" w:sz="0" w:space="0" w:color="auto"/>
        <w:left w:val="none" w:sz="0" w:space="0" w:color="auto"/>
        <w:bottom w:val="none" w:sz="0" w:space="0" w:color="auto"/>
        <w:right w:val="none" w:sz="0" w:space="0" w:color="auto"/>
      </w:divBdr>
    </w:div>
    <w:div w:id="1704135244">
      <w:bodyDiv w:val="1"/>
      <w:marLeft w:val="0"/>
      <w:marRight w:val="0"/>
      <w:marTop w:val="0"/>
      <w:marBottom w:val="0"/>
      <w:divBdr>
        <w:top w:val="none" w:sz="0" w:space="0" w:color="auto"/>
        <w:left w:val="none" w:sz="0" w:space="0" w:color="auto"/>
        <w:bottom w:val="none" w:sz="0" w:space="0" w:color="auto"/>
        <w:right w:val="none" w:sz="0" w:space="0" w:color="auto"/>
      </w:divBdr>
    </w:div>
    <w:div w:id="1704398091">
      <w:bodyDiv w:val="1"/>
      <w:marLeft w:val="0"/>
      <w:marRight w:val="0"/>
      <w:marTop w:val="0"/>
      <w:marBottom w:val="0"/>
      <w:divBdr>
        <w:top w:val="none" w:sz="0" w:space="0" w:color="auto"/>
        <w:left w:val="none" w:sz="0" w:space="0" w:color="auto"/>
        <w:bottom w:val="none" w:sz="0" w:space="0" w:color="auto"/>
        <w:right w:val="none" w:sz="0" w:space="0" w:color="auto"/>
      </w:divBdr>
    </w:div>
    <w:div w:id="1712532583">
      <w:bodyDiv w:val="1"/>
      <w:marLeft w:val="0"/>
      <w:marRight w:val="0"/>
      <w:marTop w:val="0"/>
      <w:marBottom w:val="0"/>
      <w:divBdr>
        <w:top w:val="none" w:sz="0" w:space="0" w:color="auto"/>
        <w:left w:val="none" w:sz="0" w:space="0" w:color="auto"/>
        <w:bottom w:val="none" w:sz="0" w:space="0" w:color="auto"/>
        <w:right w:val="none" w:sz="0" w:space="0" w:color="auto"/>
      </w:divBdr>
    </w:div>
    <w:div w:id="1725981572">
      <w:bodyDiv w:val="1"/>
      <w:marLeft w:val="0"/>
      <w:marRight w:val="0"/>
      <w:marTop w:val="0"/>
      <w:marBottom w:val="0"/>
      <w:divBdr>
        <w:top w:val="none" w:sz="0" w:space="0" w:color="auto"/>
        <w:left w:val="none" w:sz="0" w:space="0" w:color="auto"/>
        <w:bottom w:val="none" w:sz="0" w:space="0" w:color="auto"/>
        <w:right w:val="none" w:sz="0" w:space="0" w:color="auto"/>
      </w:divBdr>
    </w:div>
    <w:div w:id="1727410222">
      <w:bodyDiv w:val="1"/>
      <w:marLeft w:val="0"/>
      <w:marRight w:val="0"/>
      <w:marTop w:val="0"/>
      <w:marBottom w:val="0"/>
      <w:divBdr>
        <w:top w:val="none" w:sz="0" w:space="0" w:color="auto"/>
        <w:left w:val="none" w:sz="0" w:space="0" w:color="auto"/>
        <w:bottom w:val="none" w:sz="0" w:space="0" w:color="auto"/>
        <w:right w:val="none" w:sz="0" w:space="0" w:color="auto"/>
      </w:divBdr>
    </w:div>
    <w:div w:id="1734891369">
      <w:bodyDiv w:val="1"/>
      <w:marLeft w:val="0"/>
      <w:marRight w:val="0"/>
      <w:marTop w:val="0"/>
      <w:marBottom w:val="0"/>
      <w:divBdr>
        <w:top w:val="none" w:sz="0" w:space="0" w:color="auto"/>
        <w:left w:val="none" w:sz="0" w:space="0" w:color="auto"/>
        <w:bottom w:val="none" w:sz="0" w:space="0" w:color="auto"/>
        <w:right w:val="none" w:sz="0" w:space="0" w:color="auto"/>
      </w:divBdr>
    </w:div>
    <w:div w:id="1735662920">
      <w:bodyDiv w:val="1"/>
      <w:marLeft w:val="0"/>
      <w:marRight w:val="0"/>
      <w:marTop w:val="0"/>
      <w:marBottom w:val="0"/>
      <w:divBdr>
        <w:top w:val="none" w:sz="0" w:space="0" w:color="auto"/>
        <w:left w:val="none" w:sz="0" w:space="0" w:color="auto"/>
        <w:bottom w:val="none" w:sz="0" w:space="0" w:color="auto"/>
        <w:right w:val="none" w:sz="0" w:space="0" w:color="auto"/>
      </w:divBdr>
    </w:div>
    <w:div w:id="1740323034">
      <w:bodyDiv w:val="1"/>
      <w:marLeft w:val="0"/>
      <w:marRight w:val="0"/>
      <w:marTop w:val="0"/>
      <w:marBottom w:val="0"/>
      <w:divBdr>
        <w:top w:val="none" w:sz="0" w:space="0" w:color="auto"/>
        <w:left w:val="none" w:sz="0" w:space="0" w:color="auto"/>
        <w:bottom w:val="none" w:sz="0" w:space="0" w:color="auto"/>
        <w:right w:val="none" w:sz="0" w:space="0" w:color="auto"/>
      </w:divBdr>
    </w:div>
    <w:div w:id="1751391356">
      <w:bodyDiv w:val="1"/>
      <w:marLeft w:val="0"/>
      <w:marRight w:val="0"/>
      <w:marTop w:val="0"/>
      <w:marBottom w:val="0"/>
      <w:divBdr>
        <w:top w:val="none" w:sz="0" w:space="0" w:color="auto"/>
        <w:left w:val="none" w:sz="0" w:space="0" w:color="auto"/>
        <w:bottom w:val="none" w:sz="0" w:space="0" w:color="auto"/>
        <w:right w:val="none" w:sz="0" w:space="0" w:color="auto"/>
      </w:divBdr>
    </w:div>
    <w:div w:id="1752702681">
      <w:bodyDiv w:val="1"/>
      <w:marLeft w:val="0"/>
      <w:marRight w:val="0"/>
      <w:marTop w:val="0"/>
      <w:marBottom w:val="0"/>
      <w:divBdr>
        <w:top w:val="none" w:sz="0" w:space="0" w:color="auto"/>
        <w:left w:val="none" w:sz="0" w:space="0" w:color="auto"/>
        <w:bottom w:val="none" w:sz="0" w:space="0" w:color="auto"/>
        <w:right w:val="none" w:sz="0" w:space="0" w:color="auto"/>
      </w:divBdr>
    </w:div>
    <w:div w:id="1762488645">
      <w:bodyDiv w:val="1"/>
      <w:marLeft w:val="0"/>
      <w:marRight w:val="0"/>
      <w:marTop w:val="0"/>
      <w:marBottom w:val="0"/>
      <w:divBdr>
        <w:top w:val="none" w:sz="0" w:space="0" w:color="auto"/>
        <w:left w:val="none" w:sz="0" w:space="0" w:color="auto"/>
        <w:bottom w:val="none" w:sz="0" w:space="0" w:color="auto"/>
        <w:right w:val="none" w:sz="0" w:space="0" w:color="auto"/>
      </w:divBdr>
    </w:div>
    <w:div w:id="1779375286">
      <w:bodyDiv w:val="1"/>
      <w:marLeft w:val="0"/>
      <w:marRight w:val="0"/>
      <w:marTop w:val="0"/>
      <w:marBottom w:val="0"/>
      <w:divBdr>
        <w:top w:val="none" w:sz="0" w:space="0" w:color="auto"/>
        <w:left w:val="none" w:sz="0" w:space="0" w:color="auto"/>
        <w:bottom w:val="none" w:sz="0" w:space="0" w:color="auto"/>
        <w:right w:val="none" w:sz="0" w:space="0" w:color="auto"/>
      </w:divBdr>
    </w:div>
    <w:div w:id="1782452151">
      <w:bodyDiv w:val="1"/>
      <w:marLeft w:val="0"/>
      <w:marRight w:val="0"/>
      <w:marTop w:val="0"/>
      <w:marBottom w:val="0"/>
      <w:divBdr>
        <w:top w:val="none" w:sz="0" w:space="0" w:color="auto"/>
        <w:left w:val="none" w:sz="0" w:space="0" w:color="auto"/>
        <w:bottom w:val="none" w:sz="0" w:space="0" w:color="auto"/>
        <w:right w:val="none" w:sz="0" w:space="0" w:color="auto"/>
      </w:divBdr>
    </w:div>
    <w:div w:id="1785688625">
      <w:bodyDiv w:val="1"/>
      <w:marLeft w:val="0"/>
      <w:marRight w:val="0"/>
      <w:marTop w:val="0"/>
      <w:marBottom w:val="0"/>
      <w:divBdr>
        <w:top w:val="none" w:sz="0" w:space="0" w:color="auto"/>
        <w:left w:val="none" w:sz="0" w:space="0" w:color="auto"/>
        <w:bottom w:val="none" w:sz="0" w:space="0" w:color="auto"/>
        <w:right w:val="none" w:sz="0" w:space="0" w:color="auto"/>
      </w:divBdr>
    </w:div>
    <w:div w:id="1790511637">
      <w:bodyDiv w:val="1"/>
      <w:marLeft w:val="0"/>
      <w:marRight w:val="0"/>
      <w:marTop w:val="0"/>
      <w:marBottom w:val="0"/>
      <w:divBdr>
        <w:top w:val="none" w:sz="0" w:space="0" w:color="auto"/>
        <w:left w:val="none" w:sz="0" w:space="0" w:color="auto"/>
        <w:bottom w:val="none" w:sz="0" w:space="0" w:color="auto"/>
        <w:right w:val="none" w:sz="0" w:space="0" w:color="auto"/>
      </w:divBdr>
    </w:div>
    <w:div w:id="1813323841">
      <w:bodyDiv w:val="1"/>
      <w:marLeft w:val="0"/>
      <w:marRight w:val="0"/>
      <w:marTop w:val="0"/>
      <w:marBottom w:val="0"/>
      <w:divBdr>
        <w:top w:val="none" w:sz="0" w:space="0" w:color="auto"/>
        <w:left w:val="none" w:sz="0" w:space="0" w:color="auto"/>
        <w:bottom w:val="none" w:sz="0" w:space="0" w:color="auto"/>
        <w:right w:val="none" w:sz="0" w:space="0" w:color="auto"/>
      </w:divBdr>
    </w:div>
    <w:div w:id="1813331968">
      <w:bodyDiv w:val="1"/>
      <w:marLeft w:val="0"/>
      <w:marRight w:val="0"/>
      <w:marTop w:val="0"/>
      <w:marBottom w:val="0"/>
      <w:divBdr>
        <w:top w:val="none" w:sz="0" w:space="0" w:color="auto"/>
        <w:left w:val="none" w:sz="0" w:space="0" w:color="auto"/>
        <w:bottom w:val="none" w:sz="0" w:space="0" w:color="auto"/>
        <w:right w:val="none" w:sz="0" w:space="0" w:color="auto"/>
      </w:divBdr>
    </w:div>
    <w:div w:id="1817868750">
      <w:bodyDiv w:val="1"/>
      <w:marLeft w:val="0"/>
      <w:marRight w:val="0"/>
      <w:marTop w:val="0"/>
      <w:marBottom w:val="0"/>
      <w:divBdr>
        <w:top w:val="none" w:sz="0" w:space="0" w:color="auto"/>
        <w:left w:val="none" w:sz="0" w:space="0" w:color="auto"/>
        <w:bottom w:val="none" w:sz="0" w:space="0" w:color="auto"/>
        <w:right w:val="none" w:sz="0" w:space="0" w:color="auto"/>
      </w:divBdr>
    </w:div>
    <w:div w:id="1821992595">
      <w:bodyDiv w:val="1"/>
      <w:marLeft w:val="0"/>
      <w:marRight w:val="0"/>
      <w:marTop w:val="0"/>
      <w:marBottom w:val="0"/>
      <w:divBdr>
        <w:top w:val="none" w:sz="0" w:space="0" w:color="auto"/>
        <w:left w:val="none" w:sz="0" w:space="0" w:color="auto"/>
        <w:bottom w:val="none" w:sz="0" w:space="0" w:color="auto"/>
        <w:right w:val="none" w:sz="0" w:space="0" w:color="auto"/>
      </w:divBdr>
    </w:div>
    <w:div w:id="1822581890">
      <w:bodyDiv w:val="1"/>
      <w:marLeft w:val="0"/>
      <w:marRight w:val="0"/>
      <w:marTop w:val="0"/>
      <w:marBottom w:val="0"/>
      <w:divBdr>
        <w:top w:val="none" w:sz="0" w:space="0" w:color="auto"/>
        <w:left w:val="none" w:sz="0" w:space="0" w:color="auto"/>
        <w:bottom w:val="none" w:sz="0" w:space="0" w:color="auto"/>
        <w:right w:val="none" w:sz="0" w:space="0" w:color="auto"/>
      </w:divBdr>
    </w:div>
    <w:div w:id="1826778290">
      <w:bodyDiv w:val="1"/>
      <w:marLeft w:val="0"/>
      <w:marRight w:val="0"/>
      <w:marTop w:val="0"/>
      <w:marBottom w:val="0"/>
      <w:divBdr>
        <w:top w:val="none" w:sz="0" w:space="0" w:color="auto"/>
        <w:left w:val="none" w:sz="0" w:space="0" w:color="auto"/>
        <w:bottom w:val="none" w:sz="0" w:space="0" w:color="auto"/>
        <w:right w:val="none" w:sz="0" w:space="0" w:color="auto"/>
      </w:divBdr>
    </w:div>
    <w:div w:id="1834025365">
      <w:bodyDiv w:val="1"/>
      <w:marLeft w:val="0"/>
      <w:marRight w:val="0"/>
      <w:marTop w:val="0"/>
      <w:marBottom w:val="0"/>
      <w:divBdr>
        <w:top w:val="none" w:sz="0" w:space="0" w:color="auto"/>
        <w:left w:val="none" w:sz="0" w:space="0" w:color="auto"/>
        <w:bottom w:val="none" w:sz="0" w:space="0" w:color="auto"/>
        <w:right w:val="none" w:sz="0" w:space="0" w:color="auto"/>
      </w:divBdr>
    </w:div>
    <w:div w:id="1841193238">
      <w:bodyDiv w:val="1"/>
      <w:marLeft w:val="0"/>
      <w:marRight w:val="0"/>
      <w:marTop w:val="0"/>
      <w:marBottom w:val="0"/>
      <w:divBdr>
        <w:top w:val="none" w:sz="0" w:space="0" w:color="auto"/>
        <w:left w:val="none" w:sz="0" w:space="0" w:color="auto"/>
        <w:bottom w:val="none" w:sz="0" w:space="0" w:color="auto"/>
        <w:right w:val="none" w:sz="0" w:space="0" w:color="auto"/>
      </w:divBdr>
    </w:div>
    <w:div w:id="1855343749">
      <w:bodyDiv w:val="1"/>
      <w:marLeft w:val="0"/>
      <w:marRight w:val="0"/>
      <w:marTop w:val="0"/>
      <w:marBottom w:val="0"/>
      <w:divBdr>
        <w:top w:val="none" w:sz="0" w:space="0" w:color="auto"/>
        <w:left w:val="none" w:sz="0" w:space="0" w:color="auto"/>
        <w:bottom w:val="none" w:sz="0" w:space="0" w:color="auto"/>
        <w:right w:val="none" w:sz="0" w:space="0" w:color="auto"/>
      </w:divBdr>
    </w:div>
    <w:div w:id="1869945712">
      <w:bodyDiv w:val="1"/>
      <w:marLeft w:val="0"/>
      <w:marRight w:val="0"/>
      <w:marTop w:val="0"/>
      <w:marBottom w:val="0"/>
      <w:divBdr>
        <w:top w:val="none" w:sz="0" w:space="0" w:color="auto"/>
        <w:left w:val="none" w:sz="0" w:space="0" w:color="auto"/>
        <w:bottom w:val="none" w:sz="0" w:space="0" w:color="auto"/>
        <w:right w:val="none" w:sz="0" w:space="0" w:color="auto"/>
      </w:divBdr>
    </w:div>
    <w:div w:id="1873180751">
      <w:bodyDiv w:val="1"/>
      <w:marLeft w:val="0"/>
      <w:marRight w:val="0"/>
      <w:marTop w:val="0"/>
      <w:marBottom w:val="0"/>
      <w:divBdr>
        <w:top w:val="none" w:sz="0" w:space="0" w:color="auto"/>
        <w:left w:val="none" w:sz="0" w:space="0" w:color="auto"/>
        <w:bottom w:val="none" w:sz="0" w:space="0" w:color="auto"/>
        <w:right w:val="none" w:sz="0" w:space="0" w:color="auto"/>
      </w:divBdr>
    </w:div>
    <w:div w:id="1876917861">
      <w:bodyDiv w:val="1"/>
      <w:marLeft w:val="0"/>
      <w:marRight w:val="0"/>
      <w:marTop w:val="0"/>
      <w:marBottom w:val="0"/>
      <w:divBdr>
        <w:top w:val="none" w:sz="0" w:space="0" w:color="auto"/>
        <w:left w:val="none" w:sz="0" w:space="0" w:color="auto"/>
        <w:bottom w:val="none" w:sz="0" w:space="0" w:color="auto"/>
        <w:right w:val="none" w:sz="0" w:space="0" w:color="auto"/>
      </w:divBdr>
    </w:div>
    <w:div w:id="1899632688">
      <w:bodyDiv w:val="1"/>
      <w:marLeft w:val="0"/>
      <w:marRight w:val="0"/>
      <w:marTop w:val="0"/>
      <w:marBottom w:val="0"/>
      <w:divBdr>
        <w:top w:val="none" w:sz="0" w:space="0" w:color="auto"/>
        <w:left w:val="none" w:sz="0" w:space="0" w:color="auto"/>
        <w:bottom w:val="none" w:sz="0" w:space="0" w:color="auto"/>
        <w:right w:val="none" w:sz="0" w:space="0" w:color="auto"/>
      </w:divBdr>
    </w:div>
    <w:div w:id="1907759540">
      <w:bodyDiv w:val="1"/>
      <w:marLeft w:val="0"/>
      <w:marRight w:val="0"/>
      <w:marTop w:val="0"/>
      <w:marBottom w:val="0"/>
      <w:divBdr>
        <w:top w:val="none" w:sz="0" w:space="0" w:color="auto"/>
        <w:left w:val="none" w:sz="0" w:space="0" w:color="auto"/>
        <w:bottom w:val="none" w:sz="0" w:space="0" w:color="auto"/>
        <w:right w:val="none" w:sz="0" w:space="0" w:color="auto"/>
      </w:divBdr>
    </w:div>
    <w:div w:id="1917861830">
      <w:bodyDiv w:val="1"/>
      <w:marLeft w:val="0"/>
      <w:marRight w:val="0"/>
      <w:marTop w:val="0"/>
      <w:marBottom w:val="0"/>
      <w:divBdr>
        <w:top w:val="none" w:sz="0" w:space="0" w:color="auto"/>
        <w:left w:val="none" w:sz="0" w:space="0" w:color="auto"/>
        <w:bottom w:val="none" w:sz="0" w:space="0" w:color="auto"/>
        <w:right w:val="none" w:sz="0" w:space="0" w:color="auto"/>
      </w:divBdr>
    </w:div>
    <w:div w:id="1920095234">
      <w:bodyDiv w:val="1"/>
      <w:marLeft w:val="0"/>
      <w:marRight w:val="0"/>
      <w:marTop w:val="0"/>
      <w:marBottom w:val="0"/>
      <w:divBdr>
        <w:top w:val="none" w:sz="0" w:space="0" w:color="auto"/>
        <w:left w:val="none" w:sz="0" w:space="0" w:color="auto"/>
        <w:bottom w:val="none" w:sz="0" w:space="0" w:color="auto"/>
        <w:right w:val="none" w:sz="0" w:space="0" w:color="auto"/>
      </w:divBdr>
    </w:div>
    <w:div w:id="1923297578">
      <w:bodyDiv w:val="1"/>
      <w:marLeft w:val="0"/>
      <w:marRight w:val="0"/>
      <w:marTop w:val="0"/>
      <w:marBottom w:val="0"/>
      <w:divBdr>
        <w:top w:val="none" w:sz="0" w:space="0" w:color="auto"/>
        <w:left w:val="none" w:sz="0" w:space="0" w:color="auto"/>
        <w:bottom w:val="none" w:sz="0" w:space="0" w:color="auto"/>
        <w:right w:val="none" w:sz="0" w:space="0" w:color="auto"/>
      </w:divBdr>
    </w:div>
    <w:div w:id="1941646730">
      <w:bodyDiv w:val="1"/>
      <w:marLeft w:val="0"/>
      <w:marRight w:val="0"/>
      <w:marTop w:val="0"/>
      <w:marBottom w:val="0"/>
      <w:divBdr>
        <w:top w:val="none" w:sz="0" w:space="0" w:color="auto"/>
        <w:left w:val="none" w:sz="0" w:space="0" w:color="auto"/>
        <w:bottom w:val="none" w:sz="0" w:space="0" w:color="auto"/>
        <w:right w:val="none" w:sz="0" w:space="0" w:color="auto"/>
      </w:divBdr>
    </w:div>
    <w:div w:id="1946619613">
      <w:bodyDiv w:val="1"/>
      <w:marLeft w:val="0"/>
      <w:marRight w:val="0"/>
      <w:marTop w:val="0"/>
      <w:marBottom w:val="0"/>
      <w:divBdr>
        <w:top w:val="none" w:sz="0" w:space="0" w:color="auto"/>
        <w:left w:val="none" w:sz="0" w:space="0" w:color="auto"/>
        <w:bottom w:val="none" w:sz="0" w:space="0" w:color="auto"/>
        <w:right w:val="none" w:sz="0" w:space="0" w:color="auto"/>
      </w:divBdr>
    </w:div>
    <w:div w:id="1951935704">
      <w:bodyDiv w:val="1"/>
      <w:marLeft w:val="0"/>
      <w:marRight w:val="0"/>
      <w:marTop w:val="0"/>
      <w:marBottom w:val="0"/>
      <w:divBdr>
        <w:top w:val="none" w:sz="0" w:space="0" w:color="auto"/>
        <w:left w:val="none" w:sz="0" w:space="0" w:color="auto"/>
        <w:bottom w:val="none" w:sz="0" w:space="0" w:color="auto"/>
        <w:right w:val="none" w:sz="0" w:space="0" w:color="auto"/>
      </w:divBdr>
    </w:div>
    <w:div w:id="1959334716">
      <w:bodyDiv w:val="1"/>
      <w:marLeft w:val="0"/>
      <w:marRight w:val="0"/>
      <w:marTop w:val="0"/>
      <w:marBottom w:val="0"/>
      <w:divBdr>
        <w:top w:val="none" w:sz="0" w:space="0" w:color="auto"/>
        <w:left w:val="none" w:sz="0" w:space="0" w:color="auto"/>
        <w:bottom w:val="none" w:sz="0" w:space="0" w:color="auto"/>
        <w:right w:val="none" w:sz="0" w:space="0" w:color="auto"/>
      </w:divBdr>
    </w:div>
    <w:div w:id="1971590522">
      <w:bodyDiv w:val="1"/>
      <w:marLeft w:val="0"/>
      <w:marRight w:val="0"/>
      <w:marTop w:val="0"/>
      <w:marBottom w:val="0"/>
      <w:divBdr>
        <w:top w:val="none" w:sz="0" w:space="0" w:color="auto"/>
        <w:left w:val="none" w:sz="0" w:space="0" w:color="auto"/>
        <w:bottom w:val="none" w:sz="0" w:space="0" w:color="auto"/>
        <w:right w:val="none" w:sz="0" w:space="0" w:color="auto"/>
      </w:divBdr>
    </w:div>
    <w:div w:id="1993943379">
      <w:bodyDiv w:val="1"/>
      <w:marLeft w:val="0"/>
      <w:marRight w:val="0"/>
      <w:marTop w:val="0"/>
      <w:marBottom w:val="0"/>
      <w:divBdr>
        <w:top w:val="none" w:sz="0" w:space="0" w:color="auto"/>
        <w:left w:val="none" w:sz="0" w:space="0" w:color="auto"/>
        <w:bottom w:val="none" w:sz="0" w:space="0" w:color="auto"/>
        <w:right w:val="none" w:sz="0" w:space="0" w:color="auto"/>
      </w:divBdr>
    </w:div>
    <w:div w:id="2033333184">
      <w:bodyDiv w:val="1"/>
      <w:marLeft w:val="0"/>
      <w:marRight w:val="0"/>
      <w:marTop w:val="0"/>
      <w:marBottom w:val="0"/>
      <w:divBdr>
        <w:top w:val="none" w:sz="0" w:space="0" w:color="auto"/>
        <w:left w:val="none" w:sz="0" w:space="0" w:color="auto"/>
        <w:bottom w:val="none" w:sz="0" w:space="0" w:color="auto"/>
        <w:right w:val="none" w:sz="0" w:space="0" w:color="auto"/>
      </w:divBdr>
    </w:div>
    <w:div w:id="2039696641">
      <w:bodyDiv w:val="1"/>
      <w:marLeft w:val="0"/>
      <w:marRight w:val="0"/>
      <w:marTop w:val="0"/>
      <w:marBottom w:val="0"/>
      <w:divBdr>
        <w:top w:val="none" w:sz="0" w:space="0" w:color="auto"/>
        <w:left w:val="none" w:sz="0" w:space="0" w:color="auto"/>
        <w:bottom w:val="none" w:sz="0" w:space="0" w:color="auto"/>
        <w:right w:val="none" w:sz="0" w:space="0" w:color="auto"/>
      </w:divBdr>
    </w:div>
    <w:div w:id="2043555602">
      <w:bodyDiv w:val="1"/>
      <w:marLeft w:val="0"/>
      <w:marRight w:val="0"/>
      <w:marTop w:val="0"/>
      <w:marBottom w:val="0"/>
      <w:divBdr>
        <w:top w:val="none" w:sz="0" w:space="0" w:color="auto"/>
        <w:left w:val="none" w:sz="0" w:space="0" w:color="auto"/>
        <w:bottom w:val="none" w:sz="0" w:space="0" w:color="auto"/>
        <w:right w:val="none" w:sz="0" w:space="0" w:color="auto"/>
      </w:divBdr>
    </w:div>
    <w:div w:id="2051148373">
      <w:bodyDiv w:val="1"/>
      <w:marLeft w:val="0"/>
      <w:marRight w:val="0"/>
      <w:marTop w:val="0"/>
      <w:marBottom w:val="0"/>
      <w:divBdr>
        <w:top w:val="none" w:sz="0" w:space="0" w:color="auto"/>
        <w:left w:val="none" w:sz="0" w:space="0" w:color="auto"/>
        <w:bottom w:val="none" w:sz="0" w:space="0" w:color="auto"/>
        <w:right w:val="none" w:sz="0" w:space="0" w:color="auto"/>
      </w:divBdr>
    </w:div>
    <w:div w:id="2052875046">
      <w:bodyDiv w:val="1"/>
      <w:marLeft w:val="0"/>
      <w:marRight w:val="0"/>
      <w:marTop w:val="0"/>
      <w:marBottom w:val="0"/>
      <w:divBdr>
        <w:top w:val="none" w:sz="0" w:space="0" w:color="auto"/>
        <w:left w:val="none" w:sz="0" w:space="0" w:color="auto"/>
        <w:bottom w:val="none" w:sz="0" w:space="0" w:color="auto"/>
        <w:right w:val="none" w:sz="0" w:space="0" w:color="auto"/>
      </w:divBdr>
    </w:div>
    <w:div w:id="2062710675">
      <w:bodyDiv w:val="1"/>
      <w:marLeft w:val="0"/>
      <w:marRight w:val="0"/>
      <w:marTop w:val="0"/>
      <w:marBottom w:val="0"/>
      <w:divBdr>
        <w:top w:val="none" w:sz="0" w:space="0" w:color="auto"/>
        <w:left w:val="none" w:sz="0" w:space="0" w:color="auto"/>
        <w:bottom w:val="none" w:sz="0" w:space="0" w:color="auto"/>
        <w:right w:val="none" w:sz="0" w:space="0" w:color="auto"/>
      </w:divBdr>
    </w:div>
    <w:div w:id="2074695948">
      <w:bodyDiv w:val="1"/>
      <w:marLeft w:val="0"/>
      <w:marRight w:val="0"/>
      <w:marTop w:val="0"/>
      <w:marBottom w:val="0"/>
      <w:divBdr>
        <w:top w:val="none" w:sz="0" w:space="0" w:color="auto"/>
        <w:left w:val="none" w:sz="0" w:space="0" w:color="auto"/>
        <w:bottom w:val="none" w:sz="0" w:space="0" w:color="auto"/>
        <w:right w:val="none" w:sz="0" w:space="0" w:color="auto"/>
      </w:divBdr>
    </w:div>
    <w:div w:id="2096629030">
      <w:bodyDiv w:val="1"/>
      <w:marLeft w:val="0"/>
      <w:marRight w:val="0"/>
      <w:marTop w:val="0"/>
      <w:marBottom w:val="0"/>
      <w:divBdr>
        <w:top w:val="none" w:sz="0" w:space="0" w:color="auto"/>
        <w:left w:val="none" w:sz="0" w:space="0" w:color="auto"/>
        <w:bottom w:val="none" w:sz="0" w:space="0" w:color="auto"/>
        <w:right w:val="none" w:sz="0" w:space="0" w:color="auto"/>
      </w:divBdr>
    </w:div>
    <w:div w:id="2101027286">
      <w:bodyDiv w:val="1"/>
      <w:marLeft w:val="0"/>
      <w:marRight w:val="0"/>
      <w:marTop w:val="0"/>
      <w:marBottom w:val="0"/>
      <w:divBdr>
        <w:top w:val="none" w:sz="0" w:space="0" w:color="auto"/>
        <w:left w:val="none" w:sz="0" w:space="0" w:color="auto"/>
        <w:bottom w:val="none" w:sz="0" w:space="0" w:color="auto"/>
        <w:right w:val="none" w:sz="0" w:space="0" w:color="auto"/>
      </w:divBdr>
    </w:div>
    <w:div w:id="2102797271">
      <w:bodyDiv w:val="1"/>
      <w:marLeft w:val="0"/>
      <w:marRight w:val="0"/>
      <w:marTop w:val="0"/>
      <w:marBottom w:val="0"/>
      <w:divBdr>
        <w:top w:val="none" w:sz="0" w:space="0" w:color="auto"/>
        <w:left w:val="none" w:sz="0" w:space="0" w:color="auto"/>
        <w:bottom w:val="none" w:sz="0" w:space="0" w:color="auto"/>
        <w:right w:val="none" w:sz="0" w:space="0" w:color="auto"/>
      </w:divBdr>
    </w:div>
    <w:div w:id="2104916496">
      <w:bodyDiv w:val="1"/>
      <w:marLeft w:val="0"/>
      <w:marRight w:val="0"/>
      <w:marTop w:val="0"/>
      <w:marBottom w:val="0"/>
      <w:divBdr>
        <w:top w:val="none" w:sz="0" w:space="0" w:color="auto"/>
        <w:left w:val="none" w:sz="0" w:space="0" w:color="auto"/>
        <w:bottom w:val="none" w:sz="0" w:space="0" w:color="auto"/>
        <w:right w:val="none" w:sz="0" w:space="0" w:color="auto"/>
      </w:divBdr>
    </w:div>
    <w:div w:id="2114399978">
      <w:bodyDiv w:val="1"/>
      <w:marLeft w:val="0"/>
      <w:marRight w:val="0"/>
      <w:marTop w:val="0"/>
      <w:marBottom w:val="0"/>
      <w:divBdr>
        <w:top w:val="none" w:sz="0" w:space="0" w:color="auto"/>
        <w:left w:val="none" w:sz="0" w:space="0" w:color="auto"/>
        <w:bottom w:val="none" w:sz="0" w:space="0" w:color="auto"/>
        <w:right w:val="none" w:sz="0" w:space="0" w:color="auto"/>
      </w:divBdr>
    </w:div>
    <w:div w:id="2125686675">
      <w:bodyDiv w:val="1"/>
      <w:marLeft w:val="0"/>
      <w:marRight w:val="0"/>
      <w:marTop w:val="0"/>
      <w:marBottom w:val="0"/>
      <w:divBdr>
        <w:top w:val="none" w:sz="0" w:space="0" w:color="auto"/>
        <w:left w:val="none" w:sz="0" w:space="0" w:color="auto"/>
        <w:bottom w:val="none" w:sz="0" w:space="0" w:color="auto"/>
        <w:right w:val="none" w:sz="0" w:space="0" w:color="auto"/>
      </w:divBdr>
    </w:div>
    <w:div w:id="2135127968">
      <w:bodyDiv w:val="1"/>
      <w:marLeft w:val="0"/>
      <w:marRight w:val="0"/>
      <w:marTop w:val="0"/>
      <w:marBottom w:val="0"/>
      <w:divBdr>
        <w:top w:val="none" w:sz="0" w:space="0" w:color="auto"/>
        <w:left w:val="none" w:sz="0" w:space="0" w:color="auto"/>
        <w:bottom w:val="none" w:sz="0" w:space="0" w:color="auto"/>
        <w:right w:val="none" w:sz="0" w:space="0" w:color="auto"/>
      </w:divBdr>
    </w:div>
    <w:div w:id="2139492336">
      <w:bodyDiv w:val="1"/>
      <w:marLeft w:val="0"/>
      <w:marRight w:val="0"/>
      <w:marTop w:val="0"/>
      <w:marBottom w:val="0"/>
      <w:divBdr>
        <w:top w:val="none" w:sz="0" w:space="0" w:color="auto"/>
        <w:left w:val="none" w:sz="0" w:space="0" w:color="auto"/>
        <w:bottom w:val="none" w:sz="0" w:space="0" w:color="auto"/>
        <w:right w:val="none" w:sz="0" w:space="0" w:color="auto"/>
      </w:divBdr>
    </w:div>
    <w:div w:id="2143495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5F424-CA0F-4547-916B-36861179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3</Pages>
  <Words>345</Words>
  <Characters>1971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Адм. Красночетайского райноа Алина Белова</cp:lastModifiedBy>
  <cp:revision>12</cp:revision>
  <cp:lastPrinted>2024-12-19T08:02:00Z</cp:lastPrinted>
  <dcterms:created xsi:type="dcterms:W3CDTF">2023-10-25T07:10:00Z</dcterms:created>
  <dcterms:modified xsi:type="dcterms:W3CDTF">2024-12-24T07:19:00Z</dcterms:modified>
</cp:coreProperties>
</file>