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0448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24.10.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999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0448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24.10.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999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A7553E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A7553E">
      <w:pPr>
        <w:spacing w:line="240" w:lineRule="auto"/>
        <w:ind w:firstLine="0"/>
        <w:rPr>
          <w:kern w:val="2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6D6580" w:rsidRPr="00BA4656" w:rsidTr="00C8390D">
        <w:tc>
          <w:tcPr>
            <w:tcW w:w="5495" w:type="dxa"/>
            <w:shd w:val="clear" w:color="auto" w:fill="auto"/>
          </w:tcPr>
          <w:p w:rsidR="006D6580" w:rsidRPr="00080D8D" w:rsidRDefault="006D6580" w:rsidP="00C8390D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80D8D">
              <w:rPr>
                <w:rFonts w:eastAsia="Calibri"/>
                <w:kern w:val="0"/>
                <w:sz w:val="28"/>
                <w:szCs w:val="28"/>
                <w:lang w:eastAsia="en-US"/>
              </w:rPr>
              <w:t>О внесении изменений в Перечень должностей муниципальной службы администрации Янтиковского муниципального округа, при назначении на которые граждане и при замещении которых муниципальные служащие администрации Янтиковского муниципального округа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6D6580" w:rsidRDefault="006D6580" w:rsidP="006D6580">
      <w:pPr>
        <w:suppressAutoHyphens w:val="0"/>
        <w:spacing w:line="240" w:lineRule="auto"/>
        <w:ind w:firstLine="0"/>
        <w:rPr>
          <w:rFonts w:eastAsia="Calibri"/>
          <w:kern w:val="0"/>
          <w:sz w:val="16"/>
          <w:szCs w:val="16"/>
          <w:lang w:eastAsia="en-US"/>
        </w:rPr>
      </w:pPr>
    </w:p>
    <w:p w:rsidR="006D6580" w:rsidRPr="00570563" w:rsidRDefault="006D6580" w:rsidP="006D6580">
      <w:pPr>
        <w:suppressAutoHyphens w:val="0"/>
        <w:spacing w:line="240" w:lineRule="auto"/>
        <w:ind w:firstLine="0"/>
        <w:rPr>
          <w:rFonts w:eastAsia="Calibri"/>
          <w:kern w:val="0"/>
          <w:sz w:val="16"/>
          <w:szCs w:val="16"/>
          <w:lang w:eastAsia="en-US"/>
        </w:rPr>
      </w:pPr>
    </w:p>
    <w:p w:rsidR="006D6580" w:rsidRPr="00080D8D" w:rsidRDefault="006D6580" w:rsidP="006D6580">
      <w:pPr>
        <w:suppressAutoHyphens w:val="0"/>
        <w:spacing w:line="360" w:lineRule="auto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В соответствии с решением Собрания депутатов Янтиковского муниципального округа от </w:t>
      </w:r>
      <w:r w:rsidR="00031AE8">
        <w:rPr>
          <w:rFonts w:eastAsia="Calibri"/>
          <w:kern w:val="0"/>
          <w:sz w:val="28"/>
          <w:szCs w:val="28"/>
          <w:lang w:eastAsia="en-US"/>
        </w:rPr>
        <w:t>0</w:t>
      </w:r>
      <w:r>
        <w:rPr>
          <w:rFonts w:eastAsia="Calibri"/>
          <w:kern w:val="0"/>
          <w:sz w:val="28"/>
          <w:szCs w:val="28"/>
          <w:lang w:eastAsia="en-US"/>
        </w:rPr>
        <w:t>6</w:t>
      </w:r>
      <w:r w:rsidR="00031AE8">
        <w:rPr>
          <w:rFonts w:eastAsia="Calibri"/>
          <w:kern w:val="0"/>
          <w:sz w:val="28"/>
          <w:szCs w:val="28"/>
          <w:lang w:eastAsia="en-US"/>
        </w:rPr>
        <w:t>.08.</w:t>
      </w:r>
      <w:r>
        <w:rPr>
          <w:rFonts w:eastAsia="Calibri"/>
          <w:kern w:val="0"/>
          <w:sz w:val="28"/>
          <w:szCs w:val="28"/>
          <w:lang w:eastAsia="en-US"/>
        </w:rPr>
        <w:t xml:space="preserve">2024 № 26/3 </w:t>
      </w:r>
      <w:r w:rsidRPr="00080D8D">
        <w:rPr>
          <w:rFonts w:eastAsia="Calibri"/>
          <w:kern w:val="0"/>
          <w:sz w:val="28"/>
          <w:szCs w:val="28"/>
          <w:lang w:eastAsia="en-US"/>
        </w:rPr>
        <w:t>«</w:t>
      </w:r>
      <w:r w:rsidRPr="00080D8D">
        <w:rPr>
          <w:bCs/>
          <w:sz w:val="28"/>
          <w:szCs w:val="28"/>
        </w:rPr>
        <w:t>О внесении изменений в решение Собрания депутатов Янтиковского муниципального округа от 09.12.2022 № 4/17 «Об утверждении структуры администрации Янтиковского муниципального округа Чувашской Республики</w:t>
      </w:r>
      <w:r w:rsidRPr="00080D8D">
        <w:rPr>
          <w:rFonts w:eastAsia="Calibri"/>
          <w:kern w:val="0"/>
          <w:sz w:val="28"/>
          <w:szCs w:val="28"/>
          <w:lang w:eastAsia="en-US"/>
        </w:rPr>
        <w:t xml:space="preserve">» </w:t>
      </w:r>
      <w:r>
        <w:rPr>
          <w:rFonts w:eastAsia="Calibri"/>
          <w:kern w:val="0"/>
          <w:sz w:val="28"/>
          <w:szCs w:val="28"/>
          <w:lang w:eastAsia="en-US"/>
        </w:rPr>
        <w:t>а</w:t>
      </w:r>
      <w:r w:rsidRPr="00080D8D">
        <w:rPr>
          <w:rFonts w:eastAsia="Calibri"/>
          <w:kern w:val="0"/>
          <w:sz w:val="28"/>
          <w:szCs w:val="28"/>
          <w:lang w:eastAsia="en-US"/>
        </w:rPr>
        <w:t xml:space="preserve">дминистрация Янтиковского муниципального округа </w:t>
      </w:r>
      <w:r w:rsidRPr="00080D8D">
        <w:rPr>
          <w:rFonts w:eastAsia="Calibri"/>
          <w:b/>
          <w:kern w:val="0"/>
          <w:sz w:val="28"/>
          <w:szCs w:val="28"/>
          <w:lang w:eastAsia="en-US"/>
        </w:rPr>
        <w:t>п о с т а н о в л я е т:</w:t>
      </w:r>
    </w:p>
    <w:p w:rsidR="006D6580" w:rsidRPr="00080D8D" w:rsidRDefault="006D6580" w:rsidP="006D6580">
      <w:pPr>
        <w:suppressAutoHyphens w:val="0"/>
        <w:spacing w:after="200" w:line="360" w:lineRule="auto"/>
        <w:contextualSpacing/>
        <w:rPr>
          <w:rFonts w:eastAsia="Calibri"/>
          <w:kern w:val="0"/>
          <w:sz w:val="28"/>
          <w:szCs w:val="28"/>
          <w:lang w:eastAsia="en-US"/>
        </w:rPr>
      </w:pPr>
      <w:r w:rsidRPr="00080D8D">
        <w:rPr>
          <w:rFonts w:eastAsia="Calibri"/>
          <w:kern w:val="0"/>
          <w:sz w:val="28"/>
          <w:szCs w:val="28"/>
          <w:lang w:eastAsia="en-US"/>
        </w:rPr>
        <w:t xml:space="preserve">1. Внести в </w:t>
      </w:r>
      <w:r w:rsidRPr="00080D8D">
        <w:rPr>
          <w:kern w:val="0"/>
          <w:sz w:val="28"/>
          <w:szCs w:val="28"/>
          <w:lang w:eastAsia="ru-RU"/>
        </w:rPr>
        <w:t xml:space="preserve">Перечень должностей муниципальной службы администрации Янтиковского муниципального округа, при назначении на которые граждане и при замещении которых муниципальные служащие администрации Янтиковского муниципального округа обязаны представлять сведения о своих </w:t>
      </w:r>
      <w:r w:rsidRPr="00080D8D">
        <w:rPr>
          <w:kern w:val="0"/>
          <w:sz w:val="28"/>
          <w:szCs w:val="28"/>
          <w:lang w:eastAsia="ru-RU"/>
        </w:rPr>
        <w:lastRenderedPageBreak/>
        <w:t xml:space="preserve"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</w:t>
      </w:r>
      <w:r w:rsidRPr="00080D8D">
        <w:rPr>
          <w:rFonts w:eastAsia="Calibri"/>
          <w:kern w:val="0"/>
          <w:sz w:val="28"/>
          <w:szCs w:val="28"/>
          <w:lang w:eastAsia="en-US"/>
        </w:rPr>
        <w:t>утвержденный постановлением администрации Янтиковского муниципального округа от 31.12.2022 № 1 «</w:t>
      </w:r>
      <w:r w:rsidRPr="00080D8D">
        <w:rPr>
          <w:kern w:val="0"/>
          <w:sz w:val="28"/>
          <w:szCs w:val="28"/>
          <w:lang w:eastAsia="ru-RU"/>
        </w:rPr>
        <w:t>О представлении гражданами, претендующими на замещение должностей муниципальной службы администрации Янтиковского муниципального округа, и муниципальными служащими администрации Янтиковского муниципального округа сведений о доходах, расходах, об имуществе и обязательствах имущественного характера</w:t>
      </w:r>
      <w:r w:rsidRPr="00080D8D">
        <w:rPr>
          <w:rFonts w:eastAsia="Calibri"/>
          <w:kern w:val="0"/>
          <w:sz w:val="28"/>
          <w:szCs w:val="28"/>
          <w:lang w:eastAsia="en-US"/>
        </w:rPr>
        <w:t>»,</w:t>
      </w:r>
      <w:r w:rsidRPr="00080D8D">
        <w:rPr>
          <w:kern w:val="0"/>
          <w:sz w:val="28"/>
          <w:szCs w:val="28"/>
          <w:lang w:eastAsia="ru-RU"/>
        </w:rPr>
        <w:t xml:space="preserve"> </w:t>
      </w:r>
      <w:r w:rsidRPr="00080D8D">
        <w:rPr>
          <w:rFonts w:eastAsia="Calibri"/>
          <w:kern w:val="0"/>
          <w:sz w:val="28"/>
          <w:szCs w:val="28"/>
          <w:lang w:eastAsia="en-US"/>
        </w:rPr>
        <w:t>следующие изменения: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</w:p>
    <w:p w:rsidR="006D6580" w:rsidRPr="00080D8D" w:rsidRDefault="006D6580" w:rsidP="006D6580">
      <w:pPr>
        <w:suppressAutoHyphens w:val="0"/>
        <w:spacing w:after="200" w:line="360" w:lineRule="auto"/>
        <w:ind w:left="709"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дополнить Раздел 3 пунктом 3.15.1</w:t>
      </w:r>
      <w:r w:rsidRPr="00080D8D">
        <w:rPr>
          <w:rFonts w:eastAsia="Calibri"/>
          <w:kern w:val="0"/>
          <w:sz w:val="28"/>
          <w:szCs w:val="28"/>
          <w:lang w:eastAsia="en-US"/>
        </w:rPr>
        <w:t xml:space="preserve"> следующего содержания: </w:t>
      </w:r>
    </w:p>
    <w:p w:rsidR="006D6580" w:rsidRPr="00080D8D" w:rsidRDefault="006D6580" w:rsidP="006D6580">
      <w:pPr>
        <w:spacing w:line="360" w:lineRule="auto"/>
        <w:rPr>
          <w:rFonts w:eastAsia="Calibri"/>
          <w:sz w:val="28"/>
          <w:szCs w:val="28"/>
        </w:rPr>
      </w:pPr>
      <w:r w:rsidRPr="00080D8D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3.15.1. Начальник отдела мобилизационной подготовки, специальных программ и ГО ЧС.</w:t>
      </w:r>
      <w:r w:rsidRPr="00080D8D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6D6580" w:rsidRPr="00080D8D" w:rsidRDefault="006D6580" w:rsidP="006D6580">
      <w:pPr>
        <w:suppressAutoHyphens w:val="0"/>
        <w:spacing w:after="200" w:line="360" w:lineRule="auto"/>
        <w:contextualSpacing/>
        <w:rPr>
          <w:rFonts w:eastAsia="Calibri"/>
          <w:kern w:val="0"/>
          <w:sz w:val="28"/>
          <w:szCs w:val="28"/>
          <w:lang w:eastAsia="en-US"/>
        </w:rPr>
      </w:pPr>
      <w:r w:rsidRPr="00080D8D">
        <w:rPr>
          <w:rFonts w:eastAsia="Calibri"/>
          <w:kern w:val="0"/>
          <w:sz w:val="28"/>
          <w:szCs w:val="28"/>
          <w:lang w:eastAsia="en-US"/>
        </w:rPr>
        <w:t>2. Настоящее постановление вступает в силу со дня его официального опубликования.</w:t>
      </w:r>
    </w:p>
    <w:p w:rsidR="006D6580" w:rsidRPr="00080D8D" w:rsidRDefault="006D6580" w:rsidP="006D6580">
      <w:pPr>
        <w:suppressAutoHyphens w:val="0"/>
        <w:spacing w:after="200"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6D6580" w:rsidRPr="00080D8D" w:rsidRDefault="006D6580" w:rsidP="006D6580">
      <w:pPr>
        <w:suppressAutoHyphens w:val="0"/>
        <w:spacing w:after="200"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6D6580" w:rsidRPr="00080D8D" w:rsidRDefault="006D6580" w:rsidP="006D6580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 w:rsidRPr="00080D8D">
        <w:rPr>
          <w:rFonts w:eastAsia="Calibri"/>
          <w:kern w:val="0"/>
          <w:sz w:val="28"/>
          <w:szCs w:val="28"/>
          <w:lang w:eastAsia="en-US"/>
        </w:rPr>
        <w:t xml:space="preserve">Глава Янтиковского </w:t>
      </w:r>
    </w:p>
    <w:p w:rsidR="00351857" w:rsidRPr="006D6580" w:rsidRDefault="006D6580" w:rsidP="006D6580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 w:rsidRPr="00080D8D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          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</w:t>
      </w:r>
      <w:r w:rsidRPr="00080D8D">
        <w:rPr>
          <w:rFonts w:eastAsia="Calibri"/>
          <w:kern w:val="0"/>
          <w:sz w:val="28"/>
          <w:szCs w:val="28"/>
          <w:lang w:eastAsia="en-US"/>
        </w:rPr>
        <w:t xml:space="preserve">               О.А. Ломоносов</w:t>
      </w:r>
    </w:p>
    <w:sectPr w:rsidR="00351857" w:rsidRPr="006D6580" w:rsidSect="00A7553E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53E" w:rsidRDefault="00A7553E" w:rsidP="00A7553E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1AE8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200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D6580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53E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0448A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5BB1A-A480-4105-85BC-279FC730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Янтиковская районная администрация</cp:lastModifiedBy>
  <cp:revision>195</cp:revision>
  <cp:lastPrinted>2023-03-31T12:17:00Z</cp:lastPrinted>
  <dcterms:created xsi:type="dcterms:W3CDTF">2023-01-09T05:07:00Z</dcterms:created>
  <dcterms:modified xsi:type="dcterms:W3CDTF">2024-10-30T09:43:00Z</dcterms:modified>
</cp:coreProperties>
</file>