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0BA049" w:rsidR="005A50CC" w:rsidRPr="00EE4895" w:rsidRDefault="00E303A6"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663847">
                              <w:rPr>
                                <w:rFonts w:ascii="Times New Roman" w:eastAsia="Times New Roman" w:hAnsi="Times New Roman" w:cs="Times New Roman"/>
                                <w:sz w:val="24"/>
                                <w:szCs w:val="24"/>
                                <w:u w:val="single"/>
                                <w:lang w:eastAsia="ru-RU"/>
                              </w:rPr>
                              <w:t>9</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80BA049" w:rsidR="005A50CC" w:rsidRPr="00EE4895" w:rsidRDefault="00E303A6"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01.04</w:t>
                      </w:r>
                      <w:r w:rsidR="005A50CC">
                        <w:rPr>
                          <w:rFonts w:ascii="Times New Roman" w:eastAsia="Times New Roman" w:hAnsi="Times New Roman" w:cs="Times New Roman"/>
                          <w:sz w:val="24"/>
                          <w:szCs w:val="24"/>
                          <w:u w:val="single"/>
                          <w:lang w:eastAsia="ru-RU"/>
                        </w:rPr>
                        <w:t xml:space="preserve">.2025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663847">
                        <w:rPr>
                          <w:rFonts w:ascii="Times New Roman" w:eastAsia="Times New Roman" w:hAnsi="Times New Roman" w:cs="Times New Roman"/>
                          <w:sz w:val="24"/>
                          <w:szCs w:val="24"/>
                          <w:u w:val="single"/>
                          <w:lang w:eastAsia="ru-RU"/>
                        </w:rPr>
                        <w:t>9</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333868A" w:rsidR="005A50CC" w:rsidRPr="00EE4895" w:rsidRDefault="00E303A6"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663847">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4333868A" w:rsidR="005A50CC" w:rsidRPr="00EE4895" w:rsidRDefault="00E303A6"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01.04</w:t>
                      </w:r>
                      <w:r w:rsidR="005A50CC">
                        <w:rPr>
                          <w:rFonts w:ascii="Times New Roman" w:eastAsia="Times New Roman" w:hAnsi="Times New Roman" w:cs="Times New Roman"/>
                          <w:sz w:val="24"/>
                          <w:szCs w:val="20"/>
                          <w:u w:val="single"/>
                          <w:lang w:eastAsia="ru-RU"/>
                        </w:rPr>
                        <w:t>.2025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663847">
                        <w:rPr>
                          <w:rFonts w:ascii="Times New Roman" w:eastAsia="Times New Roman" w:hAnsi="Times New Roman" w:cs="Times New Roman"/>
                          <w:sz w:val="24"/>
                          <w:szCs w:val="20"/>
                          <w:u w:val="single"/>
                          <w:lang w:eastAsia="ru-RU"/>
                        </w:rPr>
                        <w:t>9</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6F8BA79A" w14:textId="77777777" w:rsidR="00663847" w:rsidRPr="00663847" w:rsidRDefault="00663847" w:rsidP="00663847">
      <w:pPr>
        <w:pStyle w:val="1"/>
        <w:spacing w:before="0" w:after="0"/>
        <w:ind w:right="4962"/>
        <w:jc w:val="both"/>
        <w:rPr>
          <w:rFonts w:ascii="Times New Roman" w:hAnsi="Times New Roman" w:cs="Times New Roman"/>
          <w:color w:val="auto"/>
          <w:sz w:val="24"/>
          <w:szCs w:val="24"/>
        </w:rPr>
      </w:pPr>
      <w:r w:rsidRPr="00663847">
        <w:rPr>
          <w:rFonts w:ascii="Times New Roman" w:hAnsi="Times New Roman" w:cs="Times New Roman"/>
          <w:color w:val="auto"/>
          <w:sz w:val="24"/>
          <w:szCs w:val="24"/>
        </w:rPr>
        <w:t>«Об утверждении доклада по итогам обобщения правоприменительной практики по итогам осуществления муниципального жилищного контроля за 2024 год»</w:t>
      </w:r>
    </w:p>
    <w:p w14:paraId="5BA9B196" w14:textId="77777777" w:rsidR="00663847" w:rsidRPr="00663847" w:rsidRDefault="00663847" w:rsidP="00663847">
      <w:pPr>
        <w:spacing w:after="0" w:line="240" w:lineRule="auto"/>
        <w:ind w:right="4962"/>
        <w:rPr>
          <w:rFonts w:ascii="Times New Roman" w:hAnsi="Times New Roman" w:cs="Times New Roman"/>
          <w:sz w:val="24"/>
          <w:szCs w:val="24"/>
        </w:rPr>
      </w:pPr>
    </w:p>
    <w:p w14:paraId="3731ACA3" w14:textId="77777777" w:rsid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 xml:space="preserve">         </w:t>
      </w:r>
    </w:p>
    <w:p w14:paraId="3C5A6D81" w14:textId="480C1C74" w:rsidR="00663847" w:rsidRDefault="00663847" w:rsidP="00663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63847">
        <w:rPr>
          <w:rFonts w:ascii="Times New Roman" w:hAnsi="Times New Roman" w:cs="Times New Roman"/>
          <w:sz w:val="24"/>
          <w:szCs w:val="24"/>
        </w:rPr>
        <w:t>В соответствии со ст.20 Жилищного кодекса Российской Федерации; в рамках п.6 ст.16 Федерального закона от 06.10.2003 №131-ФЗ «Об общих принципах организации местного самоуправления в Российской Федерации», решения Собрания депутатов Урмарского муниципального округа от 21.02.2023 № С-9/6 «Об утверждении положения о муниципальном жилищном контроле на территории Урмарского муниципального округа Чувашской Республики»</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Урмарского </w:t>
      </w:r>
      <w:r>
        <w:rPr>
          <w:rFonts w:ascii="Times New Roman" w:hAnsi="Times New Roman" w:cs="Times New Roman"/>
          <w:sz w:val="24"/>
          <w:szCs w:val="24"/>
        </w:rPr>
        <w:t xml:space="preserve"> </w:t>
      </w:r>
      <w:r w:rsidRPr="00663847">
        <w:rPr>
          <w:rFonts w:ascii="Times New Roman" w:hAnsi="Times New Roman" w:cs="Times New Roman"/>
          <w:sz w:val="24"/>
          <w:szCs w:val="24"/>
        </w:rPr>
        <w:t>муниципального</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 округа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Чувашской </w:t>
      </w:r>
      <w:r>
        <w:rPr>
          <w:rFonts w:ascii="Times New Roman" w:hAnsi="Times New Roman" w:cs="Times New Roman"/>
          <w:sz w:val="24"/>
          <w:szCs w:val="24"/>
        </w:rPr>
        <w:t xml:space="preserve">  </w:t>
      </w:r>
      <w:r w:rsidRPr="00663847">
        <w:rPr>
          <w:rFonts w:ascii="Times New Roman" w:hAnsi="Times New Roman" w:cs="Times New Roman"/>
          <w:sz w:val="24"/>
          <w:szCs w:val="24"/>
        </w:rPr>
        <w:t>Республики п о с т а н о в л я е т:</w:t>
      </w:r>
    </w:p>
    <w:p w14:paraId="03D1913F" w14:textId="7427B0B2" w:rsidR="00663847" w:rsidRPr="00663847" w:rsidRDefault="00663847" w:rsidP="00663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63847">
        <w:rPr>
          <w:rFonts w:ascii="Times New Roman" w:hAnsi="Times New Roman" w:cs="Times New Roman"/>
          <w:sz w:val="24"/>
          <w:szCs w:val="24"/>
        </w:rPr>
        <w:t>1. Утвердить доклад по итогам обобщения правоприменительной практики за 2024 год, согласно приложению к настоящему распоряжению.</w:t>
      </w:r>
    </w:p>
    <w:p w14:paraId="19BDC66D" w14:textId="2078F4D9" w:rsidR="00663847" w:rsidRPr="00663847" w:rsidRDefault="00663847" w:rsidP="00663847">
      <w:pPr>
        <w:pStyle w:val="af3"/>
      </w:pPr>
      <w:r w:rsidRPr="00663847">
        <w:t xml:space="preserve">   </w:t>
      </w:r>
      <w:r>
        <w:t xml:space="preserve">         </w:t>
      </w:r>
      <w:r w:rsidRPr="00663847">
        <w:t>2. Разместить доклад по итогам обобщения правоприменительной практики по итогам осуществления муниципального жилищного контроля за 2024 год на официальном сайте администрации Урмарского муниципального округа в разделе «</w:t>
      </w:r>
      <w:proofErr w:type="spellStart"/>
      <w:r w:rsidRPr="00663847">
        <w:t>контрольно</w:t>
      </w:r>
      <w:proofErr w:type="spellEnd"/>
      <w:r w:rsidRPr="00663847">
        <w:t xml:space="preserve"> – надзорная деятельность»</w:t>
      </w:r>
    </w:p>
    <w:p w14:paraId="20720157" w14:textId="77777777" w:rsidR="00663847" w:rsidRPr="00663847" w:rsidRDefault="00663847" w:rsidP="00663847">
      <w:pPr>
        <w:spacing w:after="0" w:line="240" w:lineRule="auto"/>
        <w:jc w:val="both"/>
        <w:rPr>
          <w:rFonts w:ascii="Times New Roman" w:hAnsi="Times New Roman" w:cs="Times New Roman"/>
          <w:sz w:val="24"/>
          <w:szCs w:val="24"/>
        </w:rPr>
      </w:pPr>
    </w:p>
    <w:p w14:paraId="50AA33DB" w14:textId="77777777" w:rsidR="00663847" w:rsidRPr="00663847" w:rsidRDefault="00663847" w:rsidP="00663847">
      <w:pPr>
        <w:spacing w:after="0" w:line="240" w:lineRule="auto"/>
        <w:jc w:val="both"/>
        <w:rPr>
          <w:rFonts w:ascii="Times New Roman" w:hAnsi="Times New Roman" w:cs="Times New Roman"/>
          <w:sz w:val="24"/>
          <w:szCs w:val="24"/>
        </w:rPr>
      </w:pPr>
    </w:p>
    <w:p w14:paraId="2C943CD0" w14:textId="77777777" w:rsidR="00663847" w:rsidRPr="00663847" w:rsidRDefault="00663847" w:rsidP="00663847">
      <w:pPr>
        <w:spacing w:after="0" w:line="240" w:lineRule="auto"/>
        <w:jc w:val="both"/>
        <w:rPr>
          <w:rFonts w:ascii="Times New Roman" w:hAnsi="Times New Roman" w:cs="Times New Roman"/>
          <w:sz w:val="24"/>
          <w:szCs w:val="24"/>
        </w:rPr>
      </w:pPr>
    </w:p>
    <w:p w14:paraId="37BAEBC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Глава Урмарского</w:t>
      </w:r>
    </w:p>
    <w:p w14:paraId="18F373C8" w14:textId="13AC698E"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муниципального округа                                                                          В.В. Шигильдеев</w:t>
      </w:r>
    </w:p>
    <w:p w14:paraId="4EAD6E43" w14:textId="77777777" w:rsidR="00663847" w:rsidRPr="00663847" w:rsidRDefault="00663847" w:rsidP="00663847">
      <w:pPr>
        <w:spacing w:after="0" w:line="240" w:lineRule="auto"/>
        <w:jc w:val="both"/>
        <w:rPr>
          <w:rFonts w:ascii="Times New Roman" w:hAnsi="Times New Roman" w:cs="Times New Roman"/>
          <w:sz w:val="24"/>
          <w:szCs w:val="24"/>
        </w:rPr>
      </w:pPr>
    </w:p>
    <w:p w14:paraId="6E6BD96D" w14:textId="585A3723" w:rsidR="00663847" w:rsidRDefault="00663847" w:rsidP="00663847">
      <w:pPr>
        <w:jc w:val="both"/>
      </w:pPr>
    </w:p>
    <w:p w14:paraId="18022FA8" w14:textId="26EAEFC3" w:rsidR="00663847" w:rsidRDefault="00663847" w:rsidP="00663847">
      <w:pPr>
        <w:jc w:val="both"/>
      </w:pPr>
    </w:p>
    <w:p w14:paraId="1DFCDA5E" w14:textId="0852096A" w:rsidR="00663847" w:rsidRDefault="00663847" w:rsidP="00663847">
      <w:pPr>
        <w:jc w:val="both"/>
      </w:pPr>
    </w:p>
    <w:p w14:paraId="4E3FE300" w14:textId="03F45963" w:rsidR="00663847" w:rsidRDefault="00663847" w:rsidP="00663847">
      <w:pPr>
        <w:jc w:val="both"/>
      </w:pPr>
    </w:p>
    <w:p w14:paraId="5015CB09" w14:textId="6F1AE837" w:rsidR="00663847" w:rsidRDefault="00663847" w:rsidP="00663847">
      <w:pPr>
        <w:jc w:val="both"/>
      </w:pPr>
    </w:p>
    <w:p w14:paraId="764B7EE9" w14:textId="4950B771" w:rsidR="00663847" w:rsidRDefault="00663847" w:rsidP="00663847">
      <w:pPr>
        <w:jc w:val="both"/>
      </w:pPr>
    </w:p>
    <w:p w14:paraId="389A3B33" w14:textId="0FDDE281" w:rsidR="00663847" w:rsidRDefault="00663847" w:rsidP="00663847">
      <w:pPr>
        <w:jc w:val="both"/>
      </w:pPr>
    </w:p>
    <w:p w14:paraId="4E473392" w14:textId="77777777" w:rsidR="00663847" w:rsidRDefault="00663847" w:rsidP="00663847">
      <w:pPr>
        <w:jc w:val="both"/>
      </w:pPr>
    </w:p>
    <w:p w14:paraId="67844DE6" w14:textId="77777777" w:rsidR="00663847" w:rsidRPr="00420B66" w:rsidRDefault="00663847" w:rsidP="00663847">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59AD5BC7" w14:textId="77777777" w:rsidR="00663847" w:rsidRDefault="00663847" w:rsidP="00663847">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Pr>
          <w:rFonts w:ascii="Times New Roman" w:hAnsi="Times New Roman" w:cs="Times New Roman"/>
          <w:sz w:val="20"/>
          <w:szCs w:val="20"/>
        </w:rPr>
        <w:t>0</w:t>
      </w:r>
      <w:r w:rsidRPr="00420B66">
        <w:rPr>
          <w:rFonts w:ascii="Times New Roman" w:hAnsi="Times New Roman" w:cs="Times New Roman"/>
          <w:sz w:val="20"/>
          <w:szCs w:val="20"/>
        </w:rPr>
        <w:t>-</w:t>
      </w:r>
      <w:r>
        <w:rPr>
          <w:rFonts w:ascii="Times New Roman" w:hAnsi="Times New Roman" w:cs="Times New Roman"/>
          <w:sz w:val="20"/>
          <w:szCs w:val="20"/>
        </w:rPr>
        <w:t>02</w:t>
      </w:r>
    </w:p>
    <w:p w14:paraId="3A8129AD" w14:textId="6F4FE4AB" w:rsidR="00663847" w:rsidRDefault="00663847" w:rsidP="00663847">
      <w:pPr>
        <w:jc w:val="both"/>
      </w:pPr>
    </w:p>
    <w:p w14:paraId="4C95E8EF" w14:textId="2445298A" w:rsidR="00663847" w:rsidRPr="00923298" w:rsidRDefault="00663847" w:rsidP="00663847">
      <w:pPr>
        <w:spacing w:after="0" w:line="240" w:lineRule="auto"/>
        <w:ind w:left="3540"/>
        <w:jc w:val="center"/>
        <w:rPr>
          <w:rFonts w:ascii="Times New Roman" w:hAnsi="Times New Roman"/>
          <w:sz w:val="24"/>
          <w:szCs w:val="24"/>
        </w:rPr>
      </w:pPr>
      <w:r w:rsidRPr="00923298">
        <w:rPr>
          <w:rFonts w:ascii="Times New Roman" w:hAnsi="Times New Roman"/>
          <w:sz w:val="24"/>
          <w:szCs w:val="24"/>
        </w:rPr>
        <w:lastRenderedPageBreak/>
        <w:t>УТВЕРЖД</w:t>
      </w:r>
      <w:r>
        <w:rPr>
          <w:rFonts w:ascii="Times New Roman" w:hAnsi="Times New Roman"/>
          <w:sz w:val="24"/>
          <w:szCs w:val="24"/>
        </w:rPr>
        <w:t>ЁН</w:t>
      </w:r>
    </w:p>
    <w:p w14:paraId="2E15FB6E" w14:textId="77777777" w:rsidR="00663847" w:rsidRPr="00923298" w:rsidRDefault="00663847" w:rsidP="00663847">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14:paraId="1C5B864D" w14:textId="77777777" w:rsidR="00663847" w:rsidRDefault="00663847" w:rsidP="0066384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7E3BFB8E" w14:textId="77777777" w:rsidR="00663847" w:rsidRPr="00923298" w:rsidRDefault="00663847" w:rsidP="00663847">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14:paraId="5E2E70A5" w14:textId="27A20067" w:rsidR="00663847" w:rsidRPr="00923298" w:rsidRDefault="00663847" w:rsidP="00663847">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01.04.2025</w:t>
      </w:r>
      <w:r w:rsidRPr="00923298">
        <w:rPr>
          <w:rFonts w:ascii="Times New Roman" w:hAnsi="Times New Roman"/>
          <w:sz w:val="24"/>
          <w:szCs w:val="24"/>
        </w:rPr>
        <w:t xml:space="preserve"> № </w:t>
      </w:r>
      <w:r>
        <w:rPr>
          <w:rFonts w:ascii="Times New Roman" w:hAnsi="Times New Roman"/>
          <w:sz w:val="24"/>
          <w:szCs w:val="24"/>
        </w:rPr>
        <w:t>549</w:t>
      </w:r>
    </w:p>
    <w:p w14:paraId="1BAB4C79" w14:textId="77777777" w:rsidR="00663847" w:rsidRDefault="00663847" w:rsidP="00663847">
      <w:pPr>
        <w:jc w:val="both"/>
      </w:pPr>
    </w:p>
    <w:p w14:paraId="776EBC43" w14:textId="5F6AFA63"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Докла</w:t>
      </w:r>
      <w:r w:rsidRPr="00663847">
        <w:rPr>
          <w:rFonts w:ascii="Times New Roman" w:hAnsi="Times New Roman" w:cs="Times New Roman"/>
          <w:sz w:val="24"/>
          <w:szCs w:val="24"/>
        </w:rPr>
        <w:t>д</w:t>
      </w:r>
      <w:r w:rsidRPr="00663847">
        <w:rPr>
          <w:rFonts w:ascii="Times New Roman" w:hAnsi="Times New Roman" w:cs="Times New Roman"/>
          <w:sz w:val="24"/>
          <w:szCs w:val="24"/>
        </w:rPr>
        <w:t xml:space="preserve"> по итогам обобщения</w:t>
      </w:r>
    </w:p>
    <w:p w14:paraId="6E3945D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правоприменительной практики по итогам осуществления муниципального жилищного</w:t>
      </w:r>
    </w:p>
    <w:p w14:paraId="2638E10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контроля за 2024 год</w:t>
      </w:r>
    </w:p>
    <w:p w14:paraId="6F1CE177" w14:textId="77777777" w:rsidR="00663847" w:rsidRPr="00663847" w:rsidRDefault="00663847" w:rsidP="00663847">
      <w:pPr>
        <w:spacing w:after="0" w:line="240" w:lineRule="auto"/>
        <w:jc w:val="both"/>
        <w:rPr>
          <w:rFonts w:ascii="Times New Roman" w:hAnsi="Times New Roman" w:cs="Times New Roman"/>
          <w:sz w:val="24"/>
          <w:szCs w:val="24"/>
        </w:rPr>
      </w:pPr>
    </w:p>
    <w:p w14:paraId="420286F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ab/>
        <w:t xml:space="preserve"> Нормативно – правовое регулирование</w:t>
      </w:r>
    </w:p>
    <w:p w14:paraId="7600B1E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p>
    <w:p w14:paraId="13B6EF80" w14:textId="783C7D73"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Муниципальный жилищный контроль на территории Урмарского муниципального округа Чувашской Республики осуществляется в соответствии со ст.20 Жилищного кодекса Российской Федерации; в рамках п.6 ст.16 Федерального закона от 06.10.2003 №131-ФЗ «Об общих принципах организации местного самоуправления в Российской Федерации», решения Собрания депутатов Урмарского муниципального округа от 21.02.2023 № С-9/6 «Об утверждении положения о муниципальном жилищном контроле на территории Урмарского муниципального округа Чувашской Республики».</w:t>
      </w:r>
    </w:p>
    <w:p w14:paraId="6C0EB4AC" w14:textId="27FEFCE2"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При осуществлении контрольных функций проверяется исполнение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 в том числе:</w:t>
      </w:r>
    </w:p>
    <w:p w14:paraId="0B362D03" w14:textId="11FD6890"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Жилищным кодексом Российской Федерации;</w:t>
      </w:r>
    </w:p>
    <w:p w14:paraId="38698FC0" w14:textId="7B2C62B1"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w:t>
      </w:r>
      <w:proofErr w:type="spellStart"/>
      <w:r w:rsidRPr="00663847">
        <w:rPr>
          <w:rFonts w:ascii="Times New Roman" w:hAnsi="Times New Roman" w:cs="Times New Roman"/>
          <w:sz w:val="24"/>
          <w:szCs w:val="24"/>
        </w:rPr>
        <w:t>жилищно</w:t>
      </w:r>
      <w:proofErr w:type="spellEnd"/>
      <w:r w:rsidRPr="00663847">
        <w:rPr>
          <w:rFonts w:ascii="Times New Roman" w:hAnsi="Times New Roman" w:cs="Times New Roman"/>
          <w:sz w:val="24"/>
          <w:szCs w:val="24"/>
        </w:rPr>
        <w:t xml:space="preserve"> – коммунальному комплексу от 27.09.2003 № 170 «Об утверждении Правил и норм технической эксплуатации жилищного фонда» («Российская газета», </w:t>
      </w:r>
      <w:proofErr w:type="gramStart"/>
      <w:r w:rsidRPr="00663847">
        <w:rPr>
          <w:rFonts w:ascii="Times New Roman" w:hAnsi="Times New Roman" w:cs="Times New Roman"/>
          <w:sz w:val="24"/>
          <w:szCs w:val="24"/>
        </w:rPr>
        <w:t>2003,№</w:t>
      </w:r>
      <w:proofErr w:type="gramEnd"/>
      <w:r w:rsidRPr="00663847">
        <w:rPr>
          <w:rFonts w:ascii="Times New Roman" w:hAnsi="Times New Roman" w:cs="Times New Roman"/>
          <w:sz w:val="24"/>
          <w:szCs w:val="24"/>
        </w:rPr>
        <w:t>214 (дополнительный выпуск));</w:t>
      </w:r>
    </w:p>
    <w:p w14:paraId="44BC936A" w14:textId="2B6ED79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  - Постановлением Правительства Российской Федерации от 21.01.2006 № 25 «Об утверждении Правил пользования жилыми помещениями» («Российская газета», 2006, №16);</w:t>
      </w:r>
    </w:p>
    <w:p w14:paraId="11701B1C" w14:textId="72DFB8CB"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 -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 34, ст.3680);</w:t>
      </w:r>
    </w:p>
    <w:p w14:paraId="14CCAD3C" w14:textId="34129173"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(«Собрание законодательства РФ», 2011, №22, ст.3168);</w:t>
      </w:r>
    </w:p>
    <w:p w14:paraId="0B1E82C9" w14:textId="43EB4714"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 xml:space="preserve"> - Иными нормативно – правовыми актами Российской Федерации и Чувашской Республики, регламентирующими осуществление муниципального жилищного контроля.</w:t>
      </w:r>
    </w:p>
    <w:p w14:paraId="2C8BFE09" w14:textId="3D04A24C"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3847">
        <w:rPr>
          <w:rFonts w:ascii="Times New Roman" w:hAnsi="Times New Roman" w:cs="Times New Roman"/>
          <w:sz w:val="24"/>
          <w:szCs w:val="24"/>
        </w:rPr>
        <w:t>При выявлении нарушений законодательства, материалы, полученные в ходе мероприятий по контролю (в том числе протоколы об административных правонарушениях), направляются по подведомственности в компетентный государственный надзорный орган, суд, для предусмотренных действующим законодательством.</w:t>
      </w:r>
    </w:p>
    <w:p w14:paraId="119D6EC6" w14:textId="77777777" w:rsidR="00663847" w:rsidRPr="00663847" w:rsidRDefault="00663847" w:rsidP="00663847">
      <w:pPr>
        <w:spacing w:after="0" w:line="240" w:lineRule="auto"/>
        <w:jc w:val="both"/>
        <w:rPr>
          <w:rFonts w:ascii="Times New Roman" w:hAnsi="Times New Roman" w:cs="Times New Roman"/>
          <w:sz w:val="24"/>
          <w:szCs w:val="24"/>
        </w:rPr>
      </w:pPr>
    </w:p>
    <w:p w14:paraId="5FAF4AB0" w14:textId="2A2C0747" w:rsidR="00663847" w:rsidRPr="00663847" w:rsidRDefault="00663847" w:rsidP="006638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3847">
        <w:rPr>
          <w:rFonts w:ascii="Times New Roman" w:hAnsi="Times New Roman" w:cs="Times New Roman"/>
          <w:sz w:val="24"/>
          <w:szCs w:val="24"/>
        </w:rPr>
        <w:t>Организация муниципального жилищного контроля</w:t>
      </w:r>
    </w:p>
    <w:p w14:paraId="62D13AF2" w14:textId="77777777" w:rsidR="00663847" w:rsidRPr="00663847" w:rsidRDefault="00663847" w:rsidP="00663847">
      <w:pPr>
        <w:spacing w:after="0" w:line="240" w:lineRule="auto"/>
        <w:jc w:val="both"/>
        <w:rPr>
          <w:rFonts w:ascii="Times New Roman" w:hAnsi="Times New Roman" w:cs="Times New Roman"/>
          <w:sz w:val="24"/>
          <w:szCs w:val="24"/>
        </w:rPr>
      </w:pPr>
    </w:p>
    <w:p w14:paraId="0FCF3D2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Муниципальный жилищный контроль в администрации Урмарского муниципального округа Чувашской Республики осуществляет Администрация Урмарского муниципального округа (далее – Администрация).</w:t>
      </w:r>
    </w:p>
    <w:p w14:paraId="45096B42" w14:textId="77777777" w:rsid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lastRenderedPageBreak/>
        <w:t xml:space="preserve">   </w:t>
      </w:r>
    </w:p>
    <w:p w14:paraId="1C6A59A3" w14:textId="76200269"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в части:</w:t>
      </w:r>
    </w:p>
    <w:p w14:paraId="36FD92D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1) требований к использованию и сохранности жилищного фонда, в том числе требований к жилым помещениям, их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38F706A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2) требований к формированию фондов капитального ремонта;</w:t>
      </w:r>
    </w:p>
    <w:p w14:paraId="77C7895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3) требований к созданию и деятельности юридических лиц, индивидуальных предпринимателей, осуществляющих управлением многоквартирными домами, оказывающих услуги и (или) выполняющих работы по содержанию и ремонту общего имущества в многоквартирных домах;</w:t>
      </w:r>
    </w:p>
    <w:p w14:paraId="3CEBAEE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4) требований к предоставлению коммунальных услуг собственникам и пользователям помещений в многоквартирных домах и жилых домов;</w:t>
      </w:r>
    </w:p>
    <w:p w14:paraId="38A2DDD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B24705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6) правил содержания общего имущества в многоквартирном доме и правил изменения размера платы за содержание жилого помещения;</w:t>
      </w:r>
    </w:p>
    <w:p w14:paraId="1FF6BC8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57AA873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412277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0780DBF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10) требований к обеспечению доступности для инвалидов помещений в многоквартирных домах;</w:t>
      </w:r>
    </w:p>
    <w:p w14:paraId="758292F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11) требований к предоставлению жилых помещений в наемных домах социального использования.</w:t>
      </w:r>
    </w:p>
    <w:p w14:paraId="2D4D6646" w14:textId="77777777" w:rsidR="00663847" w:rsidRPr="00663847" w:rsidRDefault="00663847" w:rsidP="00663847">
      <w:pPr>
        <w:spacing w:after="0" w:line="240" w:lineRule="auto"/>
        <w:jc w:val="both"/>
        <w:rPr>
          <w:rFonts w:ascii="Times New Roman" w:hAnsi="Times New Roman" w:cs="Times New Roman"/>
          <w:sz w:val="24"/>
          <w:szCs w:val="24"/>
        </w:rPr>
      </w:pPr>
    </w:p>
    <w:p w14:paraId="0D59632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Действия органов муниципального жилищного контроля по пресечению нарушений обязательных требований и (или) устранению последствий таких нарушений.</w:t>
      </w:r>
    </w:p>
    <w:p w14:paraId="393E5D5C" w14:textId="77777777" w:rsidR="00663847" w:rsidRPr="00663847" w:rsidRDefault="00663847" w:rsidP="00663847">
      <w:pPr>
        <w:spacing w:after="0" w:line="240" w:lineRule="auto"/>
        <w:jc w:val="both"/>
        <w:rPr>
          <w:rFonts w:ascii="Times New Roman" w:hAnsi="Times New Roman" w:cs="Times New Roman"/>
          <w:sz w:val="24"/>
          <w:szCs w:val="24"/>
        </w:rPr>
      </w:pPr>
    </w:p>
    <w:p w14:paraId="28906C1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За 2024 год в орган муниципального жилищного контроля обращений не поступало. </w:t>
      </w:r>
    </w:p>
    <w:p w14:paraId="024EDD39" w14:textId="656C7980"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За данный период внеплановых проверок не проводилось.</w:t>
      </w:r>
    </w:p>
    <w:p w14:paraId="26898A7B" w14:textId="77777777" w:rsidR="00663847" w:rsidRPr="00663847" w:rsidRDefault="00663847" w:rsidP="00663847">
      <w:pPr>
        <w:spacing w:after="0" w:line="240" w:lineRule="auto"/>
        <w:jc w:val="both"/>
        <w:rPr>
          <w:rFonts w:ascii="Times New Roman" w:hAnsi="Times New Roman" w:cs="Times New Roman"/>
          <w:sz w:val="24"/>
          <w:szCs w:val="24"/>
        </w:rPr>
      </w:pPr>
    </w:p>
    <w:p w14:paraId="05926210" w14:textId="77777777" w:rsidR="00663847" w:rsidRPr="00663847" w:rsidRDefault="00663847" w:rsidP="0066384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5229"/>
        <w:gridCol w:w="3160"/>
      </w:tblGrid>
      <w:tr w:rsidR="00663847" w:rsidRPr="00663847" w14:paraId="3CC6D8BD"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5BC8ADF8"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Доклад о муниципальном жилищном контроле за 2024 год</w:t>
            </w:r>
          </w:p>
        </w:tc>
      </w:tr>
      <w:tr w:rsidR="00663847" w:rsidRPr="00663847" w14:paraId="40FE4DA6"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337595BD"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Муниципальный жилищный контроль</w:t>
            </w:r>
          </w:p>
        </w:tc>
      </w:tr>
      <w:tr w:rsidR="00663847" w:rsidRPr="00663847" w14:paraId="4BC3BA28"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76F5B8E9"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Отдел строительства и дорожного хозяйства администрации Урмарского муниципального округа Чувашской Республики</w:t>
            </w:r>
          </w:p>
        </w:tc>
      </w:tr>
      <w:tr w:rsidR="00663847" w:rsidRPr="00663847" w14:paraId="7E64A2CE"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2EC95F95"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Чувашская Республика - Чувашия</w:t>
            </w:r>
          </w:p>
        </w:tc>
      </w:tr>
      <w:tr w:rsidR="00663847" w:rsidRPr="00663847" w14:paraId="60966A55"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75C6A435"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Урмарский муниципальный округ</w:t>
            </w:r>
          </w:p>
        </w:tc>
      </w:tr>
      <w:tr w:rsidR="00663847" w:rsidRPr="00663847" w14:paraId="0FE51AD9" w14:textId="77777777" w:rsidTr="00663847">
        <w:tc>
          <w:tcPr>
            <w:tcW w:w="1101" w:type="dxa"/>
            <w:tcBorders>
              <w:top w:val="single" w:sz="4" w:space="0" w:color="auto"/>
              <w:left w:val="single" w:sz="4" w:space="0" w:color="auto"/>
              <w:bottom w:val="single" w:sz="4" w:space="0" w:color="auto"/>
              <w:right w:val="single" w:sz="4" w:space="0" w:color="auto"/>
            </w:tcBorders>
          </w:tcPr>
          <w:p w14:paraId="057A1A12" w14:textId="77777777" w:rsidR="00663847" w:rsidRPr="00663847" w:rsidRDefault="00663847" w:rsidP="00663847">
            <w:pPr>
              <w:spacing w:after="0" w:line="240" w:lineRule="auto"/>
              <w:jc w:val="both"/>
              <w:rPr>
                <w:rFonts w:ascii="Times New Roman" w:hAnsi="Times New Roman" w:cs="Times New Roman"/>
                <w:b/>
                <w:sz w:val="24"/>
                <w:szCs w:val="24"/>
              </w:rPr>
            </w:pPr>
          </w:p>
        </w:tc>
        <w:tc>
          <w:tcPr>
            <w:tcW w:w="5279" w:type="dxa"/>
            <w:tcBorders>
              <w:top w:val="single" w:sz="4" w:space="0" w:color="auto"/>
              <w:left w:val="single" w:sz="4" w:space="0" w:color="auto"/>
              <w:bottom w:val="single" w:sz="4" w:space="0" w:color="auto"/>
              <w:right w:val="single" w:sz="4" w:space="0" w:color="auto"/>
            </w:tcBorders>
            <w:hideMark/>
          </w:tcPr>
          <w:p w14:paraId="3846DA30"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Наименование показателей</w:t>
            </w:r>
          </w:p>
        </w:tc>
        <w:tc>
          <w:tcPr>
            <w:tcW w:w="3191" w:type="dxa"/>
            <w:tcBorders>
              <w:top w:val="single" w:sz="4" w:space="0" w:color="auto"/>
              <w:left w:val="single" w:sz="4" w:space="0" w:color="auto"/>
              <w:bottom w:val="single" w:sz="4" w:space="0" w:color="auto"/>
              <w:right w:val="single" w:sz="4" w:space="0" w:color="auto"/>
            </w:tcBorders>
            <w:hideMark/>
          </w:tcPr>
          <w:p w14:paraId="112D3F61" w14:textId="77777777" w:rsidR="00663847" w:rsidRPr="00663847" w:rsidRDefault="00663847" w:rsidP="00663847">
            <w:pPr>
              <w:spacing w:after="0" w:line="240" w:lineRule="auto"/>
              <w:jc w:val="center"/>
              <w:rPr>
                <w:rFonts w:ascii="Times New Roman" w:hAnsi="Times New Roman" w:cs="Times New Roman"/>
                <w:b/>
                <w:sz w:val="24"/>
                <w:szCs w:val="24"/>
              </w:rPr>
            </w:pPr>
            <w:r w:rsidRPr="00663847">
              <w:rPr>
                <w:rFonts w:ascii="Times New Roman" w:hAnsi="Times New Roman" w:cs="Times New Roman"/>
                <w:b/>
                <w:sz w:val="24"/>
                <w:szCs w:val="24"/>
              </w:rPr>
              <w:t>Поля для ответа</w:t>
            </w:r>
          </w:p>
        </w:tc>
      </w:tr>
      <w:tr w:rsidR="00663847" w:rsidRPr="00663847" w14:paraId="15AF251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343A98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w:t>
            </w:r>
          </w:p>
        </w:tc>
        <w:tc>
          <w:tcPr>
            <w:tcW w:w="5279" w:type="dxa"/>
            <w:tcBorders>
              <w:top w:val="single" w:sz="4" w:space="0" w:color="auto"/>
              <w:left w:val="single" w:sz="4" w:space="0" w:color="auto"/>
              <w:bottom w:val="single" w:sz="4" w:space="0" w:color="auto"/>
              <w:right w:val="single" w:sz="4" w:space="0" w:color="auto"/>
            </w:tcBorders>
            <w:hideMark/>
          </w:tcPr>
          <w:p w14:paraId="35CCABAA"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Количество проведенных профилактических мероприятий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07E2750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FEEC5B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B2FB88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1.1.</w:t>
            </w:r>
          </w:p>
        </w:tc>
        <w:tc>
          <w:tcPr>
            <w:tcW w:w="5279" w:type="dxa"/>
            <w:tcBorders>
              <w:top w:val="single" w:sz="4" w:space="0" w:color="auto"/>
              <w:left w:val="single" w:sz="4" w:space="0" w:color="auto"/>
              <w:bottom w:val="single" w:sz="4" w:space="0" w:color="auto"/>
              <w:right w:val="single" w:sz="4" w:space="0" w:color="auto"/>
            </w:tcBorders>
            <w:hideMark/>
          </w:tcPr>
          <w:p w14:paraId="70C60713"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информирование (количество фактов размещения информации на официальном сайте контрольного (надзорного) органа</w:t>
            </w:r>
          </w:p>
        </w:tc>
        <w:tc>
          <w:tcPr>
            <w:tcW w:w="3191" w:type="dxa"/>
            <w:tcBorders>
              <w:top w:val="single" w:sz="4" w:space="0" w:color="auto"/>
              <w:left w:val="single" w:sz="4" w:space="0" w:color="auto"/>
              <w:bottom w:val="single" w:sz="4" w:space="0" w:color="auto"/>
              <w:right w:val="single" w:sz="4" w:space="0" w:color="auto"/>
            </w:tcBorders>
            <w:hideMark/>
          </w:tcPr>
          <w:p w14:paraId="780A586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174D83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6246E1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1.2.</w:t>
            </w:r>
          </w:p>
        </w:tc>
        <w:tc>
          <w:tcPr>
            <w:tcW w:w="5279" w:type="dxa"/>
            <w:tcBorders>
              <w:top w:val="single" w:sz="4" w:space="0" w:color="auto"/>
              <w:left w:val="single" w:sz="4" w:space="0" w:color="auto"/>
              <w:bottom w:val="single" w:sz="4" w:space="0" w:color="auto"/>
              <w:right w:val="single" w:sz="4" w:space="0" w:color="auto"/>
            </w:tcBorders>
            <w:hideMark/>
          </w:tcPr>
          <w:p w14:paraId="7E9FB241"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обобщение правоприменительной практики (количество докладов о правоприменительной практике, размещенных на официальном сайте контрольного (надзорного) органа)</w:t>
            </w:r>
          </w:p>
        </w:tc>
        <w:tc>
          <w:tcPr>
            <w:tcW w:w="3191" w:type="dxa"/>
            <w:tcBorders>
              <w:top w:val="single" w:sz="4" w:space="0" w:color="auto"/>
              <w:left w:val="single" w:sz="4" w:space="0" w:color="auto"/>
              <w:bottom w:val="single" w:sz="4" w:space="0" w:color="auto"/>
              <w:right w:val="single" w:sz="4" w:space="0" w:color="auto"/>
            </w:tcBorders>
            <w:hideMark/>
          </w:tcPr>
          <w:p w14:paraId="4F86624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B270DC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A98A0E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1.3.</w:t>
            </w:r>
          </w:p>
        </w:tc>
        <w:tc>
          <w:tcPr>
            <w:tcW w:w="5279" w:type="dxa"/>
            <w:tcBorders>
              <w:top w:val="single" w:sz="4" w:space="0" w:color="auto"/>
              <w:left w:val="single" w:sz="4" w:space="0" w:color="auto"/>
              <w:bottom w:val="single" w:sz="4" w:space="0" w:color="auto"/>
              <w:right w:val="single" w:sz="4" w:space="0" w:color="auto"/>
            </w:tcBorders>
            <w:hideMark/>
          </w:tcPr>
          <w:p w14:paraId="3C62C592"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меры стимулирования добросовестности (количество проведенных мероприятий)</w:t>
            </w:r>
          </w:p>
        </w:tc>
        <w:tc>
          <w:tcPr>
            <w:tcW w:w="3191" w:type="dxa"/>
            <w:tcBorders>
              <w:top w:val="single" w:sz="4" w:space="0" w:color="auto"/>
              <w:left w:val="single" w:sz="4" w:space="0" w:color="auto"/>
              <w:bottom w:val="single" w:sz="4" w:space="0" w:color="auto"/>
              <w:right w:val="single" w:sz="4" w:space="0" w:color="auto"/>
            </w:tcBorders>
            <w:hideMark/>
          </w:tcPr>
          <w:p w14:paraId="3442363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6F1E85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448B32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1.4.</w:t>
            </w:r>
          </w:p>
        </w:tc>
        <w:tc>
          <w:tcPr>
            <w:tcW w:w="5279" w:type="dxa"/>
            <w:tcBorders>
              <w:top w:val="single" w:sz="4" w:space="0" w:color="auto"/>
              <w:left w:val="single" w:sz="4" w:space="0" w:color="auto"/>
              <w:bottom w:val="single" w:sz="4" w:space="0" w:color="auto"/>
              <w:right w:val="single" w:sz="4" w:space="0" w:color="auto"/>
            </w:tcBorders>
            <w:hideMark/>
          </w:tcPr>
          <w:p w14:paraId="040CF466"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объявление предостережения</w:t>
            </w:r>
          </w:p>
        </w:tc>
        <w:tc>
          <w:tcPr>
            <w:tcW w:w="3191" w:type="dxa"/>
            <w:tcBorders>
              <w:top w:val="single" w:sz="4" w:space="0" w:color="auto"/>
              <w:left w:val="single" w:sz="4" w:space="0" w:color="auto"/>
              <w:bottom w:val="single" w:sz="4" w:space="0" w:color="auto"/>
              <w:right w:val="single" w:sz="4" w:space="0" w:color="auto"/>
            </w:tcBorders>
            <w:hideMark/>
          </w:tcPr>
          <w:p w14:paraId="0008A6C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EE36C3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96B549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1.5.</w:t>
            </w:r>
          </w:p>
        </w:tc>
        <w:tc>
          <w:tcPr>
            <w:tcW w:w="5279" w:type="dxa"/>
            <w:tcBorders>
              <w:top w:val="single" w:sz="4" w:space="0" w:color="auto"/>
              <w:left w:val="single" w:sz="4" w:space="0" w:color="auto"/>
              <w:bottom w:val="single" w:sz="4" w:space="0" w:color="auto"/>
              <w:right w:val="single" w:sz="4" w:space="0" w:color="auto"/>
            </w:tcBorders>
            <w:hideMark/>
          </w:tcPr>
          <w:p w14:paraId="5598ACB9"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консультирование</w:t>
            </w:r>
          </w:p>
        </w:tc>
        <w:tc>
          <w:tcPr>
            <w:tcW w:w="3191" w:type="dxa"/>
            <w:tcBorders>
              <w:top w:val="single" w:sz="4" w:space="0" w:color="auto"/>
              <w:left w:val="single" w:sz="4" w:space="0" w:color="auto"/>
              <w:bottom w:val="single" w:sz="4" w:space="0" w:color="auto"/>
              <w:right w:val="single" w:sz="4" w:space="0" w:color="auto"/>
            </w:tcBorders>
            <w:hideMark/>
          </w:tcPr>
          <w:p w14:paraId="5D2711D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6815EA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5BC874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1.6.</w:t>
            </w:r>
          </w:p>
        </w:tc>
        <w:tc>
          <w:tcPr>
            <w:tcW w:w="5279" w:type="dxa"/>
            <w:tcBorders>
              <w:top w:val="single" w:sz="4" w:space="0" w:color="auto"/>
              <w:left w:val="single" w:sz="4" w:space="0" w:color="auto"/>
              <w:bottom w:val="single" w:sz="4" w:space="0" w:color="auto"/>
              <w:right w:val="single" w:sz="4" w:space="0" w:color="auto"/>
            </w:tcBorders>
            <w:hideMark/>
          </w:tcPr>
          <w:p w14:paraId="1C9D7E57"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самообследование (количество фактов прохождения самообследования на официальном сайте контрольного (надзорного) органа), из них:</w:t>
            </w:r>
          </w:p>
        </w:tc>
        <w:tc>
          <w:tcPr>
            <w:tcW w:w="3191" w:type="dxa"/>
            <w:tcBorders>
              <w:top w:val="single" w:sz="4" w:space="0" w:color="auto"/>
              <w:left w:val="single" w:sz="4" w:space="0" w:color="auto"/>
              <w:bottom w:val="single" w:sz="4" w:space="0" w:color="auto"/>
              <w:right w:val="single" w:sz="4" w:space="0" w:color="auto"/>
            </w:tcBorders>
            <w:hideMark/>
          </w:tcPr>
          <w:p w14:paraId="61048C2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4685B2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C19062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1.6.1.</w:t>
            </w:r>
          </w:p>
        </w:tc>
        <w:tc>
          <w:tcPr>
            <w:tcW w:w="5279" w:type="dxa"/>
            <w:tcBorders>
              <w:top w:val="single" w:sz="4" w:space="0" w:color="auto"/>
              <w:left w:val="single" w:sz="4" w:space="0" w:color="auto"/>
              <w:bottom w:val="single" w:sz="4" w:space="0" w:color="auto"/>
              <w:right w:val="single" w:sz="4" w:space="0" w:color="auto"/>
            </w:tcBorders>
            <w:hideMark/>
          </w:tcPr>
          <w:p w14:paraId="570D1B8B"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количество самообследований, по результатам которых приняты и размещены на официальном сайте контрольного (надзорного) органа декларации соблюдения обязательных требований</w:t>
            </w:r>
          </w:p>
        </w:tc>
        <w:tc>
          <w:tcPr>
            <w:tcW w:w="3191" w:type="dxa"/>
            <w:tcBorders>
              <w:top w:val="single" w:sz="4" w:space="0" w:color="auto"/>
              <w:left w:val="single" w:sz="4" w:space="0" w:color="auto"/>
              <w:bottom w:val="single" w:sz="4" w:space="0" w:color="auto"/>
              <w:right w:val="single" w:sz="4" w:space="0" w:color="auto"/>
            </w:tcBorders>
            <w:hideMark/>
          </w:tcPr>
          <w:p w14:paraId="2CE6917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CB1737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27CB7F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w:t>
            </w:r>
          </w:p>
        </w:tc>
        <w:tc>
          <w:tcPr>
            <w:tcW w:w="5279" w:type="dxa"/>
            <w:tcBorders>
              <w:top w:val="single" w:sz="4" w:space="0" w:color="auto"/>
              <w:left w:val="single" w:sz="4" w:space="0" w:color="auto"/>
              <w:bottom w:val="single" w:sz="4" w:space="0" w:color="auto"/>
              <w:right w:val="single" w:sz="4" w:space="0" w:color="auto"/>
            </w:tcBorders>
            <w:hideMark/>
          </w:tcPr>
          <w:p w14:paraId="15AB24D4"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профилактический визит, из них:</w:t>
            </w:r>
          </w:p>
        </w:tc>
        <w:tc>
          <w:tcPr>
            <w:tcW w:w="3191" w:type="dxa"/>
            <w:tcBorders>
              <w:top w:val="single" w:sz="4" w:space="0" w:color="auto"/>
              <w:left w:val="single" w:sz="4" w:space="0" w:color="auto"/>
              <w:bottom w:val="single" w:sz="4" w:space="0" w:color="auto"/>
              <w:right w:val="single" w:sz="4" w:space="0" w:color="auto"/>
            </w:tcBorders>
            <w:hideMark/>
          </w:tcPr>
          <w:p w14:paraId="61B08A2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C3C738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EA70F3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1.7.1.</w:t>
            </w:r>
          </w:p>
        </w:tc>
        <w:tc>
          <w:tcPr>
            <w:tcW w:w="5279" w:type="dxa"/>
            <w:tcBorders>
              <w:top w:val="single" w:sz="4" w:space="0" w:color="auto"/>
              <w:left w:val="single" w:sz="4" w:space="0" w:color="auto"/>
              <w:bottom w:val="single" w:sz="4" w:space="0" w:color="auto"/>
              <w:right w:val="single" w:sz="4" w:space="0" w:color="auto"/>
            </w:tcBorders>
            <w:hideMark/>
          </w:tcPr>
          <w:p w14:paraId="79FEB3C6"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обязательный профилактический визит</w:t>
            </w:r>
          </w:p>
        </w:tc>
        <w:tc>
          <w:tcPr>
            <w:tcW w:w="3191" w:type="dxa"/>
            <w:tcBorders>
              <w:top w:val="single" w:sz="4" w:space="0" w:color="auto"/>
              <w:left w:val="single" w:sz="4" w:space="0" w:color="auto"/>
              <w:bottom w:val="single" w:sz="4" w:space="0" w:color="auto"/>
              <w:right w:val="single" w:sz="4" w:space="0" w:color="auto"/>
            </w:tcBorders>
            <w:hideMark/>
          </w:tcPr>
          <w:p w14:paraId="3B439F2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309FB76"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629DBC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1.7.2.</w:t>
            </w:r>
          </w:p>
        </w:tc>
        <w:tc>
          <w:tcPr>
            <w:tcW w:w="5279" w:type="dxa"/>
            <w:tcBorders>
              <w:top w:val="single" w:sz="4" w:space="0" w:color="auto"/>
              <w:left w:val="single" w:sz="4" w:space="0" w:color="auto"/>
              <w:bottom w:val="single" w:sz="4" w:space="0" w:color="auto"/>
              <w:right w:val="single" w:sz="4" w:space="0" w:color="auto"/>
            </w:tcBorders>
            <w:hideMark/>
          </w:tcPr>
          <w:p w14:paraId="2EE0A520"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профилактический визит, не предусматривающий возможность отказа от его проведения</w:t>
            </w:r>
          </w:p>
        </w:tc>
        <w:tc>
          <w:tcPr>
            <w:tcW w:w="3191" w:type="dxa"/>
            <w:tcBorders>
              <w:top w:val="single" w:sz="4" w:space="0" w:color="auto"/>
              <w:left w:val="single" w:sz="4" w:space="0" w:color="auto"/>
              <w:bottom w:val="single" w:sz="4" w:space="0" w:color="auto"/>
              <w:right w:val="single" w:sz="4" w:space="0" w:color="auto"/>
            </w:tcBorders>
            <w:hideMark/>
          </w:tcPr>
          <w:p w14:paraId="7B2B9BE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B8D098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100BD6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1.7.3.</w:t>
            </w:r>
          </w:p>
        </w:tc>
        <w:tc>
          <w:tcPr>
            <w:tcW w:w="5279" w:type="dxa"/>
            <w:tcBorders>
              <w:top w:val="single" w:sz="4" w:space="0" w:color="auto"/>
              <w:left w:val="single" w:sz="4" w:space="0" w:color="auto"/>
              <w:bottom w:val="single" w:sz="4" w:space="0" w:color="auto"/>
              <w:right w:val="single" w:sz="4" w:space="0" w:color="auto"/>
            </w:tcBorders>
            <w:hideMark/>
          </w:tcPr>
          <w:p w14:paraId="546EE299"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профилактический визит по заявлению контролируемого лица</w:t>
            </w:r>
          </w:p>
        </w:tc>
        <w:tc>
          <w:tcPr>
            <w:tcW w:w="3191" w:type="dxa"/>
            <w:tcBorders>
              <w:top w:val="single" w:sz="4" w:space="0" w:color="auto"/>
              <w:left w:val="single" w:sz="4" w:space="0" w:color="auto"/>
              <w:bottom w:val="single" w:sz="4" w:space="0" w:color="auto"/>
              <w:right w:val="single" w:sz="4" w:space="0" w:color="auto"/>
            </w:tcBorders>
            <w:hideMark/>
          </w:tcPr>
          <w:p w14:paraId="3CF7DAA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7D7706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CB40C8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w:t>
            </w:r>
          </w:p>
        </w:tc>
        <w:tc>
          <w:tcPr>
            <w:tcW w:w="5279" w:type="dxa"/>
            <w:tcBorders>
              <w:top w:val="single" w:sz="4" w:space="0" w:color="auto"/>
              <w:left w:val="single" w:sz="4" w:space="0" w:color="auto"/>
              <w:bottom w:val="single" w:sz="4" w:space="0" w:color="auto"/>
              <w:right w:val="single" w:sz="4" w:space="0" w:color="auto"/>
            </w:tcBorders>
            <w:hideMark/>
          </w:tcPr>
          <w:p w14:paraId="6250D075"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Количество проведенных контрольных (надзорных) мероприятий с взаимодействием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515A14A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263637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F003DE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w:t>
            </w:r>
          </w:p>
        </w:tc>
        <w:tc>
          <w:tcPr>
            <w:tcW w:w="5279" w:type="dxa"/>
            <w:tcBorders>
              <w:top w:val="single" w:sz="4" w:space="0" w:color="auto"/>
              <w:left w:val="single" w:sz="4" w:space="0" w:color="auto"/>
              <w:bottom w:val="single" w:sz="4" w:space="0" w:color="auto"/>
              <w:right w:val="single" w:sz="4" w:space="0" w:color="auto"/>
            </w:tcBorders>
            <w:hideMark/>
          </w:tcPr>
          <w:p w14:paraId="7753342F"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плановых, из них</w:t>
            </w:r>
          </w:p>
        </w:tc>
        <w:tc>
          <w:tcPr>
            <w:tcW w:w="3191" w:type="dxa"/>
            <w:tcBorders>
              <w:top w:val="single" w:sz="4" w:space="0" w:color="auto"/>
              <w:left w:val="single" w:sz="4" w:space="0" w:color="auto"/>
              <w:bottom w:val="single" w:sz="4" w:space="0" w:color="auto"/>
              <w:right w:val="single" w:sz="4" w:space="0" w:color="auto"/>
            </w:tcBorders>
            <w:hideMark/>
          </w:tcPr>
          <w:p w14:paraId="4E05DFB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15F189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9EAAD3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2.1.1.</w:t>
            </w:r>
          </w:p>
        </w:tc>
        <w:tc>
          <w:tcPr>
            <w:tcW w:w="5279" w:type="dxa"/>
            <w:tcBorders>
              <w:top w:val="single" w:sz="4" w:space="0" w:color="auto"/>
              <w:left w:val="single" w:sz="4" w:space="0" w:color="auto"/>
              <w:bottom w:val="single" w:sz="4" w:space="0" w:color="auto"/>
              <w:right w:val="single" w:sz="4" w:space="0" w:color="auto"/>
            </w:tcBorders>
            <w:hideMark/>
          </w:tcPr>
          <w:p w14:paraId="4B049FB4"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контрольная закупка,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0B6F8C1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F2A154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83E38F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2.1.1.1.</w:t>
            </w:r>
          </w:p>
        </w:tc>
        <w:tc>
          <w:tcPr>
            <w:tcW w:w="5279" w:type="dxa"/>
            <w:tcBorders>
              <w:top w:val="single" w:sz="4" w:space="0" w:color="auto"/>
              <w:left w:val="single" w:sz="4" w:space="0" w:color="auto"/>
              <w:bottom w:val="single" w:sz="4" w:space="0" w:color="auto"/>
              <w:right w:val="single" w:sz="4" w:space="0" w:color="auto"/>
            </w:tcBorders>
            <w:hideMark/>
          </w:tcPr>
          <w:p w14:paraId="161BF762"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49EE1F0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FADE34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C7E4F28"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2.1.2.</w:t>
            </w:r>
          </w:p>
        </w:tc>
        <w:tc>
          <w:tcPr>
            <w:tcW w:w="5279" w:type="dxa"/>
            <w:tcBorders>
              <w:top w:val="single" w:sz="4" w:space="0" w:color="auto"/>
              <w:left w:val="single" w:sz="4" w:space="0" w:color="auto"/>
              <w:bottom w:val="single" w:sz="4" w:space="0" w:color="auto"/>
              <w:right w:val="single" w:sz="4" w:space="0" w:color="auto"/>
            </w:tcBorders>
            <w:hideMark/>
          </w:tcPr>
          <w:p w14:paraId="34AF84A1"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мониторинговая закупка,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C7FD8D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944469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CF5FA3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2.1.2.1.</w:t>
            </w:r>
          </w:p>
        </w:tc>
        <w:tc>
          <w:tcPr>
            <w:tcW w:w="5279" w:type="dxa"/>
            <w:tcBorders>
              <w:top w:val="single" w:sz="4" w:space="0" w:color="auto"/>
              <w:left w:val="single" w:sz="4" w:space="0" w:color="auto"/>
              <w:bottom w:val="single" w:sz="4" w:space="0" w:color="auto"/>
              <w:right w:val="single" w:sz="4" w:space="0" w:color="auto"/>
            </w:tcBorders>
            <w:hideMark/>
          </w:tcPr>
          <w:p w14:paraId="738C990B"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3D83A5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E95A77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B56223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2.1.3.</w:t>
            </w:r>
          </w:p>
        </w:tc>
        <w:tc>
          <w:tcPr>
            <w:tcW w:w="5279" w:type="dxa"/>
            <w:tcBorders>
              <w:top w:val="single" w:sz="4" w:space="0" w:color="auto"/>
              <w:left w:val="single" w:sz="4" w:space="0" w:color="auto"/>
              <w:bottom w:val="single" w:sz="4" w:space="0" w:color="auto"/>
              <w:right w:val="single" w:sz="4" w:space="0" w:color="auto"/>
            </w:tcBorders>
            <w:hideMark/>
          </w:tcPr>
          <w:p w14:paraId="126AA93D"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выборочный контроль,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20EB512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D2ED22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E45D5E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2.1.3.1.</w:t>
            </w:r>
          </w:p>
        </w:tc>
        <w:tc>
          <w:tcPr>
            <w:tcW w:w="5279" w:type="dxa"/>
            <w:tcBorders>
              <w:top w:val="single" w:sz="4" w:space="0" w:color="auto"/>
              <w:left w:val="single" w:sz="4" w:space="0" w:color="auto"/>
              <w:bottom w:val="single" w:sz="4" w:space="0" w:color="auto"/>
              <w:right w:val="single" w:sz="4" w:space="0" w:color="auto"/>
            </w:tcBorders>
            <w:hideMark/>
          </w:tcPr>
          <w:p w14:paraId="682B9A6A"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6BCFC7B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CDEA2F6"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8415EC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2.1.4</w:t>
            </w:r>
          </w:p>
        </w:tc>
        <w:tc>
          <w:tcPr>
            <w:tcW w:w="5279" w:type="dxa"/>
            <w:tcBorders>
              <w:top w:val="single" w:sz="4" w:space="0" w:color="auto"/>
              <w:left w:val="single" w:sz="4" w:space="0" w:color="auto"/>
              <w:bottom w:val="single" w:sz="4" w:space="0" w:color="auto"/>
              <w:right w:val="single" w:sz="4" w:space="0" w:color="auto"/>
            </w:tcBorders>
            <w:hideMark/>
          </w:tcPr>
          <w:p w14:paraId="6EDD3FF2"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инспекционный визит,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38EB105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161777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41E8A8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2.1.4.1.</w:t>
            </w:r>
          </w:p>
        </w:tc>
        <w:tc>
          <w:tcPr>
            <w:tcW w:w="5279" w:type="dxa"/>
            <w:tcBorders>
              <w:top w:val="single" w:sz="4" w:space="0" w:color="auto"/>
              <w:left w:val="single" w:sz="4" w:space="0" w:color="auto"/>
              <w:bottom w:val="single" w:sz="4" w:space="0" w:color="auto"/>
              <w:right w:val="single" w:sz="4" w:space="0" w:color="auto"/>
            </w:tcBorders>
            <w:hideMark/>
          </w:tcPr>
          <w:p w14:paraId="52B59B6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1C18E04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86DD2B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330B80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2.1.5.</w:t>
            </w:r>
          </w:p>
        </w:tc>
        <w:tc>
          <w:tcPr>
            <w:tcW w:w="5279" w:type="dxa"/>
            <w:tcBorders>
              <w:top w:val="single" w:sz="4" w:space="0" w:color="auto"/>
              <w:left w:val="single" w:sz="4" w:space="0" w:color="auto"/>
              <w:bottom w:val="single" w:sz="4" w:space="0" w:color="auto"/>
              <w:right w:val="single" w:sz="4" w:space="0" w:color="auto"/>
            </w:tcBorders>
            <w:hideMark/>
          </w:tcPr>
          <w:p w14:paraId="4F105C9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рейдовый осмотр,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1BD5B8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FE9401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838990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2.1.5.1.</w:t>
            </w:r>
          </w:p>
        </w:tc>
        <w:tc>
          <w:tcPr>
            <w:tcW w:w="5279" w:type="dxa"/>
            <w:tcBorders>
              <w:top w:val="single" w:sz="4" w:space="0" w:color="auto"/>
              <w:left w:val="single" w:sz="4" w:space="0" w:color="auto"/>
              <w:bottom w:val="single" w:sz="4" w:space="0" w:color="auto"/>
              <w:right w:val="single" w:sz="4" w:space="0" w:color="auto"/>
            </w:tcBorders>
            <w:hideMark/>
          </w:tcPr>
          <w:p w14:paraId="3E54963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4E14681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D67A5C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24BE1F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2.1.6.</w:t>
            </w:r>
          </w:p>
        </w:tc>
        <w:tc>
          <w:tcPr>
            <w:tcW w:w="5279" w:type="dxa"/>
            <w:tcBorders>
              <w:top w:val="single" w:sz="4" w:space="0" w:color="auto"/>
              <w:left w:val="single" w:sz="4" w:space="0" w:color="auto"/>
              <w:bottom w:val="single" w:sz="4" w:space="0" w:color="auto"/>
              <w:right w:val="single" w:sz="4" w:space="0" w:color="auto"/>
            </w:tcBorders>
            <w:hideMark/>
          </w:tcPr>
          <w:p w14:paraId="242851B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документарная проверка,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39D4A26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4740A3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C4FCB5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2.1.6.1.</w:t>
            </w:r>
          </w:p>
        </w:tc>
        <w:tc>
          <w:tcPr>
            <w:tcW w:w="5279" w:type="dxa"/>
            <w:tcBorders>
              <w:top w:val="single" w:sz="4" w:space="0" w:color="auto"/>
              <w:left w:val="single" w:sz="4" w:space="0" w:color="auto"/>
              <w:bottom w:val="single" w:sz="4" w:space="0" w:color="auto"/>
              <w:right w:val="single" w:sz="4" w:space="0" w:color="auto"/>
            </w:tcBorders>
            <w:hideMark/>
          </w:tcPr>
          <w:p w14:paraId="1C39833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656C3D2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22397A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2B9C20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2.1.7.</w:t>
            </w:r>
          </w:p>
        </w:tc>
        <w:tc>
          <w:tcPr>
            <w:tcW w:w="5279" w:type="dxa"/>
            <w:tcBorders>
              <w:top w:val="single" w:sz="4" w:space="0" w:color="auto"/>
              <w:left w:val="single" w:sz="4" w:space="0" w:color="auto"/>
              <w:bottom w:val="single" w:sz="4" w:space="0" w:color="auto"/>
              <w:right w:val="single" w:sz="4" w:space="0" w:color="auto"/>
            </w:tcBorders>
            <w:hideMark/>
          </w:tcPr>
          <w:p w14:paraId="5B54F6F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выездная проверка,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6592F73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956F87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A7DE03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2.1.7.1.</w:t>
            </w:r>
          </w:p>
        </w:tc>
        <w:tc>
          <w:tcPr>
            <w:tcW w:w="5279" w:type="dxa"/>
            <w:tcBorders>
              <w:top w:val="single" w:sz="4" w:space="0" w:color="auto"/>
              <w:left w:val="single" w:sz="4" w:space="0" w:color="auto"/>
              <w:bottom w:val="single" w:sz="4" w:space="0" w:color="auto"/>
              <w:right w:val="single" w:sz="4" w:space="0" w:color="auto"/>
            </w:tcBorders>
            <w:hideMark/>
          </w:tcPr>
          <w:p w14:paraId="0A0FBC8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18C06E5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21EA96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887ECA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w:t>
            </w:r>
          </w:p>
        </w:tc>
        <w:tc>
          <w:tcPr>
            <w:tcW w:w="5279" w:type="dxa"/>
            <w:tcBorders>
              <w:top w:val="single" w:sz="4" w:space="0" w:color="auto"/>
              <w:left w:val="single" w:sz="4" w:space="0" w:color="auto"/>
              <w:bottom w:val="single" w:sz="4" w:space="0" w:color="auto"/>
              <w:right w:val="single" w:sz="4" w:space="0" w:color="auto"/>
            </w:tcBorders>
            <w:hideMark/>
          </w:tcPr>
          <w:p w14:paraId="618E148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внеплановых, из них:</w:t>
            </w:r>
          </w:p>
        </w:tc>
        <w:tc>
          <w:tcPr>
            <w:tcW w:w="3191" w:type="dxa"/>
            <w:tcBorders>
              <w:top w:val="single" w:sz="4" w:space="0" w:color="auto"/>
              <w:left w:val="single" w:sz="4" w:space="0" w:color="auto"/>
              <w:bottom w:val="single" w:sz="4" w:space="0" w:color="auto"/>
              <w:right w:val="single" w:sz="4" w:space="0" w:color="auto"/>
            </w:tcBorders>
            <w:hideMark/>
          </w:tcPr>
          <w:p w14:paraId="22B5C3A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955989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D553A1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2.2.1.</w:t>
            </w:r>
          </w:p>
        </w:tc>
        <w:tc>
          <w:tcPr>
            <w:tcW w:w="5279" w:type="dxa"/>
            <w:tcBorders>
              <w:top w:val="single" w:sz="4" w:space="0" w:color="auto"/>
              <w:left w:val="single" w:sz="4" w:space="0" w:color="auto"/>
              <w:bottom w:val="single" w:sz="4" w:space="0" w:color="auto"/>
              <w:right w:val="single" w:sz="4" w:space="0" w:color="auto"/>
            </w:tcBorders>
            <w:hideMark/>
          </w:tcPr>
          <w:p w14:paraId="29A3741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контрольная закупка,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7EA9F62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36D786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3CC22C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2.2.1.1.</w:t>
            </w:r>
          </w:p>
        </w:tc>
        <w:tc>
          <w:tcPr>
            <w:tcW w:w="5279" w:type="dxa"/>
            <w:tcBorders>
              <w:top w:val="single" w:sz="4" w:space="0" w:color="auto"/>
              <w:left w:val="single" w:sz="4" w:space="0" w:color="auto"/>
              <w:bottom w:val="single" w:sz="4" w:space="0" w:color="auto"/>
              <w:right w:val="single" w:sz="4" w:space="0" w:color="auto"/>
            </w:tcBorders>
            <w:hideMark/>
          </w:tcPr>
          <w:p w14:paraId="095F66D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2BFA111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465490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9B1600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2.2.2.</w:t>
            </w:r>
          </w:p>
        </w:tc>
        <w:tc>
          <w:tcPr>
            <w:tcW w:w="5279" w:type="dxa"/>
            <w:tcBorders>
              <w:top w:val="single" w:sz="4" w:space="0" w:color="auto"/>
              <w:left w:val="single" w:sz="4" w:space="0" w:color="auto"/>
              <w:bottom w:val="single" w:sz="4" w:space="0" w:color="auto"/>
              <w:right w:val="single" w:sz="4" w:space="0" w:color="auto"/>
            </w:tcBorders>
            <w:hideMark/>
          </w:tcPr>
          <w:p w14:paraId="74BE17D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мониторинговая закупка,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3BA502B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034A6F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CB017C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2.2.2.1.</w:t>
            </w:r>
          </w:p>
        </w:tc>
        <w:tc>
          <w:tcPr>
            <w:tcW w:w="5279" w:type="dxa"/>
            <w:tcBorders>
              <w:top w:val="single" w:sz="4" w:space="0" w:color="auto"/>
              <w:left w:val="single" w:sz="4" w:space="0" w:color="auto"/>
              <w:bottom w:val="single" w:sz="4" w:space="0" w:color="auto"/>
              <w:right w:val="single" w:sz="4" w:space="0" w:color="auto"/>
            </w:tcBorders>
            <w:hideMark/>
          </w:tcPr>
          <w:p w14:paraId="0A8D96B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4DAFD4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45B65D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EF59DC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2.2.3.</w:t>
            </w:r>
          </w:p>
        </w:tc>
        <w:tc>
          <w:tcPr>
            <w:tcW w:w="5279" w:type="dxa"/>
            <w:tcBorders>
              <w:top w:val="single" w:sz="4" w:space="0" w:color="auto"/>
              <w:left w:val="single" w:sz="4" w:space="0" w:color="auto"/>
              <w:bottom w:val="single" w:sz="4" w:space="0" w:color="auto"/>
              <w:right w:val="single" w:sz="4" w:space="0" w:color="auto"/>
            </w:tcBorders>
            <w:hideMark/>
          </w:tcPr>
          <w:p w14:paraId="3FB3C66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выборочный контроль,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6ECEF35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6B9CBD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15DE8C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2.2.3.1.</w:t>
            </w:r>
          </w:p>
        </w:tc>
        <w:tc>
          <w:tcPr>
            <w:tcW w:w="5279" w:type="dxa"/>
            <w:tcBorders>
              <w:top w:val="single" w:sz="4" w:space="0" w:color="auto"/>
              <w:left w:val="single" w:sz="4" w:space="0" w:color="auto"/>
              <w:bottom w:val="single" w:sz="4" w:space="0" w:color="auto"/>
              <w:right w:val="single" w:sz="4" w:space="0" w:color="auto"/>
            </w:tcBorders>
            <w:hideMark/>
          </w:tcPr>
          <w:p w14:paraId="5AB7082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3AC1C54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D8FD94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0CF01C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2.2.4.</w:t>
            </w:r>
          </w:p>
        </w:tc>
        <w:tc>
          <w:tcPr>
            <w:tcW w:w="5279" w:type="dxa"/>
            <w:tcBorders>
              <w:top w:val="single" w:sz="4" w:space="0" w:color="auto"/>
              <w:left w:val="single" w:sz="4" w:space="0" w:color="auto"/>
              <w:bottom w:val="single" w:sz="4" w:space="0" w:color="auto"/>
              <w:right w:val="single" w:sz="4" w:space="0" w:color="auto"/>
            </w:tcBorders>
            <w:hideMark/>
          </w:tcPr>
          <w:p w14:paraId="7083177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инспекционный визит,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7028F01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6986BE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8E7B4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2.2.4.1.</w:t>
            </w:r>
          </w:p>
        </w:tc>
        <w:tc>
          <w:tcPr>
            <w:tcW w:w="5279" w:type="dxa"/>
            <w:tcBorders>
              <w:top w:val="single" w:sz="4" w:space="0" w:color="auto"/>
              <w:left w:val="single" w:sz="4" w:space="0" w:color="auto"/>
              <w:bottom w:val="single" w:sz="4" w:space="0" w:color="auto"/>
              <w:right w:val="single" w:sz="4" w:space="0" w:color="auto"/>
            </w:tcBorders>
            <w:hideMark/>
          </w:tcPr>
          <w:p w14:paraId="6F1C964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36BE1E2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A4B5DD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07068A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2.2.5.</w:t>
            </w:r>
          </w:p>
        </w:tc>
        <w:tc>
          <w:tcPr>
            <w:tcW w:w="5279" w:type="dxa"/>
            <w:tcBorders>
              <w:top w:val="single" w:sz="4" w:space="0" w:color="auto"/>
              <w:left w:val="single" w:sz="4" w:space="0" w:color="auto"/>
              <w:bottom w:val="single" w:sz="4" w:space="0" w:color="auto"/>
              <w:right w:val="single" w:sz="4" w:space="0" w:color="auto"/>
            </w:tcBorders>
            <w:hideMark/>
          </w:tcPr>
          <w:p w14:paraId="436C233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рейдовый осмотр,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2690C11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48F99F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85C424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2.2.5.1.</w:t>
            </w:r>
          </w:p>
        </w:tc>
        <w:tc>
          <w:tcPr>
            <w:tcW w:w="5279" w:type="dxa"/>
            <w:tcBorders>
              <w:top w:val="single" w:sz="4" w:space="0" w:color="auto"/>
              <w:left w:val="single" w:sz="4" w:space="0" w:color="auto"/>
              <w:bottom w:val="single" w:sz="4" w:space="0" w:color="auto"/>
              <w:right w:val="single" w:sz="4" w:space="0" w:color="auto"/>
            </w:tcBorders>
            <w:hideMark/>
          </w:tcPr>
          <w:p w14:paraId="6667353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2072861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27D2E1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4118E1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2.2.6.</w:t>
            </w:r>
          </w:p>
        </w:tc>
        <w:tc>
          <w:tcPr>
            <w:tcW w:w="5279" w:type="dxa"/>
            <w:tcBorders>
              <w:top w:val="single" w:sz="4" w:space="0" w:color="auto"/>
              <w:left w:val="single" w:sz="4" w:space="0" w:color="auto"/>
              <w:bottom w:val="single" w:sz="4" w:space="0" w:color="auto"/>
              <w:right w:val="single" w:sz="4" w:space="0" w:color="auto"/>
            </w:tcBorders>
            <w:hideMark/>
          </w:tcPr>
          <w:p w14:paraId="6085C70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документарная проверка,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07311EF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9F4D20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75DEBB8"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2.2.6.1.</w:t>
            </w:r>
          </w:p>
        </w:tc>
        <w:tc>
          <w:tcPr>
            <w:tcW w:w="5279" w:type="dxa"/>
            <w:tcBorders>
              <w:top w:val="single" w:sz="4" w:space="0" w:color="auto"/>
              <w:left w:val="single" w:sz="4" w:space="0" w:color="auto"/>
              <w:bottom w:val="single" w:sz="4" w:space="0" w:color="auto"/>
              <w:right w:val="single" w:sz="4" w:space="0" w:color="auto"/>
            </w:tcBorders>
            <w:hideMark/>
          </w:tcPr>
          <w:p w14:paraId="0928B0A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90D2FE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1E3B10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02AD15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2.2.7.</w:t>
            </w:r>
          </w:p>
        </w:tc>
        <w:tc>
          <w:tcPr>
            <w:tcW w:w="5279" w:type="dxa"/>
            <w:tcBorders>
              <w:top w:val="single" w:sz="4" w:space="0" w:color="auto"/>
              <w:left w:val="single" w:sz="4" w:space="0" w:color="auto"/>
              <w:bottom w:val="single" w:sz="4" w:space="0" w:color="auto"/>
              <w:right w:val="single" w:sz="4" w:space="0" w:color="auto"/>
            </w:tcBorders>
            <w:hideMark/>
          </w:tcPr>
          <w:p w14:paraId="55AD5B7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выездная проверка,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769B60F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4DB524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70C514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2.2.7.1.</w:t>
            </w:r>
          </w:p>
        </w:tc>
        <w:tc>
          <w:tcPr>
            <w:tcW w:w="5279" w:type="dxa"/>
            <w:tcBorders>
              <w:top w:val="single" w:sz="4" w:space="0" w:color="auto"/>
              <w:left w:val="single" w:sz="4" w:space="0" w:color="auto"/>
              <w:bottom w:val="single" w:sz="4" w:space="0" w:color="auto"/>
              <w:right w:val="single" w:sz="4" w:space="0" w:color="auto"/>
            </w:tcBorders>
            <w:hideMark/>
          </w:tcPr>
          <w:p w14:paraId="0E981AC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C47AD9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760450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CF007C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w:t>
            </w:r>
          </w:p>
        </w:tc>
        <w:tc>
          <w:tcPr>
            <w:tcW w:w="5279" w:type="dxa"/>
            <w:tcBorders>
              <w:top w:val="single" w:sz="4" w:space="0" w:color="auto"/>
              <w:left w:val="single" w:sz="4" w:space="0" w:color="auto"/>
              <w:bottom w:val="single" w:sz="4" w:space="0" w:color="auto"/>
              <w:right w:val="single" w:sz="4" w:space="0" w:color="auto"/>
            </w:tcBorders>
            <w:hideMark/>
          </w:tcPr>
          <w:p w14:paraId="2F67D1B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контрольных(надзорных) действий, совершенных при проведении контрольных (надзорных) мероприятий, специальных режимов государственного контроля (надзора)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3CE4FA3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295A03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344319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w:t>
            </w:r>
          </w:p>
        </w:tc>
        <w:tc>
          <w:tcPr>
            <w:tcW w:w="5279" w:type="dxa"/>
            <w:tcBorders>
              <w:top w:val="single" w:sz="4" w:space="0" w:color="auto"/>
              <w:left w:val="single" w:sz="4" w:space="0" w:color="auto"/>
              <w:bottom w:val="single" w:sz="4" w:space="0" w:color="auto"/>
              <w:right w:val="single" w:sz="4" w:space="0" w:color="auto"/>
            </w:tcBorders>
            <w:hideMark/>
          </w:tcPr>
          <w:p w14:paraId="6A2E91B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осмотр</w:t>
            </w:r>
          </w:p>
        </w:tc>
        <w:tc>
          <w:tcPr>
            <w:tcW w:w="3191" w:type="dxa"/>
            <w:tcBorders>
              <w:top w:val="single" w:sz="4" w:space="0" w:color="auto"/>
              <w:left w:val="single" w:sz="4" w:space="0" w:color="auto"/>
              <w:bottom w:val="single" w:sz="4" w:space="0" w:color="auto"/>
              <w:right w:val="single" w:sz="4" w:space="0" w:color="auto"/>
            </w:tcBorders>
            <w:hideMark/>
          </w:tcPr>
          <w:p w14:paraId="1798237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B2AC33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1302DD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3.2.</w:t>
            </w:r>
          </w:p>
        </w:tc>
        <w:tc>
          <w:tcPr>
            <w:tcW w:w="5279" w:type="dxa"/>
            <w:tcBorders>
              <w:top w:val="single" w:sz="4" w:space="0" w:color="auto"/>
              <w:left w:val="single" w:sz="4" w:space="0" w:color="auto"/>
              <w:bottom w:val="single" w:sz="4" w:space="0" w:color="auto"/>
              <w:right w:val="single" w:sz="4" w:space="0" w:color="auto"/>
            </w:tcBorders>
            <w:hideMark/>
          </w:tcPr>
          <w:p w14:paraId="305BF62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досмотр</w:t>
            </w:r>
          </w:p>
        </w:tc>
        <w:tc>
          <w:tcPr>
            <w:tcW w:w="3191" w:type="dxa"/>
            <w:tcBorders>
              <w:top w:val="single" w:sz="4" w:space="0" w:color="auto"/>
              <w:left w:val="single" w:sz="4" w:space="0" w:color="auto"/>
              <w:bottom w:val="single" w:sz="4" w:space="0" w:color="auto"/>
              <w:right w:val="single" w:sz="4" w:space="0" w:color="auto"/>
            </w:tcBorders>
            <w:hideMark/>
          </w:tcPr>
          <w:p w14:paraId="52FF674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B11041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290B74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3.3.</w:t>
            </w:r>
          </w:p>
        </w:tc>
        <w:tc>
          <w:tcPr>
            <w:tcW w:w="5279" w:type="dxa"/>
            <w:tcBorders>
              <w:top w:val="single" w:sz="4" w:space="0" w:color="auto"/>
              <w:left w:val="single" w:sz="4" w:space="0" w:color="auto"/>
              <w:bottom w:val="single" w:sz="4" w:space="0" w:color="auto"/>
              <w:right w:val="single" w:sz="4" w:space="0" w:color="auto"/>
            </w:tcBorders>
            <w:hideMark/>
          </w:tcPr>
          <w:p w14:paraId="24D3060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опрос</w:t>
            </w:r>
          </w:p>
        </w:tc>
        <w:tc>
          <w:tcPr>
            <w:tcW w:w="3191" w:type="dxa"/>
            <w:tcBorders>
              <w:top w:val="single" w:sz="4" w:space="0" w:color="auto"/>
              <w:left w:val="single" w:sz="4" w:space="0" w:color="auto"/>
              <w:bottom w:val="single" w:sz="4" w:space="0" w:color="auto"/>
              <w:right w:val="single" w:sz="4" w:space="0" w:color="auto"/>
            </w:tcBorders>
            <w:hideMark/>
          </w:tcPr>
          <w:p w14:paraId="4E9A934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A405BC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6D7363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3.4.</w:t>
            </w:r>
          </w:p>
        </w:tc>
        <w:tc>
          <w:tcPr>
            <w:tcW w:w="5279" w:type="dxa"/>
            <w:tcBorders>
              <w:top w:val="single" w:sz="4" w:space="0" w:color="auto"/>
              <w:left w:val="single" w:sz="4" w:space="0" w:color="auto"/>
              <w:bottom w:val="single" w:sz="4" w:space="0" w:color="auto"/>
              <w:right w:val="single" w:sz="4" w:space="0" w:color="auto"/>
            </w:tcBorders>
            <w:hideMark/>
          </w:tcPr>
          <w:p w14:paraId="3947642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получение письменных объяснений</w:t>
            </w:r>
          </w:p>
        </w:tc>
        <w:tc>
          <w:tcPr>
            <w:tcW w:w="3191" w:type="dxa"/>
            <w:tcBorders>
              <w:top w:val="single" w:sz="4" w:space="0" w:color="auto"/>
              <w:left w:val="single" w:sz="4" w:space="0" w:color="auto"/>
              <w:bottom w:val="single" w:sz="4" w:space="0" w:color="auto"/>
              <w:right w:val="single" w:sz="4" w:space="0" w:color="auto"/>
            </w:tcBorders>
            <w:hideMark/>
          </w:tcPr>
          <w:p w14:paraId="02D9D80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E2580B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20EC59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3.5.</w:t>
            </w:r>
          </w:p>
        </w:tc>
        <w:tc>
          <w:tcPr>
            <w:tcW w:w="5279" w:type="dxa"/>
            <w:tcBorders>
              <w:top w:val="single" w:sz="4" w:space="0" w:color="auto"/>
              <w:left w:val="single" w:sz="4" w:space="0" w:color="auto"/>
              <w:bottom w:val="single" w:sz="4" w:space="0" w:color="auto"/>
              <w:right w:val="single" w:sz="4" w:space="0" w:color="auto"/>
            </w:tcBorders>
            <w:hideMark/>
          </w:tcPr>
          <w:p w14:paraId="5BBEA42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истребование документов, из них:</w:t>
            </w:r>
          </w:p>
        </w:tc>
        <w:tc>
          <w:tcPr>
            <w:tcW w:w="3191" w:type="dxa"/>
            <w:tcBorders>
              <w:top w:val="single" w:sz="4" w:space="0" w:color="auto"/>
              <w:left w:val="single" w:sz="4" w:space="0" w:color="auto"/>
              <w:bottom w:val="single" w:sz="4" w:space="0" w:color="auto"/>
              <w:right w:val="single" w:sz="4" w:space="0" w:color="auto"/>
            </w:tcBorders>
            <w:hideMark/>
          </w:tcPr>
          <w:p w14:paraId="3BABF01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470772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FC88DD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3.5.1.</w:t>
            </w:r>
          </w:p>
        </w:tc>
        <w:tc>
          <w:tcPr>
            <w:tcW w:w="5279" w:type="dxa"/>
            <w:tcBorders>
              <w:top w:val="single" w:sz="4" w:space="0" w:color="auto"/>
              <w:left w:val="single" w:sz="4" w:space="0" w:color="auto"/>
              <w:bottom w:val="single" w:sz="4" w:space="0" w:color="auto"/>
              <w:right w:val="single" w:sz="4" w:space="0" w:color="auto"/>
            </w:tcBorders>
            <w:hideMark/>
          </w:tcPr>
          <w:p w14:paraId="1BF6D11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c>
          <w:tcPr>
            <w:tcW w:w="3191" w:type="dxa"/>
            <w:tcBorders>
              <w:top w:val="single" w:sz="4" w:space="0" w:color="auto"/>
              <w:left w:val="single" w:sz="4" w:space="0" w:color="auto"/>
              <w:bottom w:val="single" w:sz="4" w:space="0" w:color="auto"/>
              <w:right w:val="single" w:sz="4" w:space="0" w:color="auto"/>
            </w:tcBorders>
            <w:hideMark/>
          </w:tcPr>
          <w:p w14:paraId="66BF501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6996E4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9988D4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3.6.</w:t>
            </w:r>
          </w:p>
        </w:tc>
        <w:tc>
          <w:tcPr>
            <w:tcW w:w="5279" w:type="dxa"/>
            <w:tcBorders>
              <w:top w:val="single" w:sz="4" w:space="0" w:color="auto"/>
              <w:left w:val="single" w:sz="4" w:space="0" w:color="auto"/>
              <w:bottom w:val="single" w:sz="4" w:space="0" w:color="auto"/>
              <w:right w:val="single" w:sz="4" w:space="0" w:color="auto"/>
            </w:tcBorders>
            <w:hideMark/>
          </w:tcPr>
          <w:p w14:paraId="6C70C2C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Отбор проб (образцов)</w:t>
            </w:r>
          </w:p>
        </w:tc>
        <w:tc>
          <w:tcPr>
            <w:tcW w:w="3191" w:type="dxa"/>
            <w:tcBorders>
              <w:top w:val="single" w:sz="4" w:space="0" w:color="auto"/>
              <w:left w:val="single" w:sz="4" w:space="0" w:color="auto"/>
              <w:bottom w:val="single" w:sz="4" w:space="0" w:color="auto"/>
              <w:right w:val="single" w:sz="4" w:space="0" w:color="auto"/>
            </w:tcBorders>
            <w:hideMark/>
          </w:tcPr>
          <w:p w14:paraId="3CECE1A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38B318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729676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3.7.</w:t>
            </w:r>
          </w:p>
        </w:tc>
        <w:tc>
          <w:tcPr>
            <w:tcW w:w="5279" w:type="dxa"/>
            <w:tcBorders>
              <w:top w:val="single" w:sz="4" w:space="0" w:color="auto"/>
              <w:left w:val="single" w:sz="4" w:space="0" w:color="auto"/>
              <w:bottom w:val="single" w:sz="4" w:space="0" w:color="auto"/>
              <w:right w:val="single" w:sz="4" w:space="0" w:color="auto"/>
            </w:tcBorders>
            <w:hideMark/>
          </w:tcPr>
          <w:p w14:paraId="7A6F9AD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инструментальное обследование</w:t>
            </w:r>
          </w:p>
        </w:tc>
        <w:tc>
          <w:tcPr>
            <w:tcW w:w="3191" w:type="dxa"/>
            <w:tcBorders>
              <w:top w:val="single" w:sz="4" w:space="0" w:color="auto"/>
              <w:left w:val="single" w:sz="4" w:space="0" w:color="auto"/>
              <w:bottom w:val="single" w:sz="4" w:space="0" w:color="auto"/>
              <w:right w:val="single" w:sz="4" w:space="0" w:color="auto"/>
            </w:tcBorders>
            <w:hideMark/>
          </w:tcPr>
          <w:p w14:paraId="26937F6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A62AD4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DF7570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3.8.</w:t>
            </w:r>
          </w:p>
        </w:tc>
        <w:tc>
          <w:tcPr>
            <w:tcW w:w="5279" w:type="dxa"/>
            <w:tcBorders>
              <w:top w:val="single" w:sz="4" w:space="0" w:color="auto"/>
              <w:left w:val="single" w:sz="4" w:space="0" w:color="auto"/>
              <w:bottom w:val="single" w:sz="4" w:space="0" w:color="auto"/>
              <w:right w:val="single" w:sz="4" w:space="0" w:color="auto"/>
            </w:tcBorders>
            <w:hideMark/>
          </w:tcPr>
          <w:p w14:paraId="64D2FC6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испытание</w:t>
            </w:r>
          </w:p>
        </w:tc>
        <w:tc>
          <w:tcPr>
            <w:tcW w:w="3191" w:type="dxa"/>
            <w:tcBorders>
              <w:top w:val="single" w:sz="4" w:space="0" w:color="auto"/>
              <w:left w:val="single" w:sz="4" w:space="0" w:color="auto"/>
              <w:bottom w:val="single" w:sz="4" w:space="0" w:color="auto"/>
              <w:right w:val="single" w:sz="4" w:space="0" w:color="auto"/>
            </w:tcBorders>
            <w:hideMark/>
          </w:tcPr>
          <w:p w14:paraId="0D2A49E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083C86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69EBF7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3.9.</w:t>
            </w:r>
          </w:p>
        </w:tc>
        <w:tc>
          <w:tcPr>
            <w:tcW w:w="5279" w:type="dxa"/>
            <w:tcBorders>
              <w:top w:val="single" w:sz="4" w:space="0" w:color="auto"/>
              <w:left w:val="single" w:sz="4" w:space="0" w:color="auto"/>
              <w:bottom w:val="single" w:sz="4" w:space="0" w:color="auto"/>
              <w:right w:val="single" w:sz="4" w:space="0" w:color="auto"/>
            </w:tcBorders>
            <w:hideMark/>
          </w:tcPr>
          <w:p w14:paraId="3323C19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экспертиза</w:t>
            </w:r>
          </w:p>
        </w:tc>
        <w:tc>
          <w:tcPr>
            <w:tcW w:w="3191" w:type="dxa"/>
            <w:tcBorders>
              <w:top w:val="single" w:sz="4" w:space="0" w:color="auto"/>
              <w:left w:val="single" w:sz="4" w:space="0" w:color="auto"/>
              <w:bottom w:val="single" w:sz="4" w:space="0" w:color="auto"/>
              <w:right w:val="single" w:sz="4" w:space="0" w:color="auto"/>
            </w:tcBorders>
            <w:hideMark/>
          </w:tcPr>
          <w:p w14:paraId="7DC6D91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A9F965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AAD2C4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3.10.</w:t>
            </w:r>
          </w:p>
        </w:tc>
        <w:tc>
          <w:tcPr>
            <w:tcW w:w="5279" w:type="dxa"/>
            <w:tcBorders>
              <w:top w:val="single" w:sz="4" w:space="0" w:color="auto"/>
              <w:left w:val="single" w:sz="4" w:space="0" w:color="auto"/>
              <w:bottom w:val="single" w:sz="4" w:space="0" w:color="auto"/>
              <w:right w:val="single" w:sz="4" w:space="0" w:color="auto"/>
            </w:tcBorders>
            <w:hideMark/>
          </w:tcPr>
          <w:p w14:paraId="1087A2F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эксперимент</w:t>
            </w:r>
          </w:p>
        </w:tc>
        <w:tc>
          <w:tcPr>
            <w:tcW w:w="3191" w:type="dxa"/>
            <w:tcBorders>
              <w:top w:val="single" w:sz="4" w:space="0" w:color="auto"/>
              <w:left w:val="single" w:sz="4" w:space="0" w:color="auto"/>
              <w:bottom w:val="single" w:sz="4" w:space="0" w:color="auto"/>
              <w:right w:val="single" w:sz="4" w:space="0" w:color="auto"/>
            </w:tcBorders>
            <w:hideMark/>
          </w:tcPr>
          <w:p w14:paraId="3E83A00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1EA0E8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75696D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4.</w:t>
            </w:r>
          </w:p>
        </w:tc>
        <w:tc>
          <w:tcPr>
            <w:tcW w:w="5279" w:type="dxa"/>
            <w:tcBorders>
              <w:top w:val="single" w:sz="4" w:space="0" w:color="auto"/>
              <w:left w:val="single" w:sz="4" w:space="0" w:color="auto"/>
              <w:bottom w:val="single" w:sz="4" w:space="0" w:color="auto"/>
              <w:right w:val="single" w:sz="4" w:space="0" w:color="auto"/>
            </w:tcBorders>
            <w:hideMark/>
          </w:tcPr>
          <w:p w14:paraId="0FE581C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проведенных контрольных (надзорных) мероприятий без взаимодействия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72B0C10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40CF5F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B3CE50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4.1.</w:t>
            </w:r>
          </w:p>
        </w:tc>
        <w:tc>
          <w:tcPr>
            <w:tcW w:w="5279" w:type="dxa"/>
            <w:tcBorders>
              <w:top w:val="single" w:sz="4" w:space="0" w:color="auto"/>
              <w:left w:val="single" w:sz="4" w:space="0" w:color="auto"/>
              <w:bottom w:val="single" w:sz="4" w:space="0" w:color="auto"/>
              <w:right w:val="single" w:sz="4" w:space="0" w:color="auto"/>
            </w:tcBorders>
            <w:hideMark/>
          </w:tcPr>
          <w:p w14:paraId="3A2A308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выездное обследование, из них:</w:t>
            </w:r>
          </w:p>
        </w:tc>
        <w:tc>
          <w:tcPr>
            <w:tcW w:w="3191" w:type="dxa"/>
            <w:tcBorders>
              <w:top w:val="single" w:sz="4" w:space="0" w:color="auto"/>
              <w:left w:val="single" w:sz="4" w:space="0" w:color="auto"/>
              <w:bottom w:val="single" w:sz="4" w:space="0" w:color="auto"/>
              <w:right w:val="single" w:sz="4" w:space="0" w:color="auto"/>
            </w:tcBorders>
            <w:hideMark/>
          </w:tcPr>
          <w:p w14:paraId="7F94A1B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89AD6B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0451B1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4.1.1.</w:t>
            </w:r>
          </w:p>
        </w:tc>
        <w:tc>
          <w:tcPr>
            <w:tcW w:w="5279" w:type="dxa"/>
            <w:tcBorders>
              <w:top w:val="single" w:sz="4" w:space="0" w:color="auto"/>
              <w:left w:val="single" w:sz="4" w:space="0" w:color="auto"/>
              <w:bottom w:val="single" w:sz="4" w:space="0" w:color="auto"/>
              <w:right w:val="single" w:sz="4" w:space="0" w:color="auto"/>
            </w:tcBorders>
            <w:hideMark/>
          </w:tcPr>
          <w:p w14:paraId="762DF03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5B654F2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401A57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72D4B1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4.2.</w:t>
            </w:r>
          </w:p>
        </w:tc>
        <w:tc>
          <w:tcPr>
            <w:tcW w:w="5279" w:type="dxa"/>
            <w:tcBorders>
              <w:top w:val="single" w:sz="4" w:space="0" w:color="auto"/>
              <w:left w:val="single" w:sz="4" w:space="0" w:color="auto"/>
              <w:bottom w:val="single" w:sz="4" w:space="0" w:color="auto"/>
              <w:right w:val="single" w:sz="4" w:space="0" w:color="auto"/>
            </w:tcBorders>
            <w:hideMark/>
          </w:tcPr>
          <w:p w14:paraId="2FA63B7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Наблюдение за соблюдением обязательных требований, из них:</w:t>
            </w:r>
          </w:p>
        </w:tc>
        <w:tc>
          <w:tcPr>
            <w:tcW w:w="3191" w:type="dxa"/>
            <w:tcBorders>
              <w:top w:val="single" w:sz="4" w:space="0" w:color="auto"/>
              <w:left w:val="single" w:sz="4" w:space="0" w:color="auto"/>
              <w:bottom w:val="single" w:sz="4" w:space="0" w:color="auto"/>
              <w:right w:val="single" w:sz="4" w:space="0" w:color="auto"/>
            </w:tcBorders>
            <w:hideMark/>
          </w:tcPr>
          <w:p w14:paraId="1744587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EEA9BC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E35ABD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4.2.1.</w:t>
            </w:r>
          </w:p>
        </w:tc>
        <w:tc>
          <w:tcPr>
            <w:tcW w:w="5279" w:type="dxa"/>
            <w:tcBorders>
              <w:top w:val="single" w:sz="4" w:space="0" w:color="auto"/>
              <w:left w:val="single" w:sz="4" w:space="0" w:color="auto"/>
              <w:bottom w:val="single" w:sz="4" w:space="0" w:color="auto"/>
              <w:right w:val="single" w:sz="4" w:space="0" w:color="auto"/>
            </w:tcBorders>
            <w:hideMark/>
          </w:tcPr>
          <w:p w14:paraId="2C0DEFE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2DB975D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458E9C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967505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5.</w:t>
            </w:r>
          </w:p>
        </w:tc>
        <w:tc>
          <w:tcPr>
            <w:tcW w:w="5279" w:type="dxa"/>
            <w:tcBorders>
              <w:top w:val="single" w:sz="4" w:space="0" w:color="auto"/>
              <w:left w:val="single" w:sz="4" w:space="0" w:color="auto"/>
              <w:bottom w:val="single" w:sz="4" w:space="0" w:color="auto"/>
              <w:right w:val="single" w:sz="4" w:space="0" w:color="auto"/>
            </w:tcBorders>
            <w:hideMark/>
          </w:tcPr>
          <w:p w14:paraId="1B8165F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проведенных с использованием средств дистанционного взаимодействия</w:t>
            </w:r>
          </w:p>
        </w:tc>
        <w:tc>
          <w:tcPr>
            <w:tcW w:w="3191" w:type="dxa"/>
            <w:tcBorders>
              <w:top w:val="single" w:sz="4" w:space="0" w:color="auto"/>
              <w:left w:val="single" w:sz="4" w:space="0" w:color="auto"/>
              <w:bottom w:val="single" w:sz="4" w:space="0" w:color="auto"/>
              <w:right w:val="single" w:sz="4" w:space="0" w:color="auto"/>
            </w:tcBorders>
            <w:hideMark/>
          </w:tcPr>
          <w:p w14:paraId="4E32224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A814AC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20E8E0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6.</w:t>
            </w:r>
          </w:p>
        </w:tc>
        <w:tc>
          <w:tcPr>
            <w:tcW w:w="5279" w:type="dxa"/>
            <w:tcBorders>
              <w:top w:val="single" w:sz="4" w:space="0" w:color="auto"/>
              <w:left w:val="single" w:sz="4" w:space="0" w:color="auto"/>
              <w:bottom w:val="single" w:sz="4" w:space="0" w:color="auto"/>
              <w:right w:val="single" w:sz="4" w:space="0" w:color="auto"/>
            </w:tcBorders>
            <w:hideMark/>
          </w:tcPr>
          <w:p w14:paraId="536A941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проведенных с привлечением:</w:t>
            </w:r>
          </w:p>
        </w:tc>
        <w:tc>
          <w:tcPr>
            <w:tcW w:w="3191" w:type="dxa"/>
            <w:tcBorders>
              <w:top w:val="single" w:sz="4" w:space="0" w:color="auto"/>
              <w:left w:val="single" w:sz="4" w:space="0" w:color="auto"/>
              <w:bottom w:val="single" w:sz="4" w:space="0" w:color="auto"/>
              <w:right w:val="single" w:sz="4" w:space="0" w:color="auto"/>
            </w:tcBorders>
            <w:hideMark/>
          </w:tcPr>
          <w:p w14:paraId="3AC09E2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E04EEF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D1E04F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6.1.</w:t>
            </w:r>
          </w:p>
        </w:tc>
        <w:tc>
          <w:tcPr>
            <w:tcW w:w="5279" w:type="dxa"/>
            <w:tcBorders>
              <w:top w:val="single" w:sz="4" w:space="0" w:color="auto"/>
              <w:left w:val="single" w:sz="4" w:space="0" w:color="auto"/>
              <w:bottom w:val="single" w:sz="4" w:space="0" w:color="auto"/>
              <w:right w:val="single" w:sz="4" w:space="0" w:color="auto"/>
            </w:tcBorders>
            <w:hideMark/>
          </w:tcPr>
          <w:p w14:paraId="23B04CD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экспертных организаций</w:t>
            </w:r>
          </w:p>
        </w:tc>
        <w:tc>
          <w:tcPr>
            <w:tcW w:w="3191" w:type="dxa"/>
            <w:tcBorders>
              <w:top w:val="single" w:sz="4" w:space="0" w:color="auto"/>
              <w:left w:val="single" w:sz="4" w:space="0" w:color="auto"/>
              <w:bottom w:val="single" w:sz="4" w:space="0" w:color="auto"/>
              <w:right w:val="single" w:sz="4" w:space="0" w:color="auto"/>
            </w:tcBorders>
            <w:hideMark/>
          </w:tcPr>
          <w:p w14:paraId="3D7FE1C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13085F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E51A1D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6.2.</w:t>
            </w:r>
          </w:p>
        </w:tc>
        <w:tc>
          <w:tcPr>
            <w:tcW w:w="5279" w:type="dxa"/>
            <w:tcBorders>
              <w:top w:val="single" w:sz="4" w:space="0" w:color="auto"/>
              <w:left w:val="single" w:sz="4" w:space="0" w:color="auto"/>
              <w:bottom w:val="single" w:sz="4" w:space="0" w:color="auto"/>
              <w:right w:val="single" w:sz="4" w:space="0" w:color="auto"/>
            </w:tcBorders>
            <w:hideMark/>
          </w:tcPr>
          <w:p w14:paraId="2CB9F8C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экспертов</w:t>
            </w:r>
          </w:p>
        </w:tc>
        <w:tc>
          <w:tcPr>
            <w:tcW w:w="3191" w:type="dxa"/>
            <w:tcBorders>
              <w:top w:val="single" w:sz="4" w:space="0" w:color="auto"/>
              <w:left w:val="single" w:sz="4" w:space="0" w:color="auto"/>
              <w:bottom w:val="single" w:sz="4" w:space="0" w:color="auto"/>
              <w:right w:val="single" w:sz="4" w:space="0" w:color="auto"/>
            </w:tcBorders>
            <w:hideMark/>
          </w:tcPr>
          <w:p w14:paraId="758A2EC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EC5B88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D91400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6.3.</w:t>
            </w:r>
          </w:p>
        </w:tc>
        <w:tc>
          <w:tcPr>
            <w:tcW w:w="5279" w:type="dxa"/>
            <w:tcBorders>
              <w:top w:val="single" w:sz="4" w:space="0" w:color="auto"/>
              <w:left w:val="single" w:sz="4" w:space="0" w:color="auto"/>
              <w:bottom w:val="single" w:sz="4" w:space="0" w:color="auto"/>
              <w:right w:val="single" w:sz="4" w:space="0" w:color="auto"/>
            </w:tcBorders>
            <w:hideMark/>
          </w:tcPr>
          <w:p w14:paraId="585350A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специалистов</w:t>
            </w:r>
          </w:p>
        </w:tc>
        <w:tc>
          <w:tcPr>
            <w:tcW w:w="3191" w:type="dxa"/>
            <w:tcBorders>
              <w:top w:val="single" w:sz="4" w:space="0" w:color="auto"/>
              <w:left w:val="single" w:sz="4" w:space="0" w:color="auto"/>
              <w:bottom w:val="single" w:sz="4" w:space="0" w:color="auto"/>
              <w:right w:val="single" w:sz="4" w:space="0" w:color="auto"/>
            </w:tcBorders>
            <w:hideMark/>
          </w:tcPr>
          <w:p w14:paraId="0F4AAC6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5A28EB6"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45C2B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7.</w:t>
            </w:r>
          </w:p>
        </w:tc>
        <w:tc>
          <w:tcPr>
            <w:tcW w:w="5279" w:type="dxa"/>
            <w:tcBorders>
              <w:top w:val="single" w:sz="4" w:space="0" w:color="auto"/>
              <w:left w:val="single" w:sz="4" w:space="0" w:color="auto"/>
              <w:bottom w:val="single" w:sz="4" w:space="0" w:color="auto"/>
              <w:right w:val="single" w:sz="4" w:space="0" w:color="auto"/>
            </w:tcBorders>
            <w:hideMark/>
          </w:tcPr>
          <w:p w14:paraId="094C3AA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контролируемых лиц, в отношении которых проведены контрольные (надзорные) мероприятия с взаимодействием, специальные режимы государственного контроля (надзора)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C73E84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2732C7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849A85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7.1.</w:t>
            </w:r>
          </w:p>
        </w:tc>
        <w:tc>
          <w:tcPr>
            <w:tcW w:w="5279" w:type="dxa"/>
            <w:tcBorders>
              <w:top w:val="single" w:sz="4" w:space="0" w:color="auto"/>
              <w:left w:val="single" w:sz="4" w:space="0" w:color="auto"/>
              <w:bottom w:val="single" w:sz="4" w:space="0" w:color="auto"/>
              <w:right w:val="single" w:sz="4" w:space="0" w:color="auto"/>
            </w:tcBorders>
            <w:hideMark/>
          </w:tcPr>
          <w:p w14:paraId="5CCB213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7C6032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B88DE3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77E51B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7.2.</w:t>
            </w:r>
          </w:p>
        </w:tc>
        <w:tc>
          <w:tcPr>
            <w:tcW w:w="5279" w:type="dxa"/>
            <w:tcBorders>
              <w:top w:val="single" w:sz="4" w:space="0" w:color="auto"/>
              <w:left w:val="single" w:sz="4" w:space="0" w:color="auto"/>
              <w:bottom w:val="single" w:sz="4" w:space="0" w:color="auto"/>
              <w:right w:val="single" w:sz="4" w:space="0" w:color="auto"/>
            </w:tcBorders>
            <w:hideMark/>
          </w:tcPr>
          <w:p w14:paraId="6411839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рамках мониторинга</w:t>
            </w:r>
          </w:p>
        </w:tc>
        <w:tc>
          <w:tcPr>
            <w:tcW w:w="3191" w:type="dxa"/>
            <w:tcBorders>
              <w:top w:val="single" w:sz="4" w:space="0" w:color="auto"/>
              <w:left w:val="single" w:sz="4" w:space="0" w:color="auto"/>
              <w:bottom w:val="single" w:sz="4" w:space="0" w:color="auto"/>
              <w:right w:val="single" w:sz="4" w:space="0" w:color="auto"/>
            </w:tcBorders>
            <w:hideMark/>
          </w:tcPr>
          <w:p w14:paraId="0EF22BD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16718E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CC1377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7.3.</w:t>
            </w:r>
          </w:p>
        </w:tc>
        <w:tc>
          <w:tcPr>
            <w:tcW w:w="5279" w:type="dxa"/>
            <w:tcBorders>
              <w:top w:val="single" w:sz="4" w:space="0" w:color="auto"/>
              <w:left w:val="single" w:sz="4" w:space="0" w:color="auto"/>
              <w:bottom w:val="single" w:sz="4" w:space="0" w:color="auto"/>
              <w:right w:val="single" w:sz="4" w:space="0" w:color="auto"/>
            </w:tcBorders>
            <w:hideMark/>
          </w:tcPr>
          <w:p w14:paraId="2B79FAF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рамках постоянного государственного контроля (надзора)</w:t>
            </w:r>
          </w:p>
        </w:tc>
        <w:tc>
          <w:tcPr>
            <w:tcW w:w="3191" w:type="dxa"/>
            <w:tcBorders>
              <w:top w:val="single" w:sz="4" w:space="0" w:color="auto"/>
              <w:left w:val="single" w:sz="4" w:space="0" w:color="auto"/>
              <w:bottom w:val="single" w:sz="4" w:space="0" w:color="auto"/>
              <w:right w:val="single" w:sz="4" w:space="0" w:color="auto"/>
            </w:tcBorders>
            <w:hideMark/>
          </w:tcPr>
          <w:p w14:paraId="019EBA8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FDD341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B33F8F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7.4.</w:t>
            </w:r>
          </w:p>
        </w:tc>
        <w:tc>
          <w:tcPr>
            <w:tcW w:w="5279" w:type="dxa"/>
            <w:tcBorders>
              <w:top w:val="single" w:sz="4" w:space="0" w:color="auto"/>
              <w:left w:val="single" w:sz="4" w:space="0" w:color="auto"/>
              <w:bottom w:val="single" w:sz="4" w:space="0" w:color="auto"/>
              <w:right w:val="single" w:sz="4" w:space="0" w:color="auto"/>
            </w:tcBorders>
            <w:hideMark/>
          </w:tcPr>
          <w:p w14:paraId="03E2076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рамках постоянного рейда</w:t>
            </w:r>
          </w:p>
        </w:tc>
        <w:tc>
          <w:tcPr>
            <w:tcW w:w="3191" w:type="dxa"/>
            <w:tcBorders>
              <w:top w:val="single" w:sz="4" w:space="0" w:color="auto"/>
              <w:left w:val="single" w:sz="4" w:space="0" w:color="auto"/>
              <w:bottom w:val="single" w:sz="4" w:space="0" w:color="auto"/>
              <w:right w:val="single" w:sz="4" w:space="0" w:color="auto"/>
            </w:tcBorders>
            <w:hideMark/>
          </w:tcPr>
          <w:p w14:paraId="1141AED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6AF788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42422D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8.</w:t>
            </w:r>
          </w:p>
        </w:tc>
        <w:tc>
          <w:tcPr>
            <w:tcW w:w="5279" w:type="dxa"/>
            <w:tcBorders>
              <w:top w:val="single" w:sz="4" w:space="0" w:color="auto"/>
              <w:left w:val="single" w:sz="4" w:space="0" w:color="auto"/>
              <w:bottom w:val="single" w:sz="4" w:space="0" w:color="auto"/>
              <w:right w:val="single" w:sz="4" w:space="0" w:color="auto"/>
            </w:tcBorders>
            <w:hideMark/>
          </w:tcPr>
          <w:p w14:paraId="795A16D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объектов контроля, в отношении которых проведены контрольные (надзорные) мероприятия с взаимодействием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02BAD9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90EFE5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4B0E5B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8.1.</w:t>
            </w:r>
          </w:p>
        </w:tc>
        <w:tc>
          <w:tcPr>
            <w:tcW w:w="5279" w:type="dxa"/>
            <w:tcBorders>
              <w:top w:val="single" w:sz="4" w:space="0" w:color="auto"/>
              <w:left w:val="single" w:sz="4" w:space="0" w:color="auto"/>
              <w:bottom w:val="single" w:sz="4" w:space="0" w:color="auto"/>
              <w:right w:val="single" w:sz="4" w:space="0" w:color="auto"/>
            </w:tcBorders>
            <w:hideMark/>
          </w:tcPr>
          <w:p w14:paraId="51692FF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деятельность, действия (бездействие) граждан и организаций</w:t>
            </w:r>
          </w:p>
        </w:tc>
        <w:tc>
          <w:tcPr>
            <w:tcW w:w="3191" w:type="dxa"/>
            <w:tcBorders>
              <w:top w:val="single" w:sz="4" w:space="0" w:color="auto"/>
              <w:left w:val="single" w:sz="4" w:space="0" w:color="auto"/>
              <w:bottom w:val="single" w:sz="4" w:space="0" w:color="auto"/>
              <w:right w:val="single" w:sz="4" w:space="0" w:color="auto"/>
            </w:tcBorders>
            <w:hideMark/>
          </w:tcPr>
          <w:p w14:paraId="4B62D19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081BC3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F405F2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8.2.</w:t>
            </w:r>
          </w:p>
        </w:tc>
        <w:tc>
          <w:tcPr>
            <w:tcW w:w="5279" w:type="dxa"/>
            <w:tcBorders>
              <w:top w:val="single" w:sz="4" w:space="0" w:color="auto"/>
              <w:left w:val="single" w:sz="4" w:space="0" w:color="auto"/>
              <w:bottom w:val="single" w:sz="4" w:space="0" w:color="auto"/>
              <w:right w:val="single" w:sz="4" w:space="0" w:color="auto"/>
            </w:tcBorders>
            <w:hideMark/>
          </w:tcPr>
          <w:p w14:paraId="238FCF5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результаты деятельности граждан и организаций, в том числе продукция (товары), работы и услуги</w:t>
            </w:r>
          </w:p>
        </w:tc>
        <w:tc>
          <w:tcPr>
            <w:tcW w:w="3191" w:type="dxa"/>
            <w:tcBorders>
              <w:top w:val="single" w:sz="4" w:space="0" w:color="auto"/>
              <w:left w:val="single" w:sz="4" w:space="0" w:color="auto"/>
              <w:bottom w:val="single" w:sz="4" w:space="0" w:color="auto"/>
              <w:right w:val="single" w:sz="4" w:space="0" w:color="auto"/>
            </w:tcBorders>
            <w:hideMark/>
          </w:tcPr>
          <w:p w14:paraId="5F12D4F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CE513C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C1E365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8.3.</w:t>
            </w:r>
          </w:p>
        </w:tc>
        <w:tc>
          <w:tcPr>
            <w:tcW w:w="5279" w:type="dxa"/>
            <w:tcBorders>
              <w:top w:val="single" w:sz="4" w:space="0" w:color="auto"/>
              <w:left w:val="single" w:sz="4" w:space="0" w:color="auto"/>
              <w:bottom w:val="single" w:sz="4" w:space="0" w:color="auto"/>
              <w:right w:val="single" w:sz="4" w:space="0" w:color="auto"/>
            </w:tcBorders>
            <w:hideMark/>
          </w:tcPr>
          <w:p w14:paraId="6E176F7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производственные объекты</w:t>
            </w:r>
          </w:p>
        </w:tc>
        <w:tc>
          <w:tcPr>
            <w:tcW w:w="3191" w:type="dxa"/>
            <w:tcBorders>
              <w:top w:val="single" w:sz="4" w:space="0" w:color="auto"/>
              <w:left w:val="single" w:sz="4" w:space="0" w:color="auto"/>
              <w:bottom w:val="single" w:sz="4" w:space="0" w:color="auto"/>
              <w:right w:val="single" w:sz="4" w:space="0" w:color="auto"/>
            </w:tcBorders>
            <w:hideMark/>
          </w:tcPr>
          <w:p w14:paraId="141BE32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752D60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B3461E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9.</w:t>
            </w:r>
          </w:p>
        </w:tc>
        <w:tc>
          <w:tcPr>
            <w:tcW w:w="5279" w:type="dxa"/>
            <w:tcBorders>
              <w:top w:val="single" w:sz="4" w:space="0" w:color="auto"/>
              <w:left w:val="single" w:sz="4" w:space="0" w:color="auto"/>
              <w:bottom w:val="single" w:sz="4" w:space="0" w:color="auto"/>
              <w:right w:val="single" w:sz="4" w:space="0" w:color="auto"/>
            </w:tcBorders>
            <w:hideMark/>
          </w:tcPr>
          <w:p w14:paraId="339CC5F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контролируемых лиц, у которых в рамках проведения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20646A6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E6CF2B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FEA620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9.1.</w:t>
            </w:r>
          </w:p>
        </w:tc>
        <w:tc>
          <w:tcPr>
            <w:tcW w:w="5279" w:type="dxa"/>
            <w:tcBorders>
              <w:top w:val="single" w:sz="4" w:space="0" w:color="auto"/>
              <w:left w:val="single" w:sz="4" w:space="0" w:color="auto"/>
              <w:bottom w:val="single" w:sz="4" w:space="0" w:color="auto"/>
              <w:right w:val="single" w:sz="4" w:space="0" w:color="auto"/>
            </w:tcBorders>
            <w:hideMark/>
          </w:tcPr>
          <w:p w14:paraId="6DBF6DF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63E9E11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0CF8BD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4A83BA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10.</w:t>
            </w:r>
          </w:p>
        </w:tc>
        <w:tc>
          <w:tcPr>
            <w:tcW w:w="5279" w:type="dxa"/>
            <w:tcBorders>
              <w:top w:val="single" w:sz="4" w:space="0" w:color="auto"/>
              <w:left w:val="single" w:sz="4" w:space="0" w:color="auto"/>
              <w:bottom w:val="single" w:sz="4" w:space="0" w:color="auto"/>
              <w:right w:val="single" w:sz="4" w:space="0" w:color="auto"/>
            </w:tcBorders>
            <w:hideMark/>
          </w:tcPr>
          <w:p w14:paraId="550497E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объектов контроля, при проведении в отношении которых контрольных (надзорных) мероприятий с взаимодействием специальных режимов государственного контроля (надзора) выявлены нарушения обязательных требований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2C457CC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59DADA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533C85D"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10.1.</w:t>
            </w:r>
          </w:p>
        </w:tc>
        <w:tc>
          <w:tcPr>
            <w:tcW w:w="5279" w:type="dxa"/>
            <w:tcBorders>
              <w:top w:val="single" w:sz="4" w:space="0" w:color="auto"/>
              <w:left w:val="single" w:sz="4" w:space="0" w:color="auto"/>
              <w:bottom w:val="single" w:sz="4" w:space="0" w:color="auto"/>
              <w:right w:val="single" w:sz="4" w:space="0" w:color="auto"/>
            </w:tcBorders>
            <w:hideMark/>
          </w:tcPr>
          <w:p w14:paraId="1E9A5FC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деятельность, действие (бездействие) граждан и организаций</w:t>
            </w:r>
          </w:p>
        </w:tc>
        <w:tc>
          <w:tcPr>
            <w:tcW w:w="3191" w:type="dxa"/>
            <w:tcBorders>
              <w:top w:val="single" w:sz="4" w:space="0" w:color="auto"/>
              <w:left w:val="single" w:sz="4" w:space="0" w:color="auto"/>
              <w:bottom w:val="single" w:sz="4" w:space="0" w:color="auto"/>
              <w:right w:val="single" w:sz="4" w:space="0" w:color="auto"/>
            </w:tcBorders>
            <w:hideMark/>
          </w:tcPr>
          <w:p w14:paraId="2359C31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23D654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D1C61A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10.2.</w:t>
            </w:r>
          </w:p>
        </w:tc>
        <w:tc>
          <w:tcPr>
            <w:tcW w:w="5279" w:type="dxa"/>
            <w:tcBorders>
              <w:top w:val="single" w:sz="4" w:space="0" w:color="auto"/>
              <w:left w:val="single" w:sz="4" w:space="0" w:color="auto"/>
              <w:bottom w:val="single" w:sz="4" w:space="0" w:color="auto"/>
              <w:right w:val="single" w:sz="4" w:space="0" w:color="auto"/>
            </w:tcBorders>
            <w:hideMark/>
          </w:tcPr>
          <w:p w14:paraId="54DC4F9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результаты деятельности граждан и организаций, в том числе продукция (товары), работы и услуги</w:t>
            </w:r>
          </w:p>
        </w:tc>
        <w:tc>
          <w:tcPr>
            <w:tcW w:w="3191" w:type="dxa"/>
            <w:tcBorders>
              <w:top w:val="single" w:sz="4" w:space="0" w:color="auto"/>
              <w:left w:val="single" w:sz="4" w:space="0" w:color="auto"/>
              <w:bottom w:val="single" w:sz="4" w:space="0" w:color="auto"/>
              <w:right w:val="single" w:sz="4" w:space="0" w:color="auto"/>
            </w:tcBorders>
            <w:hideMark/>
          </w:tcPr>
          <w:p w14:paraId="22E6259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A212AC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8642B7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10.3.</w:t>
            </w:r>
          </w:p>
        </w:tc>
        <w:tc>
          <w:tcPr>
            <w:tcW w:w="5279" w:type="dxa"/>
            <w:tcBorders>
              <w:top w:val="single" w:sz="4" w:space="0" w:color="auto"/>
              <w:left w:val="single" w:sz="4" w:space="0" w:color="auto"/>
              <w:bottom w:val="single" w:sz="4" w:space="0" w:color="auto"/>
              <w:right w:val="single" w:sz="4" w:space="0" w:color="auto"/>
            </w:tcBorders>
            <w:hideMark/>
          </w:tcPr>
          <w:p w14:paraId="75E35A4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производственные объекты</w:t>
            </w:r>
          </w:p>
        </w:tc>
        <w:tc>
          <w:tcPr>
            <w:tcW w:w="3191" w:type="dxa"/>
            <w:tcBorders>
              <w:top w:val="single" w:sz="4" w:space="0" w:color="auto"/>
              <w:left w:val="single" w:sz="4" w:space="0" w:color="auto"/>
              <w:bottom w:val="single" w:sz="4" w:space="0" w:color="auto"/>
              <w:right w:val="single" w:sz="4" w:space="0" w:color="auto"/>
            </w:tcBorders>
            <w:hideMark/>
          </w:tcPr>
          <w:p w14:paraId="2E0A3F0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C24D16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5735E2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11.</w:t>
            </w:r>
          </w:p>
        </w:tc>
        <w:tc>
          <w:tcPr>
            <w:tcW w:w="5279" w:type="dxa"/>
            <w:tcBorders>
              <w:top w:val="single" w:sz="4" w:space="0" w:color="auto"/>
              <w:left w:val="single" w:sz="4" w:space="0" w:color="auto"/>
              <w:bottom w:val="single" w:sz="4" w:space="0" w:color="auto"/>
              <w:right w:val="single" w:sz="4" w:space="0" w:color="auto"/>
            </w:tcBorders>
            <w:hideMark/>
          </w:tcPr>
          <w:p w14:paraId="75EFBEA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нарушений обязательных требований (по каждому факту нарушения) – всего, в том числе выявленных в рамках:</w:t>
            </w:r>
          </w:p>
        </w:tc>
        <w:tc>
          <w:tcPr>
            <w:tcW w:w="3191" w:type="dxa"/>
            <w:tcBorders>
              <w:top w:val="single" w:sz="4" w:space="0" w:color="auto"/>
              <w:left w:val="single" w:sz="4" w:space="0" w:color="auto"/>
              <w:bottom w:val="single" w:sz="4" w:space="0" w:color="auto"/>
              <w:right w:val="single" w:sz="4" w:space="0" w:color="auto"/>
            </w:tcBorders>
            <w:hideMark/>
          </w:tcPr>
          <w:p w14:paraId="0973021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F650C3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B821F1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11.1.</w:t>
            </w:r>
          </w:p>
        </w:tc>
        <w:tc>
          <w:tcPr>
            <w:tcW w:w="5279" w:type="dxa"/>
            <w:tcBorders>
              <w:top w:val="single" w:sz="4" w:space="0" w:color="auto"/>
              <w:left w:val="single" w:sz="4" w:space="0" w:color="auto"/>
              <w:bottom w:val="single" w:sz="4" w:space="0" w:color="auto"/>
              <w:right w:val="single" w:sz="4" w:space="0" w:color="auto"/>
            </w:tcBorders>
            <w:hideMark/>
          </w:tcPr>
          <w:p w14:paraId="59F01B9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Контрольных (надзорных) мероприятий с взаимодействием, из них:</w:t>
            </w:r>
          </w:p>
        </w:tc>
        <w:tc>
          <w:tcPr>
            <w:tcW w:w="3191" w:type="dxa"/>
            <w:tcBorders>
              <w:top w:val="single" w:sz="4" w:space="0" w:color="auto"/>
              <w:left w:val="single" w:sz="4" w:space="0" w:color="auto"/>
              <w:bottom w:val="single" w:sz="4" w:space="0" w:color="auto"/>
              <w:right w:val="single" w:sz="4" w:space="0" w:color="auto"/>
            </w:tcBorders>
            <w:hideMark/>
          </w:tcPr>
          <w:p w14:paraId="6B60107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6BD95C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9333A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11.1.1.</w:t>
            </w:r>
          </w:p>
        </w:tc>
        <w:tc>
          <w:tcPr>
            <w:tcW w:w="5279" w:type="dxa"/>
            <w:tcBorders>
              <w:top w:val="single" w:sz="4" w:space="0" w:color="auto"/>
              <w:left w:val="single" w:sz="4" w:space="0" w:color="auto"/>
              <w:bottom w:val="single" w:sz="4" w:space="0" w:color="auto"/>
              <w:right w:val="single" w:sz="4" w:space="0" w:color="auto"/>
            </w:tcBorders>
            <w:hideMark/>
          </w:tcPr>
          <w:p w14:paraId="2430C5E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7E246ED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972B6C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280BC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11.2.</w:t>
            </w:r>
          </w:p>
        </w:tc>
        <w:tc>
          <w:tcPr>
            <w:tcW w:w="5279" w:type="dxa"/>
            <w:tcBorders>
              <w:top w:val="single" w:sz="4" w:space="0" w:color="auto"/>
              <w:left w:val="single" w:sz="4" w:space="0" w:color="auto"/>
              <w:bottom w:val="single" w:sz="4" w:space="0" w:color="auto"/>
              <w:right w:val="single" w:sz="4" w:space="0" w:color="auto"/>
            </w:tcBorders>
            <w:hideMark/>
          </w:tcPr>
          <w:p w14:paraId="155876E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контрольных (надзорных) мероприятий без взаимодействия, из них:</w:t>
            </w:r>
          </w:p>
        </w:tc>
        <w:tc>
          <w:tcPr>
            <w:tcW w:w="3191" w:type="dxa"/>
            <w:tcBorders>
              <w:top w:val="single" w:sz="4" w:space="0" w:color="auto"/>
              <w:left w:val="single" w:sz="4" w:space="0" w:color="auto"/>
              <w:bottom w:val="single" w:sz="4" w:space="0" w:color="auto"/>
              <w:right w:val="single" w:sz="4" w:space="0" w:color="auto"/>
            </w:tcBorders>
            <w:hideMark/>
          </w:tcPr>
          <w:p w14:paraId="7DD6832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1B232E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0DAC5F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11.2.1.</w:t>
            </w:r>
          </w:p>
        </w:tc>
        <w:tc>
          <w:tcPr>
            <w:tcW w:w="5279" w:type="dxa"/>
            <w:tcBorders>
              <w:top w:val="single" w:sz="4" w:space="0" w:color="auto"/>
              <w:left w:val="single" w:sz="4" w:space="0" w:color="auto"/>
              <w:bottom w:val="single" w:sz="4" w:space="0" w:color="auto"/>
              <w:right w:val="single" w:sz="4" w:space="0" w:color="auto"/>
            </w:tcBorders>
            <w:hideMark/>
          </w:tcPr>
          <w:p w14:paraId="53E8534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12CF31B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7D56C9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C57E5C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11.3.</w:t>
            </w:r>
          </w:p>
        </w:tc>
        <w:tc>
          <w:tcPr>
            <w:tcW w:w="5279" w:type="dxa"/>
            <w:tcBorders>
              <w:top w:val="single" w:sz="4" w:space="0" w:color="auto"/>
              <w:left w:val="single" w:sz="4" w:space="0" w:color="auto"/>
              <w:bottom w:val="single" w:sz="4" w:space="0" w:color="auto"/>
              <w:right w:val="single" w:sz="4" w:space="0" w:color="auto"/>
            </w:tcBorders>
            <w:hideMark/>
          </w:tcPr>
          <w:p w14:paraId="73176BB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специальных режимов государственного контроля (надзора).</w:t>
            </w:r>
          </w:p>
        </w:tc>
        <w:tc>
          <w:tcPr>
            <w:tcW w:w="3191" w:type="dxa"/>
            <w:tcBorders>
              <w:top w:val="single" w:sz="4" w:space="0" w:color="auto"/>
              <w:left w:val="single" w:sz="4" w:space="0" w:color="auto"/>
              <w:bottom w:val="single" w:sz="4" w:space="0" w:color="auto"/>
              <w:right w:val="single" w:sz="4" w:space="0" w:color="auto"/>
            </w:tcBorders>
            <w:hideMark/>
          </w:tcPr>
          <w:p w14:paraId="648C5CE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D457DD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1B32F0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12.</w:t>
            </w:r>
          </w:p>
        </w:tc>
        <w:tc>
          <w:tcPr>
            <w:tcW w:w="5279" w:type="dxa"/>
            <w:tcBorders>
              <w:top w:val="single" w:sz="4" w:space="0" w:color="auto"/>
              <w:left w:val="single" w:sz="4" w:space="0" w:color="auto"/>
              <w:bottom w:val="single" w:sz="4" w:space="0" w:color="auto"/>
              <w:right w:val="single" w:sz="4" w:space="0" w:color="auto"/>
            </w:tcBorders>
            <w:hideMark/>
          </w:tcPr>
          <w:p w14:paraId="621EE68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Количество контрольных (надзорных) мероприятий, специальных режимов государственного контроля (надзора), при проведении которых выявлены нарушения обязательных требований – всего, в том числе: </w:t>
            </w:r>
          </w:p>
        </w:tc>
        <w:tc>
          <w:tcPr>
            <w:tcW w:w="3191" w:type="dxa"/>
            <w:tcBorders>
              <w:top w:val="single" w:sz="4" w:space="0" w:color="auto"/>
              <w:left w:val="single" w:sz="4" w:space="0" w:color="auto"/>
              <w:bottom w:val="single" w:sz="4" w:space="0" w:color="auto"/>
              <w:right w:val="single" w:sz="4" w:space="0" w:color="auto"/>
            </w:tcBorders>
            <w:hideMark/>
          </w:tcPr>
          <w:p w14:paraId="567F50A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E2ACC4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DFA82C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12.1.</w:t>
            </w:r>
          </w:p>
        </w:tc>
        <w:tc>
          <w:tcPr>
            <w:tcW w:w="5279" w:type="dxa"/>
            <w:tcBorders>
              <w:top w:val="single" w:sz="4" w:space="0" w:color="auto"/>
              <w:left w:val="single" w:sz="4" w:space="0" w:color="auto"/>
              <w:bottom w:val="single" w:sz="4" w:space="0" w:color="auto"/>
              <w:right w:val="single" w:sz="4" w:space="0" w:color="auto"/>
            </w:tcBorders>
            <w:hideMark/>
          </w:tcPr>
          <w:p w14:paraId="2E77803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397F27E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9F14F8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AEB368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13.</w:t>
            </w:r>
          </w:p>
        </w:tc>
        <w:tc>
          <w:tcPr>
            <w:tcW w:w="5279" w:type="dxa"/>
            <w:tcBorders>
              <w:top w:val="single" w:sz="4" w:space="0" w:color="auto"/>
              <w:left w:val="single" w:sz="4" w:space="0" w:color="auto"/>
              <w:bottom w:val="single" w:sz="4" w:space="0" w:color="auto"/>
              <w:right w:val="single" w:sz="4" w:space="0" w:color="auto"/>
            </w:tcBorders>
            <w:hideMark/>
          </w:tcPr>
          <w:p w14:paraId="1C96B8A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фактов неисполнения предписания контрольного (надзорного) органа</w:t>
            </w:r>
          </w:p>
        </w:tc>
        <w:tc>
          <w:tcPr>
            <w:tcW w:w="3191" w:type="dxa"/>
            <w:tcBorders>
              <w:top w:val="single" w:sz="4" w:space="0" w:color="auto"/>
              <w:left w:val="single" w:sz="4" w:space="0" w:color="auto"/>
              <w:bottom w:val="single" w:sz="4" w:space="0" w:color="auto"/>
              <w:right w:val="single" w:sz="4" w:space="0" w:color="auto"/>
            </w:tcBorders>
            <w:hideMark/>
          </w:tcPr>
          <w:p w14:paraId="5D3589B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CAA1C6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983E4C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14.</w:t>
            </w:r>
          </w:p>
        </w:tc>
        <w:tc>
          <w:tcPr>
            <w:tcW w:w="5279" w:type="dxa"/>
            <w:tcBorders>
              <w:top w:val="single" w:sz="4" w:space="0" w:color="auto"/>
              <w:left w:val="single" w:sz="4" w:space="0" w:color="auto"/>
              <w:bottom w:val="single" w:sz="4" w:space="0" w:color="auto"/>
              <w:right w:val="single" w:sz="4" w:space="0" w:color="auto"/>
            </w:tcBorders>
            <w:hideMark/>
          </w:tcPr>
          <w:p w14:paraId="03EC62C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актов о нарушении обязательных требований, составленных в рамках осуществления специальных режимов в рамках государственного контроля (надзора)</w:t>
            </w:r>
          </w:p>
        </w:tc>
        <w:tc>
          <w:tcPr>
            <w:tcW w:w="3191" w:type="dxa"/>
            <w:tcBorders>
              <w:top w:val="single" w:sz="4" w:space="0" w:color="auto"/>
              <w:left w:val="single" w:sz="4" w:space="0" w:color="auto"/>
              <w:bottom w:val="single" w:sz="4" w:space="0" w:color="auto"/>
              <w:right w:val="single" w:sz="4" w:space="0" w:color="auto"/>
            </w:tcBorders>
            <w:hideMark/>
          </w:tcPr>
          <w:p w14:paraId="1E959CB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7EAEF0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5117CC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15.</w:t>
            </w:r>
          </w:p>
        </w:tc>
        <w:tc>
          <w:tcPr>
            <w:tcW w:w="5279" w:type="dxa"/>
            <w:tcBorders>
              <w:top w:val="single" w:sz="4" w:space="0" w:color="auto"/>
              <w:left w:val="single" w:sz="4" w:space="0" w:color="auto"/>
              <w:bottom w:val="single" w:sz="4" w:space="0" w:color="auto"/>
              <w:right w:val="single" w:sz="4" w:space="0" w:color="auto"/>
            </w:tcBorders>
            <w:hideMark/>
          </w:tcPr>
          <w:p w14:paraId="1AECCFD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Количество выявленных фактов нарушения требований, по которым возбуждены дела об административных правонарушениях </w:t>
            </w:r>
          </w:p>
        </w:tc>
        <w:tc>
          <w:tcPr>
            <w:tcW w:w="3191" w:type="dxa"/>
            <w:tcBorders>
              <w:top w:val="single" w:sz="4" w:space="0" w:color="auto"/>
              <w:left w:val="single" w:sz="4" w:space="0" w:color="auto"/>
              <w:bottom w:val="single" w:sz="4" w:space="0" w:color="auto"/>
              <w:right w:val="single" w:sz="4" w:space="0" w:color="auto"/>
            </w:tcBorders>
            <w:hideMark/>
          </w:tcPr>
          <w:p w14:paraId="09ED192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1D3D46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AE0645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16.</w:t>
            </w:r>
          </w:p>
        </w:tc>
        <w:tc>
          <w:tcPr>
            <w:tcW w:w="5279" w:type="dxa"/>
            <w:tcBorders>
              <w:top w:val="single" w:sz="4" w:space="0" w:color="auto"/>
              <w:left w:val="single" w:sz="4" w:space="0" w:color="auto"/>
              <w:bottom w:val="single" w:sz="4" w:space="0" w:color="auto"/>
              <w:right w:val="single" w:sz="4" w:space="0" w:color="auto"/>
            </w:tcBorders>
            <w:hideMark/>
          </w:tcPr>
          <w:p w14:paraId="4D76290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по итогам которых по фактам выявленных нарушений назначены административные наказания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911FAE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014F4B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68739E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16.1.</w:t>
            </w:r>
          </w:p>
        </w:tc>
        <w:tc>
          <w:tcPr>
            <w:tcW w:w="5279" w:type="dxa"/>
            <w:tcBorders>
              <w:top w:val="single" w:sz="4" w:space="0" w:color="auto"/>
              <w:left w:val="single" w:sz="4" w:space="0" w:color="auto"/>
              <w:bottom w:val="single" w:sz="4" w:space="0" w:color="auto"/>
              <w:right w:val="single" w:sz="4" w:space="0" w:color="auto"/>
            </w:tcBorders>
            <w:hideMark/>
          </w:tcPr>
          <w:p w14:paraId="4CC4E9E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субъектов малого и среднего предпринимательства</w:t>
            </w:r>
          </w:p>
        </w:tc>
        <w:tc>
          <w:tcPr>
            <w:tcW w:w="3191" w:type="dxa"/>
            <w:tcBorders>
              <w:top w:val="single" w:sz="4" w:space="0" w:color="auto"/>
              <w:left w:val="single" w:sz="4" w:space="0" w:color="auto"/>
              <w:bottom w:val="single" w:sz="4" w:space="0" w:color="auto"/>
              <w:right w:val="single" w:sz="4" w:space="0" w:color="auto"/>
            </w:tcBorders>
            <w:hideMark/>
          </w:tcPr>
          <w:p w14:paraId="394ED38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BEE7D6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EFD368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w:t>
            </w:r>
          </w:p>
        </w:tc>
        <w:tc>
          <w:tcPr>
            <w:tcW w:w="5279" w:type="dxa"/>
            <w:tcBorders>
              <w:top w:val="single" w:sz="4" w:space="0" w:color="auto"/>
              <w:left w:val="single" w:sz="4" w:space="0" w:color="auto"/>
              <w:bottom w:val="single" w:sz="4" w:space="0" w:color="auto"/>
              <w:right w:val="single" w:sz="4" w:space="0" w:color="auto"/>
            </w:tcBorders>
            <w:hideMark/>
          </w:tcPr>
          <w:p w14:paraId="332179F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административных наказаний, назначенных по итогам контрольных (надзорных) мероприятий, специальных режимов государственного контроля (надзора) – всего, в том числе по видам наказаний:</w:t>
            </w:r>
          </w:p>
        </w:tc>
        <w:tc>
          <w:tcPr>
            <w:tcW w:w="3191" w:type="dxa"/>
            <w:tcBorders>
              <w:top w:val="single" w:sz="4" w:space="0" w:color="auto"/>
              <w:left w:val="single" w:sz="4" w:space="0" w:color="auto"/>
              <w:bottom w:val="single" w:sz="4" w:space="0" w:color="auto"/>
              <w:right w:val="single" w:sz="4" w:space="0" w:color="auto"/>
            </w:tcBorders>
            <w:hideMark/>
          </w:tcPr>
          <w:p w14:paraId="264FBC1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D44AAE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74E2FE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17.1.</w:t>
            </w:r>
          </w:p>
        </w:tc>
        <w:tc>
          <w:tcPr>
            <w:tcW w:w="5279" w:type="dxa"/>
            <w:tcBorders>
              <w:top w:val="single" w:sz="4" w:space="0" w:color="auto"/>
              <w:left w:val="single" w:sz="4" w:space="0" w:color="auto"/>
              <w:bottom w:val="single" w:sz="4" w:space="0" w:color="auto"/>
              <w:right w:val="single" w:sz="4" w:space="0" w:color="auto"/>
            </w:tcBorders>
            <w:hideMark/>
          </w:tcPr>
          <w:p w14:paraId="3D90E6C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конфискация орудия совершения или предмета административного правонарушения</w:t>
            </w:r>
          </w:p>
        </w:tc>
        <w:tc>
          <w:tcPr>
            <w:tcW w:w="3191" w:type="dxa"/>
            <w:tcBorders>
              <w:top w:val="single" w:sz="4" w:space="0" w:color="auto"/>
              <w:left w:val="single" w:sz="4" w:space="0" w:color="auto"/>
              <w:bottom w:val="single" w:sz="4" w:space="0" w:color="auto"/>
              <w:right w:val="single" w:sz="4" w:space="0" w:color="auto"/>
            </w:tcBorders>
            <w:hideMark/>
          </w:tcPr>
          <w:p w14:paraId="7AF1E75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94E431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E5E3A7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17.2.</w:t>
            </w:r>
          </w:p>
        </w:tc>
        <w:tc>
          <w:tcPr>
            <w:tcW w:w="5279" w:type="dxa"/>
            <w:tcBorders>
              <w:top w:val="single" w:sz="4" w:space="0" w:color="auto"/>
              <w:left w:val="single" w:sz="4" w:space="0" w:color="auto"/>
              <w:bottom w:val="single" w:sz="4" w:space="0" w:color="auto"/>
              <w:right w:val="single" w:sz="4" w:space="0" w:color="auto"/>
            </w:tcBorders>
            <w:hideMark/>
          </w:tcPr>
          <w:p w14:paraId="3FF59E1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лишение специального права, предоставленного физическому лицу </w:t>
            </w:r>
          </w:p>
        </w:tc>
        <w:tc>
          <w:tcPr>
            <w:tcW w:w="3191" w:type="dxa"/>
            <w:tcBorders>
              <w:top w:val="single" w:sz="4" w:space="0" w:color="auto"/>
              <w:left w:val="single" w:sz="4" w:space="0" w:color="auto"/>
              <w:bottom w:val="single" w:sz="4" w:space="0" w:color="auto"/>
              <w:right w:val="single" w:sz="4" w:space="0" w:color="auto"/>
            </w:tcBorders>
            <w:hideMark/>
          </w:tcPr>
          <w:p w14:paraId="4CBE3D9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730FAF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A6FC24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17.3.</w:t>
            </w:r>
          </w:p>
        </w:tc>
        <w:tc>
          <w:tcPr>
            <w:tcW w:w="5279" w:type="dxa"/>
            <w:tcBorders>
              <w:top w:val="single" w:sz="4" w:space="0" w:color="auto"/>
              <w:left w:val="single" w:sz="4" w:space="0" w:color="auto"/>
              <w:bottom w:val="single" w:sz="4" w:space="0" w:color="auto"/>
              <w:right w:val="single" w:sz="4" w:space="0" w:color="auto"/>
            </w:tcBorders>
            <w:hideMark/>
          </w:tcPr>
          <w:p w14:paraId="7C7C4B1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административный арест</w:t>
            </w:r>
          </w:p>
        </w:tc>
        <w:tc>
          <w:tcPr>
            <w:tcW w:w="3191" w:type="dxa"/>
            <w:tcBorders>
              <w:top w:val="single" w:sz="4" w:space="0" w:color="auto"/>
              <w:left w:val="single" w:sz="4" w:space="0" w:color="auto"/>
              <w:bottom w:val="single" w:sz="4" w:space="0" w:color="auto"/>
              <w:right w:val="single" w:sz="4" w:space="0" w:color="auto"/>
            </w:tcBorders>
            <w:hideMark/>
          </w:tcPr>
          <w:p w14:paraId="4758DD5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35BEA9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D17FEA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17.4.</w:t>
            </w:r>
          </w:p>
        </w:tc>
        <w:tc>
          <w:tcPr>
            <w:tcW w:w="5279" w:type="dxa"/>
            <w:tcBorders>
              <w:top w:val="single" w:sz="4" w:space="0" w:color="auto"/>
              <w:left w:val="single" w:sz="4" w:space="0" w:color="auto"/>
              <w:bottom w:val="single" w:sz="4" w:space="0" w:color="auto"/>
              <w:right w:val="single" w:sz="4" w:space="0" w:color="auto"/>
            </w:tcBorders>
            <w:hideMark/>
          </w:tcPr>
          <w:p w14:paraId="4C91970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административное выдворение за пределы Российской Федерации иностранного гражданина или лица без гражданства</w:t>
            </w:r>
          </w:p>
        </w:tc>
        <w:tc>
          <w:tcPr>
            <w:tcW w:w="3191" w:type="dxa"/>
            <w:tcBorders>
              <w:top w:val="single" w:sz="4" w:space="0" w:color="auto"/>
              <w:left w:val="single" w:sz="4" w:space="0" w:color="auto"/>
              <w:bottom w:val="single" w:sz="4" w:space="0" w:color="auto"/>
              <w:right w:val="single" w:sz="4" w:space="0" w:color="auto"/>
            </w:tcBorders>
            <w:hideMark/>
          </w:tcPr>
          <w:p w14:paraId="085C98B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AF915D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843869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17.5.</w:t>
            </w:r>
          </w:p>
        </w:tc>
        <w:tc>
          <w:tcPr>
            <w:tcW w:w="5279" w:type="dxa"/>
            <w:tcBorders>
              <w:top w:val="single" w:sz="4" w:space="0" w:color="auto"/>
              <w:left w:val="single" w:sz="4" w:space="0" w:color="auto"/>
              <w:bottom w:val="single" w:sz="4" w:space="0" w:color="auto"/>
              <w:right w:val="single" w:sz="4" w:space="0" w:color="auto"/>
            </w:tcBorders>
            <w:hideMark/>
          </w:tcPr>
          <w:p w14:paraId="318EF94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дисквалификация</w:t>
            </w:r>
          </w:p>
        </w:tc>
        <w:tc>
          <w:tcPr>
            <w:tcW w:w="3191" w:type="dxa"/>
            <w:tcBorders>
              <w:top w:val="single" w:sz="4" w:space="0" w:color="auto"/>
              <w:left w:val="single" w:sz="4" w:space="0" w:color="auto"/>
              <w:bottom w:val="single" w:sz="4" w:space="0" w:color="auto"/>
              <w:right w:val="single" w:sz="4" w:space="0" w:color="auto"/>
            </w:tcBorders>
            <w:hideMark/>
          </w:tcPr>
          <w:p w14:paraId="54FD783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A097FE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0C7C6B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17.6.</w:t>
            </w:r>
          </w:p>
        </w:tc>
        <w:tc>
          <w:tcPr>
            <w:tcW w:w="5279" w:type="dxa"/>
            <w:tcBorders>
              <w:top w:val="single" w:sz="4" w:space="0" w:color="auto"/>
              <w:left w:val="single" w:sz="4" w:space="0" w:color="auto"/>
              <w:bottom w:val="single" w:sz="4" w:space="0" w:color="auto"/>
              <w:right w:val="single" w:sz="4" w:space="0" w:color="auto"/>
            </w:tcBorders>
            <w:hideMark/>
          </w:tcPr>
          <w:p w14:paraId="6B1F9D7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административное приостановление деятельности</w:t>
            </w:r>
          </w:p>
        </w:tc>
        <w:tc>
          <w:tcPr>
            <w:tcW w:w="3191" w:type="dxa"/>
            <w:tcBorders>
              <w:top w:val="single" w:sz="4" w:space="0" w:color="auto"/>
              <w:left w:val="single" w:sz="4" w:space="0" w:color="auto"/>
              <w:bottom w:val="single" w:sz="4" w:space="0" w:color="auto"/>
              <w:right w:val="single" w:sz="4" w:space="0" w:color="auto"/>
            </w:tcBorders>
            <w:hideMark/>
          </w:tcPr>
          <w:p w14:paraId="36E7EA0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455B45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97DBD8D"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17.7.</w:t>
            </w:r>
          </w:p>
        </w:tc>
        <w:tc>
          <w:tcPr>
            <w:tcW w:w="5279" w:type="dxa"/>
            <w:tcBorders>
              <w:top w:val="single" w:sz="4" w:space="0" w:color="auto"/>
              <w:left w:val="single" w:sz="4" w:space="0" w:color="auto"/>
              <w:bottom w:val="single" w:sz="4" w:space="0" w:color="auto"/>
              <w:right w:val="single" w:sz="4" w:space="0" w:color="auto"/>
            </w:tcBorders>
            <w:hideMark/>
          </w:tcPr>
          <w:p w14:paraId="47DDC03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предупреждение</w:t>
            </w:r>
          </w:p>
        </w:tc>
        <w:tc>
          <w:tcPr>
            <w:tcW w:w="3191" w:type="dxa"/>
            <w:tcBorders>
              <w:top w:val="single" w:sz="4" w:space="0" w:color="auto"/>
              <w:left w:val="single" w:sz="4" w:space="0" w:color="auto"/>
              <w:bottom w:val="single" w:sz="4" w:space="0" w:color="auto"/>
              <w:right w:val="single" w:sz="4" w:space="0" w:color="auto"/>
            </w:tcBorders>
            <w:hideMark/>
          </w:tcPr>
          <w:p w14:paraId="21249AD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88F47E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6F3BC2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17.8.</w:t>
            </w:r>
          </w:p>
        </w:tc>
        <w:tc>
          <w:tcPr>
            <w:tcW w:w="5279" w:type="dxa"/>
            <w:tcBorders>
              <w:top w:val="single" w:sz="4" w:space="0" w:color="auto"/>
              <w:left w:val="single" w:sz="4" w:space="0" w:color="auto"/>
              <w:bottom w:val="single" w:sz="4" w:space="0" w:color="auto"/>
              <w:right w:val="single" w:sz="4" w:space="0" w:color="auto"/>
            </w:tcBorders>
            <w:hideMark/>
          </w:tcPr>
          <w:p w14:paraId="3F86028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административный штраф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31ADCA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6345F9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BC58DCD"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17.8.1.</w:t>
            </w:r>
          </w:p>
        </w:tc>
        <w:tc>
          <w:tcPr>
            <w:tcW w:w="5279" w:type="dxa"/>
            <w:tcBorders>
              <w:top w:val="single" w:sz="4" w:space="0" w:color="auto"/>
              <w:left w:val="single" w:sz="4" w:space="0" w:color="auto"/>
              <w:bottom w:val="single" w:sz="4" w:space="0" w:color="auto"/>
              <w:right w:val="single" w:sz="4" w:space="0" w:color="auto"/>
            </w:tcBorders>
            <w:hideMark/>
          </w:tcPr>
          <w:p w14:paraId="64DDF67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гражданина</w:t>
            </w:r>
          </w:p>
        </w:tc>
        <w:tc>
          <w:tcPr>
            <w:tcW w:w="3191" w:type="dxa"/>
            <w:tcBorders>
              <w:top w:val="single" w:sz="4" w:space="0" w:color="auto"/>
              <w:left w:val="single" w:sz="4" w:space="0" w:color="auto"/>
              <w:bottom w:val="single" w:sz="4" w:space="0" w:color="auto"/>
              <w:right w:val="single" w:sz="4" w:space="0" w:color="auto"/>
            </w:tcBorders>
            <w:hideMark/>
          </w:tcPr>
          <w:p w14:paraId="3245435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2537EE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4392D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17.8.2.</w:t>
            </w:r>
          </w:p>
        </w:tc>
        <w:tc>
          <w:tcPr>
            <w:tcW w:w="5279" w:type="dxa"/>
            <w:tcBorders>
              <w:top w:val="single" w:sz="4" w:space="0" w:color="auto"/>
              <w:left w:val="single" w:sz="4" w:space="0" w:color="auto"/>
              <w:bottom w:val="single" w:sz="4" w:space="0" w:color="auto"/>
              <w:right w:val="single" w:sz="4" w:space="0" w:color="auto"/>
            </w:tcBorders>
            <w:hideMark/>
          </w:tcPr>
          <w:p w14:paraId="35655FC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должностное лицо</w:t>
            </w:r>
          </w:p>
        </w:tc>
        <w:tc>
          <w:tcPr>
            <w:tcW w:w="3191" w:type="dxa"/>
            <w:tcBorders>
              <w:top w:val="single" w:sz="4" w:space="0" w:color="auto"/>
              <w:left w:val="single" w:sz="4" w:space="0" w:color="auto"/>
              <w:bottom w:val="single" w:sz="4" w:space="0" w:color="auto"/>
              <w:right w:val="single" w:sz="4" w:space="0" w:color="auto"/>
            </w:tcBorders>
            <w:hideMark/>
          </w:tcPr>
          <w:p w14:paraId="0D174F8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27CAEB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8395ED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17.8.3.</w:t>
            </w:r>
          </w:p>
        </w:tc>
        <w:tc>
          <w:tcPr>
            <w:tcW w:w="5279" w:type="dxa"/>
            <w:tcBorders>
              <w:top w:val="single" w:sz="4" w:space="0" w:color="auto"/>
              <w:left w:val="single" w:sz="4" w:space="0" w:color="auto"/>
              <w:bottom w:val="single" w:sz="4" w:space="0" w:color="auto"/>
              <w:right w:val="single" w:sz="4" w:space="0" w:color="auto"/>
            </w:tcBorders>
            <w:hideMark/>
          </w:tcPr>
          <w:p w14:paraId="7BF7DA3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индивидуального предпринимателя</w:t>
            </w:r>
          </w:p>
        </w:tc>
        <w:tc>
          <w:tcPr>
            <w:tcW w:w="3191" w:type="dxa"/>
            <w:tcBorders>
              <w:top w:val="single" w:sz="4" w:space="0" w:color="auto"/>
              <w:left w:val="single" w:sz="4" w:space="0" w:color="auto"/>
              <w:bottom w:val="single" w:sz="4" w:space="0" w:color="auto"/>
              <w:right w:val="single" w:sz="4" w:space="0" w:color="auto"/>
            </w:tcBorders>
            <w:hideMark/>
          </w:tcPr>
          <w:p w14:paraId="6E7B125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437618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448559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17.8.4.</w:t>
            </w:r>
          </w:p>
        </w:tc>
        <w:tc>
          <w:tcPr>
            <w:tcW w:w="5279" w:type="dxa"/>
            <w:tcBorders>
              <w:top w:val="single" w:sz="4" w:space="0" w:color="auto"/>
              <w:left w:val="single" w:sz="4" w:space="0" w:color="auto"/>
              <w:bottom w:val="single" w:sz="4" w:space="0" w:color="auto"/>
              <w:right w:val="single" w:sz="4" w:space="0" w:color="auto"/>
            </w:tcBorders>
            <w:hideMark/>
          </w:tcPr>
          <w:p w14:paraId="6609306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юридическое лицо</w:t>
            </w:r>
          </w:p>
        </w:tc>
        <w:tc>
          <w:tcPr>
            <w:tcW w:w="3191" w:type="dxa"/>
            <w:tcBorders>
              <w:top w:val="single" w:sz="4" w:space="0" w:color="auto"/>
              <w:left w:val="single" w:sz="4" w:space="0" w:color="auto"/>
              <w:bottom w:val="single" w:sz="4" w:space="0" w:color="auto"/>
              <w:right w:val="single" w:sz="4" w:space="0" w:color="auto"/>
            </w:tcBorders>
            <w:hideMark/>
          </w:tcPr>
          <w:p w14:paraId="0993552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F638A1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BA4A0F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18.</w:t>
            </w:r>
          </w:p>
        </w:tc>
        <w:tc>
          <w:tcPr>
            <w:tcW w:w="5279" w:type="dxa"/>
            <w:tcBorders>
              <w:top w:val="single" w:sz="4" w:space="0" w:color="auto"/>
              <w:left w:val="single" w:sz="4" w:space="0" w:color="auto"/>
              <w:bottom w:val="single" w:sz="4" w:space="0" w:color="auto"/>
              <w:right w:val="single" w:sz="4" w:space="0" w:color="auto"/>
            </w:tcBorders>
            <w:hideMark/>
          </w:tcPr>
          <w:p w14:paraId="45C06E4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Общая сумма наложенных административных штрафов (в тыс. руб.),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0252D93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6CD505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8B4706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18.1.</w:t>
            </w:r>
          </w:p>
        </w:tc>
        <w:tc>
          <w:tcPr>
            <w:tcW w:w="5279" w:type="dxa"/>
            <w:tcBorders>
              <w:top w:val="single" w:sz="4" w:space="0" w:color="auto"/>
              <w:left w:val="single" w:sz="4" w:space="0" w:color="auto"/>
              <w:bottom w:val="single" w:sz="4" w:space="0" w:color="auto"/>
              <w:right w:val="single" w:sz="4" w:space="0" w:color="auto"/>
            </w:tcBorders>
            <w:hideMark/>
          </w:tcPr>
          <w:p w14:paraId="6D4972D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гражданина</w:t>
            </w:r>
          </w:p>
        </w:tc>
        <w:tc>
          <w:tcPr>
            <w:tcW w:w="3191" w:type="dxa"/>
            <w:tcBorders>
              <w:top w:val="single" w:sz="4" w:space="0" w:color="auto"/>
              <w:left w:val="single" w:sz="4" w:space="0" w:color="auto"/>
              <w:bottom w:val="single" w:sz="4" w:space="0" w:color="auto"/>
              <w:right w:val="single" w:sz="4" w:space="0" w:color="auto"/>
            </w:tcBorders>
            <w:hideMark/>
          </w:tcPr>
          <w:p w14:paraId="35C878C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0F4F19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D8F02D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18.2.</w:t>
            </w:r>
          </w:p>
        </w:tc>
        <w:tc>
          <w:tcPr>
            <w:tcW w:w="5279" w:type="dxa"/>
            <w:tcBorders>
              <w:top w:val="single" w:sz="4" w:space="0" w:color="auto"/>
              <w:left w:val="single" w:sz="4" w:space="0" w:color="auto"/>
              <w:bottom w:val="single" w:sz="4" w:space="0" w:color="auto"/>
              <w:right w:val="single" w:sz="4" w:space="0" w:color="auto"/>
            </w:tcBorders>
            <w:hideMark/>
          </w:tcPr>
          <w:p w14:paraId="226D2D5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должностное лицо</w:t>
            </w:r>
          </w:p>
        </w:tc>
        <w:tc>
          <w:tcPr>
            <w:tcW w:w="3191" w:type="dxa"/>
            <w:tcBorders>
              <w:top w:val="single" w:sz="4" w:space="0" w:color="auto"/>
              <w:left w:val="single" w:sz="4" w:space="0" w:color="auto"/>
              <w:bottom w:val="single" w:sz="4" w:space="0" w:color="auto"/>
              <w:right w:val="single" w:sz="4" w:space="0" w:color="auto"/>
            </w:tcBorders>
            <w:hideMark/>
          </w:tcPr>
          <w:p w14:paraId="5171AC8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8A79E9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FE5F8D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18.3.</w:t>
            </w:r>
          </w:p>
        </w:tc>
        <w:tc>
          <w:tcPr>
            <w:tcW w:w="5279" w:type="dxa"/>
            <w:tcBorders>
              <w:top w:val="single" w:sz="4" w:space="0" w:color="auto"/>
              <w:left w:val="single" w:sz="4" w:space="0" w:color="auto"/>
              <w:bottom w:val="single" w:sz="4" w:space="0" w:color="auto"/>
              <w:right w:val="single" w:sz="4" w:space="0" w:color="auto"/>
            </w:tcBorders>
            <w:hideMark/>
          </w:tcPr>
          <w:p w14:paraId="5487292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индивидуального предпринимателя</w:t>
            </w:r>
          </w:p>
        </w:tc>
        <w:tc>
          <w:tcPr>
            <w:tcW w:w="3191" w:type="dxa"/>
            <w:tcBorders>
              <w:top w:val="single" w:sz="4" w:space="0" w:color="auto"/>
              <w:left w:val="single" w:sz="4" w:space="0" w:color="auto"/>
              <w:bottom w:val="single" w:sz="4" w:space="0" w:color="auto"/>
              <w:right w:val="single" w:sz="4" w:space="0" w:color="auto"/>
            </w:tcBorders>
            <w:hideMark/>
          </w:tcPr>
          <w:p w14:paraId="604315C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B256F8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17B767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18.4.</w:t>
            </w:r>
          </w:p>
        </w:tc>
        <w:tc>
          <w:tcPr>
            <w:tcW w:w="5279" w:type="dxa"/>
            <w:tcBorders>
              <w:top w:val="single" w:sz="4" w:space="0" w:color="auto"/>
              <w:left w:val="single" w:sz="4" w:space="0" w:color="auto"/>
              <w:bottom w:val="single" w:sz="4" w:space="0" w:color="auto"/>
              <w:right w:val="single" w:sz="4" w:space="0" w:color="auto"/>
            </w:tcBorders>
            <w:hideMark/>
          </w:tcPr>
          <w:p w14:paraId="187BD5B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юридическое лицо</w:t>
            </w:r>
          </w:p>
        </w:tc>
        <w:tc>
          <w:tcPr>
            <w:tcW w:w="3191" w:type="dxa"/>
            <w:tcBorders>
              <w:top w:val="single" w:sz="4" w:space="0" w:color="auto"/>
              <w:left w:val="single" w:sz="4" w:space="0" w:color="auto"/>
              <w:bottom w:val="single" w:sz="4" w:space="0" w:color="auto"/>
              <w:right w:val="single" w:sz="4" w:space="0" w:color="auto"/>
            </w:tcBorders>
            <w:hideMark/>
          </w:tcPr>
          <w:p w14:paraId="61C2D9A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99CB50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6356CC8"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19.</w:t>
            </w:r>
          </w:p>
        </w:tc>
        <w:tc>
          <w:tcPr>
            <w:tcW w:w="5279" w:type="dxa"/>
            <w:tcBorders>
              <w:top w:val="single" w:sz="4" w:space="0" w:color="auto"/>
              <w:left w:val="single" w:sz="4" w:space="0" w:color="auto"/>
              <w:bottom w:val="single" w:sz="4" w:space="0" w:color="auto"/>
              <w:right w:val="single" w:sz="4" w:space="0" w:color="auto"/>
            </w:tcBorders>
            <w:hideMark/>
          </w:tcPr>
          <w:p w14:paraId="3A9B187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Общая сумма уплаченных (взысканных) административных штрафов (в тыс. руб.)</w:t>
            </w:r>
          </w:p>
        </w:tc>
        <w:tc>
          <w:tcPr>
            <w:tcW w:w="3191" w:type="dxa"/>
            <w:tcBorders>
              <w:top w:val="single" w:sz="4" w:space="0" w:color="auto"/>
              <w:left w:val="single" w:sz="4" w:space="0" w:color="auto"/>
              <w:bottom w:val="single" w:sz="4" w:space="0" w:color="auto"/>
              <w:right w:val="single" w:sz="4" w:space="0" w:color="auto"/>
            </w:tcBorders>
            <w:hideMark/>
          </w:tcPr>
          <w:p w14:paraId="6B063E9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51A179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BDA673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20.</w:t>
            </w:r>
          </w:p>
        </w:tc>
        <w:tc>
          <w:tcPr>
            <w:tcW w:w="5279" w:type="dxa"/>
            <w:tcBorders>
              <w:top w:val="single" w:sz="4" w:space="0" w:color="auto"/>
              <w:left w:val="single" w:sz="4" w:space="0" w:color="auto"/>
              <w:bottom w:val="single" w:sz="4" w:space="0" w:color="auto"/>
              <w:right w:val="single" w:sz="4" w:space="0" w:color="auto"/>
            </w:tcBorders>
            <w:hideMark/>
          </w:tcPr>
          <w:p w14:paraId="44B5E13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решений контрольных (надзорных) органов, действий (бездействий) их должностных лиц, были обжалованы в рамках досудебного обжалования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08D3AE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D336196"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508145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20.1.</w:t>
            </w:r>
          </w:p>
        </w:tc>
        <w:tc>
          <w:tcPr>
            <w:tcW w:w="5279" w:type="dxa"/>
            <w:tcBorders>
              <w:top w:val="single" w:sz="4" w:space="0" w:color="auto"/>
              <w:left w:val="single" w:sz="4" w:space="0" w:color="auto"/>
              <w:bottom w:val="single" w:sz="4" w:space="0" w:color="auto"/>
              <w:right w:val="single" w:sz="4" w:space="0" w:color="auto"/>
            </w:tcBorders>
            <w:hideMark/>
          </w:tcPr>
          <w:p w14:paraId="4200F33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оставлены без изменения</w:t>
            </w:r>
          </w:p>
        </w:tc>
        <w:tc>
          <w:tcPr>
            <w:tcW w:w="3191" w:type="dxa"/>
            <w:tcBorders>
              <w:top w:val="single" w:sz="4" w:space="0" w:color="auto"/>
              <w:left w:val="single" w:sz="4" w:space="0" w:color="auto"/>
              <w:bottom w:val="single" w:sz="4" w:space="0" w:color="auto"/>
              <w:right w:val="single" w:sz="4" w:space="0" w:color="auto"/>
            </w:tcBorders>
            <w:hideMark/>
          </w:tcPr>
          <w:p w14:paraId="397F8C3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6FDC09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733B37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20.2.</w:t>
            </w:r>
          </w:p>
        </w:tc>
        <w:tc>
          <w:tcPr>
            <w:tcW w:w="5279" w:type="dxa"/>
            <w:tcBorders>
              <w:top w:val="single" w:sz="4" w:space="0" w:color="auto"/>
              <w:left w:val="single" w:sz="4" w:space="0" w:color="auto"/>
              <w:bottom w:val="single" w:sz="4" w:space="0" w:color="auto"/>
              <w:right w:val="single" w:sz="4" w:space="0" w:color="auto"/>
            </w:tcBorders>
            <w:hideMark/>
          </w:tcPr>
          <w:p w14:paraId="457A00A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отменены, из них:</w:t>
            </w:r>
          </w:p>
        </w:tc>
        <w:tc>
          <w:tcPr>
            <w:tcW w:w="3191" w:type="dxa"/>
            <w:tcBorders>
              <w:top w:val="single" w:sz="4" w:space="0" w:color="auto"/>
              <w:left w:val="single" w:sz="4" w:space="0" w:color="auto"/>
              <w:bottom w:val="single" w:sz="4" w:space="0" w:color="auto"/>
              <w:right w:val="single" w:sz="4" w:space="0" w:color="auto"/>
            </w:tcBorders>
            <w:hideMark/>
          </w:tcPr>
          <w:p w14:paraId="7477E79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4D169A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FD318A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20.2.1.</w:t>
            </w:r>
          </w:p>
        </w:tc>
        <w:tc>
          <w:tcPr>
            <w:tcW w:w="5279" w:type="dxa"/>
            <w:tcBorders>
              <w:top w:val="single" w:sz="4" w:space="0" w:color="auto"/>
              <w:left w:val="single" w:sz="4" w:space="0" w:color="auto"/>
              <w:bottom w:val="single" w:sz="4" w:space="0" w:color="auto"/>
              <w:right w:val="single" w:sz="4" w:space="0" w:color="auto"/>
            </w:tcBorders>
            <w:hideMark/>
          </w:tcPr>
          <w:p w14:paraId="2064D14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полностью</w:t>
            </w:r>
          </w:p>
        </w:tc>
        <w:tc>
          <w:tcPr>
            <w:tcW w:w="3191" w:type="dxa"/>
            <w:tcBorders>
              <w:top w:val="single" w:sz="4" w:space="0" w:color="auto"/>
              <w:left w:val="single" w:sz="4" w:space="0" w:color="auto"/>
              <w:bottom w:val="single" w:sz="4" w:space="0" w:color="auto"/>
              <w:right w:val="single" w:sz="4" w:space="0" w:color="auto"/>
            </w:tcBorders>
            <w:hideMark/>
          </w:tcPr>
          <w:p w14:paraId="56BD3CC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CAAB23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0CFBAFB"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20.2.2.</w:t>
            </w:r>
          </w:p>
        </w:tc>
        <w:tc>
          <w:tcPr>
            <w:tcW w:w="5279" w:type="dxa"/>
            <w:tcBorders>
              <w:top w:val="single" w:sz="4" w:space="0" w:color="auto"/>
              <w:left w:val="single" w:sz="4" w:space="0" w:color="auto"/>
              <w:bottom w:val="single" w:sz="4" w:space="0" w:color="auto"/>
              <w:right w:val="single" w:sz="4" w:space="0" w:color="auto"/>
            </w:tcBorders>
            <w:hideMark/>
          </w:tcPr>
          <w:p w14:paraId="1C4524A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частично</w:t>
            </w:r>
          </w:p>
        </w:tc>
        <w:tc>
          <w:tcPr>
            <w:tcW w:w="3191" w:type="dxa"/>
            <w:tcBorders>
              <w:top w:val="single" w:sz="4" w:space="0" w:color="auto"/>
              <w:left w:val="single" w:sz="4" w:space="0" w:color="auto"/>
              <w:bottom w:val="single" w:sz="4" w:space="0" w:color="auto"/>
              <w:right w:val="single" w:sz="4" w:space="0" w:color="auto"/>
            </w:tcBorders>
            <w:hideMark/>
          </w:tcPr>
          <w:p w14:paraId="239CAD2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6ECC2D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B84B38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w:t>
            </w:r>
          </w:p>
        </w:tc>
        <w:tc>
          <w:tcPr>
            <w:tcW w:w="5279" w:type="dxa"/>
            <w:tcBorders>
              <w:top w:val="single" w:sz="4" w:space="0" w:color="auto"/>
              <w:left w:val="single" w:sz="4" w:space="0" w:color="auto"/>
              <w:bottom w:val="single" w:sz="4" w:space="0" w:color="auto"/>
              <w:right w:val="single" w:sz="4" w:space="0" w:color="auto"/>
            </w:tcBorders>
            <w:hideMark/>
          </w:tcPr>
          <w:p w14:paraId="3CE885C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Количество решений контрольных (надзорных) органов, действий (бездействий) их должностных лиц, были обжалованы в рамках досудебного обжалования, и по которым контролируемыми лицами поданы исковые заявления в суд, - всего, в том числе:  </w:t>
            </w:r>
          </w:p>
        </w:tc>
        <w:tc>
          <w:tcPr>
            <w:tcW w:w="3191" w:type="dxa"/>
            <w:tcBorders>
              <w:top w:val="single" w:sz="4" w:space="0" w:color="auto"/>
              <w:left w:val="single" w:sz="4" w:space="0" w:color="auto"/>
              <w:bottom w:val="single" w:sz="4" w:space="0" w:color="auto"/>
              <w:right w:val="single" w:sz="4" w:space="0" w:color="auto"/>
            </w:tcBorders>
            <w:hideMark/>
          </w:tcPr>
          <w:p w14:paraId="3F60280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317FBA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3FB058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21.1.</w:t>
            </w:r>
          </w:p>
        </w:tc>
        <w:tc>
          <w:tcPr>
            <w:tcW w:w="5279" w:type="dxa"/>
            <w:tcBorders>
              <w:top w:val="single" w:sz="4" w:space="0" w:color="auto"/>
              <w:left w:val="single" w:sz="4" w:space="0" w:color="auto"/>
              <w:bottom w:val="single" w:sz="4" w:space="0" w:color="auto"/>
              <w:right w:val="single" w:sz="4" w:space="0" w:color="auto"/>
            </w:tcBorders>
            <w:hideMark/>
          </w:tcPr>
          <w:p w14:paraId="700FBC9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по которым судом приняты решения об удовлетворении заявленных требований </w:t>
            </w:r>
          </w:p>
        </w:tc>
        <w:tc>
          <w:tcPr>
            <w:tcW w:w="3191" w:type="dxa"/>
            <w:tcBorders>
              <w:top w:val="single" w:sz="4" w:space="0" w:color="auto"/>
              <w:left w:val="single" w:sz="4" w:space="0" w:color="auto"/>
              <w:bottom w:val="single" w:sz="4" w:space="0" w:color="auto"/>
              <w:right w:val="single" w:sz="4" w:space="0" w:color="auto"/>
            </w:tcBorders>
            <w:hideMark/>
          </w:tcPr>
          <w:p w14:paraId="26C3080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B895D9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A1D892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w:t>
            </w:r>
          </w:p>
        </w:tc>
        <w:tc>
          <w:tcPr>
            <w:tcW w:w="5279" w:type="dxa"/>
            <w:tcBorders>
              <w:top w:val="single" w:sz="4" w:space="0" w:color="auto"/>
              <w:left w:val="single" w:sz="4" w:space="0" w:color="auto"/>
              <w:bottom w:val="single" w:sz="4" w:space="0" w:color="auto"/>
              <w:right w:val="single" w:sz="4" w:space="0" w:color="auto"/>
            </w:tcBorders>
            <w:hideMark/>
          </w:tcPr>
          <w:p w14:paraId="0A23C7C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решений контрольных (надзорных) органов, действий (бездействий) их должностных лиц, результаты которых обжалованы в судебном порядке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9B40DF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F666DF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FD7D93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22.1.</w:t>
            </w:r>
          </w:p>
        </w:tc>
        <w:tc>
          <w:tcPr>
            <w:tcW w:w="5279" w:type="dxa"/>
            <w:tcBorders>
              <w:top w:val="single" w:sz="4" w:space="0" w:color="auto"/>
              <w:left w:val="single" w:sz="4" w:space="0" w:color="auto"/>
              <w:bottom w:val="single" w:sz="4" w:space="0" w:color="auto"/>
              <w:right w:val="single" w:sz="4" w:space="0" w:color="auto"/>
            </w:tcBorders>
            <w:hideMark/>
          </w:tcPr>
          <w:p w14:paraId="26B52D1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решений (действий), которые не были обжалованы в рамках досудебного обжалования, из них:</w:t>
            </w:r>
          </w:p>
        </w:tc>
        <w:tc>
          <w:tcPr>
            <w:tcW w:w="3191" w:type="dxa"/>
            <w:tcBorders>
              <w:top w:val="single" w:sz="4" w:space="0" w:color="auto"/>
              <w:left w:val="single" w:sz="4" w:space="0" w:color="auto"/>
              <w:bottom w:val="single" w:sz="4" w:space="0" w:color="auto"/>
              <w:right w:val="single" w:sz="4" w:space="0" w:color="auto"/>
            </w:tcBorders>
            <w:hideMark/>
          </w:tcPr>
          <w:p w14:paraId="0F90570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88ECD47"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794B9A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22.1.1.</w:t>
            </w:r>
          </w:p>
        </w:tc>
        <w:tc>
          <w:tcPr>
            <w:tcW w:w="5279" w:type="dxa"/>
            <w:tcBorders>
              <w:top w:val="single" w:sz="4" w:space="0" w:color="auto"/>
              <w:left w:val="single" w:sz="4" w:space="0" w:color="auto"/>
              <w:bottom w:val="single" w:sz="4" w:space="0" w:color="auto"/>
              <w:right w:val="single" w:sz="4" w:space="0" w:color="auto"/>
            </w:tcBorders>
            <w:hideMark/>
          </w:tcPr>
          <w:p w14:paraId="6FA3F6B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 котором судом принято решение об удовлетворении заявленных требований</w:t>
            </w:r>
          </w:p>
        </w:tc>
        <w:tc>
          <w:tcPr>
            <w:tcW w:w="3191" w:type="dxa"/>
            <w:tcBorders>
              <w:top w:val="single" w:sz="4" w:space="0" w:color="auto"/>
              <w:left w:val="single" w:sz="4" w:space="0" w:color="auto"/>
              <w:bottom w:val="single" w:sz="4" w:space="0" w:color="auto"/>
              <w:right w:val="single" w:sz="4" w:space="0" w:color="auto"/>
            </w:tcBorders>
            <w:hideMark/>
          </w:tcPr>
          <w:p w14:paraId="003DA92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B3E5D1E"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965F8A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22.2.</w:t>
            </w:r>
          </w:p>
        </w:tc>
        <w:tc>
          <w:tcPr>
            <w:tcW w:w="5279" w:type="dxa"/>
            <w:tcBorders>
              <w:top w:val="single" w:sz="4" w:space="0" w:color="auto"/>
              <w:left w:val="single" w:sz="4" w:space="0" w:color="auto"/>
              <w:bottom w:val="single" w:sz="4" w:space="0" w:color="auto"/>
              <w:right w:val="single" w:sz="4" w:space="0" w:color="auto"/>
            </w:tcBorders>
            <w:hideMark/>
          </w:tcPr>
          <w:p w14:paraId="5801216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 отношении решений о привлечении контролируемого лица к административной ответственности, из них:</w:t>
            </w:r>
          </w:p>
        </w:tc>
        <w:tc>
          <w:tcPr>
            <w:tcW w:w="3191" w:type="dxa"/>
            <w:tcBorders>
              <w:top w:val="single" w:sz="4" w:space="0" w:color="auto"/>
              <w:left w:val="single" w:sz="4" w:space="0" w:color="auto"/>
              <w:bottom w:val="single" w:sz="4" w:space="0" w:color="auto"/>
              <w:right w:val="single" w:sz="4" w:space="0" w:color="auto"/>
            </w:tcBorders>
            <w:hideMark/>
          </w:tcPr>
          <w:p w14:paraId="3E6BDE5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C07042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2871EB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22.2.1.</w:t>
            </w:r>
          </w:p>
        </w:tc>
        <w:tc>
          <w:tcPr>
            <w:tcW w:w="5279" w:type="dxa"/>
            <w:tcBorders>
              <w:top w:val="single" w:sz="4" w:space="0" w:color="auto"/>
              <w:left w:val="single" w:sz="4" w:space="0" w:color="auto"/>
              <w:bottom w:val="single" w:sz="4" w:space="0" w:color="auto"/>
              <w:right w:val="single" w:sz="4" w:space="0" w:color="auto"/>
            </w:tcBorders>
            <w:hideMark/>
          </w:tcPr>
          <w:p w14:paraId="04B3268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 которым судом принято решение об удовлетворении заявленных требований</w:t>
            </w:r>
          </w:p>
        </w:tc>
        <w:tc>
          <w:tcPr>
            <w:tcW w:w="3191" w:type="dxa"/>
            <w:tcBorders>
              <w:top w:val="single" w:sz="4" w:space="0" w:color="auto"/>
              <w:left w:val="single" w:sz="4" w:space="0" w:color="auto"/>
              <w:bottom w:val="single" w:sz="4" w:space="0" w:color="auto"/>
              <w:right w:val="single" w:sz="4" w:space="0" w:color="auto"/>
            </w:tcBorders>
            <w:hideMark/>
          </w:tcPr>
          <w:p w14:paraId="67D907A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B7C401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4383E3E"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23.</w:t>
            </w:r>
          </w:p>
        </w:tc>
        <w:tc>
          <w:tcPr>
            <w:tcW w:w="5279" w:type="dxa"/>
            <w:tcBorders>
              <w:top w:val="single" w:sz="4" w:space="0" w:color="auto"/>
              <w:left w:val="single" w:sz="4" w:space="0" w:color="auto"/>
              <w:bottom w:val="single" w:sz="4" w:space="0" w:color="auto"/>
              <w:right w:val="single" w:sz="4" w:space="0" w:color="auto"/>
            </w:tcBorders>
            <w:hideMark/>
          </w:tcPr>
          <w:p w14:paraId="7CB888B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проверок, результаты которых были признаны недействительными,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E61DD8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9D40D5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8B26C4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23.1.</w:t>
            </w:r>
          </w:p>
        </w:tc>
        <w:tc>
          <w:tcPr>
            <w:tcW w:w="5279" w:type="dxa"/>
            <w:tcBorders>
              <w:top w:val="single" w:sz="4" w:space="0" w:color="auto"/>
              <w:left w:val="single" w:sz="4" w:space="0" w:color="auto"/>
              <w:bottom w:val="single" w:sz="4" w:space="0" w:color="auto"/>
              <w:right w:val="single" w:sz="4" w:space="0" w:color="auto"/>
            </w:tcBorders>
            <w:hideMark/>
          </w:tcPr>
          <w:p w14:paraId="3FEF7CD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 решению суда</w:t>
            </w:r>
          </w:p>
        </w:tc>
        <w:tc>
          <w:tcPr>
            <w:tcW w:w="3191" w:type="dxa"/>
            <w:tcBorders>
              <w:top w:val="single" w:sz="4" w:space="0" w:color="auto"/>
              <w:left w:val="single" w:sz="4" w:space="0" w:color="auto"/>
              <w:bottom w:val="single" w:sz="4" w:space="0" w:color="auto"/>
              <w:right w:val="single" w:sz="4" w:space="0" w:color="auto"/>
            </w:tcBorders>
            <w:hideMark/>
          </w:tcPr>
          <w:p w14:paraId="6194F05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79D3C2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710D278"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23.2.</w:t>
            </w:r>
          </w:p>
        </w:tc>
        <w:tc>
          <w:tcPr>
            <w:tcW w:w="5279" w:type="dxa"/>
            <w:tcBorders>
              <w:top w:val="single" w:sz="4" w:space="0" w:color="auto"/>
              <w:left w:val="single" w:sz="4" w:space="0" w:color="auto"/>
              <w:bottom w:val="single" w:sz="4" w:space="0" w:color="auto"/>
              <w:right w:val="single" w:sz="4" w:space="0" w:color="auto"/>
            </w:tcBorders>
            <w:hideMark/>
          </w:tcPr>
          <w:p w14:paraId="6B6715D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 представлению органов прокуратуры</w:t>
            </w:r>
          </w:p>
        </w:tc>
        <w:tc>
          <w:tcPr>
            <w:tcW w:w="3191" w:type="dxa"/>
            <w:tcBorders>
              <w:top w:val="single" w:sz="4" w:space="0" w:color="auto"/>
              <w:left w:val="single" w:sz="4" w:space="0" w:color="auto"/>
              <w:bottom w:val="single" w:sz="4" w:space="0" w:color="auto"/>
              <w:right w:val="single" w:sz="4" w:space="0" w:color="auto"/>
            </w:tcBorders>
            <w:hideMark/>
          </w:tcPr>
          <w:p w14:paraId="6CBDC78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14DF4F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61A36A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23.3.</w:t>
            </w:r>
          </w:p>
        </w:tc>
        <w:tc>
          <w:tcPr>
            <w:tcW w:w="5279" w:type="dxa"/>
            <w:tcBorders>
              <w:top w:val="single" w:sz="4" w:space="0" w:color="auto"/>
              <w:left w:val="single" w:sz="4" w:space="0" w:color="auto"/>
              <w:bottom w:val="single" w:sz="4" w:space="0" w:color="auto"/>
              <w:right w:val="single" w:sz="4" w:space="0" w:color="auto"/>
            </w:tcBorders>
            <w:hideMark/>
          </w:tcPr>
          <w:p w14:paraId="66AEA5B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по решению руководителя органа государственного контроля (надзора), муниципального контроля (за исключением </w:t>
            </w:r>
            <w:proofErr w:type="gramStart"/>
            <w:r w:rsidRPr="00663847">
              <w:rPr>
                <w:rFonts w:ascii="Times New Roman" w:hAnsi="Times New Roman" w:cs="Times New Roman"/>
                <w:sz w:val="24"/>
                <w:szCs w:val="24"/>
              </w:rPr>
              <w:t>отмены  в</w:t>
            </w:r>
            <w:proofErr w:type="gramEnd"/>
            <w:r w:rsidRPr="00663847">
              <w:rPr>
                <w:rFonts w:ascii="Times New Roman" w:hAnsi="Times New Roman" w:cs="Times New Roman"/>
                <w:sz w:val="24"/>
                <w:szCs w:val="24"/>
              </w:rPr>
              <w:t xml:space="preserve"> рамках досудебного обжалования)</w:t>
            </w:r>
          </w:p>
        </w:tc>
        <w:tc>
          <w:tcPr>
            <w:tcW w:w="3191" w:type="dxa"/>
            <w:tcBorders>
              <w:top w:val="single" w:sz="4" w:space="0" w:color="auto"/>
              <w:left w:val="single" w:sz="4" w:space="0" w:color="auto"/>
              <w:bottom w:val="single" w:sz="4" w:space="0" w:color="auto"/>
              <w:right w:val="single" w:sz="4" w:space="0" w:color="auto"/>
            </w:tcBorders>
            <w:hideMark/>
          </w:tcPr>
          <w:p w14:paraId="5519293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29709F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6BCBD5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24.</w:t>
            </w:r>
          </w:p>
        </w:tc>
        <w:tc>
          <w:tcPr>
            <w:tcW w:w="5279" w:type="dxa"/>
            <w:tcBorders>
              <w:top w:val="single" w:sz="4" w:space="0" w:color="auto"/>
              <w:left w:val="single" w:sz="4" w:space="0" w:color="auto"/>
              <w:bottom w:val="single" w:sz="4" w:space="0" w:color="auto"/>
              <w:right w:val="single" w:sz="4" w:space="0" w:color="auto"/>
            </w:tcBorders>
            <w:hideMark/>
          </w:tcPr>
          <w:p w14:paraId="71B7AEB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Количество контрольных (надзорных) мероприятий, проверок, проведенных с грубым нарушением требований к организации и </w:t>
            </w:r>
            <w:r w:rsidRPr="00663847">
              <w:rPr>
                <w:rFonts w:ascii="Times New Roman" w:hAnsi="Times New Roman" w:cs="Times New Roman"/>
                <w:sz w:val="24"/>
                <w:szCs w:val="24"/>
              </w:rPr>
              <w:lastRenderedPageBreak/>
              <w:t>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w="3191" w:type="dxa"/>
            <w:tcBorders>
              <w:top w:val="single" w:sz="4" w:space="0" w:color="auto"/>
              <w:left w:val="single" w:sz="4" w:space="0" w:color="auto"/>
              <w:bottom w:val="single" w:sz="4" w:space="0" w:color="auto"/>
              <w:right w:val="single" w:sz="4" w:space="0" w:color="auto"/>
            </w:tcBorders>
            <w:hideMark/>
          </w:tcPr>
          <w:p w14:paraId="2EB721C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lastRenderedPageBreak/>
              <w:t>0</w:t>
            </w:r>
          </w:p>
        </w:tc>
      </w:tr>
      <w:tr w:rsidR="00663847" w:rsidRPr="00663847" w14:paraId="69F72DB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766E1B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25.</w:t>
            </w:r>
          </w:p>
        </w:tc>
        <w:tc>
          <w:tcPr>
            <w:tcW w:w="5279" w:type="dxa"/>
            <w:tcBorders>
              <w:top w:val="single" w:sz="4" w:space="0" w:color="auto"/>
              <w:left w:val="single" w:sz="4" w:space="0" w:color="auto"/>
              <w:bottom w:val="single" w:sz="4" w:space="0" w:color="auto"/>
              <w:right w:val="single" w:sz="4" w:space="0" w:color="auto"/>
            </w:tcBorders>
            <w:hideMark/>
          </w:tcPr>
          <w:p w14:paraId="00EDE2C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Количество контрольных (надзорных) мероприятий, проверок, проведенных </w:t>
            </w:r>
            <w:proofErr w:type="gramStart"/>
            <w:r w:rsidRPr="00663847">
              <w:rPr>
                <w:rFonts w:ascii="Times New Roman" w:hAnsi="Times New Roman" w:cs="Times New Roman"/>
                <w:sz w:val="24"/>
                <w:szCs w:val="24"/>
              </w:rPr>
              <w:t>с  нарушением</w:t>
            </w:r>
            <w:proofErr w:type="gramEnd"/>
            <w:r w:rsidRPr="00663847">
              <w:rPr>
                <w:rFonts w:ascii="Times New Roman" w:hAnsi="Times New Roman" w:cs="Times New Roman"/>
                <w:sz w:val="24"/>
                <w:szCs w:val="24"/>
              </w:rPr>
              <w:t xml:space="preserve"> требований законодательства о порядке их проведения, по результатам выявления которых к должностным лицам контрольных (надзорных) органов применены меры дисциплинарного и (или) административного наказания</w:t>
            </w:r>
          </w:p>
        </w:tc>
        <w:tc>
          <w:tcPr>
            <w:tcW w:w="3191" w:type="dxa"/>
            <w:tcBorders>
              <w:top w:val="single" w:sz="4" w:space="0" w:color="auto"/>
              <w:left w:val="single" w:sz="4" w:space="0" w:color="auto"/>
              <w:bottom w:val="single" w:sz="4" w:space="0" w:color="auto"/>
              <w:right w:val="single" w:sz="4" w:space="0" w:color="auto"/>
            </w:tcBorders>
            <w:hideMark/>
          </w:tcPr>
          <w:p w14:paraId="4122AA9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6CC273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AA16FA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26.</w:t>
            </w:r>
          </w:p>
        </w:tc>
        <w:tc>
          <w:tcPr>
            <w:tcW w:w="5279" w:type="dxa"/>
            <w:tcBorders>
              <w:top w:val="single" w:sz="4" w:space="0" w:color="auto"/>
              <w:left w:val="single" w:sz="4" w:space="0" w:color="auto"/>
              <w:bottom w:val="single" w:sz="4" w:space="0" w:color="auto"/>
              <w:right w:val="single" w:sz="4" w:space="0" w:color="auto"/>
            </w:tcBorders>
            <w:hideMark/>
          </w:tcPr>
          <w:p w14:paraId="2E45B0B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w="3191" w:type="dxa"/>
            <w:tcBorders>
              <w:top w:val="single" w:sz="4" w:space="0" w:color="auto"/>
              <w:left w:val="single" w:sz="4" w:space="0" w:color="auto"/>
              <w:bottom w:val="single" w:sz="4" w:space="0" w:color="auto"/>
              <w:right w:val="single" w:sz="4" w:space="0" w:color="auto"/>
            </w:tcBorders>
            <w:hideMark/>
          </w:tcPr>
          <w:p w14:paraId="42991BC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296AF20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10A4FF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27.</w:t>
            </w:r>
          </w:p>
        </w:tc>
        <w:tc>
          <w:tcPr>
            <w:tcW w:w="5279" w:type="dxa"/>
            <w:tcBorders>
              <w:top w:val="single" w:sz="4" w:space="0" w:color="auto"/>
              <w:left w:val="single" w:sz="4" w:space="0" w:color="auto"/>
              <w:bottom w:val="single" w:sz="4" w:space="0" w:color="auto"/>
              <w:right w:val="single" w:sz="4" w:space="0" w:color="auto"/>
            </w:tcBorders>
            <w:hideMark/>
          </w:tcPr>
          <w:p w14:paraId="63AA736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проверок, заявленных в проект плана проведения контрольных (надзорных) мероприятий, проверок на отчетный год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D1AD50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A43CA6B"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6D43F94"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27.1.</w:t>
            </w:r>
          </w:p>
        </w:tc>
        <w:tc>
          <w:tcPr>
            <w:tcW w:w="5279" w:type="dxa"/>
            <w:tcBorders>
              <w:top w:val="single" w:sz="4" w:space="0" w:color="auto"/>
              <w:left w:val="single" w:sz="4" w:space="0" w:color="auto"/>
              <w:bottom w:val="single" w:sz="4" w:space="0" w:color="auto"/>
              <w:right w:val="single" w:sz="4" w:space="0" w:color="auto"/>
            </w:tcBorders>
            <w:hideMark/>
          </w:tcPr>
          <w:p w14:paraId="1797D15B"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исключенных по предложению органов прокуратуры</w:t>
            </w:r>
          </w:p>
        </w:tc>
        <w:tc>
          <w:tcPr>
            <w:tcW w:w="3191" w:type="dxa"/>
            <w:tcBorders>
              <w:top w:val="single" w:sz="4" w:space="0" w:color="auto"/>
              <w:left w:val="single" w:sz="4" w:space="0" w:color="auto"/>
              <w:bottom w:val="single" w:sz="4" w:space="0" w:color="auto"/>
              <w:right w:val="single" w:sz="4" w:space="0" w:color="auto"/>
            </w:tcBorders>
            <w:hideMark/>
          </w:tcPr>
          <w:p w14:paraId="3647599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87CED6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5B9544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28.</w:t>
            </w:r>
          </w:p>
        </w:tc>
        <w:tc>
          <w:tcPr>
            <w:tcW w:w="5279" w:type="dxa"/>
            <w:tcBorders>
              <w:top w:val="single" w:sz="4" w:space="0" w:color="auto"/>
              <w:left w:val="single" w:sz="4" w:space="0" w:color="auto"/>
              <w:bottom w:val="single" w:sz="4" w:space="0" w:color="auto"/>
              <w:right w:val="single" w:sz="4" w:space="0" w:color="auto"/>
            </w:tcBorders>
            <w:hideMark/>
          </w:tcPr>
          <w:p w14:paraId="71E3B0E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проверок, включенных в утвержденный план проведения контрольных (надзорных) мероприятий, проверок на отчетный год,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4705E70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42B73195"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BAC7DE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28.1.</w:t>
            </w:r>
          </w:p>
        </w:tc>
        <w:tc>
          <w:tcPr>
            <w:tcW w:w="5279" w:type="dxa"/>
            <w:tcBorders>
              <w:top w:val="single" w:sz="4" w:space="0" w:color="auto"/>
              <w:left w:val="single" w:sz="4" w:space="0" w:color="auto"/>
              <w:bottom w:val="single" w:sz="4" w:space="0" w:color="auto"/>
              <w:right w:val="single" w:sz="4" w:space="0" w:color="auto"/>
            </w:tcBorders>
            <w:hideMark/>
          </w:tcPr>
          <w:p w14:paraId="2366FFE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включенных по предложению органов прокуратуры</w:t>
            </w:r>
          </w:p>
        </w:tc>
        <w:tc>
          <w:tcPr>
            <w:tcW w:w="3191" w:type="dxa"/>
            <w:tcBorders>
              <w:top w:val="single" w:sz="4" w:space="0" w:color="auto"/>
              <w:left w:val="single" w:sz="4" w:space="0" w:color="auto"/>
              <w:bottom w:val="single" w:sz="4" w:space="0" w:color="auto"/>
              <w:right w:val="single" w:sz="4" w:space="0" w:color="auto"/>
            </w:tcBorders>
            <w:hideMark/>
          </w:tcPr>
          <w:p w14:paraId="41750E6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E651E5A"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8F5EDA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29.</w:t>
            </w:r>
          </w:p>
        </w:tc>
        <w:tc>
          <w:tcPr>
            <w:tcW w:w="5279" w:type="dxa"/>
            <w:tcBorders>
              <w:top w:val="single" w:sz="4" w:space="0" w:color="auto"/>
              <w:left w:val="single" w:sz="4" w:space="0" w:color="auto"/>
              <w:bottom w:val="single" w:sz="4" w:space="0" w:color="auto"/>
              <w:right w:val="single" w:sz="4" w:space="0" w:color="auto"/>
            </w:tcBorders>
            <w:hideMark/>
          </w:tcPr>
          <w:p w14:paraId="5DAA24C9"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контрольных (надзорных) мероприятий, проверок, заявления о согласовании проведения которых направлялись в органы прокуратуры,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6352110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1AA0F7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84A3B7C"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29.1.</w:t>
            </w:r>
          </w:p>
        </w:tc>
        <w:tc>
          <w:tcPr>
            <w:tcW w:w="5279" w:type="dxa"/>
            <w:tcBorders>
              <w:top w:val="single" w:sz="4" w:space="0" w:color="auto"/>
              <w:left w:val="single" w:sz="4" w:space="0" w:color="auto"/>
              <w:bottom w:val="single" w:sz="4" w:space="0" w:color="auto"/>
              <w:right w:val="single" w:sz="4" w:space="0" w:color="auto"/>
            </w:tcBorders>
            <w:hideMark/>
          </w:tcPr>
          <w:p w14:paraId="02D8E74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по которым получен отказ в согласовании</w:t>
            </w:r>
          </w:p>
        </w:tc>
        <w:tc>
          <w:tcPr>
            <w:tcW w:w="3191" w:type="dxa"/>
            <w:tcBorders>
              <w:top w:val="single" w:sz="4" w:space="0" w:color="auto"/>
              <w:left w:val="single" w:sz="4" w:space="0" w:color="auto"/>
              <w:bottom w:val="single" w:sz="4" w:space="0" w:color="auto"/>
              <w:right w:val="single" w:sz="4" w:space="0" w:color="auto"/>
            </w:tcBorders>
            <w:hideMark/>
          </w:tcPr>
          <w:p w14:paraId="562C6EF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19BB0EC"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41F296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29.2.</w:t>
            </w:r>
          </w:p>
        </w:tc>
        <w:tc>
          <w:tcPr>
            <w:tcW w:w="5279" w:type="dxa"/>
            <w:tcBorders>
              <w:top w:val="single" w:sz="4" w:space="0" w:color="auto"/>
              <w:left w:val="single" w:sz="4" w:space="0" w:color="auto"/>
              <w:bottom w:val="single" w:sz="4" w:space="0" w:color="auto"/>
              <w:right w:val="single" w:sz="4" w:space="0" w:color="auto"/>
            </w:tcBorders>
            <w:hideMark/>
          </w:tcPr>
          <w:p w14:paraId="6A836B7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Причины отказа в согласовании (текст до 10 000 символов)</w:t>
            </w:r>
          </w:p>
        </w:tc>
        <w:tc>
          <w:tcPr>
            <w:tcW w:w="3191" w:type="dxa"/>
            <w:tcBorders>
              <w:top w:val="single" w:sz="4" w:space="0" w:color="auto"/>
              <w:left w:val="single" w:sz="4" w:space="0" w:color="auto"/>
              <w:bottom w:val="single" w:sz="4" w:space="0" w:color="auto"/>
              <w:right w:val="single" w:sz="4" w:space="0" w:color="auto"/>
            </w:tcBorders>
            <w:hideMark/>
          </w:tcPr>
          <w:p w14:paraId="4EBDC78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3C61D99"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2CDF40C0"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29.3.</w:t>
            </w:r>
          </w:p>
        </w:tc>
        <w:tc>
          <w:tcPr>
            <w:tcW w:w="5279" w:type="dxa"/>
            <w:tcBorders>
              <w:top w:val="single" w:sz="4" w:space="0" w:color="auto"/>
              <w:left w:val="single" w:sz="4" w:space="0" w:color="auto"/>
              <w:bottom w:val="single" w:sz="4" w:space="0" w:color="auto"/>
              <w:right w:val="single" w:sz="4" w:space="0" w:color="auto"/>
            </w:tcBorders>
            <w:hideMark/>
          </w:tcPr>
          <w:p w14:paraId="0BC3D8A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Меры, предпринятые в целях </w:t>
            </w:r>
            <w:proofErr w:type="spellStart"/>
            <w:r w:rsidRPr="00663847">
              <w:rPr>
                <w:rFonts w:ascii="Times New Roman" w:hAnsi="Times New Roman" w:cs="Times New Roman"/>
                <w:sz w:val="24"/>
                <w:szCs w:val="24"/>
              </w:rPr>
              <w:t>минимализации</w:t>
            </w:r>
            <w:proofErr w:type="spellEnd"/>
            <w:r w:rsidRPr="00663847">
              <w:rPr>
                <w:rFonts w:ascii="Times New Roman" w:hAnsi="Times New Roman" w:cs="Times New Roman"/>
                <w:sz w:val="24"/>
                <w:szCs w:val="24"/>
              </w:rPr>
              <w:t xml:space="preserve"> отказов в согласовании (текст до 10 000 символов)</w:t>
            </w:r>
          </w:p>
        </w:tc>
        <w:tc>
          <w:tcPr>
            <w:tcW w:w="3191" w:type="dxa"/>
            <w:tcBorders>
              <w:top w:val="single" w:sz="4" w:space="0" w:color="auto"/>
              <w:left w:val="single" w:sz="4" w:space="0" w:color="auto"/>
              <w:bottom w:val="single" w:sz="4" w:space="0" w:color="auto"/>
              <w:right w:val="single" w:sz="4" w:space="0" w:color="auto"/>
            </w:tcBorders>
            <w:hideMark/>
          </w:tcPr>
          <w:p w14:paraId="735A218D"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E87BFA1"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426A6EB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30.</w:t>
            </w:r>
          </w:p>
        </w:tc>
        <w:tc>
          <w:tcPr>
            <w:tcW w:w="5279" w:type="dxa"/>
            <w:tcBorders>
              <w:top w:val="single" w:sz="4" w:space="0" w:color="auto"/>
              <w:left w:val="single" w:sz="4" w:space="0" w:color="auto"/>
              <w:bottom w:val="single" w:sz="4" w:space="0" w:color="auto"/>
              <w:right w:val="single" w:sz="4" w:space="0" w:color="auto"/>
            </w:tcBorders>
            <w:hideMark/>
          </w:tcPr>
          <w:p w14:paraId="08255CA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объектов контроля, категория риска которых изменена в отчетном периоде – всего, в том числе:</w:t>
            </w:r>
          </w:p>
        </w:tc>
        <w:tc>
          <w:tcPr>
            <w:tcW w:w="3191" w:type="dxa"/>
            <w:tcBorders>
              <w:top w:val="single" w:sz="4" w:space="0" w:color="auto"/>
              <w:left w:val="single" w:sz="4" w:space="0" w:color="auto"/>
              <w:bottom w:val="single" w:sz="4" w:space="0" w:color="auto"/>
              <w:right w:val="single" w:sz="4" w:space="0" w:color="auto"/>
            </w:tcBorders>
            <w:hideMark/>
          </w:tcPr>
          <w:p w14:paraId="1C608980"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123CBEF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78CF4BF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30.1</w:t>
            </w:r>
          </w:p>
        </w:tc>
        <w:tc>
          <w:tcPr>
            <w:tcW w:w="5279" w:type="dxa"/>
            <w:tcBorders>
              <w:top w:val="single" w:sz="4" w:space="0" w:color="auto"/>
              <w:left w:val="single" w:sz="4" w:space="0" w:color="auto"/>
              <w:bottom w:val="single" w:sz="4" w:space="0" w:color="auto"/>
              <w:right w:val="single" w:sz="4" w:space="0" w:color="auto"/>
            </w:tcBorders>
            <w:hideMark/>
          </w:tcPr>
          <w:p w14:paraId="43A14F3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объектов контроля, категория риска которых повышена в отчетном периоде</w:t>
            </w:r>
          </w:p>
        </w:tc>
        <w:tc>
          <w:tcPr>
            <w:tcW w:w="3191" w:type="dxa"/>
            <w:tcBorders>
              <w:top w:val="single" w:sz="4" w:space="0" w:color="auto"/>
              <w:left w:val="single" w:sz="4" w:space="0" w:color="auto"/>
              <w:bottom w:val="single" w:sz="4" w:space="0" w:color="auto"/>
              <w:right w:val="single" w:sz="4" w:space="0" w:color="auto"/>
            </w:tcBorders>
          </w:tcPr>
          <w:p w14:paraId="1E67E158" w14:textId="77777777" w:rsidR="00663847" w:rsidRPr="00663847" w:rsidRDefault="00663847" w:rsidP="00663847">
            <w:pPr>
              <w:spacing w:after="0" w:line="240" w:lineRule="auto"/>
              <w:jc w:val="both"/>
              <w:rPr>
                <w:rFonts w:ascii="Times New Roman" w:hAnsi="Times New Roman" w:cs="Times New Roman"/>
                <w:sz w:val="24"/>
                <w:szCs w:val="24"/>
              </w:rPr>
            </w:pPr>
          </w:p>
        </w:tc>
      </w:tr>
      <w:tr w:rsidR="00663847" w:rsidRPr="00663847" w14:paraId="695790F2"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F75F273"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30.2</w:t>
            </w:r>
          </w:p>
        </w:tc>
        <w:tc>
          <w:tcPr>
            <w:tcW w:w="5279" w:type="dxa"/>
            <w:tcBorders>
              <w:top w:val="single" w:sz="4" w:space="0" w:color="auto"/>
              <w:left w:val="single" w:sz="4" w:space="0" w:color="auto"/>
              <w:bottom w:val="single" w:sz="4" w:space="0" w:color="auto"/>
              <w:right w:val="single" w:sz="4" w:space="0" w:color="auto"/>
            </w:tcBorders>
            <w:hideMark/>
          </w:tcPr>
          <w:p w14:paraId="2AE309E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количество объектов контроля, категория риска которых снижена в отчетном периоде</w:t>
            </w:r>
          </w:p>
        </w:tc>
        <w:tc>
          <w:tcPr>
            <w:tcW w:w="3191" w:type="dxa"/>
            <w:tcBorders>
              <w:top w:val="single" w:sz="4" w:space="0" w:color="auto"/>
              <w:left w:val="single" w:sz="4" w:space="0" w:color="auto"/>
              <w:bottom w:val="single" w:sz="4" w:space="0" w:color="auto"/>
              <w:right w:val="single" w:sz="4" w:space="0" w:color="auto"/>
            </w:tcBorders>
            <w:hideMark/>
          </w:tcPr>
          <w:p w14:paraId="62FEF05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EDF33D6"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5F609577"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w:t>
            </w:r>
          </w:p>
        </w:tc>
        <w:tc>
          <w:tcPr>
            <w:tcW w:w="5279" w:type="dxa"/>
            <w:tcBorders>
              <w:top w:val="single" w:sz="4" w:space="0" w:color="auto"/>
              <w:left w:val="single" w:sz="4" w:space="0" w:color="auto"/>
              <w:bottom w:val="single" w:sz="4" w:space="0" w:color="auto"/>
              <w:right w:val="single" w:sz="4" w:space="0" w:color="auto"/>
            </w:tcBorders>
            <w:hideMark/>
          </w:tcPr>
          <w:p w14:paraId="1752D23F"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Сведения о количестве штатных единиц по должностям, предусматривающим выполнение функций по контролю (надзору), в том числе:</w:t>
            </w:r>
          </w:p>
        </w:tc>
        <w:tc>
          <w:tcPr>
            <w:tcW w:w="3191" w:type="dxa"/>
            <w:tcBorders>
              <w:top w:val="single" w:sz="4" w:space="0" w:color="auto"/>
              <w:left w:val="single" w:sz="4" w:space="0" w:color="auto"/>
              <w:bottom w:val="single" w:sz="4" w:space="0" w:color="auto"/>
              <w:right w:val="single" w:sz="4" w:space="0" w:color="auto"/>
            </w:tcBorders>
          </w:tcPr>
          <w:p w14:paraId="5F587075" w14:textId="77777777" w:rsidR="00663847" w:rsidRPr="00663847" w:rsidRDefault="00663847" w:rsidP="00663847">
            <w:pPr>
              <w:spacing w:after="0" w:line="240" w:lineRule="auto"/>
              <w:jc w:val="both"/>
              <w:rPr>
                <w:rFonts w:ascii="Times New Roman" w:hAnsi="Times New Roman" w:cs="Times New Roman"/>
                <w:sz w:val="24"/>
                <w:szCs w:val="24"/>
              </w:rPr>
            </w:pPr>
          </w:p>
        </w:tc>
      </w:tr>
      <w:tr w:rsidR="00663847" w:rsidRPr="00663847" w14:paraId="1EABBE8F"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3D471D5"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31.1.</w:t>
            </w:r>
          </w:p>
        </w:tc>
        <w:tc>
          <w:tcPr>
            <w:tcW w:w="5279" w:type="dxa"/>
            <w:tcBorders>
              <w:top w:val="single" w:sz="4" w:space="0" w:color="auto"/>
              <w:left w:val="single" w:sz="4" w:space="0" w:color="auto"/>
              <w:bottom w:val="single" w:sz="4" w:space="0" w:color="auto"/>
              <w:right w:val="single" w:sz="4" w:space="0" w:color="auto"/>
            </w:tcBorders>
            <w:hideMark/>
          </w:tcPr>
          <w:p w14:paraId="781FD11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начало отчетного года, из них:</w:t>
            </w:r>
          </w:p>
        </w:tc>
        <w:tc>
          <w:tcPr>
            <w:tcW w:w="3191" w:type="dxa"/>
            <w:tcBorders>
              <w:top w:val="single" w:sz="4" w:space="0" w:color="auto"/>
              <w:left w:val="single" w:sz="4" w:space="0" w:color="auto"/>
              <w:bottom w:val="single" w:sz="4" w:space="0" w:color="auto"/>
              <w:right w:val="single" w:sz="4" w:space="0" w:color="auto"/>
            </w:tcBorders>
            <w:hideMark/>
          </w:tcPr>
          <w:p w14:paraId="77A561F4"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6C89F4F8"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DBA4399"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31.1.1.</w:t>
            </w:r>
          </w:p>
        </w:tc>
        <w:tc>
          <w:tcPr>
            <w:tcW w:w="5279" w:type="dxa"/>
            <w:tcBorders>
              <w:top w:val="single" w:sz="4" w:space="0" w:color="auto"/>
              <w:left w:val="single" w:sz="4" w:space="0" w:color="auto"/>
              <w:bottom w:val="single" w:sz="4" w:space="0" w:color="auto"/>
              <w:right w:val="single" w:sz="4" w:space="0" w:color="auto"/>
            </w:tcBorders>
            <w:hideMark/>
          </w:tcPr>
          <w:p w14:paraId="2DC021A5"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занятых</w:t>
            </w:r>
          </w:p>
        </w:tc>
        <w:tc>
          <w:tcPr>
            <w:tcW w:w="3191" w:type="dxa"/>
            <w:tcBorders>
              <w:top w:val="single" w:sz="4" w:space="0" w:color="auto"/>
              <w:left w:val="single" w:sz="4" w:space="0" w:color="auto"/>
              <w:bottom w:val="single" w:sz="4" w:space="0" w:color="auto"/>
              <w:right w:val="single" w:sz="4" w:space="0" w:color="auto"/>
            </w:tcBorders>
            <w:hideMark/>
          </w:tcPr>
          <w:p w14:paraId="3ED7815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352C7153"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387AC6F"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31.2.</w:t>
            </w:r>
          </w:p>
        </w:tc>
        <w:tc>
          <w:tcPr>
            <w:tcW w:w="5279" w:type="dxa"/>
            <w:tcBorders>
              <w:top w:val="single" w:sz="4" w:space="0" w:color="auto"/>
              <w:left w:val="single" w:sz="4" w:space="0" w:color="auto"/>
              <w:bottom w:val="single" w:sz="4" w:space="0" w:color="auto"/>
              <w:right w:val="single" w:sz="4" w:space="0" w:color="auto"/>
            </w:tcBorders>
            <w:hideMark/>
          </w:tcPr>
          <w:p w14:paraId="06EEC5D1"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на конец отчетного года, из них:</w:t>
            </w:r>
          </w:p>
        </w:tc>
        <w:tc>
          <w:tcPr>
            <w:tcW w:w="3191" w:type="dxa"/>
            <w:tcBorders>
              <w:top w:val="single" w:sz="4" w:space="0" w:color="auto"/>
              <w:left w:val="single" w:sz="4" w:space="0" w:color="auto"/>
              <w:bottom w:val="single" w:sz="4" w:space="0" w:color="auto"/>
              <w:right w:val="single" w:sz="4" w:space="0" w:color="auto"/>
            </w:tcBorders>
            <w:hideMark/>
          </w:tcPr>
          <w:p w14:paraId="11278BD7"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224FC8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05045C2A"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31.2.1.</w:t>
            </w:r>
          </w:p>
        </w:tc>
        <w:tc>
          <w:tcPr>
            <w:tcW w:w="5279" w:type="dxa"/>
            <w:tcBorders>
              <w:top w:val="single" w:sz="4" w:space="0" w:color="auto"/>
              <w:left w:val="single" w:sz="4" w:space="0" w:color="auto"/>
              <w:bottom w:val="single" w:sz="4" w:space="0" w:color="auto"/>
              <w:right w:val="single" w:sz="4" w:space="0" w:color="auto"/>
            </w:tcBorders>
            <w:hideMark/>
          </w:tcPr>
          <w:p w14:paraId="1350770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занятых</w:t>
            </w:r>
          </w:p>
        </w:tc>
        <w:tc>
          <w:tcPr>
            <w:tcW w:w="3191" w:type="dxa"/>
            <w:tcBorders>
              <w:top w:val="single" w:sz="4" w:space="0" w:color="auto"/>
              <w:left w:val="single" w:sz="4" w:space="0" w:color="auto"/>
              <w:bottom w:val="single" w:sz="4" w:space="0" w:color="auto"/>
              <w:right w:val="single" w:sz="4" w:space="0" w:color="auto"/>
            </w:tcBorders>
            <w:hideMark/>
          </w:tcPr>
          <w:p w14:paraId="10F2EAC3"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02602DD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6FF99286"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lastRenderedPageBreak/>
              <w:t>32.</w:t>
            </w:r>
          </w:p>
        </w:tc>
        <w:tc>
          <w:tcPr>
            <w:tcW w:w="5279" w:type="dxa"/>
            <w:tcBorders>
              <w:top w:val="single" w:sz="4" w:space="0" w:color="auto"/>
              <w:left w:val="single" w:sz="4" w:space="0" w:color="auto"/>
              <w:bottom w:val="single" w:sz="4" w:space="0" w:color="auto"/>
              <w:right w:val="single" w:sz="4" w:space="0" w:color="auto"/>
            </w:tcBorders>
            <w:hideMark/>
          </w:tcPr>
          <w:p w14:paraId="54770EB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Сведения о цифровизации вида контроля (текст до 10 000 символов)</w:t>
            </w:r>
          </w:p>
        </w:tc>
        <w:tc>
          <w:tcPr>
            <w:tcW w:w="3191" w:type="dxa"/>
            <w:tcBorders>
              <w:top w:val="single" w:sz="4" w:space="0" w:color="auto"/>
              <w:left w:val="single" w:sz="4" w:space="0" w:color="auto"/>
              <w:bottom w:val="single" w:sz="4" w:space="0" w:color="auto"/>
              <w:right w:val="single" w:sz="4" w:space="0" w:color="auto"/>
            </w:tcBorders>
            <w:hideMark/>
          </w:tcPr>
          <w:p w14:paraId="767BB1C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50E5E690"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ECA244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33.</w:t>
            </w:r>
          </w:p>
        </w:tc>
        <w:tc>
          <w:tcPr>
            <w:tcW w:w="5279" w:type="dxa"/>
            <w:tcBorders>
              <w:top w:val="single" w:sz="4" w:space="0" w:color="auto"/>
              <w:left w:val="single" w:sz="4" w:space="0" w:color="auto"/>
              <w:bottom w:val="single" w:sz="4" w:space="0" w:color="auto"/>
              <w:right w:val="single" w:sz="4" w:space="0" w:color="auto"/>
            </w:tcBorders>
            <w:hideMark/>
          </w:tcPr>
          <w:p w14:paraId="6BDDCB72"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Достижение целевых значений всех ключевых показателей (да – 1/ нет – 0)</w:t>
            </w:r>
          </w:p>
        </w:tc>
        <w:tc>
          <w:tcPr>
            <w:tcW w:w="3191" w:type="dxa"/>
            <w:tcBorders>
              <w:top w:val="single" w:sz="4" w:space="0" w:color="auto"/>
              <w:left w:val="single" w:sz="4" w:space="0" w:color="auto"/>
              <w:bottom w:val="single" w:sz="4" w:space="0" w:color="auto"/>
              <w:right w:val="single" w:sz="4" w:space="0" w:color="auto"/>
            </w:tcBorders>
            <w:hideMark/>
          </w:tcPr>
          <w:p w14:paraId="36D2D29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149C4CD"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1ECAF7E2"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34.</w:t>
            </w:r>
          </w:p>
        </w:tc>
        <w:tc>
          <w:tcPr>
            <w:tcW w:w="5279" w:type="dxa"/>
            <w:tcBorders>
              <w:top w:val="single" w:sz="4" w:space="0" w:color="auto"/>
              <w:left w:val="single" w:sz="4" w:space="0" w:color="auto"/>
              <w:bottom w:val="single" w:sz="4" w:space="0" w:color="auto"/>
              <w:right w:val="single" w:sz="4" w:space="0" w:color="auto"/>
            </w:tcBorders>
            <w:hideMark/>
          </w:tcPr>
          <w:p w14:paraId="6B945D36"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Сведения о ключевых показателях вида контроля </w:t>
            </w:r>
            <w:proofErr w:type="gramStart"/>
            <w:r w:rsidRPr="00663847">
              <w:rPr>
                <w:rFonts w:ascii="Times New Roman" w:hAnsi="Times New Roman" w:cs="Times New Roman"/>
                <w:sz w:val="24"/>
                <w:szCs w:val="24"/>
              </w:rPr>
              <w:t>( по</w:t>
            </w:r>
            <w:proofErr w:type="gramEnd"/>
            <w:r w:rsidRPr="00663847">
              <w:rPr>
                <w:rFonts w:ascii="Times New Roman" w:hAnsi="Times New Roman" w:cs="Times New Roman"/>
                <w:sz w:val="24"/>
                <w:szCs w:val="24"/>
              </w:rPr>
              <w:t xml:space="preserve"> каждому из показателей) (текст до 10 000 символов)</w:t>
            </w:r>
          </w:p>
        </w:tc>
        <w:tc>
          <w:tcPr>
            <w:tcW w:w="3191" w:type="dxa"/>
            <w:tcBorders>
              <w:top w:val="single" w:sz="4" w:space="0" w:color="auto"/>
              <w:left w:val="single" w:sz="4" w:space="0" w:color="auto"/>
              <w:bottom w:val="single" w:sz="4" w:space="0" w:color="auto"/>
              <w:right w:val="single" w:sz="4" w:space="0" w:color="auto"/>
            </w:tcBorders>
            <w:hideMark/>
          </w:tcPr>
          <w:p w14:paraId="35C8BEB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CF638C4" w14:textId="77777777" w:rsidTr="00663847">
        <w:tc>
          <w:tcPr>
            <w:tcW w:w="1101" w:type="dxa"/>
            <w:tcBorders>
              <w:top w:val="single" w:sz="4" w:space="0" w:color="auto"/>
              <w:left w:val="single" w:sz="4" w:space="0" w:color="auto"/>
              <w:bottom w:val="single" w:sz="4" w:space="0" w:color="auto"/>
              <w:right w:val="single" w:sz="4" w:space="0" w:color="auto"/>
            </w:tcBorders>
            <w:hideMark/>
          </w:tcPr>
          <w:p w14:paraId="360FE781" w14:textId="77777777" w:rsidR="00663847" w:rsidRPr="00663847" w:rsidRDefault="00663847" w:rsidP="00663847">
            <w:pPr>
              <w:spacing w:after="0" w:line="240" w:lineRule="auto"/>
              <w:jc w:val="center"/>
              <w:rPr>
                <w:rFonts w:ascii="Times New Roman" w:hAnsi="Times New Roman" w:cs="Times New Roman"/>
                <w:sz w:val="24"/>
                <w:szCs w:val="24"/>
              </w:rPr>
            </w:pPr>
            <w:r w:rsidRPr="00663847">
              <w:rPr>
                <w:rFonts w:ascii="Times New Roman" w:hAnsi="Times New Roman" w:cs="Times New Roman"/>
                <w:sz w:val="24"/>
                <w:szCs w:val="24"/>
              </w:rPr>
              <w:t>35.</w:t>
            </w:r>
          </w:p>
        </w:tc>
        <w:tc>
          <w:tcPr>
            <w:tcW w:w="5279" w:type="dxa"/>
            <w:tcBorders>
              <w:top w:val="single" w:sz="4" w:space="0" w:color="auto"/>
              <w:left w:val="single" w:sz="4" w:space="0" w:color="auto"/>
              <w:bottom w:val="single" w:sz="4" w:space="0" w:color="auto"/>
              <w:right w:val="single" w:sz="4" w:space="0" w:color="auto"/>
            </w:tcBorders>
            <w:hideMark/>
          </w:tcPr>
          <w:p w14:paraId="1B31239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Выводы и предложения по итогам организации и осуществления вида контроля (текст до 10 000 символов)</w:t>
            </w:r>
          </w:p>
        </w:tc>
        <w:tc>
          <w:tcPr>
            <w:tcW w:w="3191" w:type="dxa"/>
            <w:tcBorders>
              <w:top w:val="single" w:sz="4" w:space="0" w:color="auto"/>
              <w:left w:val="single" w:sz="4" w:space="0" w:color="auto"/>
              <w:bottom w:val="single" w:sz="4" w:space="0" w:color="auto"/>
              <w:right w:val="single" w:sz="4" w:space="0" w:color="auto"/>
            </w:tcBorders>
            <w:hideMark/>
          </w:tcPr>
          <w:p w14:paraId="472F4EFE"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0</w:t>
            </w:r>
          </w:p>
        </w:tc>
      </w:tr>
      <w:tr w:rsidR="00663847" w:rsidRPr="00663847" w14:paraId="79B7DF5C" w14:textId="77777777" w:rsidTr="00663847">
        <w:tc>
          <w:tcPr>
            <w:tcW w:w="9571" w:type="dxa"/>
            <w:gridSpan w:val="3"/>
            <w:tcBorders>
              <w:top w:val="single" w:sz="4" w:space="0" w:color="auto"/>
              <w:left w:val="single" w:sz="4" w:space="0" w:color="auto"/>
              <w:bottom w:val="single" w:sz="4" w:space="0" w:color="auto"/>
              <w:right w:val="single" w:sz="4" w:space="0" w:color="auto"/>
            </w:tcBorders>
            <w:hideMark/>
          </w:tcPr>
          <w:p w14:paraId="0CECB6E2"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Заместитель главы администрации</w:t>
            </w:r>
          </w:p>
          <w:p w14:paraId="7030C35B" w14:textId="77777777" w:rsidR="00663847" w:rsidRPr="00663847" w:rsidRDefault="00663847" w:rsidP="00663847">
            <w:pPr>
              <w:spacing w:after="0" w:line="240" w:lineRule="auto"/>
              <w:rPr>
                <w:rFonts w:ascii="Times New Roman" w:hAnsi="Times New Roman" w:cs="Times New Roman"/>
                <w:sz w:val="24"/>
                <w:szCs w:val="24"/>
              </w:rPr>
            </w:pPr>
            <w:r w:rsidRPr="00663847">
              <w:rPr>
                <w:rFonts w:ascii="Times New Roman" w:hAnsi="Times New Roman" w:cs="Times New Roman"/>
                <w:sz w:val="24"/>
                <w:szCs w:val="24"/>
              </w:rPr>
              <w:t>Урмарского муниципального округа – начальник</w:t>
            </w:r>
          </w:p>
          <w:p w14:paraId="19C3704C"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отдела строительства и дорожного хозяйства                                                  Н.Г. Иванова                              </w:t>
            </w:r>
          </w:p>
        </w:tc>
      </w:tr>
    </w:tbl>
    <w:p w14:paraId="1E00BEC4" w14:textId="77777777" w:rsidR="00663847" w:rsidRPr="00663847" w:rsidRDefault="00663847" w:rsidP="00663847">
      <w:pPr>
        <w:spacing w:after="0" w:line="240" w:lineRule="auto"/>
        <w:jc w:val="both"/>
        <w:rPr>
          <w:rFonts w:ascii="Times New Roman" w:hAnsi="Times New Roman" w:cs="Times New Roman"/>
          <w:sz w:val="24"/>
          <w:szCs w:val="24"/>
        </w:rPr>
      </w:pPr>
    </w:p>
    <w:p w14:paraId="1DA31FE0" w14:textId="77777777" w:rsidR="00663847" w:rsidRPr="00663847" w:rsidRDefault="00663847" w:rsidP="00663847">
      <w:pPr>
        <w:spacing w:after="0" w:line="240" w:lineRule="auto"/>
        <w:jc w:val="both"/>
        <w:rPr>
          <w:rFonts w:ascii="Times New Roman" w:hAnsi="Times New Roman" w:cs="Times New Roman"/>
          <w:sz w:val="24"/>
          <w:szCs w:val="24"/>
        </w:rPr>
      </w:pPr>
    </w:p>
    <w:p w14:paraId="160A9078"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p>
    <w:p w14:paraId="2E5518FF" w14:textId="77777777" w:rsidR="00663847" w:rsidRPr="00663847" w:rsidRDefault="00663847" w:rsidP="00663847">
      <w:pPr>
        <w:spacing w:after="0" w:line="240" w:lineRule="auto"/>
        <w:jc w:val="both"/>
        <w:rPr>
          <w:rFonts w:ascii="Times New Roman" w:hAnsi="Times New Roman" w:cs="Times New Roman"/>
          <w:sz w:val="24"/>
          <w:szCs w:val="24"/>
        </w:rPr>
      </w:pPr>
    </w:p>
    <w:p w14:paraId="11ACBA78" w14:textId="77777777" w:rsidR="00663847" w:rsidRPr="00663847" w:rsidRDefault="00663847" w:rsidP="00663847">
      <w:pPr>
        <w:spacing w:after="0" w:line="240" w:lineRule="auto"/>
        <w:jc w:val="both"/>
        <w:rPr>
          <w:rFonts w:ascii="Times New Roman" w:hAnsi="Times New Roman" w:cs="Times New Roman"/>
          <w:sz w:val="24"/>
          <w:szCs w:val="24"/>
        </w:rPr>
      </w:pPr>
    </w:p>
    <w:p w14:paraId="2A7A3A2D" w14:textId="77777777" w:rsidR="00663847" w:rsidRPr="00663847" w:rsidRDefault="00663847" w:rsidP="00663847">
      <w:pPr>
        <w:spacing w:after="0" w:line="240" w:lineRule="auto"/>
        <w:jc w:val="both"/>
        <w:rPr>
          <w:rFonts w:ascii="Times New Roman" w:hAnsi="Times New Roman" w:cs="Times New Roman"/>
          <w:sz w:val="24"/>
          <w:szCs w:val="24"/>
        </w:rPr>
      </w:pPr>
    </w:p>
    <w:p w14:paraId="2E16AD1C" w14:textId="77777777" w:rsidR="00663847" w:rsidRPr="00663847" w:rsidRDefault="00663847" w:rsidP="00663847">
      <w:pPr>
        <w:spacing w:after="0" w:line="240" w:lineRule="auto"/>
        <w:jc w:val="both"/>
        <w:rPr>
          <w:rFonts w:ascii="Times New Roman" w:hAnsi="Times New Roman" w:cs="Times New Roman"/>
          <w:sz w:val="24"/>
          <w:szCs w:val="24"/>
        </w:rPr>
      </w:pPr>
    </w:p>
    <w:p w14:paraId="36FBE011" w14:textId="77777777" w:rsidR="00663847" w:rsidRPr="00663847" w:rsidRDefault="00663847" w:rsidP="00663847">
      <w:pPr>
        <w:spacing w:after="0" w:line="240" w:lineRule="auto"/>
        <w:jc w:val="both"/>
        <w:rPr>
          <w:rFonts w:ascii="Times New Roman" w:hAnsi="Times New Roman" w:cs="Times New Roman"/>
          <w:sz w:val="24"/>
          <w:szCs w:val="24"/>
        </w:rPr>
      </w:pPr>
    </w:p>
    <w:p w14:paraId="77CFBE4B" w14:textId="77777777" w:rsidR="00663847" w:rsidRPr="00663847" w:rsidRDefault="00663847" w:rsidP="00663847">
      <w:pPr>
        <w:spacing w:after="0" w:line="240" w:lineRule="auto"/>
        <w:jc w:val="both"/>
        <w:rPr>
          <w:rFonts w:ascii="Times New Roman" w:hAnsi="Times New Roman" w:cs="Times New Roman"/>
          <w:sz w:val="24"/>
          <w:szCs w:val="24"/>
        </w:rPr>
      </w:pPr>
    </w:p>
    <w:p w14:paraId="77C44671" w14:textId="77777777" w:rsidR="00663847" w:rsidRPr="00663847" w:rsidRDefault="00663847" w:rsidP="00663847">
      <w:pPr>
        <w:spacing w:after="0" w:line="240" w:lineRule="auto"/>
        <w:jc w:val="both"/>
        <w:rPr>
          <w:rFonts w:ascii="Times New Roman" w:hAnsi="Times New Roman" w:cs="Times New Roman"/>
          <w:sz w:val="24"/>
          <w:szCs w:val="24"/>
        </w:rPr>
      </w:pPr>
    </w:p>
    <w:p w14:paraId="3FCF5F5A" w14:textId="77777777" w:rsidR="00663847" w:rsidRPr="00663847" w:rsidRDefault="00663847" w:rsidP="00663847">
      <w:pPr>
        <w:spacing w:after="0" w:line="240" w:lineRule="auto"/>
        <w:jc w:val="both"/>
        <w:rPr>
          <w:rFonts w:ascii="Times New Roman" w:hAnsi="Times New Roman" w:cs="Times New Roman"/>
          <w:sz w:val="24"/>
          <w:szCs w:val="24"/>
        </w:rPr>
      </w:pPr>
      <w:r w:rsidRPr="00663847">
        <w:rPr>
          <w:rFonts w:ascii="Times New Roman" w:hAnsi="Times New Roman" w:cs="Times New Roman"/>
          <w:sz w:val="24"/>
          <w:szCs w:val="24"/>
        </w:rPr>
        <w:t xml:space="preserve"> </w:t>
      </w:r>
    </w:p>
    <w:p w14:paraId="48B73531" w14:textId="77777777" w:rsidR="00663847" w:rsidRPr="00663847" w:rsidRDefault="00663847" w:rsidP="00663847">
      <w:pPr>
        <w:spacing w:after="0" w:line="240" w:lineRule="auto"/>
        <w:jc w:val="both"/>
        <w:rPr>
          <w:rFonts w:ascii="Times New Roman" w:hAnsi="Times New Roman" w:cs="Times New Roman"/>
          <w:sz w:val="24"/>
          <w:szCs w:val="24"/>
        </w:rPr>
      </w:pPr>
    </w:p>
    <w:p w14:paraId="37808406" w14:textId="77777777" w:rsidR="00663847" w:rsidRPr="00663847" w:rsidRDefault="00663847" w:rsidP="00663847">
      <w:pPr>
        <w:spacing w:after="0" w:line="240" w:lineRule="auto"/>
        <w:jc w:val="both"/>
        <w:rPr>
          <w:rFonts w:ascii="Times New Roman" w:hAnsi="Times New Roman" w:cs="Times New Roman"/>
          <w:sz w:val="24"/>
          <w:szCs w:val="24"/>
        </w:rPr>
      </w:pPr>
    </w:p>
    <w:p w14:paraId="5855B13F" w14:textId="77777777" w:rsidR="00663847" w:rsidRPr="00663847" w:rsidRDefault="00663847" w:rsidP="00663847">
      <w:pPr>
        <w:spacing w:after="0" w:line="240" w:lineRule="auto"/>
        <w:jc w:val="both"/>
        <w:rPr>
          <w:rFonts w:ascii="Times New Roman" w:hAnsi="Times New Roman" w:cs="Times New Roman"/>
          <w:sz w:val="24"/>
          <w:szCs w:val="24"/>
        </w:rPr>
      </w:pPr>
    </w:p>
    <w:p w14:paraId="6A7D9A45" w14:textId="77777777" w:rsidR="00663847" w:rsidRPr="00663847" w:rsidRDefault="00663847" w:rsidP="00663847">
      <w:pPr>
        <w:spacing w:after="0" w:line="240" w:lineRule="auto"/>
        <w:jc w:val="both"/>
        <w:rPr>
          <w:rFonts w:ascii="Times New Roman" w:hAnsi="Times New Roman" w:cs="Times New Roman"/>
          <w:sz w:val="24"/>
          <w:szCs w:val="24"/>
        </w:rPr>
      </w:pPr>
    </w:p>
    <w:p w14:paraId="6F9447D8" w14:textId="77777777" w:rsidR="00663847" w:rsidRPr="00663847" w:rsidRDefault="00663847" w:rsidP="00663847">
      <w:pPr>
        <w:spacing w:after="0" w:line="240" w:lineRule="auto"/>
        <w:jc w:val="both"/>
        <w:rPr>
          <w:rFonts w:ascii="Times New Roman" w:hAnsi="Times New Roman" w:cs="Times New Roman"/>
          <w:sz w:val="24"/>
          <w:szCs w:val="24"/>
        </w:rPr>
      </w:pPr>
    </w:p>
    <w:p w14:paraId="26951033" w14:textId="77777777" w:rsidR="00663847" w:rsidRPr="00663847" w:rsidRDefault="00663847" w:rsidP="00663847">
      <w:pPr>
        <w:spacing w:after="0" w:line="240" w:lineRule="auto"/>
        <w:jc w:val="both"/>
        <w:rPr>
          <w:rFonts w:ascii="Times New Roman" w:hAnsi="Times New Roman" w:cs="Times New Roman"/>
          <w:sz w:val="24"/>
          <w:szCs w:val="24"/>
        </w:rPr>
      </w:pPr>
    </w:p>
    <w:p w14:paraId="3F9B2934" w14:textId="77777777" w:rsidR="00663847" w:rsidRPr="00663847" w:rsidRDefault="00663847" w:rsidP="00663847">
      <w:pPr>
        <w:spacing w:after="0" w:line="240" w:lineRule="auto"/>
        <w:jc w:val="both"/>
        <w:rPr>
          <w:rFonts w:ascii="Times New Roman" w:hAnsi="Times New Roman" w:cs="Times New Roman"/>
          <w:sz w:val="24"/>
          <w:szCs w:val="24"/>
        </w:rPr>
      </w:pPr>
    </w:p>
    <w:p w14:paraId="3E887DF7" w14:textId="77777777" w:rsidR="00663847" w:rsidRPr="00663847" w:rsidRDefault="00663847" w:rsidP="00663847">
      <w:pPr>
        <w:spacing w:after="0" w:line="240" w:lineRule="auto"/>
        <w:jc w:val="both"/>
        <w:rPr>
          <w:rFonts w:ascii="Times New Roman" w:hAnsi="Times New Roman" w:cs="Times New Roman"/>
          <w:sz w:val="24"/>
          <w:szCs w:val="24"/>
        </w:rPr>
      </w:pPr>
    </w:p>
    <w:p w14:paraId="155550EA" w14:textId="77777777" w:rsidR="00663847" w:rsidRPr="00663847" w:rsidRDefault="00663847" w:rsidP="00663847">
      <w:pPr>
        <w:spacing w:after="0" w:line="240" w:lineRule="auto"/>
        <w:jc w:val="both"/>
        <w:rPr>
          <w:rFonts w:ascii="Times New Roman" w:hAnsi="Times New Roman" w:cs="Times New Roman"/>
          <w:sz w:val="24"/>
          <w:szCs w:val="24"/>
        </w:rPr>
      </w:pPr>
    </w:p>
    <w:p w14:paraId="050DCEDE" w14:textId="77777777" w:rsidR="00663847" w:rsidRPr="00663847" w:rsidRDefault="00663847" w:rsidP="00663847">
      <w:pPr>
        <w:spacing w:after="0" w:line="240" w:lineRule="auto"/>
        <w:jc w:val="both"/>
        <w:rPr>
          <w:rFonts w:ascii="Times New Roman" w:hAnsi="Times New Roman" w:cs="Times New Roman"/>
          <w:sz w:val="24"/>
          <w:szCs w:val="24"/>
        </w:rPr>
      </w:pPr>
    </w:p>
    <w:p w14:paraId="7DC5D46A" w14:textId="77777777" w:rsidR="00663847" w:rsidRPr="00663847" w:rsidRDefault="00663847" w:rsidP="00663847">
      <w:pPr>
        <w:spacing w:after="0" w:line="240" w:lineRule="auto"/>
        <w:jc w:val="both"/>
        <w:rPr>
          <w:rFonts w:ascii="Times New Roman" w:hAnsi="Times New Roman" w:cs="Times New Roman"/>
          <w:sz w:val="24"/>
          <w:szCs w:val="24"/>
        </w:rPr>
      </w:pPr>
    </w:p>
    <w:p w14:paraId="2972E86F" w14:textId="77777777" w:rsidR="00663847" w:rsidRPr="00663847" w:rsidRDefault="00663847" w:rsidP="00663847">
      <w:pPr>
        <w:spacing w:after="0" w:line="240" w:lineRule="auto"/>
        <w:jc w:val="both"/>
        <w:rPr>
          <w:rFonts w:ascii="Times New Roman" w:hAnsi="Times New Roman" w:cs="Times New Roman"/>
          <w:sz w:val="24"/>
          <w:szCs w:val="24"/>
        </w:rPr>
      </w:pPr>
    </w:p>
    <w:p w14:paraId="384BC2F7" w14:textId="77777777" w:rsidR="00663847" w:rsidRPr="00663847" w:rsidRDefault="00663847" w:rsidP="00663847">
      <w:pPr>
        <w:spacing w:after="0" w:line="240" w:lineRule="auto"/>
        <w:jc w:val="both"/>
        <w:rPr>
          <w:rFonts w:ascii="Times New Roman" w:hAnsi="Times New Roman" w:cs="Times New Roman"/>
          <w:sz w:val="24"/>
          <w:szCs w:val="24"/>
        </w:rPr>
      </w:pPr>
    </w:p>
    <w:p w14:paraId="4D835300" w14:textId="77777777" w:rsidR="00663847" w:rsidRPr="00663847" w:rsidRDefault="00663847" w:rsidP="00663847">
      <w:pPr>
        <w:spacing w:after="0" w:line="240" w:lineRule="auto"/>
        <w:jc w:val="both"/>
        <w:rPr>
          <w:rFonts w:ascii="Times New Roman" w:hAnsi="Times New Roman" w:cs="Times New Roman"/>
          <w:sz w:val="24"/>
          <w:szCs w:val="24"/>
        </w:rPr>
      </w:pPr>
    </w:p>
    <w:p w14:paraId="4213F59A" w14:textId="77777777" w:rsidR="00663847" w:rsidRPr="00663847" w:rsidRDefault="00663847" w:rsidP="00663847">
      <w:pPr>
        <w:spacing w:after="0" w:line="240" w:lineRule="auto"/>
        <w:jc w:val="both"/>
        <w:rPr>
          <w:rFonts w:ascii="Times New Roman" w:hAnsi="Times New Roman" w:cs="Times New Roman"/>
          <w:sz w:val="24"/>
          <w:szCs w:val="24"/>
        </w:rPr>
      </w:pPr>
    </w:p>
    <w:p w14:paraId="12C1DD2E" w14:textId="77777777" w:rsidR="00663847" w:rsidRPr="00663847" w:rsidRDefault="00663847" w:rsidP="00663847">
      <w:pPr>
        <w:spacing w:after="0" w:line="240" w:lineRule="auto"/>
        <w:jc w:val="both"/>
        <w:rPr>
          <w:rFonts w:ascii="Times New Roman" w:hAnsi="Times New Roman" w:cs="Times New Roman"/>
          <w:sz w:val="24"/>
          <w:szCs w:val="24"/>
        </w:rPr>
      </w:pPr>
    </w:p>
    <w:p w14:paraId="324EE516" w14:textId="77777777" w:rsidR="00663847" w:rsidRPr="00663847" w:rsidRDefault="00663847" w:rsidP="00663847">
      <w:pPr>
        <w:spacing w:after="0" w:line="240" w:lineRule="auto"/>
        <w:jc w:val="both"/>
        <w:rPr>
          <w:rFonts w:ascii="Times New Roman" w:hAnsi="Times New Roman" w:cs="Times New Roman"/>
          <w:sz w:val="24"/>
          <w:szCs w:val="24"/>
        </w:rPr>
      </w:pPr>
    </w:p>
    <w:p w14:paraId="17B73963" w14:textId="77777777" w:rsidR="00663847" w:rsidRPr="00663847" w:rsidRDefault="00663847" w:rsidP="00663847">
      <w:pPr>
        <w:spacing w:after="0" w:line="240" w:lineRule="auto"/>
        <w:jc w:val="both"/>
        <w:rPr>
          <w:rFonts w:ascii="Times New Roman" w:hAnsi="Times New Roman" w:cs="Times New Roman"/>
          <w:sz w:val="24"/>
          <w:szCs w:val="24"/>
        </w:rPr>
      </w:pPr>
    </w:p>
    <w:sectPr w:rsidR="00663847" w:rsidRPr="00663847" w:rsidSect="00663847">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8644E" w14:textId="77777777" w:rsidR="009D1A62" w:rsidRDefault="009D1A62" w:rsidP="00C65999">
      <w:pPr>
        <w:spacing w:after="0" w:line="240" w:lineRule="auto"/>
      </w:pPr>
      <w:r>
        <w:separator/>
      </w:r>
    </w:p>
  </w:endnote>
  <w:endnote w:type="continuationSeparator" w:id="0">
    <w:p w14:paraId="2F2C77E1" w14:textId="77777777" w:rsidR="009D1A62" w:rsidRDefault="009D1A6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5FDA6" w14:textId="77777777" w:rsidR="009D1A62" w:rsidRDefault="009D1A62" w:rsidP="00C65999">
      <w:pPr>
        <w:spacing w:after="0" w:line="240" w:lineRule="auto"/>
      </w:pPr>
      <w:r>
        <w:separator/>
      </w:r>
    </w:p>
  </w:footnote>
  <w:footnote w:type="continuationSeparator" w:id="0">
    <w:p w14:paraId="01B7C7E7" w14:textId="77777777" w:rsidR="009D1A62" w:rsidRDefault="009D1A62"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15:restartNumberingAfterBreak="0">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3" w15:restartNumberingAfterBreak="0">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9119F"/>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493C"/>
    <w:rsid w:val="0011695A"/>
    <w:rsid w:val="00116B09"/>
    <w:rsid w:val="001172CB"/>
    <w:rsid w:val="00121946"/>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26202"/>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D3A3C"/>
    <w:rsid w:val="003E5093"/>
    <w:rsid w:val="003F273B"/>
    <w:rsid w:val="003F5EBE"/>
    <w:rsid w:val="003F5ECA"/>
    <w:rsid w:val="004026C2"/>
    <w:rsid w:val="00407EDB"/>
    <w:rsid w:val="0041601E"/>
    <w:rsid w:val="004170F6"/>
    <w:rsid w:val="00420B66"/>
    <w:rsid w:val="00433B0F"/>
    <w:rsid w:val="00440983"/>
    <w:rsid w:val="00441B13"/>
    <w:rsid w:val="00442CBF"/>
    <w:rsid w:val="00444B8B"/>
    <w:rsid w:val="0045078F"/>
    <w:rsid w:val="00452742"/>
    <w:rsid w:val="00467C44"/>
    <w:rsid w:val="004724D6"/>
    <w:rsid w:val="00473F06"/>
    <w:rsid w:val="0048256E"/>
    <w:rsid w:val="00487B74"/>
    <w:rsid w:val="00493683"/>
    <w:rsid w:val="0049593C"/>
    <w:rsid w:val="004A0CDB"/>
    <w:rsid w:val="004A4683"/>
    <w:rsid w:val="004C218B"/>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35187"/>
    <w:rsid w:val="006434BA"/>
    <w:rsid w:val="006477B5"/>
    <w:rsid w:val="00651A06"/>
    <w:rsid w:val="00651E23"/>
    <w:rsid w:val="006536AD"/>
    <w:rsid w:val="00654F87"/>
    <w:rsid w:val="00657FB8"/>
    <w:rsid w:val="006605BB"/>
    <w:rsid w:val="006616CE"/>
    <w:rsid w:val="00661C4B"/>
    <w:rsid w:val="00663847"/>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BB4"/>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1A62"/>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687B"/>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87A49"/>
    <w:rsid w:val="00D91466"/>
    <w:rsid w:val="00D93CD4"/>
    <w:rsid w:val="00D957DF"/>
    <w:rsid w:val="00D96C01"/>
    <w:rsid w:val="00D97852"/>
    <w:rsid w:val="00DA2DB3"/>
    <w:rsid w:val="00DA5589"/>
    <w:rsid w:val="00DB0DF2"/>
    <w:rsid w:val="00DB1898"/>
    <w:rsid w:val="00DB1FAD"/>
    <w:rsid w:val="00DC0FB3"/>
    <w:rsid w:val="00DC3705"/>
    <w:rsid w:val="00DD3B55"/>
    <w:rsid w:val="00DE5161"/>
    <w:rsid w:val="00DE531D"/>
    <w:rsid w:val="00DE63D3"/>
    <w:rsid w:val="00DF5E56"/>
    <w:rsid w:val="00E03508"/>
    <w:rsid w:val="00E069B8"/>
    <w:rsid w:val="00E06BC1"/>
    <w:rsid w:val="00E13945"/>
    <w:rsid w:val="00E13B45"/>
    <w:rsid w:val="00E160DC"/>
    <w:rsid w:val="00E16780"/>
    <w:rsid w:val="00E17416"/>
    <w:rsid w:val="00E210E8"/>
    <w:rsid w:val="00E229E1"/>
    <w:rsid w:val="00E272D9"/>
    <w:rsid w:val="00E303A6"/>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2224"/>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uiPriority w:val="99"/>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5"/>
    <w:uiPriority w:val="34"/>
    <w:qFormat/>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2757139">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7024828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00703103">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407764">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396560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0716159">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16463139">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03486353">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4750147">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 w:id="2133017581">
      <w:bodyDiv w:val="1"/>
      <w:marLeft w:val="0"/>
      <w:marRight w:val="0"/>
      <w:marTop w:val="0"/>
      <w:marBottom w:val="0"/>
      <w:divBdr>
        <w:top w:val="none" w:sz="0" w:space="0" w:color="auto"/>
        <w:left w:val="none" w:sz="0" w:space="0" w:color="auto"/>
        <w:bottom w:val="none" w:sz="0" w:space="0" w:color="auto"/>
        <w:right w:val="none" w:sz="0" w:space="0" w:color="auto"/>
      </w:divBdr>
    </w:div>
    <w:div w:id="21378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2922</Words>
  <Characters>16659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7</cp:revision>
  <cp:lastPrinted>2025-03-31T12:32:00Z</cp:lastPrinted>
  <dcterms:created xsi:type="dcterms:W3CDTF">2025-03-31T11:39:00Z</dcterms:created>
  <dcterms:modified xsi:type="dcterms:W3CDTF">2025-03-31T12:32:00Z</dcterms:modified>
</cp:coreProperties>
</file>