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F40926">
      <w:pPr>
        <w:tabs>
          <w:tab w:val="left" w:pos="709"/>
        </w:tabs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A6AB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520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A6AB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520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832FB8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832FB8">
      <w:pPr>
        <w:spacing w:line="240" w:lineRule="auto"/>
        <w:ind w:firstLine="0"/>
        <w:rPr>
          <w:kern w:val="2"/>
          <w:sz w:val="16"/>
          <w:szCs w:val="16"/>
        </w:rPr>
      </w:pPr>
    </w:p>
    <w:p w:rsidR="00832FB8" w:rsidRPr="00832FB8" w:rsidRDefault="00832FB8" w:rsidP="006F2744">
      <w:pPr>
        <w:tabs>
          <w:tab w:val="left" w:pos="709"/>
          <w:tab w:val="left" w:pos="3828"/>
          <w:tab w:val="left" w:pos="4111"/>
        </w:tabs>
        <w:suppressAutoHyphens w:val="0"/>
        <w:autoSpaceDE w:val="0"/>
        <w:autoSpaceDN w:val="0"/>
        <w:adjustRightInd w:val="0"/>
        <w:spacing w:line="240" w:lineRule="auto"/>
        <w:ind w:right="5810" w:firstLine="0"/>
        <w:contextualSpacing/>
        <w:rPr>
          <w:bCs/>
          <w:kern w:val="0"/>
          <w:sz w:val="28"/>
          <w:szCs w:val="28"/>
          <w:lang w:eastAsia="ru-RU"/>
        </w:rPr>
      </w:pPr>
      <w:r w:rsidRPr="00832FB8">
        <w:rPr>
          <w:bCs/>
          <w:kern w:val="0"/>
          <w:sz w:val="28"/>
          <w:szCs w:val="28"/>
          <w:lang w:eastAsia="ru-RU"/>
        </w:rPr>
        <w:t xml:space="preserve">О порядке составления проекта бюджета Янтиковского муниципального округа Чувашской Республики на очередной финансовый год и на плановый период </w:t>
      </w:r>
    </w:p>
    <w:p w:rsidR="00832FB8" w:rsidRPr="00832FB8" w:rsidRDefault="00832FB8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contextualSpacing/>
        <w:rPr>
          <w:bCs/>
          <w:kern w:val="0"/>
          <w:sz w:val="28"/>
          <w:szCs w:val="28"/>
          <w:lang w:eastAsia="ru-RU"/>
        </w:rPr>
      </w:pPr>
    </w:p>
    <w:p w:rsidR="00832FB8" w:rsidRPr="00832FB8" w:rsidRDefault="00832FB8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contextualSpacing/>
        <w:rPr>
          <w:bCs/>
          <w:kern w:val="0"/>
          <w:sz w:val="16"/>
          <w:szCs w:val="16"/>
          <w:lang w:eastAsia="ru-RU"/>
        </w:rPr>
      </w:pP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360" w:lineRule="auto"/>
        <w:contextualSpacing/>
        <w:rPr>
          <w:rFonts w:eastAsiaTheme="minorHAnsi"/>
          <w:kern w:val="0"/>
          <w:sz w:val="28"/>
          <w:szCs w:val="28"/>
          <w:lang w:eastAsia="ru-RU"/>
        </w:rPr>
      </w:pPr>
      <w:r w:rsidRPr="00832FB8">
        <w:rPr>
          <w:kern w:val="0"/>
          <w:sz w:val="28"/>
          <w:szCs w:val="28"/>
          <w:lang w:eastAsia="ru-RU"/>
        </w:rPr>
        <w:t xml:space="preserve">В соответствии со статьями 169 и 184 Бюджетного кодекса Российской Федерации </w:t>
      </w:r>
      <w:r w:rsidRPr="00832FB8">
        <w:rPr>
          <w:bCs/>
          <w:kern w:val="0"/>
          <w:sz w:val="28"/>
          <w:szCs w:val="28"/>
          <w:lang w:eastAsia="ru-RU"/>
        </w:rPr>
        <w:t xml:space="preserve">администрация Янтиковского муниципального округа Чувашской Республики </w:t>
      </w:r>
      <w:proofErr w:type="gramStart"/>
      <w:r w:rsidRPr="00832FB8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832FB8">
        <w:rPr>
          <w:b/>
          <w:bCs/>
          <w:kern w:val="0"/>
          <w:sz w:val="28"/>
          <w:szCs w:val="28"/>
          <w:lang w:eastAsia="ru-RU"/>
        </w:rPr>
        <w:t xml:space="preserve"> о с т а н о в л я е т</w:t>
      </w:r>
      <w:r w:rsidRPr="00832FB8">
        <w:rPr>
          <w:bCs/>
          <w:kern w:val="0"/>
          <w:sz w:val="28"/>
          <w:szCs w:val="28"/>
          <w:lang w:eastAsia="ru-RU"/>
        </w:rPr>
        <w:t>: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  <w:sz w:val="28"/>
          <w:szCs w:val="28"/>
          <w:lang w:eastAsia="ru-RU"/>
        </w:rPr>
      </w:pPr>
      <w:r w:rsidRPr="00832FB8">
        <w:rPr>
          <w:rFonts w:eastAsiaTheme="minorHAnsi"/>
          <w:kern w:val="0"/>
          <w:sz w:val="28"/>
          <w:szCs w:val="28"/>
          <w:lang w:eastAsia="ru-RU"/>
        </w:rPr>
        <w:t xml:space="preserve">1. Утвердить прилагаемый </w:t>
      </w:r>
      <w:hyperlink r:id="rId10" w:history="1">
        <w:r w:rsidRPr="00832FB8">
          <w:rPr>
            <w:rFonts w:eastAsiaTheme="minorHAnsi"/>
            <w:kern w:val="0"/>
            <w:sz w:val="28"/>
            <w:szCs w:val="28"/>
            <w:lang w:eastAsia="ru-RU"/>
          </w:rPr>
          <w:t>Порядок</w:t>
        </w:r>
      </w:hyperlink>
      <w:r w:rsidRPr="00832FB8">
        <w:rPr>
          <w:rFonts w:eastAsiaTheme="minorHAnsi"/>
          <w:kern w:val="0"/>
          <w:sz w:val="28"/>
          <w:szCs w:val="28"/>
          <w:lang w:eastAsia="ru-RU"/>
        </w:rPr>
        <w:t xml:space="preserve"> составления проекта бюджета Янтиковского муниципального округа Чувашской Республики на очередной финансовый год и на плановый период.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kern w:val="0"/>
          <w:sz w:val="28"/>
          <w:szCs w:val="28"/>
          <w:lang w:eastAsia="ru-RU"/>
        </w:rPr>
      </w:pPr>
      <w:r w:rsidRPr="00832FB8">
        <w:rPr>
          <w:rFonts w:eastAsiaTheme="minorHAnsi"/>
          <w:kern w:val="0"/>
          <w:sz w:val="28"/>
          <w:szCs w:val="28"/>
          <w:lang w:eastAsia="ru-RU"/>
        </w:rPr>
        <w:t xml:space="preserve">2. Финансовому отделу администрации Янтиковского муниципального округа, отделу экономики, земельных и имущественных отношений администрации Янтиковского муниципального округа </w:t>
      </w:r>
      <w:proofErr w:type="gramStart"/>
      <w:r w:rsidRPr="00832FB8">
        <w:rPr>
          <w:rFonts w:eastAsiaTheme="minorHAnsi"/>
          <w:kern w:val="0"/>
          <w:sz w:val="28"/>
          <w:szCs w:val="28"/>
          <w:lang w:eastAsia="ru-RU"/>
        </w:rPr>
        <w:t>организовать и координировать</w:t>
      </w:r>
      <w:proofErr w:type="gramEnd"/>
      <w:r w:rsidRPr="00832FB8">
        <w:rPr>
          <w:rFonts w:eastAsiaTheme="minorHAnsi"/>
          <w:kern w:val="0"/>
          <w:sz w:val="28"/>
          <w:szCs w:val="28"/>
          <w:lang w:eastAsia="ru-RU"/>
        </w:rPr>
        <w:t xml:space="preserve"> работу по составлению проекта бюджета Янтиковского муниципального округа на очередной финансовый год и плановый период и разработке прогнозов социально-экономического развития Янтиковского муниципального округа.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832FB8">
        <w:rPr>
          <w:kern w:val="0"/>
          <w:sz w:val="28"/>
          <w:szCs w:val="28"/>
          <w:lang w:eastAsia="ru-RU"/>
        </w:rPr>
        <w:t>3. Признать утратившим силу постановление администрации Янтиковского района от 14.07.2015 №</w:t>
      </w:r>
      <w:r w:rsidR="00423D9B">
        <w:rPr>
          <w:kern w:val="0"/>
          <w:sz w:val="28"/>
          <w:szCs w:val="28"/>
          <w:lang w:eastAsia="ru-RU"/>
        </w:rPr>
        <w:t xml:space="preserve"> </w:t>
      </w:r>
      <w:r w:rsidRPr="00832FB8">
        <w:rPr>
          <w:kern w:val="0"/>
          <w:sz w:val="28"/>
          <w:szCs w:val="28"/>
          <w:lang w:eastAsia="ru-RU"/>
        </w:rPr>
        <w:t xml:space="preserve">263 «О порядке составления проекта </w:t>
      </w:r>
      <w:r w:rsidRPr="00832FB8">
        <w:rPr>
          <w:kern w:val="0"/>
          <w:sz w:val="28"/>
          <w:szCs w:val="28"/>
          <w:lang w:eastAsia="ru-RU"/>
        </w:rPr>
        <w:lastRenderedPageBreak/>
        <w:t>бюджета Янтиковского района Чувашской Республики на очередной финансовый год и плановый период».</w:t>
      </w:r>
    </w:p>
    <w:p w:rsidR="00832FB8" w:rsidRPr="00832FB8" w:rsidRDefault="00832FB8" w:rsidP="00423D9B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832FB8">
        <w:rPr>
          <w:kern w:val="0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832FB8" w:rsidRPr="00423D9B" w:rsidRDefault="00832FB8" w:rsidP="00423D9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832FB8" w:rsidRPr="00423D9B" w:rsidRDefault="00832FB8" w:rsidP="00423D9B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832FB8" w:rsidRPr="00832FB8" w:rsidRDefault="00832FB8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832FB8">
        <w:rPr>
          <w:kern w:val="0"/>
          <w:sz w:val="28"/>
          <w:szCs w:val="28"/>
          <w:lang w:eastAsia="ru-RU"/>
        </w:rPr>
        <w:t>Глава Янтиковского</w:t>
      </w:r>
    </w:p>
    <w:p w:rsidR="00832FB8" w:rsidRPr="00832FB8" w:rsidRDefault="00832FB8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832FB8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В.Б. Михайлов</w:t>
      </w:r>
    </w:p>
    <w:p w:rsidR="00832FB8" w:rsidRDefault="00832FB8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Default="00423D9B" w:rsidP="00832FB8">
      <w:pPr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423D9B" w:rsidRPr="00832FB8" w:rsidRDefault="00423D9B" w:rsidP="00423D9B">
      <w:pPr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kern w:val="0"/>
          <w:lang w:eastAsia="ru-RU"/>
        </w:rPr>
      </w:pPr>
    </w:p>
    <w:p w:rsidR="00832FB8" w:rsidRPr="00832FB8" w:rsidRDefault="00423D9B" w:rsidP="00423D9B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УТВЕРЖДЕН</w:t>
      </w:r>
    </w:p>
    <w:p w:rsidR="00832FB8" w:rsidRPr="00832FB8" w:rsidRDefault="00423D9B" w:rsidP="00423D9B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 xml:space="preserve">постановлением администрации </w:t>
      </w:r>
    </w:p>
    <w:p w:rsidR="00832FB8" w:rsidRDefault="00832FB8" w:rsidP="00423D9B">
      <w:pPr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832FB8">
        <w:rPr>
          <w:kern w:val="0"/>
          <w:lang w:eastAsia="ru-RU"/>
        </w:rPr>
        <w:t>Янтиковского муниципального округа</w:t>
      </w:r>
    </w:p>
    <w:p w:rsidR="00423D9B" w:rsidRPr="00832FB8" w:rsidRDefault="006A6AB2" w:rsidP="00423D9B">
      <w:pPr>
        <w:tabs>
          <w:tab w:val="left" w:pos="709"/>
        </w:tabs>
        <w:suppressAutoHyphens w:val="0"/>
        <w:spacing w:line="240" w:lineRule="auto"/>
        <w:ind w:left="5670"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20.06. 2023 № 520</w:t>
      </w:r>
      <w:bookmarkStart w:id="0" w:name="_GoBack"/>
      <w:bookmarkEnd w:id="0"/>
    </w:p>
    <w:p w:rsidR="00832FB8" w:rsidRDefault="00832FB8" w:rsidP="00832FB8">
      <w:pPr>
        <w:suppressAutoHyphens w:val="0"/>
        <w:autoSpaceDE w:val="0"/>
        <w:autoSpaceDN w:val="0"/>
        <w:spacing w:line="240" w:lineRule="auto"/>
        <w:ind w:firstLine="0"/>
        <w:jc w:val="center"/>
        <w:rPr>
          <w:kern w:val="0"/>
          <w:lang w:eastAsia="ru-RU"/>
        </w:rPr>
      </w:pPr>
    </w:p>
    <w:p w:rsidR="00423D9B" w:rsidRPr="00832FB8" w:rsidRDefault="00423D9B" w:rsidP="00832FB8">
      <w:pPr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832FB8" w:rsidRPr="00832FB8" w:rsidRDefault="00832FB8" w:rsidP="00832FB8">
      <w:pPr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32FB8">
        <w:rPr>
          <w:b/>
          <w:kern w:val="0"/>
          <w:lang w:eastAsia="ru-RU"/>
        </w:rPr>
        <w:t>Порядок</w:t>
      </w:r>
    </w:p>
    <w:p w:rsidR="00832FB8" w:rsidRPr="00832FB8" w:rsidRDefault="00832FB8" w:rsidP="00832FB8">
      <w:pPr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32FB8">
        <w:rPr>
          <w:b/>
          <w:kern w:val="0"/>
          <w:lang w:eastAsia="ru-RU"/>
        </w:rPr>
        <w:t>составления проекта бюджета Янтиковского муниципального округа</w:t>
      </w:r>
    </w:p>
    <w:p w:rsidR="00832FB8" w:rsidRPr="00832FB8" w:rsidRDefault="00832FB8" w:rsidP="00832FB8">
      <w:pPr>
        <w:suppressAutoHyphens w:val="0"/>
        <w:autoSpaceDE w:val="0"/>
        <w:autoSpaceDN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832FB8">
        <w:rPr>
          <w:b/>
          <w:kern w:val="0"/>
          <w:lang w:eastAsia="ru-RU"/>
        </w:rPr>
        <w:t xml:space="preserve">  на очередной финансовый год и плановый период</w:t>
      </w:r>
    </w:p>
    <w:p w:rsidR="00832FB8" w:rsidRPr="00832FB8" w:rsidRDefault="00832FB8" w:rsidP="00832FB8">
      <w:pPr>
        <w:widowControl w:val="0"/>
        <w:suppressAutoHyphens w:val="0"/>
        <w:autoSpaceDE w:val="0"/>
        <w:autoSpaceDN w:val="0"/>
        <w:spacing w:line="240" w:lineRule="auto"/>
        <w:ind w:firstLine="540"/>
        <w:rPr>
          <w:kern w:val="0"/>
          <w:lang w:eastAsia="ru-RU"/>
        </w:rPr>
      </w:pPr>
    </w:p>
    <w:p w:rsidR="00832FB8" w:rsidRPr="00832FB8" w:rsidRDefault="00832FB8" w:rsidP="00423D9B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1. Администрация Янтиковского муниципального округа при составлении проекта бюджета Янтиковского муниципального округа на очередной финансовый год и плановый период: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1.1. одобряет основные направления бюджетной и налоговой политики Янтиковского муниципального округа на очередной финансовый год и плановый период;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1.2. одобряет основные показатели прогноза социально-экономического развития Янтиковского муниципального округа на очередной финансовый год и плановый период, прогноз социально-экономического развития Янтиковского муниципального округа на очередной финансовый год и плановый период, содержащий основные показатели, характеризующие состояние экономики;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1.2.1. утверждает прогноз </w:t>
      </w:r>
      <w:proofErr w:type="gramStart"/>
      <w:r w:rsidRPr="00832FB8">
        <w:rPr>
          <w:kern w:val="0"/>
          <w:lang w:eastAsia="ru-RU"/>
        </w:rPr>
        <w:t>социально-экономического</w:t>
      </w:r>
      <w:proofErr w:type="gramEnd"/>
      <w:r w:rsidRPr="00832FB8">
        <w:rPr>
          <w:kern w:val="0"/>
          <w:lang w:eastAsia="ru-RU"/>
        </w:rPr>
        <w:t xml:space="preserve"> развития Янтиковского муниципального округа на долгосрочный период;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proofErr w:type="gramStart"/>
      <w:r w:rsidRPr="00832FB8">
        <w:rPr>
          <w:kern w:val="0"/>
          <w:lang w:eastAsia="ru-RU"/>
        </w:rPr>
        <w:t>1.3. рассматривает и принимает нормативно-правовые акты администрации Янтиковского муниципального округа, проекты которых разработаны органами местного самоуправления Янтиковского муниципального округа и структурными подразделениями администрации Янтиковского муниципального округа в процессе составления проекта бюджета Янтиковского муниципального округа и разработки прогноза социально-экономического развития Янтиковского муниципального округа на очередной финансовый год и плановый период, прогноза социально-экономического развития Янтиковского муниципального округа на долгосрочный период;</w:t>
      </w:r>
      <w:proofErr w:type="gramEnd"/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1.4. одобряет проект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период, документы и материалы, обязательные для представления в Собрание депутатов Янтиковского муниципального округа одновременно с указанным проектом.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2. Финансовый отдел администрации Янтиковского муниципального округа (далее – финансовый отдел) </w:t>
      </w:r>
      <w:proofErr w:type="gramStart"/>
      <w:r w:rsidRPr="00832FB8">
        <w:rPr>
          <w:kern w:val="0"/>
          <w:lang w:eastAsia="ru-RU"/>
        </w:rPr>
        <w:t>организует составление и составляет</w:t>
      </w:r>
      <w:proofErr w:type="gramEnd"/>
      <w:r w:rsidRPr="00832FB8">
        <w:rPr>
          <w:kern w:val="0"/>
          <w:lang w:eastAsia="ru-RU"/>
        </w:rPr>
        <w:t xml:space="preserve"> проект бюджета Янтиковского муниципального округа на очередной финансовый год и плановый период, в том числе: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2.1. разрабатывает основные направления бюджетной и налоговой политики Янтиковского муниципального округа на очередной финансовый год и плановый период;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2.2. осуществляет разработку основных характеристик бюджета Янтиковского муниципального округа, а также распределение расходов бюджета Янтиковского муниципального округа на исполнение действующих и принимаемых расходных обязательств на очередной финансовый год и плановый период в соответствии с бюджетной классификацией Российской Федерации;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2.3. разрабатывает прогноз основных параметров (общий объем доходов, общий объем расходов, дефицита (профицита) бюджета) бюджета Янтиковского муниципального округа на очередной финансовый год и плановый период;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2.4. разрабатывает проект бюджетного прогноза (проект изменений бюджетного прогноза) Янтиковского муниципального округа на долгосрочный период;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2.5. формирует перечень главных администраторов доходов бюджета Янтиковского муниципального округа и главных администраторов источников финансирования дефицита бюджета Янтиковского муниципального округа, подготавливает совместно с ними прогноз </w:t>
      </w:r>
      <w:r w:rsidRPr="00832FB8">
        <w:rPr>
          <w:kern w:val="0"/>
          <w:lang w:eastAsia="ru-RU"/>
        </w:rPr>
        <w:lastRenderedPageBreak/>
        <w:t>по статьям классификации доходов бюджета Янтиковского муниципального округа и источникам финансирования дефицита бюджета на очередной финансовый год и плановый период;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1" w:name="Par18"/>
      <w:bookmarkEnd w:id="1"/>
      <w:r w:rsidRPr="00832FB8">
        <w:rPr>
          <w:kern w:val="0"/>
          <w:lang w:eastAsia="ru-RU"/>
        </w:rPr>
        <w:t xml:space="preserve">2.6. </w:t>
      </w:r>
      <w:proofErr w:type="gramStart"/>
      <w:r w:rsidRPr="00832FB8">
        <w:rPr>
          <w:kern w:val="0"/>
          <w:lang w:eastAsia="ru-RU"/>
        </w:rPr>
        <w:t>разрабатывает и направляет</w:t>
      </w:r>
      <w:proofErr w:type="gramEnd"/>
      <w:r w:rsidRPr="00832FB8">
        <w:rPr>
          <w:kern w:val="0"/>
          <w:lang w:eastAsia="ru-RU"/>
        </w:rPr>
        <w:t xml:space="preserve"> не позднее 10 сентября текущего финансового года органам местного самоуправления Янтиковского муниципального округа, являющимся главными распорядителями средств бюджета Янтиковского муниципального округа и (или) главными администраторами доходов бюджета Янтиковского муниципального округа (главными администраторами источников финансирования дефицита бюджета Янтиковского муниципального округа) (далее - субъекты бюджетного планирования):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проектировки изменений предельных объемов бюджетных ассигнований бюджета Янтиковского муниципального округа на исполнение действующих расходных обязательств в очередном финансовом году и первом году планового периода;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проектировки предельных объемов бюджетных ассигнований бюджета Янтиковского муниципального округа на исполнение действующих расходных обязательств во втором году планового периода;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проектировки распределения бюджетных ассигнований бюджета Янтиковского муниципального округа на исполнение принимаемых расходных обязательств в очередном финансовом году и плановом периоде;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kern w:val="0"/>
          <w:lang w:eastAsia="ru-RU"/>
        </w:rPr>
      </w:pPr>
      <w:r w:rsidRPr="00832FB8">
        <w:rPr>
          <w:kern w:val="0"/>
          <w:lang w:eastAsia="ru-RU"/>
        </w:rPr>
        <w:t>отделу экономики, земельных и имущественных отношений администрации Янтиковского муниципального округа (дале</w:t>
      </w:r>
      <w:proofErr w:type="gramStart"/>
      <w:r w:rsidRPr="00832FB8">
        <w:rPr>
          <w:kern w:val="0"/>
          <w:lang w:eastAsia="ru-RU"/>
        </w:rPr>
        <w:t>е-</w:t>
      </w:r>
      <w:proofErr w:type="gramEnd"/>
      <w:r w:rsidRPr="00832FB8">
        <w:rPr>
          <w:kern w:val="0"/>
          <w:lang w:eastAsia="ru-RU"/>
        </w:rPr>
        <w:t xml:space="preserve"> отдел экономики) </w:t>
      </w:r>
      <w:r w:rsidRPr="00832FB8">
        <w:rPr>
          <w:rFonts w:eastAsiaTheme="minorHAnsi"/>
          <w:kern w:val="0"/>
          <w:lang w:eastAsia="ru-RU"/>
        </w:rPr>
        <w:t xml:space="preserve">проектировки предельных объемов бюджетных ассигнований на реализацию адресной инвестиционной программы с указанием разделов, подразделов классификации расходов бюджета Янтиковского муниципального округа, сформированные на основе представленных отделом экономики предложений по формированию объемов бюджетных инвестиций в форме капитальных вложений в объекты муниципальной собственности Янтиковского муниципального округа и (или) субсидий на </w:t>
      </w:r>
      <w:proofErr w:type="gramStart"/>
      <w:r w:rsidRPr="00832FB8">
        <w:rPr>
          <w:rFonts w:eastAsiaTheme="minorHAnsi"/>
          <w:kern w:val="0"/>
          <w:lang w:eastAsia="ru-RU"/>
        </w:rPr>
        <w:t>осуществление капитальных вложений в объекты капитального строительства муниципальной собственности Янтиковского муниципального округа или приобретение объектов недвижимого имущества в муниципальную собственность Янтиковского муниципального округа (далее - субсидии в объекты муниципальной собственности Янтиковского муниципального округа), бюджетных инвестиций и субсидий на подготовку обоснования инвестиций и проведение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 (далее</w:t>
      </w:r>
      <w:proofErr w:type="gramEnd"/>
      <w:r w:rsidRPr="00832FB8">
        <w:rPr>
          <w:rFonts w:eastAsiaTheme="minorHAnsi"/>
          <w:kern w:val="0"/>
          <w:lang w:eastAsia="ru-RU"/>
        </w:rPr>
        <w:t xml:space="preserve"> - средства на обоснование инвестиций и аудит обоснования инвестиций), в разрезе главных распорядителей средств бюджета Янтиковского муниципального округа с их разбивкой по видам экономической деятельности (отраслям) и формам собственности объектов капитального строительства, объектов недвижимости и мероприятий (укрупненных инвестиционных проектов).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proofErr w:type="gramStart"/>
      <w:r w:rsidRPr="00832FB8">
        <w:rPr>
          <w:kern w:val="0"/>
          <w:lang w:eastAsia="ru-RU"/>
        </w:rPr>
        <w:t>При признании утратившими силу положений решения Собрания депутатов Янтиковского муниципального округа о бюджете Янтиковского муниципального округа на текущий финансовый год и плановый период в части, относящейся к плановому периоду, в случае снижения в соответствии с ожидаемыми итогами социально-экономического развития Янтиковского муниципального округа в текущем финансовом году прогнозируемого на текущий финансовый год общего объема доходов бюджета Янтиковского муниципального округа (без учета</w:t>
      </w:r>
      <w:proofErr w:type="gramEnd"/>
      <w:r w:rsidRPr="00832FB8">
        <w:rPr>
          <w:kern w:val="0"/>
          <w:lang w:eastAsia="ru-RU"/>
        </w:rPr>
        <w:t xml:space="preserve"> безвозмездных поступлений) более чем на 5 процентов по сравнению с объемом указанных доходов, предусмотренным решением Собрания депутатов Янтиковского муниципального округа о бюджете Янтиковского муниципального округа на текущий финансовый год и плановый период, </w:t>
      </w:r>
      <w:proofErr w:type="gramStart"/>
      <w:r w:rsidRPr="00832FB8">
        <w:rPr>
          <w:kern w:val="0"/>
          <w:lang w:eastAsia="ru-RU"/>
        </w:rPr>
        <w:t>разрабатывает и направляет</w:t>
      </w:r>
      <w:proofErr w:type="gramEnd"/>
      <w:r w:rsidRPr="00832FB8">
        <w:rPr>
          <w:kern w:val="0"/>
          <w:lang w:eastAsia="ru-RU"/>
        </w:rPr>
        <w:t xml:space="preserve"> не позднее 10 сентября текущего финансового года субъектам бюджетного планирования: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проектировки распределения бюджетных ассигнований бюджета Янтиковского муниципального округа на исполнение действующих расходных обязательств на очередной финансовый год и плановый период по главным распорядителям средств бюджета Янтиковского муниципального округа;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lastRenderedPageBreak/>
        <w:t>проектировки распределения бюджетных ассигнований бюджета Янтиковского муниципального округа на исполнение принимаемых расходных обязательств на очередной финансовый год и плановый период по главным распорядителям средств бюджета Янтиковского муниципального округа;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kern w:val="0"/>
          <w:lang w:eastAsia="ru-RU"/>
        </w:rPr>
      </w:pPr>
      <w:r w:rsidRPr="00832FB8">
        <w:rPr>
          <w:rFonts w:eastAsiaTheme="minorHAnsi"/>
          <w:kern w:val="0"/>
          <w:lang w:eastAsia="ru-RU"/>
        </w:rPr>
        <w:t>отделу экономики проектировки предельных объемов бюджетных ассигнований на реализацию адресной инвестиционной программы с указанием разделов, подразделов классификации расходов бюджета Янтиковского муниципального округа;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2.7. осуществляет методологическое руководство подготовкой проектировок бюджетных ассигнований бюджета Янтиковского муниципального округа на очередной финансовый год и плановый период субъектами бюджетного планирования;</w:t>
      </w:r>
    </w:p>
    <w:p w:rsidR="00832FB8" w:rsidRPr="00832FB8" w:rsidRDefault="00832FB8" w:rsidP="00423D9B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2.8. </w:t>
      </w:r>
      <w:proofErr w:type="gramStart"/>
      <w:r w:rsidRPr="00832FB8">
        <w:rPr>
          <w:kern w:val="0"/>
          <w:lang w:eastAsia="ru-RU"/>
        </w:rPr>
        <w:t>осуществляет сверку исходных данных для проверки расчета дотаций на выравнивание бюджетной обеспеченности Янтиковского муниципального округа и представляет</w:t>
      </w:r>
      <w:proofErr w:type="gramEnd"/>
      <w:r w:rsidRPr="00832FB8">
        <w:rPr>
          <w:kern w:val="0"/>
          <w:lang w:eastAsia="ru-RU"/>
        </w:rPr>
        <w:t xml:space="preserve"> предложения в Министерство финансов Чувашской Республики в сроки, установленные указанным министерством;</w:t>
      </w:r>
    </w:p>
    <w:p w:rsidR="00832FB8" w:rsidRPr="00832FB8" w:rsidRDefault="00832FB8" w:rsidP="00423D9B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2.9. </w:t>
      </w:r>
      <w:proofErr w:type="gramStart"/>
      <w:r w:rsidRPr="00832FB8">
        <w:rPr>
          <w:kern w:val="0"/>
          <w:lang w:eastAsia="ru-RU"/>
        </w:rPr>
        <w:t>ведет реестр расходных обязательств Янтиковского муниципального округа и представляет</w:t>
      </w:r>
      <w:proofErr w:type="gramEnd"/>
      <w:r w:rsidRPr="00832FB8">
        <w:rPr>
          <w:kern w:val="0"/>
          <w:lang w:eastAsia="ru-RU"/>
        </w:rPr>
        <w:t xml:space="preserve"> реестр расходных обязательств Янтиковского муниципального округа в Министерство финансов Чувашской Республики в сроки, установленные указанным министерством;</w:t>
      </w:r>
    </w:p>
    <w:p w:rsidR="00832FB8" w:rsidRPr="00832FB8" w:rsidRDefault="00832FB8" w:rsidP="00423D9B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2.10. представляет в Министерство финансов Чувашской Республики отчет об исполнении бюджета Янтиковского муниципального округа за предыдущий год в сроки, установленные указанным министерством;</w:t>
      </w:r>
    </w:p>
    <w:p w:rsidR="00832FB8" w:rsidRPr="00832FB8" w:rsidRDefault="00832FB8" w:rsidP="00423D9B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2.11. разрабатывает предложения об индексации заработной платы работников муниципальных учреждений Янтиковского муниципального округа, денежного содержания муниципальных служащих Янтиковского муниципального округа</w:t>
      </w:r>
      <w:r w:rsidRPr="00832FB8">
        <w:rPr>
          <w:i/>
          <w:color w:val="FF0000"/>
          <w:kern w:val="0"/>
          <w:lang w:eastAsia="ru-RU"/>
        </w:rPr>
        <w:t xml:space="preserve"> </w:t>
      </w:r>
      <w:r w:rsidRPr="00832FB8">
        <w:rPr>
          <w:kern w:val="0"/>
          <w:lang w:eastAsia="ru-RU"/>
        </w:rPr>
        <w:t>на очередной финансовый год и плановый период;</w:t>
      </w:r>
    </w:p>
    <w:p w:rsidR="00832FB8" w:rsidRPr="00832FB8" w:rsidRDefault="00832FB8" w:rsidP="00423D9B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2.12. разрабатывает проект программы муниципальных заимствований Янтиковского муниципального округа на очередной финансовый год и плановый период;</w:t>
      </w:r>
    </w:p>
    <w:p w:rsidR="00832FB8" w:rsidRPr="00832FB8" w:rsidRDefault="00832FB8" w:rsidP="00423D9B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2.13. разрабатывает проект программы муниципальных гарантий Янтиковского муниципального округа на очередной финансовый год и плановый период;</w:t>
      </w:r>
    </w:p>
    <w:p w:rsidR="00832FB8" w:rsidRPr="00832FB8" w:rsidRDefault="00832FB8" w:rsidP="00423D9B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2.14. осуществляет оценку ожидаемого исполнения бюджета Янтиковского муниципального округа за текущий финансовый год;</w:t>
      </w:r>
    </w:p>
    <w:p w:rsidR="00832FB8" w:rsidRPr="00832FB8" w:rsidRDefault="00832FB8" w:rsidP="00423D9B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proofErr w:type="gramStart"/>
      <w:r w:rsidRPr="00832FB8">
        <w:rPr>
          <w:kern w:val="0"/>
          <w:lang w:eastAsia="ru-RU"/>
        </w:rPr>
        <w:t>2.15. формирует и представляет главе Янтиковского муниципального округа проект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период, а также документы и материалы, обязательные для представления в Собрание депутатов Янтиковского муниципального округа, одновременно с указанным проектом, до 15 ноября текущего финансового года;</w:t>
      </w:r>
      <w:proofErr w:type="gramEnd"/>
    </w:p>
    <w:p w:rsidR="00832FB8" w:rsidRPr="00832FB8" w:rsidRDefault="00832FB8" w:rsidP="00423D9B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2.16. разрабатывает предложения о мерах по реализации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 не позднее 31 декабря текущего финансового года;</w:t>
      </w:r>
    </w:p>
    <w:p w:rsidR="00832FB8" w:rsidRPr="00832FB8" w:rsidRDefault="00832FB8" w:rsidP="00423D9B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2.17. подготавливает проекты постановлений администрации Янтиковского муниципального округа об утверждении и/или внесении изменений в правила предоставления средств из бюджета Янтиковского муниципального округа.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proofErr w:type="gramStart"/>
      <w:r w:rsidRPr="00832FB8">
        <w:rPr>
          <w:kern w:val="0"/>
          <w:lang w:eastAsia="ru-RU"/>
        </w:rPr>
        <w:t>2.18. разрабатывает и вносит на рассмотрение администрации Янтиковского муниципального округа проект постановления администрации Янтиковского муниципального округа об утверждении бюджетного прогноза (изменений бюджетного прогноза) Янтиковского муниципального округа на долгосрочный период в двухмесячный срок со дня официального опубликования решения Собрания депутатов Янтиковского муниципального округа о бюджете Янтиковского муниципального округа на очередной финансовый год и плановый период.</w:t>
      </w:r>
      <w:proofErr w:type="gramEnd"/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lastRenderedPageBreak/>
        <w:t>3. Отдел экономики, земельных и имущественных отношений администрации Янтиковского муниципального округа при составлении проекта бюджета Янтиковского муниципального округа на очередной финансовый год и плановый период:</w:t>
      </w:r>
    </w:p>
    <w:p w:rsidR="00832FB8" w:rsidRPr="00832FB8" w:rsidRDefault="00832FB8" w:rsidP="00423D9B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proofErr w:type="gramStart"/>
      <w:r w:rsidRPr="00832FB8">
        <w:rPr>
          <w:kern w:val="0"/>
          <w:lang w:eastAsia="ru-RU"/>
        </w:rPr>
        <w:t>3.1. организует и координирует работу субъектов бюджетного планирования по подготовке и представлению в соответствующие органы исполнительной власти Чувашской Республики предложений о выделении субсидий из республиканского бюджета Чувашской Республики на реализацию на территории Янтиковского муниципального округа долгосрочных федеральных и республиканских целевых программ, государственных программ Российской Федерации и Чувашской Республики, муниципальных программ, бюджетных инвестиций в объекты капитального строительства в сроки, установленные Кабинетом</w:t>
      </w:r>
      <w:proofErr w:type="gramEnd"/>
      <w:r w:rsidRPr="00832FB8">
        <w:rPr>
          <w:kern w:val="0"/>
          <w:lang w:eastAsia="ru-RU"/>
        </w:rPr>
        <w:t xml:space="preserve"> Министров Чувашской Республики;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3.2. разрабатывает сводный годовой доклад о ходе реализации </w:t>
      </w:r>
      <w:proofErr w:type="gramStart"/>
      <w:r w:rsidRPr="00832FB8">
        <w:rPr>
          <w:kern w:val="0"/>
          <w:lang w:eastAsia="ru-RU"/>
        </w:rPr>
        <w:t>и</w:t>
      </w:r>
      <w:proofErr w:type="gramEnd"/>
      <w:r w:rsidRPr="00832FB8">
        <w:rPr>
          <w:kern w:val="0"/>
          <w:lang w:eastAsia="ru-RU"/>
        </w:rPr>
        <w:t xml:space="preserve"> об оценке эффективности муниципальных программ Янтиковского муниципального округа и представляет его: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proofErr w:type="gramStart"/>
      <w:r w:rsidRPr="00832FB8">
        <w:rPr>
          <w:kern w:val="0"/>
          <w:lang w:eastAsia="ru-RU"/>
        </w:rPr>
        <w:t>в финансовый отдел до 10 марта текущего финансового года для согласования и последующего формирования материалов к проекту решения Собрания депутатов Янтиковского муниципального округа об исполнении бюджета Янтиковского муниципального округа за отчетный финансовый год;</w:t>
      </w:r>
      <w:proofErr w:type="gramEnd"/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главе Янтиковского муниципального округа до 15 марта текущего финансового года;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3.3. </w:t>
      </w:r>
      <w:proofErr w:type="gramStart"/>
      <w:r w:rsidRPr="00832FB8">
        <w:rPr>
          <w:kern w:val="0"/>
          <w:lang w:eastAsia="ru-RU"/>
        </w:rPr>
        <w:t>разрабатывает и представляет</w:t>
      </w:r>
      <w:proofErr w:type="gramEnd"/>
      <w:r w:rsidRPr="00832FB8">
        <w:rPr>
          <w:kern w:val="0"/>
          <w:lang w:eastAsia="ru-RU"/>
        </w:rPr>
        <w:t xml:space="preserve"> на рассмотрение главе Янтиковского муниципального округа: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основные показатели прогноза социально-экономического развития Янтиковского муниципального округа на очередной финансовый год и плановый период не позднее 15 июля</w:t>
      </w:r>
      <w:r w:rsidRPr="00832FB8">
        <w:rPr>
          <w:i/>
          <w:color w:val="FF0000"/>
          <w:kern w:val="0"/>
          <w:lang w:eastAsia="ru-RU"/>
        </w:rPr>
        <w:t xml:space="preserve"> </w:t>
      </w:r>
      <w:r w:rsidRPr="00832FB8">
        <w:rPr>
          <w:kern w:val="0"/>
          <w:lang w:eastAsia="ru-RU"/>
        </w:rPr>
        <w:t>текущего финансового года;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прогноз социально-экономического развития (изменения прогноза социально-экономического развития) Янтиковского муниципального округа на долгосрочный период не позднее 20 сентября текущего года;</w:t>
      </w:r>
    </w:p>
    <w:p w:rsidR="00832FB8" w:rsidRPr="00832FB8" w:rsidRDefault="00832FB8" w:rsidP="00423D9B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3.4. </w:t>
      </w:r>
      <w:proofErr w:type="gramStart"/>
      <w:r w:rsidRPr="00832FB8">
        <w:rPr>
          <w:kern w:val="0"/>
          <w:lang w:eastAsia="ru-RU"/>
        </w:rPr>
        <w:t>рассматривает в установленном порядке представленные субъектами бюджетного планирования предложения для реализации за счет средств бюджета Янтиковского муниципального округа начиная</w:t>
      </w:r>
      <w:proofErr w:type="gramEnd"/>
      <w:r w:rsidRPr="00832FB8">
        <w:rPr>
          <w:kern w:val="0"/>
          <w:lang w:eastAsia="ru-RU"/>
        </w:rPr>
        <w:t xml:space="preserve"> с очередного финансового года или планового периода о:</w:t>
      </w:r>
    </w:p>
    <w:p w:rsidR="00832FB8" w:rsidRPr="00832FB8" w:rsidRDefault="00832FB8" w:rsidP="00423D9B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проектах муниципальных программ Янтиковского муниципального округа и ведомственных целевых программ, в том числе бюджетных инвестициях в объекты </w:t>
      </w:r>
      <w:proofErr w:type="gramStart"/>
      <w:r w:rsidRPr="00832FB8">
        <w:rPr>
          <w:kern w:val="0"/>
          <w:lang w:eastAsia="ru-RU"/>
        </w:rPr>
        <w:t>капитального</w:t>
      </w:r>
      <w:proofErr w:type="gramEnd"/>
      <w:r w:rsidRPr="00832FB8">
        <w:rPr>
          <w:kern w:val="0"/>
          <w:lang w:eastAsia="ru-RU"/>
        </w:rPr>
        <w:t xml:space="preserve"> строительства;</w:t>
      </w:r>
    </w:p>
    <w:p w:rsidR="00832FB8" w:rsidRPr="00832FB8" w:rsidRDefault="00832FB8" w:rsidP="00423D9B">
      <w:pPr>
        <w:widowControl w:val="0"/>
        <w:suppressAutoHyphens w:val="0"/>
        <w:autoSpaceDE w:val="0"/>
        <w:autoSpaceDN w:val="0"/>
        <w:spacing w:line="240" w:lineRule="auto"/>
        <w:rPr>
          <w:kern w:val="0"/>
          <w:lang w:eastAsia="ru-RU"/>
        </w:rPr>
      </w:pPr>
      <w:proofErr w:type="gramStart"/>
      <w:r w:rsidRPr="00832FB8">
        <w:rPr>
          <w:kern w:val="0"/>
          <w:lang w:eastAsia="ru-RU"/>
        </w:rPr>
        <w:t>внесении</w:t>
      </w:r>
      <w:proofErr w:type="gramEnd"/>
      <w:r w:rsidRPr="00832FB8">
        <w:rPr>
          <w:kern w:val="0"/>
          <w:lang w:eastAsia="ru-RU"/>
        </w:rPr>
        <w:t xml:space="preserve"> изменений в муниципальные программы Янтиковского муниципального округа и ведомственные целевые программы с учетом их социальной и экономической эффективности;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kern w:val="0"/>
          <w:lang w:eastAsia="ru-RU"/>
        </w:rPr>
      </w:pPr>
      <w:r w:rsidRPr="00832FB8">
        <w:rPr>
          <w:kern w:val="0"/>
          <w:lang w:eastAsia="ru-RU"/>
        </w:rPr>
        <w:t xml:space="preserve">3.5. </w:t>
      </w:r>
      <w:r w:rsidRPr="00832FB8">
        <w:rPr>
          <w:rFonts w:eastAsiaTheme="minorHAnsi"/>
          <w:kern w:val="0"/>
          <w:lang w:eastAsia="ru-RU"/>
        </w:rPr>
        <w:t xml:space="preserve">представляет в финансовый отдел не позднее 20 августа текущего финансового года предложения по формированию объемов бюджетных инвестиций в форме капитальных вложений в объекты муниципальной собственности Янтиковского муниципального округа и (или) субсидий в объекты муниципальной собственности Янтиковского муниципального округа, межбюджетных субсидий, средств на обоснование инвестиций и аудит обоснования инвестиций в разрезе главных распорядителей средств бюджета Янтиковского муниципального округа </w:t>
      </w:r>
      <w:proofErr w:type="gramStart"/>
      <w:r w:rsidRPr="00832FB8">
        <w:rPr>
          <w:rFonts w:eastAsiaTheme="minorHAnsi"/>
          <w:kern w:val="0"/>
          <w:lang w:eastAsia="ru-RU"/>
        </w:rPr>
        <w:t>с</w:t>
      </w:r>
      <w:proofErr w:type="gramEnd"/>
      <w:r w:rsidRPr="00832FB8">
        <w:rPr>
          <w:rFonts w:eastAsiaTheme="minorHAnsi"/>
          <w:kern w:val="0"/>
          <w:lang w:eastAsia="ru-RU"/>
        </w:rPr>
        <w:t xml:space="preserve"> </w:t>
      </w:r>
      <w:proofErr w:type="gramStart"/>
      <w:r w:rsidRPr="00832FB8">
        <w:rPr>
          <w:rFonts w:eastAsiaTheme="minorHAnsi"/>
          <w:kern w:val="0"/>
          <w:lang w:eastAsia="ru-RU"/>
        </w:rPr>
        <w:t>их</w:t>
      </w:r>
      <w:proofErr w:type="gramEnd"/>
      <w:r w:rsidRPr="00832FB8">
        <w:rPr>
          <w:rFonts w:eastAsiaTheme="minorHAnsi"/>
          <w:kern w:val="0"/>
          <w:lang w:eastAsia="ru-RU"/>
        </w:rPr>
        <w:t xml:space="preserve"> разбивкой по видам экономической деятельности (отраслям) и формам собственности объектов капитального строительства, объектов недвижимости и мероприятий (укрупненных инвестиционных проектов) с приложением к ним результатов комплексной оценки проектов развития общественной инфраструктуры, финансирование которых осуществляется с привлечением средств бюджета Янтиковского муниципального округа в рамках адресной инвестиционной программы;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proofErr w:type="gramStart"/>
      <w:r w:rsidRPr="00832FB8">
        <w:rPr>
          <w:kern w:val="0"/>
          <w:lang w:eastAsia="ru-RU"/>
        </w:rPr>
        <w:t xml:space="preserve">3.6. представляет в финансовый отдел не позднее 25 сентября текущего финансового года проекты распределения бюджетных ассигнований на реализацию муниципальных программ Янтиковского муниципального округа, ведомственных целевых программ, адресной инвестиционной программы Янтиковского муниципального округа в рамках </w:t>
      </w:r>
      <w:r w:rsidRPr="00832FB8">
        <w:rPr>
          <w:kern w:val="0"/>
          <w:lang w:eastAsia="ru-RU"/>
        </w:rPr>
        <w:lastRenderedPageBreak/>
        <w:t xml:space="preserve">предельных объемов бюджетных ассигнований, доведенных в соответствии с </w:t>
      </w:r>
      <w:hyperlink w:anchor="Par18" w:history="1">
        <w:r w:rsidRPr="00832FB8">
          <w:rPr>
            <w:kern w:val="0"/>
            <w:lang w:eastAsia="ru-RU"/>
          </w:rPr>
          <w:t>подпунктом 2.6 пункта 2</w:t>
        </w:r>
      </w:hyperlink>
      <w:r w:rsidRPr="00832FB8">
        <w:rPr>
          <w:kern w:val="0"/>
          <w:lang w:eastAsia="ru-RU"/>
        </w:rPr>
        <w:t xml:space="preserve"> настоящего Порядка, проект бюджетных инвестиций из республиканского бюджета Чувашской Республики на очередной финансовый год</w:t>
      </w:r>
      <w:proofErr w:type="gramEnd"/>
      <w:r w:rsidRPr="00832FB8">
        <w:rPr>
          <w:kern w:val="0"/>
          <w:lang w:eastAsia="ru-RU"/>
        </w:rPr>
        <w:t xml:space="preserve"> и плановый период;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3.7 предварительные итоги социально-экономического развития Янтиковского муниципального округа за истекший период текущего финансового года и ожидаемые итоги социально-экономического развития Янтиковского муниципального округа за текущий финансовый год;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3.8 прогноз </w:t>
      </w:r>
      <w:proofErr w:type="gramStart"/>
      <w:r w:rsidRPr="00832FB8">
        <w:rPr>
          <w:kern w:val="0"/>
          <w:lang w:eastAsia="ru-RU"/>
        </w:rPr>
        <w:t>социально-экономического</w:t>
      </w:r>
      <w:proofErr w:type="gramEnd"/>
      <w:r w:rsidRPr="00832FB8">
        <w:rPr>
          <w:kern w:val="0"/>
          <w:lang w:eastAsia="ru-RU"/>
        </w:rPr>
        <w:t xml:space="preserve"> развития Янтиковского муниципального округа на очередной финансовый год и плановый период;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паспорта (проекты паспортов) муниципальных программ Янтиковского муниципального округа, проекты изменений указанных паспортов;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4. Отдел экономики, земельных и имущественных отношений администрации Янтиковского муниципального округа: 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4.1 разрабатывает проект прогнозного плана (программы) приватизации муниципального имущества Янтиковского муниципального округа на очередной финансовый год и плановый период и представляет на рассмотрение главе Янтиковского муниципального округа не позднее 20 августа текущего финансового года;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4.2 представляет в финансовый отдел данные по прогнозному плану (программе) приватизации муниципального имущества Янтиковского муниципального округа на очередной финансовый год и плановый период не позднее 1 октября текущего финансового года.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2" w:name="Par103"/>
      <w:bookmarkEnd w:id="2"/>
      <w:r w:rsidRPr="00832FB8">
        <w:rPr>
          <w:kern w:val="0"/>
          <w:lang w:eastAsia="ru-RU"/>
        </w:rPr>
        <w:t>5. При составлении проекта бюджета Янтиковского муниципального округа на очередной финансовый год и плановый период субъекты бюджетного планирования: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5.1. представляют до 10 февраля</w:t>
      </w:r>
      <w:r w:rsidRPr="00832FB8">
        <w:rPr>
          <w:i/>
          <w:color w:val="FF0000"/>
          <w:kern w:val="0"/>
          <w:lang w:eastAsia="ru-RU"/>
        </w:rPr>
        <w:t xml:space="preserve"> </w:t>
      </w:r>
      <w:r w:rsidRPr="00832FB8">
        <w:rPr>
          <w:kern w:val="0"/>
          <w:lang w:eastAsia="ru-RU"/>
        </w:rPr>
        <w:t xml:space="preserve">текущего финансового года годовые отчеты и годовые доклады о ходе реализации </w:t>
      </w:r>
      <w:proofErr w:type="gramStart"/>
      <w:r w:rsidRPr="00832FB8">
        <w:rPr>
          <w:kern w:val="0"/>
          <w:lang w:eastAsia="ru-RU"/>
        </w:rPr>
        <w:t>муниципальных</w:t>
      </w:r>
      <w:proofErr w:type="gramEnd"/>
      <w:r w:rsidRPr="00832FB8">
        <w:rPr>
          <w:kern w:val="0"/>
          <w:lang w:eastAsia="ru-RU"/>
        </w:rPr>
        <w:t xml:space="preserve"> программ Янтиковского муниципального округа в отдел экономики и финансовый отдел;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5.2. представляют республиканским государственным заказчикам бюджетные заявки на государственные инвестиции из республиканского бюджета Чувашской Республики, включающие стройки и объекты, имеющие утвержденную проектную документацию и положительное сводное заключение государственной экспертизы, в сроки, установленные республиканскими государственными заказчиками;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5.2.1. </w:t>
      </w:r>
      <w:proofErr w:type="gramStart"/>
      <w:r w:rsidRPr="00832FB8">
        <w:rPr>
          <w:kern w:val="0"/>
          <w:lang w:eastAsia="ru-RU"/>
        </w:rPr>
        <w:t>подготавливают и представляют</w:t>
      </w:r>
      <w:proofErr w:type="gramEnd"/>
      <w:r w:rsidRPr="00832FB8">
        <w:rPr>
          <w:kern w:val="0"/>
          <w:lang w:eastAsia="ru-RU"/>
        </w:rPr>
        <w:t>: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proofErr w:type="gramStart"/>
      <w:r w:rsidRPr="00832FB8">
        <w:rPr>
          <w:kern w:val="0"/>
          <w:lang w:eastAsia="ru-RU"/>
        </w:rPr>
        <w:t>в финансовый отдел и отдел экономики не позднее 10 июля текущего финансового года результаты проведения оценки качества оказания муниципальных услуг муниципальными учреждениями Янтиковского муниципального округа за отчетный финансовый год;</w:t>
      </w:r>
      <w:proofErr w:type="gramEnd"/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в </w:t>
      </w:r>
      <w:proofErr w:type="gramStart"/>
      <w:r w:rsidRPr="00832FB8">
        <w:rPr>
          <w:kern w:val="0"/>
          <w:lang w:eastAsia="ru-RU"/>
        </w:rPr>
        <w:t>финансовый</w:t>
      </w:r>
      <w:proofErr w:type="gramEnd"/>
      <w:r w:rsidRPr="00832FB8">
        <w:rPr>
          <w:kern w:val="0"/>
          <w:lang w:eastAsia="ru-RU"/>
        </w:rPr>
        <w:t xml:space="preserve"> отдел администрации Янтиковского муниципального округа в электронном виде не позднее 10 сентября текущего финансового года: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проекты муниципальных заданий на оказание муниципальных услуг (выполнение работ) муниципальными учреждениями Янтиковского муниципального округа на очередной финансовый год и плановый период;</w:t>
      </w:r>
    </w:p>
    <w:p w:rsidR="00832FB8" w:rsidRPr="00832FB8" w:rsidRDefault="00832FB8" w:rsidP="00423D9B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расчет предварительного объема бюджетных ассигнований на финансовое обеспечение выполнения муниципального задания на оказание муниципальных услуг (выполнение работ) муниципальными учреждениями Янтиковского муниципального округа на очередной финансовый год и плановый период (в отношении бюджетных и автономных учреждений Янтиковского муниципального округа с учетом проведенной оценки качества оказания муниципальных услуг;</w:t>
      </w:r>
    </w:p>
    <w:p w:rsidR="00832FB8" w:rsidRPr="00832FB8" w:rsidRDefault="00832FB8" w:rsidP="00F409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5.3. </w:t>
      </w:r>
      <w:proofErr w:type="gramStart"/>
      <w:r w:rsidRPr="00832FB8">
        <w:rPr>
          <w:kern w:val="0"/>
          <w:lang w:eastAsia="ru-RU"/>
        </w:rPr>
        <w:t>подготавливают и представляют</w:t>
      </w:r>
      <w:proofErr w:type="gramEnd"/>
      <w:r w:rsidRPr="00832FB8">
        <w:rPr>
          <w:kern w:val="0"/>
          <w:lang w:eastAsia="ru-RU"/>
        </w:rPr>
        <w:t xml:space="preserve"> в отдел экономики:</w:t>
      </w:r>
    </w:p>
    <w:p w:rsidR="00832FB8" w:rsidRPr="00832FB8" w:rsidRDefault="00832FB8" w:rsidP="00832FB8">
      <w:pPr>
        <w:suppressAutoHyphens w:val="0"/>
        <w:autoSpaceDE w:val="0"/>
        <w:autoSpaceDN w:val="0"/>
        <w:adjustRightInd w:val="0"/>
        <w:spacing w:line="240" w:lineRule="auto"/>
        <w:ind w:firstLine="540"/>
        <w:rPr>
          <w:kern w:val="0"/>
          <w:lang w:eastAsia="ru-RU"/>
        </w:rPr>
      </w:pPr>
      <w:r w:rsidRPr="00832FB8">
        <w:rPr>
          <w:kern w:val="0"/>
          <w:lang w:eastAsia="ru-RU"/>
        </w:rPr>
        <w:t>не позднее 1 августа текущего финансового года в установленном порядке предложения для реализации за счет средств бюджета Янтиковского муниципального округа начиная с очередного финансового года и/или планового периода о:</w:t>
      </w:r>
    </w:p>
    <w:p w:rsidR="00832FB8" w:rsidRPr="00832FB8" w:rsidRDefault="00832FB8" w:rsidP="00F409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lastRenderedPageBreak/>
        <w:t xml:space="preserve">проектах муниципальных программ Янтиковского муниципального округа, в том числе бюджетных инвестициях в объекты </w:t>
      </w:r>
      <w:proofErr w:type="gramStart"/>
      <w:r w:rsidRPr="00832FB8">
        <w:rPr>
          <w:kern w:val="0"/>
          <w:lang w:eastAsia="ru-RU"/>
        </w:rPr>
        <w:t>капитального</w:t>
      </w:r>
      <w:proofErr w:type="gramEnd"/>
      <w:r w:rsidRPr="00832FB8">
        <w:rPr>
          <w:kern w:val="0"/>
          <w:lang w:eastAsia="ru-RU"/>
        </w:rPr>
        <w:t xml:space="preserve"> строительства;</w:t>
      </w:r>
    </w:p>
    <w:p w:rsidR="00832FB8" w:rsidRPr="00832FB8" w:rsidRDefault="00832FB8" w:rsidP="00F409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proofErr w:type="gramStart"/>
      <w:r w:rsidRPr="00832FB8">
        <w:rPr>
          <w:kern w:val="0"/>
          <w:lang w:eastAsia="ru-RU"/>
        </w:rPr>
        <w:t>внесении</w:t>
      </w:r>
      <w:proofErr w:type="gramEnd"/>
      <w:r w:rsidRPr="00832FB8">
        <w:rPr>
          <w:kern w:val="0"/>
          <w:lang w:eastAsia="ru-RU"/>
        </w:rPr>
        <w:t xml:space="preserve"> изменений в муниципальные программы Янтиковского муниципального округа с учетом их социальной и экономической эффективности;</w:t>
      </w:r>
    </w:p>
    <w:p w:rsidR="00832FB8" w:rsidRPr="00832FB8" w:rsidRDefault="00832FB8" w:rsidP="00F409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не позднее 1 октября текущего финансового года - паспорта </w:t>
      </w:r>
      <w:proofErr w:type="gramStart"/>
      <w:r w:rsidRPr="00832FB8">
        <w:rPr>
          <w:kern w:val="0"/>
          <w:lang w:eastAsia="ru-RU"/>
        </w:rPr>
        <w:t>муниципальных</w:t>
      </w:r>
      <w:proofErr w:type="gramEnd"/>
      <w:r w:rsidRPr="00832FB8">
        <w:rPr>
          <w:kern w:val="0"/>
          <w:lang w:eastAsia="ru-RU"/>
        </w:rPr>
        <w:t xml:space="preserve"> программ Янтиковского муниципального округа.</w:t>
      </w:r>
    </w:p>
    <w:p w:rsidR="00832FB8" w:rsidRPr="00832FB8" w:rsidRDefault="00832FB8" w:rsidP="00F409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proofErr w:type="gramStart"/>
      <w:r w:rsidRPr="00832FB8">
        <w:rPr>
          <w:kern w:val="0"/>
          <w:lang w:eastAsia="ru-RU"/>
        </w:rPr>
        <w:t>5.4. представляют в финансовый отдел не позднее 1 ноября текущего финансового года предложения о распределении 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и по соответствующим главным распорядителям, получателям средств бюджета Янтиковского муниципального округа и согласно объемам бюджетных ассигнований, доведенным финансовым отделом администрации Янтиковского муниципального округа, с пояснительной запиской;</w:t>
      </w:r>
      <w:proofErr w:type="gramEnd"/>
    </w:p>
    <w:p w:rsidR="00832FB8" w:rsidRPr="00832FB8" w:rsidRDefault="00832FB8" w:rsidP="00F409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proofErr w:type="gramStart"/>
      <w:r w:rsidRPr="00832FB8">
        <w:rPr>
          <w:kern w:val="0"/>
          <w:lang w:eastAsia="ru-RU"/>
        </w:rPr>
        <w:t>5.5. разрабатывают и направляют в администрацию Янтиковского муниципального округа не позднее 1 октября текущего финансового года предложения о проведении структурных и организационных преобразований в отраслях экономики и социальной сфере, об отмене нормативных правовых актов, исполнение которых влечет расходование бюджетных средств, не обеспеченное реальными источниками финансирования в очередном финансовом году и плановом периоде, о приостановлении действия указанных нормативных правовых актов или</w:t>
      </w:r>
      <w:proofErr w:type="gramEnd"/>
      <w:r w:rsidRPr="00832FB8">
        <w:rPr>
          <w:kern w:val="0"/>
          <w:lang w:eastAsia="ru-RU"/>
        </w:rPr>
        <w:t xml:space="preserve"> об их поэтапном введении;</w:t>
      </w:r>
    </w:p>
    <w:p w:rsidR="00832FB8" w:rsidRPr="00832FB8" w:rsidRDefault="00832FB8" w:rsidP="00F409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5.6. представляют в финансовый отдел не позднее 1 октября текущего финансового года предложения к проекту программы муниципальных гарантий Янтиковского муниципального округа на очередной финансовый год и плановый период;</w:t>
      </w:r>
    </w:p>
    <w:p w:rsidR="00832FB8" w:rsidRPr="00832FB8" w:rsidRDefault="00832FB8" w:rsidP="00F409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5.7. осуществляют сверку с соответствующими органами исполнительной власти Чувашской Республики исходных данных для проведения расчетов распределения субсидий и субвенций из республиканского бюджета Чувашской Республики между бюджетами муниципальных образований Чувашской Республики в сроки, установленные указанными органами исполнительной власти Чувашской Республики;</w:t>
      </w:r>
    </w:p>
    <w:p w:rsidR="00832FB8" w:rsidRPr="00832FB8" w:rsidRDefault="00832FB8" w:rsidP="00F409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5.8. составляют и представляют на рассмотрение в финансовый отдел реестр расходных обязатель</w:t>
      </w:r>
      <w:proofErr w:type="gramStart"/>
      <w:r w:rsidRPr="00832FB8">
        <w:rPr>
          <w:kern w:val="0"/>
          <w:lang w:eastAsia="ru-RU"/>
        </w:rPr>
        <w:t>ств гл</w:t>
      </w:r>
      <w:proofErr w:type="gramEnd"/>
      <w:r w:rsidRPr="00832FB8">
        <w:rPr>
          <w:kern w:val="0"/>
          <w:lang w:eastAsia="ru-RU"/>
        </w:rPr>
        <w:t>авного распорядителя средств бюджета Янтиковского муниципального округа не позднее 1 ноября текущего финансового года;</w:t>
      </w:r>
    </w:p>
    <w:p w:rsidR="00832FB8" w:rsidRPr="00832FB8" w:rsidRDefault="00832FB8" w:rsidP="00F409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proofErr w:type="gramStart"/>
      <w:r w:rsidRPr="00832FB8">
        <w:rPr>
          <w:kern w:val="0"/>
          <w:lang w:eastAsia="ru-RU"/>
        </w:rPr>
        <w:t xml:space="preserve">5.9. формируют в порядке, установленном администрацией Янтиковского муниципального округа, муниципальные задания на оказание муниципальных услуг (выполнение работ) муниципальными учреждениями Янтиковского муниципального округа на очередной финансовый год и плановый период и утверждают их в срок не позднее одного месяца со дня официального опубликования решения Собрания депутатов Янтиковского муниципального округа о </w:t>
      </w:r>
      <w:hyperlink r:id="rId11" w:history="1">
        <w:r w:rsidRPr="00832FB8">
          <w:rPr>
            <w:kern w:val="0"/>
            <w:lang w:eastAsia="ru-RU"/>
          </w:rPr>
          <w:t>бюджете</w:t>
        </w:r>
      </w:hyperlink>
      <w:r w:rsidRPr="00832FB8">
        <w:rPr>
          <w:kern w:val="0"/>
          <w:lang w:eastAsia="ru-RU"/>
        </w:rPr>
        <w:t xml:space="preserve"> Янтиковского муниципального округа на очередной финансовый год и плановый период;</w:t>
      </w:r>
      <w:proofErr w:type="gramEnd"/>
    </w:p>
    <w:p w:rsidR="00832FB8" w:rsidRPr="00832FB8" w:rsidRDefault="00832FB8" w:rsidP="00F409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5.10. подготавливают другие документы и материалы, необходимые для составления проекта бюджета Янтиковского муниципального округа на очередной финансовый год и плановый период.</w:t>
      </w:r>
    </w:p>
    <w:p w:rsidR="00832FB8" w:rsidRPr="00832FB8" w:rsidRDefault="00832FB8" w:rsidP="00F409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6. Взаимодействие субъекта бюджетного планирования с находящимися в его ведении получателями средств бюджета Янтиковского муниципального округа при осуществлении полномочий, предусмотренных </w:t>
      </w:r>
      <w:hyperlink w:anchor="Par103" w:history="1">
        <w:r w:rsidRPr="00832FB8">
          <w:rPr>
            <w:kern w:val="0"/>
            <w:lang w:eastAsia="ru-RU"/>
          </w:rPr>
          <w:t xml:space="preserve">пунктом </w:t>
        </w:r>
      </w:hyperlink>
      <w:r w:rsidRPr="00832FB8">
        <w:rPr>
          <w:kern w:val="0"/>
          <w:lang w:eastAsia="ru-RU"/>
        </w:rPr>
        <w:t>4 настоящего Порядка, осуществляется в соответствии с нормативными правовыми актами Чувашской Республики, муниципальными нормативными правовыми актами Янтиковского муниципального округа и порядком, установленным соответствующим субъектом бюджетного планирования.</w:t>
      </w:r>
    </w:p>
    <w:p w:rsidR="00832FB8" w:rsidRPr="00832FB8" w:rsidRDefault="00832FB8" w:rsidP="00F40926">
      <w:pPr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 xml:space="preserve">7. </w:t>
      </w:r>
      <w:proofErr w:type="gramStart"/>
      <w:r w:rsidRPr="00832FB8">
        <w:rPr>
          <w:kern w:val="0"/>
          <w:lang w:eastAsia="ru-RU"/>
        </w:rPr>
        <w:t xml:space="preserve">При составлении проекта бюджета Янтиковского муниципального округа  на  очередной финансовый год и плановый период не позднее 1 октября текущего финансового года главные администраторы доходов  бюджета Янтиковского муниципального округа и главные администраторы источников финансирования дефицита бюджета Янтиковского муниципального округа разрабатывают и представляют в финансовый отдел прогноз </w:t>
      </w:r>
      <w:r w:rsidRPr="00832FB8">
        <w:rPr>
          <w:kern w:val="0"/>
          <w:lang w:eastAsia="ru-RU"/>
        </w:rPr>
        <w:lastRenderedPageBreak/>
        <w:t>(прогноз изменений) объемов поступлений в бюджет Янтиковского муниципального округа по соответствующим видам (подвидам) доходов бюджета</w:t>
      </w:r>
      <w:proofErr w:type="gramEnd"/>
      <w:r w:rsidRPr="00832FB8">
        <w:rPr>
          <w:kern w:val="0"/>
          <w:lang w:eastAsia="ru-RU"/>
        </w:rPr>
        <w:t xml:space="preserve"> Янтиковского муниципального округа и источникам финансирования дефицита  бюджета Янтиковского муниципального округа.</w:t>
      </w:r>
    </w:p>
    <w:p w:rsidR="00832FB8" w:rsidRPr="00832FB8" w:rsidRDefault="00832FB8" w:rsidP="00F40926">
      <w:pPr>
        <w:suppressAutoHyphens w:val="0"/>
        <w:spacing w:line="240" w:lineRule="auto"/>
        <w:rPr>
          <w:kern w:val="0"/>
          <w:lang w:eastAsia="ru-RU"/>
        </w:rPr>
      </w:pPr>
      <w:r w:rsidRPr="00832FB8">
        <w:rPr>
          <w:kern w:val="0"/>
          <w:lang w:eastAsia="ru-RU"/>
        </w:rPr>
        <w:t>Прогнозирование доходов бюджета Янтиковского муниципального округа при составлении проекта бюджета Янтиковского муниципального округа на очередной финансовый год и плановый период осуществляется финансовым отделом администрации Янтиковского муниципального округа в соответствии с утвержденной им методикой формализованного прогнозирования доходов бюджета Янтиковского муниципального округа по основным налогам.</w:t>
      </w: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832FB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23D9B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A6AB2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744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2FB8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0926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FA1C2869B6CF67BBFB0A6A8559FFF26251CEAE19CCB592F671A5C9FAA39FF4A1760F56BC65080D23B156tE7B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742533D296F7DC396DDBA124F13299AD7A8784740302E9703E968A38C3A7168086311E074B251F400F21B37B9EC7F0C03801C56EE9BFF600136567AN5v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EFA8-8EF7-4754-BFA5-6ABF3995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9</Pages>
  <Words>3596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2023-03-31T12:17:00Z</cp:lastPrinted>
  <dcterms:created xsi:type="dcterms:W3CDTF">2023-01-09T05:07:00Z</dcterms:created>
  <dcterms:modified xsi:type="dcterms:W3CDTF">2023-06-23T12:17:00Z</dcterms:modified>
</cp:coreProperties>
</file>