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B013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236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B013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236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2A36FD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A36FD">
      <w:pPr>
        <w:spacing w:line="240" w:lineRule="auto"/>
        <w:ind w:firstLine="0"/>
        <w:rPr>
          <w:kern w:val="2"/>
          <w:sz w:val="16"/>
          <w:szCs w:val="16"/>
        </w:rPr>
      </w:pPr>
    </w:p>
    <w:p w:rsidR="002A36FD" w:rsidRPr="002A36FD" w:rsidRDefault="002A36FD" w:rsidP="002A36F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243" w:firstLine="0"/>
        <w:rPr>
          <w:rFonts w:eastAsia="Courier New"/>
          <w:kern w:val="0"/>
          <w:sz w:val="28"/>
          <w:szCs w:val="28"/>
        </w:rPr>
      </w:pPr>
      <w:r w:rsidRPr="002A36FD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2A36FD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08</w:t>
      </w:r>
      <w:r w:rsidRPr="002A36FD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2A36FD">
        <w:rPr>
          <w:rFonts w:eastAsia="Courier New"/>
          <w:bCs/>
          <w:kern w:val="0"/>
          <w:sz w:val="28"/>
          <w:szCs w:val="28"/>
        </w:rPr>
        <w:t>12</w:t>
      </w:r>
      <w:r w:rsidRPr="002A36FD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2A36FD">
        <w:rPr>
          <w:rFonts w:eastAsia="Courier New"/>
          <w:bCs/>
          <w:kern w:val="0"/>
          <w:sz w:val="28"/>
          <w:szCs w:val="28"/>
        </w:rPr>
        <w:t>3</w:t>
      </w:r>
      <w:r w:rsidRPr="002A36FD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2A36FD">
        <w:rPr>
          <w:rFonts w:eastAsia="Courier New"/>
          <w:bCs/>
          <w:kern w:val="0"/>
          <w:sz w:val="28"/>
          <w:szCs w:val="28"/>
        </w:rPr>
        <w:t>№</w:t>
      </w:r>
      <w:r w:rsidRPr="002A36FD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2A36FD">
        <w:rPr>
          <w:rFonts w:eastAsia="Courier New"/>
          <w:bCs/>
          <w:kern w:val="0"/>
          <w:sz w:val="28"/>
          <w:szCs w:val="28"/>
        </w:rPr>
        <w:t>1424 «Об утверждении административного регламента</w:t>
      </w:r>
      <w:r w:rsidRPr="002A36FD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2A36FD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приватизации»</w:t>
      </w:r>
    </w:p>
    <w:p w:rsidR="002A36FD" w:rsidRDefault="002A36FD" w:rsidP="002A36FD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2A36FD" w:rsidRPr="002A36FD" w:rsidRDefault="002A36FD" w:rsidP="002A36FD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2A36FD" w:rsidRPr="002A36FD" w:rsidRDefault="002A36FD" w:rsidP="002A36FD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2A36FD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2A36FD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2A36FD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2A36FD">
        <w:rPr>
          <w:kern w:val="0"/>
          <w:sz w:val="28"/>
          <w:szCs w:val="28"/>
        </w:rPr>
        <w:t xml:space="preserve">», </w:t>
      </w:r>
      <w:r w:rsidRPr="002A36FD">
        <w:rPr>
          <w:bCs/>
          <w:kern w:val="0"/>
          <w:sz w:val="28"/>
          <w:szCs w:val="28"/>
        </w:rPr>
        <w:t>Федеральным закон</w:t>
      </w:r>
      <w:r>
        <w:rPr>
          <w:bCs/>
          <w:kern w:val="0"/>
          <w:sz w:val="28"/>
          <w:szCs w:val="28"/>
        </w:rPr>
        <w:t xml:space="preserve">ом от 27.07.2010 № 210-ФЗ «Об </w:t>
      </w:r>
      <w:r w:rsidRPr="002A36FD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2A36FD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2A36FD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2A36FD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2A36FD">
        <w:rPr>
          <w:b/>
          <w:bCs/>
          <w:kern w:val="0"/>
          <w:sz w:val="28"/>
          <w:szCs w:val="28"/>
        </w:rPr>
        <w:t>п о с т а н о в л я е т</w:t>
      </w:r>
      <w:r w:rsidRPr="002A36FD">
        <w:rPr>
          <w:bCs/>
          <w:kern w:val="0"/>
          <w:sz w:val="28"/>
          <w:szCs w:val="28"/>
        </w:rPr>
        <w:t>:</w:t>
      </w:r>
    </w:p>
    <w:p w:rsidR="002A36FD" w:rsidRPr="002A36FD" w:rsidRDefault="002A36FD" w:rsidP="002A36FD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A36FD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2A36FD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«Передача жилых помещений в собственность граждан в порядке приватизации» утвержденный постановлением администрации Янтиковского муниципального округа от 08.12.2023 № 1424 следующие изменения:</w:t>
      </w:r>
    </w:p>
    <w:p w:rsidR="002A36FD" w:rsidRPr="002A36FD" w:rsidRDefault="002A36FD" w:rsidP="002A36FD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A36FD">
        <w:rPr>
          <w:bCs/>
          <w:spacing w:val="-4"/>
          <w:kern w:val="0"/>
          <w:sz w:val="28"/>
          <w:szCs w:val="28"/>
        </w:rPr>
        <w:t xml:space="preserve">1) подраздел 2.14.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2A36FD">
        <w:rPr>
          <w:bCs/>
          <w:spacing w:val="-4"/>
          <w:kern w:val="0"/>
          <w:sz w:val="28"/>
          <w:szCs w:val="28"/>
          <w:lang w:val="en-US"/>
        </w:rPr>
        <w:t>II</w:t>
      </w:r>
      <w:r w:rsidRPr="002A36FD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2.14.6. следующего содержания:</w:t>
      </w:r>
    </w:p>
    <w:p w:rsidR="002A36FD" w:rsidRPr="002A36FD" w:rsidRDefault="002A36FD" w:rsidP="002A36FD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2A36FD">
        <w:rPr>
          <w:bCs/>
          <w:spacing w:val="-4"/>
          <w:kern w:val="0"/>
          <w:sz w:val="28"/>
          <w:szCs w:val="28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2A36FD">
        <w:rPr>
          <w:bCs/>
          <w:spacing w:val="-4"/>
          <w:kern w:val="0"/>
          <w:sz w:val="28"/>
          <w:szCs w:val="28"/>
        </w:rPr>
        <w:t>.»</w:t>
      </w:r>
      <w:proofErr w:type="gramEnd"/>
      <w:r w:rsidRPr="002A36FD">
        <w:rPr>
          <w:bCs/>
          <w:spacing w:val="-4"/>
          <w:kern w:val="0"/>
          <w:sz w:val="28"/>
          <w:szCs w:val="28"/>
        </w:rPr>
        <w:t>.</w:t>
      </w:r>
    </w:p>
    <w:p w:rsidR="002A36FD" w:rsidRPr="002A36FD" w:rsidRDefault="002A36FD" w:rsidP="002A36FD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2A36FD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2A36FD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2A36FD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</w:t>
      </w:r>
    </w:p>
    <w:p w:rsidR="002A36FD" w:rsidRPr="002A36FD" w:rsidRDefault="002A36FD" w:rsidP="002A36FD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2A36FD">
        <w:rPr>
          <w:bCs/>
          <w:spacing w:val="-4"/>
          <w:kern w:val="0"/>
          <w:sz w:val="28"/>
          <w:szCs w:val="28"/>
        </w:rPr>
        <w:t xml:space="preserve">3 </w:t>
      </w:r>
      <w:r w:rsidRPr="002A36FD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A36FD" w:rsidRDefault="002A36FD" w:rsidP="002A36FD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2A36FD" w:rsidRPr="002A36FD" w:rsidRDefault="002A36FD" w:rsidP="002A36FD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2A36FD" w:rsidRPr="002A36FD" w:rsidRDefault="002A36FD" w:rsidP="002A36FD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A36FD">
        <w:rPr>
          <w:kern w:val="0"/>
          <w:sz w:val="28"/>
          <w:szCs w:val="28"/>
          <w:lang w:eastAsia="ru-RU"/>
        </w:rPr>
        <w:t>Глава Янтиковского</w:t>
      </w:r>
    </w:p>
    <w:p w:rsidR="002A36FD" w:rsidRPr="002A36FD" w:rsidRDefault="002A36FD" w:rsidP="002A36FD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2A36FD">
        <w:rPr>
          <w:kern w:val="0"/>
          <w:sz w:val="28"/>
          <w:szCs w:val="28"/>
          <w:lang w:eastAsia="ru-RU"/>
        </w:rPr>
        <w:t>муниципа</w:t>
      </w:r>
      <w:r>
        <w:rPr>
          <w:kern w:val="0"/>
          <w:sz w:val="28"/>
          <w:szCs w:val="28"/>
          <w:lang w:eastAsia="ru-RU"/>
        </w:rPr>
        <w:t xml:space="preserve">льного округа                </w:t>
      </w:r>
      <w:r w:rsidRPr="002A36FD">
        <w:rPr>
          <w:kern w:val="0"/>
          <w:sz w:val="28"/>
          <w:szCs w:val="28"/>
          <w:lang w:eastAsia="ru-RU"/>
        </w:rPr>
        <w:t xml:space="preserve">                                                    О.А. Ломоносов</w:t>
      </w:r>
    </w:p>
    <w:p w:rsidR="002A36FD" w:rsidRPr="002A36FD" w:rsidRDefault="002A36FD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2A36FD" w:rsidRPr="002A36FD" w:rsidSect="00450EB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6FD" w:rsidRDefault="002A36FD" w:rsidP="002A36FD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36FD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013E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AF586-90BC-441F-8599-C3F03F38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2025-04-10T05:32:00Z</dcterms:modified>
</cp:coreProperties>
</file>