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6DED44" w14:textId="63B56768" w:rsidR="005B33DC" w:rsidRDefault="000B19F0" w:rsidP="005B33DC">
      <w:pPr>
        <w:spacing w:after="0" w:line="240" w:lineRule="auto"/>
        <w:ind w:right="4819"/>
        <w:jc w:val="both"/>
        <w:rPr>
          <w:rFonts w:ascii="Times New Roman" w:hAnsi="Times New Roman" w:cs="Times New Roman"/>
          <w:sz w:val="24"/>
          <w:szCs w:val="24"/>
        </w:rPr>
      </w:pPr>
      <w:r>
        <w:rPr>
          <w:noProof/>
          <w:lang w:eastAsia="ru-RU"/>
        </w:rPr>
        <mc:AlternateContent>
          <mc:Choice Requires="wps">
            <w:drawing>
              <wp:anchor distT="0" distB="0" distL="114300" distR="114300" simplePos="0" relativeHeight="251659776" behindDoc="0" locked="0" layoutInCell="1" allowOverlap="1" wp14:anchorId="25183CD5" wp14:editId="5B32F5C5">
                <wp:simplePos x="0" y="0"/>
                <wp:positionH relativeFrom="column">
                  <wp:posOffset>3552825</wp:posOffset>
                </wp:positionH>
                <wp:positionV relativeFrom="paragraph">
                  <wp:posOffset>-6350</wp:posOffset>
                </wp:positionV>
                <wp:extent cx="2566670" cy="1876425"/>
                <wp:effectExtent l="0" t="0" r="0" b="0"/>
                <wp:wrapNone/>
                <wp:docPr id="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6670" cy="1876425"/>
                        </a:xfrm>
                        <a:prstGeom prst="rect">
                          <a:avLst/>
                        </a:prstGeom>
                        <a:noFill/>
                        <a:ln w="9525">
                          <a:noFill/>
                          <a:miter lim="800000"/>
                          <a:headEnd/>
                          <a:tailEnd/>
                        </a:ln>
                      </wps:spPr>
                      <wps:txbx>
                        <w:txbxContent>
                          <w:p w14:paraId="202D31B4"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00D89632" w14:textId="77777777" w:rsidR="005A50CC" w:rsidRPr="00EE4895" w:rsidRDefault="005A50CC" w:rsidP="005A50CC">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10069A70"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685F7CD9" w14:textId="77777777" w:rsidR="005A50CC" w:rsidRPr="00EE4895" w:rsidRDefault="005A50CC" w:rsidP="005A50CC">
                            <w:pPr>
                              <w:spacing w:after="0" w:line="240" w:lineRule="auto"/>
                              <w:jc w:val="center"/>
                              <w:rPr>
                                <w:rFonts w:ascii="Times New Roman" w:eastAsia="Times New Roman" w:hAnsi="Times New Roman" w:cs="Times New Roman"/>
                                <w:b/>
                                <w:lang w:val="x-none" w:eastAsia="x-none"/>
                              </w:rPr>
                            </w:pPr>
                          </w:p>
                          <w:p w14:paraId="32458516"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eastAsia="x-none"/>
                              </w:rPr>
                            </w:pPr>
                          </w:p>
                          <w:p w14:paraId="300F5C88"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85DA871" w14:textId="77777777" w:rsidR="005A50CC" w:rsidRPr="00EE4895" w:rsidRDefault="005A50CC" w:rsidP="005A50CC">
                            <w:pPr>
                              <w:spacing w:after="0" w:line="240" w:lineRule="auto"/>
                              <w:jc w:val="center"/>
                              <w:rPr>
                                <w:rFonts w:ascii="Arial Cyr Chuv" w:eastAsia="Times New Roman" w:hAnsi="Arial Cyr Chuv" w:cs="Times New Roman"/>
                                <w:b/>
                                <w:sz w:val="24"/>
                                <w:szCs w:val="20"/>
                                <w:lang w:eastAsia="ru-RU"/>
                              </w:rPr>
                            </w:pPr>
                          </w:p>
                          <w:p w14:paraId="1C13EB7E" w14:textId="302C9434" w:rsidR="005A50CC" w:rsidRPr="00EE4895" w:rsidRDefault="00A449D4" w:rsidP="005A50CC">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0B19F0">
                              <w:rPr>
                                <w:rFonts w:ascii="Times New Roman" w:eastAsia="Times New Roman" w:hAnsi="Times New Roman" w:cs="Times New Roman"/>
                                <w:sz w:val="24"/>
                                <w:szCs w:val="24"/>
                                <w:u w:val="single"/>
                                <w:lang w:eastAsia="ru-RU"/>
                              </w:rPr>
                              <w:t>8</w:t>
                            </w:r>
                            <w:r w:rsidR="005A50CC">
                              <w:rPr>
                                <w:rFonts w:ascii="Times New Roman" w:eastAsia="Times New Roman" w:hAnsi="Times New Roman" w:cs="Times New Roman"/>
                                <w:sz w:val="24"/>
                                <w:szCs w:val="24"/>
                                <w:u w:val="single"/>
                                <w:lang w:eastAsia="ru-RU"/>
                              </w:rPr>
                              <w:t xml:space="preserve">.03.2025  </w:t>
                            </w:r>
                            <w:r w:rsidR="00C96BB8">
                              <w:rPr>
                                <w:rFonts w:ascii="Times New Roman" w:eastAsia="Times New Roman" w:hAnsi="Times New Roman" w:cs="Times New Roman"/>
                                <w:sz w:val="24"/>
                                <w:szCs w:val="24"/>
                                <w:u w:val="single"/>
                                <w:lang w:eastAsia="ru-RU"/>
                              </w:rPr>
                              <w:t>5</w:t>
                            </w:r>
                            <w:r w:rsidR="004F0254">
                              <w:rPr>
                                <w:rFonts w:ascii="Times New Roman" w:eastAsia="Times New Roman" w:hAnsi="Times New Roman" w:cs="Times New Roman"/>
                                <w:sz w:val="24"/>
                                <w:szCs w:val="24"/>
                                <w:u w:val="single"/>
                                <w:lang w:eastAsia="ru-RU"/>
                              </w:rPr>
                              <w:t>1</w:t>
                            </w:r>
                            <w:r w:rsidR="00A663AC">
                              <w:rPr>
                                <w:rFonts w:ascii="Times New Roman" w:eastAsia="Times New Roman" w:hAnsi="Times New Roman" w:cs="Times New Roman"/>
                                <w:sz w:val="24"/>
                                <w:szCs w:val="24"/>
                                <w:u w:val="single"/>
                                <w:lang w:eastAsia="ru-RU"/>
                              </w:rPr>
                              <w:t>5</w:t>
                            </w:r>
                            <w:proofErr w:type="gramEnd"/>
                            <w:r w:rsidR="005A50CC">
                              <w:rPr>
                                <w:rFonts w:ascii="Times New Roman" w:eastAsia="Times New Roman" w:hAnsi="Times New Roman" w:cs="Times New Roman"/>
                                <w:sz w:val="24"/>
                                <w:szCs w:val="24"/>
                                <w:u w:val="single"/>
                                <w:lang w:eastAsia="ru-RU"/>
                              </w:rPr>
                              <w:t xml:space="preserve"> </w:t>
                            </w:r>
                            <w:r w:rsidR="005A50CC" w:rsidRPr="00EE4895">
                              <w:rPr>
                                <w:rFonts w:ascii="Times New Roman" w:eastAsia="Times New Roman" w:hAnsi="Times New Roman" w:cs="Times New Roman"/>
                                <w:sz w:val="24"/>
                                <w:szCs w:val="24"/>
                                <w:u w:val="single"/>
                                <w:lang w:eastAsia="ru-RU"/>
                              </w:rPr>
                              <w:t xml:space="preserve">№           </w:t>
                            </w:r>
                          </w:p>
                          <w:p w14:paraId="433DFE97" w14:textId="77777777" w:rsidR="005A50CC" w:rsidRDefault="005A50CC" w:rsidP="005A50CC">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183CD5" id="_x0000_t202" coordsize="21600,21600" o:spt="202" path="m,l,21600r21600,l21600,xe">
                <v:stroke joinstyle="miter"/>
                <v:path gradientshapeok="t" o:connecttype="rect"/>
              </v:shapetype>
              <v:shape id="Надпись 2" o:spid="_x0000_s1026" type="#_x0000_t202" style="position:absolute;left:0;text-align:left;margin-left:279.75pt;margin-top:-.5pt;width:202.1pt;height:147.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" filled="f" stroked="f">
                <v:textbox>
                  <w:txbxContent>
                    <w:p w14:paraId="202D31B4"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ЧÃВАШ    РЕСПУБЛИКИ</w:t>
                      </w:r>
                      <w:r>
                        <w:rPr>
                          <w:rFonts w:ascii="Times New Roman" w:eastAsia="Times New Roman" w:hAnsi="Times New Roman" w:cs="Times New Roman"/>
                          <w:b/>
                          <w:lang w:eastAsia="ru-RU"/>
                        </w:rPr>
                        <w:t>Н</w:t>
                      </w:r>
                    </w:p>
                    <w:p w14:paraId="00D89632" w14:textId="77777777" w:rsidR="005A50CC" w:rsidRPr="00EE4895" w:rsidRDefault="005A50CC" w:rsidP="005A50CC">
                      <w:pPr>
                        <w:spacing w:after="0" w:line="240" w:lineRule="auto"/>
                        <w:jc w:val="center"/>
                        <w:rPr>
                          <w:rFonts w:ascii="Times New Roman" w:eastAsia="Times New Roman" w:hAnsi="Times New Roman" w:cs="Times New Roman"/>
                          <w:b/>
                          <w:lang w:eastAsia="x-none"/>
                        </w:rPr>
                      </w:pPr>
                      <w:r w:rsidRPr="00EE4895">
                        <w:rPr>
                          <w:rFonts w:ascii="Times New Roman" w:eastAsia="Times New Roman" w:hAnsi="Times New Roman" w:cs="Times New Roman"/>
                          <w:b/>
                          <w:lang w:val="x-none" w:eastAsia="x-none"/>
                        </w:rPr>
                        <w:t xml:space="preserve">ВÃРМАР </w:t>
                      </w:r>
                      <w:r w:rsidRPr="00EE4895">
                        <w:rPr>
                          <w:rFonts w:ascii="Times New Roman" w:eastAsia="Times New Roman" w:hAnsi="Times New Roman" w:cs="Times New Roman"/>
                          <w:b/>
                          <w:lang w:eastAsia="x-none"/>
                        </w:rPr>
                        <w:t>МУНИЦИПАЛЛ</w:t>
                      </w:r>
                      <w:r w:rsidRPr="00EE4895">
                        <w:rPr>
                          <w:rFonts w:ascii="Times New Roman" w:eastAsia="Times New Roman" w:hAnsi="Times New Roman" w:cs="Times New Roman"/>
                          <w:b/>
                          <w:lang w:val="x-none" w:eastAsia="x-none"/>
                        </w:rPr>
                        <w:t>Ã</w:t>
                      </w:r>
                      <w:r w:rsidRPr="00EE4895">
                        <w:rPr>
                          <w:rFonts w:ascii="Times New Roman" w:eastAsia="Times New Roman" w:hAnsi="Times New Roman" w:cs="Times New Roman"/>
                          <w:b/>
                          <w:lang w:eastAsia="x-none"/>
                        </w:rPr>
                        <w:t xml:space="preserve"> ОКРУГ</w:t>
                      </w:r>
                      <w:r w:rsidRPr="00EE4895">
                        <w:rPr>
                          <w:rFonts w:ascii="Times New Roman" w:eastAsia="Times New Roman" w:hAnsi="Times New Roman" w:cs="Times New Roman"/>
                          <w:b/>
                          <w:lang w:val="x-none" w:eastAsia="x-none"/>
                        </w:rPr>
                        <w:t>Ê</w:t>
                      </w:r>
                      <w:r w:rsidRPr="00EE4895">
                        <w:rPr>
                          <w:rFonts w:ascii="Times New Roman" w:eastAsia="Times New Roman" w:hAnsi="Times New Roman" w:cs="Times New Roman"/>
                          <w:b/>
                          <w:lang w:eastAsia="x-none"/>
                        </w:rPr>
                        <w:t>Н</w:t>
                      </w:r>
                      <w:r w:rsidRPr="00EE4895">
                        <w:rPr>
                          <w:rFonts w:ascii="Times New Roman" w:eastAsia="Times New Roman" w:hAnsi="Times New Roman" w:cs="Times New Roman"/>
                          <w:b/>
                          <w:lang w:val="x-none" w:eastAsia="x-none"/>
                        </w:rPr>
                        <w:t xml:space="preserve"> </w:t>
                      </w:r>
                    </w:p>
                    <w:p w14:paraId="10069A70"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val="x-none" w:eastAsia="x-none"/>
                        </w:rPr>
                        <w:t>АДМИНИСТРАЦИЙÊ</w:t>
                      </w:r>
                      <w:r w:rsidRPr="00891B04">
                        <w:rPr>
                          <w:rFonts w:ascii="Times New Roman" w:eastAsia="Times New Roman" w:hAnsi="Times New Roman" w:cs="Times New Roman"/>
                          <w:b/>
                          <w:lang w:eastAsia="ru-RU"/>
                        </w:rPr>
                        <w:t xml:space="preserve"> </w:t>
                      </w:r>
                    </w:p>
                    <w:p w14:paraId="685F7CD9" w14:textId="77777777" w:rsidR="005A50CC" w:rsidRPr="00EE4895" w:rsidRDefault="005A50CC" w:rsidP="005A50CC">
                      <w:pPr>
                        <w:spacing w:after="0" w:line="240" w:lineRule="auto"/>
                        <w:jc w:val="center"/>
                        <w:rPr>
                          <w:rFonts w:ascii="Times New Roman" w:eastAsia="Times New Roman" w:hAnsi="Times New Roman" w:cs="Times New Roman"/>
                          <w:b/>
                          <w:lang w:val="x-none" w:eastAsia="x-none"/>
                        </w:rPr>
                      </w:pPr>
                    </w:p>
                    <w:p w14:paraId="32458516"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eastAsia="x-none"/>
                        </w:rPr>
                      </w:pPr>
                    </w:p>
                    <w:p w14:paraId="300F5C88"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ЙЫШÃНУ</w:t>
                      </w:r>
                    </w:p>
                    <w:p w14:paraId="585DA871" w14:textId="77777777" w:rsidR="005A50CC" w:rsidRPr="00EE4895" w:rsidRDefault="005A50CC" w:rsidP="005A50CC">
                      <w:pPr>
                        <w:spacing w:after="0" w:line="240" w:lineRule="auto"/>
                        <w:jc w:val="center"/>
                        <w:rPr>
                          <w:rFonts w:ascii="Arial Cyr Chuv" w:eastAsia="Times New Roman" w:hAnsi="Arial Cyr Chuv" w:cs="Times New Roman"/>
                          <w:b/>
                          <w:sz w:val="24"/>
                          <w:szCs w:val="20"/>
                          <w:lang w:eastAsia="ru-RU"/>
                        </w:rPr>
                      </w:pPr>
                    </w:p>
                    <w:p w14:paraId="1C13EB7E" w14:textId="302C9434" w:rsidR="005A50CC" w:rsidRPr="00EE4895" w:rsidRDefault="00A449D4" w:rsidP="005A50CC">
                      <w:pPr>
                        <w:spacing w:after="0" w:line="240" w:lineRule="auto"/>
                        <w:jc w:val="center"/>
                        <w:rPr>
                          <w:rFonts w:ascii="Times New Roman" w:eastAsia="Times New Roman" w:hAnsi="Times New Roman" w:cs="Times New Roman"/>
                          <w:sz w:val="24"/>
                          <w:szCs w:val="24"/>
                          <w:u w:val="single"/>
                          <w:lang w:eastAsia="ru-RU"/>
                        </w:rPr>
                      </w:pPr>
                      <w:proofErr w:type="gramStart"/>
                      <w:r>
                        <w:rPr>
                          <w:rFonts w:ascii="Times New Roman" w:eastAsia="Times New Roman" w:hAnsi="Times New Roman" w:cs="Times New Roman"/>
                          <w:sz w:val="24"/>
                          <w:szCs w:val="24"/>
                          <w:u w:val="single"/>
                          <w:lang w:eastAsia="ru-RU"/>
                        </w:rPr>
                        <w:t>2</w:t>
                      </w:r>
                      <w:r w:rsidR="000B19F0">
                        <w:rPr>
                          <w:rFonts w:ascii="Times New Roman" w:eastAsia="Times New Roman" w:hAnsi="Times New Roman" w:cs="Times New Roman"/>
                          <w:sz w:val="24"/>
                          <w:szCs w:val="24"/>
                          <w:u w:val="single"/>
                          <w:lang w:eastAsia="ru-RU"/>
                        </w:rPr>
                        <w:t>8</w:t>
                      </w:r>
                      <w:r w:rsidR="005A50CC">
                        <w:rPr>
                          <w:rFonts w:ascii="Times New Roman" w:eastAsia="Times New Roman" w:hAnsi="Times New Roman" w:cs="Times New Roman"/>
                          <w:sz w:val="24"/>
                          <w:szCs w:val="24"/>
                          <w:u w:val="single"/>
                          <w:lang w:eastAsia="ru-RU"/>
                        </w:rPr>
                        <w:t xml:space="preserve">.03.2025  </w:t>
                      </w:r>
                      <w:r w:rsidR="00C96BB8">
                        <w:rPr>
                          <w:rFonts w:ascii="Times New Roman" w:eastAsia="Times New Roman" w:hAnsi="Times New Roman" w:cs="Times New Roman"/>
                          <w:sz w:val="24"/>
                          <w:szCs w:val="24"/>
                          <w:u w:val="single"/>
                          <w:lang w:eastAsia="ru-RU"/>
                        </w:rPr>
                        <w:t>5</w:t>
                      </w:r>
                      <w:r w:rsidR="004F0254">
                        <w:rPr>
                          <w:rFonts w:ascii="Times New Roman" w:eastAsia="Times New Roman" w:hAnsi="Times New Roman" w:cs="Times New Roman"/>
                          <w:sz w:val="24"/>
                          <w:szCs w:val="24"/>
                          <w:u w:val="single"/>
                          <w:lang w:eastAsia="ru-RU"/>
                        </w:rPr>
                        <w:t>1</w:t>
                      </w:r>
                      <w:r w:rsidR="00A663AC">
                        <w:rPr>
                          <w:rFonts w:ascii="Times New Roman" w:eastAsia="Times New Roman" w:hAnsi="Times New Roman" w:cs="Times New Roman"/>
                          <w:sz w:val="24"/>
                          <w:szCs w:val="24"/>
                          <w:u w:val="single"/>
                          <w:lang w:eastAsia="ru-RU"/>
                        </w:rPr>
                        <w:t>5</w:t>
                      </w:r>
                      <w:proofErr w:type="gramEnd"/>
                      <w:r w:rsidR="005A50CC">
                        <w:rPr>
                          <w:rFonts w:ascii="Times New Roman" w:eastAsia="Times New Roman" w:hAnsi="Times New Roman" w:cs="Times New Roman"/>
                          <w:sz w:val="24"/>
                          <w:szCs w:val="24"/>
                          <w:u w:val="single"/>
                          <w:lang w:eastAsia="ru-RU"/>
                        </w:rPr>
                        <w:t xml:space="preserve"> </w:t>
                      </w:r>
                      <w:r w:rsidR="005A50CC" w:rsidRPr="00EE4895">
                        <w:rPr>
                          <w:rFonts w:ascii="Times New Roman" w:eastAsia="Times New Roman" w:hAnsi="Times New Roman" w:cs="Times New Roman"/>
                          <w:sz w:val="24"/>
                          <w:szCs w:val="24"/>
                          <w:u w:val="single"/>
                          <w:lang w:eastAsia="ru-RU"/>
                        </w:rPr>
                        <w:t xml:space="preserve">№           </w:t>
                      </w:r>
                    </w:p>
                    <w:p w14:paraId="433DFE97" w14:textId="77777777" w:rsidR="005A50CC" w:rsidRDefault="005A50CC" w:rsidP="005A50CC">
                      <w:pPr>
                        <w:jc w:val="center"/>
                      </w:pPr>
                      <w:proofErr w:type="spellStart"/>
                      <w:r w:rsidRPr="00EE4895">
                        <w:rPr>
                          <w:rFonts w:ascii="Times New Roman" w:eastAsia="Times New Roman" w:hAnsi="Times New Roman" w:cs="Times New Roman"/>
                          <w:sz w:val="24"/>
                          <w:szCs w:val="24"/>
                          <w:lang w:eastAsia="ru-RU"/>
                        </w:rPr>
                        <w:t>Вâ</w:t>
                      </w:r>
                      <w:proofErr w:type="gramStart"/>
                      <w:r w:rsidRPr="00EE4895">
                        <w:rPr>
                          <w:rFonts w:ascii="Times New Roman" w:eastAsia="Times New Roman" w:hAnsi="Times New Roman" w:cs="Times New Roman"/>
                          <w:sz w:val="24"/>
                          <w:szCs w:val="24"/>
                          <w:lang w:eastAsia="ru-RU"/>
                        </w:rPr>
                        <w:t>рмар</w:t>
                      </w:r>
                      <w:proofErr w:type="spellEnd"/>
                      <w:r w:rsidRPr="00EE4895">
                        <w:rPr>
                          <w:rFonts w:ascii="Times New Roman" w:eastAsia="Times New Roman" w:hAnsi="Times New Roman" w:cs="Times New Roman"/>
                          <w:sz w:val="24"/>
                          <w:szCs w:val="24"/>
                          <w:lang w:eastAsia="ru-RU"/>
                        </w:rPr>
                        <w:t xml:space="preserve">  </w:t>
                      </w:r>
                      <w:proofErr w:type="spellStart"/>
                      <w:r w:rsidRPr="00EE4895">
                        <w:rPr>
                          <w:rFonts w:ascii="Times New Roman" w:eastAsia="Times New Roman" w:hAnsi="Times New Roman" w:cs="Times New Roman"/>
                          <w:sz w:val="24"/>
                          <w:szCs w:val="24"/>
                          <w:lang w:eastAsia="ru-RU"/>
                        </w:rPr>
                        <w:t>поселок</w:t>
                      </w:r>
                      <w:proofErr w:type="gramEnd"/>
                      <w:r w:rsidRPr="00EE4895">
                        <w:rPr>
                          <w:rFonts w:ascii="Times New Roman" w:eastAsia="Times New Roman" w:hAnsi="Times New Roman" w:cs="Times New Roman"/>
                          <w:sz w:val="24"/>
                          <w:szCs w:val="24"/>
                          <w:lang w:eastAsia="ru-RU"/>
                        </w:rPr>
                        <w:t>ê</w:t>
                      </w:r>
                      <w:proofErr w:type="spellEnd"/>
                    </w:p>
                  </w:txbxContent>
                </v:textbox>
              </v:shape>
            </w:pict>
          </mc:Fallback>
        </mc:AlternateContent>
      </w:r>
      <w:r w:rsidR="005A50CC" w:rsidRPr="00EE4895">
        <w:rPr>
          <w:noProof/>
          <w:lang w:eastAsia="ru-RU"/>
        </w:rPr>
        <w:drawing>
          <wp:anchor distT="0" distB="0" distL="114300" distR="114300" simplePos="0" relativeHeight="251661824" behindDoc="0" locked="0" layoutInCell="1" allowOverlap="1" wp14:anchorId="630C6F64" wp14:editId="6D9F4B24">
            <wp:simplePos x="0" y="0"/>
            <wp:positionH relativeFrom="column">
              <wp:posOffset>2821940</wp:posOffset>
            </wp:positionH>
            <wp:positionV relativeFrom="paragraph">
              <wp:posOffset>13335</wp:posOffset>
            </wp:positionV>
            <wp:extent cx="603250" cy="610475"/>
            <wp:effectExtent l="0" t="0" r="6350" b="0"/>
            <wp:wrapThrough wrapText="bothSides">
              <wp:wrapPolygon edited="0">
                <wp:start x="0" y="0"/>
                <wp:lineTo x="0" y="20903"/>
                <wp:lineTo x="21145" y="20903"/>
                <wp:lineTo x="21145" y="0"/>
                <wp:lineTo x="0" y="0"/>
              </wp:wrapPolygon>
            </wp:wrapThrough>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 cy="610475"/>
                    </a:xfrm>
                    <a:prstGeom prst="rect">
                      <a:avLst/>
                    </a:prstGeom>
                    <a:noFill/>
                    <a:ln>
                      <a:noFill/>
                    </a:ln>
                  </pic:spPr>
                </pic:pic>
              </a:graphicData>
            </a:graphic>
            <wp14:sizeRelH relativeFrom="page">
              <wp14:pctWidth>0</wp14:pctWidth>
            </wp14:sizeRelH>
            <wp14:sizeRelV relativeFrom="page">
              <wp14:pctHeight>0</wp14:pctHeight>
            </wp14:sizeRelV>
          </wp:anchor>
        </w:drawing>
      </w:r>
      <w:r w:rsidR="005A50CC">
        <w:rPr>
          <w:noProof/>
          <w:lang w:eastAsia="ru-RU"/>
        </w:rPr>
        <mc:AlternateContent>
          <mc:Choice Requires="wps">
            <w:drawing>
              <wp:anchor distT="0" distB="0" distL="114300" distR="114300" simplePos="0" relativeHeight="251655680" behindDoc="0" locked="0" layoutInCell="1" allowOverlap="1" wp14:anchorId="053F22A6" wp14:editId="737764BC">
                <wp:simplePos x="0" y="0"/>
                <wp:positionH relativeFrom="column">
                  <wp:posOffset>0</wp:posOffset>
                </wp:positionH>
                <wp:positionV relativeFrom="paragraph">
                  <wp:posOffset>-4445</wp:posOffset>
                </wp:positionV>
                <wp:extent cx="2479040" cy="1876425"/>
                <wp:effectExtent l="0" t="0" r="0" b="952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9040" cy="1876425"/>
                        </a:xfrm>
                        <a:prstGeom prst="rect">
                          <a:avLst/>
                        </a:prstGeom>
                        <a:solidFill>
                          <a:srgbClr val="FFFFFF"/>
                        </a:solidFill>
                        <a:ln w="9525">
                          <a:noFill/>
                          <a:miter lim="800000"/>
                          <a:headEnd/>
                          <a:tailEnd/>
                        </a:ln>
                      </wps:spPr>
                      <wps:txbx>
                        <w:txbxContent>
                          <w:p w14:paraId="2CA834D1"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bookmarkStart w:id="0" w:name="_Hlk193890270"/>
                            <w:bookmarkStart w:id="1" w:name="_Hlk193890271"/>
                            <w:r w:rsidRPr="00EE4895">
                              <w:rPr>
                                <w:rFonts w:ascii="Times New Roman" w:eastAsia="Times New Roman" w:hAnsi="Times New Roman" w:cs="Times New Roman"/>
                                <w:b/>
                                <w:lang w:eastAsia="ru-RU"/>
                              </w:rPr>
                              <w:t xml:space="preserve">АДМИНИСТРАЦИЯ </w:t>
                            </w:r>
                          </w:p>
                          <w:p w14:paraId="4BFEF23E"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0EA016D5"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2E98A8D8"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31923A8A" w14:textId="77777777" w:rsidR="005A50CC" w:rsidRPr="00EE4895" w:rsidRDefault="005A50CC" w:rsidP="005A50CC">
                            <w:pPr>
                              <w:spacing w:after="0" w:line="240" w:lineRule="auto"/>
                              <w:jc w:val="center"/>
                              <w:rPr>
                                <w:rFonts w:ascii="Arial Cyr Chuv" w:eastAsia="Times New Roman" w:hAnsi="Arial Cyr Chuv" w:cs="Times New Roman"/>
                                <w:lang w:eastAsia="ru-RU"/>
                              </w:rPr>
                            </w:pPr>
                          </w:p>
                          <w:p w14:paraId="51DC9254" w14:textId="77777777" w:rsidR="005A50CC" w:rsidRDefault="005A50CC" w:rsidP="005A50CC">
                            <w:pPr>
                              <w:keepNext/>
                              <w:spacing w:after="0" w:line="240" w:lineRule="auto"/>
                              <w:jc w:val="center"/>
                              <w:outlineLvl w:val="1"/>
                              <w:rPr>
                                <w:rFonts w:ascii="Times New Roman" w:eastAsia="Times New Roman" w:hAnsi="Times New Roman" w:cs="Times New Roman"/>
                                <w:b/>
                                <w:sz w:val="28"/>
                                <w:szCs w:val="20"/>
                                <w:lang w:eastAsia="x-none"/>
                              </w:rPr>
                            </w:pPr>
                          </w:p>
                          <w:p w14:paraId="15E68453"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476F1588" w14:textId="77777777"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
                          <w:p w14:paraId="0B99D0C9" w14:textId="1FF3D552" w:rsidR="005A50CC" w:rsidRPr="00EE4895" w:rsidRDefault="00A449D4" w:rsidP="005A50CC">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0B19F0">
                              <w:rPr>
                                <w:rFonts w:ascii="Times New Roman" w:eastAsia="Times New Roman" w:hAnsi="Times New Roman" w:cs="Times New Roman"/>
                                <w:sz w:val="24"/>
                                <w:szCs w:val="20"/>
                                <w:u w:val="single"/>
                                <w:lang w:eastAsia="ru-RU"/>
                              </w:rPr>
                              <w:t>8</w:t>
                            </w:r>
                            <w:r w:rsidR="005A50CC">
                              <w:rPr>
                                <w:rFonts w:ascii="Times New Roman" w:eastAsia="Times New Roman" w:hAnsi="Times New Roman" w:cs="Times New Roman"/>
                                <w:sz w:val="24"/>
                                <w:szCs w:val="20"/>
                                <w:u w:val="single"/>
                                <w:lang w:eastAsia="ru-RU"/>
                              </w:rPr>
                              <w:t>.03.2025</w:t>
                            </w:r>
                            <w:r w:rsidR="005A50CC" w:rsidRPr="00EE4895">
                              <w:rPr>
                                <w:rFonts w:ascii="Times New Roman" w:eastAsia="Times New Roman" w:hAnsi="Times New Roman" w:cs="Times New Roman"/>
                                <w:sz w:val="24"/>
                                <w:szCs w:val="20"/>
                                <w:u w:val="single"/>
                                <w:lang w:eastAsia="ru-RU"/>
                              </w:rPr>
                              <w:t xml:space="preserve">  №</w:t>
                            </w:r>
                            <w:proofErr w:type="gramEnd"/>
                            <w:r w:rsidR="005A50CC" w:rsidRPr="00EE4895">
                              <w:rPr>
                                <w:rFonts w:ascii="Times New Roman" w:eastAsia="Times New Roman" w:hAnsi="Times New Roman" w:cs="Times New Roman"/>
                                <w:sz w:val="24"/>
                                <w:szCs w:val="20"/>
                                <w:u w:val="single"/>
                                <w:lang w:eastAsia="ru-RU"/>
                              </w:rPr>
                              <w:t xml:space="preserve">  </w:t>
                            </w:r>
                            <w:r w:rsidR="00C96BB8">
                              <w:rPr>
                                <w:rFonts w:ascii="Times New Roman" w:eastAsia="Times New Roman" w:hAnsi="Times New Roman" w:cs="Times New Roman"/>
                                <w:sz w:val="24"/>
                                <w:szCs w:val="20"/>
                                <w:u w:val="single"/>
                                <w:lang w:eastAsia="ru-RU"/>
                              </w:rPr>
                              <w:t>5</w:t>
                            </w:r>
                            <w:r w:rsidR="004F0254">
                              <w:rPr>
                                <w:rFonts w:ascii="Times New Roman" w:eastAsia="Times New Roman" w:hAnsi="Times New Roman" w:cs="Times New Roman"/>
                                <w:sz w:val="24"/>
                                <w:szCs w:val="20"/>
                                <w:u w:val="single"/>
                                <w:lang w:eastAsia="ru-RU"/>
                              </w:rPr>
                              <w:t>1</w:t>
                            </w:r>
                            <w:r w:rsidR="00A663AC">
                              <w:rPr>
                                <w:rFonts w:ascii="Times New Roman" w:eastAsia="Times New Roman" w:hAnsi="Times New Roman" w:cs="Times New Roman"/>
                                <w:sz w:val="24"/>
                                <w:szCs w:val="20"/>
                                <w:u w:val="single"/>
                                <w:lang w:eastAsia="ru-RU"/>
                              </w:rPr>
                              <w:t>5</w:t>
                            </w:r>
                          </w:p>
                          <w:p w14:paraId="26EB6259" w14:textId="77777777" w:rsidR="005A50CC" w:rsidRPr="00EE4895" w:rsidRDefault="005A50CC" w:rsidP="005A50CC">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bookmarkEnd w:id="0"/>
                          <w:bookmarkEnd w:id="1"/>
                          <w:p w14:paraId="2F28B412" w14:textId="77777777" w:rsidR="005A50CC" w:rsidRDefault="005A50CC" w:rsidP="005A50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53F22A6" id="_x0000_s1027" type="#_x0000_t202" style="position:absolute;left:0;text-align:left;margin-left:0;margin-top:-.35pt;width:195.2pt;height:147.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" stroked="f">
                <v:textbox>
                  <w:txbxContent>
                    <w:p w14:paraId="2CA834D1"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bookmarkStart w:id="2" w:name="_Hlk193890270"/>
                      <w:bookmarkStart w:id="3" w:name="_Hlk193890271"/>
                      <w:r w:rsidRPr="00EE4895">
                        <w:rPr>
                          <w:rFonts w:ascii="Times New Roman" w:eastAsia="Times New Roman" w:hAnsi="Times New Roman" w:cs="Times New Roman"/>
                          <w:b/>
                          <w:lang w:eastAsia="ru-RU"/>
                        </w:rPr>
                        <w:t xml:space="preserve">АДМИНИСТРАЦИЯ </w:t>
                      </w:r>
                    </w:p>
                    <w:p w14:paraId="4BFEF23E"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 xml:space="preserve">УРМАРСКОГО </w:t>
                      </w:r>
                    </w:p>
                    <w:p w14:paraId="0EA016D5" w14:textId="77777777" w:rsidR="005A50CC" w:rsidRDefault="005A50CC" w:rsidP="005A50CC">
                      <w:pPr>
                        <w:spacing w:after="0" w:line="240" w:lineRule="auto"/>
                        <w:jc w:val="center"/>
                        <w:rPr>
                          <w:rFonts w:ascii="Times New Roman" w:eastAsia="Times New Roman" w:hAnsi="Times New Roman" w:cs="Times New Roman"/>
                          <w:b/>
                          <w:lang w:eastAsia="ru-RU"/>
                        </w:rPr>
                      </w:pPr>
                      <w:r w:rsidRPr="00EE4895">
                        <w:rPr>
                          <w:rFonts w:ascii="Times New Roman" w:eastAsia="Times New Roman" w:hAnsi="Times New Roman" w:cs="Times New Roman"/>
                          <w:b/>
                          <w:lang w:eastAsia="ru-RU"/>
                        </w:rPr>
                        <w:t>МУНИЦИПАЛЬНОГО ОКРУГА</w:t>
                      </w:r>
                    </w:p>
                    <w:p w14:paraId="2E98A8D8" w14:textId="77777777" w:rsidR="005A50CC" w:rsidRPr="00EE4895" w:rsidRDefault="005A50CC" w:rsidP="005A50CC">
                      <w:pPr>
                        <w:spacing w:after="0" w:line="240" w:lineRule="auto"/>
                        <w:jc w:val="center"/>
                        <w:rPr>
                          <w:rFonts w:ascii="Times New Roman" w:eastAsia="Times New Roman" w:hAnsi="Times New Roman" w:cs="Times New Roman"/>
                          <w:b/>
                          <w:lang w:eastAsia="ru-RU"/>
                        </w:rPr>
                      </w:pPr>
                      <w:proofErr w:type="gramStart"/>
                      <w:r w:rsidRPr="00EE4895">
                        <w:rPr>
                          <w:rFonts w:ascii="Times New Roman" w:eastAsia="Times New Roman" w:hAnsi="Times New Roman" w:cs="Times New Roman"/>
                          <w:b/>
                          <w:lang w:eastAsia="ru-RU"/>
                        </w:rPr>
                        <w:t>ЧУВАШСК</w:t>
                      </w:r>
                      <w:r>
                        <w:rPr>
                          <w:rFonts w:ascii="Times New Roman" w:eastAsia="Times New Roman" w:hAnsi="Times New Roman" w:cs="Times New Roman"/>
                          <w:b/>
                          <w:lang w:eastAsia="ru-RU"/>
                        </w:rPr>
                        <w:t>ОЙ  РЕСПУБЛИКИ</w:t>
                      </w:r>
                      <w:proofErr w:type="gramEnd"/>
                    </w:p>
                    <w:p w14:paraId="31923A8A" w14:textId="77777777" w:rsidR="005A50CC" w:rsidRPr="00EE4895" w:rsidRDefault="005A50CC" w:rsidP="005A50CC">
                      <w:pPr>
                        <w:spacing w:after="0" w:line="240" w:lineRule="auto"/>
                        <w:jc w:val="center"/>
                        <w:rPr>
                          <w:rFonts w:ascii="Arial Cyr Chuv" w:eastAsia="Times New Roman" w:hAnsi="Arial Cyr Chuv" w:cs="Times New Roman"/>
                          <w:lang w:eastAsia="ru-RU"/>
                        </w:rPr>
                      </w:pPr>
                    </w:p>
                    <w:p w14:paraId="51DC9254" w14:textId="77777777" w:rsidR="005A50CC" w:rsidRDefault="005A50CC" w:rsidP="005A50CC">
                      <w:pPr>
                        <w:keepNext/>
                        <w:spacing w:after="0" w:line="240" w:lineRule="auto"/>
                        <w:jc w:val="center"/>
                        <w:outlineLvl w:val="1"/>
                        <w:rPr>
                          <w:rFonts w:ascii="Times New Roman" w:eastAsia="Times New Roman" w:hAnsi="Times New Roman" w:cs="Times New Roman"/>
                          <w:b/>
                          <w:sz w:val="28"/>
                          <w:szCs w:val="20"/>
                          <w:lang w:eastAsia="x-none"/>
                        </w:rPr>
                      </w:pPr>
                    </w:p>
                    <w:p w14:paraId="15E68453" w14:textId="77777777" w:rsidR="005A50CC" w:rsidRPr="00EE4895" w:rsidRDefault="005A50CC" w:rsidP="005A50CC">
                      <w:pPr>
                        <w:keepNext/>
                        <w:spacing w:after="0" w:line="240" w:lineRule="auto"/>
                        <w:jc w:val="center"/>
                        <w:outlineLvl w:val="1"/>
                        <w:rPr>
                          <w:rFonts w:ascii="Times New Roman" w:eastAsia="Times New Roman" w:hAnsi="Times New Roman" w:cs="Times New Roman"/>
                          <w:b/>
                          <w:sz w:val="28"/>
                          <w:szCs w:val="28"/>
                          <w:lang w:val="x-none" w:eastAsia="x-none"/>
                        </w:rPr>
                      </w:pPr>
                      <w:r w:rsidRPr="00EE4895">
                        <w:rPr>
                          <w:rFonts w:ascii="Times New Roman" w:eastAsia="Times New Roman" w:hAnsi="Times New Roman" w:cs="Times New Roman"/>
                          <w:b/>
                          <w:sz w:val="28"/>
                          <w:szCs w:val="28"/>
                          <w:lang w:val="x-none" w:eastAsia="x-none"/>
                        </w:rPr>
                        <w:t>ПОСТАНОВЛЕНИЕ</w:t>
                      </w:r>
                    </w:p>
                    <w:p w14:paraId="476F1588" w14:textId="77777777" w:rsidR="005A50CC" w:rsidRPr="00EE4895" w:rsidRDefault="005A50CC" w:rsidP="005A50CC">
                      <w:pPr>
                        <w:spacing w:after="0" w:line="240" w:lineRule="auto"/>
                        <w:jc w:val="center"/>
                        <w:rPr>
                          <w:rFonts w:ascii="Times New Roman" w:eastAsia="Times New Roman" w:hAnsi="Times New Roman" w:cs="Times New Roman"/>
                          <w:sz w:val="24"/>
                          <w:szCs w:val="20"/>
                          <w:u w:val="single"/>
                          <w:lang w:eastAsia="ru-RU"/>
                        </w:rPr>
                      </w:pPr>
                    </w:p>
                    <w:p w14:paraId="0B99D0C9" w14:textId="1FF3D552" w:rsidR="005A50CC" w:rsidRPr="00EE4895" w:rsidRDefault="00A449D4" w:rsidP="005A50CC">
                      <w:pPr>
                        <w:spacing w:after="0" w:line="240" w:lineRule="auto"/>
                        <w:jc w:val="center"/>
                        <w:rPr>
                          <w:rFonts w:ascii="Times New Roman" w:eastAsia="Times New Roman" w:hAnsi="Times New Roman" w:cs="Times New Roman"/>
                          <w:sz w:val="24"/>
                          <w:szCs w:val="20"/>
                          <w:u w:val="single"/>
                          <w:lang w:eastAsia="ru-RU"/>
                        </w:rPr>
                      </w:pPr>
                      <w:proofErr w:type="gramStart"/>
                      <w:r>
                        <w:rPr>
                          <w:rFonts w:ascii="Times New Roman" w:eastAsia="Times New Roman" w:hAnsi="Times New Roman" w:cs="Times New Roman"/>
                          <w:sz w:val="24"/>
                          <w:szCs w:val="20"/>
                          <w:u w:val="single"/>
                          <w:lang w:eastAsia="ru-RU"/>
                        </w:rPr>
                        <w:t>2</w:t>
                      </w:r>
                      <w:r w:rsidR="000B19F0">
                        <w:rPr>
                          <w:rFonts w:ascii="Times New Roman" w:eastAsia="Times New Roman" w:hAnsi="Times New Roman" w:cs="Times New Roman"/>
                          <w:sz w:val="24"/>
                          <w:szCs w:val="20"/>
                          <w:u w:val="single"/>
                          <w:lang w:eastAsia="ru-RU"/>
                        </w:rPr>
                        <w:t>8</w:t>
                      </w:r>
                      <w:r w:rsidR="005A50CC">
                        <w:rPr>
                          <w:rFonts w:ascii="Times New Roman" w:eastAsia="Times New Roman" w:hAnsi="Times New Roman" w:cs="Times New Roman"/>
                          <w:sz w:val="24"/>
                          <w:szCs w:val="20"/>
                          <w:u w:val="single"/>
                          <w:lang w:eastAsia="ru-RU"/>
                        </w:rPr>
                        <w:t>.03.2025</w:t>
                      </w:r>
                      <w:r w:rsidR="005A50CC" w:rsidRPr="00EE4895">
                        <w:rPr>
                          <w:rFonts w:ascii="Times New Roman" w:eastAsia="Times New Roman" w:hAnsi="Times New Roman" w:cs="Times New Roman"/>
                          <w:sz w:val="24"/>
                          <w:szCs w:val="20"/>
                          <w:u w:val="single"/>
                          <w:lang w:eastAsia="ru-RU"/>
                        </w:rPr>
                        <w:t xml:space="preserve">  №</w:t>
                      </w:r>
                      <w:proofErr w:type="gramEnd"/>
                      <w:r w:rsidR="005A50CC" w:rsidRPr="00EE4895">
                        <w:rPr>
                          <w:rFonts w:ascii="Times New Roman" w:eastAsia="Times New Roman" w:hAnsi="Times New Roman" w:cs="Times New Roman"/>
                          <w:sz w:val="24"/>
                          <w:szCs w:val="20"/>
                          <w:u w:val="single"/>
                          <w:lang w:eastAsia="ru-RU"/>
                        </w:rPr>
                        <w:t xml:space="preserve">  </w:t>
                      </w:r>
                      <w:r w:rsidR="00C96BB8">
                        <w:rPr>
                          <w:rFonts w:ascii="Times New Roman" w:eastAsia="Times New Roman" w:hAnsi="Times New Roman" w:cs="Times New Roman"/>
                          <w:sz w:val="24"/>
                          <w:szCs w:val="20"/>
                          <w:u w:val="single"/>
                          <w:lang w:eastAsia="ru-RU"/>
                        </w:rPr>
                        <w:t>5</w:t>
                      </w:r>
                      <w:r w:rsidR="004F0254">
                        <w:rPr>
                          <w:rFonts w:ascii="Times New Roman" w:eastAsia="Times New Roman" w:hAnsi="Times New Roman" w:cs="Times New Roman"/>
                          <w:sz w:val="24"/>
                          <w:szCs w:val="20"/>
                          <w:u w:val="single"/>
                          <w:lang w:eastAsia="ru-RU"/>
                        </w:rPr>
                        <w:t>1</w:t>
                      </w:r>
                      <w:r w:rsidR="00A663AC">
                        <w:rPr>
                          <w:rFonts w:ascii="Times New Roman" w:eastAsia="Times New Roman" w:hAnsi="Times New Roman" w:cs="Times New Roman"/>
                          <w:sz w:val="24"/>
                          <w:szCs w:val="20"/>
                          <w:u w:val="single"/>
                          <w:lang w:eastAsia="ru-RU"/>
                        </w:rPr>
                        <w:t>5</w:t>
                      </w:r>
                    </w:p>
                    <w:p w14:paraId="26EB6259" w14:textId="77777777" w:rsidR="005A50CC" w:rsidRPr="00EE4895" w:rsidRDefault="005A50CC" w:rsidP="005A50CC">
                      <w:pPr>
                        <w:spacing w:after="0" w:line="240" w:lineRule="auto"/>
                        <w:rPr>
                          <w:rFonts w:ascii="Times New Roman" w:eastAsia="Times New Roman" w:hAnsi="Times New Roman" w:cs="Times New Roman"/>
                          <w:sz w:val="24"/>
                          <w:szCs w:val="24"/>
                          <w:lang w:eastAsia="ru-RU"/>
                        </w:rPr>
                      </w:pPr>
                      <w:r w:rsidRPr="00EE4895">
                        <w:rPr>
                          <w:rFonts w:ascii="Times New Roman" w:eastAsia="Times New Roman" w:hAnsi="Times New Roman" w:cs="Times New Roman"/>
                          <w:sz w:val="16"/>
                          <w:szCs w:val="20"/>
                          <w:lang w:eastAsia="ru-RU"/>
                        </w:rPr>
                        <w:t xml:space="preserve">                                 </w:t>
                      </w:r>
                      <w:r w:rsidRPr="00EE4895">
                        <w:rPr>
                          <w:rFonts w:ascii="Times New Roman" w:eastAsia="Times New Roman" w:hAnsi="Times New Roman" w:cs="Times New Roman"/>
                          <w:sz w:val="24"/>
                          <w:szCs w:val="24"/>
                          <w:lang w:eastAsia="ru-RU"/>
                        </w:rPr>
                        <w:t>п. Урмары</w:t>
                      </w:r>
                    </w:p>
                    <w:bookmarkEnd w:id="2"/>
                    <w:bookmarkEnd w:id="3"/>
                    <w:p w14:paraId="2F28B412" w14:textId="77777777" w:rsidR="005A50CC" w:rsidRDefault="005A50CC" w:rsidP="005A50CC"/>
                  </w:txbxContent>
                </v:textbox>
              </v:shape>
            </w:pict>
          </mc:Fallback>
        </mc:AlternateContent>
      </w:r>
    </w:p>
    <w:p w14:paraId="536EE62C" w14:textId="61F22201" w:rsidR="005A50CC" w:rsidRDefault="005A50CC" w:rsidP="005B33DC">
      <w:pPr>
        <w:spacing w:after="0" w:line="240" w:lineRule="auto"/>
        <w:ind w:right="4819"/>
        <w:jc w:val="both"/>
        <w:rPr>
          <w:rFonts w:ascii="Times New Roman" w:hAnsi="Times New Roman" w:cs="Times New Roman"/>
          <w:sz w:val="24"/>
          <w:szCs w:val="24"/>
        </w:rPr>
      </w:pPr>
    </w:p>
    <w:p w14:paraId="51AEFEA2" w14:textId="686B7400" w:rsidR="005A50CC" w:rsidRDefault="005A50CC" w:rsidP="005B33DC">
      <w:pPr>
        <w:spacing w:after="0" w:line="240" w:lineRule="auto"/>
        <w:ind w:right="4819"/>
        <w:jc w:val="both"/>
        <w:rPr>
          <w:rFonts w:ascii="Times New Roman" w:hAnsi="Times New Roman" w:cs="Times New Roman"/>
          <w:sz w:val="24"/>
          <w:szCs w:val="24"/>
        </w:rPr>
      </w:pPr>
    </w:p>
    <w:p w14:paraId="4F2A332A" w14:textId="2C030235" w:rsidR="005A50CC" w:rsidRDefault="005A50CC" w:rsidP="005B33DC">
      <w:pPr>
        <w:spacing w:after="0" w:line="240" w:lineRule="auto"/>
        <w:ind w:right="4819"/>
        <w:jc w:val="both"/>
        <w:rPr>
          <w:rFonts w:ascii="Times New Roman" w:hAnsi="Times New Roman" w:cs="Times New Roman"/>
          <w:sz w:val="24"/>
          <w:szCs w:val="24"/>
        </w:rPr>
      </w:pPr>
    </w:p>
    <w:p w14:paraId="24FB9061" w14:textId="4EF99D40" w:rsidR="005A50CC" w:rsidRDefault="005A50CC" w:rsidP="005B33DC">
      <w:pPr>
        <w:spacing w:after="0" w:line="240" w:lineRule="auto"/>
        <w:ind w:right="4819"/>
        <w:jc w:val="both"/>
        <w:rPr>
          <w:rFonts w:ascii="Times New Roman" w:hAnsi="Times New Roman" w:cs="Times New Roman"/>
          <w:sz w:val="24"/>
          <w:szCs w:val="24"/>
        </w:rPr>
      </w:pPr>
    </w:p>
    <w:p w14:paraId="31C35A6A" w14:textId="2EB8747C" w:rsidR="005A50CC" w:rsidRDefault="005A50CC" w:rsidP="005B33DC">
      <w:pPr>
        <w:spacing w:after="0" w:line="240" w:lineRule="auto"/>
        <w:ind w:right="4819"/>
        <w:jc w:val="both"/>
        <w:rPr>
          <w:rFonts w:ascii="Times New Roman" w:hAnsi="Times New Roman" w:cs="Times New Roman"/>
          <w:sz w:val="24"/>
          <w:szCs w:val="24"/>
        </w:rPr>
      </w:pPr>
    </w:p>
    <w:p w14:paraId="25B152C5" w14:textId="6C436566" w:rsidR="005A50CC" w:rsidRDefault="005A50CC" w:rsidP="005B33DC">
      <w:pPr>
        <w:spacing w:after="0" w:line="240" w:lineRule="auto"/>
        <w:ind w:right="4819"/>
        <w:jc w:val="both"/>
        <w:rPr>
          <w:rFonts w:ascii="Times New Roman" w:hAnsi="Times New Roman" w:cs="Times New Roman"/>
          <w:sz w:val="24"/>
          <w:szCs w:val="24"/>
        </w:rPr>
      </w:pPr>
    </w:p>
    <w:p w14:paraId="7250189B" w14:textId="05CCF5D0" w:rsidR="005A50CC" w:rsidRDefault="005A50CC" w:rsidP="005B33DC">
      <w:pPr>
        <w:spacing w:after="0" w:line="240" w:lineRule="auto"/>
        <w:ind w:right="4819"/>
        <w:jc w:val="both"/>
        <w:rPr>
          <w:rFonts w:ascii="Times New Roman" w:hAnsi="Times New Roman" w:cs="Times New Roman"/>
          <w:sz w:val="24"/>
          <w:szCs w:val="24"/>
        </w:rPr>
      </w:pPr>
    </w:p>
    <w:p w14:paraId="22FED7A6" w14:textId="156FA4A6" w:rsidR="005A50CC" w:rsidRDefault="005A50CC" w:rsidP="005B33DC">
      <w:pPr>
        <w:spacing w:after="0" w:line="240" w:lineRule="auto"/>
        <w:ind w:right="4819"/>
        <w:jc w:val="both"/>
        <w:rPr>
          <w:rFonts w:ascii="Times New Roman" w:hAnsi="Times New Roman" w:cs="Times New Roman"/>
          <w:sz w:val="24"/>
          <w:szCs w:val="24"/>
        </w:rPr>
      </w:pPr>
    </w:p>
    <w:p w14:paraId="5B249CF4" w14:textId="20909598" w:rsidR="009E6045" w:rsidRDefault="009E6045" w:rsidP="00A1049C">
      <w:pPr>
        <w:spacing w:after="0" w:line="240" w:lineRule="auto"/>
        <w:ind w:firstLine="709"/>
        <w:rPr>
          <w:rFonts w:ascii="Times New Roman" w:hAnsi="Times New Roman" w:cs="Times New Roman"/>
          <w:sz w:val="24"/>
          <w:szCs w:val="24"/>
        </w:rPr>
      </w:pPr>
      <w:bookmarkStart w:id="4" w:name="sub_6666"/>
      <w:bookmarkEnd w:id="4"/>
    </w:p>
    <w:p w14:paraId="01862ADF" w14:textId="77777777" w:rsidR="00A663AC" w:rsidRDefault="00A663AC" w:rsidP="00A663AC">
      <w:pPr>
        <w:spacing w:after="0" w:line="240" w:lineRule="auto"/>
        <w:ind w:right="4962"/>
        <w:jc w:val="both"/>
        <w:rPr>
          <w:rFonts w:ascii="Times New Roman" w:hAnsi="Times New Roman" w:cs="Times New Roman"/>
          <w:color w:val="000000"/>
          <w:sz w:val="24"/>
          <w:szCs w:val="24"/>
        </w:rPr>
      </w:pPr>
    </w:p>
    <w:p w14:paraId="2E3F00C5" w14:textId="04245965" w:rsidR="00A663AC" w:rsidRDefault="00A663AC" w:rsidP="00A663AC">
      <w:pPr>
        <w:spacing w:after="0" w:line="240" w:lineRule="auto"/>
        <w:ind w:right="4962"/>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 внесении изменений в постановление администрации Урмарского муниципального округа от </w:t>
      </w:r>
      <w:proofErr w:type="gramStart"/>
      <w:r>
        <w:rPr>
          <w:rFonts w:ascii="Times New Roman" w:hAnsi="Times New Roman" w:cs="Times New Roman"/>
          <w:color w:val="000000"/>
          <w:sz w:val="24"/>
          <w:szCs w:val="24"/>
        </w:rPr>
        <w:t>18.02.2025  №</w:t>
      </w:r>
      <w:proofErr w:type="gramEnd"/>
      <w:r>
        <w:rPr>
          <w:rFonts w:ascii="Times New Roman" w:hAnsi="Times New Roman" w:cs="Times New Roman"/>
          <w:color w:val="000000"/>
          <w:sz w:val="24"/>
          <w:szCs w:val="24"/>
        </w:rPr>
        <w:t xml:space="preserve">  294 «Об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Урмарского района на 2025 год»</w:t>
      </w:r>
    </w:p>
    <w:p w14:paraId="420D537E" w14:textId="77777777" w:rsidR="00A663AC" w:rsidRDefault="00A663AC" w:rsidP="00A663AC">
      <w:pPr>
        <w:shd w:val="clear" w:color="auto" w:fill="FFFFFF"/>
        <w:spacing w:after="0" w:line="240" w:lineRule="auto"/>
        <w:ind w:firstLine="709"/>
        <w:jc w:val="both"/>
        <w:rPr>
          <w:rFonts w:ascii="Times New Roman" w:eastAsia="Times New Roman" w:hAnsi="Times New Roman" w:cs="Times New Roman"/>
          <w:color w:val="1E1D1E"/>
          <w:sz w:val="24"/>
          <w:szCs w:val="24"/>
          <w:lang w:eastAsia="ru-RU"/>
        </w:rPr>
      </w:pPr>
    </w:p>
    <w:p w14:paraId="69068912" w14:textId="77777777" w:rsidR="00A663AC" w:rsidRDefault="00A663AC" w:rsidP="00A663AC">
      <w:pPr>
        <w:spacing w:after="0" w:line="240" w:lineRule="auto"/>
        <w:ind w:firstLine="720"/>
        <w:jc w:val="both"/>
        <w:rPr>
          <w:rFonts w:ascii="Times New Roman" w:hAnsi="Times New Roman" w:cs="Times New Roman"/>
          <w:color w:val="000000"/>
          <w:sz w:val="24"/>
          <w:szCs w:val="24"/>
        </w:rPr>
      </w:pPr>
    </w:p>
    <w:p w14:paraId="1448DF05" w14:textId="132762D0" w:rsidR="00A663AC" w:rsidRDefault="00A663AC" w:rsidP="00A663AC">
      <w:pPr>
        <w:spacing w:after="0" w:line="240" w:lineRule="auto"/>
        <w:ind w:firstLine="720"/>
        <w:jc w:val="both"/>
        <w:rPr>
          <w:rFonts w:ascii="Times New Roman" w:hAnsi="Times New Roman" w:cs="Times New Roman"/>
          <w:color w:val="000000"/>
          <w:sz w:val="24"/>
          <w:szCs w:val="24"/>
        </w:rPr>
      </w:pPr>
      <w:r>
        <w:rPr>
          <w:rFonts w:ascii="Times New Roman" w:hAnsi="Times New Roman" w:cs="Times New Roman"/>
          <w:color w:val="000000"/>
          <w:sz w:val="24"/>
          <w:szCs w:val="24"/>
        </w:rPr>
        <w:t>В соответствии с Федеральным законом от 31.07.2020 № 248-ФЗ «О государственном контроле (надзоре) и муниципальном контроле в Российской Федерации», постановлением Правительства Российской Федерации от 25.06.2021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администрация Урмарского муниципального округа п о с т а н о в л я е т:</w:t>
      </w:r>
    </w:p>
    <w:p w14:paraId="4AA078EA" w14:textId="77777777" w:rsidR="00A663AC" w:rsidRDefault="00A663AC" w:rsidP="00A663AC">
      <w:pPr>
        <w:numPr>
          <w:ilvl w:val="0"/>
          <w:numId w:val="8"/>
        </w:numPr>
        <w:tabs>
          <w:tab w:val="left" w:pos="993"/>
        </w:tabs>
        <w:autoSpaceDN w:val="0"/>
        <w:spacing w:after="0" w:line="240" w:lineRule="auto"/>
        <w:ind w:left="0" w:firstLine="72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Внести в постановление администрации Урмарского муниципального округа от </w:t>
      </w:r>
      <w:proofErr w:type="gramStart"/>
      <w:r>
        <w:rPr>
          <w:rFonts w:ascii="Times New Roman" w:hAnsi="Times New Roman" w:cs="Times New Roman"/>
          <w:color w:val="000000"/>
          <w:sz w:val="24"/>
          <w:szCs w:val="24"/>
        </w:rPr>
        <w:t>18.02.2025  №</w:t>
      </w:r>
      <w:proofErr w:type="gramEnd"/>
      <w:r>
        <w:rPr>
          <w:rFonts w:ascii="Times New Roman" w:hAnsi="Times New Roman" w:cs="Times New Roman"/>
          <w:color w:val="000000"/>
          <w:sz w:val="24"/>
          <w:szCs w:val="24"/>
        </w:rPr>
        <w:t xml:space="preserve">  294 «Об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на территории Урмарского района на 2025 год», следующие изменения: </w:t>
      </w:r>
    </w:p>
    <w:p w14:paraId="094B8865" w14:textId="77777777" w:rsidR="00A663AC" w:rsidRDefault="00A663AC" w:rsidP="00A663AC">
      <w:pPr>
        <w:tabs>
          <w:tab w:val="left" w:pos="993"/>
        </w:tabs>
        <w:autoSpaceDN w:val="0"/>
        <w:spacing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В пункте 5 Приложения к Программе профилактики рисков причинения вреда (ущерба) охраняемым законом ценностям при осуществлении муниципального земельного контроля на территории Урмарского района Чувашской Республики на 2025 год,  слова «Не менее 1 профилактического мероприятия в квартале» заменить словами «Август, 3 квартал 2025 года»  .</w:t>
      </w:r>
    </w:p>
    <w:p w14:paraId="31BC46EF" w14:textId="77777777" w:rsidR="00A663AC" w:rsidRDefault="00A663AC" w:rsidP="00A663AC">
      <w:pPr>
        <w:numPr>
          <w:ilvl w:val="0"/>
          <w:numId w:val="8"/>
        </w:numPr>
        <w:tabs>
          <w:tab w:val="left" w:pos="993"/>
        </w:tabs>
        <w:autoSpaceDN w:val="0"/>
        <w:spacing w:after="0" w:line="240" w:lineRule="auto"/>
        <w:ind w:left="0" w:firstLine="72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Настоящее постановление вступает в силу со дня его официального опубликования.</w:t>
      </w:r>
    </w:p>
    <w:p w14:paraId="1EFA1A2A" w14:textId="77777777" w:rsidR="00A663AC" w:rsidRDefault="00A663AC" w:rsidP="00A663AC">
      <w:pPr>
        <w:numPr>
          <w:ilvl w:val="0"/>
          <w:numId w:val="8"/>
        </w:numPr>
        <w:tabs>
          <w:tab w:val="left" w:pos="993"/>
          <w:tab w:val="left" w:pos="1134"/>
        </w:tabs>
        <w:autoSpaceDN w:val="0"/>
        <w:spacing w:after="0" w:line="240" w:lineRule="auto"/>
        <w:ind w:left="0" w:firstLine="720"/>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Контроль за выполнением данного постановления возложить на отдел экономики, земельных и имущественных отношений администрации Урмарского муниципального округа.</w:t>
      </w:r>
    </w:p>
    <w:p w14:paraId="7BCA80D7" w14:textId="77777777" w:rsidR="00A663AC" w:rsidRDefault="00A663AC" w:rsidP="00A663AC">
      <w:pPr>
        <w:spacing w:after="0" w:line="240" w:lineRule="auto"/>
        <w:ind w:firstLine="720"/>
        <w:jc w:val="both"/>
        <w:rPr>
          <w:rFonts w:ascii="Times New Roman" w:hAnsi="Times New Roman" w:cs="Times New Roman"/>
          <w:bCs/>
          <w:color w:val="000000"/>
          <w:sz w:val="24"/>
          <w:szCs w:val="24"/>
        </w:rPr>
      </w:pPr>
    </w:p>
    <w:p w14:paraId="22BDB22A" w14:textId="77777777" w:rsidR="00A663AC" w:rsidRDefault="00A663AC" w:rsidP="00A663AC">
      <w:pPr>
        <w:spacing w:after="0" w:line="240" w:lineRule="auto"/>
        <w:ind w:firstLine="720"/>
        <w:jc w:val="both"/>
        <w:rPr>
          <w:rFonts w:ascii="Times New Roman" w:hAnsi="Times New Roman" w:cs="Times New Roman"/>
          <w:bCs/>
          <w:color w:val="000000"/>
          <w:sz w:val="24"/>
          <w:szCs w:val="24"/>
        </w:rPr>
      </w:pPr>
    </w:p>
    <w:p w14:paraId="6268CB0D" w14:textId="77777777" w:rsidR="00A663AC" w:rsidRDefault="00A663AC" w:rsidP="00A663AC">
      <w:pPr>
        <w:spacing w:after="0" w:line="240" w:lineRule="auto"/>
        <w:ind w:firstLine="720"/>
        <w:jc w:val="both"/>
        <w:rPr>
          <w:rFonts w:ascii="Times New Roman" w:hAnsi="Times New Roman" w:cs="Times New Roman"/>
          <w:bCs/>
          <w:color w:val="000000"/>
          <w:sz w:val="24"/>
          <w:szCs w:val="24"/>
        </w:rPr>
      </w:pPr>
    </w:p>
    <w:p w14:paraId="38D14668" w14:textId="77777777" w:rsidR="00A663AC" w:rsidRDefault="00A663AC" w:rsidP="00A663AC">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Глава Урмарского </w:t>
      </w:r>
    </w:p>
    <w:p w14:paraId="4F86E423" w14:textId="77777777" w:rsidR="00A663AC" w:rsidRDefault="00A663AC" w:rsidP="00A663AC">
      <w:pPr>
        <w:spacing w:after="0" w:line="240" w:lineRule="auto"/>
        <w:jc w:val="both"/>
        <w:rPr>
          <w:rFonts w:ascii="Times New Roman" w:hAnsi="Times New Roman" w:cs="Times New Roman"/>
          <w:bCs/>
          <w:color w:val="000000"/>
          <w:sz w:val="24"/>
          <w:szCs w:val="24"/>
        </w:rPr>
      </w:pPr>
      <w:r>
        <w:rPr>
          <w:rFonts w:ascii="Times New Roman" w:hAnsi="Times New Roman" w:cs="Times New Roman"/>
          <w:bCs/>
          <w:color w:val="000000"/>
          <w:sz w:val="24"/>
          <w:szCs w:val="24"/>
        </w:rPr>
        <w:t>муниципального округа                                                                                     В.В. Шигильдеев</w:t>
      </w:r>
    </w:p>
    <w:p w14:paraId="23CAA237" w14:textId="77777777" w:rsidR="00A663AC" w:rsidRDefault="00A663AC" w:rsidP="00A663AC">
      <w:pPr>
        <w:spacing w:after="0" w:line="240" w:lineRule="auto"/>
        <w:jc w:val="both"/>
        <w:rPr>
          <w:rFonts w:ascii="Times New Roman" w:hAnsi="Times New Roman" w:cs="Times New Roman"/>
          <w:bCs/>
          <w:color w:val="000000"/>
          <w:sz w:val="24"/>
          <w:szCs w:val="24"/>
        </w:rPr>
      </w:pPr>
    </w:p>
    <w:p w14:paraId="2FBDEA07" w14:textId="77777777" w:rsidR="00A663AC" w:rsidRDefault="00A663AC" w:rsidP="00A663AC">
      <w:pPr>
        <w:spacing w:after="0" w:line="240" w:lineRule="auto"/>
        <w:jc w:val="both"/>
        <w:rPr>
          <w:rFonts w:ascii="Times New Roman" w:hAnsi="Times New Roman" w:cs="Times New Roman"/>
          <w:bCs/>
          <w:color w:val="000000"/>
          <w:sz w:val="24"/>
          <w:szCs w:val="24"/>
        </w:rPr>
      </w:pPr>
    </w:p>
    <w:p w14:paraId="289ABAC5" w14:textId="77777777" w:rsidR="00A663AC" w:rsidRDefault="00A663AC" w:rsidP="00A663AC">
      <w:pPr>
        <w:tabs>
          <w:tab w:val="left" w:pos="4536"/>
        </w:tabs>
        <w:spacing w:after="0" w:line="240" w:lineRule="auto"/>
        <w:jc w:val="both"/>
        <w:rPr>
          <w:rFonts w:ascii="Times New Roman" w:hAnsi="Times New Roman" w:cs="Times New Roman"/>
          <w:bCs/>
          <w:color w:val="000000"/>
          <w:sz w:val="24"/>
          <w:szCs w:val="24"/>
        </w:rPr>
      </w:pPr>
    </w:p>
    <w:p w14:paraId="52FBDE39" w14:textId="77777777" w:rsidR="00A663AC" w:rsidRDefault="00A663AC" w:rsidP="00A663AC">
      <w:pPr>
        <w:spacing w:after="0" w:line="240" w:lineRule="auto"/>
        <w:jc w:val="both"/>
        <w:rPr>
          <w:rFonts w:ascii="Times New Roman" w:hAnsi="Times New Roman" w:cs="Times New Roman"/>
          <w:bCs/>
          <w:color w:val="000000"/>
          <w:sz w:val="24"/>
          <w:szCs w:val="24"/>
        </w:rPr>
      </w:pPr>
    </w:p>
    <w:p w14:paraId="23891590" w14:textId="77777777" w:rsidR="00A663AC" w:rsidRDefault="00A663AC" w:rsidP="00A663AC">
      <w:pPr>
        <w:spacing w:after="0" w:line="240" w:lineRule="auto"/>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Васильев Алексей Валериевич</w:t>
      </w:r>
    </w:p>
    <w:p w14:paraId="5D0CFB85" w14:textId="77777777" w:rsidR="00A663AC" w:rsidRDefault="00A663AC" w:rsidP="00A663AC">
      <w:pPr>
        <w:spacing w:after="0" w:line="240" w:lineRule="auto"/>
        <w:jc w:val="both"/>
        <w:rPr>
          <w:rFonts w:ascii="Times New Roman" w:hAnsi="Times New Roman" w:cs="Times New Roman"/>
          <w:bCs/>
          <w:color w:val="000000"/>
          <w:sz w:val="20"/>
          <w:szCs w:val="20"/>
        </w:rPr>
      </w:pPr>
      <w:r>
        <w:rPr>
          <w:rFonts w:ascii="Times New Roman" w:hAnsi="Times New Roman" w:cs="Times New Roman"/>
          <w:bCs/>
          <w:color w:val="000000"/>
          <w:sz w:val="20"/>
          <w:szCs w:val="20"/>
        </w:rPr>
        <w:t>8(835-44) 2-10-74</w:t>
      </w:r>
    </w:p>
    <w:p w14:paraId="5619FEB9" w14:textId="77777777" w:rsidR="00A663AC" w:rsidRDefault="00A663AC" w:rsidP="00A663AC">
      <w:pPr>
        <w:shd w:val="clear" w:color="auto" w:fill="FFFFFF"/>
        <w:spacing w:after="0" w:line="240" w:lineRule="auto"/>
        <w:jc w:val="center"/>
        <w:rPr>
          <w:rFonts w:ascii="Times New Roman" w:hAnsi="Times New Roman"/>
          <w:sz w:val="20"/>
          <w:szCs w:val="20"/>
        </w:rPr>
      </w:pPr>
    </w:p>
    <w:p w14:paraId="34AABF44" w14:textId="5C12FED4" w:rsidR="00347A9A" w:rsidRPr="00944C53" w:rsidRDefault="00347A9A" w:rsidP="00A663AC">
      <w:pPr>
        <w:tabs>
          <w:tab w:val="left" w:pos="3544"/>
        </w:tabs>
        <w:ind w:right="6378"/>
        <w:jc w:val="both"/>
        <w:rPr>
          <w:rFonts w:ascii="Times New Roman" w:hAnsi="Times New Roman" w:cs="Times New Roman"/>
          <w:sz w:val="24"/>
          <w:szCs w:val="24"/>
        </w:rPr>
      </w:pPr>
    </w:p>
    <w:sectPr w:rsidR="00347A9A" w:rsidRPr="00944C53" w:rsidSect="0093500A">
      <w:pgSz w:w="11906" w:h="16838"/>
      <w:pgMar w:top="1134" w:right="707" w:bottom="851" w:left="1701"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738BDC" w14:textId="77777777" w:rsidR="00A91DBB" w:rsidRDefault="00A91DBB" w:rsidP="00C65999">
      <w:pPr>
        <w:spacing w:after="0" w:line="240" w:lineRule="auto"/>
      </w:pPr>
      <w:r>
        <w:separator/>
      </w:r>
    </w:p>
  </w:endnote>
  <w:endnote w:type="continuationSeparator" w:id="0">
    <w:p w14:paraId="3215470F" w14:textId="77777777" w:rsidR="00A91DBB" w:rsidRDefault="00A91DBB" w:rsidP="00C65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 w:name="Baltica Chv">
    <w:altName w:val="Times New Roman"/>
    <w:charset w:val="00"/>
    <w:family w:val="auto"/>
    <w:pitch w:val="variable"/>
    <w:sig w:usb0="00000207" w:usb1="00000000" w:usb2="00000000" w:usb3="00000000" w:csb0="00000097"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unga">
    <w:panose1 w:val="00000400000000000000"/>
    <w:charset w:val="00"/>
    <w:family w:val="swiss"/>
    <w:pitch w:val="variable"/>
    <w:sig w:usb0="00400003" w:usb1="00000000" w:usb2="00000000" w:usb3="00000000" w:csb0="00000001" w:csb1="00000000"/>
  </w:font>
  <w:font w:name="Liberation Serif">
    <w:altName w:val="Times New Roman"/>
    <w:charset w:val="CC"/>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TimesET">
    <w:altName w:val="Times New Roman"/>
    <w:charset w:val="00"/>
    <w:family w:val="auto"/>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cademy">
    <w:altName w:val="Times New Roman"/>
    <w:panose1 w:val="00000000000000000000"/>
    <w:charset w:val="00"/>
    <w:family w:val="auto"/>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Arial Cyr Chuv">
    <w:panose1 w:val="020B0604020202020204"/>
    <w:charset w:val="CC"/>
    <w:family w:val="swiss"/>
    <w:pitch w:val="variable"/>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FC3FCD" w14:textId="77777777" w:rsidR="00A91DBB" w:rsidRDefault="00A91DBB" w:rsidP="00C65999">
      <w:pPr>
        <w:spacing w:after="0" w:line="240" w:lineRule="auto"/>
      </w:pPr>
      <w:r>
        <w:separator/>
      </w:r>
    </w:p>
  </w:footnote>
  <w:footnote w:type="continuationSeparator" w:id="0">
    <w:p w14:paraId="365CE1E6" w14:textId="77777777" w:rsidR="00A91DBB" w:rsidRDefault="00A91DBB" w:rsidP="00C659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1A6025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rPr>
        <w:rFonts w:ascii="Times New Roman" w:hAnsi="Times New Roman" w:cs="Times New Roman"/>
        <w:sz w:val="24"/>
        <w:szCs w:val="24"/>
      </w:rPr>
    </w:lvl>
    <w:lvl w:ilvl="1">
      <w:start w:val="1"/>
      <w:numFmt w:val="none"/>
      <w:suff w:val="nothing"/>
      <w:lvlText w:val=""/>
      <w:lvlJc w:val="left"/>
      <w:pPr>
        <w:tabs>
          <w:tab w:val="num" w:pos="0"/>
        </w:tabs>
        <w:ind w:left="0" w:firstLine="0"/>
      </w:pPr>
      <w:rPr>
        <w:rFonts w:ascii="Times New Roman" w:hAnsi="Times New Roman" w:cs="Times New Roman"/>
        <w:sz w:val="24"/>
        <w:szCs w:val="24"/>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rPr>
        <w:rFonts w:ascii="Times New Roman" w:hAnsi="Times New Roman" w:cs="Times New Roman"/>
        <w:color w:val="000000"/>
        <w:sz w:val="24"/>
        <w:szCs w:val="24"/>
      </w:r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none"/>
      <w:suff w:val="nothing"/>
      <w:lvlText w:val=""/>
      <w:lvlJc w:val="left"/>
      <w:pPr>
        <w:tabs>
          <w:tab w:val="num" w:pos="0"/>
        </w:tabs>
        <w:ind w:left="432" w:hanging="432"/>
      </w:pPr>
      <w:rPr>
        <w:rFonts w:ascii="Times New Roman" w:eastAsia="Times New Roman" w:hAnsi="Times New Roman" w:cs="Times New Roman"/>
        <w:color w:val="auto"/>
        <w:sz w:val="20"/>
        <w:szCs w:val="20"/>
        <w:lang w:val="ru-RU"/>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15:restartNumberingAfterBreak="0">
    <w:nsid w:val="00000004"/>
    <w:multiLevelType w:val="multilevel"/>
    <w:tmpl w:val="00000004"/>
    <w:name w:val="WW8Num4"/>
    <w:lvl w:ilvl="0">
      <w:start w:val="3"/>
      <w:numFmt w:val="decimal"/>
      <w:lvlText w:val="%1."/>
      <w:lvlJc w:val="left"/>
      <w:pPr>
        <w:tabs>
          <w:tab w:val="num" w:pos="360"/>
        </w:tabs>
        <w:ind w:left="360" w:hanging="360"/>
      </w:pPr>
      <w:rPr>
        <w:rFonts w:ascii="Times New Roman" w:eastAsia="Times New Roman" w:hAnsi="Times New Roman" w:cs="Times New Roman"/>
        <w:color w:val="auto"/>
        <w:sz w:val="24"/>
        <w:szCs w:val="24"/>
        <w:lang w:val="ru-RU"/>
      </w:rPr>
    </w:lvl>
    <w:lvl w:ilvl="1">
      <w:start w:val="1"/>
      <w:numFmt w:val="decimal"/>
      <w:lvlText w:val="%1.%2."/>
      <w:lvlJc w:val="left"/>
      <w:pPr>
        <w:tabs>
          <w:tab w:val="num" w:pos="720"/>
        </w:tabs>
        <w:ind w:left="720" w:hanging="360"/>
      </w:pPr>
      <w:rPr>
        <w:rFonts w:ascii="Times New Roman" w:eastAsia="Times New Roman" w:hAnsi="Times New Roman" w:cs="Times New Roman"/>
        <w:color w:val="auto"/>
        <w:sz w:val="24"/>
        <w:szCs w:val="24"/>
        <w:lang w:val="ru-RU"/>
      </w:rPr>
    </w:lvl>
    <w:lvl w:ilvl="2">
      <w:start w:val="1"/>
      <w:numFmt w:val="decimal"/>
      <w:lvlText w:val="%1.%2.%3."/>
      <w:lvlJc w:val="left"/>
      <w:pPr>
        <w:tabs>
          <w:tab w:val="num" w:pos="1080"/>
        </w:tabs>
        <w:ind w:left="1080" w:hanging="360"/>
      </w:pPr>
      <w:rPr>
        <w:rFonts w:ascii="Times New Roman" w:eastAsia="Times New Roman" w:hAnsi="Times New Roman" w:cs="Times New Roman"/>
        <w:color w:val="auto"/>
        <w:sz w:val="24"/>
        <w:szCs w:val="24"/>
        <w:lang w:val="ru-RU"/>
      </w:rPr>
    </w:lvl>
    <w:lvl w:ilvl="3">
      <w:start w:val="1"/>
      <w:numFmt w:val="decimal"/>
      <w:lvlText w:val="%1.%2.%3.%4."/>
      <w:lvlJc w:val="left"/>
      <w:pPr>
        <w:tabs>
          <w:tab w:val="num" w:pos="1440"/>
        </w:tabs>
        <w:ind w:left="1440" w:hanging="360"/>
      </w:pPr>
      <w:rPr>
        <w:rFonts w:ascii="Times New Roman" w:eastAsia="Times New Roman" w:hAnsi="Times New Roman" w:cs="Times New Roman"/>
        <w:color w:val="auto"/>
        <w:sz w:val="24"/>
        <w:szCs w:val="24"/>
        <w:lang w:val="ru-RU"/>
      </w:rPr>
    </w:lvl>
    <w:lvl w:ilvl="4">
      <w:start w:val="1"/>
      <w:numFmt w:val="decimal"/>
      <w:lvlText w:val="%1.%2.%3.%4.%5."/>
      <w:lvlJc w:val="left"/>
      <w:pPr>
        <w:tabs>
          <w:tab w:val="num" w:pos="1800"/>
        </w:tabs>
        <w:ind w:left="1800" w:hanging="360"/>
      </w:pPr>
      <w:rPr>
        <w:rFonts w:ascii="Times New Roman" w:eastAsia="Times New Roman" w:hAnsi="Times New Roman" w:cs="Times New Roman"/>
        <w:color w:val="auto"/>
        <w:sz w:val="24"/>
        <w:szCs w:val="24"/>
        <w:lang w:val="ru-RU"/>
      </w:rPr>
    </w:lvl>
    <w:lvl w:ilvl="5">
      <w:start w:val="1"/>
      <w:numFmt w:val="decimal"/>
      <w:lvlText w:val="%1.%2.%3.%4.%5.%6."/>
      <w:lvlJc w:val="left"/>
      <w:pPr>
        <w:tabs>
          <w:tab w:val="num" w:pos="2160"/>
        </w:tabs>
        <w:ind w:left="2160" w:hanging="360"/>
      </w:pPr>
      <w:rPr>
        <w:rFonts w:ascii="Times New Roman" w:eastAsia="Times New Roman" w:hAnsi="Times New Roman" w:cs="Times New Roman"/>
        <w:color w:val="auto"/>
        <w:sz w:val="24"/>
        <w:szCs w:val="24"/>
        <w:lang w:val="ru-RU"/>
      </w:rPr>
    </w:lvl>
    <w:lvl w:ilvl="6">
      <w:start w:val="1"/>
      <w:numFmt w:val="decimal"/>
      <w:lvlText w:val="%1.%2.%3.%4.%5.%6.%7."/>
      <w:lvlJc w:val="left"/>
      <w:pPr>
        <w:tabs>
          <w:tab w:val="num" w:pos="2520"/>
        </w:tabs>
        <w:ind w:left="2520" w:hanging="360"/>
      </w:pPr>
      <w:rPr>
        <w:rFonts w:ascii="Times New Roman" w:eastAsia="Times New Roman" w:hAnsi="Times New Roman" w:cs="Times New Roman"/>
        <w:color w:val="auto"/>
        <w:sz w:val="24"/>
        <w:szCs w:val="24"/>
        <w:lang w:val="ru-RU"/>
      </w:rPr>
    </w:lvl>
    <w:lvl w:ilvl="7">
      <w:start w:val="1"/>
      <w:numFmt w:val="decimal"/>
      <w:lvlText w:val="%1.%2.%3.%4.%5.%6.%7.%8."/>
      <w:lvlJc w:val="left"/>
      <w:pPr>
        <w:tabs>
          <w:tab w:val="num" w:pos="2880"/>
        </w:tabs>
        <w:ind w:left="2880" w:hanging="360"/>
      </w:pPr>
      <w:rPr>
        <w:rFonts w:ascii="Times New Roman" w:eastAsia="Times New Roman" w:hAnsi="Times New Roman" w:cs="Times New Roman"/>
        <w:color w:val="auto"/>
        <w:sz w:val="24"/>
        <w:szCs w:val="24"/>
        <w:lang w:val="ru-RU"/>
      </w:rPr>
    </w:lvl>
    <w:lvl w:ilvl="8">
      <w:start w:val="1"/>
      <w:numFmt w:val="decimal"/>
      <w:lvlText w:val="%1.%2.%3.%4.%5.%6.%7.%8.%9."/>
      <w:lvlJc w:val="left"/>
      <w:pPr>
        <w:tabs>
          <w:tab w:val="num" w:pos="3240"/>
        </w:tabs>
        <w:ind w:left="3240" w:hanging="360"/>
      </w:pPr>
      <w:rPr>
        <w:rFonts w:ascii="Times New Roman" w:eastAsia="Times New Roman" w:hAnsi="Times New Roman" w:cs="Times New Roman"/>
        <w:color w:val="auto"/>
        <w:sz w:val="24"/>
        <w:szCs w:val="24"/>
        <w:lang w:val="ru-RU"/>
      </w:rPr>
    </w:lvl>
  </w:abstractNum>
  <w:abstractNum w:abstractNumId="4" w15:restartNumberingAfterBreak="0">
    <w:nsid w:val="46E75CE0"/>
    <w:multiLevelType w:val="hybridMultilevel"/>
    <w:tmpl w:val="16A077F0"/>
    <w:lvl w:ilvl="0" w:tplc="8E944F12">
      <w:start w:val="1"/>
      <w:numFmt w:val="decimal"/>
      <w:lvlText w:val="%1."/>
      <w:lvlJc w:val="left"/>
      <w:pPr>
        <w:ind w:left="720" w:hanging="360"/>
      </w:pPr>
      <w:rPr>
        <w:rFonts w:ascii="Times New Roman" w:hAnsi="Times New Roman" w:cs="Times New Roman" w:hint="default"/>
        <w:b/>
        <w:color w:val="22272F"/>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5436B1"/>
    <w:multiLevelType w:val="hybridMultilevel"/>
    <w:tmpl w:val="13ECA4E4"/>
    <w:lvl w:ilvl="0" w:tplc="F736648E">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6" w15:restartNumberingAfterBreak="0">
    <w:nsid w:val="4D305F43"/>
    <w:multiLevelType w:val="multilevel"/>
    <w:tmpl w:val="F30E1B88"/>
    <w:lvl w:ilvl="0">
      <w:start w:val="1"/>
      <w:numFmt w:val="decimal"/>
      <w:lvlText w:val="%1."/>
      <w:lvlJc w:val="left"/>
      <w:pPr>
        <w:ind w:left="1699" w:hanging="99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7" w15:restartNumberingAfterBreak="0">
    <w:nsid w:val="58DC3EAA"/>
    <w:multiLevelType w:val="multilevel"/>
    <w:tmpl w:val="CDF6F084"/>
    <w:lvl w:ilvl="0">
      <w:start w:val="1"/>
      <w:numFmt w:val="decimal"/>
      <w:lvlText w:val="%1."/>
      <w:lvlJc w:val="left"/>
      <w:pPr>
        <w:ind w:left="360" w:hanging="360"/>
      </w:pPr>
    </w:lvl>
    <w:lvl w:ilvl="1">
      <w:start w:val="1"/>
      <w:numFmt w:val="decimal"/>
      <w:pStyle w:val="11"/>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080" w:hanging="1080"/>
      </w:pPr>
    </w:lvl>
    <w:lvl w:ilvl="8">
      <w:start w:val="1"/>
      <w:numFmt w:val="decimal"/>
      <w:lvlText w:val="%1.%2.%3.%4.%5.%6.%7.%8.%9."/>
      <w:lvlJc w:val="left"/>
      <w:pPr>
        <w:ind w:left="1440" w:hanging="1440"/>
      </w:pPr>
    </w:lvl>
  </w:abstractNum>
  <w:abstractNum w:abstractNumId="8" w15:restartNumberingAfterBreak="0">
    <w:nsid w:val="5BC842EA"/>
    <w:multiLevelType w:val="multilevel"/>
    <w:tmpl w:val="3932AF68"/>
    <w:lvl w:ilvl="0">
      <w:start w:val="1"/>
      <w:numFmt w:val="decimal"/>
      <w:lvlText w:val="%1."/>
      <w:lvlJc w:val="left"/>
      <w:pPr>
        <w:ind w:left="1287" w:hanging="360"/>
      </w:pPr>
      <w:rPr>
        <w:rFonts w:ascii="Times New Roman" w:hAnsi="Times New Roman" w:cs="Times New Roman"/>
        <w:b w:val="0"/>
        <w:i w:val="0"/>
      </w:rPr>
    </w:lvl>
    <w:lvl w:ilvl="1">
      <w:start w:val="1"/>
      <w:numFmt w:val="decimal"/>
      <w:pStyle w:val="2"/>
      <w:isLgl/>
      <w:lvlText w:val="%1.%2."/>
      <w:lvlJc w:val="left"/>
      <w:pPr>
        <w:ind w:left="6501" w:hanging="405"/>
      </w:pPr>
      <w:rPr>
        <w:rFonts w:ascii="Times New Roman" w:hAnsi="Times New Roman" w:cs="Times New Roman"/>
      </w:rPr>
    </w:lvl>
    <w:lvl w:ilvl="2">
      <w:start w:val="1"/>
      <w:numFmt w:val="decimal"/>
      <w:pStyle w:val="3"/>
      <w:isLgl/>
      <w:lvlText w:val="%1.%2.%3."/>
      <w:lvlJc w:val="left"/>
      <w:pPr>
        <w:ind w:left="1854" w:hanging="720"/>
      </w:pPr>
      <w:rPr>
        <w:rFonts w:ascii="Times New Roman" w:hAnsi="Times New Roman" w:cs="Times New Roman"/>
      </w:rPr>
    </w:lvl>
    <w:lvl w:ilvl="3">
      <w:start w:val="1"/>
      <w:numFmt w:val="decimal"/>
      <w:isLgl/>
      <w:lvlText w:val="%1.%2.%3.%4."/>
      <w:lvlJc w:val="left"/>
      <w:pPr>
        <w:ind w:left="1647" w:hanging="720"/>
      </w:pPr>
      <w:rPr>
        <w:rFonts w:ascii="Times New Roman" w:hAnsi="Times New Roman" w:cs="Times New Roman"/>
      </w:rPr>
    </w:lvl>
    <w:lvl w:ilvl="4">
      <w:start w:val="1"/>
      <w:numFmt w:val="decimal"/>
      <w:isLgl/>
      <w:lvlText w:val="%1.%2.%3.%4.%5."/>
      <w:lvlJc w:val="left"/>
      <w:pPr>
        <w:ind w:left="2007" w:hanging="1080"/>
      </w:pPr>
      <w:rPr>
        <w:rFonts w:ascii="Times New Roman" w:hAnsi="Times New Roman" w:cs="Times New Roman"/>
      </w:rPr>
    </w:lvl>
    <w:lvl w:ilvl="5">
      <w:start w:val="1"/>
      <w:numFmt w:val="decimal"/>
      <w:isLgl/>
      <w:lvlText w:val="%1.%2.%3.%4.%5.%6."/>
      <w:lvlJc w:val="left"/>
      <w:pPr>
        <w:ind w:left="2007" w:hanging="1080"/>
      </w:pPr>
      <w:rPr>
        <w:rFonts w:ascii="Times New Roman" w:hAnsi="Times New Roman" w:cs="Times New Roman"/>
      </w:rPr>
    </w:lvl>
    <w:lvl w:ilvl="6">
      <w:start w:val="1"/>
      <w:numFmt w:val="decimal"/>
      <w:isLgl/>
      <w:lvlText w:val="%1.%2.%3.%4.%5.%6.%7."/>
      <w:lvlJc w:val="left"/>
      <w:pPr>
        <w:ind w:left="2367" w:hanging="1440"/>
      </w:pPr>
      <w:rPr>
        <w:rFonts w:ascii="Times New Roman" w:hAnsi="Times New Roman" w:cs="Times New Roman"/>
      </w:rPr>
    </w:lvl>
    <w:lvl w:ilvl="7">
      <w:start w:val="1"/>
      <w:numFmt w:val="decimal"/>
      <w:isLgl/>
      <w:lvlText w:val="%1.%2.%3.%4.%5.%6.%7.%8."/>
      <w:lvlJc w:val="left"/>
      <w:pPr>
        <w:ind w:left="2367" w:hanging="1440"/>
      </w:pPr>
      <w:rPr>
        <w:rFonts w:ascii="Times New Roman" w:hAnsi="Times New Roman" w:cs="Times New Roman"/>
      </w:rPr>
    </w:lvl>
    <w:lvl w:ilvl="8">
      <w:start w:val="1"/>
      <w:numFmt w:val="decimal"/>
      <w:isLgl/>
      <w:lvlText w:val="%1.%2.%3.%4.%5.%6.%7.%8.%9."/>
      <w:lvlJc w:val="left"/>
      <w:pPr>
        <w:ind w:left="2727" w:hanging="1800"/>
      </w:pPr>
      <w:rPr>
        <w:rFonts w:ascii="Times New Roman" w:hAnsi="Times New Roman" w:cs="Times New Roman"/>
      </w:rPr>
    </w:lvl>
  </w:abstractNum>
  <w:abstractNum w:abstractNumId="9" w15:restartNumberingAfterBreak="0">
    <w:nsid w:val="63697258"/>
    <w:multiLevelType w:val="multilevel"/>
    <w:tmpl w:val="8B42E4FA"/>
    <w:lvl w:ilvl="0">
      <w:start w:val="1"/>
      <w:numFmt w:val="decimal"/>
      <w:lvlText w:val="%1."/>
      <w:lvlJc w:val="left"/>
      <w:pPr>
        <w:ind w:left="1080" w:hanging="360"/>
      </w:pPr>
    </w:lvl>
    <w:lvl w:ilvl="1">
      <w:start w:val="1"/>
      <w:numFmt w:val="decimal"/>
      <w:isLgl/>
      <w:lvlText w:val="%1.%2"/>
      <w:lvlJc w:val="left"/>
      <w:pPr>
        <w:ind w:left="1451" w:hanging="600"/>
      </w:pPr>
    </w:lvl>
    <w:lvl w:ilvl="2">
      <w:start w:val="1"/>
      <w:numFmt w:val="decimal"/>
      <w:isLgl/>
      <w:lvlText w:val="%1.%2.%3"/>
      <w:lvlJc w:val="left"/>
      <w:pPr>
        <w:ind w:left="1440" w:hanging="720"/>
      </w:pPr>
    </w:lvl>
    <w:lvl w:ilvl="3">
      <w:start w:val="1"/>
      <w:numFmt w:val="decimal"/>
      <w:isLgl/>
      <w:lvlText w:val="%1.%2.%3.%4"/>
      <w:lvlJc w:val="left"/>
      <w:pPr>
        <w:ind w:left="1440" w:hanging="720"/>
      </w:pPr>
    </w:lvl>
    <w:lvl w:ilvl="4">
      <w:start w:val="1"/>
      <w:numFmt w:val="decimal"/>
      <w:isLgl/>
      <w:lvlText w:val="%1.%2.%3.%4.%5"/>
      <w:lvlJc w:val="left"/>
      <w:pPr>
        <w:ind w:left="1800" w:hanging="1080"/>
      </w:pPr>
    </w:lvl>
    <w:lvl w:ilvl="5">
      <w:start w:val="1"/>
      <w:numFmt w:val="decimal"/>
      <w:isLgl/>
      <w:lvlText w:val="%1.%2.%3.%4.%5.%6"/>
      <w:lvlJc w:val="left"/>
      <w:pPr>
        <w:ind w:left="1800" w:hanging="1080"/>
      </w:pPr>
    </w:lvl>
    <w:lvl w:ilvl="6">
      <w:start w:val="1"/>
      <w:numFmt w:val="decimal"/>
      <w:isLgl/>
      <w:lvlText w:val="%1.%2.%3.%4.%5.%6.%7"/>
      <w:lvlJc w:val="left"/>
      <w:pPr>
        <w:ind w:left="2160" w:hanging="1440"/>
      </w:pPr>
    </w:lvl>
    <w:lvl w:ilvl="7">
      <w:start w:val="1"/>
      <w:numFmt w:val="decimal"/>
      <w:isLgl/>
      <w:lvlText w:val="%1.%2.%3.%4.%5.%6.%7.%8"/>
      <w:lvlJc w:val="left"/>
      <w:pPr>
        <w:ind w:left="2160" w:hanging="1440"/>
      </w:pPr>
    </w:lvl>
    <w:lvl w:ilvl="8">
      <w:start w:val="1"/>
      <w:numFmt w:val="decimal"/>
      <w:isLgl/>
      <w:lvlText w:val="%1.%2.%3.%4.%5.%6.%7.%8.%9"/>
      <w:lvlJc w:val="left"/>
      <w:pPr>
        <w:ind w:left="2160" w:hanging="1440"/>
      </w:pPr>
    </w:lvl>
  </w:abstractNum>
  <w:num w:numId="1">
    <w:abstractNumId w:val="0"/>
  </w:num>
  <w:num w:numId="2">
    <w:abstractNumId w:val="8"/>
  </w:num>
  <w:num w:numId="3">
    <w:abstractNumId w:val="7"/>
  </w:num>
  <w:num w:numId="4">
    <w:abstractNumId w:val="4"/>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895"/>
    <w:rsid w:val="00013C09"/>
    <w:rsid w:val="00022918"/>
    <w:rsid w:val="00024C47"/>
    <w:rsid w:val="000255BE"/>
    <w:rsid w:val="0002680F"/>
    <w:rsid w:val="000322F9"/>
    <w:rsid w:val="0004145D"/>
    <w:rsid w:val="00042437"/>
    <w:rsid w:val="00042A9D"/>
    <w:rsid w:val="00044530"/>
    <w:rsid w:val="00053888"/>
    <w:rsid w:val="00056829"/>
    <w:rsid w:val="00061FDB"/>
    <w:rsid w:val="00063054"/>
    <w:rsid w:val="00066335"/>
    <w:rsid w:val="000721EE"/>
    <w:rsid w:val="00075E85"/>
    <w:rsid w:val="00077A92"/>
    <w:rsid w:val="00080AAA"/>
    <w:rsid w:val="00081281"/>
    <w:rsid w:val="00082C58"/>
    <w:rsid w:val="0008388F"/>
    <w:rsid w:val="00084E2F"/>
    <w:rsid w:val="00090D97"/>
    <w:rsid w:val="000A34F7"/>
    <w:rsid w:val="000A65F9"/>
    <w:rsid w:val="000B03D8"/>
    <w:rsid w:val="000B19F0"/>
    <w:rsid w:val="000B1F99"/>
    <w:rsid w:val="000B49DB"/>
    <w:rsid w:val="000B4E2A"/>
    <w:rsid w:val="000B6F4D"/>
    <w:rsid w:val="000C766E"/>
    <w:rsid w:val="000D5BC1"/>
    <w:rsid w:val="000E134A"/>
    <w:rsid w:val="000E2E69"/>
    <w:rsid w:val="000E3782"/>
    <w:rsid w:val="000E3790"/>
    <w:rsid w:val="000E3F11"/>
    <w:rsid w:val="000F2FE9"/>
    <w:rsid w:val="000F4D29"/>
    <w:rsid w:val="001010CD"/>
    <w:rsid w:val="00101415"/>
    <w:rsid w:val="0010145B"/>
    <w:rsid w:val="001038E0"/>
    <w:rsid w:val="0011138C"/>
    <w:rsid w:val="00112423"/>
    <w:rsid w:val="0011434B"/>
    <w:rsid w:val="0011695A"/>
    <w:rsid w:val="00116B09"/>
    <w:rsid w:val="001172CB"/>
    <w:rsid w:val="00130D18"/>
    <w:rsid w:val="00134DE3"/>
    <w:rsid w:val="00135049"/>
    <w:rsid w:val="001430A3"/>
    <w:rsid w:val="00143853"/>
    <w:rsid w:val="0015318E"/>
    <w:rsid w:val="001548CB"/>
    <w:rsid w:val="0015528E"/>
    <w:rsid w:val="0015737A"/>
    <w:rsid w:val="00164503"/>
    <w:rsid w:val="001667A9"/>
    <w:rsid w:val="001707D6"/>
    <w:rsid w:val="0017142B"/>
    <w:rsid w:val="00172315"/>
    <w:rsid w:val="00183513"/>
    <w:rsid w:val="0018418E"/>
    <w:rsid w:val="001848E7"/>
    <w:rsid w:val="00185981"/>
    <w:rsid w:val="00192F5C"/>
    <w:rsid w:val="001A06D3"/>
    <w:rsid w:val="001A2AE1"/>
    <w:rsid w:val="001A5D44"/>
    <w:rsid w:val="001B2618"/>
    <w:rsid w:val="001B7317"/>
    <w:rsid w:val="001C754B"/>
    <w:rsid w:val="001C7F92"/>
    <w:rsid w:val="001D5694"/>
    <w:rsid w:val="001D6648"/>
    <w:rsid w:val="001E1AEB"/>
    <w:rsid w:val="001E375A"/>
    <w:rsid w:val="001E48D7"/>
    <w:rsid w:val="001E6BB0"/>
    <w:rsid w:val="001F191D"/>
    <w:rsid w:val="00201B83"/>
    <w:rsid w:val="00207B08"/>
    <w:rsid w:val="00216A0F"/>
    <w:rsid w:val="00217F9A"/>
    <w:rsid w:val="002208D4"/>
    <w:rsid w:val="002218D4"/>
    <w:rsid w:val="00222748"/>
    <w:rsid w:val="00233F02"/>
    <w:rsid w:val="00241398"/>
    <w:rsid w:val="00247239"/>
    <w:rsid w:val="00247699"/>
    <w:rsid w:val="00250A74"/>
    <w:rsid w:val="00251DA4"/>
    <w:rsid w:val="0025402C"/>
    <w:rsid w:val="002564B0"/>
    <w:rsid w:val="00262417"/>
    <w:rsid w:val="00262AD9"/>
    <w:rsid w:val="00267692"/>
    <w:rsid w:val="00276D32"/>
    <w:rsid w:val="00283B1D"/>
    <w:rsid w:val="002946ED"/>
    <w:rsid w:val="002A4093"/>
    <w:rsid w:val="002A55CE"/>
    <w:rsid w:val="002B4697"/>
    <w:rsid w:val="002B7881"/>
    <w:rsid w:val="002B7DAF"/>
    <w:rsid w:val="002C5EFE"/>
    <w:rsid w:val="002D6081"/>
    <w:rsid w:val="002E2133"/>
    <w:rsid w:val="002E3FA5"/>
    <w:rsid w:val="002E5019"/>
    <w:rsid w:val="002F1682"/>
    <w:rsid w:val="002F4129"/>
    <w:rsid w:val="002F4BD8"/>
    <w:rsid w:val="002F7112"/>
    <w:rsid w:val="003038DF"/>
    <w:rsid w:val="00304320"/>
    <w:rsid w:val="00304A41"/>
    <w:rsid w:val="00306DB0"/>
    <w:rsid w:val="00312866"/>
    <w:rsid w:val="0031421D"/>
    <w:rsid w:val="00314532"/>
    <w:rsid w:val="00315E3A"/>
    <w:rsid w:val="00316825"/>
    <w:rsid w:val="003169B0"/>
    <w:rsid w:val="0032475D"/>
    <w:rsid w:val="00331E79"/>
    <w:rsid w:val="00336198"/>
    <w:rsid w:val="00336A21"/>
    <w:rsid w:val="00337684"/>
    <w:rsid w:val="00343B4B"/>
    <w:rsid w:val="003451E7"/>
    <w:rsid w:val="00347A9A"/>
    <w:rsid w:val="0035172C"/>
    <w:rsid w:val="00351ABD"/>
    <w:rsid w:val="0035394E"/>
    <w:rsid w:val="00355C32"/>
    <w:rsid w:val="00361369"/>
    <w:rsid w:val="00363A4C"/>
    <w:rsid w:val="003729D4"/>
    <w:rsid w:val="00374635"/>
    <w:rsid w:val="00376419"/>
    <w:rsid w:val="003768DF"/>
    <w:rsid w:val="00380C30"/>
    <w:rsid w:val="00382A2D"/>
    <w:rsid w:val="00384237"/>
    <w:rsid w:val="0039033F"/>
    <w:rsid w:val="00393536"/>
    <w:rsid w:val="003950C5"/>
    <w:rsid w:val="00395BE4"/>
    <w:rsid w:val="0039752F"/>
    <w:rsid w:val="0039768D"/>
    <w:rsid w:val="003A0B74"/>
    <w:rsid w:val="003A24DC"/>
    <w:rsid w:val="003A5CE7"/>
    <w:rsid w:val="003B07ED"/>
    <w:rsid w:val="003B1E19"/>
    <w:rsid w:val="003C2536"/>
    <w:rsid w:val="003C45AD"/>
    <w:rsid w:val="003C7A76"/>
    <w:rsid w:val="003E5093"/>
    <w:rsid w:val="003F273B"/>
    <w:rsid w:val="003F5EBE"/>
    <w:rsid w:val="003F5ECA"/>
    <w:rsid w:val="004026C2"/>
    <w:rsid w:val="00407EDB"/>
    <w:rsid w:val="0041601E"/>
    <w:rsid w:val="004170F6"/>
    <w:rsid w:val="00433B0F"/>
    <w:rsid w:val="00440983"/>
    <w:rsid w:val="00441B13"/>
    <w:rsid w:val="00444B8B"/>
    <w:rsid w:val="0045078F"/>
    <w:rsid w:val="00452742"/>
    <w:rsid w:val="00467C44"/>
    <w:rsid w:val="004724D6"/>
    <w:rsid w:val="00473F06"/>
    <w:rsid w:val="0048256E"/>
    <w:rsid w:val="00487B74"/>
    <w:rsid w:val="00493683"/>
    <w:rsid w:val="0049593C"/>
    <w:rsid w:val="004A0CDB"/>
    <w:rsid w:val="004A4683"/>
    <w:rsid w:val="004C6CDA"/>
    <w:rsid w:val="004D6856"/>
    <w:rsid w:val="004E0B5C"/>
    <w:rsid w:val="004E1996"/>
    <w:rsid w:val="004E4C9A"/>
    <w:rsid w:val="004F0254"/>
    <w:rsid w:val="004F1721"/>
    <w:rsid w:val="004F3823"/>
    <w:rsid w:val="004F4345"/>
    <w:rsid w:val="004F62CB"/>
    <w:rsid w:val="004F72A4"/>
    <w:rsid w:val="0050087B"/>
    <w:rsid w:val="0050407A"/>
    <w:rsid w:val="00511050"/>
    <w:rsid w:val="00532835"/>
    <w:rsid w:val="00532C9A"/>
    <w:rsid w:val="00540191"/>
    <w:rsid w:val="00543D00"/>
    <w:rsid w:val="00544681"/>
    <w:rsid w:val="00546136"/>
    <w:rsid w:val="00550FBE"/>
    <w:rsid w:val="00552DF5"/>
    <w:rsid w:val="00553A32"/>
    <w:rsid w:val="00561E6F"/>
    <w:rsid w:val="00566344"/>
    <w:rsid w:val="005730A3"/>
    <w:rsid w:val="00574C91"/>
    <w:rsid w:val="00575170"/>
    <w:rsid w:val="005773A7"/>
    <w:rsid w:val="00577527"/>
    <w:rsid w:val="00577D81"/>
    <w:rsid w:val="00577FC1"/>
    <w:rsid w:val="00582250"/>
    <w:rsid w:val="00591015"/>
    <w:rsid w:val="005A0400"/>
    <w:rsid w:val="005A1AB6"/>
    <w:rsid w:val="005A50CC"/>
    <w:rsid w:val="005A6C78"/>
    <w:rsid w:val="005B0C14"/>
    <w:rsid w:val="005B33DC"/>
    <w:rsid w:val="005B4563"/>
    <w:rsid w:val="005B4D27"/>
    <w:rsid w:val="005B571E"/>
    <w:rsid w:val="005C28EB"/>
    <w:rsid w:val="005C3FA1"/>
    <w:rsid w:val="005C4FDC"/>
    <w:rsid w:val="005C735D"/>
    <w:rsid w:val="005D0447"/>
    <w:rsid w:val="005D0F81"/>
    <w:rsid w:val="005D2F21"/>
    <w:rsid w:val="005D3DB3"/>
    <w:rsid w:val="005D76C9"/>
    <w:rsid w:val="005D7F29"/>
    <w:rsid w:val="005E25EB"/>
    <w:rsid w:val="005E34D4"/>
    <w:rsid w:val="005E5E2A"/>
    <w:rsid w:val="005E69AA"/>
    <w:rsid w:val="005E758E"/>
    <w:rsid w:val="005F4E05"/>
    <w:rsid w:val="00603BCB"/>
    <w:rsid w:val="00611A71"/>
    <w:rsid w:val="006143E9"/>
    <w:rsid w:val="00617D2A"/>
    <w:rsid w:val="00622024"/>
    <w:rsid w:val="00626A66"/>
    <w:rsid w:val="00632781"/>
    <w:rsid w:val="006434BA"/>
    <w:rsid w:val="006477B5"/>
    <w:rsid w:val="00651A06"/>
    <w:rsid w:val="00651E23"/>
    <w:rsid w:val="006536AD"/>
    <w:rsid w:val="00654F87"/>
    <w:rsid w:val="00657FB8"/>
    <w:rsid w:val="006605BB"/>
    <w:rsid w:val="006616CE"/>
    <w:rsid w:val="00661C4B"/>
    <w:rsid w:val="00663D47"/>
    <w:rsid w:val="006658DE"/>
    <w:rsid w:val="00680003"/>
    <w:rsid w:val="00680723"/>
    <w:rsid w:val="006807F8"/>
    <w:rsid w:val="00680B11"/>
    <w:rsid w:val="00681E3C"/>
    <w:rsid w:val="00682127"/>
    <w:rsid w:val="0068223B"/>
    <w:rsid w:val="00686563"/>
    <w:rsid w:val="006937E7"/>
    <w:rsid w:val="006A01A9"/>
    <w:rsid w:val="006A1598"/>
    <w:rsid w:val="006A5E01"/>
    <w:rsid w:val="006B25A7"/>
    <w:rsid w:val="006B4702"/>
    <w:rsid w:val="006B5A4E"/>
    <w:rsid w:val="006B692D"/>
    <w:rsid w:val="006C3025"/>
    <w:rsid w:val="006D070D"/>
    <w:rsid w:val="006E1C70"/>
    <w:rsid w:val="006E37C0"/>
    <w:rsid w:val="006E6035"/>
    <w:rsid w:val="006E6ADF"/>
    <w:rsid w:val="006F5A2C"/>
    <w:rsid w:val="006F7805"/>
    <w:rsid w:val="00700EBF"/>
    <w:rsid w:val="00701D96"/>
    <w:rsid w:val="00704C44"/>
    <w:rsid w:val="00705715"/>
    <w:rsid w:val="00731538"/>
    <w:rsid w:val="00732CF6"/>
    <w:rsid w:val="00741781"/>
    <w:rsid w:val="00761041"/>
    <w:rsid w:val="00763C1F"/>
    <w:rsid w:val="00763E8D"/>
    <w:rsid w:val="00765D72"/>
    <w:rsid w:val="00766786"/>
    <w:rsid w:val="007673A8"/>
    <w:rsid w:val="00771436"/>
    <w:rsid w:val="00774138"/>
    <w:rsid w:val="007820C9"/>
    <w:rsid w:val="0078485C"/>
    <w:rsid w:val="0079374A"/>
    <w:rsid w:val="00793D33"/>
    <w:rsid w:val="00794221"/>
    <w:rsid w:val="007A75C4"/>
    <w:rsid w:val="007B2ADD"/>
    <w:rsid w:val="007B552B"/>
    <w:rsid w:val="007B6DED"/>
    <w:rsid w:val="007C108F"/>
    <w:rsid w:val="007C4846"/>
    <w:rsid w:val="007C4D83"/>
    <w:rsid w:val="007C6E3D"/>
    <w:rsid w:val="007C71F4"/>
    <w:rsid w:val="007D2DF6"/>
    <w:rsid w:val="007E2802"/>
    <w:rsid w:val="007E2A59"/>
    <w:rsid w:val="007E7B27"/>
    <w:rsid w:val="007F15C4"/>
    <w:rsid w:val="007F2480"/>
    <w:rsid w:val="007F2CF9"/>
    <w:rsid w:val="007F3358"/>
    <w:rsid w:val="007F5E54"/>
    <w:rsid w:val="00806DBF"/>
    <w:rsid w:val="00807950"/>
    <w:rsid w:val="00812C07"/>
    <w:rsid w:val="00816C66"/>
    <w:rsid w:val="0081729D"/>
    <w:rsid w:val="00821275"/>
    <w:rsid w:val="00821378"/>
    <w:rsid w:val="00821887"/>
    <w:rsid w:val="0082445C"/>
    <w:rsid w:val="00826494"/>
    <w:rsid w:val="00827496"/>
    <w:rsid w:val="00827B8C"/>
    <w:rsid w:val="0083083D"/>
    <w:rsid w:val="00833033"/>
    <w:rsid w:val="00837066"/>
    <w:rsid w:val="00843C17"/>
    <w:rsid w:val="008465D9"/>
    <w:rsid w:val="008510B3"/>
    <w:rsid w:val="0085339C"/>
    <w:rsid w:val="008553A2"/>
    <w:rsid w:val="00856DDF"/>
    <w:rsid w:val="0085796B"/>
    <w:rsid w:val="0086136F"/>
    <w:rsid w:val="00864EBB"/>
    <w:rsid w:val="00870474"/>
    <w:rsid w:val="00871712"/>
    <w:rsid w:val="00880E1F"/>
    <w:rsid w:val="0088232E"/>
    <w:rsid w:val="00882354"/>
    <w:rsid w:val="00884113"/>
    <w:rsid w:val="00884CC7"/>
    <w:rsid w:val="00885563"/>
    <w:rsid w:val="00891B04"/>
    <w:rsid w:val="008933FD"/>
    <w:rsid w:val="0089345F"/>
    <w:rsid w:val="008937C1"/>
    <w:rsid w:val="008944AF"/>
    <w:rsid w:val="00896CE8"/>
    <w:rsid w:val="008A6CD8"/>
    <w:rsid w:val="008B27CD"/>
    <w:rsid w:val="008B783D"/>
    <w:rsid w:val="008B7B06"/>
    <w:rsid w:val="008C14AC"/>
    <w:rsid w:val="008C60B6"/>
    <w:rsid w:val="008D0F15"/>
    <w:rsid w:val="008D6733"/>
    <w:rsid w:val="008D68E0"/>
    <w:rsid w:val="008D7386"/>
    <w:rsid w:val="008D749A"/>
    <w:rsid w:val="008D77CC"/>
    <w:rsid w:val="008D77E2"/>
    <w:rsid w:val="008E05DE"/>
    <w:rsid w:val="008F0016"/>
    <w:rsid w:val="00911361"/>
    <w:rsid w:val="009165A2"/>
    <w:rsid w:val="00916799"/>
    <w:rsid w:val="00922F38"/>
    <w:rsid w:val="009313E2"/>
    <w:rsid w:val="0093500A"/>
    <w:rsid w:val="00935656"/>
    <w:rsid w:val="00937032"/>
    <w:rsid w:val="00944C53"/>
    <w:rsid w:val="00950C00"/>
    <w:rsid w:val="009576F4"/>
    <w:rsid w:val="0096204D"/>
    <w:rsid w:val="00962416"/>
    <w:rsid w:val="00962D24"/>
    <w:rsid w:val="009678AE"/>
    <w:rsid w:val="00970F55"/>
    <w:rsid w:val="009723FA"/>
    <w:rsid w:val="0097263D"/>
    <w:rsid w:val="00973B11"/>
    <w:rsid w:val="00977FDE"/>
    <w:rsid w:val="00981267"/>
    <w:rsid w:val="009830FA"/>
    <w:rsid w:val="00984B25"/>
    <w:rsid w:val="009875F8"/>
    <w:rsid w:val="009905EF"/>
    <w:rsid w:val="00997672"/>
    <w:rsid w:val="009A11E2"/>
    <w:rsid w:val="009A1B60"/>
    <w:rsid w:val="009A3B02"/>
    <w:rsid w:val="009A4B2C"/>
    <w:rsid w:val="009A4C03"/>
    <w:rsid w:val="009B0AF9"/>
    <w:rsid w:val="009B3CBE"/>
    <w:rsid w:val="009C3A6F"/>
    <w:rsid w:val="009C471B"/>
    <w:rsid w:val="009C5CB0"/>
    <w:rsid w:val="009C68EB"/>
    <w:rsid w:val="009D2B03"/>
    <w:rsid w:val="009D2C6F"/>
    <w:rsid w:val="009D3D41"/>
    <w:rsid w:val="009D4490"/>
    <w:rsid w:val="009D4E4B"/>
    <w:rsid w:val="009D77C2"/>
    <w:rsid w:val="009E3897"/>
    <w:rsid w:val="009E56A1"/>
    <w:rsid w:val="009E5C0C"/>
    <w:rsid w:val="009E6045"/>
    <w:rsid w:val="009F1BBE"/>
    <w:rsid w:val="009F324B"/>
    <w:rsid w:val="009F6CCD"/>
    <w:rsid w:val="009F7857"/>
    <w:rsid w:val="00A1049C"/>
    <w:rsid w:val="00A13010"/>
    <w:rsid w:val="00A14029"/>
    <w:rsid w:val="00A178D0"/>
    <w:rsid w:val="00A23F59"/>
    <w:rsid w:val="00A33488"/>
    <w:rsid w:val="00A37277"/>
    <w:rsid w:val="00A37E98"/>
    <w:rsid w:val="00A449D4"/>
    <w:rsid w:val="00A46590"/>
    <w:rsid w:val="00A465FB"/>
    <w:rsid w:val="00A521A5"/>
    <w:rsid w:val="00A54205"/>
    <w:rsid w:val="00A57233"/>
    <w:rsid w:val="00A64001"/>
    <w:rsid w:val="00A64484"/>
    <w:rsid w:val="00A663AC"/>
    <w:rsid w:val="00A70293"/>
    <w:rsid w:val="00A73557"/>
    <w:rsid w:val="00A81210"/>
    <w:rsid w:val="00A82C9D"/>
    <w:rsid w:val="00A84849"/>
    <w:rsid w:val="00A849F7"/>
    <w:rsid w:val="00A85F33"/>
    <w:rsid w:val="00A8736B"/>
    <w:rsid w:val="00A9072C"/>
    <w:rsid w:val="00A91CFF"/>
    <w:rsid w:val="00A91DBB"/>
    <w:rsid w:val="00A94562"/>
    <w:rsid w:val="00AA1A20"/>
    <w:rsid w:val="00AA2B8B"/>
    <w:rsid w:val="00AA3E28"/>
    <w:rsid w:val="00AA45FC"/>
    <w:rsid w:val="00AA5337"/>
    <w:rsid w:val="00AA5922"/>
    <w:rsid w:val="00AB019D"/>
    <w:rsid w:val="00AC2E21"/>
    <w:rsid w:val="00AC4EC8"/>
    <w:rsid w:val="00AC514A"/>
    <w:rsid w:val="00AC6B83"/>
    <w:rsid w:val="00AD4E26"/>
    <w:rsid w:val="00AD52EA"/>
    <w:rsid w:val="00AD5881"/>
    <w:rsid w:val="00AE4005"/>
    <w:rsid w:val="00AE5892"/>
    <w:rsid w:val="00AE5C9F"/>
    <w:rsid w:val="00AF4AA2"/>
    <w:rsid w:val="00AF76A3"/>
    <w:rsid w:val="00B01C6D"/>
    <w:rsid w:val="00B04AF1"/>
    <w:rsid w:val="00B06A2D"/>
    <w:rsid w:val="00B11D9F"/>
    <w:rsid w:val="00B12AD6"/>
    <w:rsid w:val="00B15121"/>
    <w:rsid w:val="00B17BFF"/>
    <w:rsid w:val="00B26294"/>
    <w:rsid w:val="00B41416"/>
    <w:rsid w:val="00B442B6"/>
    <w:rsid w:val="00B567CA"/>
    <w:rsid w:val="00B61A4A"/>
    <w:rsid w:val="00B66633"/>
    <w:rsid w:val="00B7013A"/>
    <w:rsid w:val="00B72784"/>
    <w:rsid w:val="00B75F6F"/>
    <w:rsid w:val="00B77E13"/>
    <w:rsid w:val="00B84411"/>
    <w:rsid w:val="00B84B63"/>
    <w:rsid w:val="00B901F0"/>
    <w:rsid w:val="00BB0F79"/>
    <w:rsid w:val="00BB1885"/>
    <w:rsid w:val="00BC6008"/>
    <w:rsid w:val="00BD03CB"/>
    <w:rsid w:val="00BD0D55"/>
    <w:rsid w:val="00BD1D2F"/>
    <w:rsid w:val="00BE10CE"/>
    <w:rsid w:val="00BE45F5"/>
    <w:rsid w:val="00BE6395"/>
    <w:rsid w:val="00BF389B"/>
    <w:rsid w:val="00BF613C"/>
    <w:rsid w:val="00BF6D18"/>
    <w:rsid w:val="00C00EA3"/>
    <w:rsid w:val="00C01F5E"/>
    <w:rsid w:val="00C0561C"/>
    <w:rsid w:val="00C11171"/>
    <w:rsid w:val="00C11BBD"/>
    <w:rsid w:val="00C132FB"/>
    <w:rsid w:val="00C22B0A"/>
    <w:rsid w:val="00C23FDC"/>
    <w:rsid w:val="00C33A4D"/>
    <w:rsid w:val="00C33DFC"/>
    <w:rsid w:val="00C454E9"/>
    <w:rsid w:val="00C46A80"/>
    <w:rsid w:val="00C528CF"/>
    <w:rsid w:val="00C574C1"/>
    <w:rsid w:val="00C57C57"/>
    <w:rsid w:val="00C65999"/>
    <w:rsid w:val="00C65CF3"/>
    <w:rsid w:val="00C729AC"/>
    <w:rsid w:val="00C7464D"/>
    <w:rsid w:val="00C808A2"/>
    <w:rsid w:val="00C83B74"/>
    <w:rsid w:val="00C84F6E"/>
    <w:rsid w:val="00C9376D"/>
    <w:rsid w:val="00C93ECF"/>
    <w:rsid w:val="00C95BE8"/>
    <w:rsid w:val="00C96BB8"/>
    <w:rsid w:val="00CA003B"/>
    <w:rsid w:val="00CA0899"/>
    <w:rsid w:val="00CA1948"/>
    <w:rsid w:val="00CA7A97"/>
    <w:rsid w:val="00CB3E88"/>
    <w:rsid w:val="00CC15CC"/>
    <w:rsid w:val="00CC3F13"/>
    <w:rsid w:val="00CC7544"/>
    <w:rsid w:val="00CD58A5"/>
    <w:rsid w:val="00CE2EBE"/>
    <w:rsid w:val="00CE7537"/>
    <w:rsid w:val="00CF1A07"/>
    <w:rsid w:val="00CF1EAE"/>
    <w:rsid w:val="00CF366B"/>
    <w:rsid w:val="00CF4754"/>
    <w:rsid w:val="00D02A1C"/>
    <w:rsid w:val="00D04187"/>
    <w:rsid w:val="00D054DA"/>
    <w:rsid w:val="00D06164"/>
    <w:rsid w:val="00D11AF5"/>
    <w:rsid w:val="00D126AC"/>
    <w:rsid w:val="00D143AD"/>
    <w:rsid w:val="00D148EE"/>
    <w:rsid w:val="00D16B70"/>
    <w:rsid w:val="00D26D48"/>
    <w:rsid w:val="00D351EF"/>
    <w:rsid w:val="00D3743B"/>
    <w:rsid w:val="00D4085A"/>
    <w:rsid w:val="00D42EE2"/>
    <w:rsid w:val="00D44E64"/>
    <w:rsid w:val="00D46E60"/>
    <w:rsid w:val="00D50FF9"/>
    <w:rsid w:val="00D616F8"/>
    <w:rsid w:val="00D62A29"/>
    <w:rsid w:val="00D65C54"/>
    <w:rsid w:val="00D65DB5"/>
    <w:rsid w:val="00D706A2"/>
    <w:rsid w:val="00D71F5F"/>
    <w:rsid w:val="00D75FFA"/>
    <w:rsid w:val="00D767FA"/>
    <w:rsid w:val="00D81697"/>
    <w:rsid w:val="00D86FFD"/>
    <w:rsid w:val="00D91466"/>
    <w:rsid w:val="00D93CD4"/>
    <w:rsid w:val="00D957DF"/>
    <w:rsid w:val="00D97852"/>
    <w:rsid w:val="00DA2DB3"/>
    <w:rsid w:val="00DA5589"/>
    <w:rsid w:val="00DB0DF2"/>
    <w:rsid w:val="00DB1898"/>
    <w:rsid w:val="00DB1FAD"/>
    <w:rsid w:val="00DC0FB3"/>
    <w:rsid w:val="00DC3705"/>
    <w:rsid w:val="00DD3B55"/>
    <w:rsid w:val="00DE5161"/>
    <w:rsid w:val="00DE531D"/>
    <w:rsid w:val="00DF5E56"/>
    <w:rsid w:val="00E03508"/>
    <w:rsid w:val="00E069B8"/>
    <w:rsid w:val="00E06BC1"/>
    <w:rsid w:val="00E13945"/>
    <w:rsid w:val="00E13B45"/>
    <w:rsid w:val="00E160DC"/>
    <w:rsid w:val="00E16780"/>
    <w:rsid w:val="00E17416"/>
    <w:rsid w:val="00E210E8"/>
    <w:rsid w:val="00E229E1"/>
    <w:rsid w:val="00E272D9"/>
    <w:rsid w:val="00E309DE"/>
    <w:rsid w:val="00E35B16"/>
    <w:rsid w:val="00E364D7"/>
    <w:rsid w:val="00E37ED3"/>
    <w:rsid w:val="00E41D45"/>
    <w:rsid w:val="00E42C06"/>
    <w:rsid w:val="00E43108"/>
    <w:rsid w:val="00E52080"/>
    <w:rsid w:val="00E5707E"/>
    <w:rsid w:val="00E606D3"/>
    <w:rsid w:val="00E61BD8"/>
    <w:rsid w:val="00E63C85"/>
    <w:rsid w:val="00E63CB0"/>
    <w:rsid w:val="00E65CA9"/>
    <w:rsid w:val="00E76D23"/>
    <w:rsid w:val="00E8088B"/>
    <w:rsid w:val="00E808B5"/>
    <w:rsid w:val="00E846D4"/>
    <w:rsid w:val="00E853F2"/>
    <w:rsid w:val="00E87B75"/>
    <w:rsid w:val="00E90C96"/>
    <w:rsid w:val="00E947F2"/>
    <w:rsid w:val="00EA282C"/>
    <w:rsid w:val="00EA328F"/>
    <w:rsid w:val="00EB7006"/>
    <w:rsid w:val="00EC0AE3"/>
    <w:rsid w:val="00EC3086"/>
    <w:rsid w:val="00EC453C"/>
    <w:rsid w:val="00ED443D"/>
    <w:rsid w:val="00EE4895"/>
    <w:rsid w:val="00EE5F6B"/>
    <w:rsid w:val="00EF1CA7"/>
    <w:rsid w:val="00EF26F1"/>
    <w:rsid w:val="00EF39AA"/>
    <w:rsid w:val="00EF4F2F"/>
    <w:rsid w:val="00EF6019"/>
    <w:rsid w:val="00EF65A8"/>
    <w:rsid w:val="00EF7AE2"/>
    <w:rsid w:val="00F2017A"/>
    <w:rsid w:val="00F22C20"/>
    <w:rsid w:val="00F2509C"/>
    <w:rsid w:val="00F31E8A"/>
    <w:rsid w:val="00F3545B"/>
    <w:rsid w:val="00F54287"/>
    <w:rsid w:val="00F56B65"/>
    <w:rsid w:val="00F618EA"/>
    <w:rsid w:val="00F61BED"/>
    <w:rsid w:val="00F63471"/>
    <w:rsid w:val="00F63888"/>
    <w:rsid w:val="00F720F0"/>
    <w:rsid w:val="00F7210D"/>
    <w:rsid w:val="00F735FF"/>
    <w:rsid w:val="00F77594"/>
    <w:rsid w:val="00F7776F"/>
    <w:rsid w:val="00F83191"/>
    <w:rsid w:val="00F83759"/>
    <w:rsid w:val="00F87802"/>
    <w:rsid w:val="00F9363A"/>
    <w:rsid w:val="00F937AB"/>
    <w:rsid w:val="00FA1B58"/>
    <w:rsid w:val="00FA74D8"/>
    <w:rsid w:val="00FA7A88"/>
    <w:rsid w:val="00FB0C42"/>
    <w:rsid w:val="00FB42B6"/>
    <w:rsid w:val="00FC367F"/>
    <w:rsid w:val="00FF0372"/>
    <w:rsid w:val="00FF56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E035F"/>
  <w15:docId w15:val="{63313142-60E7-44DE-A71B-BBB616162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aliases w:val="Раздел Договора,H1,&quot;Алмаз&quot;,Document Header1,анкета1,Знак3"/>
    <w:basedOn w:val="a0"/>
    <w:next w:val="a0"/>
    <w:link w:val="10"/>
    <w:uiPriority w:val="99"/>
    <w:qFormat/>
    <w:rsid w:val="009C3A6F"/>
    <w:pPr>
      <w:widowControl w:val="0"/>
      <w:autoSpaceDE w:val="0"/>
      <w:autoSpaceDN w:val="0"/>
      <w:adjustRightInd w:val="0"/>
      <w:spacing w:before="108" w:after="108" w:line="240" w:lineRule="auto"/>
      <w:jc w:val="center"/>
      <w:outlineLvl w:val="0"/>
    </w:pPr>
    <w:rPr>
      <w:rFonts w:ascii="Arial" w:eastAsia="Times New Roman" w:hAnsi="Arial" w:cs="Arial"/>
      <w:bCs/>
      <w:color w:val="000080"/>
      <w:sz w:val="20"/>
      <w:szCs w:val="20"/>
      <w:lang w:eastAsia="ru-RU"/>
    </w:rPr>
  </w:style>
  <w:style w:type="paragraph" w:styleId="20">
    <w:name w:val="heading 2"/>
    <w:basedOn w:val="a0"/>
    <w:next w:val="a0"/>
    <w:link w:val="21"/>
    <w:unhideWhenUsed/>
    <w:qFormat/>
    <w:rsid w:val="005B33D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0">
    <w:name w:val="heading 3"/>
    <w:basedOn w:val="a0"/>
    <w:next w:val="a0"/>
    <w:link w:val="31"/>
    <w:uiPriority w:val="99"/>
    <w:unhideWhenUsed/>
    <w:qFormat/>
    <w:rsid w:val="005B33DC"/>
    <w:pPr>
      <w:keepNext/>
      <w:spacing w:after="0" w:line="240" w:lineRule="auto"/>
      <w:jc w:val="center"/>
      <w:outlineLvl w:val="2"/>
    </w:pPr>
    <w:rPr>
      <w:rFonts w:ascii="Baltica Chv" w:eastAsia="Times New Roman" w:hAnsi="Baltica Chv" w:cs="Times New Roman"/>
      <w:b/>
      <w:sz w:val="20"/>
      <w:szCs w:val="20"/>
      <w:lang w:eastAsia="ru-RU"/>
    </w:rPr>
  </w:style>
  <w:style w:type="paragraph" w:styleId="4">
    <w:name w:val="heading 4"/>
    <w:basedOn w:val="a0"/>
    <w:next w:val="a0"/>
    <w:link w:val="40"/>
    <w:uiPriority w:val="99"/>
    <w:unhideWhenUsed/>
    <w:qFormat/>
    <w:rsid w:val="005B33DC"/>
    <w:pPr>
      <w:keepNext/>
      <w:spacing w:after="0" w:line="240" w:lineRule="auto"/>
      <w:outlineLvl w:val="3"/>
    </w:pPr>
    <w:rPr>
      <w:rFonts w:ascii="Times New Roman" w:eastAsia="Times New Roman" w:hAnsi="Times New Roman" w:cs="Times New Roman"/>
      <w:sz w:val="24"/>
      <w:szCs w:val="20"/>
      <w:lang w:eastAsia="ru-RU"/>
    </w:rPr>
  </w:style>
  <w:style w:type="paragraph" w:styleId="5">
    <w:name w:val="heading 5"/>
    <w:basedOn w:val="a0"/>
    <w:next w:val="a0"/>
    <w:link w:val="50"/>
    <w:uiPriority w:val="99"/>
    <w:unhideWhenUsed/>
    <w:qFormat/>
    <w:rsid w:val="005B33DC"/>
    <w:pPr>
      <w:keepNext/>
      <w:spacing w:after="0" w:line="240" w:lineRule="auto"/>
      <w:ind w:firstLine="720"/>
      <w:jc w:val="center"/>
      <w:outlineLvl w:val="4"/>
    </w:pPr>
    <w:rPr>
      <w:rFonts w:ascii="Times New Roman" w:eastAsia="Times New Roman" w:hAnsi="Times New Roman" w:cs="Times New Roman"/>
      <w:sz w:val="24"/>
      <w:szCs w:val="20"/>
      <w:lang w:eastAsia="ru-RU"/>
    </w:rPr>
  </w:style>
  <w:style w:type="paragraph" w:styleId="6">
    <w:name w:val="heading 6"/>
    <w:basedOn w:val="a0"/>
    <w:next w:val="a0"/>
    <w:link w:val="60"/>
    <w:uiPriority w:val="99"/>
    <w:unhideWhenUsed/>
    <w:qFormat/>
    <w:rsid w:val="005B33DC"/>
    <w:pPr>
      <w:keepNext/>
      <w:spacing w:before="220" w:after="0" w:line="240" w:lineRule="auto"/>
      <w:jc w:val="center"/>
      <w:outlineLvl w:val="5"/>
    </w:pPr>
    <w:rPr>
      <w:rFonts w:ascii="Times New Roman" w:eastAsia="Times New Roman" w:hAnsi="Times New Roman" w:cs="Times New Roman"/>
      <w:sz w:val="24"/>
      <w:szCs w:val="18"/>
      <w:lang w:eastAsia="ru-RU"/>
    </w:rPr>
  </w:style>
  <w:style w:type="paragraph" w:styleId="7">
    <w:name w:val="heading 7"/>
    <w:basedOn w:val="a0"/>
    <w:next w:val="a0"/>
    <w:link w:val="70"/>
    <w:uiPriority w:val="99"/>
    <w:unhideWhenUsed/>
    <w:qFormat/>
    <w:rsid w:val="009E6045"/>
    <w:pPr>
      <w:keepNext/>
      <w:tabs>
        <w:tab w:val="num" w:pos="0"/>
      </w:tabs>
      <w:suppressAutoHyphens/>
      <w:spacing w:after="0" w:line="240" w:lineRule="auto"/>
      <w:jc w:val="center"/>
      <w:outlineLvl w:val="6"/>
    </w:pPr>
    <w:rPr>
      <w:rFonts w:ascii="Times New Roman" w:eastAsia="Times New Roman" w:hAnsi="Times New Roman" w:cs="Times New Roman"/>
      <w:b/>
      <w:sz w:val="32"/>
      <w:szCs w:val="20"/>
      <w:lang w:eastAsia="zh-CN"/>
    </w:rPr>
  </w:style>
  <w:style w:type="paragraph" w:styleId="8">
    <w:name w:val="heading 8"/>
    <w:basedOn w:val="a0"/>
    <w:next w:val="a0"/>
    <w:link w:val="80"/>
    <w:unhideWhenUsed/>
    <w:qFormat/>
    <w:rsid w:val="009E6045"/>
    <w:pPr>
      <w:keepNext/>
      <w:tabs>
        <w:tab w:val="num" w:pos="0"/>
      </w:tabs>
      <w:suppressAutoHyphens/>
      <w:spacing w:after="0" w:line="240" w:lineRule="auto"/>
      <w:outlineLvl w:val="7"/>
    </w:pPr>
    <w:rPr>
      <w:rFonts w:ascii="Times New Roman" w:eastAsia="Times New Roman" w:hAnsi="Times New Roman" w:cs="Times New Roman"/>
      <w:b/>
      <w:bCs/>
      <w:sz w:val="24"/>
      <w:szCs w:val="24"/>
      <w:lang w:eastAsia="zh-CN"/>
    </w:rPr>
  </w:style>
  <w:style w:type="paragraph" w:styleId="9">
    <w:name w:val="heading 9"/>
    <w:basedOn w:val="a0"/>
    <w:next w:val="a0"/>
    <w:link w:val="90"/>
    <w:unhideWhenUsed/>
    <w:qFormat/>
    <w:rsid w:val="009E6045"/>
    <w:pPr>
      <w:keepNext/>
      <w:tabs>
        <w:tab w:val="num" w:pos="0"/>
      </w:tabs>
      <w:suppressAutoHyphens/>
      <w:spacing w:after="0" w:line="240" w:lineRule="auto"/>
      <w:ind w:firstLine="5220"/>
      <w:outlineLvl w:val="8"/>
    </w:pPr>
    <w:rPr>
      <w:rFonts w:ascii="Times New Roman" w:eastAsia="Times New Roman" w:hAnsi="Times New Roman" w:cs="Times New Roman"/>
      <w:sz w:val="28"/>
      <w:szCs w:val="24"/>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Раздел Договора Знак,H1 Знак,&quot;Алмаз&quot; Знак,Document Header1 Знак,анкета1 Знак,Знак3 Знак"/>
    <w:basedOn w:val="a1"/>
    <w:link w:val="1"/>
    <w:uiPriority w:val="99"/>
    <w:rsid w:val="009C3A6F"/>
    <w:rPr>
      <w:rFonts w:ascii="Arial" w:eastAsia="Times New Roman" w:hAnsi="Arial" w:cs="Arial"/>
      <w:bCs/>
      <w:color w:val="000080"/>
      <w:sz w:val="20"/>
      <w:szCs w:val="20"/>
      <w:lang w:eastAsia="ru-RU"/>
    </w:rPr>
  </w:style>
  <w:style w:type="character" w:customStyle="1" w:styleId="21">
    <w:name w:val="Заголовок 2 Знак"/>
    <w:basedOn w:val="a1"/>
    <w:link w:val="20"/>
    <w:rsid w:val="005B33DC"/>
    <w:rPr>
      <w:rFonts w:asciiTheme="majorHAnsi" w:eastAsiaTheme="majorEastAsia" w:hAnsiTheme="majorHAnsi" w:cstheme="majorBidi"/>
      <w:b/>
      <w:bCs/>
      <w:color w:val="4F81BD" w:themeColor="accent1"/>
      <w:sz w:val="26"/>
      <w:szCs w:val="26"/>
    </w:rPr>
  </w:style>
  <w:style w:type="character" w:customStyle="1" w:styleId="31">
    <w:name w:val="Заголовок 3 Знак"/>
    <w:basedOn w:val="a1"/>
    <w:link w:val="30"/>
    <w:uiPriority w:val="99"/>
    <w:rsid w:val="005B33DC"/>
    <w:rPr>
      <w:rFonts w:ascii="Baltica Chv" w:eastAsia="Times New Roman" w:hAnsi="Baltica Chv" w:cs="Times New Roman"/>
      <w:b/>
      <w:sz w:val="20"/>
      <w:szCs w:val="20"/>
      <w:lang w:eastAsia="ru-RU"/>
    </w:rPr>
  </w:style>
  <w:style w:type="character" w:customStyle="1" w:styleId="40">
    <w:name w:val="Заголовок 4 Знак"/>
    <w:basedOn w:val="a1"/>
    <w:link w:val="4"/>
    <w:uiPriority w:val="99"/>
    <w:rsid w:val="005B33DC"/>
    <w:rPr>
      <w:rFonts w:ascii="Times New Roman" w:eastAsia="Times New Roman" w:hAnsi="Times New Roman" w:cs="Times New Roman"/>
      <w:sz w:val="24"/>
      <w:szCs w:val="20"/>
      <w:lang w:eastAsia="ru-RU"/>
    </w:rPr>
  </w:style>
  <w:style w:type="character" w:customStyle="1" w:styleId="50">
    <w:name w:val="Заголовок 5 Знак"/>
    <w:basedOn w:val="a1"/>
    <w:link w:val="5"/>
    <w:uiPriority w:val="99"/>
    <w:rsid w:val="005B33DC"/>
    <w:rPr>
      <w:rFonts w:ascii="Times New Roman" w:eastAsia="Times New Roman" w:hAnsi="Times New Roman" w:cs="Times New Roman"/>
      <w:sz w:val="24"/>
      <w:szCs w:val="20"/>
      <w:lang w:eastAsia="ru-RU"/>
    </w:rPr>
  </w:style>
  <w:style w:type="character" w:customStyle="1" w:styleId="60">
    <w:name w:val="Заголовок 6 Знак"/>
    <w:basedOn w:val="a1"/>
    <w:link w:val="6"/>
    <w:uiPriority w:val="99"/>
    <w:rsid w:val="005B33DC"/>
    <w:rPr>
      <w:rFonts w:ascii="Times New Roman" w:eastAsia="Times New Roman" w:hAnsi="Times New Roman" w:cs="Times New Roman"/>
      <w:sz w:val="24"/>
      <w:szCs w:val="18"/>
      <w:lang w:eastAsia="ru-RU"/>
    </w:rPr>
  </w:style>
  <w:style w:type="paragraph" w:styleId="a4">
    <w:name w:val="Balloon Text"/>
    <w:basedOn w:val="a0"/>
    <w:link w:val="a5"/>
    <w:uiPriority w:val="99"/>
    <w:unhideWhenUsed/>
    <w:rsid w:val="00EE4895"/>
    <w:pPr>
      <w:spacing w:after="0" w:line="240" w:lineRule="auto"/>
    </w:pPr>
    <w:rPr>
      <w:rFonts w:ascii="Tahoma" w:hAnsi="Tahoma" w:cs="Tahoma"/>
      <w:sz w:val="16"/>
      <w:szCs w:val="16"/>
    </w:rPr>
  </w:style>
  <w:style w:type="character" w:customStyle="1" w:styleId="a5">
    <w:name w:val="Текст выноски Знак"/>
    <w:basedOn w:val="a1"/>
    <w:link w:val="a4"/>
    <w:uiPriority w:val="99"/>
    <w:rsid w:val="00EE4895"/>
    <w:rPr>
      <w:rFonts w:ascii="Tahoma" w:hAnsi="Tahoma" w:cs="Tahoma"/>
      <w:sz w:val="16"/>
      <w:szCs w:val="16"/>
    </w:rPr>
  </w:style>
  <w:style w:type="paragraph" w:styleId="a6">
    <w:name w:val="header"/>
    <w:aliases w:val="ВерхКолонтитул"/>
    <w:basedOn w:val="a0"/>
    <w:link w:val="a7"/>
    <w:uiPriority w:val="99"/>
    <w:unhideWhenUsed/>
    <w:rsid w:val="00C65999"/>
    <w:pPr>
      <w:tabs>
        <w:tab w:val="center" w:pos="4677"/>
        <w:tab w:val="right" w:pos="9355"/>
      </w:tabs>
      <w:spacing w:after="0" w:line="240" w:lineRule="auto"/>
    </w:pPr>
  </w:style>
  <w:style w:type="character" w:customStyle="1" w:styleId="a7">
    <w:name w:val="Верхний колонтитул Знак"/>
    <w:aliases w:val="ВерхКолонтитул Знак"/>
    <w:basedOn w:val="a1"/>
    <w:link w:val="a6"/>
    <w:uiPriority w:val="99"/>
    <w:rsid w:val="00C65999"/>
  </w:style>
  <w:style w:type="paragraph" w:styleId="a8">
    <w:name w:val="footer"/>
    <w:basedOn w:val="a0"/>
    <w:link w:val="a9"/>
    <w:uiPriority w:val="99"/>
    <w:unhideWhenUsed/>
    <w:rsid w:val="00C65999"/>
    <w:pPr>
      <w:tabs>
        <w:tab w:val="center" w:pos="4677"/>
        <w:tab w:val="right" w:pos="9355"/>
      </w:tabs>
      <w:spacing w:after="0" w:line="240" w:lineRule="auto"/>
    </w:pPr>
  </w:style>
  <w:style w:type="character" w:customStyle="1" w:styleId="a9">
    <w:name w:val="Нижний колонтитул Знак"/>
    <w:basedOn w:val="a1"/>
    <w:link w:val="a8"/>
    <w:uiPriority w:val="99"/>
    <w:rsid w:val="00C65999"/>
  </w:style>
  <w:style w:type="paragraph" w:customStyle="1" w:styleId="Standard">
    <w:name w:val="Standard"/>
    <w:qFormat/>
    <w:rsid w:val="00544681"/>
    <w:pPr>
      <w:widowControl w:val="0"/>
      <w:suppressAutoHyphens/>
      <w:spacing w:after="0" w:line="240" w:lineRule="auto"/>
    </w:pPr>
    <w:rPr>
      <w:rFonts w:ascii="Times New Roman" w:eastAsia="SimSun" w:hAnsi="Times New Roman" w:cs="Mangal"/>
      <w:kern w:val="2"/>
      <w:sz w:val="24"/>
      <w:szCs w:val="24"/>
      <w:lang w:eastAsia="hi-IN" w:bidi="hi-IN"/>
    </w:rPr>
  </w:style>
  <w:style w:type="character" w:customStyle="1" w:styleId="Internetlink">
    <w:name w:val="Internet link"/>
    <w:rsid w:val="0081729D"/>
    <w:rPr>
      <w:color w:val="0000FF"/>
      <w:u w:val="single" w:color="000000"/>
    </w:rPr>
  </w:style>
  <w:style w:type="paragraph" w:styleId="aa">
    <w:name w:val="List Paragraph"/>
    <w:basedOn w:val="Standard"/>
    <w:uiPriority w:val="34"/>
    <w:qFormat/>
    <w:rsid w:val="0081729D"/>
    <w:pPr>
      <w:widowControl/>
      <w:autoSpaceDN w:val="0"/>
      <w:spacing w:after="200"/>
      <w:ind w:left="720"/>
    </w:pPr>
    <w:rPr>
      <w:rFonts w:eastAsia="Times New Roman" w:cs="Times New Roman"/>
      <w:kern w:val="3"/>
      <w:lang w:eastAsia="ru-RU" w:bidi="ar-SA"/>
    </w:rPr>
  </w:style>
  <w:style w:type="table" w:styleId="ab">
    <w:name w:val="Table Grid"/>
    <w:basedOn w:val="a2"/>
    <w:uiPriority w:val="99"/>
    <w:rsid w:val="0078485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rmal (Web)"/>
    <w:aliases w:val="Знак,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Обычный (веб)1"/>
    <w:basedOn w:val="a0"/>
    <w:link w:val="ad"/>
    <w:uiPriority w:val="99"/>
    <w:unhideWhenUsed/>
    <w:qFormat/>
    <w:rsid w:val="00E364D7"/>
    <w:pPr>
      <w:spacing w:before="100" w:beforeAutospacing="1" w:after="119" w:line="240" w:lineRule="auto"/>
    </w:pPr>
    <w:rPr>
      <w:rFonts w:ascii="Times New Roman" w:eastAsia="Times New Roman" w:hAnsi="Times New Roman" w:cs="Times New Roman"/>
      <w:sz w:val="24"/>
      <w:szCs w:val="24"/>
      <w:lang w:eastAsia="ru-RU"/>
    </w:rPr>
  </w:style>
  <w:style w:type="character" w:customStyle="1" w:styleId="ad">
    <w:name w:val="Обычный (Интернет) Знак"/>
    <w:aliases w:val="Знак Знак,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
    <w:link w:val="ac"/>
    <w:qFormat/>
    <w:locked/>
    <w:rsid w:val="005B33DC"/>
    <w:rPr>
      <w:rFonts w:ascii="Times New Roman" w:eastAsia="Times New Roman" w:hAnsi="Times New Roman" w:cs="Times New Roman"/>
      <w:sz w:val="24"/>
      <w:szCs w:val="24"/>
      <w:lang w:eastAsia="ru-RU"/>
    </w:rPr>
  </w:style>
  <w:style w:type="character" w:styleId="ae">
    <w:name w:val="Hyperlink"/>
    <w:basedOn w:val="a1"/>
    <w:uiPriority w:val="99"/>
    <w:unhideWhenUsed/>
    <w:rsid w:val="00D71F5F"/>
    <w:rPr>
      <w:color w:val="0000FF" w:themeColor="hyperlink"/>
      <w:u w:val="single"/>
    </w:rPr>
  </w:style>
  <w:style w:type="paragraph" w:customStyle="1" w:styleId="Default">
    <w:name w:val="Default"/>
    <w:uiPriority w:val="99"/>
    <w:qFormat/>
    <w:rsid w:val="00D71F5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f">
    <w:name w:val="Strong"/>
    <w:basedOn w:val="a1"/>
    <w:qFormat/>
    <w:rsid w:val="0086136F"/>
    <w:rPr>
      <w:rFonts w:cs="Times New Roman"/>
      <w:b/>
    </w:rPr>
  </w:style>
  <w:style w:type="paragraph" w:styleId="af0">
    <w:name w:val="No Spacing"/>
    <w:aliases w:val="письмо"/>
    <w:link w:val="af1"/>
    <w:uiPriority w:val="1"/>
    <w:qFormat/>
    <w:rsid w:val="0088232E"/>
    <w:pPr>
      <w:spacing w:after="0" w:line="240" w:lineRule="auto"/>
    </w:pPr>
    <w:rPr>
      <w:rFonts w:ascii="Calibri" w:eastAsia="Calibri" w:hAnsi="Calibri" w:cs="Times New Roman"/>
    </w:rPr>
  </w:style>
  <w:style w:type="character" w:customStyle="1" w:styleId="af1">
    <w:name w:val="Без интервала Знак"/>
    <w:aliases w:val="письмо Знак"/>
    <w:link w:val="af0"/>
    <w:uiPriority w:val="1"/>
    <w:qFormat/>
    <w:locked/>
    <w:rsid w:val="00A57233"/>
    <w:rPr>
      <w:rFonts w:ascii="Calibri" w:eastAsia="Calibri" w:hAnsi="Calibri" w:cs="Times New Roman"/>
    </w:rPr>
  </w:style>
  <w:style w:type="character" w:customStyle="1" w:styleId="12">
    <w:name w:val="Основной текст1"/>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2">
    <w:name w:val="Основной текст_"/>
    <w:link w:val="61"/>
    <w:rsid w:val="0088232E"/>
    <w:rPr>
      <w:rFonts w:cs="Tunga"/>
      <w:shd w:val="clear" w:color="auto" w:fill="FFFFFF"/>
      <w:lang w:bidi="kn-IN"/>
    </w:rPr>
  </w:style>
  <w:style w:type="paragraph" w:customStyle="1" w:styleId="61">
    <w:name w:val="Основной текст6"/>
    <w:basedOn w:val="a0"/>
    <w:link w:val="af2"/>
    <w:rsid w:val="0088232E"/>
    <w:pPr>
      <w:widowControl w:val="0"/>
      <w:shd w:val="clear" w:color="auto" w:fill="FFFFFF"/>
      <w:spacing w:after="0" w:line="274" w:lineRule="exact"/>
    </w:pPr>
    <w:rPr>
      <w:rFonts w:cs="Tunga"/>
      <w:shd w:val="clear" w:color="auto" w:fill="FFFFFF"/>
      <w:lang w:bidi="kn-IN"/>
    </w:rPr>
  </w:style>
  <w:style w:type="character" w:customStyle="1" w:styleId="22">
    <w:name w:val="Основной текст2"/>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2">
    <w:name w:val="Основной текст3"/>
    <w:rsid w:val="0088232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styleId="af3">
    <w:name w:val="Body Text"/>
    <w:aliases w:val="Основной текст Знак Знак,bt"/>
    <w:basedOn w:val="a0"/>
    <w:link w:val="af4"/>
    <w:unhideWhenUsed/>
    <w:qFormat/>
    <w:rsid w:val="00063054"/>
    <w:pPr>
      <w:tabs>
        <w:tab w:val="left" w:pos="900"/>
      </w:tabs>
      <w:spacing w:after="0" w:line="240" w:lineRule="auto"/>
      <w:jc w:val="both"/>
    </w:pPr>
    <w:rPr>
      <w:rFonts w:ascii="Times New Roman" w:eastAsia="Times New Roman" w:hAnsi="Times New Roman" w:cs="Times New Roman"/>
      <w:sz w:val="24"/>
      <w:szCs w:val="24"/>
      <w:lang w:eastAsia="ru-RU"/>
    </w:rPr>
  </w:style>
  <w:style w:type="character" w:customStyle="1" w:styleId="af4">
    <w:name w:val="Основной текст Знак"/>
    <w:aliases w:val="Основной текст Знак Знак Знак,bt Знак"/>
    <w:basedOn w:val="a1"/>
    <w:link w:val="af3"/>
    <w:rsid w:val="00063054"/>
    <w:rPr>
      <w:rFonts w:ascii="Times New Roman" w:eastAsia="Times New Roman" w:hAnsi="Times New Roman" w:cs="Times New Roman"/>
      <w:sz w:val="24"/>
      <w:szCs w:val="24"/>
      <w:lang w:eastAsia="ru-RU"/>
    </w:rPr>
  </w:style>
  <w:style w:type="paragraph" w:styleId="23">
    <w:name w:val="Body Text 2"/>
    <w:basedOn w:val="a0"/>
    <w:link w:val="24"/>
    <w:uiPriority w:val="99"/>
    <w:unhideWhenUsed/>
    <w:rsid w:val="00C33DFC"/>
    <w:pPr>
      <w:spacing w:after="120" w:line="480" w:lineRule="auto"/>
    </w:pPr>
    <w:rPr>
      <w:rFonts w:ascii="Times New Roman" w:eastAsia="Times New Roman" w:hAnsi="Times New Roman" w:cs="Times New Roman"/>
      <w:sz w:val="24"/>
      <w:szCs w:val="24"/>
      <w:lang w:eastAsia="ru-RU"/>
    </w:rPr>
  </w:style>
  <w:style w:type="character" w:customStyle="1" w:styleId="24">
    <w:name w:val="Основной текст 2 Знак"/>
    <w:basedOn w:val="a1"/>
    <w:link w:val="23"/>
    <w:uiPriority w:val="99"/>
    <w:rsid w:val="00C33DFC"/>
    <w:rPr>
      <w:rFonts w:ascii="Times New Roman" w:eastAsia="Times New Roman" w:hAnsi="Times New Roman" w:cs="Times New Roman"/>
      <w:sz w:val="24"/>
      <w:szCs w:val="24"/>
      <w:lang w:eastAsia="ru-RU"/>
    </w:rPr>
  </w:style>
  <w:style w:type="paragraph" w:styleId="af5">
    <w:name w:val="Body Text Indent"/>
    <w:aliases w:val="Нумерованный список !!,Надин стиль,Основной текст 1"/>
    <w:basedOn w:val="a0"/>
    <w:link w:val="af6"/>
    <w:uiPriority w:val="99"/>
    <w:unhideWhenUsed/>
    <w:qFormat/>
    <w:rsid w:val="007F3358"/>
    <w:pPr>
      <w:spacing w:after="120"/>
      <w:ind w:left="283"/>
    </w:pPr>
  </w:style>
  <w:style w:type="character" w:customStyle="1" w:styleId="af6">
    <w:name w:val="Основной текст с отступом Знак"/>
    <w:aliases w:val="Нумерованный список !! Знак,Надин стиль Знак,Основной текст 1 Знак"/>
    <w:basedOn w:val="a1"/>
    <w:link w:val="af5"/>
    <w:uiPriority w:val="99"/>
    <w:rsid w:val="007F3358"/>
  </w:style>
  <w:style w:type="paragraph" w:customStyle="1" w:styleId="210">
    <w:name w:val="Заголовок 21"/>
    <w:basedOn w:val="a0"/>
    <w:next w:val="a0"/>
    <w:qFormat/>
    <w:rsid w:val="007F3358"/>
    <w:pPr>
      <w:keepNext/>
      <w:tabs>
        <w:tab w:val="num" w:pos="360"/>
      </w:tabs>
      <w:suppressAutoHyphens/>
      <w:autoSpaceDE w:val="0"/>
      <w:spacing w:after="0" w:line="240" w:lineRule="auto"/>
      <w:jc w:val="right"/>
    </w:pPr>
    <w:rPr>
      <w:rFonts w:ascii="Liberation Serif" w:eastAsia="NSimSun" w:hAnsi="Liberation Serif" w:cs="Lucida Sans"/>
      <w:b/>
      <w:bCs/>
      <w:color w:val="000000"/>
      <w:kern w:val="2"/>
      <w:sz w:val="28"/>
      <w:szCs w:val="28"/>
      <w:lang w:eastAsia="hi-IN" w:bidi="hi-IN"/>
    </w:rPr>
  </w:style>
  <w:style w:type="paragraph" w:customStyle="1" w:styleId="310">
    <w:name w:val="Заголовок 31"/>
    <w:basedOn w:val="a0"/>
    <w:next w:val="a0"/>
    <w:rsid w:val="007F3358"/>
    <w:pPr>
      <w:keepNext/>
      <w:tabs>
        <w:tab w:val="num" w:pos="360"/>
      </w:tabs>
      <w:suppressAutoHyphens/>
      <w:spacing w:after="0" w:line="240" w:lineRule="auto"/>
      <w:jc w:val="center"/>
    </w:pPr>
    <w:rPr>
      <w:rFonts w:ascii="Liberation Serif" w:eastAsia="NSimSun" w:hAnsi="Liberation Serif" w:cs="Lucida Sans"/>
      <w:kern w:val="2"/>
      <w:sz w:val="28"/>
      <w:szCs w:val="28"/>
      <w:lang w:eastAsia="hi-IN" w:bidi="hi-IN"/>
    </w:rPr>
  </w:style>
  <w:style w:type="paragraph" w:customStyle="1" w:styleId="311">
    <w:name w:val="Основной текст с отступом 31"/>
    <w:basedOn w:val="a0"/>
    <w:uiPriority w:val="99"/>
    <w:qFormat/>
    <w:rsid w:val="007F3358"/>
    <w:pPr>
      <w:suppressAutoHyphens/>
      <w:spacing w:after="0" w:line="240" w:lineRule="auto"/>
      <w:ind w:firstLine="426"/>
      <w:jc w:val="both"/>
    </w:pPr>
    <w:rPr>
      <w:rFonts w:ascii="Liberation Serif" w:eastAsia="NSimSun" w:hAnsi="Liberation Serif" w:cs="Lucida Sans"/>
      <w:kern w:val="2"/>
      <w:sz w:val="28"/>
      <w:szCs w:val="28"/>
      <w:lang w:eastAsia="hi-IN" w:bidi="hi-IN"/>
    </w:rPr>
  </w:style>
  <w:style w:type="paragraph" w:customStyle="1" w:styleId="ConsNormal">
    <w:name w:val="ConsNormal"/>
    <w:uiPriority w:val="99"/>
    <w:qFormat/>
    <w:rsid w:val="007F3358"/>
    <w:pPr>
      <w:widowControl w:val="0"/>
      <w:suppressAutoHyphens/>
      <w:spacing w:after="0" w:line="240" w:lineRule="auto"/>
      <w:ind w:right="19772" w:firstLine="720"/>
    </w:pPr>
    <w:rPr>
      <w:rFonts w:ascii="Arial" w:eastAsia="Arial" w:hAnsi="Arial" w:cs="Arial"/>
      <w:kern w:val="2"/>
      <w:sz w:val="20"/>
      <w:szCs w:val="20"/>
      <w:lang w:eastAsia="hi-IN" w:bidi="hi-IN"/>
    </w:rPr>
  </w:style>
  <w:style w:type="paragraph" w:customStyle="1" w:styleId="ConsPlusNonformat">
    <w:name w:val="ConsPlusNonformat"/>
    <w:uiPriority w:val="99"/>
    <w:qFormat/>
    <w:rsid w:val="007F3358"/>
    <w:pPr>
      <w:widowControl w:val="0"/>
      <w:suppressAutoHyphens/>
      <w:autoSpaceDE w:val="0"/>
      <w:spacing w:after="0" w:line="240" w:lineRule="auto"/>
    </w:pPr>
    <w:rPr>
      <w:rFonts w:ascii="Courier New" w:eastAsia="Courier New" w:hAnsi="Courier New" w:cs="Courier New"/>
      <w:kern w:val="2"/>
      <w:sz w:val="20"/>
      <w:szCs w:val="20"/>
      <w:lang w:eastAsia="hi-IN" w:bidi="hi-IN"/>
    </w:rPr>
  </w:style>
  <w:style w:type="paragraph" w:customStyle="1" w:styleId="13">
    <w:name w:val="Верхний колонтитул1"/>
    <w:basedOn w:val="a0"/>
    <w:rsid w:val="007F3358"/>
    <w:pPr>
      <w:tabs>
        <w:tab w:val="center" w:pos="4677"/>
        <w:tab w:val="right" w:pos="9355"/>
      </w:tabs>
      <w:suppressAutoHyphens/>
      <w:spacing w:after="0" w:line="240" w:lineRule="auto"/>
    </w:pPr>
    <w:rPr>
      <w:rFonts w:ascii="Liberation Serif" w:eastAsia="NSimSun" w:hAnsi="Liberation Serif" w:cs="Lucida Sans"/>
      <w:kern w:val="2"/>
      <w:sz w:val="24"/>
      <w:szCs w:val="24"/>
      <w:lang w:eastAsia="hi-IN" w:bidi="hi-IN"/>
    </w:rPr>
  </w:style>
  <w:style w:type="paragraph" w:customStyle="1" w:styleId="Style2">
    <w:name w:val="Style2"/>
    <w:basedOn w:val="a0"/>
    <w:rsid w:val="007F3358"/>
    <w:pPr>
      <w:suppressAutoHyphens/>
      <w:autoSpaceDE w:val="0"/>
      <w:spacing w:after="0" w:line="274" w:lineRule="exact"/>
      <w:ind w:firstLine="480"/>
      <w:jc w:val="both"/>
    </w:pPr>
    <w:rPr>
      <w:rFonts w:ascii="Liberation Serif" w:eastAsia="NSimSun" w:hAnsi="Liberation Serif" w:cs="Lucida Sans"/>
      <w:kern w:val="2"/>
      <w:sz w:val="24"/>
      <w:szCs w:val="24"/>
      <w:lang w:eastAsia="hi-IN" w:bidi="hi-IN"/>
    </w:rPr>
  </w:style>
  <w:style w:type="character" w:customStyle="1" w:styleId="af7">
    <w:name w:val="Цветовое выделение"/>
    <w:uiPriority w:val="99"/>
    <w:rsid w:val="007F3358"/>
    <w:rPr>
      <w:rFonts w:ascii="Times New Roman" w:eastAsia="Times New Roman" w:hAnsi="Times New Roman" w:cs="Times New Roman" w:hint="default"/>
      <w:b/>
      <w:bCs/>
      <w:color w:val="000080"/>
      <w:sz w:val="20"/>
      <w:szCs w:val="20"/>
      <w:lang w:val="ru-RU"/>
    </w:rPr>
  </w:style>
  <w:style w:type="paragraph" w:styleId="af8">
    <w:name w:val="Plain Text"/>
    <w:basedOn w:val="a0"/>
    <w:link w:val="af9"/>
    <w:uiPriority w:val="99"/>
    <w:semiHidden/>
    <w:unhideWhenUsed/>
    <w:rsid w:val="00E87B75"/>
    <w:pPr>
      <w:spacing w:after="0" w:line="240" w:lineRule="auto"/>
    </w:pPr>
    <w:rPr>
      <w:rFonts w:ascii="Consolas" w:eastAsia="Calibri" w:hAnsi="Consolas" w:cs="Times New Roman"/>
      <w:sz w:val="21"/>
      <w:szCs w:val="21"/>
    </w:rPr>
  </w:style>
  <w:style w:type="character" w:customStyle="1" w:styleId="af9">
    <w:name w:val="Текст Знак"/>
    <w:basedOn w:val="a1"/>
    <w:link w:val="af8"/>
    <w:uiPriority w:val="99"/>
    <w:semiHidden/>
    <w:rsid w:val="00E87B75"/>
    <w:rPr>
      <w:rFonts w:ascii="Consolas" w:eastAsia="Calibri" w:hAnsi="Consolas" w:cs="Times New Roman"/>
      <w:sz w:val="21"/>
      <w:szCs w:val="21"/>
    </w:rPr>
  </w:style>
  <w:style w:type="character" w:customStyle="1" w:styleId="wrap-divisionfull-adress">
    <w:name w:val="wrap-division__full-adress"/>
    <w:rsid w:val="00E87B75"/>
  </w:style>
  <w:style w:type="character" w:customStyle="1" w:styleId="ConsPlusTitle">
    <w:name w:val="ConsPlusTitle Знак"/>
    <w:link w:val="ConsPlusTitle0"/>
    <w:uiPriority w:val="99"/>
    <w:locked/>
    <w:rsid w:val="00F63888"/>
    <w:rPr>
      <w:rFonts w:ascii="Arial" w:hAnsi="Arial" w:cs="Arial"/>
      <w:b/>
      <w:bCs/>
    </w:rPr>
  </w:style>
  <w:style w:type="paragraph" w:customStyle="1" w:styleId="ConsPlusTitle0">
    <w:name w:val="ConsPlusTitle"/>
    <w:link w:val="ConsPlusTitle"/>
    <w:qFormat/>
    <w:rsid w:val="00F63888"/>
    <w:pPr>
      <w:widowControl w:val="0"/>
      <w:autoSpaceDE w:val="0"/>
      <w:autoSpaceDN w:val="0"/>
      <w:adjustRightInd w:val="0"/>
      <w:spacing w:after="0" w:line="240" w:lineRule="auto"/>
    </w:pPr>
    <w:rPr>
      <w:rFonts w:ascii="Arial" w:hAnsi="Arial" w:cs="Arial"/>
      <w:b/>
      <w:bCs/>
    </w:rPr>
  </w:style>
  <w:style w:type="paragraph" w:customStyle="1" w:styleId="afa">
    <w:name w:val="Таблицы (моноширинный)"/>
    <w:basedOn w:val="a0"/>
    <w:next w:val="a0"/>
    <w:qFormat/>
    <w:rsid w:val="00F63888"/>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s1">
    <w:name w:val="s_1"/>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a0"/>
    <w:qFormat/>
    <w:rsid w:val="00F638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7E7B27"/>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uiPriority w:val="99"/>
    <w:locked/>
    <w:rsid w:val="005B33DC"/>
    <w:rPr>
      <w:rFonts w:ascii="Calibri" w:eastAsia="Times New Roman" w:hAnsi="Calibri" w:cs="Calibri"/>
      <w:szCs w:val="20"/>
      <w:lang w:eastAsia="ru-RU"/>
    </w:rPr>
  </w:style>
  <w:style w:type="paragraph" w:customStyle="1" w:styleId="s3">
    <w:name w:val="s_3"/>
    <w:basedOn w:val="a0"/>
    <w:qFormat/>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mpty">
    <w:name w:val="empty"/>
    <w:basedOn w:val="a0"/>
    <w:rsid w:val="00A5723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0">
    <w:name w:val="s_10"/>
    <w:rsid w:val="00A57233"/>
  </w:style>
  <w:style w:type="paragraph" w:styleId="25">
    <w:name w:val="Body Text Indent 2"/>
    <w:basedOn w:val="a0"/>
    <w:link w:val="26"/>
    <w:uiPriority w:val="99"/>
    <w:unhideWhenUsed/>
    <w:rsid w:val="00617D2A"/>
    <w:pPr>
      <w:spacing w:after="120" w:line="480" w:lineRule="auto"/>
      <w:ind w:left="283"/>
    </w:pPr>
  </w:style>
  <w:style w:type="character" w:customStyle="1" w:styleId="26">
    <w:name w:val="Основной текст с отступом 2 Знак"/>
    <w:basedOn w:val="a1"/>
    <w:link w:val="25"/>
    <w:uiPriority w:val="99"/>
    <w:rsid w:val="00617D2A"/>
  </w:style>
  <w:style w:type="paragraph" w:customStyle="1" w:styleId="Style15">
    <w:name w:val="Style15"/>
    <w:basedOn w:val="a0"/>
    <w:uiPriority w:val="99"/>
    <w:qFormat/>
    <w:rsid w:val="00617D2A"/>
    <w:pPr>
      <w:widowControl w:val="0"/>
      <w:autoSpaceDE w:val="0"/>
      <w:autoSpaceDN w:val="0"/>
      <w:adjustRightInd w:val="0"/>
      <w:spacing w:after="0" w:line="323" w:lineRule="exact"/>
      <w:ind w:firstLine="734"/>
    </w:pPr>
    <w:rPr>
      <w:rFonts w:ascii="Times New Roman" w:eastAsia="Times New Roman" w:hAnsi="Times New Roman" w:cs="Times New Roman"/>
      <w:sz w:val="24"/>
      <w:szCs w:val="24"/>
      <w:lang w:eastAsia="ru-RU"/>
    </w:rPr>
  </w:style>
  <w:style w:type="character" w:customStyle="1" w:styleId="FontStyle19">
    <w:name w:val="Font Style19"/>
    <w:uiPriority w:val="99"/>
    <w:rsid w:val="00617D2A"/>
    <w:rPr>
      <w:rFonts w:ascii="Times New Roman" w:hAnsi="Times New Roman" w:cs="Times New Roman" w:hint="default"/>
      <w:sz w:val="26"/>
      <w:szCs w:val="26"/>
    </w:rPr>
  </w:style>
  <w:style w:type="character" w:customStyle="1" w:styleId="110">
    <w:name w:val="Заголовок 1 Знак1"/>
    <w:aliases w:val="Раздел Договора Знак1,H1 Знак1,&quot;Алмаз&quot; Знак1,Document Header1 Знак1,анкета1 Знак1,Знак3 Знак1"/>
    <w:basedOn w:val="a1"/>
    <w:rsid w:val="005B33DC"/>
    <w:rPr>
      <w:rFonts w:asciiTheme="majorHAnsi" w:eastAsiaTheme="majorEastAsia" w:hAnsiTheme="majorHAnsi" w:cstheme="majorBidi"/>
      <w:b/>
      <w:bCs/>
      <w:color w:val="365F91" w:themeColor="accent1" w:themeShade="BF"/>
      <w:sz w:val="28"/>
      <w:szCs w:val="28"/>
    </w:rPr>
  </w:style>
  <w:style w:type="character" w:customStyle="1" w:styleId="HTML">
    <w:name w:val="Стандартный HTML Знак"/>
    <w:basedOn w:val="a1"/>
    <w:link w:val="HTML0"/>
    <w:uiPriority w:val="99"/>
    <w:rsid w:val="005B33DC"/>
    <w:rPr>
      <w:rFonts w:ascii="Courier New" w:eastAsia="Times New Roman" w:hAnsi="Courier New" w:cs="Times New Roman"/>
      <w:sz w:val="20"/>
      <w:szCs w:val="20"/>
      <w:lang w:eastAsia="ru-RU"/>
    </w:rPr>
  </w:style>
  <w:style w:type="paragraph" w:styleId="HTML0">
    <w:name w:val="HTML Preformatted"/>
    <w:basedOn w:val="a0"/>
    <w:link w:val="HTML"/>
    <w:uiPriority w:val="99"/>
    <w:unhideWhenUsed/>
    <w:rsid w:val="005B33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afb">
    <w:name w:val="Текст сноски Знак"/>
    <w:aliases w:val="Текст сноски-FN Знак,Footnote Text Char Знак Знак Знак,Footnote Text Char Знак Знак1,single space Знак,Текст сноски Знак Знак Знак Знак,Текст сноски Знак Знак Знак1,Footnote Text Char Знак Знак Знак Знак Знак,footnote text Знак"/>
    <w:link w:val="afc"/>
    <w:uiPriority w:val="99"/>
    <w:locked/>
    <w:rsid w:val="005B33DC"/>
  </w:style>
  <w:style w:type="paragraph" w:styleId="afc">
    <w:name w:val="footnote text"/>
    <w:aliases w:val="Текст сноски-FN,Footnote Text Char Знак Знак,Footnote Text Char Знак,single space,Текст сноски Знак Знак Знак,Текст сноски Знак Знак,Footnote Text Char Знак Знак Знак Знак,footnote text,Текст сноски Знак Знак Знак Знак Знак Знак Знак Знак"/>
    <w:link w:val="afb"/>
    <w:uiPriority w:val="99"/>
    <w:unhideWhenUsed/>
    <w:qFormat/>
    <w:rsid w:val="005B33DC"/>
    <w:pPr>
      <w:widowControl w:val="0"/>
      <w:spacing w:before="60" w:after="0" w:line="300" w:lineRule="auto"/>
      <w:ind w:firstLine="1140"/>
      <w:jc w:val="both"/>
    </w:pPr>
  </w:style>
  <w:style w:type="character" w:customStyle="1" w:styleId="14">
    <w:name w:val="Текст сноски Знак1"/>
    <w:aliases w:val="Текст сноски-FN Знак1,Footnote Text Char Знак Знак Знак1,Footnote Text Char Знак Знак2,single space Знак1,Текст сноски Знак Знак Знак Знак1,Текст сноски Знак Знак Знак2,Footnote Text Char Знак Знак Знак Знак Знак1,footnote text Знак1"/>
    <w:basedOn w:val="a1"/>
    <w:semiHidden/>
    <w:rsid w:val="005B33DC"/>
    <w:rPr>
      <w:sz w:val="20"/>
      <w:szCs w:val="20"/>
    </w:rPr>
  </w:style>
  <w:style w:type="character" w:customStyle="1" w:styleId="afd">
    <w:name w:val="Текст примечания Знак"/>
    <w:basedOn w:val="a1"/>
    <w:link w:val="afe"/>
    <w:uiPriority w:val="99"/>
    <w:locked/>
    <w:rsid w:val="005B33DC"/>
    <w:rPr>
      <w:rFonts w:ascii="Calibri" w:hAnsi="Calibri"/>
    </w:rPr>
  </w:style>
  <w:style w:type="paragraph" w:styleId="afe">
    <w:name w:val="annotation text"/>
    <w:basedOn w:val="a0"/>
    <w:link w:val="afd"/>
    <w:uiPriority w:val="99"/>
    <w:unhideWhenUsed/>
    <w:rsid w:val="005B33DC"/>
    <w:pPr>
      <w:spacing w:after="0" w:line="240" w:lineRule="auto"/>
    </w:pPr>
    <w:rPr>
      <w:rFonts w:ascii="Calibri" w:hAnsi="Calibri"/>
    </w:rPr>
  </w:style>
  <w:style w:type="character" w:customStyle="1" w:styleId="aff">
    <w:name w:val="Текст концевой сноски Знак"/>
    <w:basedOn w:val="a1"/>
    <w:link w:val="aff0"/>
    <w:semiHidden/>
    <w:locked/>
    <w:rsid w:val="005B33DC"/>
  </w:style>
  <w:style w:type="paragraph" w:styleId="aff0">
    <w:name w:val="endnote text"/>
    <w:basedOn w:val="a0"/>
    <w:link w:val="aff"/>
    <w:semiHidden/>
    <w:unhideWhenUsed/>
    <w:rsid w:val="005B33DC"/>
    <w:pPr>
      <w:spacing w:after="0" w:line="240" w:lineRule="auto"/>
    </w:pPr>
  </w:style>
  <w:style w:type="paragraph" w:styleId="aff1">
    <w:name w:val="Subtitle"/>
    <w:basedOn w:val="a0"/>
    <w:next w:val="a0"/>
    <w:link w:val="aff2"/>
    <w:uiPriority w:val="11"/>
    <w:qFormat/>
    <w:rsid w:val="005B33DC"/>
    <w:pPr>
      <w:numPr>
        <w:ilvl w:val="1"/>
      </w:numPr>
      <w:spacing w:after="0" w:line="240" w:lineRule="auto"/>
    </w:pPr>
    <w:rPr>
      <w:rFonts w:asciiTheme="majorHAnsi" w:eastAsiaTheme="majorEastAsia" w:hAnsiTheme="majorHAnsi" w:cstheme="majorBidi"/>
      <w:i/>
      <w:iCs/>
      <w:color w:val="4F81BD" w:themeColor="accent1"/>
      <w:spacing w:val="15"/>
      <w:sz w:val="24"/>
      <w:szCs w:val="24"/>
      <w:lang w:eastAsia="ru-RU"/>
    </w:rPr>
  </w:style>
  <w:style w:type="character" w:customStyle="1" w:styleId="aff2">
    <w:name w:val="Подзаголовок Знак"/>
    <w:basedOn w:val="a1"/>
    <w:link w:val="aff1"/>
    <w:uiPriority w:val="11"/>
    <w:rsid w:val="005B33DC"/>
    <w:rPr>
      <w:rFonts w:asciiTheme="majorHAnsi" w:eastAsiaTheme="majorEastAsia" w:hAnsiTheme="majorHAnsi" w:cstheme="majorBidi"/>
      <w:i/>
      <w:iCs/>
      <w:color w:val="4F81BD" w:themeColor="accent1"/>
      <w:spacing w:val="15"/>
      <w:sz w:val="24"/>
      <w:szCs w:val="24"/>
      <w:lang w:eastAsia="ru-RU"/>
    </w:rPr>
  </w:style>
  <w:style w:type="character" w:customStyle="1" w:styleId="aff3">
    <w:name w:val="Заголовок Знак"/>
    <w:basedOn w:val="a1"/>
    <w:link w:val="aff4"/>
    <w:locked/>
    <w:rsid w:val="005B33DC"/>
    <w:rPr>
      <w:b/>
      <w:i/>
      <w:sz w:val="28"/>
      <w:u w:val="single"/>
      <w:lang w:eastAsia="ar-SA"/>
    </w:rPr>
  </w:style>
  <w:style w:type="paragraph" w:styleId="aff4">
    <w:name w:val="Title"/>
    <w:basedOn w:val="a0"/>
    <w:next w:val="a0"/>
    <w:link w:val="aff3"/>
    <w:qFormat/>
    <w:rsid w:val="005B33DC"/>
    <w:pPr>
      <w:pBdr>
        <w:bottom w:val="single" w:sz="8" w:space="4" w:color="4F81BD" w:themeColor="accent1"/>
      </w:pBdr>
      <w:spacing w:after="300" w:line="240" w:lineRule="auto"/>
      <w:contextualSpacing/>
    </w:pPr>
    <w:rPr>
      <w:b/>
      <w:i/>
      <w:sz w:val="28"/>
      <w:u w:val="single"/>
      <w:lang w:eastAsia="ar-SA"/>
    </w:rPr>
  </w:style>
  <w:style w:type="character" w:customStyle="1" w:styleId="aff5">
    <w:name w:val="Красная строка Знак"/>
    <w:basedOn w:val="af4"/>
    <w:link w:val="aff6"/>
    <w:semiHidden/>
    <w:locked/>
    <w:rsid w:val="005B33DC"/>
    <w:rPr>
      <w:rFonts w:ascii="Baltica Chv" w:eastAsia="Times New Roman" w:hAnsi="Baltica Chv" w:cs="Times New Roman"/>
      <w:sz w:val="18"/>
      <w:szCs w:val="20"/>
      <w:lang w:eastAsia="ru-RU"/>
    </w:rPr>
  </w:style>
  <w:style w:type="paragraph" w:styleId="aff6">
    <w:name w:val="Body Text First Indent"/>
    <w:basedOn w:val="af3"/>
    <w:link w:val="aff5"/>
    <w:semiHidden/>
    <w:unhideWhenUsed/>
    <w:rsid w:val="005B33DC"/>
    <w:pPr>
      <w:tabs>
        <w:tab w:val="clear" w:pos="900"/>
      </w:tabs>
      <w:ind w:firstLine="360"/>
      <w:jc w:val="left"/>
    </w:pPr>
    <w:rPr>
      <w:rFonts w:ascii="Baltica Chv" w:hAnsi="Baltica Chv"/>
      <w:sz w:val="18"/>
      <w:szCs w:val="20"/>
    </w:rPr>
  </w:style>
  <w:style w:type="character" w:customStyle="1" w:styleId="33">
    <w:name w:val="Основной текст 3 Знак"/>
    <w:basedOn w:val="a1"/>
    <w:link w:val="34"/>
    <w:uiPriority w:val="99"/>
    <w:locked/>
    <w:rsid w:val="005B33DC"/>
    <w:rPr>
      <w:szCs w:val="24"/>
    </w:rPr>
  </w:style>
  <w:style w:type="paragraph" w:styleId="34">
    <w:name w:val="Body Text 3"/>
    <w:basedOn w:val="a0"/>
    <w:link w:val="33"/>
    <w:uiPriority w:val="99"/>
    <w:unhideWhenUsed/>
    <w:rsid w:val="005B33DC"/>
    <w:pPr>
      <w:spacing w:after="120" w:line="240" w:lineRule="auto"/>
    </w:pPr>
    <w:rPr>
      <w:szCs w:val="24"/>
    </w:rPr>
  </w:style>
  <w:style w:type="character" w:customStyle="1" w:styleId="35">
    <w:name w:val="Основной текст с отступом 3 Знак"/>
    <w:basedOn w:val="a1"/>
    <w:link w:val="36"/>
    <w:uiPriority w:val="99"/>
    <w:locked/>
    <w:rsid w:val="005B33DC"/>
    <w:rPr>
      <w:sz w:val="24"/>
    </w:rPr>
  </w:style>
  <w:style w:type="paragraph" w:styleId="36">
    <w:name w:val="Body Text Indent 3"/>
    <w:basedOn w:val="a0"/>
    <w:link w:val="35"/>
    <w:uiPriority w:val="99"/>
    <w:unhideWhenUsed/>
    <w:rsid w:val="005B33DC"/>
    <w:pPr>
      <w:spacing w:after="120" w:line="240" w:lineRule="auto"/>
      <w:ind w:left="283"/>
    </w:pPr>
    <w:rPr>
      <w:sz w:val="24"/>
    </w:rPr>
  </w:style>
  <w:style w:type="paragraph" w:customStyle="1" w:styleId="textindent">
    <w:name w:val="textinden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lack">
    <w:name w:val="textblack"/>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f7">
    <w:name w:val="Абзац списка Знак"/>
    <w:aliases w:val="мой Знак"/>
    <w:link w:val="15"/>
    <w:locked/>
    <w:rsid w:val="005B33DC"/>
    <w:rPr>
      <w:rFonts w:ascii="Calibri" w:eastAsia="Calibri" w:hAnsi="Calibri"/>
    </w:rPr>
  </w:style>
  <w:style w:type="paragraph" w:customStyle="1" w:styleId="15">
    <w:name w:val="Абзац списка1"/>
    <w:aliases w:val="мой"/>
    <w:link w:val="aff7"/>
    <w:uiPriority w:val="99"/>
    <w:qFormat/>
    <w:rsid w:val="005B33DC"/>
    <w:pPr>
      <w:spacing w:after="160" w:line="254" w:lineRule="auto"/>
      <w:ind w:left="720"/>
      <w:contextualSpacing/>
    </w:pPr>
    <w:rPr>
      <w:rFonts w:ascii="Calibri" w:eastAsia="Calibri" w:hAnsi="Calibri"/>
    </w:rPr>
  </w:style>
  <w:style w:type="paragraph" w:customStyle="1" w:styleId="211">
    <w:name w:val="Основной текст с отступом 21"/>
    <w:uiPriority w:val="99"/>
    <w:qFormat/>
    <w:rsid w:val="005B33DC"/>
    <w:pPr>
      <w:widowControl w:val="0"/>
      <w:suppressAutoHyphens/>
      <w:spacing w:after="0" w:line="240" w:lineRule="auto"/>
      <w:ind w:left="6237"/>
      <w:jc w:val="both"/>
    </w:pPr>
    <w:rPr>
      <w:rFonts w:ascii="Times New Roman" w:eastAsia="Lucida Sans Unicode"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6">
    <w:name w:val="Без интервала1"/>
    <w:aliases w:val="Без интервала Trebuchet 10,МОЙ"/>
    <w:uiPriority w:val="99"/>
    <w:qFormat/>
    <w:rsid w:val="005B33DC"/>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17">
    <w:name w:val="Обычный1"/>
    <w:uiPriority w:val="99"/>
    <w:qFormat/>
    <w:rsid w:val="005B33DC"/>
    <w:pPr>
      <w:spacing w:after="0" w:line="240" w:lineRule="auto"/>
      <w:ind w:left="-284"/>
      <w:jc w:val="both"/>
    </w:pPr>
    <w:rPr>
      <w:rFonts w:ascii="Times New Roman" w:eastAsia="Times New Roman" w:hAnsi="Times New Roman" w:cs="Times New Roman"/>
      <w:sz w:val="24"/>
      <w:szCs w:val="20"/>
      <w:lang w:eastAsia="ru-RU"/>
    </w:rPr>
  </w:style>
  <w:style w:type="paragraph" w:customStyle="1" w:styleId="headertext">
    <w:name w:val="headertext"/>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Style">
    <w:name w:val="Paragraph Style"/>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p14">
    <w:name w:val="p1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15">
    <w:name w:val="p15"/>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12">
    <w:name w:val="Основной текст 21"/>
    <w:uiPriority w:val="99"/>
    <w:qFormat/>
    <w:rsid w:val="005B33DC"/>
    <w:pPr>
      <w:suppressAutoHyphens/>
      <w:overflowPunct w:val="0"/>
      <w:autoSpaceDE w:val="0"/>
      <w:autoSpaceDN w:val="0"/>
      <w:adjustRightInd w:val="0"/>
      <w:spacing w:after="0" w:line="240" w:lineRule="auto"/>
      <w:jc w:val="center"/>
    </w:pPr>
    <w:rPr>
      <w:rFonts w:ascii="Times New Roman" w:eastAsia="Times New Roman" w:hAnsi="Times New Roman" w:cs="Times New Roman"/>
      <w:sz w:val="28"/>
      <w:szCs w:val="20"/>
      <w:lang w:eastAsia="ru-RU"/>
    </w:rPr>
  </w:style>
  <w:style w:type="paragraph" w:customStyle="1" w:styleId="312">
    <w:name w:val="Основной текст 31"/>
    <w:uiPriority w:val="99"/>
    <w:qFormat/>
    <w:rsid w:val="005B33DC"/>
    <w:pPr>
      <w:widowControl w:val="0"/>
      <w:suppressAutoHyphens/>
      <w:overflowPunct w:val="0"/>
      <w:autoSpaceDE w:val="0"/>
      <w:autoSpaceDN w:val="0"/>
      <w:adjustRightInd w:val="0"/>
      <w:spacing w:after="0" w:line="240" w:lineRule="auto"/>
    </w:pPr>
    <w:rPr>
      <w:rFonts w:ascii="Times New Roman" w:eastAsia="Times New Roman" w:hAnsi="Times New Roman" w:cs="Times New Roman"/>
      <w:sz w:val="24"/>
      <w:szCs w:val="20"/>
      <w:lang w:eastAsia="ru-RU"/>
    </w:rPr>
  </w:style>
  <w:style w:type="paragraph" w:customStyle="1" w:styleId="TableContents">
    <w:name w:val="Table Contents"/>
    <w:basedOn w:val="Standard"/>
    <w:qFormat/>
    <w:rsid w:val="005B33DC"/>
    <w:pPr>
      <w:widowControl/>
      <w:suppressLineNumbers/>
    </w:pPr>
    <w:rPr>
      <w:rFonts w:eastAsia="Times New Roman" w:cs="Times New Roman"/>
      <w:sz w:val="20"/>
      <w:szCs w:val="20"/>
      <w:lang w:eastAsia="ar-SA" w:bidi="ar-SA"/>
    </w:rPr>
  </w:style>
  <w:style w:type="paragraph" w:customStyle="1" w:styleId="27">
    <w:name w:val="Абзац списка2"/>
    <w:uiPriority w:val="99"/>
    <w:qFormat/>
    <w:rsid w:val="005B33DC"/>
    <w:pPr>
      <w:suppressAutoHyphens/>
      <w:spacing w:line="100" w:lineRule="atLeast"/>
      <w:ind w:left="720"/>
    </w:pPr>
    <w:rPr>
      <w:rFonts w:ascii="Times New Roman" w:eastAsia="Times New Roman" w:hAnsi="Times New Roman" w:cs="Times New Roman"/>
      <w:kern w:val="2"/>
      <w:sz w:val="24"/>
      <w:szCs w:val="24"/>
      <w:lang w:eastAsia="ar-SA"/>
    </w:rPr>
  </w:style>
  <w:style w:type="paragraph" w:customStyle="1" w:styleId="TableParagraph">
    <w:name w:val="Table Paragraph"/>
    <w:uiPriority w:val="1"/>
    <w:qFormat/>
    <w:rsid w:val="005B33DC"/>
    <w:pPr>
      <w:widowControl w:val="0"/>
      <w:autoSpaceDE w:val="0"/>
      <w:autoSpaceDN w:val="0"/>
      <w:spacing w:after="0" w:line="240" w:lineRule="auto"/>
    </w:pPr>
    <w:rPr>
      <w:rFonts w:ascii="Times New Roman" w:eastAsia="Calibri" w:hAnsi="Times New Roman" w:cs="Times New Roman"/>
      <w:lang w:val="en-US"/>
    </w:rPr>
  </w:style>
  <w:style w:type="paragraph" w:customStyle="1" w:styleId="aff8">
    <w:name w:val="Прижатый влево"/>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9">
    <w:name w:val="Нормальный (таблица)"/>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a">
    <w:name w:val="Внимание"/>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b">
    <w:name w:val="Внимание: криминал!!"/>
    <w:basedOn w:val="affa"/>
    <w:next w:val="a0"/>
    <w:uiPriority w:val="99"/>
    <w:qFormat/>
    <w:rsid w:val="005B33DC"/>
    <w:pPr>
      <w:shd w:val="clear" w:color="auto" w:fill="auto"/>
      <w:spacing w:before="0" w:after="0"/>
      <w:ind w:left="0" w:right="0" w:firstLine="0"/>
    </w:pPr>
  </w:style>
  <w:style w:type="paragraph" w:customStyle="1" w:styleId="affc">
    <w:name w:val="Внимание: недобросовестность!"/>
    <w:basedOn w:val="affa"/>
    <w:next w:val="a0"/>
    <w:uiPriority w:val="99"/>
    <w:qFormat/>
    <w:rsid w:val="005B33DC"/>
    <w:pPr>
      <w:shd w:val="clear" w:color="auto" w:fill="auto"/>
      <w:spacing w:before="0" w:after="0"/>
      <w:ind w:left="0" w:right="0" w:firstLine="0"/>
    </w:pPr>
  </w:style>
  <w:style w:type="paragraph" w:customStyle="1" w:styleId="affd">
    <w:name w:val="Основное меню (преемственное)"/>
    <w:next w:val="a0"/>
    <w:qFormat/>
    <w:rsid w:val="005B33D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18">
    <w:name w:val="Заголовок1"/>
    <w:basedOn w:val="affd"/>
    <w:next w:val="a0"/>
    <w:uiPriority w:val="99"/>
    <w:qFormat/>
    <w:rsid w:val="005B33DC"/>
    <w:pPr>
      <w:shd w:val="clear" w:color="auto" w:fill="F0F0F0"/>
    </w:pPr>
    <w:rPr>
      <w:rFonts w:ascii="Arial" w:hAnsi="Arial" w:cs="Arial"/>
      <w:b/>
      <w:bCs/>
      <w:color w:val="0058A9"/>
    </w:rPr>
  </w:style>
  <w:style w:type="paragraph" w:customStyle="1" w:styleId="affe">
    <w:name w:val="Заголовок группы контролов"/>
    <w:next w:val="a0"/>
    <w:qFormat/>
    <w:rsid w:val="005B33D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
    <w:name w:val="Заголовок для информации об изменениях"/>
    <w:basedOn w:val="1"/>
    <w:next w:val="a0"/>
    <w:qFormat/>
    <w:rsid w:val="005B33DC"/>
    <w:pPr>
      <w:shd w:val="clear" w:color="auto" w:fill="FFFFFF"/>
      <w:spacing w:before="0" w:after="0"/>
      <w:jc w:val="both"/>
      <w:outlineLvl w:val="9"/>
    </w:pPr>
    <w:rPr>
      <w:rFonts w:cs="Times New Roman"/>
      <w:bCs w:val="0"/>
      <w:color w:val="auto"/>
    </w:rPr>
  </w:style>
  <w:style w:type="paragraph" w:customStyle="1" w:styleId="afff0">
    <w:name w:val="Заголовок приложения"/>
    <w:next w:val="a0"/>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1">
    <w:name w:val="Заголовок распахивающейся части диалога"/>
    <w:next w:val="a0"/>
    <w:qFormat/>
    <w:rsid w:val="005B33D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2">
    <w:name w:val="Заголовок статьи"/>
    <w:next w:val="a0"/>
    <w:uiPriority w:val="99"/>
    <w:qFormat/>
    <w:rsid w:val="005B33DC"/>
    <w:pPr>
      <w:widowControl w:val="0"/>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3">
    <w:name w:val="Заголовок ЭР (левое окно)"/>
    <w:next w:val="a0"/>
    <w:uiPriority w:val="99"/>
    <w:qFormat/>
    <w:rsid w:val="005B33DC"/>
    <w:pPr>
      <w:widowControl w:val="0"/>
      <w:autoSpaceDE w:val="0"/>
      <w:autoSpaceDN w:val="0"/>
      <w:adjustRightInd w:val="0"/>
      <w:spacing w:before="300" w:after="250" w:line="240" w:lineRule="auto"/>
      <w:jc w:val="center"/>
    </w:pPr>
    <w:rPr>
      <w:rFonts w:ascii="Arial" w:eastAsia="Times New Roman" w:hAnsi="Arial" w:cs="Arial"/>
      <w:b/>
      <w:bCs/>
      <w:color w:val="26282F"/>
      <w:sz w:val="28"/>
      <w:szCs w:val="28"/>
      <w:lang w:eastAsia="ru-RU"/>
    </w:rPr>
  </w:style>
  <w:style w:type="paragraph" w:customStyle="1" w:styleId="afff4">
    <w:name w:val="Заголовок ЭР (правое окно)"/>
    <w:basedOn w:val="afff3"/>
    <w:next w:val="a0"/>
    <w:uiPriority w:val="99"/>
    <w:qFormat/>
    <w:rsid w:val="005B33DC"/>
    <w:pPr>
      <w:spacing w:before="0" w:after="0"/>
      <w:jc w:val="left"/>
    </w:pPr>
    <w:rPr>
      <w:b w:val="0"/>
      <w:bCs w:val="0"/>
      <w:color w:val="auto"/>
      <w:sz w:val="24"/>
      <w:szCs w:val="24"/>
    </w:rPr>
  </w:style>
  <w:style w:type="paragraph" w:customStyle="1" w:styleId="afff5">
    <w:name w:val="Интерактивный заголовок"/>
    <w:basedOn w:val="18"/>
    <w:next w:val="a0"/>
    <w:qFormat/>
    <w:rsid w:val="005B33DC"/>
    <w:pPr>
      <w:shd w:val="clear" w:color="auto" w:fill="auto"/>
    </w:pPr>
    <w:rPr>
      <w:b w:val="0"/>
      <w:bCs w:val="0"/>
      <w:color w:val="auto"/>
      <w:u w:val="single"/>
    </w:rPr>
  </w:style>
  <w:style w:type="paragraph" w:customStyle="1" w:styleId="afff6">
    <w:name w:val="Текст информации об изменениях"/>
    <w:next w:val="a0"/>
    <w:qFormat/>
    <w:rsid w:val="005B33DC"/>
    <w:pPr>
      <w:widowControl w:val="0"/>
      <w:autoSpaceDE w:val="0"/>
      <w:autoSpaceDN w:val="0"/>
      <w:adjustRightInd w:val="0"/>
      <w:spacing w:after="0" w:line="240" w:lineRule="auto"/>
      <w:jc w:val="both"/>
    </w:pPr>
    <w:rPr>
      <w:rFonts w:ascii="Arial" w:eastAsia="Times New Roman" w:hAnsi="Arial" w:cs="Arial"/>
      <w:color w:val="353842"/>
      <w:sz w:val="20"/>
      <w:szCs w:val="20"/>
      <w:lang w:eastAsia="ru-RU"/>
    </w:rPr>
  </w:style>
  <w:style w:type="paragraph" w:customStyle="1" w:styleId="afff7">
    <w:name w:val="Информация об изменениях"/>
    <w:basedOn w:val="afff6"/>
    <w:next w:val="a0"/>
    <w:uiPriority w:val="99"/>
    <w:qFormat/>
    <w:rsid w:val="005B33DC"/>
    <w:pPr>
      <w:shd w:val="clear" w:color="auto" w:fill="EAEFED"/>
      <w:spacing w:before="180"/>
      <w:ind w:left="360" w:right="360"/>
    </w:pPr>
    <w:rPr>
      <w:color w:val="auto"/>
      <w:sz w:val="24"/>
      <w:szCs w:val="24"/>
    </w:rPr>
  </w:style>
  <w:style w:type="paragraph" w:customStyle="1" w:styleId="afff8">
    <w:name w:val="Текст (справка)"/>
    <w:next w:val="a0"/>
    <w:qFormat/>
    <w:rsid w:val="005B33D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9">
    <w:name w:val="Комментарий"/>
    <w:basedOn w:val="afff8"/>
    <w:next w:val="a0"/>
    <w:uiPriority w:val="99"/>
    <w:qFormat/>
    <w:rsid w:val="005B33DC"/>
    <w:pPr>
      <w:shd w:val="clear" w:color="auto" w:fill="F0F0F0"/>
      <w:spacing w:before="75"/>
      <w:ind w:left="0" w:right="0"/>
      <w:jc w:val="both"/>
    </w:pPr>
    <w:rPr>
      <w:color w:val="353842"/>
    </w:rPr>
  </w:style>
  <w:style w:type="paragraph" w:customStyle="1" w:styleId="afffa">
    <w:name w:val="Информация об изменениях документа"/>
    <w:basedOn w:val="afff9"/>
    <w:next w:val="a0"/>
    <w:qFormat/>
    <w:rsid w:val="005B33DC"/>
    <w:pPr>
      <w:spacing w:before="0"/>
    </w:pPr>
    <w:rPr>
      <w:i/>
      <w:iCs/>
    </w:rPr>
  </w:style>
  <w:style w:type="paragraph" w:customStyle="1" w:styleId="afffb">
    <w:name w:val="Текст (лев. подпись)"/>
    <w:next w:val="a0"/>
    <w:uiPriority w:val="99"/>
    <w:qFormat/>
    <w:rsid w:val="005B33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c">
    <w:name w:val="Колонтитул (левый)"/>
    <w:basedOn w:val="afffb"/>
    <w:next w:val="a0"/>
    <w:uiPriority w:val="99"/>
    <w:qFormat/>
    <w:rsid w:val="005B33DC"/>
    <w:pPr>
      <w:jc w:val="both"/>
    </w:pPr>
    <w:rPr>
      <w:sz w:val="16"/>
      <w:szCs w:val="16"/>
    </w:rPr>
  </w:style>
  <w:style w:type="paragraph" w:customStyle="1" w:styleId="afffd">
    <w:name w:val="Текст (прав. подпись)"/>
    <w:next w:val="a0"/>
    <w:uiPriority w:val="99"/>
    <w:qFormat/>
    <w:rsid w:val="005B33D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e">
    <w:name w:val="Колонтитул (правый)"/>
    <w:basedOn w:val="afffd"/>
    <w:next w:val="a0"/>
    <w:uiPriority w:val="99"/>
    <w:qFormat/>
    <w:rsid w:val="005B33DC"/>
    <w:pPr>
      <w:jc w:val="both"/>
    </w:pPr>
    <w:rPr>
      <w:sz w:val="16"/>
      <w:szCs w:val="16"/>
    </w:rPr>
  </w:style>
  <w:style w:type="paragraph" w:customStyle="1" w:styleId="affff">
    <w:name w:val="Комментарий пользователя"/>
    <w:basedOn w:val="afff9"/>
    <w:next w:val="a0"/>
    <w:uiPriority w:val="99"/>
    <w:qFormat/>
    <w:rsid w:val="005B33DC"/>
    <w:pPr>
      <w:shd w:val="clear" w:color="auto" w:fill="FFDFE0"/>
      <w:spacing w:before="0"/>
      <w:jc w:val="left"/>
    </w:pPr>
  </w:style>
  <w:style w:type="paragraph" w:customStyle="1" w:styleId="affff0">
    <w:name w:val="Куда обратиться?"/>
    <w:basedOn w:val="affa"/>
    <w:next w:val="a0"/>
    <w:uiPriority w:val="99"/>
    <w:qFormat/>
    <w:rsid w:val="005B33DC"/>
    <w:pPr>
      <w:shd w:val="clear" w:color="auto" w:fill="auto"/>
      <w:spacing w:before="0" w:after="0"/>
      <w:ind w:left="0" w:right="0" w:firstLine="0"/>
    </w:pPr>
  </w:style>
  <w:style w:type="paragraph" w:customStyle="1" w:styleId="affff1">
    <w:name w:val="Моноширинный"/>
    <w:next w:val="a0"/>
    <w:uiPriority w:val="99"/>
    <w:qFormat/>
    <w:rsid w:val="005B33DC"/>
    <w:pPr>
      <w:widowControl w:val="0"/>
      <w:autoSpaceDE w:val="0"/>
      <w:autoSpaceDN w:val="0"/>
      <w:adjustRightInd w:val="0"/>
      <w:spacing w:after="0" w:line="240" w:lineRule="auto"/>
      <w:jc w:val="both"/>
    </w:pPr>
    <w:rPr>
      <w:rFonts w:ascii="Courier New" w:eastAsia="Times New Roman" w:hAnsi="Courier New" w:cs="Courier New"/>
      <w:lang w:eastAsia="ru-RU"/>
    </w:rPr>
  </w:style>
  <w:style w:type="paragraph" w:customStyle="1" w:styleId="affff2">
    <w:name w:val="Необходимые документы"/>
    <w:basedOn w:val="affa"/>
    <w:next w:val="a0"/>
    <w:uiPriority w:val="99"/>
    <w:qFormat/>
    <w:rsid w:val="005B33DC"/>
    <w:pPr>
      <w:shd w:val="clear" w:color="auto" w:fill="auto"/>
      <w:spacing w:before="0" w:after="0"/>
      <w:ind w:left="0" w:right="0" w:firstLine="118"/>
    </w:pPr>
  </w:style>
  <w:style w:type="paragraph" w:customStyle="1" w:styleId="affff3">
    <w:name w:val="Объект"/>
    <w:next w:val="a0"/>
    <w:uiPriority w:val="99"/>
    <w:qFormat/>
    <w:rsid w:val="005B33DC"/>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customStyle="1" w:styleId="affff4">
    <w:name w:val="Оглавление"/>
    <w:basedOn w:val="afa"/>
    <w:next w:val="a0"/>
    <w:uiPriority w:val="99"/>
    <w:qFormat/>
    <w:rsid w:val="005B33DC"/>
    <w:pPr>
      <w:ind w:left="140"/>
    </w:pPr>
    <w:rPr>
      <w:rFonts w:ascii="Arial" w:hAnsi="Arial" w:cs="Arial"/>
      <w:sz w:val="24"/>
      <w:szCs w:val="24"/>
    </w:rPr>
  </w:style>
  <w:style w:type="paragraph" w:customStyle="1" w:styleId="affff5">
    <w:name w:val="Переменная часть"/>
    <w:basedOn w:val="affd"/>
    <w:next w:val="a0"/>
    <w:qFormat/>
    <w:rsid w:val="005B33DC"/>
    <w:rPr>
      <w:rFonts w:ascii="Arial" w:hAnsi="Arial" w:cs="Arial"/>
      <w:sz w:val="20"/>
      <w:szCs w:val="20"/>
    </w:rPr>
  </w:style>
  <w:style w:type="paragraph" w:customStyle="1" w:styleId="affff6">
    <w:name w:val="Подвал для информации об изменениях"/>
    <w:basedOn w:val="1"/>
    <w:next w:val="a0"/>
    <w:qFormat/>
    <w:rsid w:val="005B33DC"/>
    <w:pPr>
      <w:spacing w:before="0" w:after="0"/>
      <w:jc w:val="both"/>
      <w:outlineLvl w:val="9"/>
    </w:pPr>
    <w:rPr>
      <w:rFonts w:cs="Times New Roman"/>
      <w:bCs w:val="0"/>
      <w:color w:val="auto"/>
    </w:rPr>
  </w:style>
  <w:style w:type="paragraph" w:customStyle="1" w:styleId="affff7">
    <w:name w:val="Подзаголовок для информации об изменениях"/>
    <w:basedOn w:val="afff6"/>
    <w:next w:val="a0"/>
    <w:qFormat/>
    <w:rsid w:val="005B33DC"/>
    <w:rPr>
      <w:b/>
      <w:bCs/>
      <w:sz w:val="24"/>
      <w:szCs w:val="24"/>
    </w:rPr>
  </w:style>
  <w:style w:type="paragraph" w:customStyle="1" w:styleId="affff8">
    <w:name w:val="Подчёркнуный текст"/>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Постоянная часть"/>
    <w:basedOn w:val="affd"/>
    <w:next w:val="a0"/>
    <w:qFormat/>
    <w:rsid w:val="005B33DC"/>
    <w:rPr>
      <w:rFonts w:ascii="Arial" w:hAnsi="Arial" w:cs="Arial"/>
      <w:sz w:val="22"/>
      <w:szCs w:val="22"/>
    </w:rPr>
  </w:style>
  <w:style w:type="paragraph" w:customStyle="1" w:styleId="affffa">
    <w:name w:val="Пример."/>
    <w:basedOn w:val="affa"/>
    <w:next w:val="a0"/>
    <w:uiPriority w:val="99"/>
    <w:qFormat/>
    <w:rsid w:val="005B33DC"/>
    <w:pPr>
      <w:shd w:val="clear" w:color="auto" w:fill="auto"/>
      <w:spacing w:before="0" w:after="0"/>
      <w:ind w:left="0" w:right="0" w:firstLine="0"/>
    </w:pPr>
  </w:style>
  <w:style w:type="paragraph" w:customStyle="1" w:styleId="affffb">
    <w:name w:val="Примечание."/>
    <w:basedOn w:val="affa"/>
    <w:next w:val="a0"/>
    <w:uiPriority w:val="99"/>
    <w:qFormat/>
    <w:rsid w:val="005B33DC"/>
    <w:pPr>
      <w:shd w:val="clear" w:color="auto" w:fill="auto"/>
      <w:spacing w:before="0" w:after="0"/>
      <w:ind w:left="0" w:right="0" w:firstLine="0"/>
    </w:pPr>
  </w:style>
  <w:style w:type="paragraph" w:customStyle="1" w:styleId="affffc">
    <w:name w:val="Словарная статья"/>
    <w:next w:val="a0"/>
    <w:uiPriority w:val="99"/>
    <w:qFormat/>
    <w:rsid w:val="005B33D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d">
    <w:name w:val="Ссылка на официальную публикацию"/>
    <w:next w:val="a0"/>
    <w:qFormat/>
    <w:rsid w:val="005B33D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e">
    <w:name w:val="Текст в таблице"/>
    <w:basedOn w:val="aff9"/>
    <w:next w:val="a0"/>
    <w:uiPriority w:val="99"/>
    <w:qFormat/>
    <w:rsid w:val="005B33DC"/>
    <w:pPr>
      <w:ind w:firstLine="500"/>
    </w:pPr>
  </w:style>
  <w:style w:type="paragraph" w:customStyle="1" w:styleId="afffff">
    <w:name w:val="Текст ЭР (см. также)"/>
    <w:next w:val="a0"/>
    <w:uiPriority w:val="99"/>
    <w:qFormat/>
    <w:rsid w:val="005B33DC"/>
    <w:pPr>
      <w:widowControl w:val="0"/>
      <w:autoSpaceDE w:val="0"/>
      <w:autoSpaceDN w:val="0"/>
      <w:adjustRightInd w:val="0"/>
      <w:spacing w:before="200" w:after="0" w:line="240" w:lineRule="auto"/>
    </w:pPr>
    <w:rPr>
      <w:rFonts w:ascii="Arial" w:eastAsia="Times New Roman" w:hAnsi="Arial" w:cs="Arial"/>
      <w:lang w:eastAsia="ru-RU"/>
    </w:rPr>
  </w:style>
  <w:style w:type="paragraph" w:customStyle="1" w:styleId="afffff0">
    <w:name w:val="Технический комментарий"/>
    <w:next w:val="a0"/>
    <w:uiPriority w:val="99"/>
    <w:qFormat/>
    <w:rsid w:val="005B33DC"/>
    <w:pPr>
      <w:widowControl w:val="0"/>
      <w:shd w:val="clear" w:color="auto" w:fill="FFFFA6"/>
      <w:autoSpaceDE w:val="0"/>
      <w:autoSpaceDN w:val="0"/>
      <w:adjustRightInd w:val="0"/>
      <w:spacing w:after="0" w:line="240" w:lineRule="auto"/>
    </w:pPr>
    <w:rPr>
      <w:rFonts w:ascii="Arial" w:eastAsia="Times New Roman" w:hAnsi="Arial" w:cs="Arial"/>
      <w:color w:val="463F31"/>
      <w:sz w:val="24"/>
      <w:szCs w:val="24"/>
      <w:lang w:eastAsia="ru-RU"/>
    </w:rPr>
  </w:style>
  <w:style w:type="paragraph" w:customStyle="1" w:styleId="afffff1">
    <w:name w:val="Формула"/>
    <w:next w:val="a0"/>
    <w:uiPriority w:val="99"/>
    <w:qFormat/>
    <w:rsid w:val="005B33DC"/>
    <w:pPr>
      <w:widowControl w:val="0"/>
      <w:shd w:val="clear" w:color="auto" w:fill="FAF3E9"/>
      <w:autoSpaceDE w:val="0"/>
      <w:autoSpaceDN w:val="0"/>
      <w:adjustRightInd w:val="0"/>
      <w:spacing w:before="240" w:after="240" w:line="240" w:lineRule="auto"/>
      <w:ind w:left="420" w:right="420" w:firstLine="300"/>
      <w:jc w:val="both"/>
    </w:pPr>
    <w:rPr>
      <w:rFonts w:ascii="Arial" w:eastAsia="Times New Roman" w:hAnsi="Arial" w:cs="Arial"/>
      <w:sz w:val="24"/>
      <w:szCs w:val="24"/>
      <w:lang w:eastAsia="ru-RU"/>
    </w:rPr>
  </w:style>
  <w:style w:type="paragraph" w:customStyle="1" w:styleId="afffff2">
    <w:name w:val="Центрированный (таблица)"/>
    <w:basedOn w:val="aff9"/>
    <w:next w:val="a0"/>
    <w:uiPriority w:val="99"/>
    <w:qFormat/>
    <w:rsid w:val="005B33DC"/>
    <w:pPr>
      <w:jc w:val="center"/>
    </w:pPr>
  </w:style>
  <w:style w:type="paragraph" w:customStyle="1" w:styleId="-">
    <w:name w:val="ЭР-содержание (правое окно)"/>
    <w:next w:val="a0"/>
    <w:uiPriority w:val="99"/>
    <w:qFormat/>
    <w:rsid w:val="005B33DC"/>
    <w:pPr>
      <w:widowControl w:val="0"/>
      <w:autoSpaceDE w:val="0"/>
      <w:autoSpaceDN w:val="0"/>
      <w:adjustRightInd w:val="0"/>
      <w:spacing w:before="300" w:after="0" w:line="240" w:lineRule="auto"/>
    </w:pPr>
    <w:rPr>
      <w:rFonts w:ascii="Arial" w:eastAsia="Times New Roman" w:hAnsi="Arial" w:cs="Arial"/>
      <w:sz w:val="26"/>
      <w:szCs w:val="26"/>
      <w:lang w:eastAsia="ru-RU"/>
    </w:rPr>
  </w:style>
  <w:style w:type="paragraph" w:customStyle="1" w:styleId="ConsPlusCell">
    <w:name w:val="ConsPlusCell"/>
    <w:qFormat/>
    <w:rsid w:val="005B33DC"/>
    <w:pPr>
      <w:autoSpaceDE w:val="0"/>
      <w:autoSpaceDN w:val="0"/>
      <w:adjustRightInd w:val="0"/>
      <w:spacing w:after="0" w:line="240" w:lineRule="auto"/>
    </w:pPr>
    <w:rPr>
      <w:rFonts w:ascii="Arial" w:eastAsia="Times New Roman" w:hAnsi="Arial" w:cs="Arial"/>
      <w:sz w:val="26"/>
      <w:szCs w:val="26"/>
      <w:lang w:eastAsia="ru-RU"/>
    </w:rPr>
  </w:style>
  <w:style w:type="paragraph" w:customStyle="1" w:styleId="font5">
    <w:name w:val="font5"/>
    <w:uiPriority w:val="99"/>
    <w:qFormat/>
    <w:rsid w:val="005B33DC"/>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5">
    <w:name w:val="xl65"/>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6">
    <w:name w:val="xl66"/>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7">
    <w:name w:val="xl67"/>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68">
    <w:name w:val="xl68"/>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9">
    <w:name w:val="xl69"/>
    <w:uiPriority w:val="99"/>
    <w:qFormat/>
    <w:rsid w:val="005B33DC"/>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0">
    <w:name w:val="xl70"/>
    <w:uiPriority w:val="99"/>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1">
    <w:name w:val="xl71"/>
    <w:uiPriority w:val="99"/>
    <w:qFormat/>
    <w:rsid w:val="005B33DC"/>
    <w:pPr>
      <w:spacing w:before="100" w:beforeAutospacing="1" w:after="100" w:afterAutospacing="1" w:line="240" w:lineRule="auto"/>
      <w:jc w:val="center"/>
    </w:pPr>
    <w:rPr>
      <w:rFonts w:ascii="Times New Roman" w:eastAsia="Times New Roman" w:hAnsi="Times New Roman" w:cs="Times New Roman"/>
      <w:b/>
      <w:bCs/>
      <w:sz w:val="26"/>
      <w:szCs w:val="26"/>
      <w:lang w:eastAsia="ru-RU"/>
    </w:rPr>
  </w:style>
  <w:style w:type="paragraph" w:customStyle="1" w:styleId="xl72">
    <w:name w:val="xl72"/>
    <w:uiPriority w:val="99"/>
    <w:qFormat/>
    <w:rsid w:val="005B33DC"/>
    <w:pPr>
      <w:spacing w:before="100" w:beforeAutospacing="1" w:after="100" w:afterAutospacing="1" w:line="240" w:lineRule="auto"/>
      <w:jc w:val="both"/>
    </w:pPr>
    <w:rPr>
      <w:rFonts w:ascii="Times New Roman" w:eastAsia="Times New Roman" w:hAnsi="Times New Roman" w:cs="Times New Roman"/>
      <w:sz w:val="26"/>
      <w:szCs w:val="26"/>
      <w:lang w:eastAsia="ru-RU"/>
    </w:rPr>
  </w:style>
  <w:style w:type="paragraph" w:customStyle="1" w:styleId="xl73">
    <w:name w:val="xl73"/>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4">
    <w:name w:val="xl74"/>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75">
    <w:name w:val="xl75"/>
    <w:uiPriority w:val="99"/>
    <w:qFormat/>
    <w:rsid w:val="005B33D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6">
    <w:name w:val="xl76"/>
    <w:uiPriority w:val="99"/>
    <w:qFormat/>
    <w:rsid w:val="005B33DC"/>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7">
    <w:name w:val="xl77"/>
    <w:uiPriority w:val="99"/>
    <w:qFormat/>
    <w:rsid w:val="005B33DC"/>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78">
    <w:name w:val="xl78"/>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79">
    <w:name w:val="xl79"/>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0">
    <w:name w:val="xl80"/>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1">
    <w:name w:val="xl81"/>
    <w:uiPriority w:val="99"/>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2">
    <w:name w:val="xl82"/>
    <w:uiPriority w:val="99"/>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3">
    <w:name w:val="xl83"/>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4">
    <w:name w:val="xl84"/>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5">
    <w:name w:val="xl85"/>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6">
    <w:name w:val="xl86"/>
    <w:uiPriority w:val="99"/>
    <w:qFormat/>
    <w:rsid w:val="005B33DC"/>
    <w:pPr>
      <w:pBdr>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7">
    <w:name w:val="xl87"/>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xl88">
    <w:name w:val="xl88"/>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FF0000"/>
      <w:sz w:val="24"/>
      <w:szCs w:val="24"/>
      <w:lang w:eastAsia="ru-RU"/>
    </w:rPr>
  </w:style>
  <w:style w:type="paragraph" w:customStyle="1" w:styleId="xl89">
    <w:name w:val="xl89"/>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6"/>
      <w:szCs w:val="26"/>
      <w:lang w:eastAsia="ru-RU"/>
    </w:rPr>
  </w:style>
  <w:style w:type="paragraph" w:customStyle="1" w:styleId="xl91">
    <w:name w:val="xl91"/>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92">
    <w:name w:val="xl92"/>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3">
    <w:name w:val="xl93"/>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8"/>
      <w:szCs w:val="18"/>
      <w:lang w:eastAsia="ru-RU"/>
    </w:rPr>
  </w:style>
  <w:style w:type="paragraph" w:customStyle="1" w:styleId="xl94">
    <w:name w:val="xl94"/>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95">
    <w:name w:val="xl95"/>
    <w:uiPriority w:val="99"/>
    <w:qFormat/>
    <w:rsid w:val="005B33DC"/>
    <w:pPr>
      <w:pBdr>
        <w:top w:val="single" w:sz="4" w:space="0" w:color="auto"/>
        <w:lef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6">
    <w:name w:val="xl96"/>
    <w:uiPriority w:val="99"/>
    <w:qFormat/>
    <w:rsid w:val="005B33DC"/>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7">
    <w:name w:val="xl97"/>
    <w:uiPriority w:val="99"/>
    <w:qFormat/>
    <w:rsid w:val="005B33DC"/>
    <w:pPr>
      <w:pBdr>
        <w:top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8">
    <w:name w:val="xl98"/>
    <w:uiPriority w:val="99"/>
    <w:qFormat/>
    <w:rsid w:val="005B33D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99">
    <w:name w:val="xl99"/>
    <w:uiPriority w:val="99"/>
    <w:qFormat/>
    <w:rsid w:val="005B33DC"/>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0">
    <w:name w:val="xl100"/>
    <w:uiPriority w:val="99"/>
    <w:qFormat/>
    <w:rsid w:val="005B33DC"/>
    <w:pPr>
      <w:pBdr>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1">
    <w:name w:val="xl101"/>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2">
    <w:name w:val="xl102"/>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3">
    <w:name w:val="xl103"/>
    <w:uiPriority w:val="99"/>
    <w:qFormat/>
    <w:rsid w:val="005B33D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4">
    <w:name w:val="xl104"/>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5">
    <w:name w:val="xl105"/>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xl106">
    <w:name w:val="xl106"/>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7">
    <w:name w:val="xl107"/>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08">
    <w:name w:val="xl108"/>
    <w:uiPriority w:val="99"/>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09">
    <w:name w:val="xl109"/>
    <w:uiPriority w:val="99"/>
    <w:qFormat/>
    <w:rsid w:val="005B33D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24"/>
      <w:szCs w:val="24"/>
      <w:lang w:eastAsia="ru-RU"/>
    </w:rPr>
  </w:style>
  <w:style w:type="paragraph" w:customStyle="1" w:styleId="Web">
    <w:name w:val="Обычный (Web)"/>
    <w:qFormat/>
    <w:rsid w:val="005B33DC"/>
    <w:pPr>
      <w:spacing w:before="100" w:after="100" w:line="240" w:lineRule="auto"/>
    </w:pPr>
    <w:rPr>
      <w:rFonts w:ascii="Times New Roman" w:eastAsia="Times New Roman" w:hAnsi="Times New Roman" w:cs="Times New Roman"/>
      <w:sz w:val="24"/>
      <w:szCs w:val="20"/>
      <w:lang w:eastAsia="ru-RU"/>
    </w:rPr>
  </w:style>
  <w:style w:type="paragraph" w:customStyle="1" w:styleId="xl110">
    <w:name w:val="xl110"/>
    <w:uiPriority w:val="99"/>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1">
    <w:name w:val="xl111"/>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2">
    <w:name w:val="xl112"/>
    <w:uiPriority w:val="99"/>
    <w:qFormat/>
    <w:rsid w:val="005B33DC"/>
    <w:pPr>
      <w:pBdr>
        <w:left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3">
    <w:name w:val="xl113"/>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both"/>
    </w:pPr>
    <w:rPr>
      <w:rFonts w:ascii="Times New Roman" w:eastAsia="Calibri" w:hAnsi="Times New Roman" w:cs="Times New Roman"/>
      <w:sz w:val="20"/>
      <w:szCs w:val="20"/>
      <w:lang w:eastAsia="ru-RU"/>
    </w:rPr>
  </w:style>
  <w:style w:type="paragraph" w:customStyle="1" w:styleId="xl114">
    <w:name w:val="xl114"/>
    <w:uiPriority w:val="9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5">
    <w:name w:val="xl115"/>
    <w:uiPriority w:val="99"/>
    <w:qFormat/>
    <w:rsid w:val="005B33DC"/>
    <w:pPr>
      <w:pBdr>
        <w:left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6">
    <w:name w:val="xl116"/>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17">
    <w:name w:val="xl117"/>
    <w:uiPriority w:val="99"/>
    <w:qFormat/>
    <w:rsid w:val="005B33DC"/>
    <w:pPr>
      <w:pBdr>
        <w:left w:val="single" w:sz="4" w:space="0" w:color="auto"/>
        <w:right w:val="single" w:sz="4" w:space="0" w:color="auto"/>
      </w:pBdr>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8">
    <w:name w:val="xl118"/>
    <w:uiPriority w:val="99"/>
    <w:qFormat/>
    <w:rsid w:val="005B33DC"/>
    <w:pPr>
      <w:pBdr>
        <w:top w:val="single" w:sz="4" w:space="0" w:color="auto"/>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19">
    <w:name w:val="xl119"/>
    <w:uiPriority w:val="99"/>
    <w:qFormat/>
    <w:rsid w:val="005B33DC"/>
    <w:pPr>
      <w:pBdr>
        <w:top w:val="single" w:sz="4" w:space="0" w:color="auto"/>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0">
    <w:name w:val="xl120"/>
    <w:uiPriority w:val="99"/>
    <w:qFormat/>
    <w:rsid w:val="005B33DC"/>
    <w:pPr>
      <w:pBdr>
        <w:left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1">
    <w:name w:val="xl121"/>
    <w:uiPriority w:val="99"/>
    <w:qFormat/>
    <w:rsid w:val="005B33DC"/>
    <w:pPr>
      <w:pBdr>
        <w:left w:val="single" w:sz="4" w:space="0" w:color="auto"/>
        <w:bottom w:val="single" w:sz="4" w:space="0" w:color="auto"/>
        <w:right w:val="single" w:sz="4" w:space="0" w:color="auto"/>
      </w:pBdr>
      <w:shd w:val="clear" w:color="auto" w:fill="EBF1DE"/>
      <w:spacing w:before="100" w:beforeAutospacing="1" w:after="100" w:afterAutospacing="1" w:line="240" w:lineRule="auto"/>
      <w:jc w:val="center"/>
    </w:pPr>
    <w:rPr>
      <w:rFonts w:ascii="Times New Roman" w:eastAsia="Calibri" w:hAnsi="Times New Roman" w:cs="Times New Roman"/>
      <w:sz w:val="20"/>
      <w:szCs w:val="20"/>
      <w:lang w:eastAsia="ru-RU"/>
    </w:rPr>
  </w:style>
  <w:style w:type="paragraph" w:customStyle="1" w:styleId="xl122">
    <w:name w:val="xl122"/>
    <w:uiPriority w:val="99"/>
    <w:qFormat/>
    <w:rsid w:val="005B33D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3">
    <w:name w:val="xl123"/>
    <w:uiPriority w:val="99"/>
    <w:qFormat/>
    <w:rsid w:val="005B33DC"/>
    <w:pPr>
      <w:pBdr>
        <w:left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4">
    <w:name w:val="xl124"/>
    <w:uiPriority w:val="99"/>
    <w:qFormat/>
    <w:rsid w:val="005B33D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125">
    <w:name w:val="xl125"/>
    <w:uiPriority w:val="99"/>
    <w:qFormat/>
    <w:rsid w:val="005B33DC"/>
    <w:pPr>
      <w:pBdr>
        <w:top w:val="single" w:sz="4" w:space="0" w:color="auto"/>
        <w:left w:val="single" w:sz="4" w:space="0" w:color="auto"/>
        <w:bottom w:val="single" w:sz="4" w:space="0" w:color="auto"/>
        <w:right w:val="single" w:sz="4" w:space="0" w:color="auto"/>
      </w:pBdr>
      <w:shd w:val="clear" w:color="auto" w:fill="FDE9D9"/>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xl64">
    <w:name w:val="xl64"/>
    <w:uiPriority w:val="99"/>
    <w:qFormat/>
    <w:rsid w:val="005B33DC"/>
    <w:pPr>
      <w:spacing w:before="100" w:beforeAutospacing="1" w:after="100" w:afterAutospacing="1" w:line="240" w:lineRule="auto"/>
    </w:pPr>
    <w:rPr>
      <w:rFonts w:ascii="Times New Roman" w:eastAsia="Calibri" w:hAnsi="Times New Roman" w:cs="Times New Roman"/>
      <w:sz w:val="20"/>
      <w:szCs w:val="20"/>
      <w:lang w:eastAsia="ru-RU"/>
    </w:rPr>
  </w:style>
  <w:style w:type="paragraph" w:customStyle="1" w:styleId="formattext">
    <w:name w:val="formattext"/>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3">
    <w:name w:val="xl63"/>
    <w:uiPriority w:val="99"/>
    <w:qFormat/>
    <w:rsid w:val="005B33DC"/>
    <w:pPr>
      <w:spacing w:before="100" w:beforeAutospacing="1" w:after="100" w:afterAutospacing="1" w:line="240" w:lineRule="auto"/>
    </w:pPr>
    <w:rPr>
      <w:rFonts w:ascii="Times New Roman" w:eastAsia="Times New Roman" w:hAnsi="Times New Roman" w:cs="Times New Roman"/>
      <w:sz w:val="12"/>
      <w:szCs w:val="12"/>
      <w:lang w:eastAsia="ru-RU"/>
    </w:rPr>
  </w:style>
  <w:style w:type="paragraph" w:customStyle="1" w:styleId="afffff3">
    <w:name w:val="Интерфейс"/>
    <w:next w:val="a0"/>
    <w:uiPriority w:val="99"/>
    <w:qFormat/>
    <w:rsid w:val="005B33DC"/>
    <w:pPr>
      <w:autoSpaceDE w:val="0"/>
      <w:autoSpaceDN w:val="0"/>
      <w:adjustRightInd w:val="0"/>
      <w:spacing w:after="0" w:line="240" w:lineRule="auto"/>
      <w:ind w:firstLine="720"/>
      <w:jc w:val="both"/>
    </w:pPr>
    <w:rPr>
      <w:rFonts w:ascii="Arial" w:eastAsia="Calibri" w:hAnsi="Arial" w:cs="Arial"/>
      <w:color w:val="000000"/>
      <w:sz w:val="20"/>
      <w:szCs w:val="20"/>
    </w:rPr>
  </w:style>
  <w:style w:type="paragraph" w:customStyle="1" w:styleId="afffff4">
    <w:name w:val="Нормальный (справка)"/>
    <w:next w:val="a0"/>
    <w:uiPriority w:val="99"/>
    <w:qFormat/>
    <w:rsid w:val="005B33DC"/>
    <w:pPr>
      <w:autoSpaceDE w:val="0"/>
      <w:autoSpaceDN w:val="0"/>
      <w:adjustRightInd w:val="0"/>
      <w:spacing w:after="0" w:line="240" w:lineRule="auto"/>
      <w:ind w:left="170" w:right="170"/>
    </w:pPr>
    <w:rPr>
      <w:rFonts w:ascii="Arial" w:eastAsia="Calibri" w:hAnsi="Arial" w:cs="Arial"/>
      <w:sz w:val="26"/>
      <w:szCs w:val="26"/>
    </w:rPr>
  </w:style>
  <w:style w:type="paragraph" w:customStyle="1" w:styleId="afffff5">
    <w:name w:val="Информация о версии"/>
    <w:next w:val="a0"/>
    <w:uiPriority w:val="99"/>
    <w:qFormat/>
    <w:rsid w:val="005B33DC"/>
    <w:pPr>
      <w:shd w:val="clear" w:color="auto" w:fill="FFFFFF"/>
      <w:autoSpaceDE w:val="0"/>
      <w:autoSpaceDN w:val="0"/>
      <w:adjustRightInd w:val="0"/>
      <w:spacing w:before="75" w:after="0" w:line="240" w:lineRule="auto"/>
      <w:ind w:left="170" w:right="170"/>
      <w:jc w:val="both"/>
    </w:pPr>
    <w:rPr>
      <w:rFonts w:ascii="Arial" w:eastAsia="Calibri" w:hAnsi="Arial" w:cs="Arial"/>
      <w:i/>
      <w:iCs/>
      <w:vanish/>
      <w:color w:val="800080"/>
      <w:sz w:val="26"/>
      <w:szCs w:val="26"/>
    </w:rPr>
  </w:style>
  <w:style w:type="paragraph" w:customStyle="1" w:styleId="afffff6">
    <w:name w:val="Нормальный (лев. подпись)"/>
    <w:next w:val="a0"/>
    <w:uiPriority w:val="99"/>
    <w:qFormat/>
    <w:rsid w:val="005B33DC"/>
    <w:pPr>
      <w:autoSpaceDE w:val="0"/>
      <w:autoSpaceDN w:val="0"/>
      <w:adjustRightInd w:val="0"/>
      <w:spacing w:after="0" w:line="240" w:lineRule="auto"/>
    </w:pPr>
    <w:rPr>
      <w:rFonts w:ascii="Arial" w:eastAsia="Calibri" w:hAnsi="Arial" w:cs="Arial"/>
      <w:sz w:val="26"/>
      <w:szCs w:val="26"/>
    </w:rPr>
  </w:style>
  <w:style w:type="paragraph" w:customStyle="1" w:styleId="afffff7">
    <w:name w:val="Нормальный (прав. подпись)"/>
    <w:next w:val="a0"/>
    <w:uiPriority w:val="99"/>
    <w:qFormat/>
    <w:rsid w:val="005B33DC"/>
    <w:pPr>
      <w:autoSpaceDE w:val="0"/>
      <w:autoSpaceDN w:val="0"/>
      <w:adjustRightInd w:val="0"/>
      <w:spacing w:after="0" w:line="240" w:lineRule="auto"/>
      <w:jc w:val="right"/>
    </w:pPr>
    <w:rPr>
      <w:rFonts w:ascii="Arial" w:eastAsia="Calibri" w:hAnsi="Arial" w:cs="Arial"/>
      <w:sz w:val="26"/>
      <w:szCs w:val="26"/>
    </w:rPr>
  </w:style>
  <w:style w:type="paragraph" w:customStyle="1" w:styleId="OEM">
    <w:name w:val="Нормальный (OEM)"/>
    <w:next w:val="a0"/>
    <w:uiPriority w:val="99"/>
    <w:qFormat/>
    <w:rsid w:val="005B33DC"/>
    <w:pPr>
      <w:autoSpaceDE w:val="0"/>
      <w:autoSpaceDN w:val="0"/>
      <w:adjustRightInd w:val="0"/>
      <w:spacing w:after="0" w:line="240" w:lineRule="auto"/>
    </w:pPr>
    <w:rPr>
      <w:rFonts w:ascii="Courier New" w:eastAsia="Calibri" w:hAnsi="Courier New" w:cs="Courier New"/>
      <w:sz w:val="26"/>
      <w:szCs w:val="26"/>
    </w:rPr>
  </w:style>
  <w:style w:type="paragraph" w:customStyle="1" w:styleId="afffff8">
    <w:name w:val="Нормальный (аннотация)"/>
    <w:next w:val="a0"/>
    <w:uiPriority w:val="99"/>
    <w:qFormat/>
    <w:rsid w:val="005B33DC"/>
    <w:pP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afffff9">
    <w:name w:val="Подчёркнутый текст"/>
    <w:next w:val="a0"/>
    <w:uiPriority w:val="99"/>
    <w:qFormat/>
    <w:rsid w:val="005B33DC"/>
    <w:pPr>
      <w:pBdr>
        <w:bottom w:val="single" w:sz="4" w:space="0" w:color="auto"/>
      </w:pBdr>
      <w:autoSpaceDE w:val="0"/>
      <w:autoSpaceDN w:val="0"/>
      <w:adjustRightInd w:val="0"/>
      <w:spacing w:after="0" w:line="240" w:lineRule="auto"/>
      <w:ind w:firstLine="720"/>
      <w:jc w:val="both"/>
    </w:pPr>
    <w:rPr>
      <w:rFonts w:ascii="Arial" w:eastAsia="Calibri" w:hAnsi="Arial" w:cs="Arial"/>
      <w:sz w:val="26"/>
      <w:szCs w:val="26"/>
    </w:rPr>
  </w:style>
  <w:style w:type="paragraph" w:customStyle="1" w:styleId="19">
    <w:name w:val="Название1"/>
    <w:qFormat/>
    <w:rsid w:val="005B33DC"/>
    <w:pPr>
      <w:suppressLineNumbers/>
      <w:spacing w:before="120" w:after="120" w:line="240" w:lineRule="auto"/>
    </w:pPr>
    <w:rPr>
      <w:rFonts w:ascii="Lucida Sans" w:eastAsia="Times New Roman" w:hAnsi="Lucida Sans" w:cs="Times New Roman"/>
      <w:i/>
      <w:iCs/>
      <w:sz w:val="24"/>
      <w:szCs w:val="24"/>
      <w:lang w:eastAsia="ar-SA"/>
    </w:rPr>
  </w:style>
  <w:style w:type="paragraph" w:customStyle="1" w:styleId="1a">
    <w:name w:val="Указатель1"/>
    <w:uiPriority w:val="99"/>
    <w:qFormat/>
    <w:rsid w:val="005B33DC"/>
    <w:pPr>
      <w:suppressLineNumbers/>
      <w:spacing w:after="0" w:line="240" w:lineRule="auto"/>
    </w:pPr>
    <w:rPr>
      <w:rFonts w:ascii="Lucida Sans" w:eastAsia="Times New Roman" w:hAnsi="Lucida Sans" w:cs="Times New Roman"/>
      <w:sz w:val="24"/>
      <w:szCs w:val="24"/>
      <w:lang w:eastAsia="ar-SA"/>
    </w:rPr>
  </w:style>
  <w:style w:type="paragraph" w:customStyle="1" w:styleId="1b">
    <w:name w:val="Основной текст с отступом1"/>
    <w:qFormat/>
    <w:rsid w:val="005B33DC"/>
    <w:pPr>
      <w:tabs>
        <w:tab w:val="left" w:pos="1260"/>
      </w:tabs>
      <w:spacing w:after="0" w:line="240" w:lineRule="auto"/>
      <w:ind w:firstLine="900"/>
      <w:jc w:val="both"/>
    </w:pPr>
    <w:rPr>
      <w:rFonts w:ascii="Times New Roman" w:eastAsia="Times New Roman" w:hAnsi="Times New Roman" w:cs="Times New Roman"/>
      <w:sz w:val="26"/>
      <w:szCs w:val="24"/>
      <w:lang w:eastAsia="ar-SA"/>
    </w:rPr>
  </w:style>
  <w:style w:type="paragraph" w:customStyle="1" w:styleId="ConsTitle">
    <w:name w:val="ConsTitle"/>
    <w:uiPriority w:val="99"/>
    <w:qFormat/>
    <w:rsid w:val="005B33DC"/>
    <w:pPr>
      <w:suppressAutoHyphens/>
      <w:autoSpaceDE w:val="0"/>
      <w:spacing w:after="0" w:line="240" w:lineRule="auto"/>
    </w:pPr>
    <w:rPr>
      <w:rFonts w:ascii="Arial" w:eastAsia="Times New Roman" w:hAnsi="Arial" w:cs="Arial"/>
      <w:b/>
      <w:bCs/>
      <w:sz w:val="20"/>
      <w:szCs w:val="20"/>
      <w:lang w:eastAsia="ar-SA"/>
    </w:rPr>
  </w:style>
  <w:style w:type="paragraph" w:customStyle="1" w:styleId="1c">
    <w:name w:val="Текст выноски1"/>
    <w:qFormat/>
    <w:rsid w:val="005B33DC"/>
    <w:pPr>
      <w:spacing w:after="0" w:line="240" w:lineRule="auto"/>
    </w:pPr>
    <w:rPr>
      <w:rFonts w:ascii="Tahoma" w:eastAsia="Times New Roman" w:hAnsi="Tahoma" w:cs="Tahoma"/>
      <w:sz w:val="16"/>
      <w:szCs w:val="16"/>
      <w:lang w:eastAsia="ar-SA"/>
    </w:rPr>
  </w:style>
  <w:style w:type="paragraph" w:customStyle="1" w:styleId="ConsNonformat">
    <w:name w:val="ConsNonformat"/>
    <w:uiPriority w:val="99"/>
    <w:qFormat/>
    <w:rsid w:val="005B33DC"/>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afffffa">
    <w:name w:val="Содержимое врезки"/>
    <w:basedOn w:val="af3"/>
    <w:uiPriority w:val="99"/>
    <w:qFormat/>
    <w:rsid w:val="005B33DC"/>
    <w:pPr>
      <w:tabs>
        <w:tab w:val="clear" w:pos="900"/>
      </w:tabs>
    </w:pPr>
    <w:rPr>
      <w:lang w:eastAsia="ar-SA"/>
    </w:rPr>
  </w:style>
  <w:style w:type="paragraph" w:customStyle="1" w:styleId="afffffb">
    <w:name w:val="Заголовок таблицы"/>
    <w:uiPriority w:val="99"/>
    <w:qFormat/>
    <w:rsid w:val="005B33DC"/>
    <w:pPr>
      <w:suppressLineNumbers/>
      <w:overflowPunct w:val="0"/>
      <w:autoSpaceDE w:val="0"/>
      <w:spacing w:after="0" w:line="240" w:lineRule="auto"/>
      <w:jc w:val="center"/>
    </w:pPr>
    <w:rPr>
      <w:rFonts w:ascii="Times New Roman" w:eastAsia="Times New Roman" w:hAnsi="Times New Roman" w:cs="Times New Roman"/>
      <w:b/>
      <w:bCs/>
      <w:sz w:val="26"/>
      <w:szCs w:val="20"/>
      <w:lang w:eastAsia="ar-SA"/>
    </w:rPr>
  </w:style>
  <w:style w:type="paragraph" w:customStyle="1" w:styleId="1d">
    <w:name w:val="Цитата1"/>
    <w:uiPriority w:val="99"/>
    <w:qFormat/>
    <w:rsid w:val="005B33DC"/>
    <w:pPr>
      <w:widowControl w:val="0"/>
      <w:spacing w:after="0" w:line="240" w:lineRule="auto"/>
      <w:ind w:left="1200" w:right="2165"/>
      <w:jc w:val="center"/>
    </w:pPr>
    <w:rPr>
      <w:rFonts w:ascii="Times New Roman" w:eastAsia="Times New Roman" w:hAnsi="Times New Roman" w:cs="Times New Roman"/>
      <w:sz w:val="24"/>
      <w:szCs w:val="26"/>
      <w:lang w:eastAsia="ar-SA"/>
    </w:rPr>
  </w:style>
  <w:style w:type="paragraph" w:customStyle="1" w:styleId="afffffc">
    <w:name w:val="Содержимое таблицы"/>
    <w:uiPriority w:val="99"/>
    <w:qFormat/>
    <w:rsid w:val="005B33DC"/>
    <w:pPr>
      <w:suppressLineNumbers/>
      <w:spacing w:after="0" w:line="240" w:lineRule="auto"/>
    </w:pPr>
    <w:rPr>
      <w:rFonts w:ascii="Times New Roman" w:eastAsia="Times New Roman" w:hAnsi="Times New Roman" w:cs="Times New Roman"/>
      <w:sz w:val="24"/>
      <w:szCs w:val="24"/>
      <w:lang w:eastAsia="ar-SA"/>
    </w:rPr>
  </w:style>
  <w:style w:type="paragraph" w:customStyle="1" w:styleId="41">
    <w:name w:val="Стиль4"/>
    <w:autoRedefine/>
    <w:qFormat/>
    <w:rsid w:val="005B33DC"/>
    <w:pPr>
      <w:widowControl w:val="0"/>
      <w:spacing w:after="0" w:line="240" w:lineRule="auto"/>
      <w:jc w:val="both"/>
    </w:pPr>
    <w:rPr>
      <w:rFonts w:ascii="Times New Roman" w:eastAsia="Times New Roman" w:hAnsi="Times New Roman" w:cs="Times New Roman"/>
      <w:bCs/>
      <w:sz w:val="28"/>
      <w:szCs w:val="28"/>
      <w:lang w:eastAsia="ru-RU"/>
    </w:rPr>
  </w:style>
  <w:style w:type="paragraph" w:customStyle="1" w:styleId="1e">
    <w:name w:val="титул 1"/>
    <w:qFormat/>
    <w:rsid w:val="005B33DC"/>
    <w:pPr>
      <w:autoSpaceDE w:val="0"/>
      <w:autoSpaceDN w:val="0"/>
      <w:adjustRightInd w:val="0"/>
      <w:spacing w:after="0" w:line="360" w:lineRule="auto"/>
      <w:ind w:left="1287" w:hanging="360"/>
      <w:jc w:val="both"/>
    </w:pPr>
    <w:rPr>
      <w:rFonts w:ascii="Times New Roman" w:eastAsia="Times New Roman" w:hAnsi="Times New Roman" w:cs="Times New Roman"/>
      <w:bCs/>
      <w:sz w:val="24"/>
      <w:szCs w:val="24"/>
      <w:lang w:eastAsia="ar-SA"/>
    </w:rPr>
  </w:style>
  <w:style w:type="paragraph" w:customStyle="1" w:styleId="2">
    <w:name w:val="титул 2"/>
    <w:qFormat/>
    <w:rsid w:val="005B33DC"/>
    <w:pPr>
      <w:numPr>
        <w:ilvl w:val="1"/>
        <w:numId w:val="2"/>
      </w:numPr>
      <w:tabs>
        <w:tab w:val="left" w:pos="993"/>
      </w:tabs>
      <w:spacing w:after="0" w:line="360" w:lineRule="auto"/>
      <w:ind w:left="993"/>
      <w:jc w:val="both"/>
    </w:pPr>
    <w:rPr>
      <w:rFonts w:ascii="Times New Roman" w:eastAsia="Times New Roman" w:hAnsi="Times New Roman" w:cs="Times New Roman"/>
      <w:sz w:val="24"/>
      <w:szCs w:val="24"/>
    </w:rPr>
  </w:style>
  <w:style w:type="paragraph" w:customStyle="1" w:styleId="3">
    <w:name w:val="титул 3"/>
    <w:basedOn w:val="2"/>
    <w:qFormat/>
    <w:rsid w:val="005B33DC"/>
    <w:pPr>
      <w:numPr>
        <w:ilvl w:val="2"/>
      </w:numPr>
    </w:pPr>
    <w:rPr>
      <w:rFonts w:ascii="Calibri" w:hAnsi="Calibri"/>
      <w:sz w:val="20"/>
      <w:szCs w:val="20"/>
    </w:rPr>
  </w:style>
  <w:style w:type="paragraph" w:customStyle="1" w:styleId="ConsCell">
    <w:name w:val="ConsCell"/>
    <w:uiPriority w:val="99"/>
    <w:qFormat/>
    <w:rsid w:val="005B33DC"/>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111">
    <w:name w:val="1.1. табл Знак"/>
    <w:link w:val="11"/>
    <w:locked/>
    <w:rsid w:val="005B33DC"/>
    <w:rPr>
      <w:color w:val="000000"/>
      <w:sz w:val="18"/>
      <w:szCs w:val="18"/>
    </w:rPr>
  </w:style>
  <w:style w:type="paragraph" w:customStyle="1" w:styleId="11">
    <w:name w:val="1.1. табл"/>
    <w:basedOn w:val="15"/>
    <w:link w:val="111"/>
    <w:qFormat/>
    <w:rsid w:val="005B33DC"/>
    <w:pPr>
      <w:widowControl w:val="0"/>
      <w:numPr>
        <w:ilvl w:val="1"/>
        <w:numId w:val="3"/>
      </w:numPr>
      <w:tabs>
        <w:tab w:val="left" w:pos="426"/>
        <w:tab w:val="num" w:pos="1200"/>
      </w:tabs>
      <w:autoSpaceDE w:val="0"/>
      <w:autoSpaceDN w:val="0"/>
      <w:adjustRightInd w:val="0"/>
      <w:spacing w:after="0" w:line="240" w:lineRule="auto"/>
      <w:ind w:left="0" w:firstLine="0"/>
      <w:jc w:val="both"/>
    </w:pPr>
    <w:rPr>
      <w:rFonts w:asciiTheme="minorHAnsi" w:eastAsiaTheme="minorHAnsi" w:hAnsiTheme="minorHAnsi"/>
      <w:color w:val="000000"/>
      <w:sz w:val="18"/>
      <w:szCs w:val="18"/>
    </w:rPr>
  </w:style>
  <w:style w:type="paragraph" w:customStyle="1" w:styleId="xl126">
    <w:name w:val="xl126"/>
    <w:uiPriority w:val="99"/>
    <w:qFormat/>
    <w:rsid w:val="005B33DC"/>
    <w:pPr>
      <w:pBdr>
        <w:top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27">
    <w:name w:val="xl127"/>
    <w:uiPriority w:val="99"/>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8">
    <w:name w:val="xl128"/>
    <w:uiPriority w:val="9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uiPriority w:val="99"/>
    <w:qFormat/>
    <w:rsid w:val="005B33DC"/>
    <w:pPr>
      <w:pBdr>
        <w:top w:val="single" w:sz="8" w:space="0" w:color="auto"/>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qFormat/>
    <w:rsid w:val="005B33DC"/>
    <w:pPr>
      <w:pBdr>
        <w:top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qFormat/>
    <w:rsid w:val="005B33DC"/>
    <w:pPr>
      <w:pBdr>
        <w:left w:val="single" w:sz="8"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qFormat/>
    <w:rsid w:val="005B33DC"/>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3">
    <w:name w:val="xl133"/>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4">
    <w:name w:val="xl134"/>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5">
    <w:name w:val="xl13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6">
    <w:name w:val="xl136"/>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7">
    <w:name w:val="xl137"/>
    <w:qFormat/>
    <w:rsid w:val="005B33DC"/>
    <w:pPr>
      <w:pBdr>
        <w:top w:val="single" w:sz="8" w:space="0" w:color="auto"/>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8">
    <w:name w:val="xl138"/>
    <w:qFormat/>
    <w:rsid w:val="005B33DC"/>
    <w:pPr>
      <w:pBdr>
        <w:top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39">
    <w:name w:val="xl139"/>
    <w:qFormat/>
    <w:rsid w:val="005B33DC"/>
    <w:pPr>
      <w:pBdr>
        <w:left w:val="single" w:sz="8" w:space="0" w:color="auto"/>
      </w:pBd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0">
    <w:name w:val="xl140"/>
    <w:qFormat/>
    <w:rsid w:val="005B33DC"/>
    <w:pPr>
      <w:spacing w:before="100" w:beforeAutospacing="1" w:after="100" w:afterAutospacing="1" w:line="240" w:lineRule="auto"/>
    </w:pPr>
    <w:rPr>
      <w:rFonts w:ascii="Courier New" w:eastAsia="Times New Roman" w:hAnsi="Courier New" w:cs="Courier New"/>
      <w:sz w:val="16"/>
      <w:szCs w:val="16"/>
      <w:lang w:eastAsia="ru-RU"/>
    </w:rPr>
  </w:style>
  <w:style w:type="paragraph" w:customStyle="1" w:styleId="xl141">
    <w:name w:val="xl141"/>
    <w:qFormat/>
    <w:rsid w:val="005B33DC"/>
    <w:pPr>
      <w:pBdr>
        <w:top w:val="single" w:sz="8"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2">
    <w:name w:val="xl14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5">
    <w:name w:val="xl145"/>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7">
    <w:name w:val="xl147"/>
    <w:qFormat/>
    <w:rsid w:val="005B33DC"/>
    <w:pPr>
      <w:pBdr>
        <w:top w:val="single" w:sz="8" w:space="0" w:color="auto"/>
        <w:lef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8">
    <w:name w:val="xl148"/>
    <w:qFormat/>
    <w:rsid w:val="005B33DC"/>
    <w:pPr>
      <w:pBdr>
        <w:top w:val="single" w:sz="8" w:space="0" w:color="auto"/>
        <w:right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qFormat/>
    <w:rsid w:val="005B33DC"/>
    <w:pPr>
      <w:pBdr>
        <w:top w:val="single" w:sz="8" w:space="0" w:color="auto"/>
      </w:pBdr>
      <w:shd w:val="clear" w:color="auto" w:fill="FFFF0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0">
    <w:name w:val="xl150"/>
    <w:qFormat/>
    <w:rsid w:val="005B33DC"/>
    <w:pPr>
      <w:pBdr>
        <w:top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1">
    <w:name w:val="xl151"/>
    <w:qFormat/>
    <w:rsid w:val="005B33DC"/>
    <w:pPr>
      <w:pBdr>
        <w:top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2">
    <w:name w:val="xl152"/>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3">
    <w:name w:val="xl153"/>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4">
    <w:name w:val="xl154"/>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6">
    <w:name w:val="xl156"/>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7">
    <w:name w:val="xl157"/>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8">
    <w:name w:val="xl158"/>
    <w:qFormat/>
    <w:rsid w:val="005B33DC"/>
    <w:pPr>
      <w:pBdr>
        <w:top w:val="single" w:sz="8" w:space="0" w:color="auto"/>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9">
    <w:name w:val="xl159"/>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qFormat/>
    <w:rsid w:val="005B33DC"/>
    <w:pPr>
      <w:pBdr>
        <w:top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1">
    <w:name w:val="xl161"/>
    <w:qFormat/>
    <w:rsid w:val="005B33DC"/>
    <w:pPr>
      <w:pBdr>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2">
    <w:name w:val="xl162"/>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3">
    <w:name w:val="xl163"/>
    <w:qFormat/>
    <w:rsid w:val="005B33DC"/>
    <w:pPr>
      <w:pBdr>
        <w:top w:val="single" w:sz="8" w:space="0" w:color="auto"/>
        <w:left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4">
    <w:name w:val="xl164"/>
    <w:qFormat/>
    <w:rsid w:val="005B33DC"/>
    <w:pPr>
      <w:pBdr>
        <w:left w:val="single" w:sz="8" w:space="0" w:color="auto"/>
        <w:bottom w:val="single" w:sz="8" w:space="0" w:color="auto"/>
        <w:right w:val="single" w:sz="8" w:space="0" w:color="auto"/>
      </w:pBdr>
      <w:shd w:val="clear" w:color="auto" w:fill="00B0F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5">
    <w:name w:val="xl165"/>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66">
    <w:name w:val="xl166"/>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7">
    <w:name w:val="xl167"/>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8">
    <w:name w:val="xl168"/>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9">
    <w:name w:val="xl169"/>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0">
    <w:name w:val="xl170"/>
    <w:qFormat/>
    <w:rsid w:val="005B33DC"/>
    <w:pPr>
      <w:pBdr>
        <w:left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1">
    <w:name w:val="xl171"/>
    <w:qFormat/>
    <w:rsid w:val="005B33DC"/>
    <w:pPr>
      <w:pBdr>
        <w:left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2">
    <w:name w:val="xl172"/>
    <w:qFormat/>
    <w:rsid w:val="005B33DC"/>
    <w:pPr>
      <w:pBdr>
        <w:top w:val="single" w:sz="8" w:space="0" w:color="auto"/>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3">
    <w:name w:val="xl173"/>
    <w:qFormat/>
    <w:rsid w:val="005B33DC"/>
    <w:pPr>
      <w:pBdr>
        <w:top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4">
    <w:name w:val="xl174"/>
    <w:qFormat/>
    <w:rsid w:val="005B33DC"/>
    <w:pPr>
      <w:pBdr>
        <w:lef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5">
    <w:name w:val="xl175"/>
    <w:qFormat/>
    <w:rsid w:val="005B33DC"/>
    <w:pPr>
      <w:pBdr>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6">
    <w:name w:val="xl176"/>
    <w:qFormat/>
    <w:rsid w:val="005B33DC"/>
    <w:pPr>
      <w:pBdr>
        <w:top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7">
    <w:name w:val="xl177"/>
    <w:qFormat/>
    <w:rsid w:val="005B33DC"/>
    <w:pP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8">
    <w:name w:val="xl178"/>
    <w:qFormat/>
    <w:rsid w:val="005B33DC"/>
    <w:pPr>
      <w:pBdr>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79">
    <w:name w:val="xl179"/>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0">
    <w:name w:val="xl180"/>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color w:val="000000"/>
      <w:sz w:val="16"/>
      <w:szCs w:val="16"/>
      <w:lang w:eastAsia="ru-RU"/>
    </w:rPr>
  </w:style>
  <w:style w:type="paragraph" w:customStyle="1" w:styleId="xl181">
    <w:name w:val="xl181"/>
    <w:qFormat/>
    <w:rsid w:val="005B33DC"/>
    <w:pPr>
      <w:pBdr>
        <w:top w:val="single" w:sz="8" w:space="0" w:color="auto"/>
        <w:left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2">
    <w:name w:val="xl182"/>
    <w:qFormat/>
    <w:rsid w:val="005B33DC"/>
    <w:pPr>
      <w:pBdr>
        <w:top w:val="single" w:sz="8" w:space="0" w:color="auto"/>
        <w:bottom w:val="single" w:sz="8" w:space="0" w:color="auto"/>
        <w:right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3">
    <w:name w:val="xl183"/>
    <w:qFormat/>
    <w:rsid w:val="005B33DC"/>
    <w:pPr>
      <w:pBdr>
        <w:top w:val="single" w:sz="8" w:space="0" w:color="auto"/>
        <w:bottom w:val="single" w:sz="8" w:space="0" w:color="auto"/>
      </w:pBdr>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4">
    <w:name w:val="xl184"/>
    <w:qFormat/>
    <w:rsid w:val="005B33DC"/>
    <w:pPr>
      <w:pBdr>
        <w:top w:val="single" w:sz="8" w:space="0" w:color="auto"/>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5">
    <w:name w:val="xl185"/>
    <w:qFormat/>
    <w:rsid w:val="005B33DC"/>
    <w:pPr>
      <w:pBdr>
        <w:left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6">
    <w:name w:val="xl186"/>
    <w:qFormat/>
    <w:rsid w:val="005B33DC"/>
    <w:pPr>
      <w:pBdr>
        <w:left w:val="single" w:sz="8" w:space="0" w:color="auto"/>
        <w:bottom w:val="single" w:sz="8" w:space="0" w:color="auto"/>
        <w:right w:val="single" w:sz="8" w:space="0" w:color="auto"/>
      </w:pBdr>
      <w:shd w:val="clear" w:color="auto" w:fill="92D050"/>
      <w:spacing w:before="100" w:beforeAutospacing="1" w:after="100" w:afterAutospacing="1" w:line="240" w:lineRule="auto"/>
      <w:jc w:val="both"/>
    </w:pPr>
    <w:rPr>
      <w:rFonts w:ascii="Times New Roman" w:eastAsia="Times New Roman" w:hAnsi="Times New Roman" w:cs="Times New Roman"/>
      <w:color w:val="000000"/>
      <w:sz w:val="16"/>
      <w:szCs w:val="16"/>
      <w:lang w:eastAsia="ru-RU"/>
    </w:rPr>
  </w:style>
  <w:style w:type="paragraph" w:customStyle="1" w:styleId="xl187">
    <w:name w:val="xl187"/>
    <w:qFormat/>
    <w:rsid w:val="005B33DC"/>
    <w:pPr>
      <w:pBdr>
        <w:lef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8">
    <w:name w:val="xl188"/>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9">
    <w:name w:val="xl189"/>
    <w:qFormat/>
    <w:rsid w:val="005B33DC"/>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0">
    <w:name w:val="xl190"/>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2">
    <w:name w:val="xl192"/>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qFormat/>
    <w:rsid w:val="005B33DC"/>
    <w:pPr>
      <w:pBdr>
        <w:top w:val="single" w:sz="8" w:space="0" w:color="auto"/>
        <w:lef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4">
    <w:name w:val="xl194"/>
    <w:qFormat/>
    <w:rsid w:val="005B33DC"/>
    <w:pPr>
      <w:pBdr>
        <w:top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5">
    <w:name w:val="xl195"/>
    <w:qFormat/>
    <w:rsid w:val="005B33D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6">
    <w:name w:val="xl196"/>
    <w:qFormat/>
    <w:rsid w:val="005B33DC"/>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qFormat/>
    <w:rsid w:val="005B33DC"/>
    <w:pPr>
      <w:pBdr>
        <w:left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98">
    <w:name w:val="xl198"/>
    <w:qFormat/>
    <w:rsid w:val="005B33D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8">
    <w:name w:val="Знак Знак2 Знак Знак"/>
    <w:qFormat/>
    <w:rsid w:val="005B33D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1 Знак Знак"/>
    <w:qFormat/>
    <w:rsid w:val="005B33DC"/>
    <w:pPr>
      <w:spacing w:before="100" w:beforeAutospacing="1" w:after="100" w:afterAutospacing="1" w:line="240" w:lineRule="auto"/>
    </w:pPr>
    <w:rPr>
      <w:rFonts w:ascii="Tahoma" w:eastAsia="Times New Roman" w:hAnsi="Tahoma" w:cs="Tahoma"/>
      <w:sz w:val="20"/>
      <w:szCs w:val="20"/>
      <w:lang w:val="en-US"/>
    </w:rPr>
  </w:style>
  <w:style w:type="paragraph" w:customStyle="1" w:styleId="CharChar">
    <w:name w:val="Char Char Знак"/>
    <w:uiPriority w:val="99"/>
    <w:qFormat/>
    <w:rsid w:val="005B33DC"/>
    <w:pPr>
      <w:spacing w:after="0" w:line="240" w:lineRule="auto"/>
    </w:pPr>
    <w:rPr>
      <w:rFonts w:ascii="Verdana" w:eastAsia="Times New Roman" w:hAnsi="Verdana" w:cs="Verdana"/>
      <w:sz w:val="20"/>
      <w:szCs w:val="20"/>
      <w:lang w:val="en-US"/>
    </w:rPr>
  </w:style>
  <w:style w:type="paragraph" w:customStyle="1" w:styleId="51">
    <w:name w:val="Знак Знак5"/>
    <w:qFormat/>
    <w:rsid w:val="005B33DC"/>
    <w:pPr>
      <w:spacing w:after="0" w:line="240" w:lineRule="auto"/>
    </w:pPr>
    <w:rPr>
      <w:rFonts w:ascii="Verdana" w:eastAsia="Times New Roman" w:hAnsi="Verdana" w:cs="Verdana"/>
      <w:sz w:val="20"/>
      <w:szCs w:val="20"/>
      <w:lang w:val="en-US"/>
    </w:rPr>
  </w:style>
  <w:style w:type="paragraph" w:customStyle="1" w:styleId="msonormalmailrucssattributepostfix">
    <w:name w:val="msonormal_mailru_css_attribute_postfix"/>
    <w:qFormat/>
    <w:rsid w:val="005B33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R1">
    <w:name w:val="FR1"/>
    <w:qFormat/>
    <w:rsid w:val="005B33DC"/>
    <w:pPr>
      <w:widowControl w:val="0"/>
      <w:autoSpaceDE w:val="0"/>
      <w:autoSpaceDN w:val="0"/>
      <w:adjustRightInd w:val="0"/>
      <w:spacing w:after="0" w:line="240" w:lineRule="auto"/>
      <w:ind w:left="5240"/>
    </w:pPr>
    <w:rPr>
      <w:rFonts w:ascii="Times New Roman" w:eastAsia="Times New Roman" w:hAnsi="Times New Roman" w:cs="Times New Roman"/>
      <w:sz w:val="36"/>
      <w:szCs w:val="36"/>
      <w:lang w:eastAsia="ru-RU"/>
    </w:rPr>
  </w:style>
  <w:style w:type="character" w:styleId="afffffd">
    <w:name w:val="Intense Emphasis"/>
    <w:qFormat/>
    <w:rsid w:val="005B33DC"/>
    <w:rPr>
      <w:b/>
      <w:bCs/>
      <w:i/>
      <w:iCs/>
      <w:color w:val="4F81BD"/>
    </w:rPr>
  </w:style>
  <w:style w:type="character" w:customStyle="1" w:styleId="313">
    <w:name w:val="Основной текст с отступом 3 Знак1"/>
    <w:basedOn w:val="a1"/>
    <w:uiPriority w:val="99"/>
    <w:semiHidden/>
    <w:rsid w:val="005B33DC"/>
    <w:rPr>
      <w:sz w:val="16"/>
      <w:szCs w:val="16"/>
    </w:rPr>
  </w:style>
  <w:style w:type="character" w:customStyle="1" w:styleId="314">
    <w:name w:val="Основной текст 3 Знак1"/>
    <w:basedOn w:val="a1"/>
    <w:uiPriority w:val="99"/>
    <w:semiHidden/>
    <w:rsid w:val="005B33DC"/>
    <w:rPr>
      <w:sz w:val="16"/>
      <w:szCs w:val="16"/>
    </w:rPr>
  </w:style>
  <w:style w:type="character" w:customStyle="1" w:styleId="c0c13c4">
    <w:name w:val="c0 c13 c4"/>
    <w:rsid w:val="005B33DC"/>
  </w:style>
  <w:style w:type="character" w:customStyle="1" w:styleId="1f0">
    <w:name w:val="Красная строка Знак1"/>
    <w:basedOn w:val="af4"/>
    <w:semiHidden/>
    <w:rsid w:val="005B33DC"/>
    <w:rPr>
      <w:rFonts w:ascii="Times New Roman" w:eastAsia="Times New Roman" w:hAnsi="Times New Roman" w:cs="Times New Roman"/>
      <w:sz w:val="24"/>
      <w:szCs w:val="24"/>
      <w:lang w:eastAsia="ru-RU"/>
    </w:rPr>
  </w:style>
  <w:style w:type="character" w:customStyle="1" w:styleId="1f1">
    <w:name w:val="Название Знак1"/>
    <w:basedOn w:val="a1"/>
    <w:uiPriority w:val="99"/>
    <w:rsid w:val="005B33DC"/>
    <w:rPr>
      <w:rFonts w:asciiTheme="majorHAnsi" w:eastAsiaTheme="majorEastAsia" w:hAnsiTheme="majorHAnsi" w:cstheme="majorBidi"/>
      <w:color w:val="17365D" w:themeColor="text2" w:themeShade="BF"/>
      <w:spacing w:val="5"/>
      <w:kern w:val="28"/>
      <w:sz w:val="52"/>
      <w:szCs w:val="52"/>
    </w:rPr>
  </w:style>
  <w:style w:type="character" w:customStyle="1" w:styleId="afffffe">
    <w:name w:val="Гипертекстовая ссылка"/>
    <w:uiPriority w:val="99"/>
    <w:rsid w:val="005B33DC"/>
    <w:rPr>
      <w:rFonts w:ascii="Times New Roman" w:hAnsi="Times New Roman" w:cs="Times New Roman" w:hint="default"/>
      <w:b w:val="0"/>
      <w:bCs w:val="0"/>
      <w:color w:val="106BBE"/>
    </w:rPr>
  </w:style>
  <w:style w:type="character" w:customStyle="1" w:styleId="dropdown-user-namefirst-letter">
    <w:name w:val="dropdown-user-name__first-letter"/>
    <w:rsid w:val="005B33DC"/>
  </w:style>
  <w:style w:type="character" w:customStyle="1" w:styleId="x-phmenubutton">
    <w:name w:val="x-ph__menu__button"/>
    <w:rsid w:val="005B33DC"/>
  </w:style>
  <w:style w:type="character" w:customStyle="1" w:styleId="apple-style-span">
    <w:name w:val="apple-style-span"/>
    <w:rsid w:val="005B33DC"/>
  </w:style>
  <w:style w:type="character" w:customStyle="1" w:styleId="s11">
    <w:name w:val="s1"/>
    <w:rsid w:val="005B33DC"/>
  </w:style>
  <w:style w:type="character" w:customStyle="1" w:styleId="1f2">
    <w:name w:val="Основной текст Знак1"/>
    <w:uiPriority w:val="99"/>
    <w:locked/>
    <w:rsid w:val="005B33DC"/>
    <w:rPr>
      <w:rFonts w:ascii="Baltica Chv" w:hAnsi="Baltica Chv" w:hint="default"/>
      <w:sz w:val="18"/>
    </w:rPr>
  </w:style>
  <w:style w:type="character" w:customStyle="1" w:styleId="1f3">
    <w:name w:val="Текст примечания Знак1"/>
    <w:basedOn w:val="a1"/>
    <w:semiHidden/>
    <w:rsid w:val="005B33DC"/>
    <w:rPr>
      <w:sz w:val="20"/>
      <w:szCs w:val="20"/>
    </w:rPr>
  </w:style>
  <w:style w:type="character" w:customStyle="1" w:styleId="1f4">
    <w:name w:val="Текст концевой сноски Знак1"/>
    <w:basedOn w:val="a1"/>
    <w:semiHidden/>
    <w:rsid w:val="005B33DC"/>
    <w:rPr>
      <w:sz w:val="20"/>
      <w:szCs w:val="20"/>
    </w:rPr>
  </w:style>
  <w:style w:type="character" w:customStyle="1" w:styleId="ListParagraphChar">
    <w:name w:val="List Paragraph Char"/>
    <w:locked/>
    <w:rsid w:val="005B33DC"/>
    <w:rPr>
      <w:rFonts w:ascii="Calibri" w:hAnsi="Calibri" w:hint="default"/>
      <w:sz w:val="22"/>
      <w:szCs w:val="22"/>
      <w:lang w:eastAsia="en-US"/>
    </w:rPr>
  </w:style>
  <w:style w:type="character" w:customStyle="1" w:styleId="affffff">
    <w:name w:val="Активная гипертекстовая ссылка"/>
    <w:rsid w:val="005B33DC"/>
    <w:rPr>
      <w:b/>
      <w:bCs w:val="0"/>
      <w:color w:val="auto"/>
      <w:sz w:val="26"/>
      <w:u w:val="single"/>
    </w:rPr>
  </w:style>
  <w:style w:type="character" w:customStyle="1" w:styleId="affffff0">
    <w:name w:val="Выделение для Базового Поиска"/>
    <w:uiPriority w:val="99"/>
    <w:rsid w:val="005B33DC"/>
    <w:rPr>
      <w:b/>
      <w:bCs w:val="0"/>
      <w:color w:val="0058A9"/>
      <w:sz w:val="26"/>
    </w:rPr>
  </w:style>
  <w:style w:type="character" w:customStyle="1" w:styleId="affffff1">
    <w:name w:val="Выделение для Базового Поиска (курсив)"/>
    <w:rsid w:val="005B33DC"/>
    <w:rPr>
      <w:b/>
      <w:bCs w:val="0"/>
      <w:i/>
      <w:iCs w:val="0"/>
      <w:color w:val="0058A9"/>
      <w:sz w:val="26"/>
    </w:rPr>
  </w:style>
  <w:style w:type="character" w:customStyle="1" w:styleId="affffff2">
    <w:name w:val="Заголовок своего сообщения"/>
    <w:rsid w:val="005B33DC"/>
    <w:rPr>
      <w:b/>
      <w:bCs w:val="0"/>
      <w:color w:val="26282F"/>
      <w:sz w:val="26"/>
    </w:rPr>
  </w:style>
  <w:style w:type="character" w:customStyle="1" w:styleId="affffff3">
    <w:name w:val="Заголовок чужого сообщения"/>
    <w:rsid w:val="005B33DC"/>
    <w:rPr>
      <w:b/>
      <w:bCs w:val="0"/>
      <w:color w:val="FF0000"/>
      <w:sz w:val="26"/>
    </w:rPr>
  </w:style>
  <w:style w:type="character" w:customStyle="1" w:styleId="affffff4">
    <w:name w:val="Найденные слова"/>
    <w:uiPriority w:val="99"/>
    <w:rsid w:val="005B33DC"/>
    <w:rPr>
      <w:b/>
      <w:bCs w:val="0"/>
      <w:color w:val="26282F"/>
      <w:sz w:val="26"/>
    </w:rPr>
  </w:style>
  <w:style w:type="character" w:customStyle="1" w:styleId="affffff5">
    <w:name w:val="Не вступил в силу"/>
    <w:uiPriority w:val="99"/>
    <w:rsid w:val="005B33DC"/>
    <w:rPr>
      <w:b/>
      <w:bCs w:val="0"/>
      <w:color w:val="000000"/>
      <w:sz w:val="26"/>
    </w:rPr>
  </w:style>
  <w:style w:type="character" w:customStyle="1" w:styleId="affffff6">
    <w:name w:val="Опечатки"/>
    <w:rsid w:val="005B33DC"/>
    <w:rPr>
      <w:color w:val="FF0000"/>
      <w:sz w:val="26"/>
    </w:rPr>
  </w:style>
  <w:style w:type="character" w:customStyle="1" w:styleId="affffff7">
    <w:name w:val="Продолжение ссылки"/>
    <w:uiPriority w:val="99"/>
    <w:rsid w:val="005B33DC"/>
    <w:rPr>
      <w:b/>
      <w:bCs w:val="0"/>
      <w:color w:val="auto"/>
      <w:sz w:val="26"/>
    </w:rPr>
  </w:style>
  <w:style w:type="character" w:customStyle="1" w:styleId="affffff8">
    <w:name w:val="Сравнение редакций"/>
    <w:rsid w:val="005B33DC"/>
    <w:rPr>
      <w:b/>
      <w:bCs w:val="0"/>
      <w:color w:val="26282F"/>
      <w:sz w:val="26"/>
    </w:rPr>
  </w:style>
  <w:style w:type="character" w:customStyle="1" w:styleId="affffff9">
    <w:name w:val="Сравнение редакций. Добавленный фрагмент"/>
    <w:rsid w:val="005B33DC"/>
    <w:rPr>
      <w:color w:val="000000"/>
    </w:rPr>
  </w:style>
  <w:style w:type="character" w:customStyle="1" w:styleId="affffffa">
    <w:name w:val="Сравнение редакций. Удаленный фрагмент"/>
    <w:rsid w:val="005B33DC"/>
    <w:rPr>
      <w:color w:val="000000"/>
    </w:rPr>
  </w:style>
  <w:style w:type="character" w:customStyle="1" w:styleId="affffffb">
    <w:name w:val="Утратил силу"/>
    <w:uiPriority w:val="99"/>
    <w:rsid w:val="005B33DC"/>
    <w:rPr>
      <w:b/>
      <w:bCs w:val="0"/>
      <w:strike/>
      <w:color w:val="auto"/>
      <w:sz w:val="26"/>
    </w:rPr>
  </w:style>
  <w:style w:type="character" w:customStyle="1" w:styleId="510">
    <w:name w:val="Знак Знак51"/>
    <w:locked/>
    <w:rsid w:val="005B33DC"/>
    <w:rPr>
      <w:rFonts w:ascii="Arial" w:hAnsi="Arial" w:cs="Arial" w:hint="default"/>
      <w:b/>
      <w:bCs w:val="0"/>
      <w:color w:val="26282F"/>
      <w:sz w:val="24"/>
      <w:lang w:val="ru-RU" w:eastAsia="ru-RU"/>
    </w:rPr>
  </w:style>
  <w:style w:type="character" w:customStyle="1" w:styleId="apple-converted-space">
    <w:name w:val="apple-converted-space"/>
    <w:rsid w:val="005B33DC"/>
  </w:style>
  <w:style w:type="character" w:customStyle="1" w:styleId="affffffc">
    <w:name w:val="Ссылка на утративший силу документ"/>
    <w:uiPriority w:val="99"/>
    <w:rsid w:val="005B33DC"/>
    <w:rPr>
      <w:color w:val="749232"/>
      <w:u w:val="single"/>
    </w:rPr>
  </w:style>
  <w:style w:type="character" w:customStyle="1" w:styleId="affffffd">
    <w:name w:val="Цветовое выделение для Нормальный"/>
    <w:uiPriority w:val="99"/>
    <w:rsid w:val="005B33DC"/>
    <w:rPr>
      <w:sz w:val="26"/>
      <w:szCs w:val="26"/>
    </w:rPr>
  </w:style>
  <w:style w:type="character" w:customStyle="1" w:styleId="Absatz-Standardschriftart">
    <w:name w:val="Absatz-Standardschriftart"/>
    <w:rsid w:val="005B33DC"/>
  </w:style>
  <w:style w:type="character" w:customStyle="1" w:styleId="WW8Num2z0">
    <w:name w:val="WW8Num2z0"/>
    <w:rsid w:val="005B33DC"/>
    <w:rPr>
      <w:sz w:val="24"/>
    </w:rPr>
  </w:style>
  <w:style w:type="character" w:customStyle="1" w:styleId="1f5">
    <w:name w:val="Основной шрифт абзаца1"/>
    <w:rsid w:val="005B33DC"/>
  </w:style>
  <w:style w:type="character" w:customStyle="1" w:styleId="WW-Absatz-Standardschriftart">
    <w:name w:val="WW-Absatz-Standardschriftart"/>
    <w:rsid w:val="005B33DC"/>
  </w:style>
  <w:style w:type="character" w:customStyle="1" w:styleId="WW-Absatz-Standardschriftart1">
    <w:name w:val="WW-Absatz-Standardschriftart1"/>
    <w:rsid w:val="005B33DC"/>
  </w:style>
  <w:style w:type="character" w:customStyle="1" w:styleId="WW-Absatz-Standardschriftart11">
    <w:name w:val="WW-Absatz-Standardschriftart11"/>
    <w:rsid w:val="005B33DC"/>
  </w:style>
  <w:style w:type="character" w:customStyle="1" w:styleId="WW-Absatz-Standardschriftart111">
    <w:name w:val="WW-Absatz-Standardschriftart111"/>
    <w:rsid w:val="005B33DC"/>
  </w:style>
  <w:style w:type="character" w:customStyle="1" w:styleId="WW-Absatz-Standardschriftart1111">
    <w:name w:val="WW-Absatz-Standardschriftart1111"/>
    <w:rsid w:val="005B33DC"/>
  </w:style>
  <w:style w:type="character" w:customStyle="1" w:styleId="WW-Absatz-Standardschriftart11111">
    <w:name w:val="WW-Absatz-Standardschriftart11111"/>
    <w:rsid w:val="005B33DC"/>
  </w:style>
  <w:style w:type="character" w:customStyle="1" w:styleId="WW-Absatz-Standardschriftart111111">
    <w:name w:val="WW-Absatz-Standardschriftart111111"/>
    <w:rsid w:val="005B33DC"/>
  </w:style>
  <w:style w:type="character" w:customStyle="1" w:styleId="WW-Absatz-Standardschriftart1111111">
    <w:name w:val="WW-Absatz-Standardschriftart1111111"/>
    <w:rsid w:val="005B33DC"/>
  </w:style>
  <w:style w:type="character" w:customStyle="1" w:styleId="WW-Absatz-Standardschriftart11111111">
    <w:name w:val="WW-Absatz-Standardschriftart11111111"/>
    <w:rsid w:val="005B33DC"/>
  </w:style>
  <w:style w:type="character" w:customStyle="1" w:styleId="WW-Absatz-Standardschriftart111111111">
    <w:name w:val="WW-Absatz-Standardschriftart111111111"/>
    <w:rsid w:val="005B33DC"/>
  </w:style>
  <w:style w:type="character" w:customStyle="1" w:styleId="WW-Absatz-Standardschriftart1111111111">
    <w:name w:val="WW-Absatz-Standardschriftart1111111111"/>
    <w:rsid w:val="005B33DC"/>
  </w:style>
  <w:style w:type="character" w:customStyle="1" w:styleId="37">
    <w:name w:val="Знак Знак3"/>
    <w:rsid w:val="005B33DC"/>
    <w:rPr>
      <w:sz w:val="26"/>
    </w:rPr>
  </w:style>
  <w:style w:type="character" w:customStyle="1" w:styleId="29">
    <w:name w:val="Знак Знак2"/>
    <w:rsid w:val="005B33DC"/>
    <w:rPr>
      <w:rFonts w:ascii="Arial" w:eastAsia="Times New Roman" w:hAnsi="Arial" w:cs="Arial" w:hint="default"/>
      <w:b/>
      <w:bCs/>
      <w:color w:val="000080"/>
      <w:lang w:eastAsia="ru-RU"/>
    </w:rPr>
  </w:style>
  <w:style w:type="character" w:customStyle="1" w:styleId="WW8Num2z2">
    <w:name w:val="WW8Num2z2"/>
    <w:rsid w:val="005B33DC"/>
    <w:rPr>
      <w:rFonts w:ascii="Wingdings" w:hAnsi="Wingdings" w:hint="default"/>
    </w:rPr>
  </w:style>
  <w:style w:type="character" w:customStyle="1" w:styleId="1f6">
    <w:name w:val="Знак Знак1"/>
    <w:rsid w:val="005B33DC"/>
    <w:rPr>
      <w:rFonts w:ascii="Arial" w:eastAsia="Times New Roman" w:hAnsi="Arial" w:cs="Arial" w:hint="default"/>
      <w:sz w:val="22"/>
      <w:szCs w:val="22"/>
    </w:rPr>
  </w:style>
  <w:style w:type="character" w:customStyle="1" w:styleId="EndnoteTextChar">
    <w:name w:val="Endnote Text Char"/>
    <w:rsid w:val="005B33DC"/>
    <w:rPr>
      <w:rFonts w:ascii="Times New Roman" w:hAnsi="Times New Roman" w:cs="Times New Roman" w:hint="default"/>
      <w:lang w:val="ru-RU" w:eastAsia="ru-RU" w:bidi="ar-SA"/>
    </w:rPr>
  </w:style>
  <w:style w:type="character" w:customStyle="1" w:styleId="150">
    <w:name w:val="Знак Знак15"/>
    <w:rsid w:val="005B33DC"/>
    <w:rPr>
      <w:rFonts w:ascii="Arial" w:hAnsi="Arial" w:cs="Arial" w:hint="default"/>
      <w:b/>
      <w:bCs w:val="0"/>
      <w:kern w:val="32"/>
      <w:sz w:val="32"/>
    </w:rPr>
  </w:style>
  <w:style w:type="character" w:customStyle="1" w:styleId="140">
    <w:name w:val="Знак Знак14"/>
    <w:rsid w:val="005B33DC"/>
    <w:rPr>
      <w:rFonts w:ascii="Arial" w:hAnsi="Arial" w:cs="Arial" w:hint="default"/>
      <w:b/>
      <w:bCs w:val="0"/>
      <w:i/>
      <w:iCs w:val="0"/>
      <w:sz w:val="28"/>
    </w:rPr>
  </w:style>
  <w:style w:type="character" w:customStyle="1" w:styleId="130">
    <w:name w:val="Знак Знак13"/>
    <w:rsid w:val="005B33DC"/>
    <w:rPr>
      <w:rFonts w:ascii="Arial" w:hAnsi="Arial" w:cs="Arial" w:hint="default"/>
      <w:b/>
      <w:bCs w:val="0"/>
      <w:sz w:val="26"/>
    </w:rPr>
  </w:style>
  <w:style w:type="character" w:customStyle="1" w:styleId="120">
    <w:name w:val="Знак Знак12"/>
    <w:rsid w:val="005B33DC"/>
    <w:rPr>
      <w:b/>
      <w:bCs w:val="0"/>
      <w:sz w:val="26"/>
    </w:rPr>
  </w:style>
  <w:style w:type="character" w:customStyle="1" w:styleId="112">
    <w:name w:val="Знак Знак11"/>
    <w:rsid w:val="005B33DC"/>
    <w:rPr>
      <w:b/>
      <w:bCs w:val="0"/>
      <w:i/>
      <w:iCs w:val="0"/>
      <w:sz w:val="26"/>
    </w:rPr>
  </w:style>
  <w:style w:type="character" w:customStyle="1" w:styleId="100">
    <w:name w:val="Знак Знак10"/>
    <w:rsid w:val="005B33DC"/>
    <w:rPr>
      <w:sz w:val="26"/>
    </w:rPr>
  </w:style>
  <w:style w:type="character" w:customStyle="1" w:styleId="91">
    <w:name w:val="Знак Знак9"/>
    <w:rsid w:val="005B33DC"/>
    <w:rPr>
      <w:sz w:val="26"/>
    </w:rPr>
  </w:style>
  <w:style w:type="character" w:customStyle="1" w:styleId="81">
    <w:name w:val="Знак Знак8"/>
    <w:rsid w:val="005B33DC"/>
    <w:rPr>
      <w:sz w:val="24"/>
    </w:rPr>
  </w:style>
  <w:style w:type="character" w:customStyle="1" w:styleId="71">
    <w:name w:val="Знак Знак7"/>
    <w:rsid w:val="005B33DC"/>
    <w:rPr>
      <w:sz w:val="24"/>
    </w:rPr>
  </w:style>
  <w:style w:type="character" w:customStyle="1" w:styleId="62">
    <w:name w:val="Знак Знак6"/>
    <w:rsid w:val="005B33DC"/>
    <w:rPr>
      <w:sz w:val="16"/>
    </w:rPr>
  </w:style>
  <w:style w:type="character" w:customStyle="1" w:styleId="ListBulletChar">
    <w:name w:val="List Bullet Char"/>
    <w:rsid w:val="005B33DC"/>
    <w:rPr>
      <w:sz w:val="22"/>
      <w:lang w:val="en-US" w:eastAsia="en-US"/>
    </w:rPr>
  </w:style>
  <w:style w:type="character" w:customStyle="1" w:styleId="1f7">
    <w:name w:val="титул 1 Знак"/>
    <w:rsid w:val="005B33DC"/>
    <w:rPr>
      <w:rFonts w:ascii="Times New Roman" w:eastAsia="Times New Roman" w:hAnsi="Times New Roman" w:cs="Times New Roman" w:hint="default"/>
      <w:sz w:val="24"/>
      <w:lang w:eastAsia="ar-SA" w:bidi="ar-SA"/>
    </w:rPr>
  </w:style>
  <w:style w:type="table" w:styleId="-1">
    <w:name w:val="Table Web 1"/>
    <w:basedOn w:val="a2"/>
    <w:semiHidden/>
    <w:unhideWhenUsed/>
    <w:rsid w:val="005B33DC"/>
    <w:pPr>
      <w:spacing w:after="0" w:line="240" w:lineRule="auto"/>
      <w:jc w:val="both"/>
    </w:pPr>
    <w:rPr>
      <w:rFonts w:ascii="TimesET" w:eastAsia="Calibri" w:hAnsi="TimesET" w:cs="Times New Roman"/>
      <w:sz w:val="20"/>
      <w:szCs w:val="20"/>
      <w:lang w:eastAsia="ru-RU"/>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a">
    <w:name w:val="List Bullet"/>
    <w:basedOn w:val="a0"/>
    <w:uiPriority w:val="99"/>
    <w:unhideWhenUsed/>
    <w:rsid w:val="005B33DC"/>
    <w:pPr>
      <w:numPr>
        <w:numId w:val="1"/>
      </w:numPr>
      <w:spacing w:after="0" w:line="240" w:lineRule="auto"/>
      <w:contextualSpacing/>
    </w:pPr>
    <w:rPr>
      <w:rFonts w:ascii="Times New Roman" w:eastAsia="Times New Roman" w:hAnsi="Times New Roman" w:cs="Times New Roman"/>
      <w:sz w:val="20"/>
      <w:szCs w:val="20"/>
      <w:lang w:eastAsia="ru-RU"/>
    </w:rPr>
  </w:style>
  <w:style w:type="paragraph" w:customStyle="1" w:styleId="1f8">
    <w:name w:val="Текст1"/>
    <w:basedOn w:val="a0"/>
    <w:uiPriority w:val="99"/>
    <w:qFormat/>
    <w:rsid w:val="00247239"/>
    <w:pPr>
      <w:spacing w:after="0" w:line="240" w:lineRule="auto"/>
    </w:pPr>
    <w:rPr>
      <w:rFonts w:ascii="Consolas" w:eastAsia="Calibri" w:hAnsi="Consolas" w:cs="Consolas"/>
      <w:kern w:val="1"/>
      <w:sz w:val="21"/>
      <w:szCs w:val="21"/>
      <w:lang w:eastAsia="ar-SA"/>
    </w:rPr>
  </w:style>
  <w:style w:type="character" w:customStyle="1" w:styleId="affffffe">
    <w:name w:val="Цветовое выделение для Текст"/>
    <w:uiPriority w:val="99"/>
    <w:rsid w:val="004F72A4"/>
    <w:rPr>
      <w:rFonts w:ascii="Times New Roman Cyr" w:hAnsi="Times New Roman Cyr"/>
    </w:rPr>
  </w:style>
  <w:style w:type="character" w:customStyle="1" w:styleId="oqoid">
    <w:name w:val="_oqoid"/>
    <w:basedOn w:val="a1"/>
    <w:rsid w:val="004F72A4"/>
  </w:style>
  <w:style w:type="paragraph" w:customStyle="1" w:styleId="2a">
    <w:name w:val="Без интервала2"/>
    <w:qFormat/>
    <w:rsid w:val="00185981"/>
    <w:pPr>
      <w:suppressAutoHyphens/>
      <w:spacing w:after="0" w:line="100" w:lineRule="atLeast"/>
    </w:pPr>
    <w:rPr>
      <w:rFonts w:ascii="Times New Roman" w:eastAsia="Times New Roman" w:hAnsi="Times New Roman" w:cs="Times New Roman"/>
      <w:kern w:val="2"/>
      <w:sz w:val="24"/>
      <w:szCs w:val="24"/>
      <w:lang w:eastAsia="ar-SA"/>
    </w:rPr>
  </w:style>
  <w:style w:type="paragraph" w:customStyle="1" w:styleId="38">
    <w:name w:val="Абзац списка3"/>
    <w:qFormat/>
    <w:rsid w:val="00185981"/>
    <w:pPr>
      <w:spacing w:after="0" w:line="240" w:lineRule="auto"/>
      <w:ind w:left="720"/>
      <w:contextualSpacing/>
      <w:jc w:val="both"/>
    </w:pPr>
    <w:rPr>
      <w:rFonts w:ascii="TimesET" w:eastAsia="Times New Roman" w:hAnsi="TimesET" w:cs="Times New Roman"/>
      <w:sz w:val="24"/>
      <w:szCs w:val="24"/>
    </w:rPr>
  </w:style>
  <w:style w:type="paragraph" w:customStyle="1" w:styleId="s22">
    <w:name w:val="s_22"/>
    <w:qFormat/>
    <w:rsid w:val="0018598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
    <w:name w:val="Emphasis"/>
    <w:uiPriority w:val="20"/>
    <w:qFormat/>
    <w:rsid w:val="002E5019"/>
    <w:rPr>
      <w:i/>
      <w:iCs/>
    </w:rPr>
  </w:style>
  <w:style w:type="character" w:customStyle="1" w:styleId="70">
    <w:name w:val="Заголовок 7 Знак"/>
    <w:basedOn w:val="a1"/>
    <w:link w:val="7"/>
    <w:uiPriority w:val="99"/>
    <w:rsid w:val="009E6045"/>
    <w:rPr>
      <w:rFonts w:ascii="Times New Roman" w:eastAsia="Times New Roman" w:hAnsi="Times New Roman" w:cs="Times New Roman"/>
      <w:b/>
      <w:sz w:val="32"/>
      <w:szCs w:val="20"/>
      <w:lang w:eastAsia="zh-CN"/>
    </w:rPr>
  </w:style>
  <w:style w:type="character" w:customStyle="1" w:styleId="80">
    <w:name w:val="Заголовок 8 Знак"/>
    <w:basedOn w:val="a1"/>
    <w:link w:val="8"/>
    <w:rsid w:val="009E6045"/>
    <w:rPr>
      <w:rFonts w:ascii="Times New Roman" w:eastAsia="Times New Roman" w:hAnsi="Times New Roman" w:cs="Times New Roman"/>
      <w:b/>
      <w:bCs/>
      <w:sz w:val="24"/>
      <w:szCs w:val="24"/>
      <w:lang w:eastAsia="zh-CN"/>
    </w:rPr>
  </w:style>
  <w:style w:type="character" w:customStyle="1" w:styleId="90">
    <w:name w:val="Заголовок 9 Знак"/>
    <w:basedOn w:val="a1"/>
    <w:link w:val="9"/>
    <w:rsid w:val="009E6045"/>
    <w:rPr>
      <w:rFonts w:ascii="Times New Roman" w:eastAsia="Times New Roman" w:hAnsi="Times New Roman" w:cs="Times New Roman"/>
      <w:sz w:val="28"/>
      <w:szCs w:val="24"/>
      <w:lang w:eastAsia="zh-CN"/>
    </w:rPr>
  </w:style>
  <w:style w:type="character" w:styleId="afffffff0">
    <w:name w:val="FollowedHyperlink"/>
    <w:uiPriority w:val="99"/>
    <w:unhideWhenUsed/>
    <w:rsid w:val="009E6045"/>
    <w:rPr>
      <w:color w:val="800080"/>
      <w:u w:val="single"/>
    </w:rPr>
  </w:style>
  <w:style w:type="character" w:customStyle="1" w:styleId="2b">
    <w:name w:val="Основной текст Знак2"/>
    <w:basedOn w:val="a1"/>
    <w:uiPriority w:val="99"/>
    <w:locked/>
    <w:rsid w:val="009E6045"/>
    <w:rPr>
      <w:rFonts w:ascii="Times New Roman" w:eastAsia="Times New Roman" w:hAnsi="Times New Roman" w:cs="Times New Roman"/>
      <w:sz w:val="32"/>
      <w:szCs w:val="24"/>
      <w:lang w:eastAsia="zh-CN"/>
    </w:rPr>
  </w:style>
  <w:style w:type="character" w:customStyle="1" w:styleId="1f9">
    <w:name w:val="Основной текст с отступом Знак1"/>
    <w:aliases w:val="Нумерованный список !! Знак1,Надин стиль Знак1,Основной текст 1 Знак1"/>
    <w:basedOn w:val="a1"/>
    <w:uiPriority w:val="99"/>
    <w:semiHidden/>
    <w:locked/>
    <w:rsid w:val="009E6045"/>
    <w:rPr>
      <w:rFonts w:ascii="TimesET" w:eastAsia="Times New Roman" w:hAnsi="TimesET" w:cs="TimesET"/>
      <w:sz w:val="24"/>
      <w:szCs w:val="20"/>
      <w:lang w:eastAsia="zh-CN"/>
    </w:rPr>
  </w:style>
  <w:style w:type="character" w:customStyle="1" w:styleId="2c">
    <w:name w:val="Подзаголовок Знак2"/>
    <w:basedOn w:val="a1"/>
    <w:uiPriority w:val="99"/>
    <w:locked/>
    <w:rsid w:val="009E6045"/>
    <w:rPr>
      <w:rFonts w:ascii="Arial" w:eastAsia="Times New Roman" w:hAnsi="Arial" w:cs="Arial"/>
      <w:sz w:val="24"/>
      <w:szCs w:val="20"/>
      <w:lang w:eastAsia="zh-CN"/>
    </w:rPr>
  </w:style>
  <w:style w:type="character" w:customStyle="1" w:styleId="afffffff1">
    <w:name w:val="Схема документа Знак"/>
    <w:basedOn w:val="a1"/>
    <w:link w:val="afffffff2"/>
    <w:semiHidden/>
    <w:locked/>
    <w:rsid w:val="009E6045"/>
    <w:rPr>
      <w:rFonts w:ascii="Tahoma" w:eastAsia="Times New Roman" w:hAnsi="Tahoma" w:cs="Tahoma"/>
      <w:sz w:val="20"/>
      <w:szCs w:val="20"/>
      <w:shd w:val="clear" w:color="auto" w:fill="000080"/>
      <w:lang w:eastAsia="ru-RU"/>
    </w:rPr>
  </w:style>
  <w:style w:type="character" w:customStyle="1" w:styleId="1fa">
    <w:name w:val="Текст выноски Знак1"/>
    <w:basedOn w:val="a1"/>
    <w:uiPriority w:val="99"/>
    <w:semiHidden/>
    <w:locked/>
    <w:rsid w:val="009E6045"/>
    <w:rPr>
      <w:rFonts w:ascii="Tahoma" w:eastAsia="Times New Roman" w:hAnsi="Tahoma" w:cs="Tahoma"/>
      <w:sz w:val="16"/>
      <w:szCs w:val="16"/>
      <w:lang w:eastAsia="zh-CN"/>
    </w:rPr>
  </w:style>
  <w:style w:type="character" w:customStyle="1" w:styleId="220">
    <w:name w:val="Цитата 2 Знак2"/>
    <w:basedOn w:val="a1"/>
    <w:link w:val="2d"/>
    <w:locked/>
    <w:rsid w:val="009E6045"/>
    <w:rPr>
      <w:rFonts w:ascii="Calibri" w:eastAsia="Times New Roman" w:hAnsi="Calibri" w:cs="Calibri"/>
      <w:i/>
      <w:iCs/>
      <w:color w:val="000000"/>
      <w:lang w:val="en-US" w:eastAsia="zh-CN" w:bidi="en-US"/>
    </w:rPr>
  </w:style>
  <w:style w:type="character" w:customStyle="1" w:styleId="2e">
    <w:name w:val="Выделенная цитата Знак2"/>
    <w:basedOn w:val="a1"/>
    <w:link w:val="afffffff3"/>
    <w:locked/>
    <w:rsid w:val="009E6045"/>
    <w:rPr>
      <w:rFonts w:ascii="Calibri" w:eastAsia="Times New Roman" w:hAnsi="Calibri" w:cs="Calibri"/>
      <w:b/>
      <w:bCs/>
      <w:i/>
      <w:iCs/>
      <w:color w:val="4F81BD"/>
      <w:lang w:val="en-US" w:eastAsia="zh-CN" w:bidi="en-US"/>
    </w:rPr>
  </w:style>
  <w:style w:type="paragraph" w:customStyle="1" w:styleId="113">
    <w:name w:val="Заголовок 11"/>
    <w:basedOn w:val="17"/>
    <w:next w:val="17"/>
    <w:qFormat/>
    <w:rsid w:val="009E6045"/>
    <w:pPr>
      <w:keepNext/>
      <w:ind w:left="0"/>
      <w:jc w:val="center"/>
    </w:pPr>
    <w:rPr>
      <w:rFonts w:ascii="Baltica Chv" w:hAnsi="Baltica Chv"/>
      <w:b/>
      <w:sz w:val="36"/>
    </w:rPr>
  </w:style>
  <w:style w:type="paragraph" w:customStyle="1" w:styleId="afffffff4">
    <w:name w:val="Нормальный"/>
    <w:basedOn w:val="a0"/>
    <w:uiPriority w:val="99"/>
    <w:qFormat/>
    <w:rsid w:val="009E6045"/>
    <w:pPr>
      <w:suppressAutoHyphens/>
      <w:spacing w:after="0" w:line="240" w:lineRule="auto"/>
      <w:ind w:firstLine="720"/>
      <w:jc w:val="both"/>
    </w:pPr>
    <w:rPr>
      <w:rFonts w:ascii="Times New Roman" w:eastAsia="Times New Roman" w:hAnsi="Times New Roman" w:cs="Times New Roman"/>
      <w:sz w:val="24"/>
      <w:szCs w:val="20"/>
      <w:lang w:eastAsia="ru-RU"/>
    </w:rPr>
  </w:style>
  <w:style w:type="paragraph" w:customStyle="1" w:styleId="39">
    <w:name w:val="Указатель3"/>
    <w:basedOn w:val="a0"/>
    <w:uiPriority w:val="99"/>
    <w:qFormat/>
    <w:rsid w:val="009E6045"/>
    <w:pPr>
      <w:suppressLineNumbers/>
      <w:suppressAutoHyphens/>
      <w:spacing w:after="0" w:line="240" w:lineRule="auto"/>
    </w:pPr>
    <w:rPr>
      <w:rFonts w:ascii="Times New Roman" w:eastAsia="Times New Roman" w:hAnsi="Times New Roman" w:cs="Arial"/>
      <w:sz w:val="20"/>
      <w:szCs w:val="20"/>
      <w:lang w:eastAsia="zh-CN"/>
    </w:rPr>
  </w:style>
  <w:style w:type="paragraph" w:customStyle="1" w:styleId="afffffff5">
    <w:name w:val="Верхний и нижний колонтитулы"/>
    <w:basedOn w:val="a0"/>
    <w:uiPriority w:val="99"/>
    <w:qFormat/>
    <w:rsid w:val="009E6045"/>
    <w:pPr>
      <w:suppressLineNumbers/>
      <w:tabs>
        <w:tab w:val="center" w:pos="4819"/>
        <w:tab w:val="right" w:pos="9638"/>
      </w:tabs>
      <w:suppressAutoHyphens/>
    </w:pPr>
    <w:rPr>
      <w:rFonts w:ascii="Calibri" w:eastAsia="Times New Roman" w:hAnsi="Calibri" w:cs="Calibri"/>
      <w:lang w:val="en-US" w:eastAsia="zh-CN" w:bidi="en-US"/>
    </w:rPr>
  </w:style>
  <w:style w:type="paragraph" w:customStyle="1" w:styleId="221">
    <w:name w:val="Основной текст с отступом 22"/>
    <w:basedOn w:val="a0"/>
    <w:uiPriority w:val="99"/>
    <w:qFormat/>
    <w:rsid w:val="009E6045"/>
    <w:pPr>
      <w:suppressAutoHyphens/>
      <w:spacing w:after="0" w:line="360" w:lineRule="auto"/>
      <w:ind w:right="-1" w:firstLine="709"/>
      <w:jc w:val="both"/>
    </w:pPr>
    <w:rPr>
      <w:rFonts w:ascii="Times New Roman" w:eastAsia="Times New Roman" w:hAnsi="Times New Roman" w:cs="Times New Roman"/>
      <w:sz w:val="28"/>
      <w:szCs w:val="28"/>
      <w:lang w:eastAsia="zh-CN"/>
    </w:rPr>
  </w:style>
  <w:style w:type="paragraph" w:customStyle="1" w:styleId="320">
    <w:name w:val="Основной текст с отступом 32"/>
    <w:basedOn w:val="a0"/>
    <w:uiPriority w:val="99"/>
    <w:qFormat/>
    <w:rsid w:val="009E6045"/>
    <w:pPr>
      <w:widowControl w:val="0"/>
      <w:suppressAutoHyphens/>
      <w:autoSpaceDE w:val="0"/>
      <w:spacing w:after="0" w:line="288" w:lineRule="auto"/>
      <w:ind w:firstLine="709"/>
      <w:jc w:val="both"/>
    </w:pPr>
    <w:rPr>
      <w:rFonts w:ascii="Times New Roman" w:eastAsia="Times New Roman" w:hAnsi="Times New Roman" w:cs="Times New Roman"/>
      <w:sz w:val="26"/>
      <w:szCs w:val="28"/>
      <w:lang w:eastAsia="zh-CN"/>
    </w:rPr>
  </w:style>
  <w:style w:type="paragraph" w:customStyle="1" w:styleId="c1">
    <w:name w:val="c1"/>
    <w:basedOn w:val="a0"/>
    <w:uiPriority w:val="99"/>
    <w:qFormat/>
    <w:rsid w:val="009E6045"/>
    <w:pPr>
      <w:suppressAutoHyphens/>
      <w:spacing w:before="100" w:after="100" w:line="240" w:lineRule="auto"/>
    </w:pPr>
    <w:rPr>
      <w:rFonts w:ascii="Times New Roman" w:eastAsia="Times New Roman" w:hAnsi="Times New Roman" w:cs="Times New Roman"/>
      <w:sz w:val="24"/>
      <w:szCs w:val="24"/>
      <w:lang w:eastAsia="zh-CN"/>
    </w:rPr>
  </w:style>
  <w:style w:type="paragraph" w:customStyle="1" w:styleId="222">
    <w:name w:val="Основной текст 22"/>
    <w:basedOn w:val="a0"/>
    <w:qFormat/>
    <w:rsid w:val="009E6045"/>
    <w:pPr>
      <w:suppressAutoHyphens/>
      <w:overflowPunct w:val="0"/>
      <w:autoSpaceDE w:val="0"/>
      <w:spacing w:after="0" w:line="240" w:lineRule="auto"/>
      <w:ind w:firstLine="720"/>
      <w:jc w:val="both"/>
    </w:pPr>
    <w:rPr>
      <w:rFonts w:ascii="Times New Roman" w:eastAsia="Times New Roman" w:hAnsi="Times New Roman" w:cs="Times New Roman"/>
      <w:sz w:val="26"/>
      <w:szCs w:val="20"/>
      <w:lang w:eastAsia="zh-CN"/>
    </w:rPr>
  </w:style>
  <w:style w:type="paragraph" w:customStyle="1" w:styleId="131">
    <w:name w:val="13"/>
    <w:basedOn w:val="a0"/>
    <w:uiPriority w:val="99"/>
    <w:qFormat/>
    <w:rsid w:val="009E6045"/>
    <w:pPr>
      <w:suppressAutoHyphens/>
      <w:spacing w:after="0" w:line="240" w:lineRule="auto"/>
    </w:pPr>
    <w:rPr>
      <w:rFonts w:ascii="Times New Roman" w:eastAsia="Times New Roman" w:hAnsi="Times New Roman" w:cs="Times New Roman"/>
      <w:sz w:val="28"/>
      <w:szCs w:val="28"/>
      <w:lang w:eastAsia="zh-CN"/>
    </w:rPr>
  </w:style>
  <w:style w:type="paragraph" w:customStyle="1" w:styleId="1fb">
    <w:name w:val="Дата1"/>
    <w:basedOn w:val="a0"/>
    <w:next w:val="a0"/>
    <w:uiPriority w:val="99"/>
    <w:qFormat/>
    <w:rsid w:val="009E6045"/>
    <w:pPr>
      <w:suppressAutoHyphens/>
      <w:spacing w:after="0" w:line="240" w:lineRule="auto"/>
    </w:pPr>
    <w:rPr>
      <w:rFonts w:ascii="Times New Roman" w:eastAsia="Times New Roman" w:hAnsi="Times New Roman" w:cs="Times New Roman"/>
      <w:sz w:val="24"/>
      <w:szCs w:val="24"/>
      <w:lang w:eastAsia="zh-CN"/>
    </w:rPr>
  </w:style>
  <w:style w:type="paragraph" w:customStyle="1" w:styleId="2f">
    <w:name w:val="Текст2"/>
    <w:basedOn w:val="a0"/>
    <w:uiPriority w:val="99"/>
    <w:qFormat/>
    <w:rsid w:val="009E6045"/>
    <w:pPr>
      <w:suppressAutoHyphens/>
      <w:spacing w:after="0" w:line="240" w:lineRule="auto"/>
    </w:pPr>
    <w:rPr>
      <w:rFonts w:ascii="Courier New" w:eastAsia="Times New Roman" w:hAnsi="Courier New" w:cs="Courier New"/>
      <w:sz w:val="20"/>
      <w:szCs w:val="20"/>
      <w:lang w:eastAsia="zh-CN"/>
    </w:rPr>
  </w:style>
  <w:style w:type="paragraph" w:customStyle="1" w:styleId="afffffff6">
    <w:name w:val="Подпись к картинке"/>
    <w:basedOn w:val="a0"/>
    <w:uiPriority w:val="99"/>
    <w:qFormat/>
    <w:rsid w:val="009E6045"/>
    <w:pPr>
      <w:widowControl w:val="0"/>
      <w:shd w:val="clear" w:color="auto" w:fill="FFFFFF"/>
      <w:suppressAutoHyphens/>
      <w:spacing w:after="0" w:line="360" w:lineRule="exact"/>
      <w:jc w:val="both"/>
    </w:pPr>
    <w:rPr>
      <w:rFonts w:ascii="Times New Roman" w:eastAsia="Times New Roman" w:hAnsi="Times New Roman" w:cs="Times New Roman"/>
      <w:sz w:val="23"/>
      <w:szCs w:val="23"/>
      <w:lang w:eastAsia="zh-CN"/>
    </w:rPr>
  </w:style>
  <w:style w:type="paragraph" w:customStyle="1" w:styleId="WW-">
    <w:name w:val="WW-Заголовок"/>
    <w:basedOn w:val="a0"/>
    <w:next w:val="af3"/>
    <w:uiPriority w:val="99"/>
    <w:qFormat/>
    <w:rsid w:val="009E6045"/>
    <w:pPr>
      <w:keepNext/>
      <w:suppressAutoHyphens/>
      <w:spacing w:before="240" w:after="120" w:line="252" w:lineRule="auto"/>
    </w:pPr>
    <w:rPr>
      <w:rFonts w:ascii="Arial" w:eastAsia="Microsoft YaHei" w:hAnsi="Arial" w:cs="Mangal"/>
      <w:kern w:val="2"/>
      <w:sz w:val="28"/>
      <w:szCs w:val="28"/>
      <w:lang w:eastAsia="zh-CN"/>
    </w:rPr>
  </w:style>
  <w:style w:type="paragraph" w:customStyle="1" w:styleId="3a">
    <w:name w:val="Название объекта3"/>
    <w:basedOn w:val="a0"/>
    <w:uiPriority w:val="99"/>
    <w:qFormat/>
    <w:rsid w:val="009E6045"/>
    <w:pPr>
      <w:suppressLineNumbers/>
      <w:suppressAutoHyphens/>
      <w:spacing w:before="120" w:after="120"/>
    </w:pPr>
    <w:rPr>
      <w:rFonts w:ascii="Calibri" w:eastAsia="Times New Roman" w:hAnsi="Calibri" w:cs="Mangal"/>
      <w:i/>
      <w:iCs/>
      <w:sz w:val="24"/>
      <w:szCs w:val="24"/>
      <w:lang w:val="en-US" w:eastAsia="zh-CN" w:bidi="en-US"/>
    </w:rPr>
  </w:style>
  <w:style w:type="paragraph" w:customStyle="1" w:styleId="2f0">
    <w:name w:val="Указатель2"/>
    <w:basedOn w:val="a0"/>
    <w:uiPriority w:val="99"/>
    <w:qFormat/>
    <w:rsid w:val="009E6045"/>
    <w:pPr>
      <w:suppressLineNumbers/>
      <w:suppressAutoHyphens/>
    </w:pPr>
    <w:rPr>
      <w:rFonts w:ascii="Calibri" w:eastAsia="Times New Roman" w:hAnsi="Calibri" w:cs="Mangal"/>
      <w:lang w:val="en-US" w:eastAsia="zh-CN" w:bidi="en-US"/>
    </w:rPr>
  </w:style>
  <w:style w:type="paragraph" w:customStyle="1" w:styleId="2f1">
    <w:name w:val="Название объекта2"/>
    <w:basedOn w:val="a0"/>
    <w:uiPriority w:val="99"/>
    <w:qFormat/>
    <w:rsid w:val="009E6045"/>
    <w:pPr>
      <w:suppressLineNumbers/>
      <w:suppressAutoHyphens/>
      <w:spacing w:before="120" w:after="120"/>
    </w:pPr>
    <w:rPr>
      <w:rFonts w:ascii="Calibri" w:eastAsia="Times New Roman" w:hAnsi="Calibri" w:cs="Arial"/>
      <w:i/>
      <w:iCs/>
      <w:sz w:val="24"/>
      <w:szCs w:val="24"/>
      <w:lang w:val="en-US" w:eastAsia="zh-CN" w:bidi="en-US"/>
    </w:rPr>
  </w:style>
  <w:style w:type="paragraph" w:customStyle="1" w:styleId="afffffff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uiPriority w:val="99"/>
    <w:qFormat/>
    <w:rsid w:val="009E6045"/>
    <w:pPr>
      <w:widowControl w:val="0"/>
      <w:suppressAutoHyphens/>
      <w:spacing w:after="0" w:line="240" w:lineRule="auto"/>
      <w:jc w:val="both"/>
    </w:pPr>
    <w:rPr>
      <w:rFonts w:ascii="Tahoma" w:eastAsia="SimSun" w:hAnsi="Tahoma" w:cs="Tahoma"/>
      <w:kern w:val="2"/>
      <w:sz w:val="24"/>
      <w:szCs w:val="24"/>
      <w:lang w:val="en-US" w:eastAsia="zh-CN" w:bidi="en-US"/>
    </w:rPr>
  </w:style>
  <w:style w:type="paragraph" w:customStyle="1" w:styleId="1fc">
    <w:name w:val="Заголовок таблицы ссылок1"/>
    <w:basedOn w:val="1"/>
    <w:next w:val="a0"/>
    <w:uiPriority w:val="99"/>
    <w:qFormat/>
    <w:rsid w:val="009E6045"/>
    <w:pPr>
      <w:keepNext/>
      <w:keepLines/>
      <w:widowControl/>
      <w:suppressAutoHyphens/>
      <w:autoSpaceDE/>
      <w:autoSpaceDN/>
      <w:adjustRightInd/>
      <w:spacing w:before="480" w:after="0" w:line="276" w:lineRule="auto"/>
      <w:jc w:val="left"/>
    </w:pPr>
    <w:rPr>
      <w:rFonts w:ascii="Cambria" w:hAnsi="Cambria" w:cs="Cambria"/>
      <w:b/>
      <w:color w:val="365F91"/>
      <w:sz w:val="28"/>
      <w:szCs w:val="28"/>
      <w:lang w:val="en-US" w:eastAsia="zh-CN" w:bidi="en-US"/>
    </w:rPr>
  </w:style>
  <w:style w:type="paragraph" w:customStyle="1" w:styleId="1fd">
    <w:name w:val="Название объекта1"/>
    <w:basedOn w:val="a0"/>
    <w:next w:val="a0"/>
    <w:uiPriority w:val="99"/>
    <w:qFormat/>
    <w:rsid w:val="009E6045"/>
    <w:pPr>
      <w:suppressAutoHyphens/>
      <w:spacing w:line="240" w:lineRule="auto"/>
    </w:pPr>
    <w:rPr>
      <w:rFonts w:ascii="Calibri" w:eastAsia="Times New Roman" w:hAnsi="Calibri" w:cs="Calibri"/>
      <w:b/>
      <w:bCs/>
      <w:color w:val="4F81BD"/>
      <w:sz w:val="18"/>
      <w:szCs w:val="18"/>
      <w:lang w:val="en-US" w:eastAsia="zh-CN" w:bidi="en-US"/>
    </w:rPr>
  </w:style>
  <w:style w:type="paragraph" w:customStyle="1" w:styleId="330">
    <w:name w:val="Основной текст с отступом 33"/>
    <w:basedOn w:val="a0"/>
    <w:uiPriority w:val="99"/>
    <w:qFormat/>
    <w:rsid w:val="009E6045"/>
    <w:pPr>
      <w:spacing w:after="0" w:line="240" w:lineRule="auto"/>
      <w:ind w:left="3544" w:hanging="3544"/>
    </w:pPr>
    <w:rPr>
      <w:rFonts w:ascii="Academy" w:eastAsia="Times New Roman" w:hAnsi="Academy" w:cs="Times New Roman"/>
      <w:sz w:val="28"/>
      <w:szCs w:val="20"/>
      <w:lang w:eastAsia="ru-RU"/>
    </w:rPr>
  </w:style>
  <w:style w:type="paragraph" w:customStyle="1" w:styleId="afffffff8">
    <w:name w:val="Знак Знак Знак Знак"/>
    <w:basedOn w:val="a0"/>
    <w:qFormat/>
    <w:rsid w:val="009E6045"/>
    <w:pPr>
      <w:widowControl w:val="0"/>
      <w:adjustRightInd w:val="0"/>
      <w:spacing w:after="160" w:line="240" w:lineRule="exact"/>
      <w:jc w:val="right"/>
    </w:pPr>
    <w:rPr>
      <w:rFonts w:ascii="Times New Roman" w:eastAsia="Times New Roman" w:hAnsi="Times New Roman" w:cs="Times New Roman"/>
      <w:sz w:val="20"/>
      <w:szCs w:val="20"/>
      <w:lang w:val="en-GB" w:eastAsia="ru-RU"/>
    </w:rPr>
  </w:style>
  <w:style w:type="paragraph" w:customStyle="1" w:styleId="230">
    <w:name w:val="Основной текст с отступом 23"/>
    <w:basedOn w:val="a0"/>
    <w:uiPriority w:val="99"/>
    <w:qFormat/>
    <w:rsid w:val="009E6045"/>
    <w:pPr>
      <w:overflowPunct w:val="0"/>
      <w:autoSpaceDE w:val="0"/>
      <w:autoSpaceDN w:val="0"/>
      <w:adjustRightInd w:val="0"/>
      <w:spacing w:after="0" w:line="240" w:lineRule="auto"/>
      <w:ind w:firstLine="851"/>
      <w:jc w:val="both"/>
    </w:pPr>
    <w:rPr>
      <w:rFonts w:ascii="Times New Roman" w:eastAsia="Times New Roman" w:hAnsi="Times New Roman" w:cs="Times New Roman"/>
      <w:b/>
      <w:sz w:val="28"/>
      <w:szCs w:val="20"/>
      <w:lang w:eastAsia="ru-RU"/>
    </w:rPr>
  </w:style>
  <w:style w:type="paragraph" w:customStyle="1" w:styleId="ConsPlusDocList">
    <w:name w:val="ConsPlusDocList"/>
    <w:qFormat/>
    <w:rsid w:val="009E6045"/>
    <w:pPr>
      <w:widowControl w:val="0"/>
      <w:autoSpaceDE w:val="0"/>
      <w:autoSpaceDN w:val="0"/>
      <w:spacing w:after="0" w:line="240" w:lineRule="auto"/>
    </w:pPr>
    <w:rPr>
      <w:rFonts w:ascii="Calibri" w:eastAsia="Times New Roman" w:hAnsi="Calibri" w:cs="Calibri"/>
      <w:lang w:eastAsia="ru-RU"/>
    </w:rPr>
  </w:style>
  <w:style w:type="paragraph" w:customStyle="1" w:styleId="ConsPlusTitlePage">
    <w:name w:val="ConsPlusTitlePage"/>
    <w:qFormat/>
    <w:rsid w:val="009E6045"/>
    <w:pPr>
      <w:widowControl w:val="0"/>
      <w:autoSpaceDE w:val="0"/>
      <w:autoSpaceDN w:val="0"/>
      <w:spacing w:after="0" w:line="240" w:lineRule="auto"/>
    </w:pPr>
    <w:rPr>
      <w:rFonts w:ascii="Tahoma" w:eastAsia="Times New Roman" w:hAnsi="Tahoma" w:cs="Tahoma"/>
      <w:sz w:val="20"/>
      <w:lang w:eastAsia="ru-RU"/>
    </w:rPr>
  </w:style>
  <w:style w:type="paragraph" w:customStyle="1" w:styleId="ConsPlusJurTerm">
    <w:name w:val="ConsPlusJurTerm"/>
    <w:qFormat/>
    <w:rsid w:val="009E6045"/>
    <w:pPr>
      <w:widowControl w:val="0"/>
      <w:autoSpaceDE w:val="0"/>
      <w:autoSpaceDN w:val="0"/>
      <w:spacing w:after="0" w:line="240" w:lineRule="auto"/>
    </w:pPr>
    <w:rPr>
      <w:rFonts w:ascii="Tahoma" w:eastAsia="Times New Roman" w:hAnsi="Tahoma" w:cs="Tahoma"/>
      <w:sz w:val="26"/>
      <w:lang w:eastAsia="ru-RU"/>
    </w:rPr>
  </w:style>
  <w:style w:type="paragraph" w:customStyle="1" w:styleId="ConsPlusTextList">
    <w:name w:val="ConsPlusTextList"/>
    <w:qFormat/>
    <w:rsid w:val="009E6045"/>
    <w:pPr>
      <w:widowControl w:val="0"/>
      <w:autoSpaceDE w:val="0"/>
      <w:autoSpaceDN w:val="0"/>
      <w:spacing w:after="0" w:line="240" w:lineRule="auto"/>
    </w:pPr>
    <w:rPr>
      <w:rFonts w:ascii="Arial" w:eastAsia="Times New Roman" w:hAnsi="Arial" w:cs="Arial"/>
      <w:sz w:val="20"/>
      <w:lang w:eastAsia="ru-RU"/>
    </w:rPr>
  </w:style>
  <w:style w:type="paragraph" w:customStyle="1" w:styleId="CharChar4">
    <w:name w:val="Char Char4 Знак Знак Знак"/>
    <w:basedOn w:val="a0"/>
    <w:qFormat/>
    <w:rsid w:val="009E6045"/>
    <w:pPr>
      <w:spacing w:after="160" w:line="240" w:lineRule="exact"/>
    </w:pPr>
    <w:rPr>
      <w:rFonts w:ascii="Verdana" w:eastAsia="Times New Roman" w:hAnsi="Verdana" w:cs="Times New Roman"/>
      <w:sz w:val="20"/>
      <w:szCs w:val="20"/>
      <w:lang w:val="en-US"/>
    </w:rPr>
  </w:style>
  <w:style w:type="paragraph" w:customStyle="1" w:styleId="1fe">
    <w:name w:val="Знак1"/>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1ff">
    <w:name w:val="Знак Знак1 Знак"/>
    <w:basedOn w:val="a0"/>
    <w:qFormat/>
    <w:rsid w:val="009E6045"/>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Title12">
    <w:name w:val="Стиль ConsPlusTitle + 12 пт"/>
    <w:next w:val="a0"/>
    <w:uiPriority w:val="99"/>
    <w:qFormat/>
    <w:rsid w:val="009E6045"/>
    <w:pPr>
      <w:spacing w:after="0" w:line="240" w:lineRule="auto"/>
    </w:pPr>
    <w:rPr>
      <w:rFonts w:ascii="Arial" w:eastAsia="Times New Roman" w:hAnsi="Arial" w:cs="Arial"/>
      <w:b/>
      <w:bCs/>
      <w:sz w:val="24"/>
      <w:szCs w:val="24"/>
      <w:lang w:eastAsia="ar-SA"/>
    </w:rPr>
  </w:style>
  <w:style w:type="character" w:customStyle="1" w:styleId="1ff0">
    <w:name w:val="Текст Знак1"/>
    <w:basedOn w:val="a1"/>
    <w:uiPriority w:val="99"/>
    <w:semiHidden/>
    <w:rsid w:val="009E6045"/>
    <w:rPr>
      <w:rFonts w:ascii="Consolas" w:eastAsiaTheme="minorEastAsia" w:hAnsi="Consolas"/>
      <w:sz w:val="21"/>
      <w:szCs w:val="21"/>
      <w:lang w:eastAsia="ru-RU"/>
    </w:rPr>
  </w:style>
  <w:style w:type="paragraph" w:customStyle="1" w:styleId="12095">
    <w:name w:val="Стиль 12 пт По ширине Первая строка:  095 см Междустр.интервал:..."/>
    <w:basedOn w:val="a0"/>
    <w:next w:val="af8"/>
    <w:autoRedefine/>
    <w:uiPriority w:val="99"/>
    <w:qFormat/>
    <w:rsid w:val="009E6045"/>
    <w:pPr>
      <w:suppressAutoHyphens/>
      <w:spacing w:line="240" w:lineRule="auto"/>
      <w:ind w:firstLine="540"/>
      <w:jc w:val="both"/>
    </w:pPr>
    <w:rPr>
      <w:rFonts w:ascii="Times New Roman" w:eastAsia="Times New Roman" w:hAnsi="Times New Roman" w:cs="Times New Roman"/>
      <w:sz w:val="24"/>
      <w:szCs w:val="24"/>
      <w:lang w:eastAsia="ar-SA"/>
    </w:rPr>
  </w:style>
  <w:style w:type="paragraph" w:customStyle="1" w:styleId="2f2">
    <w:name w:val="Знак2"/>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CharChar0">
    <w:name w:val="Char Char"/>
    <w:basedOn w:val="a0"/>
    <w:uiPriority w:val="99"/>
    <w:qFormat/>
    <w:rsid w:val="009E6045"/>
    <w:pPr>
      <w:spacing w:after="160" w:line="240" w:lineRule="exact"/>
    </w:pPr>
    <w:rPr>
      <w:rFonts w:ascii="Verdana" w:eastAsia="Times New Roman" w:hAnsi="Verdana" w:cs="Verdana"/>
      <w:sz w:val="20"/>
      <w:szCs w:val="20"/>
      <w:lang w:val="en-US"/>
    </w:rPr>
  </w:style>
  <w:style w:type="paragraph" w:customStyle="1" w:styleId="afffffff9">
    <w:name w:val="Знак Знак Знак Знак Знак Знак Знак"/>
    <w:basedOn w:val="a0"/>
    <w:uiPriority w:val="99"/>
    <w:qFormat/>
    <w:rsid w:val="009E6045"/>
    <w:pPr>
      <w:spacing w:after="0" w:line="240" w:lineRule="auto"/>
    </w:pPr>
    <w:rPr>
      <w:rFonts w:ascii="Verdana" w:eastAsia="Times New Roman" w:hAnsi="Verdana" w:cs="Verdana"/>
      <w:sz w:val="20"/>
      <w:szCs w:val="20"/>
      <w:lang w:val="en-US"/>
    </w:rPr>
  </w:style>
  <w:style w:type="paragraph" w:customStyle="1" w:styleId="BodyText23">
    <w:name w:val="Body Text 23"/>
    <w:basedOn w:val="a0"/>
    <w:uiPriority w:val="99"/>
    <w:qFormat/>
    <w:rsid w:val="009E6045"/>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1110">
    <w:name w:val="Основной текст (11)1"/>
    <w:basedOn w:val="a0"/>
    <w:uiPriority w:val="99"/>
    <w:qFormat/>
    <w:rsid w:val="009E6045"/>
    <w:pPr>
      <w:suppressAutoHyphens/>
      <w:spacing w:after="420" w:line="240" w:lineRule="atLeast"/>
      <w:jc w:val="center"/>
    </w:pPr>
    <w:rPr>
      <w:rFonts w:ascii="Times New Roman" w:eastAsia="Calibri" w:hAnsi="Times New Roman" w:cs="Calibri"/>
      <w:b/>
      <w:bCs/>
      <w:sz w:val="28"/>
      <w:szCs w:val="28"/>
      <w:lang w:eastAsia="ar-SA"/>
    </w:rPr>
  </w:style>
  <w:style w:type="paragraph" w:customStyle="1" w:styleId="gw-footer-contacttitle">
    <w:name w:val="gw-footer-contac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title">
    <w:name w:val="gw-footer-basement__titl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w-footer-basementvalue">
    <w:name w:val="gw-footer-basement__value"/>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fffffa">
    <w:name w:val="Стиль Знак"/>
    <w:basedOn w:val="a0"/>
    <w:next w:val="20"/>
    <w:uiPriority w:val="99"/>
    <w:qFormat/>
    <w:rsid w:val="009E6045"/>
    <w:pPr>
      <w:spacing w:after="160" w:line="240" w:lineRule="exact"/>
    </w:pPr>
    <w:rPr>
      <w:rFonts w:ascii="Times New Roman" w:eastAsia="Times New Roman" w:hAnsi="Times New Roman" w:cs="Times New Roman"/>
      <w:color w:val="000000"/>
      <w:sz w:val="24"/>
      <w:szCs w:val="20"/>
      <w:lang w:eastAsia="ru-RU"/>
    </w:rPr>
  </w:style>
  <w:style w:type="paragraph" w:customStyle="1" w:styleId="dktexleft">
    <w:name w:val="dktexlef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 topleveltext"/>
    <w:basedOn w:val="a0"/>
    <w:uiPriority w:val="99"/>
    <w:qFormat/>
    <w:rsid w:val="009E60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ffffffb">
    <w:name w:val="Subtle Emphasis"/>
    <w:qFormat/>
    <w:rsid w:val="009E6045"/>
    <w:rPr>
      <w:i/>
      <w:iCs/>
      <w:color w:val="808080"/>
    </w:rPr>
  </w:style>
  <w:style w:type="character" w:styleId="afffffffc">
    <w:name w:val="Subtle Reference"/>
    <w:qFormat/>
    <w:rsid w:val="009E6045"/>
    <w:rPr>
      <w:smallCaps/>
      <w:color w:val="C0504D"/>
      <w:u w:val="single"/>
    </w:rPr>
  </w:style>
  <w:style w:type="character" w:styleId="afffffffd">
    <w:name w:val="Intense Reference"/>
    <w:qFormat/>
    <w:rsid w:val="009E6045"/>
    <w:rPr>
      <w:b/>
      <w:bCs/>
      <w:smallCaps/>
      <w:color w:val="C0504D"/>
      <w:spacing w:val="5"/>
      <w:u w:val="single"/>
    </w:rPr>
  </w:style>
  <w:style w:type="character" w:styleId="afffffffe">
    <w:name w:val="Book Title"/>
    <w:qFormat/>
    <w:rsid w:val="009E6045"/>
    <w:rPr>
      <w:b/>
      <w:bCs/>
      <w:smallCaps/>
      <w:spacing w:val="5"/>
    </w:rPr>
  </w:style>
  <w:style w:type="character" w:customStyle="1" w:styleId="710">
    <w:name w:val="Заголовок 7 Знак1"/>
    <w:basedOn w:val="a1"/>
    <w:semiHidden/>
    <w:rsid w:val="009E6045"/>
    <w:rPr>
      <w:rFonts w:asciiTheme="majorHAnsi" w:eastAsiaTheme="majorEastAsia" w:hAnsiTheme="majorHAnsi" w:cstheme="majorBidi"/>
      <w:i/>
      <w:iCs/>
      <w:color w:val="243F60" w:themeColor="accent1" w:themeShade="7F"/>
      <w:kern w:val="0"/>
      <w:sz w:val="22"/>
      <w:szCs w:val="22"/>
      <w:lang w:eastAsia="ru-RU"/>
      <w14:ligatures w14:val="none"/>
    </w:rPr>
  </w:style>
  <w:style w:type="character" w:customStyle="1" w:styleId="810">
    <w:name w:val="Заголовок 8 Знак1"/>
    <w:basedOn w:val="a1"/>
    <w:semiHidden/>
    <w:rsid w:val="009E6045"/>
    <w:rPr>
      <w:rFonts w:asciiTheme="majorHAnsi" w:eastAsiaTheme="majorEastAsia" w:hAnsiTheme="majorHAnsi" w:cstheme="majorBidi"/>
      <w:color w:val="272727" w:themeColor="text1" w:themeTint="D8"/>
      <w:kern w:val="0"/>
      <w:sz w:val="21"/>
      <w:szCs w:val="21"/>
      <w:lang w:eastAsia="ru-RU"/>
      <w14:ligatures w14:val="none"/>
    </w:rPr>
  </w:style>
  <w:style w:type="character" w:customStyle="1" w:styleId="910">
    <w:name w:val="Заголовок 9 Знак1"/>
    <w:basedOn w:val="a1"/>
    <w:semiHidden/>
    <w:rsid w:val="009E6045"/>
    <w:rPr>
      <w:rFonts w:asciiTheme="majorHAnsi" w:eastAsiaTheme="majorEastAsia" w:hAnsiTheme="majorHAnsi" w:cstheme="majorBidi"/>
      <w:i/>
      <w:iCs/>
      <w:color w:val="272727" w:themeColor="text1" w:themeTint="D8"/>
      <w:kern w:val="0"/>
      <w:sz w:val="21"/>
      <w:szCs w:val="21"/>
      <w:lang w:eastAsia="ru-RU"/>
      <w14:ligatures w14:val="none"/>
    </w:rPr>
  </w:style>
  <w:style w:type="character" w:customStyle="1" w:styleId="1ff1">
    <w:name w:val="Верхний колонтитул Знак1"/>
    <w:basedOn w:val="a1"/>
    <w:uiPriority w:val="99"/>
    <w:semiHidden/>
    <w:rsid w:val="009E6045"/>
    <w:rPr>
      <w:rFonts w:eastAsiaTheme="minorEastAsia"/>
      <w:lang w:eastAsia="ru-RU"/>
    </w:rPr>
  </w:style>
  <w:style w:type="character" w:customStyle="1" w:styleId="1ff2">
    <w:name w:val="Нижний колонтитул Знак1"/>
    <w:basedOn w:val="a1"/>
    <w:uiPriority w:val="99"/>
    <w:semiHidden/>
    <w:rsid w:val="009E6045"/>
    <w:rPr>
      <w:rFonts w:eastAsiaTheme="minorEastAsia"/>
      <w:lang w:eastAsia="ru-RU"/>
    </w:rPr>
  </w:style>
  <w:style w:type="character" w:customStyle="1" w:styleId="WW8Num1z0">
    <w:name w:val="WW8Num1z0"/>
    <w:rsid w:val="009E6045"/>
  </w:style>
  <w:style w:type="character" w:customStyle="1" w:styleId="WW8Num1z1">
    <w:name w:val="WW8Num1z1"/>
    <w:rsid w:val="009E6045"/>
  </w:style>
  <w:style w:type="character" w:customStyle="1" w:styleId="WW8Num1z2">
    <w:name w:val="WW8Num1z2"/>
    <w:rsid w:val="009E6045"/>
  </w:style>
  <w:style w:type="character" w:customStyle="1" w:styleId="WW8Num1z3">
    <w:name w:val="WW8Num1z3"/>
    <w:rsid w:val="009E6045"/>
  </w:style>
  <w:style w:type="character" w:customStyle="1" w:styleId="WW8Num1z4">
    <w:name w:val="WW8Num1z4"/>
    <w:rsid w:val="009E6045"/>
  </w:style>
  <w:style w:type="character" w:customStyle="1" w:styleId="WW8Num1z5">
    <w:name w:val="WW8Num1z5"/>
    <w:rsid w:val="009E6045"/>
  </w:style>
  <w:style w:type="character" w:customStyle="1" w:styleId="WW8Num1z6">
    <w:name w:val="WW8Num1z6"/>
    <w:rsid w:val="009E6045"/>
  </w:style>
  <w:style w:type="character" w:customStyle="1" w:styleId="WW8Num1z7">
    <w:name w:val="WW8Num1z7"/>
    <w:rsid w:val="009E6045"/>
  </w:style>
  <w:style w:type="character" w:customStyle="1" w:styleId="WW8Num1z8">
    <w:name w:val="WW8Num1z8"/>
    <w:rsid w:val="009E6045"/>
  </w:style>
  <w:style w:type="character" w:customStyle="1" w:styleId="WW8Num3z0">
    <w:name w:val="WW8Num3z0"/>
    <w:rsid w:val="009E6045"/>
    <w:rPr>
      <w:rFonts w:ascii="Times New Roman" w:hAnsi="Times New Roman" w:cs="Times New Roman" w:hint="default"/>
    </w:rPr>
  </w:style>
  <w:style w:type="character" w:customStyle="1" w:styleId="WW8Num3z1">
    <w:name w:val="WW8Num3z1"/>
    <w:rsid w:val="009E6045"/>
    <w:rPr>
      <w:rFonts w:ascii="Times New Roman" w:hAnsi="Times New Roman" w:cs="Times New Roman" w:hint="default"/>
    </w:rPr>
  </w:style>
  <w:style w:type="character" w:customStyle="1" w:styleId="WW8Num4z0">
    <w:name w:val="WW8Num4z0"/>
    <w:rsid w:val="009E6045"/>
    <w:rPr>
      <w:rFonts w:ascii="Courier New" w:hAnsi="Courier New" w:cs="Courier New" w:hint="default"/>
    </w:rPr>
  </w:style>
  <w:style w:type="character" w:customStyle="1" w:styleId="WW8Num4z2">
    <w:name w:val="WW8Num4z2"/>
    <w:rsid w:val="009E6045"/>
    <w:rPr>
      <w:rFonts w:ascii="Wingdings" w:hAnsi="Wingdings" w:cs="Wingdings" w:hint="default"/>
    </w:rPr>
  </w:style>
  <w:style w:type="character" w:customStyle="1" w:styleId="WW8Num4z3">
    <w:name w:val="WW8Num4z3"/>
    <w:rsid w:val="009E6045"/>
    <w:rPr>
      <w:rFonts w:ascii="Symbol" w:hAnsi="Symbol" w:cs="Symbol" w:hint="default"/>
    </w:rPr>
  </w:style>
  <w:style w:type="character" w:customStyle="1" w:styleId="WW8Num5z0">
    <w:name w:val="WW8Num5z0"/>
    <w:rsid w:val="009E6045"/>
  </w:style>
  <w:style w:type="character" w:customStyle="1" w:styleId="WW8Num5z1">
    <w:name w:val="WW8Num5z1"/>
    <w:rsid w:val="009E6045"/>
  </w:style>
  <w:style w:type="character" w:customStyle="1" w:styleId="WW8Num5z2">
    <w:name w:val="WW8Num5z2"/>
    <w:rsid w:val="009E6045"/>
  </w:style>
  <w:style w:type="character" w:customStyle="1" w:styleId="WW8Num5z3">
    <w:name w:val="WW8Num5z3"/>
    <w:rsid w:val="009E6045"/>
  </w:style>
  <w:style w:type="character" w:customStyle="1" w:styleId="WW8Num5z4">
    <w:name w:val="WW8Num5z4"/>
    <w:rsid w:val="009E6045"/>
  </w:style>
  <w:style w:type="character" w:customStyle="1" w:styleId="WW8Num5z5">
    <w:name w:val="WW8Num5z5"/>
    <w:rsid w:val="009E6045"/>
  </w:style>
  <w:style w:type="character" w:customStyle="1" w:styleId="WW8Num5z6">
    <w:name w:val="WW8Num5z6"/>
    <w:rsid w:val="009E6045"/>
  </w:style>
  <w:style w:type="character" w:customStyle="1" w:styleId="WW8Num5z7">
    <w:name w:val="WW8Num5z7"/>
    <w:rsid w:val="009E6045"/>
  </w:style>
  <w:style w:type="character" w:customStyle="1" w:styleId="WW8Num5z8">
    <w:name w:val="WW8Num5z8"/>
    <w:rsid w:val="009E6045"/>
  </w:style>
  <w:style w:type="character" w:customStyle="1" w:styleId="WW8Num6z0">
    <w:name w:val="WW8Num6z0"/>
    <w:rsid w:val="009E6045"/>
    <w:rPr>
      <w:rFonts w:ascii="Courier New" w:hAnsi="Courier New" w:cs="Courier New" w:hint="default"/>
    </w:rPr>
  </w:style>
  <w:style w:type="character" w:customStyle="1" w:styleId="WW8Num6z2">
    <w:name w:val="WW8Num6z2"/>
    <w:rsid w:val="009E6045"/>
    <w:rPr>
      <w:rFonts w:ascii="Wingdings" w:hAnsi="Wingdings" w:cs="Wingdings" w:hint="default"/>
    </w:rPr>
  </w:style>
  <w:style w:type="character" w:customStyle="1" w:styleId="WW8Num6z3">
    <w:name w:val="WW8Num6z3"/>
    <w:rsid w:val="009E6045"/>
    <w:rPr>
      <w:rFonts w:ascii="Symbol" w:hAnsi="Symbol" w:cs="Symbol" w:hint="default"/>
    </w:rPr>
  </w:style>
  <w:style w:type="character" w:customStyle="1" w:styleId="WW8Num7z0">
    <w:name w:val="WW8Num7z0"/>
    <w:rsid w:val="009E6045"/>
    <w:rPr>
      <w:rFonts w:ascii="Symbol" w:hAnsi="Symbol" w:cs="Symbol" w:hint="default"/>
    </w:rPr>
  </w:style>
  <w:style w:type="character" w:customStyle="1" w:styleId="WW8Num7z1">
    <w:name w:val="WW8Num7z1"/>
    <w:rsid w:val="009E6045"/>
    <w:rPr>
      <w:rFonts w:ascii="Courier New" w:hAnsi="Courier New" w:cs="Courier New" w:hint="default"/>
    </w:rPr>
  </w:style>
  <w:style w:type="character" w:customStyle="1" w:styleId="WW8Num7z2">
    <w:name w:val="WW8Num7z2"/>
    <w:rsid w:val="009E6045"/>
    <w:rPr>
      <w:rFonts w:ascii="Wingdings" w:hAnsi="Wingdings" w:cs="Wingdings" w:hint="default"/>
    </w:rPr>
  </w:style>
  <w:style w:type="character" w:customStyle="1" w:styleId="WW8Num8z0">
    <w:name w:val="WW8Num8z0"/>
    <w:rsid w:val="009E6045"/>
    <w:rPr>
      <w:rFonts w:ascii="Times New Roman" w:hAnsi="Times New Roman" w:cs="Times New Roman" w:hint="default"/>
    </w:rPr>
  </w:style>
  <w:style w:type="character" w:customStyle="1" w:styleId="WW8Num8z1">
    <w:name w:val="WW8Num8z1"/>
    <w:rsid w:val="009E6045"/>
    <w:rPr>
      <w:rFonts w:ascii="Times New Roman" w:hAnsi="Times New Roman" w:cs="Times New Roman" w:hint="default"/>
    </w:rPr>
  </w:style>
  <w:style w:type="character" w:customStyle="1" w:styleId="WW8Num9z0">
    <w:name w:val="WW8Num9z0"/>
    <w:rsid w:val="009E6045"/>
  </w:style>
  <w:style w:type="character" w:customStyle="1" w:styleId="WW8Num9z1">
    <w:name w:val="WW8Num9z1"/>
    <w:rsid w:val="009E6045"/>
  </w:style>
  <w:style w:type="character" w:customStyle="1" w:styleId="WW8Num9z2">
    <w:name w:val="WW8Num9z2"/>
    <w:rsid w:val="009E6045"/>
  </w:style>
  <w:style w:type="character" w:customStyle="1" w:styleId="WW8Num9z3">
    <w:name w:val="WW8Num9z3"/>
    <w:rsid w:val="009E6045"/>
  </w:style>
  <w:style w:type="character" w:customStyle="1" w:styleId="WW8Num9z4">
    <w:name w:val="WW8Num9z4"/>
    <w:rsid w:val="009E6045"/>
  </w:style>
  <w:style w:type="character" w:customStyle="1" w:styleId="WW8Num9z5">
    <w:name w:val="WW8Num9z5"/>
    <w:rsid w:val="009E6045"/>
  </w:style>
  <w:style w:type="character" w:customStyle="1" w:styleId="WW8Num9z6">
    <w:name w:val="WW8Num9z6"/>
    <w:rsid w:val="009E6045"/>
  </w:style>
  <w:style w:type="character" w:customStyle="1" w:styleId="WW8Num9z7">
    <w:name w:val="WW8Num9z7"/>
    <w:rsid w:val="009E6045"/>
  </w:style>
  <w:style w:type="character" w:customStyle="1" w:styleId="WW8Num9z8">
    <w:name w:val="WW8Num9z8"/>
    <w:rsid w:val="009E6045"/>
  </w:style>
  <w:style w:type="character" w:customStyle="1" w:styleId="WW8Num10z0">
    <w:name w:val="WW8Num10z0"/>
    <w:rsid w:val="009E6045"/>
    <w:rPr>
      <w:rFonts w:ascii="Symbol" w:hAnsi="Symbol" w:cs="Symbol" w:hint="default"/>
    </w:rPr>
  </w:style>
  <w:style w:type="character" w:customStyle="1" w:styleId="WW8Num10z1">
    <w:name w:val="WW8Num10z1"/>
    <w:rsid w:val="009E6045"/>
    <w:rPr>
      <w:rFonts w:ascii="Courier New" w:hAnsi="Courier New" w:cs="Courier New" w:hint="default"/>
    </w:rPr>
  </w:style>
  <w:style w:type="character" w:customStyle="1" w:styleId="WW8Num10z2">
    <w:name w:val="WW8Num10z2"/>
    <w:rsid w:val="009E6045"/>
    <w:rPr>
      <w:rFonts w:ascii="Wingdings" w:hAnsi="Wingdings" w:cs="Wingdings" w:hint="default"/>
    </w:rPr>
  </w:style>
  <w:style w:type="character" w:customStyle="1" w:styleId="WW8Num11z0">
    <w:name w:val="WW8Num11z0"/>
    <w:rsid w:val="009E6045"/>
    <w:rPr>
      <w:rFonts w:ascii="Courier New" w:hAnsi="Courier New" w:cs="Courier New" w:hint="default"/>
    </w:rPr>
  </w:style>
  <w:style w:type="character" w:customStyle="1" w:styleId="WW8Num11z2">
    <w:name w:val="WW8Num11z2"/>
    <w:rsid w:val="009E6045"/>
    <w:rPr>
      <w:rFonts w:ascii="Wingdings" w:hAnsi="Wingdings" w:cs="Wingdings" w:hint="default"/>
    </w:rPr>
  </w:style>
  <w:style w:type="character" w:customStyle="1" w:styleId="WW8Num11z3">
    <w:name w:val="WW8Num11z3"/>
    <w:rsid w:val="009E6045"/>
    <w:rPr>
      <w:rFonts w:ascii="Symbol" w:hAnsi="Symbol" w:cs="Symbol" w:hint="default"/>
    </w:rPr>
  </w:style>
  <w:style w:type="character" w:customStyle="1" w:styleId="WW8Num12z0">
    <w:name w:val="WW8Num12z0"/>
    <w:rsid w:val="009E6045"/>
  </w:style>
  <w:style w:type="character" w:customStyle="1" w:styleId="WW8Num12z1">
    <w:name w:val="WW8Num12z1"/>
    <w:rsid w:val="009E6045"/>
  </w:style>
  <w:style w:type="character" w:customStyle="1" w:styleId="WW8Num12z2">
    <w:name w:val="WW8Num12z2"/>
    <w:rsid w:val="009E6045"/>
  </w:style>
  <w:style w:type="character" w:customStyle="1" w:styleId="WW8Num12z3">
    <w:name w:val="WW8Num12z3"/>
    <w:rsid w:val="009E6045"/>
  </w:style>
  <w:style w:type="character" w:customStyle="1" w:styleId="WW8Num12z4">
    <w:name w:val="WW8Num12z4"/>
    <w:rsid w:val="009E6045"/>
  </w:style>
  <w:style w:type="character" w:customStyle="1" w:styleId="WW8Num12z5">
    <w:name w:val="WW8Num12z5"/>
    <w:rsid w:val="009E6045"/>
  </w:style>
  <w:style w:type="character" w:customStyle="1" w:styleId="WW8Num12z6">
    <w:name w:val="WW8Num12z6"/>
    <w:rsid w:val="009E6045"/>
  </w:style>
  <w:style w:type="character" w:customStyle="1" w:styleId="WW8Num12z7">
    <w:name w:val="WW8Num12z7"/>
    <w:rsid w:val="009E6045"/>
  </w:style>
  <w:style w:type="character" w:customStyle="1" w:styleId="WW8Num12z8">
    <w:name w:val="WW8Num12z8"/>
    <w:rsid w:val="009E6045"/>
  </w:style>
  <w:style w:type="character" w:customStyle="1" w:styleId="WW8Num13z0">
    <w:name w:val="WW8Num13z0"/>
    <w:rsid w:val="009E6045"/>
  </w:style>
  <w:style w:type="character" w:customStyle="1" w:styleId="WW8Num13z1">
    <w:name w:val="WW8Num13z1"/>
    <w:rsid w:val="009E6045"/>
  </w:style>
  <w:style w:type="character" w:customStyle="1" w:styleId="WW8Num13z2">
    <w:name w:val="WW8Num13z2"/>
    <w:rsid w:val="009E6045"/>
  </w:style>
  <w:style w:type="character" w:customStyle="1" w:styleId="WW8Num13z3">
    <w:name w:val="WW8Num13z3"/>
    <w:rsid w:val="009E6045"/>
  </w:style>
  <w:style w:type="character" w:customStyle="1" w:styleId="WW8Num13z4">
    <w:name w:val="WW8Num13z4"/>
    <w:rsid w:val="009E6045"/>
  </w:style>
  <w:style w:type="character" w:customStyle="1" w:styleId="WW8Num13z5">
    <w:name w:val="WW8Num13z5"/>
    <w:rsid w:val="009E6045"/>
  </w:style>
  <w:style w:type="character" w:customStyle="1" w:styleId="WW8Num13z6">
    <w:name w:val="WW8Num13z6"/>
    <w:rsid w:val="009E6045"/>
  </w:style>
  <w:style w:type="character" w:customStyle="1" w:styleId="WW8Num13z7">
    <w:name w:val="WW8Num13z7"/>
    <w:rsid w:val="009E6045"/>
  </w:style>
  <w:style w:type="character" w:customStyle="1" w:styleId="WW8Num13z8">
    <w:name w:val="WW8Num13z8"/>
    <w:rsid w:val="009E6045"/>
  </w:style>
  <w:style w:type="character" w:customStyle="1" w:styleId="WW8Num14z0">
    <w:name w:val="WW8Num14z0"/>
    <w:rsid w:val="009E6045"/>
    <w:rPr>
      <w:rFonts w:ascii="Times New Roman" w:hAnsi="Times New Roman" w:cs="Times New Roman" w:hint="default"/>
    </w:rPr>
  </w:style>
  <w:style w:type="character" w:customStyle="1" w:styleId="WW8Num15z0">
    <w:name w:val="WW8Num15z0"/>
    <w:rsid w:val="009E6045"/>
  </w:style>
  <w:style w:type="character" w:customStyle="1" w:styleId="WW8Num15z1">
    <w:name w:val="WW8Num15z1"/>
    <w:rsid w:val="009E6045"/>
  </w:style>
  <w:style w:type="character" w:customStyle="1" w:styleId="WW8Num15z2">
    <w:name w:val="WW8Num15z2"/>
    <w:rsid w:val="009E6045"/>
  </w:style>
  <w:style w:type="character" w:customStyle="1" w:styleId="WW8Num15z3">
    <w:name w:val="WW8Num15z3"/>
    <w:rsid w:val="009E6045"/>
  </w:style>
  <w:style w:type="character" w:customStyle="1" w:styleId="WW8Num15z4">
    <w:name w:val="WW8Num15z4"/>
    <w:rsid w:val="009E6045"/>
  </w:style>
  <w:style w:type="character" w:customStyle="1" w:styleId="WW8Num15z5">
    <w:name w:val="WW8Num15z5"/>
    <w:rsid w:val="009E6045"/>
  </w:style>
  <w:style w:type="character" w:customStyle="1" w:styleId="WW8Num15z6">
    <w:name w:val="WW8Num15z6"/>
    <w:rsid w:val="009E6045"/>
  </w:style>
  <w:style w:type="character" w:customStyle="1" w:styleId="WW8Num15z7">
    <w:name w:val="WW8Num15z7"/>
    <w:rsid w:val="009E6045"/>
  </w:style>
  <w:style w:type="character" w:customStyle="1" w:styleId="WW8Num15z8">
    <w:name w:val="WW8Num15z8"/>
    <w:rsid w:val="009E6045"/>
  </w:style>
  <w:style w:type="character" w:customStyle="1" w:styleId="WW8Num16z0">
    <w:name w:val="WW8Num16z0"/>
    <w:rsid w:val="009E6045"/>
  </w:style>
  <w:style w:type="character" w:customStyle="1" w:styleId="WW8Num16z1">
    <w:name w:val="WW8Num16z1"/>
    <w:rsid w:val="009E6045"/>
  </w:style>
  <w:style w:type="character" w:customStyle="1" w:styleId="WW8Num16z2">
    <w:name w:val="WW8Num16z2"/>
    <w:rsid w:val="009E6045"/>
  </w:style>
  <w:style w:type="character" w:customStyle="1" w:styleId="WW8Num16z3">
    <w:name w:val="WW8Num16z3"/>
    <w:rsid w:val="009E6045"/>
  </w:style>
  <w:style w:type="character" w:customStyle="1" w:styleId="WW8Num16z4">
    <w:name w:val="WW8Num16z4"/>
    <w:rsid w:val="009E6045"/>
  </w:style>
  <w:style w:type="character" w:customStyle="1" w:styleId="WW8Num16z5">
    <w:name w:val="WW8Num16z5"/>
    <w:rsid w:val="009E6045"/>
  </w:style>
  <w:style w:type="character" w:customStyle="1" w:styleId="WW8Num16z6">
    <w:name w:val="WW8Num16z6"/>
    <w:rsid w:val="009E6045"/>
  </w:style>
  <w:style w:type="character" w:customStyle="1" w:styleId="WW8Num16z7">
    <w:name w:val="WW8Num16z7"/>
    <w:rsid w:val="009E6045"/>
  </w:style>
  <w:style w:type="character" w:customStyle="1" w:styleId="WW8Num16z8">
    <w:name w:val="WW8Num16z8"/>
    <w:rsid w:val="009E6045"/>
  </w:style>
  <w:style w:type="character" w:customStyle="1" w:styleId="WW8Num17z0">
    <w:name w:val="WW8Num17z0"/>
    <w:rsid w:val="009E6045"/>
  </w:style>
  <w:style w:type="character" w:customStyle="1" w:styleId="WW8Num17z1">
    <w:name w:val="WW8Num17z1"/>
    <w:rsid w:val="009E6045"/>
  </w:style>
  <w:style w:type="character" w:customStyle="1" w:styleId="WW8Num17z2">
    <w:name w:val="WW8Num17z2"/>
    <w:rsid w:val="009E6045"/>
  </w:style>
  <w:style w:type="character" w:customStyle="1" w:styleId="WW8Num17z3">
    <w:name w:val="WW8Num17z3"/>
    <w:rsid w:val="009E6045"/>
  </w:style>
  <w:style w:type="character" w:customStyle="1" w:styleId="WW8Num17z4">
    <w:name w:val="WW8Num17z4"/>
    <w:rsid w:val="009E6045"/>
  </w:style>
  <w:style w:type="character" w:customStyle="1" w:styleId="WW8Num17z5">
    <w:name w:val="WW8Num17z5"/>
    <w:rsid w:val="009E6045"/>
  </w:style>
  <w:style w:type="character" w:customStyle="1" w:styleId="WW8Num17z6">
    <w:name w:val="WW8Num17z6"/>
    <w:rsid w:val="009E6045"/>
  </w:style>
  <w:style w:type="character" w:customStyle="1" w:styleId="WW8Num17z7">
    <w:name w:val="WW8Num17z7"/>
    <w:rsid w:val="009E6045"/>
  </w:style>
  <w:style w:type="character" w:customStyle="1" w:styleId="WW8Num17z8">
    <w:name w:val="WW8Num17z8"/>
    <w:rsid w:val="009E6045"/>
  </w:style>
  <w:style w:type="character" w:customStyle="1" w:styleId="WW8Num18z0">
    <w:name w:val="WW8Num18z0"/>
    <w:rsid w:val="009E6045"/>
    <w:rPr>
      <w:rFonts w:ascii="Times New Roman" w:eastAsia="Times New Roman" w:hAnsi="Times New Roman" w:cs="Times New Roman" w:hint="default"/>
      <w:b w:val="0"/>
      <w:bCs w:val="0"/>
      <w:i w:val="0"/>
      <w:iCs w:val="0"/>
      <w:strike w:val="0"/>
      <w:dstrike w:val="0"/>
      <w:color w:val="000000"/>
      <w:position w:val="0"/>
      <w:sz w:val="28"/>
      <w:szCs w:val="28"/>
      <w:u w:val="none"/>
      <w:effect w:val="none"/>
      <w:bdr w:val="none" w:sz="0" w:space="0" w:color="auto" w:frame="1"/>
      <w:vertAlign w:val="baseline"/>
    </w:rPr>
  </w:style>
  <w:style w:type="character" w:customStyle="1" w:styleId="WW8Num19z0">
    <w:name w:val="WW8Num19z0"/>
    <w:rsid w:val="009E6045"/>
    <w:rPr>
      <w:b/>
      <w:bCs w:val="0"/>
      <w:i w:val="0"/>
      <w:iCs w:val="0"/>
    </w:rPr>
  </w:style>
  <w:style w:type="character" w:customStyle="1" w:styleId="WW8Num19z1">
    <w:name w:val="WW8Num19z1"/>
    <w:rsid w:val="009E6045"/>
  </w:style>
  <w:style w:type="character" w:customStyle="1" w:styleId="WW8Num19z2">
    <w:name w:val="WW8Num19z2"/>
    <w:rsid w:val="009E6045"/>
  </w:style>
  <w:style w:type="character" w:customStyle="1" w:styleId="WW8Num19z3">
    <w:name w:val="WW8Num19z3"/>
    <w:rsid w:val="009E6045"/>
  </w:style>
  <w:style w:type="character" w:customStyle="1" w:styleId="WW8Num19z4">
    <w:name w:val="WW8Num19z4"/>
    <w:rsid w:val="009E6045"/>
  </w:style>
  <w:style w:type="character" w:customStyle="1" w:styleId="WW8Num19z5">
    <w:name w:val="WW8Num19z5"/>
    <w:rsid w:val="009E6045"/>
  </w:style>
  <w:style w:type="character" w:customStyle="1" w:styleId="WW8Num19z6">
    <w:name w:val="WW8Num19z6"/>
    <w:rsid w:val="009E6045"/>
  </w:style>
  <w:style w:type="character" w:customStyle="1" w:styleId="WW8Num19z7">
    <w:name w:val="WW8Num19z7"/>
    <w:rsid w:val="009E6045"/>
  </w:style>
  <w:style w:type="character" w:customStyle="1" w:styleId="WW8Num19z8">
    <w:name w:val="WW8Num19z8"/>
    <w:rsid w:val="009E6045"/>
  </w:style>
  <w:style w:type="character" w:customStyle="1" w:styleId="WW8NumSt11z0">
    <w:name w:val="WW8NumSt11z0"/>
    <w:rsid w:val="009E6045"/>
    <w:rPr>
      <w:rFonts w:ascii="Symbol" w:hAnsi="Symbol" w:cs="Symbol" w:hint="default"/>
    </w:rPr>
  </w:style>
  <w:style w:type="character" w:customStyle="1" w:styleId="WW8NumSt15z0">
    <w:name w:val="WW8NumSt15z0"/>
    <w:rsid w:val="009E6045"/>
    <w:rPr>
      <w:rFonts w:ascii="Symbol" w:hAnsi="Symbol" w:cs="Symbol" w:hint="default"/>
    </w:rPr>
  </w:style>
  <w:style w:type="character" w:customStyle="1" w:styleId="3b">
    <w:name w:val="Основной шрифт абзаца3"/>
    <w:rsid w:val="009E6045"/>
  </w:style>
  <w:style w:type="character" w:customStyle="1" w:styleId="213">
    <w:name w:val="Основной текст с отступом 2 Знак1"/>
    <w:basedOn w:val="a1"/>
    <w:uiPriority w:val="99"/>
    <w:semiHidden/>
    <w:rsid w:val="009E6045"/>
    <w:rPr>
      <w:rFonts w:eastAsiaTheme="minorEastAsia"/>
      <w:lang w:eastAsia="ru-RU"/>
    </w:rPr>
  </w:style>
  <w:style w:type="character" w:customStyle="1" w:styleId="214">
    <w:name w:val="Основной текст 2 Знак1"/>
    <w:basedOn w:val="a1"/>
    <w:uiPriority w:val="99"/>
    <w:semiHidden/>
    <w:rsid w:val="009E6045"/>
    <w:rPr>
      <w:rFonts w:eastAsiaTheme="minorEastAsia"/>
      <w:lang w:eastAsia="ru-RU"/>
    </w:rPr>
  </w:style>
  <w:style w:type="character" w:customStyle="1" w:styleId="1ff3">
    <w:name w:val="Заголовок Знак1"/>
    <w:basedOn w:val="a1"/>
    <w:uiPriority w:val="10"/>
    <w:rsid w:val="009E6045"/>
    <w:rPr>
      <w:rFonts w:asciiTheme="majorHAnsi" w:eastAsiaTheme="majorEastAsia" w:hAnsiTheme="majorHAnsi" w:cstheme="majorBidi"/>
      <w:spacing w:val="-10"/>
      <w:kern w:val="28"/>
      <w:sz w:val="56"/>
      <w:szCs w:val="56"/>
      <w:lang w:eastAsia="ru-RU"/>
    </w:rPr>
  </w:style>
  <w:style w:type="character" w:customStyle="1" w:styleId="c0">
    <w:name w:val="c0"/>
    <w:rsid w:val="009E6045"/>
  </w:style>
  <w:style w:type="character" w:customStyle="1" w:styleId="affffffff">
    <w:name w:val="Дата Знак"/>
    <w:rsid w:val="009E6045"/>
    <w:rPr>
      <w:sz w:val="24"/>
      <w:szCs w:val="24"/>
    </w:rPr>
  </w:style>
  <w:style w:type="character" w:customStyle="1" w:styleId="affffffff0">
    <w:name w:val="Подпись к картинке_"/>
    <w:rsid w:val="009E6045"/>
    <w:rPr>
      <w:sz w:val="23"/>
      <w:szCs w:val="23"/>
      <w:shd w:val="clear" w:color="auto" w:fill="FFFFFF"/>
    </w:rPr>
  </w:style>
  <w:style w:type="character" w:customStyle="1" w:styleId="215">
    <w:name w:val="Цитата 2 Знак1"/>
    <w:rsid w:val="009E6045"/>
    <w:rPr>
      <w:rFonts w:ascii="Calibri" w:hAnsi="Calibri" w:cs="Calibri" w:hint="default"/>
      <w:i/>
      <w:iCs/>
      <w:color w:val="000000"/>
      <w:sz w:val="22"/>
      <w:szCs w:val="22"/>
      <w:lang w:val="en-US" w:eastAsia="zh-CN" w:bidi="en-US"/>
    </w:rPr>
  </w:style>
  <w:style w:type="character" w:customStyle="1" w:styleId="2f3">
    <w:name w:val="Цитата 2 Знак"/>
    <w:rsid w:val="009E6045"/>
    <w:rPr>
      <w:i/>
      <w:iCs/>
      <w:color w:val="000000"/>
    </w:rPr>
  </w:style>
  <w:style w:type="character" w:customStyle="1" w:styleId="1ff4">
    <w:name w:val="Выделенная цитата Знак1"/>
    <w:rsid w:val="009E6045"/>
    <w:rPr>
      <w:rFonts w:ascii="Calibri" w:hAnsi="Calibri" w:cs="Calibri" w:hint="default"/>
      <w:b/>
      <w:bCs/>
      <w:i/>
      <w:iCs/>
      <w:color w:val="4F81BD"/>
      <w:sz w:val="22"/>
      <w:szCs w:val="22"/>
      <w:lang w:val="en-US" w:eastAsia="zh-CN" w:bidi="en-US"/>
    </w:rPr>
  </w:style>
  <w:style w:type="character" w:customStyle="1" w:styleId="affffffff1">
    <w:name w:val="Выделенная цитата Знак"/>
    <w:rsid w:val="009E6045"/>
    <w:rPr>
      <w:b/>
      <w:bCs/>
      <w:i/>
      <w:iCs/>
      <w:color w:val="4F81BD"/>
    </w:rPr>
  </w:style>
  <w:style w:type="character" w:customStyle="1" w:styleId="copytarget">
    <w:name w:val="copy_target"/>
    <w:rsid w:val="009E6045"/>
  </w:style>
  <w:style w:type="character" w:customStyle="1" w:styleId="2f4">
    <w:name w:val="Основной шрифт абзаца2"/>
    <w:rsid w:val="009E6045"/>
  </w:style>
  <w:style w:type="character" w:customStyle="1" w:styleId="WW8Num2z1">
    <w:name w:val="WW8Num2z1"/>
    <w:rsid w:val="009E6045"/>
  </w:style>
  <w:style w:type="character" w:customStyle="1" w:styleId="WW8Num2z3">
    <w:name w:val="WW8Num2z3"/>
    <w:rsid w:val="009E6045"/>
  </w:style>
  <w:style w:type="character" w:customStyle="1" w:styleId="WW8Num2z4">
    <w:name w:val="WW8Num2z4"/>
    <w:rsid w:val="009E6045"/>
  </w:style>
  <w:style w:type="character" w:customStyle="1" w:styleId="WW8Num2z5">
    <w:name w:val="WW8Num2z5"/>
    <w:rsid w:val="009E6045"/>
  </w:style>
  <w:style w:type="character" w:customStyle="1" w:styleId="WW8Num2z6">
    <w:name w:val="WW8Num2z6"/>
    <w:rsid w:val="009E6045"/>
  </w:style>
  <w:style w:type="character" w:customStyle="1" w:styleId="WW8Num2z7">
    <w:name w:val="WW8Num2z7"/>
    <w:rsid w:val="009E6045"/>
  </w:style>
  <w:style w:type="character" w:customStyle="1" w:styleId="WW8Num2z8">
    <w:name w:val="WW8Num2z8"/>
    <w:rsid w:val="009E6045"/>
  </w:style>
  <w:style w:type="character" w:customStyle="1" w:styleId="WW8Num3z2">
    <w:name w:val="WW8Num3z2"/>
    <w:rsid w:val="009E6045"/>
  </w:style>
  <w:style w:type="character" w:customStyle="1" w:styleId="WW8Num3z3">
    <w:name w:val="WW8Num3z3"/>
    <w:rsid w:val="009E6045"/>
  </w:style>
  <w:style w:type="character" w:customStyle="1" w:styleId="WW8Num3z4">
    <w:name w:val="WW8Num3z4"/>
    <w:rsid w:val="009E6045"/>
  </w:style>
  <w:style w:type="character" w:customStyle="1" w:styleId="WW8Num3z5">
    <w:name w:val="WW8Num3z5"/>
    <w:rsid w:val="009E6045"/>
  </w:style>
  <w:style w:type="character" w:customStyle="1" w:styleId="WW8Num3z6">
    <w:name w:val="WW8Num3z6"/>
    <w:rsid w:val="009E6045"/>
  </w:style>
  <w:style w:type="character" w:customStyle="1" w:styleId="WW8Num3z7">
    <w:name w:val="WW8Num3z7"/>
    <w:rsid w:val="009E6045"/>
  </w:style>
  <w:style w:type="character" w:customStyle="1" w:styleId="WW8Num3z8">
    <w:name w:val="WW8Num3z8"/>
    <w:rsid w:val="009E6045"/>
  </w:style>
  <w:style w:type="character" w:customStyle="1" w:styleId="WW8Num4z1">
    <w:name w:val="WW8Num4z1"/>
    <w:rsid w:val="009E6045"/>
  </w:style>
  <w:style w:type="character" w:customStyle="1" w:styleId="WW8Num4z4">
    <w:name w:val="WW8Num4z4"/>
    <w:rsid w:val="009E6045"/>
  </w:style>
  <w:style w:type="character" w:customStyle="1" w:styleId="WW8Num4z5">
    <w:name w:val="WW8Num4z5"/>
    <w:rsid w:val="009E6045"/>
  </w:style>
  <w:style w:type="character" w:customStyle="1" w:styleId="WW8Num4z6">
    <w:name w:val="WW8Num4z6"/>
    <w:rsid w:val="009E6045"/>
  </w:style>
  <w:style w:type="character" w:customStyle="1" w:styleId="WW8Num4z7">
    <w:name w:val="WW8Num4z7"/>
    <w:rsid w:val="009E6045"/>
  </w:style>
  <w:style w:type="character" w:customStyle="1" w:styleId="WW8Num4z8">
    <w:name w:val="WW8Num4z8"/>
    <w:rsid w:val="009E6045"/>
  </w:style>
  <w:style w:type="character" w:customStyle="1" w:styleId="WW8Num6z1">
    <w:name w:val="WW8Num6z1"/>
    <w:rsid w:val="009E6045"/>
  </w:style>
  <w:style w:type="character" w:customStyle="1" w:styleId="WW8Num6z4">
    <w:name w:val="WW8Num6z4"/>
    <w:rsid w:val="009E6045"/>
  </w:style>
  <w:style w:type="character" w:customStyle="1" w:styleId="WW8Num6z5">
    <w:name w:val="WW8Num6z5"/>
    <w:rsid w:val="009E6045"/>
  </w:style>
  <w:style w:type="character" w:customStyle="1" w:styleId="WW8Num6z6">
    <w:name w:val="WW8Num6z6"/>
    <w:rsid w:val="009E6045"/>
  </w:style>
  <w:style w:type="character" w:customStyle="1" w:styleId="WW8Num6z7">
    <w:name w:val="WW8Num6z7"/>
    <w:rsid w:val="009E6045"/>
  </w:style>
  <w:style w:type="character" w:customStyle="1" w:styleId="WW8Num6z8">
    <w:name w:val="WW8Num6z8"/>
    <w:rsid w:val="009E6045"/>
  </w:style>
  <w:style w:type="character" w:customStyle="1" w:styleId="WW8Num7z3">
    <w:name w:val="WW8Num7z3"/>
    <w:rsid w:val="009E6045"/>
  </w:style>
  <w:style w:type="character" w:customStyle="1" w:styleId="WW8Num7z4">
    <w:name w:val="WW8Num7z4"/>
    <w:rsid w:val="009E6045"/>
  </w:style>
  <w:style w:type="character" w:customStyle="1" w:styleId="WW8Num7z5">
    <w:name w:val="WW8Num7z5"/>
    <w:rsid w:val="009E6045"/>
  </w:style>
  <w:style w:type="character" w:customStyle="1" w:styleId="WW8Num7z6">
    <w:name w:val="WW8Num7z6"/>
    <w:rsid w:val="009E6045"/>
  </w:style>
  <w:style w:type="character" w:customStyle="1" w:styleId="WW8Num7z7">
    <w:name w:val="WW8Num7z7"/>
    <w:rsid w:val="009E6045"/>
  </w:style>
  <w:style w:type="character" w:customStyle="1" w:styleId="WW8Num7z8">
    <w:name w:val="WW8Num7z8"/>
    <w:rsid w:val="009E6045"/>
  </w:style>
  <w:style w:type="character" w:customStyle="1" w:styleId="WW8Num8z2">
    <w:name w:val="WW8Num8z2"/>
    <w:rsid w:val="009E6045"/>
  </w:style>
  <w:style w:type="character" w:customStyle="1" w:styleId="WW8Num8z3">
    <w:name w:val="WW8Num8z3"/>
    <w:rsid w:val="009E6045"/>
  </w:style>
  <w:style w:type="character" w:customStyle="1" w:styleId="WW8Num8z4">
    <w:name w:val="WW8Num8z4"/>
    <w:rsid w:val="009E6045"/>
  </w:style>
  <w:style w:type="character" w:customStyle="1" w:styleId="WW8Num8z5">
    <w:name w:val="WW8Num8z5"/>
    <w:rsid w:val="009E6045"/>
  </w:style>
  <w:style w:type="character" w:customStyle="1" w:styleId="WW8Num8z6">
    <w:name w:val="WW8Num8z6"/>
    <w:rsid w:val="009E6045"/>
  </w:style>
  <w:style w:type="character" w:customStyle="1" w:styleId="WW8Num8z7">
    <w:name w:val="WW8Num8z7"/>
    <w:rsid w:val="009E6045"/>
  </w:style>
  <w:style w:type="character" w:customStyle="1" w:styleId="WW8Num8z8">
    <w:name w:val="WW8Num8z8"/>
    <w:rsid w:val="009E6045"/>
  </w:style>
  <w:style w:type="character" w:customStyle="1" w:styleId="WW8Num10z3">
    <w:name w:val="WW8Num10z3"/>
    <w:rsid w:val="009E6045"/>
  </w:style>
  <w:style w:type="character" w:customStyle="1" w:styleId="WW8Num10z4">
    <w:name w:val="WW8Num10z4"/>
    <w:rsid w:val="009E6045"/>
  </w:style>
  <w:style w:type="character" w:customStyle="1" w:styleId="WW8Num10z5">
    <w:name w:val="WW8Num10z5"/>
    <w:rsid w:val="009E6045"/>
  </w:style>
  <w:style w:type="character" w:customStyle="1" w:styleId="WW8Num10z6">
    <w:name w:val="WW8Num10z6"/>
    <w:rsid w:val="009E6045"/>
  </w:style>
  <w:style w:type="character" w:customStyle="1" w:styleId="WW8Num10z7">
    <w:name w:val="WW8Num10z7"/>
    <w:rsid w:val="009E6045"/>
  </w:style>
  <w:style w:type="character" w:customStyle="1" w:styleId="WW8Num10z8">
    <w:name w:val="WW8Num10z8"/>
    <w:rsid w:val="009E6045"/>
  </w:style>
  <w:style w:type="character" w:customStyle="1" w:styleId="WW8Num11z1">
    <w:name w:val="WW8Num11z1"/>
    <w:rsid w:val="009E6045"/>
  </w:style>
  <w:style w:type="character" w:customStyle="1" w:styleId="WW8Num11z4">
    <w:name w:val="WW8Num11z4"/>
    <w:rsid w:val="009E6045"/>
  </w:style>
  <w:style w:type="character" w:customStyle="1" w:styleId="WW8Num11z5">
    <w:name w:val="WW8Num11z5"/>
    <w:rsid w:val="009E6045"/>
  </w:style>
  <w:style w:type="character" w:customStyle="1" w:styleId="WW8Num11z6">
    <w:name w:val="WW8Num11z6"/>
    <w:rsid w:val="009E6045"/>
  </w:style>
  <w:style w:type="character" w:customStyle="1" w:styleId="WW8Num11z7">
    <w:name w:val="WW8Num11z7"/>
    <w:rsid w:val="009E6045"/>
  </w:style>
  <w:style w:type="character" w:customStyle="1" w:styleId="WW8Num11z8">
    <w:name w:val="WW8Num11z8"/>
    <w:rsid w:val="009E6045"/>
  </w:style>
  <w:style w:type="character" w:customStyle="1" w:styleId="WW8Num14z1">
    <w:name w:val="WW8Num14z1"/>
    <w:rsid w:val="009E6045"/>
    <w:rPr>
      <w:rFonts w:ascii="Courier New" w:hAnsi="Courier New" w:cs="Courier New" w:hint="default"/>
    </w:rPr>
  </w:style>
  <w:style w:type="character" w:customStyle="1" w:styleId="WW8Num14z2">
    <w:name w:val="WW8Num14z2"/>
    <w:rsid w:val="009E6045"/>
    <w:rPr>
      <w:rFonts w:ascii="Wingdings" w:hAnsi="Wingdings" w:cs="Wingdings" w:hint="default"/>
    </w:rPr>
  </w:style>
  <w:style w:type="character" w:customStyle="1" w:styleId="WW8Num14z3">
    <w:name w:val="WW8Num14z3"/>
    <w:rsid w:val="009E6045"/>
    <w:rPr>
      <w:rFonts w:ascii="Symbol" w:hAnsi="Symbol" w:cs="Symbol" w:hint="default"/>
    </w:rPr>
  </w:style>
  <w:style w:type="character" w:customStyle="1" w:styleId="WW8Num18z1">
    <w:name w:val="WW8Num18z1"/>
    <w:rsid w:val="009E6045"/>
  </w:style>
  <w:style w:type="character" w:customStyle="1" w:styleId="WW8Num18z2">
    <w:name w:val="WW8Num18z2"/>
    <w:rsid w:val="009E6045"/>
  </w:style>
  <w:style w:type="character" w:customStyle="1" w:styleId="WW8Num18z3">
    <w:name w:val="WW8Num18z3"/>
    <w:rsid w:val="009E6045"/>
  </w:style>
  <w:style w:type="character" w:customStyle="1" w:styleId="WW8Num18z4">
    <w:name w:val="WW8Num18z4"/>
    <w:rsid w:val="009E6045"/>
  </w:style>
  <w:style w:type="character" w:customStyle="1" w:styleId="WW8Num18z5">
    <w:name w:val="WW8Num18z5"/>
    <w:rsid w:val="009E6045"/>
  </w:style>
  <w:style w:type="character" w:customStyle="1" w:styleId="WW8Num18z6">
    <w:name w:val="WW8Num18z6"/>
    <w:rsid w:val="009E6045"/>
  </w:style>
  <w:style w:type="character" w:customStyle="1" w:styleId="WW8Num18z7">
    <w:name w:val="WW8Num18z7"/>
    <w:rsid w:val="009E6045"/>
  </w:style>
  <w:style w:type="character" w:customStyle="1" w:styleId="WW8Num18z8">
    <w:name w:val="WW8Num18z8"/>
    <w:rsid w:val="009E6045"/>
  </w:style>
  <w:style w:type="character" w:customStyle="1" w:styleId="affffffff2">
    <w:name w:val="Символ нумерации"/>
    <w:rsid w:val="009E6045"/>
  </w:style>
  <w:style w:type="character" w:customStyle="1" w:styleId="1ff5">
    <w:name w:val="Подзаголовок Знак1"/>
    <w:uiPriority w:val="99"/>
    <w:rsid w:val="009E6045"/>
    <w:rPr>
      <w:rFonts w:ascii="Cambria" w:hAnsi="Cambria" w:cs="Cambria" w:hint="default"/>
      <w:i/>
      <w:iCs/>
      <w:color w:val="4F81BD"/>
      <w:spacing w:val="15"/>
      <w:sz w:val="24"/>
      <w:szCs w:val="24"/>
      <w:lang w:val="en-US" w:eastAsia="zh-CN" w:bidi="en-US"/>
    </w:rPr>
  </w:style>
  <w:style w:type="character" w:customStyle="1" w:styleId="2f5">
    <w:name w:val="Текст выноски Знак2"/>
    <w:basedOn w:val="a1"/>
    <w:uiPriority w:val="99"/>
    <w:semiHidden/>
    <w:rsid w:val="009E6045"/>
    <w:rPr>
      <w:rFonts w:ascii="Segoe UI" w:eastAsiaTheme="minorEastAsia" w:hAnsi="Segoe UI" w:cs="Segoe UI"/>
      <w:sz w:val="18"/>
      <w:szCs w:val="18"/>
      <w:lang w:eastAsia="ru-RU"/>
    </w:rPr>
  </w:style>
  <w:style w:type="character" w:customStyle="1" w:styleId="HTML1">
    <w:name w:val="Стандартный HTML Знак1"/>
    <w:basedOn w:val="a1"/>
    <w:uiPriority w:val="99"/>
    <w:semiHidden/>
    <w:locked/>
    <w:rsid w:val="009E6045"/>
    <w:rPr>
      <w:rFonts w:ascii="Courier New" w:eastAsia="Times New Roman" w:hAnsi="Courier New" w:cs="Courier New"/>
      <w:sz w:val="20"/>
      <w:szCs w:val="20"/>
      <w:lang w:eastAsia="zh-CN"/>
    </w:rPr>
  </w:style>
  <w:style w:type="character" w:customStyle="1" w:styleId="2f6">
    <w:name w:val="Текст сноски Знак2"/>
    <w:basedOn w:val="a1"/>
    <w:semiHidden/>
    <w:rsid w:val="009E6045"/>
    <w:rPr>
      <w:rFonts w:eastAsiaTheme="minorEastAsia"/>
      <w:sz w:val="20"/>
      <w:szCs w:val="20"/>
      <w:lang w:eastAsia="ru-RU"/>
    </w:rPr>
  </w:style>
  <w:style w:type="character" w:customStyle="1" w:styleId="3c">
    <w:name w:val="Подзаголовок Знак3"/>
    <w:basedOn w:val="a1"/>
    <w:uiPriority w:val="11"/>
    <w:rsid w:val="009E6045"/>
    <w:rPr>
      <w:rFonts w:eastAsiaTheme="minorEastAsia"/>
      <w:color w:val="5A5A5A" w:themeColor="text1" w:themeTint="A5"/>
      <w:spacing w:val="15"/>
      <w:lang w:eastAsia="ru-RU"/>
    </w:rPr>
  </w:style>
  <w:style w:type="paragraph" w:styleId="2d">
    <w:name w:val="Quote"/>
    <w:basedOn w:val="a0"/>
    <w:next w:val="a0"/>
    <w:link w:val="220"/>
    <w:qFormat/>
    <w:rsid w:val="009E6045"/>
    <w:pPr>
      <w:suppressAutoHyphens/>
    </w:pPr>
    <w:rPr>
      <w:rFonts w:ascii="Calibri" w:eastAsia="Times New Roman" w:hAnsi="Calibri" w:cs="Calibri"/>
      <w:i/>
      <w:iCs/>
      <w:color w:val="000000"/>
      <w:lang w:val="en-US" w:eastAsia="zh-CN" w:bidi="en-US"/>
    </w:rPr>
  </w:style>
  <w:style w:type="character" w:customStyle="1" w:styleId="231">
    <w:name w:val="Цитата 2 Знак3"/>
    <w:basedOn w:val="a1"/>
    <w:rsid w:val="009E6045"/>
    <w:rPr>
      <w:i/>
      <w:iCs/>
      <w:color w:val="404040" w:themeColor="text1" w:themeTint="BF"/>
    </w:rPr>
  </w:style>
  <w:style w:type="paragraph" w:styleId="afffffff3">
    <w:name w:val="Intense Quote"/>
    <w:basedOn w:val="a0"/>
    <w:next w:val="a0"/>
    <w:link w:val="2e"/>
    <w:qFormat/>
    <w:rsid w:val="009E6045"/>
    <w:pPr>
      <w:pBdr>
        <w:bottom w:val="single" w:sz="4" w:space="4" w:color="4F81BD"/>
      </w:pBdr>
      <w:suppressAutoHyphens/>
      <w:spacing w:before="200" w:after="280"/>
      <w:ind w:left="936" w:right="936"/>
    </w:pPr>
    <w:rPr>
      <w:rFonts w:ascii="Calibri" w:eastAsia="Times New Roman" w:hAnsi="Calibri" w:cs="Calibri"/>
      <w:b/>
      <w:bCs/>
      <w:i/>
      <w:iCs/>
      <w:color w:val="4F81BD"/>
      <w:lang w:val="en-US" w:eastAsia="zh-CN" w:bidi="en-US"/>
    </w:rPr>
  </w:style>
  <w:style w:type="character" w:customStyle="1" w:styleId="3d">
    <w:name w:val="Выделенная цитата Знак3"/>
    <w:basedOn w:val="a1"/>
    <w:rsid w:val="009E6045"/>
    <w:rPr>
      <w:i/>
      <w:iCs/>
      <w:color w:val="4F81BD" w:themeColor="accent1"/>
    </w:rPr>
  </w:style>
  <w:style w:type="paragraph" w:styleId="afffffff2">
    <w:name w:val="Document Map"/>
    <w:basedOn w:val="a0"/>
    <w:link w:val="afffffff1"/>
    <w:semiHidden/>
    <w:unhideWhenUsed/>
    <w:rsid w:val="009E6045"/>
    <w:pPr>
      <w:shd w:val="clear" w:color="auto" w:fill="000080"/>
      <w:spacing w:after="0" w:line="240" w:lineRule="auto"/>
    </w:pPr>
    <w:rPr>
      <w:rFonts w:ascii="Tahoma" w:eastAsia="Times New Roman" w:hAnsi="Tahoma" w:cs="Tahoma"/>
      <w:sz w:val="20"/>
      <w:szCs w:val="20"/>
      <w:lang w:eastAsia="ru-RU"/>
    </w:rPr>
  </w:style>
  <w:style w:type="character" w:customStyle="1" w:styleId="1ff6">
    <w:name w:val="Схема документа Знак1"/>
    <w:basedOn w:val="a1"/>
    <w:semiHidden/>
    <w:rsid w:val="009E6045"/>
    <w:rPr>
      <w:rFonts w:ascii="Segoe UI" w:hAnsi="Segoe UI" w:cs="Segoe UI"/>
      <w:sz w:val="16"/>
      <w:szCs w:val="16"/>
    </w:rPr>
  </w:style>
  <w:style w:type="character" w:customStyle="1" w:styleId="190">
    <w:name w:val="Знак Знак19"/>
    <w:rsid w:val="009E6045"/>
    <w:rPr>
      <w:rFonts w:ascii="Times New Roman" w:eastAsia="Times New Roman" w:hAnsi="Times New Roman" w:cs="Times New Roman" w:hint="default"/>
      <w:b/>
      <w:bCs w:val="0"/>
      <w:spacing w:val="124"/>
      <w:sz w:val="48"/>
      <w:szCs w:val="20"/>
      <w:lang w:eastAsia="ru-RU"/>
    </w:rPr>
  </w:style>
  <w:style w:type="character" w:customStyle="1" w:styleId="affffffff3">
    <w:name w:val="浯・ⅲ・"/>
    <w:rsid w:val="009E6045"/>
    <w:rPr>
      <w:vertAlign w:val="superscript"/>
    </w:rPr>
  </w:style>
  <w:style w:type="character" w:customStyle="1" w:styleId="affffffff4">
    <w:name w:val="Символ сноски"/>
    <w:rsid w:val="009E6045"/>
    <w:rPr>
      <w:vertAlign w:val="superscript"/>
    </w:rPr>
  </w:style>
  <w:style w:type="character" w:customStyle="1" w:styleId="blk">
    <w:name w:val="blk"/>
    <w:rsid w:val="009E6045"/>
  </w:style>
  <w:style w:type="character" w:customStyle="1" w:styleId="markedcontent">
    <w:name w:val="markedcontent"/>
    <w:rsid w:val="009E6045"/>
  </w:style>
  <w:style w:type="character" w:customStyle="1" w:styleId="doccaption">
    <w:name w:val="doccaption"/>
    <w:rsid w:val="009E6045"/>
  </w:style>
  <w:style w:type="paragraph" w:styleId="z-">
    <w:name w:val="HTML Top of Form"/>
    <w:basedOn w:val="a0"/>
    <w:next w:val="a0"/>
    <w:link w:val="z-0"/>
    <w:hidden/>
    <w:uiPriority w:val="99"/>
    <w:semiHidden/>
    <w:unhideWhenUsed/>
    <w:rsid w:val="009E6045"/>
    <w:pPr>
      <w:pBdr>
        <w:bottom w:val="single" w:sz="6" w:space="1" w:color="auto"/>
      </w:pBdr>
      <w:spacing w:after="0"/>
      <w:jc w:val="center"/>
    </w:pPr>
    <w:rPr>
      <w:rFonts w:ascii="Arial" w:eastAsiaTheme="minorEastAsia" w:hAnsi="Arial" w:cs="Arial"/>
      <w:vanish/>
      <w:sz w:val="16"/>
      <w:szCs w:val="16"/>
      <w:lang w:eastAsia="ru-RU"/>
    </w:rPr>
  </w:style>
  <w:style w:type="character" w:customStyle="1" w:styleId="z-0">
    <w:name w:val="z-Начало формы Знак"/>
    <w:basedOn w:val="a1"/>
    <w:link w:val="z-"/>
    <w:uiPriority w:val="99"/>
    <w:semiHidden/>
    <w:rsid w:val="009E6045"/>
    <w:rPr>
      <w:rFonts w:ascii="Arial" w:eastAsiaTheme="minorEastAsia" w:hAnsi="Arial" w:cs="Arial"/>
      <w:vanish/>
      <w:sz w:val="16"/>
      <w:szCs w:val="16"/>
      <w:lang w:eastAsia="ru-RU"/>
    </w:rPr>
  </w:style>
  <w:style w:type="paragraph" w:styleId="z-1">
    <w:name w:val="HTML Bottom of Form"/>
    <w:basedOn w:val="a0"/>
    <w:next w:val="a0"/>
    <w:link w:val="z-2"/>
    <w:hidden/>
    <w:uiPriority w:val="99"/>
    <w:semiHidden/>
    <w:unhideWhenUsed/>
    <w:rsid w:val="009E6045"/>
    <w:pPr>
      <w:pBdr>
        <w:top w:val="single" w:sz="6" w:space="1" w:color="auto"/>
      </w:pBdr>
      <w:spacing w:after="0"/>
      <w:jc w:val="center"/>
    </w:pPr>
    <w:rPr>
      <w:rFonts w:ascii="Arial" w:eastAsiaTheme="minorEastAsia" w:hAnsi="Arial" w:cs="Arial"/>
      <w:vanish/>
      <w:sz w:val="16"/>
      <w:szCs w:val="16"/>
      <w:lang w:eastAsia="ru-RU"/>
    </w:rPr>
  </w:style>
  <w:style w:type="character" w:customStyle="1" w:styleId="z-2">
    <w:name w:val="z-Конец формы Знак"/>
    <w:basedOn w:val="a1"/>
    <w:link w:val="z-1"/>
    <w:uiPriority w:val="99"/>
    <w:semiHidden/>
    <w:rsid w:val="009E6045"/>
    <w:rPr>
      <w:rFonts w:ascii="Arial" w:eastAsiaTheme="minorEastAsia" w:hAnsi="Arial" w:cs="Arial"/>
      <w:vanish/>
      <w:sz w:val="16"/>
      <w:szCs w:val="16"/>
      <w:lang w:eastAsia="ru-RU"/>
    </w:rPr>
  </w:style>
  <w:style w:type="table" w:customStyle="1" w:styleId="1ff7">
    <w:name w:val="Сетка таблицы1"/>
    <w:basedOn w:val="a2"/>
    <w:uiPriority w:val="99"/>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7">
    <w:name w:val="Сетка таблицы2"/>
    <w:basedOn w:val="a2"/>
    <w:uiPriority w:val="99"/>
    <w:rsid w:val="009E6045"/>
    <w:pPr>
      <w:spacing w:after="0" w:line="240" w:lineRule="auto"/>
    </w:pPr>
    <w:rPr>
      <w:rFonts w:ascii="Times New Roman" w:eastAsia="Times New Roman" w:hAnsi="Times New Roman"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
    <w:name w:val="Сетка таблицы11"/>
    <w:basedOn w:val="a2"/>
    <w:uiPriority w:val="99"/>
    <w:rsid w:val="009E6045"/>
    <w:pPr>
      <w:spacing w:after="0" w:line="240" w:lineRule="auto"/>
    </w:pPr>
    <w:rPr>
      <w:rFonts w:ascii="Calibri" w:eastAsia="Calibri" w:hAnsi="Calibri" w:cs="Times New Roman"/>
      <w:kern w:val="2"/>
      <w:sz w:val="20"/>
      <w:szCs w:val="20"/>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ff5">
    <w:name w:val="caption"/>
    <w:basedOn w:val="a0"/>
    <w:uiPriority w:val="99"/>
    <w:unhideWhenUsed/>
    <w:qFormat/>
    <w:rsid w:val="009E6045"/>
    <w:pPr>
      <w:suppressLineNumbers/>
      <w:suppressAutoHyphens/>
      <w:spacing w:before="120" w:after="120" w:line="240" w:lineRule="auto"/>
    </w:pPr>
    <w:rPr>
      <w:rFonts w:ascii="Times New Roman" w:eastAsia="Times New Roman" w:hAnsi="Times New Roman" w:cs="Arial"/>
      <w:i/>
      <w:iCs/>
      <w:sz w:val="24"/>
      <w:szCs w:val="24"/>
      <w:lang w:eastAsia="zh-CN"/>
    </w:rPr>
  </w:style>
  <w:style w:type="paragraph" w:styleId="affffffff6">
    <w:name w:val="List"/>
    <w:basedOn w:val="af3"/>
    <w:uiPriority w:val="99"/>
    <w:unhideWhenUsed/>
    <w:rsid w:val="009E6045"/>
    <w:pPr>
      <w:tabs>
        <w:tab w:val="clear" w:pos="900"/>
      </w:tabs>
      <w:suppressAutoHyphens/>
      <w:spacing w:after="120"/>
      <w:jc w:val="left"/>
    </w:pPr>
    <w:rPr>
      <w:rFonts w:cs="Arial"/>
      <w:lang w:eastAsia="zh-CN"/>
    </w:rPr>
  </w:style>
  <w:style w:type="paragraph" w:styleId="affffffff7">
    <w:name w:val="Block Text"/>
    <w:basedOn w:val="a0"/>
    <w:semiHidden/>
    <w:unhideWhenUsed/>
    <w:rsid w:val="009E6045"/>
    <w:pPr>
      <w:widowControl w:val="0"/>
      <w:spacing w:after="0" w:line="240" w:lineRule="auto"/>
      <w:ind w:left="113" w:right="113"/>
    </w:pPr>
    <w:rPr>
      <w:rFonts w:ascii="Times New Roman" w:eastAsia="Times New Roman" w:hAnsi="Times New Roman" w:cs="Times New Roman"/>
      <w:sz w:val="20"/>
      <w:szCs w:val="20"/>
      <w:lang w:eastAsia="ru-RU"/>
    </w:rPr>
  </w:style>
  <w:style w:type="paragraph" w:styleId="affffffff8">
    <w:name w:val="TOC Heading"/>
    <w:basedOn w:val="1"/>
    <w:next w:val="a0"/>
    <w:uiPriority w:val="39"/>
    <w:semiHidden/>
    <w:unhideWhenUsed/>
    <w:qFormat/>
    <w:rsid w:val="009E6045"/>
    <w:pPr>
      <w:keepNext/>
      <w:keepLines/>
      <w:widowControl/>
      <w:autoSpaceDE/>
      <w:autoSpaceDN/>
      <w:adjustRightInd/>
      <w:spacing w:before="480" w:after="0" w:line="276" w:lineRule="auto"/>
      <w:jc w:val="left"/>
      <w:outlineLvl w:val="9"/>
    </w:pPr>
    <w:rPr>
      <w:rFonts w:ascii="Cambria" w:hAnsi="Cambria" w:cs="Times New Roman"/>
      <w:b/>
      <w:color w:val="365F91"/>
      <w:sz w:val="28"/>
      <w:szCs w:val="28"/>
      <w:lang w:eastAsia="en-US"/>
    </w:rPr>
  </w:style>
  <w:style w:type="paragraph" w:customStyle="1" w:styleId="232">
    <w:name w:val="Основной текст 23"/>
    <w:basedOn w:val="a0"/>
    <w:rsid w:val="00D3743B"/>
    <w:pPr>
      <w:spacing w:after="120" w:line="480" w:lineRule="auto"/>
    </w:pPr>
    <w:rPr>
      <w:rFonts w:ascii="Times New Roman" w:eastAsia="Times New Roman" w:hAnsi="Times New Roman" w:cs="Times New Roman"/>
      <w:sz w:val="20"/>
      <w:szCs w:val="20"/>
      <w:lang w:eastAsia="zh-CN"/>
    </w:rPr>
  </w:style>
  <w:style w:type="numbering" w:customStyle="1" w:styleId="1ff8">
    <w:name w:val="Нет списка1"/>
    <w:next w:val="a3"/>
    <w:semiHidden/>
    <w:unhideWhenUsed/>
    <w:rsid w:val="00082C58"/>
  </w:style>
  <w:style w:type="paragraph" w:customStyle="1" w:styleId="affffffff9">
    <w:basedOn w:val="a0"/>
    <w:next w:val="aff4"/>
    <w:link w:val="affffffffa"/>
    <w:qFormat/>
    <w:rsid w:val="00082C58"/>
    <w:pPr>
      <w:spacing w:after="0" w:line="240" w:lineRule="auto"/>
      <w:jc w:val="center"/>
    </w:pPr>
    <w:rPr>
      <w:b/>
      <w:bCs/>
      <w:sz w:val="24"/>
      <w:szCs w:val="24"/>
    </w:rPr>
  </w:style>
  <w:style w:type="character" w:styleId="affffffffb">
    <w:name w:val="page number"/>
    <w:rsid w:val="00082C58"/>
  </w:style>
  <w:style w:type="character" w:customStyle="1" w:styleId="72">
    <w:name w:val="Знак Знак7"/>
    <w:locked/>
    <w:rsid w:val="00082C58"/>
    <w:rPr>
      <w:b/>
      <w:sz w:val="24"/>
      <w:szCs w:val="24"/>
      <w:lang w:val="ru-RU" w:eastAsia="ru-RU" w:bidi="ar-SA"/>
    </w:rPr>
  </w:style>
  <w:style w:type="paragraph" w:customStyle="1" w:styleId="1ff9">
    <w:name w:val="Знак Знак1 Знак"/>
    <w:basedOn w:val="a0"/>
    <w:rsid w:val="00082C58"/>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styleId="affffffffc">
    <w:name w:val="annotation reference"/>
    <w:uiPriority w:val="99"/>
    <w:unhideWhenUsed/>
    <w:rsid w:val="00082C58"/>
    <w:rPr>
      <w:sz w:val="16"/>
      <w:szCs w:val="16"/>
    </w:rPr>
  </w:style>
  <w:style w:type="paragraph" w:styleId="affffffffd">
    <w:name w:val="annotation subject"/>
    <w:basedOn w:val="afe"/>
    <w:next w:val="afe"/>
    <w:link w:val="affffffffe"/>
    <w:uiPriority w:val="99"/>
    <w:unhideWhenUsed/>
    <w:rsid w:val="00082C58"/>
    <w:rPr>
      <w:rFonts w:ascii="Times New Roman" w:eastAsia="Times New Roman" w:hAnsi="Times New Roman" w:cs="Times New Roman"/>
      <w:b/>
      <w:bCs/>
      <w:sz w:val="20"/>
      <w:szCs w:val="20"/>
      <w:lang w:val="x-none" w:eastAsia="x-none"/>
    </w:rPr>
  </w:style>
  <w:style w:type="character" w:customStyle="1" w:styleId="affffffffe">
    <w:name w:val="Тема примечания Знак"/>
    <w:basedOn w:val="afd"/>
    <w:link w:val="affffffffd"/>
    <w:uiPriority w:val="99"/>
    <w:rsid w:val="00082C58"/>
    <w:rPr>
      <w:rFonts w:ascii="Times New Roman" w:eastAsia="Times New Roman" w:hAnsi="Times New Roman" w:cs="Times New Roman"/>
      <w:b/>
      <w:bCs/>
      <w:sz w:val="20"/>
      <w:szCs w:val="20"/>
      <w:lang w:val="x-none" w:eastAsia="x-none"/>
    </w:rPr>
  </w:style>
  <w:style w:type="numbering" w:customStyle="1" w:styleId="115">
    <w:name w:val="Нет списка11"/>
    <w:next w:val="a3"/>
    <w:semiHidden/>
    <w:rsid w:val="00082C58"/>
  </w:style>
  <w:style w:type="character" w:customStyle="1" w:styleId="affffffffa">
    <w:name w:val="Название Знак"/>
    <w:link w:val="affffffff9"/>
    <w:rsid w:val="00082C58"/>
    <w:rPr>
      <w:b/>
      <w:bCs/>
      <w:sz w:val="24"/>
      <w:szCs w:val="24"/>
    </w:rPr>
  </w:style>
  <w:style w:type="numbering" w:customStyle="1" w:styleId="2f8">
    <w:name w:val="Нет списка2"/>
    <w:next w:val="a3"/>
    <w:semiHidden/>
    <w:rsid w:val="00082C58"/>
  </w:style>
  <w:style w:type="numbering" w:customStyle="1" w:styleId="3e">
    <w:name w:val="Нет списка3"/>
    <w:next w:val="a3"/>
    <w:semiHidden/>
    <w:rsid w:val="00082C58"/>
  </w:style>
  <w:style w:type="numbering" w:customStyle="1" w:styleId="1111">
    <w:name w:val="Нет списка111"/>
    <w:next w:val="a3"/>
    <w:semiHidden/>
    <w:unhideWhenUsed/>
    <w:rsid w:val="00082C58"/>
  </w:style>
  <w:style w:type="character" w:customStyle="1" w:styleId="FontStyle12">
    <w:name w:val="Font Style12"/>
    <w:uiPriority w:val="99"/>
    <w:rsid w:val="00082C58"/>
    <w:rPr>
      <w:rFonts w:ascii="Times New Roman" w:hAnsi="Times New Roman" w:cs="Times New Roman"/>
      <w:sz w:val="24"/>
      <w:szCs w:val="24"/>
    </w:rPr>
  </w:style>
  <w:style w:type="paragraph" w:customStyle="1" w:styleId="Style6">
    <w:name w:val="Style6"/>
    <w:basedOn w:val="a0"/>
    <w:uiPriority w:val="99"/>
    <w:rsid w:val="00082C58"/>
    <w:pPr>
      <w:widowControl w:val="0"/>
      <w:autoSpaceDE w:val="0"/>
      <w:autoSpaceDN w:val="0"/>
      <w:adjustRightInd w:val="0"/>
      <w:spacing w:after="0" w:line="299" w:lineRule="exact"/>
      <w:jc w:val="both"/>
    </w:pPr>
    <w:rPr>
      <w:rFonts w:ascii="Times New Roman" w:eastAsia="Times New Roman" w:hAnsi="Times New Roman" w:cs="Times New Roman"/>
      <w:sz w:val="24"/>
      <w:szCs w:val="24"/>
      <w:lang w:eastAsia="ru-RU"/>
    </w:rPr>
  </w:style>
  <w:style w:type="character" w:customStyle="1" w:styleId="2f9">
    <w:name w:val="Основной текст с отступом Знак2"/>
    <w:uiPriority w:val="99"/>
    <w:locked/>
    <w:rsid w:val="00082C58"/>
    <w:rPr>
      <w:sz w:val="26"/>
    </w:rPr>
  </w:style>
  <w:style w:type="character" w:customStyle="1" w:styleId="HeaderChar">
    <w:name w:val="Header Char"/>
    <w:uiPriority w:val="99"/>
    <w:rsid w:val="00082C58"/>
    <w:rPr>
      <w:rFonts w:ascii="Times New Roman" w:hAnsi="Times New Roman" w:cs="Times New Roman"/>
    </w:rPr>
  </w:style>
  <w:style w:type="character" w:customStyle="1" w:styleId="FooterChar">
    <w:name w:val="Footer Char"/>
    <w:uiPriority w:val="99"/>
    <w:rsid w:val="00082C58"/>
    <w:rPr>
      <w:rFonts w:ascii="Times New Roman" w:hAnsi="Times New Roman" w:cs="Times New Roman"/>
    </w:rPr>
  </w:style>
  <w:style w:type="character" w:customStyle="1" w:styleId="Heading1Char">
    <w:name w:val="Heading 1 Char"/>
    <w:uiPriority w:val="99"/>
    <w:rsid w:val="00082C58"/>
    <w:rPr>
      <w:rFonts w:ascii="Times New Roman" w:hAnsi="Times New Roman" w:cs="Times New Roman"/>
      <w:sz w:val="24"/>
      <w:szCs w:val="24"/>
      <w:lang w:eastAsia="ru-RU"/>
    </w:rPr>
  </w:style>
  <w:style w:type="character" w:customStyle="1" w:styleId="Heading2Char">
    <w:name w:val="Heading 2 Char"/>
    <w:uiPriority w:val="99"/>
    <w:rsid w:val="00082C58"/>
    <w:rPr>
      <w:rFonts w:ascii="Times New Roman" w:hAnsi="Times New Roman" w:cs="Times New Roman"/>
      <w:b/>
      <w:caps/>
      <w:sz w:val="26"/>
      <w:szCs w:val="26"/>
      <w:lang w:eastAsia="ru-RU"/>
    </w:rPr>
  </w:style>
  <w:style w:type="character" w:customStyle="1" w:styleId="HTMLPreformattedChar">
    <w:name w:val="HTML Preformatted Char"/>
    <w:uiPriority w:val="99"/>
    <w:rsid w:val="00082C58"/>
    <w:rPr>
      <w:rFonts w:ascii="Courier New" w:hAnsi="Courier New" w:cs="Courier New"/>
      <w:sz w:val="20"/>
      <w:szCs w:val="20"/>
      <w:lang w:eastAsia="ru-RU"/>
    </w:rPr>
  </w:style>
  <w:style w:type="character" w:customStyle="1" w:styleId="BodyText2Char">
    <w:name w:val="Body Text 2 Char"/>
    <w:uiPriority w:val="99"/>
    <w:rsid w:val="00082C58"/>
    <w:rPr>
      <w:rFonts w:ascii="Times New Roman" w:hAnsi="Times New Roman" w:cs="Times New Roman"/>
      <w:sz w:val="26"/>
      <w:szCs w:val="26"/>
      <w:lang w:eastAsia="ru-RU"/>
    </w:rPr>
  </w:style>
  <w:style w:type="character" w:customStyle="1" w:styleId="TitleChar">
    <w:name w:val="Title Char"/>
    <w:uiPriority w:val="99"/>
    <w:rsid w:val="00082C58"/>
    <w:rPr>
      <w:rFonts w:ascii="Times New Roman" w:hAnsi="Times New Roman" w:cs="Times New Roman"/>
      <w:sz w:val="26"/>
      <w:szCs w:val="26"/>
    </w:rPr>
  </w:style>
  <w:style w:type="character" w:customStyle="1" w:styleId="BodyTextChar">
    <w:name w:val="Body Text Char"/>
    <w:uiPriority w:val="99"/>
    <w:rsid w:val="00082C58"/>
    <w:rPr>
      <w:rFonts w:ascii="Times New Roman" w:hAnsi="Times New Roman" w:cs="Times New Roman"/>
    </w:rPr>
  </w:style>
  <w:style w:type="character" w:customStyle="1" w:styleId="BodyTextIndent2Char">
    <w:name w:val="Body Text Indent 2 Char"/>
    <w:uiPriority w:val="99"/>
    <w:rsid w:val="00082C58"/>
    <w:rPr>
      <w:rFonts w:ascii="Times New Roman" w:hAnsi="Times New Roman" w:cs="Times New Roman"/>
    </w:rPr>
  </w:style>
  <w:style w:type="character" w:customStyle="1" w:styleId="1ffa">
    <w:name w:val="Замещающий текст1"/>
    <w:rsid w:val="00082C58"/>
    <w:rPr>
      <w:rFonts w:ascii="Times New Roman" w:hAnsi="Times New Roman" w:cs="Times New Roman"/>
      <w:color w:val="808080"/>
    </w:rPr>
  </w:style>
  <w:style w:type="character" w:customStyle="1" w:styleId="BalloonTextChar">
    <w:name w:val="Balloon Text Char"/>
    <w:rsid w:val="00082C58"/>
    <w:rPr>
      <w:rFonts w:ascii="Tahoma" w:hAnsi="Tahoma" w:cs="Tahoma"/>
      <w:sz w:val="16"/>
      <w:szCs w:val="16"/>
    </w:rPr>
  </w:style>
  <w:style w:type="character" w:customStyle="1" w:styleId="BodyTextIndentChar">
    <w:name w:val="Body Text Indent Char"/>
    <w:rsid w:val="00082C58"/>
    <w:rPr>
      <w:rFonts w:ascii="Times New Roman" w:hAnsi="Times New Roman" w:cs="Times New Roman"/>
      <w:sz w:val="24"/>
      <w:szCs w:val="24"/>
      <w:lang w:eastAsia="ru-RU"/>
    </w:rPr>
  </w:style>
  <w:style w:type="paragraph" w:customStyle="1" w:styleId="Point">
    <w:name w:val="Point"/>
    <w:basedOn w:val="a0"/>
    <w:rsid w:val="00082C58"/>
    <w:pPr>
      <w:spacing w:before="120" w:after="0" w:line="288" w:lineRule="auto"/>
      <w:ind w:firstLine="720"/>
      <w:jc w:val="both"/>
    </w:pPr>
    <w:rPr>
      <w:rFonts w:ascii="Times New Roman" w:eastAsia="Times New Roman" w:hAnsi="Times New Roman" w:cs="Times New Roman"/>
      <w:sz w:val="24"/>
      <w:szCs w:val="24"/>
      <w:lang w:eastAsia="ru-RU"/>
    </w:rPr>
  </w:style>
  <w:style w:type="character" w:customStyle="1" w:styleId="PointChar">
    <w:name w:val="Point Char"/>
    <w:rsid w:val="00082C58"/>
    <w:rPr>
      <w:rFonts w:ascii="Times New Roman" w:hAnsi="Times New Roman" w:cs="Times New Roman"/>
      <w:sz w:val="24"/>
      <w:lang w:eastAsia="ru-RU"/>
    </w:rPr>
  </w:style>
  <w:style w:type="paragraph" w:customStyle="1" w:styleId="std">
    <w:name w:val="std"/>
    <w:basedOn w:val="a0"/>
    <w:rsid w:val="00082C58"/>
    <w:pPr>
      <w:spacing w:after="0" w:line="240" w:lineRule="auto"/>
    </w:pPr>
    <w:rPr>
      <w:rFonts w:ascii="Times New Roman" w:eastAsia="Times New Roman" w:hAnsi="Times New Roman" w:cs="Times New Roman"/>
      <w:sz w:val="24"/>
      <w:szCs w:val="24"/>
      <w:lang w:eastAsia="ru-RU"/>
    </w:rPr>
  </w:style>
  <w:style w:type="paragraph" w:customStyle="1" w:styleId="tekstob">
    <w:name w:val="tekstob"/>
    <w:basedOn w:val="a0"/>
    <w:rsid w:val="00082C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vpr">
    <w:name w:val="tekstvpr"/>
    <w:basedOn w:val="a0"/>
    <w:rsid w:val="00082C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fa">
    <w:name w:val="List 2"/>
    <w:basedOn w:val="a0"/>
    <w:uiPriority w:val="99"/>
    <w:rsid w:val="00082C58"/>
    <w:pPr>
      <w:ind w:left="566" w:hanging="283"/>
    </w:pPr>
    <w:rPr>
      <w:rFonts w:ascii="Calibri" w:eastAsia="Times New Roman" w:hAnsi="Calibri" w:cs="Times New Roman"/>
    </w:rPr>
  </w:style>
  <w:style w:type="paragraph" w:styleId="afffffffff">
    <w:name w:val="Salutation"/>
    <w:basedOn w:val="a0"/>
    <w:next w:val="a0"/>
    <w:link w:val="afffffffff0"/>
    <w:uiPriority w:val="99"/>
    <w:rsid w:val="00082C58"/>
    <w:rPr>
      <w:rFonts w:ascii="Calibri" w:eastAsia="Times New Roman" w:hAnsi="Calibri" w:cs="Times New Roman"/>
      <w:lang w:val="x-none"/>
    </w:rPr>
  </w:style>
  <w:style w:type="character" w:customStyle="1" w:styleId="afffffffff0">
    <w:name w:val="Приветствие Знак"/>
    <w:basedOn w:val="a1"/>
    <w:link w:val="afffffffff"/>
    <w:uiPriority w:val="99"/>
    <w:rsid w:val="00082C58"/>
    <w:rPr>
      <w:rFonts w:ascii="Calibri" w:eastAsia="Times New Roman" w:hAnsi="Calibri" w:cs="Times New Roman"/>
      <w:lang w:val="x-none"/>
    </w:rPr>
  </w:style>
  <w:style w:type="paragraph" w:customStyle="1" w:styleId="afffffffff1">
    <w:name w:val="НИР"/>
    <w:basedOn w:val="a0"/>
    <w:uiPriority w:val="99"/>
    <w:rsid w:val="00082C58"/>
    <w:pPr>
      <w:spacing w:after="120" w:line="360" w:lineRule="auto"/>
      <w:ind w:firstLine="720"/>
      <w:jc w:val="both"/>
    </w:pPr>
    <w:rPr>
      <w:rFonts w:ascii="Times New Roman" w:eastAsia="Times New Roman" w:hAnsi="Times New Roman" w:cs="Times New Roman"/>
      <w:color w:val="000000"/>
      <w:spacing w:val="5"/>
      <w:sz w:val="24"/>
      <w:szCs w:val="24"/>
      <w:lang w:eastAsia="ru-RU"/>
    </w:rPr>
  </w:style>
  <w:style w:type="character" w:styleId="afffffffff2">
    <w:name w:val="footnote reference"/>
    <w:uiPriority w:val="99"/>
    <w:rsid w:val="00082C58"/>
    <w:rPr>
      <w:vertAlign w:val="superscript"/>
    </w:rPr>
  </w:style>
  <w:style w:type="paragraph" w:customStyle="1" w:styleId="font6">
    <w:name w:val="font6"/>
    <w:basedOn w:val="a0"/>
    <w:uiPriority w:val="99"/>
    <w:rsid w:val="00082C58"/>
    <w:pP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character" w:customStyle="1" w:styleId="FontStyle11">
    <w:name w:val="Font Style11"/>
    <w:rsid w:val="00082C58"/>
    <w:rPr>
      <w:rFonts w:ascii="Times New Roman" w:hAnsi="Times New Roman" w:cs="Times New Roman" w:hint="default"/>
      <w:sz w:val="18"/>
      <w:szCs w:val="18"/>
    </w:rPr>
  </w:style>
  <w:style w:type="character" w:customStyle="1" w:styleId="HTML2">
    <w:name w:val="Стандартный HTML Знак2"/>
    <w:uiPriority w:val="99"/>
    <w:locked/>
    <w:rsid w:val="00082C58"/>
    <w:rPr>
      <w:rFonts w:ascii="Courier New" w:hAnsi="Courier New"/>
    </w:rPr>
  </w:style>
  <w:style w:type="character" w:customStyle="1" w:styleId="HTML3">
    <w:name w:val="Стандартный HTML Знак3"/>
    <w:uiPriority w:val="99"/>
    <w:semiHidden/>
    <w:rsid w:val="00082C58"/>
    <w:rPr>
      <w:rFonts w:ascii="Courier New" w:hAnsi="Courier New" w:cs="Courier New"/>
      <w:sz w:val="20"/>
      <w:szCs w:val="20"/>
      <w:lang w:eastAsia="en-US"/>
    </w:rPr>
  </w:style>
  <w:style w:type="character" w:customStyle="1" w:styleId="HTML11">
    <w:name w:val="Стандартный HTML Знак11"/>
    <w:uiPriority w:val="99"/>
    <w:semiHidden/>
    <w:rsid w:val="00082C58"/>
    <w:rPr>
      <w:rFonts w:ascii="Courier New" w:hAnsi="Courier New"/>
      <w:sz w:val="20"/>
      <w:lang w:eastAsia="en-US"/>
    </w:rPr>
  </w:style>
  <w:style w:type="character" w:customStyle="1" w:styleId="3f">
    <w:name w:val="Основной текст с отступом Знак3"/>
    <w:uiPriority w:val="99"/>
    <w:semiHidden/>
    <w:rsid w:val="00082C58"/>
    <w:rPr>
      <w:rFonts w:ascii="Calibri" w:hAnsi="Calibri" w:cs="Times New Roman"/>
      <w:lang w:eastAsia="en-US"/>
    </w:rPr>
  </w:style>
  <w:style w:type="character" w:customStyle="1" w:styleId="116">
    <w:name w:val="Основной текст с отступом Знак11"/>
    <w:uiPriority w:val="99"/>
    <w:semiHidden/>
    <w:rsid w:val="00082C58"/>
    <w:rPr>
      <w:rFonts w:ascii="Calibri" w:hAnsi="Calibri"/>
      <w:lang w:eastAsia="en-US"/>
    </w:rPr>
  </w:style>
  <w:style w:type="character" w:customStyle="1" w:styleId="2fb">
    <w:name w:val="Название Знак2"/>
    <w:uiPriority w:val="99"/>
    <w:locked/>
    <w:rsid w:val="00082C58"/>
    <w:rPr>
      <w:sz w:val="26"/>
      <w:lang w:eastAsia="en-US"/>
    </w:rPr>
  </w:style>
  <w:style w:type="character" w:customStyle="1" w:styleId="3f0">
    <w:name w:val="Название Знак3"/>
    <w:uiPriority w:val="10"/>
    <w:rsid w:val="00082C58"/>
    <w:rPr>
      <w:rFonts w:ascii="Cambria" w:eastAsia="Times New Roman" w:hAnsi="Cambria" w:cs="Times New Roman"/>
      <w:b/>
      <w:bCs/>
      <w:kern w:val="28"/>
      <w:sz w:val="32"/>
      <w:szCs w:val="32"/>
      <w:lang w:eastAsia="en-US"/>
    </w:rPr>
  </w:style>
  <w:style w:type="character" w:customStyle="1" w:styleId="117">
    <w:name w:val="Название Знак11"/>
    <w:uiPriority w:val="99"/>
    <w:rsid w:val="00082C58"/>
    <w:rPr>
      <w:rFonts w:ascii="Calibri Light" w:hAnsi="Calibri Light"/>
      <w:b/>
      <w:kern w:val="28"/>
      <w:sz w:val="32"/>
      <w:lang w:eastAsia="en-US"/>
    </w:rPr>
  </w:style>
  <w:style w:type="character" w:customStyle="1" w:styleId="3f1">
    <w:name w:val="Основной текст Знак3"/>
    <w:uiPriority w:val="99"/>
    <w:semiHidden/>
    <w:rsid w:val="00082C58"/>
    <w:rPr>
      <w:rFonts w:ascii="Calibri" w:hAnsi="Calibri" w:cs="Times New Roman"/>
      <w:lang w:eastAsia="en-US"/>
    </w:rPr>
  </w:style>
  <w:style w:type="character" w:customStyle="1" w:styleId="118">
    <w:name w:val="Основной текст Знак11"/>
    <w:uiPriority w:val="99"/>
    <w:semiHidden/>
    <w:rsid w:val="00082C58"/>
    <w:rPr>
      <w:rFonts w:ascii="Calibri" w:hAnsi="Calibri"/>
      <w:lang w:eastAsia="en-US"/>
    </w:rPr>
  </w:style>
  <w:style w:type="character" w:customStyle="1" w:styleId="223">
    <w:name w:val="Основной текст с отступом 2 Знак2"/>
    <w:uiPriority w:val="99"/>
    <w:locked/>
    <w:rsid w:val="00082C58"/>
    <w:rPr>
      <w:sz w:val="22"/>
      <w:lang w:eastAsia="en-US"/>
    </w:rPr>
  </w:style>
  <w:style w:type="character" w:customStyle="1" w:styleId="233">
    <w:name w:val="Основной текст с отступом 2 Знак3"/>
    <w:uiPriority w:val="99"/>
    <w:semiHidden/>
    <w:rsid w:val="00082C58"/>
    <w:rPr>
      <w:rFonts w:ascii="Calibri" w:hAnsi="Calibri" w:cs="Times New Roman"/>
      <w:lang w:eastAsia="en-US"/>
    </w:rPr>
  </w:style>
  <w:style w:type="character" w:customStyle="1" w:styleId="2110">
    <w:name w:val="Основной текст с отступом 2 Знак11"/>
    <w:uiPriority w:val="99"/>
    <w:semiHidden/>
    <w:rsid w:val="00082C58"/>
    <w:rPr>
      <w:rFonts w:ascii="Calibri" w:hAnsi="Calibri"/>
      <w:lang w:eastAsia="en-US"/>
    </w:rPr>
  </w:style>
  <w:style w:type="character" w:customStyle="1" w:styleId="2fc">
    <w:name w:val="Приветствие Знак2"/>
    <w:uiPriority w:val="99"/>
    <w:locked/>
    <w:rsid w:val="00082C58"/>
    <w:rPr>
      <w:sz w:val="22"/>
      <w:lang w:eastAsia="en-US"/>
    </w:rPr>
  </w:style>
  <w:style w:type="character" w:customStyle="1" w:styleId="3f2">
    <w:name w:val="Приветствие Знак3"/>
    <w:uiPriority w:val="99"/>
    <w:semiHidden/>
    <w:rsid w:val="00082C58"/>
    <w:rPr>
      <w:rFonts w:ascii="Calibri" w:hAnsi="Calibri" w:cs="Times New Roman"/>
      <w:lang w:eastAsia="en-US"/>
    </w:rPr>
  </w:style>
  <w:style w:type="character" w:customStyle="1" w:styleId="1ffb">
    <w:name w:val="Приветствие Знак1"/>
    <w:uiPriority w:val="99"/>
    <w:semiHidden/>
    <w:rsid w:val="00082C58"/>
    <w:rPr>
      <w:rFonts w:ascii="Calibri" w:hAnsi="Calibri"/>
      <w:lang w:eastAsia="en-US"/>
    </w:rPr>
  </w:style>
  <w:style w:type="character" w:customStyle="1" w:styleId="119">
    <w:name w:val="Приветствие Знак11"/>
    <w:uiPriority w:val="99"/>
    <w:semiHidden/>
    <w:rsid w:val="00082C58"/>
    <w:rPr>
      <w:rFonts w:ascii="Calibri" w:hAnsi="Calibri"/>
      <w:lang w:eastAsia="en-US"/>
    </w:rPr>
  </w:style>
  <w:style w:type="character" w:customStyle="1" w:styleId="11a">
    <w:name w:val="Подзаголовок Знак11"/>
    <w:uiPriority w:val="99"/>
    <w:rsid w:val="00082C58"/>
    <w:rPr>
      <w:rFonts w:ascii="Calibri Light" w:hAnsi="Calibri Light"/>
      <w:sz w:val="24"/>
      <w:lang w:eastAsia="en-US"/>
    </w:rPr>
  </w:style>
  <w:style w:type="numbering" w:customStyle="1" w:styleId="121">
    <w:name w:val="Нет списка12"/>
    <w:next w:val="a3"/>
    <w:uiPriority w:val="99"/>
    <w:semiHidden/>
    <w:unhideWhenUsed/>
    <w:rsid w:val="00082C58"/>
  </w:style>
  <w:style w:type="table" w:customStyle="1" w:styleId="122">
    <w:name w:val="Сетка таблицы12"/>
    <w:uiPriority w:val="99"/>
    <w:rsid w:val="00082C5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3">
    <w:name w:val="Сетка таблицы3"/>
    <w:basedOn w:val="a2"/>
    <w:next w:val="ab"/>
    <w:uiPriority w:val="99"/>
    <w:rsid w:val="00082C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3"/>
    <w:uiPriority w:val="99"/>
    <w:semiHidden/>
    <w:unhideWhenUsed/>
    <w:rsid w:val="00082C58"/>
  </w:style>
  <w:style w:type="numbering" w:customStyle="1" w:styleId="42">
    <w:name w:val="Нет списка4"/>
    <w:next w:val="a3"/>
    <w:uiPriority w:val="99"/>
    <w:semiHidden/>
    <w:unhideWhenUsed/>
    <w:rsid w:val="00082C58"/>
  </w:style>
  <w:style w:type="table" w:customStyle="1" w:styleId="133">
    <w:name w:val="Сетка таблицы13"/>
    <w:uiPriority w:val="99"/>
    <w:rsid w:val="00082C5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2"/>
    <w:next w:val="ab"/>
    <w:uiPriority w:val="99"/>
    <w:rsid w:val="00082C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1">
    <w:name w:val="Нет списка14"/>
    <w:next w:val="a3"/>
    <w:uiPriority w:val="99"/>
    <w:semiHidden/>
    <w:unhideWhenUsed/>
    <w:rsid w:val="00082C58"/>
  </w:style>
  <w:style w:type="numbering" w:customStyle="1" w:styleId="52">
    <w:name w:val="Нет списка5"/>
    <w:next w:val="a3"/>
    <w:uiPriority w:val="99"/>
    <w:semiHidden/>
    <w:unhideWhenUsed/>
    <w:rsid w:val="00082C58"/>
  </w:style>
  <w:style w:type="table" w:customStyle="1" w:styleId="142">
    <w:name w:val="Сетка таблицы14"/>
    <w:uiPriority w:val="99"/>
    <w:rsid w:val="00082C58"/>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3">
    <w:name w:val="Сетка таблицы5"/>
    <w:basedOn w:val="a2"/>
    <w:next w:val="ab"/>
    <w:uiPriority w:val="99"/>
    <w:rsid w:val="00082C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3"/>
    <w:uiPriority w:val="99"/>
    <w:semiHidden/>
    <w:unhideWhenUsed/>
    <w:rsid w:val="00082C58"/>
  </w:style>
  <w:style w:type="character" w:styleId="afffffffff3">
    <w:name w:val="Unresolved Mention"/>
    <w:uiPriority w:val="99"/>
    <w:semiHidden/>
    <w:unhideWhenUsed/>
    <w:rsid w:val="00082C58"/>
    <w:rPr>
      <w:color w:val="605E5C"/>
      <w:shd w:val="clear" w:color="auto" w:fill="E1DFDD"/>
    </w:rPr>
  </w:style>
  <w:style w:type="paragraph" w:customStyle="1" w:styleId="Heading11">
    <w:name w:val="Heading 11"/>
    <w:basedOn w:val="a0"/>
    <w:uiPriority w:val="99"/>
    <w:semiHidden/>
    <w:rsid w:val="00082C58"/>
    <w:pPr>
      <w:widowControl w:val="0"/>
      <w:autoSpaceDE w:val="0"/>
      <w:autoSpaceDN w:val="0"/>
      <w:spacing w:after="0" w:line="240" w:lineRule="auto"/>
      <w:ind w:left="1290"/>
      <w:jc w:val="center"/>
      <w:outlineLvl w:val="1"/>
    </w:pPr>
    <w:rPr>
      <w:rFonts w:ascii="Times New Roman" w:eastAsia="Calibri" w:hAnsi="Times New Roman" w:cs="Times New Roman"/>
      <w:b/>
      <w:bC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608557">
      <w:bodyDiv w:val="1"/>
      <w:marLeft w:val="0"/>
      <w:marRight w:val="0"/>
      <w:marTop w:val="0"/>
      <w:marBottom w:val="0"/>
      <w:divBdr>
        <w:top w:val="none" w:sz="0" w:space="0" w:color="auto"/>
        <w:left w:val="none" w:sz="0" w:space="0" w:color="auto"/>
        <w:bottom w:val="none" w:sz="0" w:space="0" w:color="auto"/>
        <w:right w:val="none" w:sz="0" w:space="0" w:color="auto"/>
      </w:divBdr>
    </w:div>
    <w:div w:id="47186666">
      <w:bodyDiv w:val="1"/>
      <w:marLeft w:val="0"/>
      <w:marRight w:val="0"/>
      <w:marTop w:val="0"/>
      <w:marBottom w:val="0"/>
      <w:divBdr>
        <w:top w:val="none" w:sz="0" w:space="0" w:color="auto"/>
        <w:left w:val="none" w:sz="0" w:space="0" w:color="auto"/>
        <w:bottom w:val="none" w:sz="0" w:space="0" w:color="auto"/>
        <w:right w:val="none" w:sz="0" w:space="0" w:color="auto"/>
      </w:divBdr>
    </w:div>
    <w:div w:id="48117816">
      <w:bodyDiv w:val="1"/>
      <w:marLeft w:val="0"/>
      <w:marRight w:val="0"/>
      <w:marTop w:val="0"/>
      <w:marBottom w:val="0"/>
      <w:divBdr>
        <w:top w:val="none" w:sz="0" w:space="0" w:color="auto"/>
        <w:left w:val="none" w:sz="0" w:space="0" w:color="auto"/>
        <w:bottom w:val="none" w:sz="0" w:space="0" w:color="auto"/>
        <w:right w:val="none" w:sz="0" w:space="0" w:color="auto"/>
      </w:divBdr>
    </w:div>
    <w:div w:id="55050661">
      <w:bodyDiv w:val="1"/>
      <w:marLeft w:val="0"/>
      <w:marRight w:val="0"/>
      <w:marTop w:val="0"/>
      <w:marBottom w:val="0"/>
      <w:divBdr>
        <w:top w:val="none" w:sz="0" w:space="0" w:color="auto"/>
        <w:left w:val="none" w:sz="0" w:space="0" w:color="auto"/>
        <w:bottom w:val="none" w:sz="0" w:space="0" w:color="auto"/>
        <w:right w:val="none" w:sz="0" w:space="0" w:color="auto"/>
      </w:divBdr>
    </w:div>
    <w:div w:id="62411457">
      <w:bodyDiv w:val="1"/>
      <w:marLeft w:val="0"/>
      <w:marRight w:val="0"/>
      <w:marTop w:val="0"/>
      <w:marBottom w:val="0"/>
      <w:divBdr>
        <w:top w:val="none" w:sz="0" w:space="0" w:color="auto"/>
        <w:left w:val="none" w:sz="0" w:space="0" w:color="auto"/>
        <w:bottom w:val="none" w:sz="0" w:space="0" w:color="auto"/>
        <w:right w:val="none" w:sz="0" w:space="0" w:color="auto"/>
      </w:divBdr>
    </w:div>
    <w:div w:id="101921696">
      <w:bodyDiv w:val="1"/>
      <w:marLeft w:val="0"/>
      <w:marRight w:val="0"/>
      <w:marTop w:val="0"/>
      <w:marBottom w:val="0"/>
      <w:divBdr>
        <w:top w:val="none" w:sz="0" w:space="0" w:color="auto"/>
        <w:left w:val="none" w:sz="0" w:space="0" w:color="auto"/>
        <w:bottom w:val="none" w:sz="0" w:space="0" w:color="auto"/>
        <w:right w:val="none" w:sz="0" w:space="0" w:color="auto"/>
      </w:divBdr>
    </w:div>
    <w:div w:id="129514490">
      <w:bodyDiv w:val="1"/>
      <w:marLeft w:val="0"/>
      <w:marRight w:val="0"/>
      <w:marTop w:val="0"/>
      <w:marBottom w:val="0"/>
      <w:divBdr>
        <w:top w:val="none" w:sz="0" w:space="0" w:color="auto"/>
        <w:left w:val="none" w:sz="0" w:space="0" w:color="auto"/>
        <w:bottom w:val="none" w:sz="0" w:space="0" w:color="auto"/>
        <w:right w:val="none" w:sz="0" w:space="0" w:color="auto"/>
      </w:divBdr>
    </w:div>
    <w:div w:id="202401939">
      <w:bodyDiv w:val="1"/>
      <w:marLeft w:val="0"/>
      <w:marRight w:val="0"/>
      <w:marTop w:val="0"/>
      <w:marBottom w:val="0"/>
      <w:divBdr>
        <w:top w:val="none" w:sz="0" w:space="0" w:color="auto"/>
        <w:left w:val="none" w:sz="0" w:space="0" w:color="auto"/>
        <w:bottom w:val="none" w:sz="0" w:space="0" w:color="auto"/>
        <w:right w:val="none" w:sz="0" w:space="0" w:color="auto"/>
      </w:divBdr>
    </w:div>
    <w:div w:id="232356277">
      <w:bodyDiv w:val="1"/>
      <w:marLeft w:val="0"/>
      <w:marRight w:val="0"/>
      <w:marTop w:val="0"/>
      <w:marBottom w:val="0"/>
      <w:divBdr>
        <w:top w:val="none" w:sz="0" w:space="0" w:color="auto"/>
        <w:left w:val="none" w:sz="0" w:space="0" w:color="auto"/>
        <w:bottom w:val="none" w:sz="0" w:space="0" w:color="auto"/>
        <w:right w:val="none" w:sz="0" w:space="0" w:color="auto"/>
      </w:divBdr>
    </w:div>
    <w:div w:id="237525464">
      <w:bodyDiv w:val="1"/>
      <w:marLeft w:val="0"/>
      <w:marRight w:val="0"/>
      <w:marTop w:val="0"/>
      <w:marBottom w:val="0"/>
      <w:divBdr>
        <w:top w:val="none" w:sz="0" w:space="0" w:color="auto"/>
        <w:left w:val="none" w:sz="0" w:space="0" w:color="auto"/>
        <w:bottom w:val="none" w:sz="0" w:space="0" w:color="auto"/>
        <w:right w:val="none" w:sz="0" w:space="0" w:color="auto"/>
      </w:divBdr>
    </w:div>
    <w:div w:id="268392086">
      <w:bodyDiv w:val="1"/>
      <w:marLeft w:val="0"/>
      <w:marRight w:val="0"/>
      <w:marTop w:val="0"/>
      <w:marBottom w:val="0"/>
      <w:divBdr>
        <w:top w:val="none" w:sz="0" w:space="0" w:color="auto"/>
        <w:left w:val="none" w:sz="0" w:space="0" w:color="auto"/>
        <w:bottom w:val="none" w:sz="0" w:space="0" w:color="auto"/>
        <w:right w:val="none" w:sz="0" w:space="0" w:color="auto"/>
      </w:divBdr>
    </w:div>
    <w:div w:id="269508530">
      <w:bodyDiv w:val="1"/>
      <w:marLeft w:val="0"/>
      <w:marRight w:val="0"/>
      <w:marTop w:val="0"/>
      <w:marBottom w:val="0"/>
      <w:divBdr>
        <w:top w:val="none" w:sz="0" w:space="0" w:color="auto"/>
        <w:left w:val="none" w:sz="0" w:space="0" w:color="auto"/>
        <w:bottom w:val="none" w:sz="0" w:space="0" w:color="auto"/>
        <w:right w:val="none" w:sz="0" w:space="0" w:color="auto"/>
      </w:divBdr>
    </w:div>
    <w:div w:id="280193252">
      <w:bodyDiv w:val="1"/>
      <w:marLeft w:val="0"/>
      <w:marRight w:val="0"/>
      <w:marTop w:val="0"/>
      <w:marBottom w:val="0"/>
      <w:divBdr>
        <w:top w:val="none" w:sz="0" w:space="0" w:color="auto"/>
        <w:left w:val="none" w:sz="0" w:space="0" w:color="auto"/>
        <w:bottom w:val="none" w:sz="0" w:space="0" w:color="auto"/>
        <w:right w:val="none" w:sz="0" w:space="0" w:color="auto"/>
      </w:divBdr>
    </w:div>
    <w:div w:id="294726170">
      <w:bodyDiv w:val="1"/>
      <w:marLeft w:val="0"/>
      <w:marRight w:val="0"/>
      <w:marTop w:val="0"/>
      <w:marBottom w:val="0"/>
      <w:divBdr>
        <w:top w:val="none" w:sz="0" w:space="0" w:color="auto"/>
        <w:left w:val="none" w:sz="0" w:space="0" w:color="auto"/>
        <w:bottom w:val="none" w:sz="0" w:space="0" w:color="auto"/>
        <w:right w:val="none" w:sz="0" w:space="0" w:color="auto"/>
      </w:divBdr>
    </w:div>
    <w:div w:id="307367228">
      <w:bodyDiv w:val="1"/>
      <w:marLeft w:val="0"/>
      <w:marRight w:val="0"/>
      <w:marTop w:val="0"/>
      <w:marBottom w:val="0"/>
      <w:divBdr>
        <w:top w:val="none" w:sz="0" w:space="0" w:color="auto"/>
        <w:left w:val="none" w:sz="0" w:space="0" w:color="auto"/>
        <w:bottom w:val="none" w:sz="0" w:space="0" w:color="auto"/>
        <w:right w:val="none" w:sz="0" w:space="0" w:color="auto"/>
      </w:divBdr>
    </w:div>
    <w:div w:id="320275432">
      <w:bodyDiv w:val="1"/>
      <w:marLeft w:val="0"/>
      <w:marRight w:val="0"/>
      <w:marTop w:val="0"/>
      <w:marBottom w:val="0"/>
      <w:divBdr>
        <w:top w:val="none" w:sz="0" w:space="0" w:color="auto"/>
        <w:left w:val="none" w:sz="0" w:space="0" w:color="auto"/>
        <w:bottom w:val="none" w:sz="0" w:space="0" w:color="auto"/>
        <w:right w:val="none" w:sz="0" w:space="0" w:color="auto"/>
      </w:divBdr>
    </w:div>
    <w:div w:id="332152132">
      <w:bodyDiv w:val="1"/>
      <w:marLeft w:val="0"/>
      <w:marRight w:val="0"/>
      <w:marTop w:val="0"/>
      <w:marBottom w:val="0"/>
      <w:divBdr>
        <w:top w:val="none" w:sz="0" w:space="0" w:color="auto"/>
        <w:left w:val="none" w:sz="0" w:space="0" w:color="auto"/>
        <w:bottom w:val="none" w:sz="0" w:space="0" w:color="auto"/>
        <w:right w:val="none" w:sz="0" w:space="0" w:color="auto"/>
      </w:divBdr>
    </w:div>
    <w:div w:id="335040067">
      <w:bodyDiv w:val="1"/>
      <w:marLeft w:val="0"/>
      <w:marRight w:val="0"/>
      <w:marTop w:val="0"/>
      <w:marBottom w:val="0"/>
      <w:divBdr>
        <w:top w:val="none" w:sz="0" w:space="0" w:color="auto"/>
        <w:left w:val="none" w:sz="0" w:space="0" w:color="auto"/>
        <w:bottom w:val="none" w:sz="0" w:space="0" w:color="auto"/>
        <w:right w:val="none" w:sz="0" w:space="0" w:color="auto"/>
      </w:divBdr>
    </w:div>
    <w:div w:id="379979879">
      <w:bodyDiv w:val="1"/>
      <w:marLeft w:val="0"/>
      <w:marRight w:val="0"/>
      <w:marTop w:val="0"/>
      <w:marBottom w:val="0"/>
      <w:divBdr>
        <w:top w:val="none" w:sz="0" w:space="0" w:color="auto"/>
        <w:left w:val="none" w:sz="0" w:space="0" w:color="auto"/>
        <w:bottom w:val="none" w:sz="0" w:space="0" w:color="auto"/>
        <w:right w:val="none" w:sz="0" w:space="0" w:color="auto"/>
      </w:divBdr>
    </w:div>
    <w:div w:id="386491992">
      <w:bodyDiv w:val="1"/>
      <w:marLeft w:val="0"/>
      <w:marRight w:val="0"/>
      <w:marTop w:val="0"/>
      <w:marBottom w:val="0"/>
      <w:divBdr>
        <w:top w:val="none" w:sz="0" w:space="0" w:color="auto"/>
        <w:left w:val="none" w:sz="0" w:space="0" w:color="auto"/>
        <w:bottom w:val="none" w:sz="0" w:space="0" w:color="auto"/>
        <w:right w:val="none" w:sz="0" w:space="0" w:color="auto"/>
      </w:divBdr>
    </w:div>
    <w:div w:id="388308372">
      <w:bodyDiv w:val="1"/>
      <w:marLeft w:val="0"/>
      <w:marRight w:val="0"/>
      <w:marTop w:val="0"/>
      <w:marBottom w:val="0"/>
      <w:divBdr>
        <w:top w:val="none" w:sz="0" w:space="0" w:color="auto"/>
        <w:left w:val="none" w:sz="0" w:space="0" w:color="auto"/>
        <w:bottom w:val="none" w:sz="0" w:space="0" w:color="auto"/>
        <w:right w:val="none" w:sz="0" w:space="0" w:color="auto"/>
      </w:divBdr>
    </w:div>
    <w:div w:id="391388489">
      <w:bodyDiv w:val="1"/>
      <w:marLeft w:val="0"/>
      <w:marRight w:val="0"/>
      <w:marTop w:val="0"/>
      <w:marBottom w:val="0"/>
      <w:divBdr>
        <w:top w:val="none" w:sz="0" w:space="0" w:color="auto"/>
        <w:left w:val="none" w:sz="0" w:space="0" w:color="auto"/>
        <w:bottom w:val="none" w:sz="0" w:space="0" w:color="auto"/>
        <w:right w:val="none" w:sz="0" w:space="0" w:color="auto"/>
      </w:divBdr>
    </w:div>
    <w:div w:id="396049922">
      <w:bodyDiv w:val="1"/>
      <w:marLeft w:val="0"/>
      <w:marRight w:val="0"/>
      <w:marTop w:val="0"/>
      <w:marBottom w:val="0"/>
      <w:divBdr>
        <w:top w:val="none" w:sz="0" w:space="0" w:color="auto"/>
        <w:left w:val="none" w:sz="0" w:space="0" w:color="auto"/>
        <w:bottom w:val="none" w:sz="0" w:space="0" w:color="auto"/>
        <w:right w:val="none" w:sz="0" w:space="0" w:color="auto"/>
      </w:divBdr>
    </w:div>
    <w:div w:id="410658134">
      <w:bodyDiv w:val="1"/>
      <w:marLeft w:val="0"/>
      <w:marRight w:val="0"/>
      <w:marTop w:val="0"/>
      <w:marBottom w:val="0"/>
      <w:divBdr>
        <w:top w:val="none" w:sz="0" w:space="0" w:color="auto"/>
        <w:left w:val="none" w:sz="0" w:space="0" w:color="auto"/>
        <w:bottom w:val="none" w:sz="0" w:space="0" w:color="auto"/>
        <w:right w:val="none" w:sz="0" w:space="0" w:color="auto"/>
      </w:divBdr>
    </w:div>
    <w:div w:id="422841073">
      <w:bodyDiv w:val="1"/>
      <w:marLeft w:val="0"/>
      <w:marRight w:val="0"/>
      <w:marTop w:val="0"/>
      <w:marBottom w:val="0"/>
      <w:divBdr>
        <w:top w:val="none" w:sz="0" w:space="0" w:color="auto"/>
        <w:left w:val="none" w:sz="0" w:space="0" w:color="auto"/>
        <w:bottom w:val="none" w:sz="0" w:space="0" w:color="auto"/>
        <w:right w:val="none" w:sz="0" w:space="0" w:color="auto"/>
      </w:divBdr>
    </w:div>
    <w:div w:id="435831883">
      <w:bodyDiv w:val="1"/>
      <w:marLeft w:val="0"/>
      <w:marRight w:val="0"/>
      <w:marTop w:val="0"/>
      <w:marBottom w:val="0"/>
      <w:divBdr>
        <w:top w:val="none" w:sz="0" w:space="0" w:color="auto"/>
        <w:left w:val="none" w:sz="0" w:space="0" w:color="auto"/>
        <w:bottom w:val="none" w:sz="0" w:space="0" w:color="auto"/>
        <w:right w:val="none" w:sz="0" w:space="0" w:color="auto"/>
      </w:divBdr>
    </w:div>
    <w:div w:id="437674370">
      <w:bodyDiv w:val="1"/>
      <w:marLeft w:val="0"/>
      <w:marRight w:val="0"/>
      <w:marTop w:val="0"/>
      <w:marBottom w:val="0"/>
      <w:divBdr>
        <w:top w:val="none" w:sz="0" w:space="0" w:color="auto"/>
        <w:left w:val="none" w:sz="0" w:space="0" w:color="auto"/>
        <w:bottom w:val="none" w:sz="0" w:space="0" w:color="auto"/>
        <w:right w:val="none" w:sz="0" w:space="0" w:color="auto"/>
      </w:divBdr>
    </w:div>
    <w:div w:id="466707952">
      <w:bodyDiv w:val="1"/>
      <w:marLeft w:val="0"/>
      <w:marRight w:val="0"/>
      <w:marTop w:val="0"/>
      <w:marBottom w:val="0"/>
      <w:divBdr>
        <w:top w:val="none" w:sz="0" w:space="0" w:color="auto"/>
        <w:left w:val="none" w:sz="0" w:space="0" w:color="auto"/>
        <w:bottom w:val="none" w:sz="0" w:space="0" w:color="auto"/>
        <w:right w:val="none" w:sz="0" w:space="0" w:color="auto"/>
      </w:divBdr>
    </w:div>
    <w:div w:id="480585359">
      <w:bodyDiv w:val="1"/>
      <w:marLeft w:val="0"/>
      <w:marRight w:val="0"/>
      <w:marTop w:val="0"/>
      <w:marBottom w:val="0"/>
      <w:divBdr>
        <w:top w:val="none" w:sz="0" w:space="0" w:color="auto"/>
        <w:left w:val="none" w:sz="0" w:space="0" w:color="auto"/>
        <w:bottom w:val="none" w:sz="0" w:space="0" w:color="auto"/>
        <w:right w:val="none" w:sz="0" w:space="0" w:color="auto"/>
      </w:divBdr>
    </w:div>
    <w:div w:id="491682688">
      <w:bodyDiv w:val="1"/>
      <w:marLeft w:val="0"/>
      <w:marRight w:val="0"/>
      <w:marTop w:val="0"/>
      <w:marBottom w:val="0"/>
      <w:divBdr>
        <w:top w:val="none" w:sz="0" w:space="0" w:color="auto"/>
        <w:left w:val="none" w:sz="0" w:space="0" w:color="auto"/>
        <w:bottom w:val="none" w:sz="0" w:space="0" w:color="auto"/>
        <w:right w:val="none" w:sz="0" w:space="0" w:color="auto"/>
      </w:divBdr>
    </w:div>
    <w:div w:id="500312529">
      <w:bodyDiv w:val="1"/>
      <w:marLeft w:val="0"/>
      <w:marRight w:val="0"/>
      <w:marTop w:val="0"/>
      <w:marBottom w:val="0"/>
      <w:divBdr>
        <w:top w:val="none" w:sz="0" w:space="0" w:color="auto"/>
        <w:left w:val="none" w:sz="0" w:space="0" w:color="auto"/>
        <w:bottom w:val="none" w:sz="0" w:space="0" w:color="auto"/>
        <w:right w:val="none" w:sz="0" w:space="0" w:color="auto"/>
      </w:divBdr>
    </w:div>
    <w:div w:id="510341290">
      <w:bodyDiv w:val="1"/>
      <w:marLeft w:val="0"/>
      <w:marRight w:val="0"/>
      <w:marTop w:val="0"/>
      <w:marBottom w:val="0"/>
      <w:divBdr>
        <w:top w:val="none" w:sz="0" w:space="0" w:color="auto"/>
        <w:left w:val="none" w:sz="0" w:space="0" w:color="auto"/>
        <w:bottom w:val="none" w:sz="0" w:space="0" w:color="auto"/>
        <w:right w:val="none" w:sz="0" w:space="0" w:color="auto"/>
      </w:divBdr>
    </w:div>
    <w:div w:id="523322800">
      <w:bodyDiv w:val="1"/>
      <w:marLeft w:val="0"/>
      <w:marRight w:val="0"/>
      <w:marTop w:val="0"/>
      <w:marBottom w:val="0"/>
      <w:divBdr>
        <w:top w:val="none" w:sz="0" w:space="0" w:color="auto"/>
        <w:left w:val="none" w:sz="0" w:space="0" w:color="auto"/>
        <w:bottom w:val="none" w:sz="0" w:space="0" w:color="auto"/>
        <w:right w:val="none" w:sz="0" w:space="0" w:color="auto"/>
      </w:divBdr>
    </w:div>
    <w:div w:id="536704389">
      <w:bodyDiv w:val="1"/>
      <w:marLeft w:val="0"/>
      <w:marRight w:val="0"/>
      <w:marTop w:val="0"/>
      <w:marBottom w:val="0"/>
      <w:divBdr>
        <w:top w:val="none" w:sz="0" w:space="0" w:color="auto"/>
        <w:left w:val="none" w:sz="0" w:space="0" w:color="auto"/>
        <w:bottom w:val="none" w:sz="0" w:space="0" w:color="auto"/>
        <w:right w:val="none" w:sz="0" w:space="0" w:color="auto"/>
      </w:divBdr>
    </w:div>
    <w:div w:id="551424931">
      <w:bodyDiv w:val="1"/>
      <w:marLeft w:val="0"/>
      <w:marRight w:val="0"/>
      <w:marTop w:val="0"/>
      <w:marBottom w:val="0"/>
      <w:divBdr>
        <w:top w:val="none" w:sz="0" w:space="0" w:color="auto"/>
        <w:left w:val="none" w:sz="0" w:space="0" w:color="auto"/>
        <w:bottom w:val="none" w:sz="0" w:space="0" w:color="auto"/>
        <w:right w:val="none" w:sz="0" w:space="0" w:color="auto"/>
      </w:divBdr>
    </w:div>
    <w:div w:id="555045565">
      <w:bodyDiv w:val="1"/>
      <w:marLeft w:val="0"/>
      <w:marRight w:val="0"/>
      <w:marTop w:val="0"/>
      <w:marBottom w:val="0"/>
      <w:divBdr>
        <w:top w:val="none" w:sz="0" w:space="0" w:color="auto"/>
        <w:left w:val="none" w:sz="0" w:space="0" w:color="auto"/>
        <w:bottom w:val="none" w:sz="0" w:space="0" w:color="auto"/>
        <w:right w:val="none" w:sz="0" w:space="0" w:color="auto"/>
      </w:divBdr>
    </w:div>
    <w:div w:id="558060010">
      <w:bodyDiv w:val="1"/>
      <w:marLeft w:val="0"/>
      <w:marRight w:val="0"/>
      <w:marTop w:val="0"/>
      <w:marBottom w:val="0"/>
      <w:divBdr>
        <w:top w:val="none" w:sz="0" w:space="0" w:color="auto"/>
        <w:left w:val="none" w:sz="0" w:space="0" w:color="auto"/>
        <w:bottom w:val="none" w:sz="0" w:space="0" w:color="auto"/>
        <w:right w:val="none" w:sz="0" w:space="0" w:color="auto"/>
      </w:divBdr>
    </w:div>
    <w:div w:id="629897272">
      <w:bodyDiv w:val="1"/>
      <w:marLeft w:val="0"/>
      <w:marRight w:val="0"/>
      <w:marTop w:val="0"/>
      <w:marBottom w:val="0"/>
      <w:divBdr>
        <w:top w:val="none" w:sz="0" w:space="0" w:color="auto"/>
        <w:left w:val="none" w:sz="0" w:space="0" w:color="auto"/>
        <w:bottom w:val="none" w:sz="0" w:space="0" w:color="auto"/>
        <w:right w:val="none" w:sz="0" w:space="0" w:color="auto"/>
      </w:divBdr>
    </w:div>
    <w:div w:id="643772750">
      <w:bodyDiv w:val="1"/>
      <w:marLeft w:val="0"/>
      <w:marRight w:val="0"/>
      <w:marTop w:val="0"/>
      <w:marBottom w:val="0"/>
      <w:divBdr>
        <w:top w:val="none" w:sz="0" w:space="0" w:color="auto"/>
        <w:left w:val="none" w:sz="0" w:space="0" w:color="auto"/>
        <w:bottom w:val="none" w:sz="0" w:space="0" w:color="auto"/>
        <w:right w:val="none" w:sz="0" w:space="0" w:color="auto"/>
      </w:divBdr>
    </w:div>
    <w:div w:id="657344641">
      <w:bodyDiv w:val="1"/>
      <w:marLeft w:val="0"/>
      <w:marRight w:val="0"/>
      <w:marTop w:val="0"/>
      <w:marBottom w:val="0"/>
      <w:divBdr>
        <w:top w:val="none" w:sz="0" w:space="0" w:color="auto"/>
        <w:left w:val="none" w:sz="0" w:space="0" w:color="auto"/>
        <w:bottom w:val="none" w:sz="0" w:space="0" w:color="auto"/>
        <w:right w:val="none" w:sz="0" w:space="0" w:color="auto"/>
      </w:divBdr>
    </w:div>
    <w:div w:id="660502042">
      <w:bodyDiv w:val="1"/>
      <w:marLeft w:val="0"/>
      <w:marRight w:val="0"/>
      <w:marTop w:val="0"/>
      <w:marBottom w:val="0"/>
      <w:divBdr>
        <w:top w:val="none" w:sz="0" w:space="0" w:color="auto"/>
        <w:left w:val="none" w:sz="0" w:space="0" w:color="auto"/>
        <w:bottom w:val="none" w:sz="0" w:space="0" w:color="auto"/>
        <w:right w:val="none" w:sz="0" w:space="0" w:color="auto"/>
      </w:divBdr>
    </w:div>
    <w:div w:id="719399691">
      <w:bodyDiv w:val="1"/>
      <w:marLeft w:val="0"/>
      <w:marRight w:val="0"/>
      <w:marTop w:val="0"/>
      <w:marBottom w:val="0"/>
      <w:divBdr>
        <w:top w:val="none" w:sz="0" w:space="0" w:color="auto"/>
        <w:left w:val="none" w:sz="0" w:space="0" w:color="auto"/>
        <w:bottom w:val="none" w:sz="0" w:space="0" w:color="auto"/>
        <w:right w:val="none" w:sz="0" w:space="0" w:color="auto"/>
      </w:divBdr>
    </w:div>
    <w:div w:id="724908886">
      <w:bodyDiv w:val="1"/>
      <w:marLeft w:val="0"/>
      <w:marRight w:val="0"/>
      <w:marTop w:val="0"/>
      <w:marBottom w:val="0"/>
      <w:divBdr>
        <w:top w:val="none" w:sz="0" w:space="0" w:color="auto"/>
        <w:left w:val="none" w:sz="0" w:space="0" w:color="auto"/>
        <w:bottom w:val="none" w:sz="0" w:space="0" w:color="auto"/>
        <w:right w:val="none" w:sz="0" w:space="0" w:color="auto"/>
      </w:divBdr>
    </w:div>
    <w:div w:id="746151683">
      <w:bodyDiv w:val="1"/>
      <w:marLeft w:val="0"/>
      <w:marRight w:val="0"/>
      <w:marTop w:val="0"/>
      <w:marBottom w:val="0"/>
      <w:divBdr>
        <w:top w:val="none" w:sz="0" w:space="0" w:color="auto"/>
        <w:left w:val="none" w:sz="0" w:space="0" w:color="auto"/>
        <w:bottom w:val="none" w:sz="0" w:space="0" w:color="auto"/>
        <w:right w:val="none" w:sz="0" w:space="0" w:color="auto"/>
      </w:divBdr>
    </w:div>
    <w:div w:id="794833584">
      <w:bodyDiv w:val="1"/>
      <w:marLeft w:val="0"/>
      <w:marRight w:val="0"/>
      <w:marTop w:val="0"/>
      <w:marBottom w:val="0"/>
      <w:divBdr>
        <w:top w:val="none" w:sz="0" w:space="0" w:color="auto"/>
        <w:left w:val="none" w:sz="0" w:space="0" w:color="auto"/>
        <w:bottom w:val="none" w:sz="0" w:space="0" w:color="auto"/>
        <w:right w:val="none" w:sz="0" w:space="0" w:color="auto"/>
      </w:divBdr>
    </w:div>
    <w:div w:id="796264657">
      <w:bodyDiv w:val="1"/>
      <w:marLeft w:val="0"/>
      <w:marRight w:val="0"/>
      <w:marTop w:val="0"/>
      <w:marBottom w:val="0"/>
      <w:divBdr>
        <w:top w:val="none" w:sz="0" w:space="0" w:color="auto"/>
        <w:left w:val="none" w:sz="0" w:space="0" w:color="auto"/>
        <w:bottom w:val="none" w:sz="0" w:space="0" w:color="auto"/>
        <w:right w:val="none" w:sz="0" w:space="0" w:color="auto"/>
      </w:divBdr>
    </w:div>
    <w:div w:id="816841157">
      <w:bodyDiv w:val="1"/>
      <w:marLeft w:val="0"/>
      <w:marRight w:val="0"/>
      <w:marTop w:val="0"/>
      <w:marBottom w:val="0"/>
      <w:divBdr>
        <w:top w:val="none" w:sz="0" w:space="0" w:color="auto"/>
        <w:left w:val="none" w:sz="0" w:space="0" w:color="auto"/>
        <w:bottom w:val="none" w:sz="0" w:space="0" w:color="auto"/>
        <w:right w:val="none" w:sz="0" w:space="0" w:color="auto"/>
      </w:divBdr>
    </w:div>
    <w:div w:id="869953019">
      <w:bodyDiv w:val="1"/>
      <w:marLeft w:val="0"/>
      <w:marRight w:val="0"/>
      <w:marTop w:val="0"/>
      <w:marBottom w:val="0"/>
      <w:divBdr>
        <w:top w:val="none" w:sz="0" w:space="0" w:color="auto"/>
        <w:left w:val="none" w:sz="0" w:space="0" w:color="auto"/>
        <w:bottom w:val="none" w:sz="0" w:space="0" w:color="auto"/>
        <w:right w:val="none" w:sz="0" w:space="0" w:color="auto"/>
      </w:divBdr>
    </w:div>
    <w:div w:id="890073169">
      <w:bodyDiv w:val="1"/>
      <w:marLeft w:val="0"/>
      <w:marRight w:val="0"/>
      <w:marTop w:val="0"/>
      <w:marBottom w:val="0"/>
      <w:divBdr>
        <w:top w:val="none" w:sz="0" w:space="0" w:color="auto"/>
        <w:left w:val="none" w:sz="0" w:space="0" w:color="auto"/>
        <w:bottom w:val="none" w:sz="0" w:space="0" w:color="auto"/>
        <w:right w:val="none" w:sz="0" w:space="0" w:color="auto"/>
      </w:divBdr>
    </w:div>
    <w:div w:id="919677567">
      <w:bodyDiv w:val="1"/>
      <w:marLeft w:val="0"/>
      <w:marRight w:val="0"/>
      <w:marTop w:val="0"/>
      <w:marBottom w:val="0"/>
      <w:divBdr>
        <w:top w:val="none" w:sz="0" w:space="0" w:color="auto"/>
        <w:left w:val="none" w:sz="0" w:space="0" w:color="auto"/>
        <w:bottom w:val="none" w:sz="0" w:space="0" w:color="auto"/>
        <w:right w:val="none" w:sz="0" w:space="0" w:color="auto"/>
      </w:divBdr>
    </w:div>
    <w:div w:id="941231561">
      <w:bodyDiv w:val="1"/>
      <w:marLeft w:val="0"/>
      <w:marRight w:val="0"/>
      <w:marTop w:val="0"/>
      <w:marBottom w:val="0"/>
      <w:divBdr>
        <w:top w:val="none" w:sz="0" w:space="0" w:color="auto"/>
        <w:left w:val="none" w:sz="0" w:space="0" w:color="auto"/>
        <w:bottom w:val="none" w:sz="0" w:space="0" w:color="auto"/>
        <w:right w:val="none" w:sz="0" w:space="0" w:color="auto"/>
      </w:divBdr>
    </w:div>
    <w:div w:id="942297624">
      <w:bodyDiv w:val="1"/>
      <w:marLeft w:val="0"/>
      <w:marRight w:val="0"/>
      <w:marTop w:val="0"/>
      <w:marBottom w:val="0"/>
      <w:divBdr>
        <w:top w:val="none" w:sz="0" w:space="0" w:color="auto"/>
        <w:left w:val="none" w:sz="0" w:space="0" w:color="auto"/>
        <w:bottom w:val="none" w:sz="0" w:space="0" w:color="auto"/>
        <w:right w:val="none" w:sz="0" w:space="0" w:color="auto"/>
      </w:divBdr>
    </w:div>
    <w:div w:id="948318400">
      <w:bodyDiv w:val="1"/>
      <w:marLeft w:val="0"/>
      <w:marRight w:val="0"/>
      <w:marTop w:val="0"/>
      <w:marBottom w:val="0"/>
      <w:divBdr>
        <w:top w:val="none" w:sz="0" w:space="0" w:color="auto"/>
        <w:left w:val="none" w:sz="0" w:space="0" w:color="auto"/>
        <w:bottom w:val="none" w:sz="0" w:space="0" w:color="auto"/>
        <w:right w:val="none" w:sz="0" w:space="0" w:color="auto"/>
      </w:divBdr>
    </w:div>
    <w:div w:id="983776147">
      <w:bodyDiv w:val="1"/>
      <w:marLeft w:val="0"/>
      <w:marRight w:val="0"/>
      <w:marTop w:val="0"/>
      <w:marBottom w:val="0"/>
      <w:divBdr>
        <w:top w:val="none" w:sz="0" w:space="0" w:color="auto"/>
        <w:left w:val="none" w:sz="0" w:space="0" w:color="auto"/>
        <w:bottom w:val="none" w:sz="0" w:space="0" w:color="auto"/>
        <w:right w:val="none" w:sz="0" w:space="0" w:color="auto"/>
      </w:divBdr>
    </w:div>
    <w:div w:id="1007441126">
      <w:bodyDiv w:val="1"/>
      <w:marLeft w:val="0"/>
      <w:marRight w:val="0"/>
      <w:marTop w:val="0"/>
      <w:marBottom w:val="0"/>
      <w:divBdr>
        <w:top w:val="none" w:sz="0" w:space="0" w:color="auto"/>
        <w:left w:val="none" w:sz="0" w:space="0" w:color="auto"/>
        <w:bottom w:val="none" w:sz="0" w:space="0" w:color="auto"/>
        <w:right w:val="none" w:sz="0" w:space="0" w:color="auto"/>
      </w:divBdr>
    </w:div>
    <w:div w:id="1019043810">
      <w:bodyDiv w:val="1"/>
      <w:marLeft w:val="0"/>
      <w:marRight w:val="0"/>
      <w:marTop w:val="0"/>
      <w:marBottom w:val="0"/>
      <w:divBdr>
        <w:top w:val="none" w:sz="0" w:space="0" w:color="auto"/>
        <w:left w:val="none" w:sz="0" w:space="0" w:color="auto"/>
        <w:bottom w:val="none" w:sz="0" w:space="0" w:color="auto"/>
        <w:right w:val="none" w:sz="0" w:space="0" w:color="auto"/>
      </w:divBdr>
    </w:div>
    <w:div w:id="1048801179">
      <w:bodyDiv w:val="1"/>
      <w:marLeft w:val="0"/>
      <w:marRight w:val="0"/>
      <w:marTop w:val="0"/>
      <w:marBottom w:val="0"/>
      <w:divBdr>
        <w:top w:val="none" w:sz="0" w:space="0" w:color="auto"/>
        <w:left w:val="none" w:sz="0" w:space="0" w:color="auto"/>
        <w:bottom w:val="none" w:sz="0" w:space="0" w:color="auto"/>
        <w:right w:val="none" w:sz="0" w:space="0" w:color="auto"/>
      </w:divBdr>
    </w:div>
    <w:div w:id="1069883375">
      <w:bodyDiv w:val="1"/>
      <w:marLeft w:val="0"/>
      <w:marRight w:val="0"/>
      <w:marTop w:val="0"/>
      <w:marBottom w:val="0"/>
      <w:divBdr>
        <w:top w:val="none" w:sz="0" w:space="0" w:color="auto"/>
        <w:left w:val="none" w:sz="0" w:space="0" w:color="auto"/>
        <w:bottom w:val="none" w:sz="0" w:space="0" w:color="auto"/>
        <w:right w:val="none" w:sz="0" w:space="0" w:color="auto"/>
      </w:divBdr>
    </w:div>
    <w:div w:id="1082876004">
      <w:bodyDiv w:val="1"/>
      <w:marLeft w:val="0"/>
      <w:marRight w:val="0"/>
      <w:marTop w:val="0"/>
      <w:marBottom w:val="0"/>
      <w:divBdr>
        <w:top w:val="none" w:sz="0" w:space="0" w:color="auto"/>
        <w:left w:val="none" w:sz="0" w:space="0" w:color="auto"/>
        <w:bottom w:val="none" w:sz="0" w:space="0" w:color="auto"/>
        <w:right w:val="none" w:sz="0" w:space="0" w:color="auto"/>
      </w:divBdr>
    </w:div>
    <w:div w:id="1092823726">
      <w:bodyDiv w:val="1"/>
      <w:marLeft w:val="0"/>
      <w:marRight w:val="0"/>
      <w:marTop w:val="0"/>
      <w:marBottom w:val="0"/>
      <w:divBdr>
        <w:top w:val="none" w:sz="0" w:space="0" w:color="auto"/>
        <w:left w:val="none" w:sz="0" w:space="0" w:color="auto"/>
        <w:bottom w:val="none" w:sz="0" w:space="0" w:color="auto"/>
        <w:right w:val="none" w:sz="0" w:space="0" w:color="auto"/>
      </w:divBdr>
    </w:div>
    <w:div w:id="1103064521">
      <w:bodyDiv w:val="1"/>
      <w:marLeft w:val="0"/>
      <w:marRight w:val="0"/>
      <w:marTop w:val="0"/>
      <w:marBottom w:val="0"/>
      <w:divBdr>
        <w:top w:val="none" w:sz="0" w:space="0" w:color="auto"/>
        <w:left w:val="none" w:sz="0" w:space="0" w:color="auto"/>
        <w:bottom w:val="none" w:sz="0" w:space="0" w:color="auto"/>
        <w:right w:val="none" w:sz="0" w:space="0" w:color="auto"/>
      </w:divBdr>
    </w:div>
    <w:div w:id="1108617497">
      <w:bodyDiv w:val="1"/>
      <w:marLeft w:val="0"/>
      <w:marRight w:val="0"/>
      <w:marTop w:val="0"/>
      <w:marBottom w:val="0"/>
      <w:divBdr>
        <w:top w:val="none" w:sz="0" w:space="0" w:color="auto"/>
        <w:left w:val="none" w:sz="0" w:space="0" w:color="auto"/>
        <w:bottom w:val="none" w:sz="0" w:space="0" w:color="auto"/>
        <w:right w:val="none" w:sz="0" w:space="0" w:color="auto"/>
      </w:divBdr>
    </w:div>
    <w:div w:id="1118453041">
      <w:bodyDiv w:val="1"/>
      <w:marLeft w:val="0"/>
      <w:marRight w:val="0"/>
      <w:marTop w:val="0"/>
      <w:marBottom w:val="0"/>
      <w:divBdr>
        <w:top w:val="none" w:sz="0" w:space="0" w:color="auto"/>
        <w:left w:val="none" w:sz="0" w:space="0" w:color="auto"/>
        <w:bottom w:val="none" w:sz="0" w:space="0" w:color="auto"/>
        <w:right w:val="none" w:sz="0" w:space="0" w:color="auto"/>
      </w:divBdr>
    </w:div>
    <w:div w:id="1132285421">
      <w:bodyDiv w:val="1"/>
      <w:marLeft w:val="0"/>
      <w:marRight w:val="0"/>
      <w:marTop w:val="0"/>
      <w:marBottom w:val="0"/>
      <w:divBdr>
        <w:top w:val="none" w:sz="0" w:space="0" w:color="auto"/>
        <w:left w:val="none" w:sz="0" w:space="0" w:color="auto"/>
        <w:bottom w:val="none" w:sz="0" w:space="0" w:color="auto"/>
        <w:right w:val="none" w:sz="0" w:space="0" w:color="auto"/>
      </w:divBdr>
    </w:div>
    <w:div w:id="1138456764">
      <w:bodyDiv w:val="1"/>
      <w:marLeft w:val="0"/>
      <w:marRight w:val="0"/>
      <w:marTop w:val="0"/>
      <w:marBottom w:val="0"/>
      <w:divBdr>
        <w:top w:val="none" w:sz="0" w:space="0" w:color="auto"/>
        <w:left w:val="none" w:sz="0" w:space="0" w:color="auto"/>
        <w:bottom w:val="none" w:sz="0" w:space="0" w:color="auto"/>
        <w:right w:val="none" w:sz="0" w:space="0" w:color="auto"/>
      </w:divBdr>
    </w:div>
    <w:div w:id="1140420423">
      <w:bodyDiv w:val="1"/>
      <w:marLeft w:val="0"/>
      <w:marRight w:val="0"/>
      <w:marTop w:val="0"/>
      <w:marBottom w:val="0"/>
      <w:divBdr>
        <w:top w:val="none" w:sz="0" w:space="0" w:color="auto"/>
        <w:left w:val="none" w:sz="0" w:space="0" w:color="auto"/>
        <w:bottom w:val="none" w:sz="0" w:space="0" w:color="auto"/>
        <w:right w:val="none" w:sz="0" w:space="0" w:color="auto"/>
      </w:divBdr>
    </w:div>
    <w:div w:id="1195654418">
      <w:bodyDiv w:val="1"/>
      <w:marLeft w:val="0"/>
      <w:marRight w:val="0"/>
      <w:marTop w:val="0"/>
      <w:marBottom w:val="0"/>
      <w:divBdr>
        <w:top w:val="none" w:sz="0" w:space="0" w:color="auto"/>
        <w:left w:val="none" w:sz="0" w:space="0" w:color="auto"/>
        <w:bottom w:val="none" w:sz="0" w:space="0" w:color="auto"/>
        <w:right w:val="none" w:sz="0" w:space="0" w:color="auto"/>
      </w:divBdr>
    </w:div>
    <w:div w:id="1205172787">
      <w:bodyDiv w:val="1"/>
      <w:marLeft w:val="0"/>
      <w:marRight w:val="0"/>
      <w:marTop w:val="0"/>
      <w:marBottom w:val="0"/>
      <w:divBdr>
        <w:top w:val="none" w:sz="0" w:space="0" w:color="auto"/>
        <w:left w:val="none" w:sz="0" w:space="0" w:color="auto"/>
        <w:bottom w:val="none" w:sz="0" w:space="0" w:color="auto"/>
        <w:right w:val="none" w:sz="0" w:space="0" w:color="auto"/>
      </w:divBdr>
    </w:div>
    <w:div w:id="1220242292">
      <w:bodyDiv w:val="1"/>
      <w:marLeft w:val="0"/>
      <w:marRight w:val="0"/>
      <w:marTop w:val="0"/>
      <w:marBottom w:val="0"/>
      <w:divBdr>
        <w:top w:val="none" w:sz="0" w:space="0" w:color="auto"/>
        <w:left w:val="none" w:sz="0" w:space="0" w:color="auto"/>
        <w:bottom w:val="none" w:sz="0" w:space="0" w:color="auto"/>
        <w:right w:val="none" w:sz="0" w:space="0" w:color="auto"/>
      </w:divBdr>
    </w:div>
    <w:div w:id="1241405257">
      <w:bodyDiv w:val="1"/>
      <w:marLeft w:val="0"/>
      <w:marRight w:val="0"/>
      <w:marTop w:val="0"/>
      <w:marBottom w:val="0"/>
      <w:divBdr>
        <w:top w:val="none" w:sz="0" w:space="0" w:color="auto"/>
        <w:left w:val="none" w:sz="0" w:space="0" w:color="auto"/>
        <w:bottom w:val="none" w:sz="0" w:space="0" w:color="auto"/>
        <w:right w:val="none" w:sz="0" w:space="0" w:color="auto"/>
      </w:divBdr>
    </w:div>
    <w:div w:id="1267543982">
      <w:bodyDiv w:val="1"/>
      <w:marLeft w:val="0"/>
      <w:marRight w:val="0"/>
      <w:marTop w:val="0"/>
      <w:marBottom w:val="0"/>
      <w:divBdr>
        <w:top w:val="none" w:sz="0" w:space="0" w:color="auto"/>
        <w:left w:val="none" w:sz="0" w:space="0" w:color="auto"/>
        <w:bottom w:val="none" w:sz="0" w:space="0" w:color="auto"/>
        <w:right w:val="none" w:sz="0" w:space="0" w:color="auto"/>
      </w:divBdr>
    </w:div>
    <w:div w:id="1278944909">
      <w:bodyDiv w:val="1"/>
      <w:marLeft w:val="0"/>
      <w:marRight w:val="0"/>
      <w:marTop w:val="0"/>
      <w:marBottom w:val="0"/>
      <w:divBdr>
        <w:top w:val="none" w:sz="0" w:space="0" w:color="auto"/>
        <w:left w:val="none" w:sz="0" w:space="0" w:color="auto"/>
        <w:bottom w:val="none" w:sz="0" w:space="0" w:color="auto"/>
        <w:right w:val="none" w:sz="0" w:space="0" w:color="auto"/>
      </w:divBdr>
    </w:div>
    <w:div w:id="1280448597">
      <w:bodyDiv w:val="1"/>
      <w:marLeft w:val="0"/>
      <w:marRight w:val="0"/>
      <w:marTop w:val="0"/>
      <w:marBottom w:val="0"/>
      <w:divBdr>
        <w:top w:val="none" w:sz="0" w:space="0" w:color="auto"/>
        <w:left w:val="none" w:sz="0" w:space="0" w:color="auto"/>
        <w:bottom w:val="none" w:sz="0" w:space="0" w:color="auto"/>
        <w:right w:val="none" w:sz="0" w:space="0" w:color="auto"/>
      </w:divBdr>
    </w:div>
    <w:div w:id="1311785492">
      <w:bodyDiv w:val="1"/>
      <w:marLeft w:val="0"/>
      <w:marRight w:val="0"/>
      <w:marTop w:val="0"/>
      <w:marBottom w:val="0"/>
      <w:divBdr>
        <w:top w:val="none" w:sz="0" w:space="0" w:color="auto"/>
        <w:left w:val="none" w:sz="0" w:space="0" w:color="auto"/>
        <w:bottom w:val="none" w:sz="0" w:space="0" w:color="auto"/>
        <w:right w:val="none" w:sz="0" w:space="0" w:color="auto"/>
      </w:divBdr>
    </w:div>
    <w:div w:id="1349596763">
      <w:bodyDiv w:val="1"/>
      <w:marLeft w:val="0"/>
      <w:marRight w:val="0"/>
      <w:marTop w:val="0"/>
      <w:marBottom w:val="0"/>
      <w:divBdr>
        <w:top w:val="none" w:sz="0" w:space="0" w:color="auto"/>
        <w:left w:val="none" w:sz="0" w:space="0" w:color="auto"/>
        <w:bottom w:val="none" w:sz="0" w:space="0" w:color="auto"/>
        <w:right w:val="none" w:sz="0" w:space="0" w:color="auto"/>
      </w:divBdr>
    </w:div>
    <w:div w:id="1378311598">
      <w:bodyDiv w:val="1"/>
      <w:marLeft w:val="0"/>
      <w:marRight w:val="0"/>
      <w:marTop w:val="0"/>
      <w:marBottom w:val="0"/>
      <w:divBdr>
        <w:top w:val="none" w:sz="0" w:space="0" w:color="auto"/>
        <w:left w:val="none" w:sz="0" w:space="0" w:color="auto"/>
        <w:bottom w:val="none" w:sz="0" w:space="0" w:color="auto"/>
        <w:right w:val="none" w:sz="0" w:space="0" w:color="auto"/>
      </w:divBdr>
    </w:div>
    <w:div w:id="1386418369">
      <w:bodyDiv w:val="1"/>
      <w:marLeft w:val="0"/>
      <w:marRight w:val="0"/>
      <w:marTop w:val="0"/>
      <w:marBottom w:val="0"/>
      <w:divBdr>
        <w:top w:val="none" w:sz="0" w:space="0" w:color="auto"/>
        <w:left w:val="none" w:sz="0" w:space="0" w:color="auto"/>
        <w:bottom w:val="none" w:sz="0" w:space="0" w:color="auto"/>
        <w:right w:val="none" w:sz="0" w:space="0" w:color="auto"/>
      </w:divBdr>
    </w:div>
    <w:div w:id="1417089947">
      <w:bodyDiv w:val="1"/>
      <w:marLeft w:val="0"/>
      <w:marRight w:val="0"/>
      <w:marTop w:val="0"/>
      <w:marBottom w:val="0"/>
      <w:divBdr>
        <w:top w:val="none" w:sz="0" w:space="0" w:color="auto"/>
        <w:left w:val="none" w:sz="0" w:space="0" w:color="auto"/>
        <w:bottom w:val="none" w:sz="0" w:space="0" w:color="auto"/>
        <w:right w:val="none" w:sz="0" w:space="0" w:color="auto"/>
      </w:divBdr>
    </w:div>
    <w:div w:id="1434742447">
      <w:bodyDiv w:val="1"/>
      <w:marLeft w:val="0"/>
      <w:marRight w:val="0"/>
      <w:marTop w:val="0"/>
      <w:marBottom w:val="0"/>
      <w:divBdr>
        <w:top w:val="none" w:sz="0" w:space="0" w:color="auto"/>
        <w:left w:val="none" w:sz="0" w:space="0" w:color="auto"/>
        <w:bottom w:val="none" w:sz="0" w:space="0" w:color="auto"/>
        <w:right w:val="none" w:sz="0" w:space="0" w:color="auto"/>
      </w:divBdr>
    </w:div>
    <w:div w:id="1454977697">
      <w:bodyDiv w:val="1"/>
      <w:marLeft w:val="0"/>
      <w:marRight w:val="0"/>
      <w:marTop w:val="0"/>
      <w:marBottom w:val="0"/>
      <w:divBdr>
        <w:top w:val="none" w:sz="0" w:space="0" w:color="auto"/>
        <w:left w:val="none" w:sz="0" w:space="0" w:color="auto"/>
        <w:bottom w:val="none" w:sz="0" w:space="0" w:color="auto"/>
        <w:right w:val="none" w:sz="0" w:space="0" w:color="auto"/>
      </w:divBdr>
    </w:div>
    <w:div w:id="1465810420">
      <w:bodyDiv w:val="1"/>
      <w:marLeft w:val="0"/>
      <w:marRight w:val="0"/>
      <w:marTop w:val="0"/>
      <w:marBottom w:val="0"/>
      <w:divBdr>
        <w:top w:val="none" w:sz="0" w:space="0" w:color="auto"/>
        <w:left w:val="none" w:sz="0" w:space="0" w:color="auto"/>
        <w:bottom w:val="none" w:sz="0" w:space="0" w:color="auto"/>
        <w:right w:val="none" w:sz="0" w:space="0" w:color="auto"/>
      </w:divBdr>
    </w:div>
    <w:div w:id="1467240630">
      <w:bodyDiv w:val="1"/>
      <w:marLeft w:val="0"/>
      <w:marRight w:val="0"/>
      <w:marTop w:val="0"/>
      <w:marBottom w:val="0"/>
      <w:divBdr>
        <w:top w:val="none" w:sz="0" w:space="0" w:color="auto"/>
        <w:left w:val="none" w:sz="0" w:space="0" w:color="auto"/>
        <w:bottom w:val="none" w:sz="0" w:space="0" w:color="auto"/>
        <w:right w:val="none" w:sz="0" w:space="0" w:color="auto"/>
      </w:divBdr>
    </w:div>
    <w:div w:id="1484275185">
      <w:bodyDiv w:val="1"/>
      <w:marLeft w:val="0"/>
      <w:marRight w:val="0"/>
      <w:marTop w:val="0"/>
      <w:marBottom w:val="0"/>
      <w:divBdr>
        <w:top w:val="none" w:sz="0" w:space="0" w:color="auto"/>
        <w:left w:val="none" w:sz="0" w:space="0" w:color="auto"/>
        <w:bottom w:val="none" w:sz="0" w:space="0" w:color="auto"/>
        <w:right w:val="none" w:sz="0" w:space="0" w:color="auto"/>
      </w:divBdr>
    </w:div>
    <w:div w:id="1487940310">
      <w:bodyDiv w:val="1"/>
      <w:marLeft w:val="0"/>
      <w:marRight w:val="0"/>
      <w:marTop w:val="0"/>
      <w:marBottom w:val="0"/>
      <w:divBdr>
        <w:top w:val="none" w:sz="0" w:space="0" w:color="auto"/>
        <w:left w:val="none" w:sz="0" w:space="0" w:color="auto"/>
        <w:bottom w:val="none" w:sz="0" w:space="0" w:color="auto"/>
        <w:right w:val="none" w:sz="0" w:space="0" w:color="auto"/>
      </w:divBdr>
    </w:div>
    <w:div w:id="1508205236">
      <w:bodyDiv w:val="1"/>
      <w:marLeft w:val="0"/>
      <w:marRight w:val="0"/>
      <w:marTop w:val="0"/>
      <w:marBottom w:val="0"/>
      <w:divBdr>
        <w:top w:val="none" w:sz="0" w:space="0" w:color="auto"/>
        <w:left w:val="none" w:sz="0" w:space="0" w:color="auto"/>
        <w:bottom w:val="none" w:sz="0" w:space="0" w:color="auto"/>
        <w:right w:val="none" w:sz="0" w:space="0" w:color="auto"/>
      </w:divBdr>
    </w:div>
    <w:div w:id="1547259359">
      <w:bodyDiv w:val="1"/>
      <w:marLeft w:val="0"/>
      <w:marRight w:val="0"/>
      <w:marTop w:val="0"/>
      <w:marBottom w:val="0"/>
      <w:divBdr>
        <w:top w:val="none" w:sz="0" w:space="0" w:color="auto"/>
        <w:left w:val="none" w:sz="0" w:space="0" w:color="auto"/>
        <w:bottom w:val="none" w:sz="0" w:space="0" w:color="auto"/>
        <w:right w:val="none" w:sz="0" w:space="0" w:color="auto"/>
      </w:divBdr>
    </w:div>
    <w:div w:id="1564019987">
      <w:bodyDiv w:val="1"/>
      <w:marLeft w:val="0"/>
      <w:marRight w:val="0"/>
      <w:marTop w:val="0"/>
      <w:marBottom w:val="0"/>
      <w:divBdr>
        <w:top w:val="none" w:sz="0" w:space="0" w:color="auto"/>
        <w:left w:val="none" w:sz="0" w:space="0" w:color="auto"/>
        <w:bottom w:val="none" w:sz="0" w:space="0" w:color="auto"/>
        <w:right w:val="none" w:sz="0" w:space="0" w:color="auto"/>
      </w:divBdr>
    </w:div>
    <w:div w:id="1571190622">
      <w:bodyDiv w:val="1"/>
      <w:marLeft w:val="0"/>
      <w:marRight w:val="0"/>
      <w:marTop w:val="0"/>
      <w:marBottom w:val="0"/>
      <w:divBdr>
        <w:top w:val="none" w:sz="0" w:space="0" w:color="auto"/>
        <w:left w:val="none" w:sz="0" w:space="0" w:color="auto"/>
        <w:bottom w:val="none" w:sz="0" w:space="0" w:color="auto"/>
        <w:right w:val="none" w:sz="0" w:space="0" w:color="auto"/>
      </w:divBdr>
    </w:div>
    <w:div w:id="1580406953">
      <w:bodyDiv w:val="1"/>
      <w:marLeft w:val="0"/>
      <w:marRight w:val="0"/>
      <w:marTop w:val="0"/>
      <w:marBottom w:val="0"/>
      <w:divBdr>
        <w:top w:val="none" w:sz="0" w:space="0" w:color="auto"/>
        <w:left w:val="none" w:sz="0" w:space="0" w:color="auto"/>
        <w:bottom w:val="none" w:sz="0" w:space="0" w:color="auto"/>
        <w:right w:val="none" w:sz="0" w:space="0" w:color="auto"/>
      </w:divBdr>
    </w:div>
    <w:div w:id="1601526356">
      <w:bodyDiv w:val="1"/>
      <w:marLeft w:val="0"/>
      <w:marRight w:val="0"/>
      <w:marTop w:val="0"/>
      <w:marBottom w:val="0"/>
      <w:divBdr>
        <w:top w:val="none" w:sz="0" w:space="0" w:color="auto"/>
        <w:left w:val="none" w:sz="0" w:space="0" w:color="auto"/>
        <w:bottom w:val="none" w:sz="0" w:space="0" w:color="auto"/>
        <w:right w:val="none" w:sz="0" w:space="0" w:color="auto"/>
      </w:divBdr>
    </w:div>
    <w:div w:id="1610549549">
      <w:bodyDiv w:val="1"/>
      <w:marLeft w:val="0"/>
      <w:marRight w:val="0"/>
      <w:marTop w:val="0"/>
      <w:marBottom w:val="0"/>
      <w:divBdr>
        <w:top w:val="none" w:sz="0" w:space="0" w:color="auto"/>
        <w:left w:val="none" w:sz="0" w:space="0" w:color="auto"/>
        <w:bottom w:val="none" w:sz="0" w:space="0" w:color="auto"/>
        <w:right w:val="none" w:sz="0" w:space="0" w:color="auto"/>
      </w:divBdr>
    </w:div>
    <w:div w:id="1623463369">
      <w:bodyDiv w:val="1"/>
      <w:marLeft w:val="0"/>
      <w:marRight w:val="0"/>
      <w:marTop w:val="0"/>
      <w:marBottom w:val="0"/>
      <w:divBdr>
        <w:top w:val="none" w:sz="0" w:space="0" w:color="auto"/>
        <w:left w:val="none" w:sz="0" w:space="0" w:color="auto"/>
        <w:bottom w:val="none" w:sz="0" w:space="0" w:color="auto"/>
        <w:right w:val="none" w:sz="0" w:space="0" w:color="auto"/>
      </w:divBdr>
    </w:div>
    <w:div w:id="1631203666">
      <w:bodyDiv w:val="1"/>
      <w:marLeft w:val="0"/>
      <w:marRight w:val="0"/>
      <w:marTop w:val="0"/>
      <w:marBottom w:val="0"/>
      <w:divBdr>
        <w:top w:val="none" w:sz="0" w:space="0" w:color="auto"/>
        <w:left w:val="none" w:sz="0" w:space="0" w:color="auto"/>
        <w:bottom w:val="none" w:sz="0" w:space="0" w:color="auto"/>
        <w:right w:val="none" w:sz="0" w:space="0" w:color="auto"/>
      </w:divBdr>
    </w:div>
    <w:div w:id="1641182935">
      <w:bodyDiv w:val="1"/>
      <w:marLeft w:val="0"/>
      <w:marRight w:val="0"/>
      <w:marTop w:val="0"/>
      <w:marBottom w:val="0"/>
      <w:divBdr>
        <w:top w:val="none" w:sz="0" w:space="0" w:color="auto"/>
        <w:left w:val="none" w:sz="0" w:space="0" w:color="auto"/>
        <w:bottom w:val="none" w:sz="0" w:space="0" w:color="auto"/>
        <w:right w:val="none" w:sz="0" w:space="0" w:color="auto"/>
      </w:divBdr>
    </w:div>
    <w:div w:id="1671761223">
      <w:bodyDiv w:val="1"/>
      <w:marLeft w:val="0"/>
      <w:marRight w:val="0"/>
      <w:marTop w:val="0"/>
      <w:marBottom w:val="0"/>
      <w:divBdr>
        <w:top w:val="none" w:sz="0" w:space="0" w:color="auto"/>
        <w:left w:val="none" w:sz="0" w:space="0" w:color="auto"/>
        <w:bottom w:val="none" w:sz="0" w:space="0" w:color="auto"/>
        <w:right w:val="none" w:sz="0" w:space="0" w:color="auto"/>
      </w:divBdr>
    </w:div>
    <w:div w:id="1685015673">
      <w:bodyDiv w:val="1"/>
      <w:marLeft w:val="0"/>
      <w:marRight w:val="0"/>
      <w:marTop w:val="0"/>
      <w:marBottom w:val="0"/>
      <w:divBdr>
        <w:top w:val="none" w:sz="0" w:space="0" w:color="auto"/>
        <w:left w:val="none" w:sz="0" w:space="0" w:color="auto"/>
        <w:bottom w:val="none" w:sz="0" w:space="0" w:color="auto"/>
        <w:right w:val="none" w:sz="0" w:space="0" w:color="auto"/>
      </w:divBdr>
    </w:div>
    <w:div w:id="1702395014">
      <w:bodyDiv w:val="1"/>
      <w:marLeft w:val="0"/>
      <w:marRight w:val="0"/>
      <w:marTop w:val="0"/>
      <w:marBottom w:val="0"/>
      <w:divBdr>
        <w:top w:val="none" w:sz="0" w:space="0" w:color="auto"/>
        <w:left w:val="none" w:sz="0" w:space="0" w:color="auto"/>
        <w:bottom w:val="none" w:sz="0" w:space="0" w:color="auto"/>
        <w:right w:val="none" w:sz="0" w:space="0" w:color="auto"/>
      </w:divBdr>
    </w:div>
    <w:div w:id="1717730008">
      <w:bodyDiv w:val="1"/>
      <w:marLeft w:val="0"/>
      <w:marRight w:val="0"/>
      <w:marTop w:val="0"/>
      <w:marBottom w:val="0"/>
      <w:divBdr>
        <w:top w:val="none" w:sz="0" w:space="0" w:color="auto"/>
        <w:left w:val="none" w:sz="0" w:space="0" w:color="auto"/>
        <w:bottom w:val="none" w:sz="0" w:space="0" w:color="auto"/>
        <w:right w:val="none" w:sz="0" w:space="0" w:color="auto"/>
      </w:divBdr>
    </w:div>
    <w:div w:id="1734964571">
      <w:bodyDiv w:val="1"/>
      <w:marLeft w:val="0"/>
      <w:marRight w:val="0"/>
      <w:marTop w:val="0"/>
      <w:marBottom w:val="0"/>
      <w:divBdr>
        <w:top w:val="none" w:sz="0" w:space="0" w:color="auto"/>
        <w:left w:val="none" w:sz="0" w:space="0" w:color="auto"/>
        <w:bottom w:val="none" w:sz="0" w:space="0" w:color="auto"/>
        <w:right w:val="none" w:sz="0" w:space="0" w:color="auto"/>
      </w:divBdr>
    </w:div>
    <w:div w:id="1751732794">
      <w:bodyDiv w:val="1"/>
      <w:marLeft w:val="0"/>
      <w:marRight w:val="0"/>
      <w:marTop w:val="0"/>
      <w:marBottom w:val="0"/>
      <w:divBdr>
        <w:top w:val="none" w:sz="0" w:space="0" w:color="auto"/>
        <w:left w:val="none" w:sz="0" w:space="0" w:color="auto"/>
        <w:bottom w:val="none" w:sz="0" w:space="0" w:color="auto"/>
        <w:right w:val="none" w:sz="0" w:space="0" w:color="auto"/>
      </w:divBdr>
    </w:div>
    <w:div w:id="1824815712">
      <w:bodyDiv w:val="1"/>
      <w:marLeft w:val="0"/>
      <w:marRight w:val="0"/>
      <w:marTop w:val="0"/>
      <w:marBottom w:val="0"/>
      <w:divBdr>
        <w:top w:val="none" w:sz="0" w:space="0" w:color="auto"/>
        <w:left w:val="none" w:sz="0" w:space="0" w:color="auto"/>
        <w:bottom w:val="none" w:sz="0" w:space="0" w:color="auto"/>
        <w:right w:val="none" w:sz="0" w:space="0" w:color="auto"/>
      </w:divBdr>
    </w:div>
    <w:div w:id="1836336067">
      <w:bodyDiv w:val="1"/>
      <w:marLeft w:val="0"/>
      <w:marRight w:val="0"/>
      <w:marTop w:val="0"/>
      <w:marBottom w:val="0"/>
      <w:divBdr>
        <w:top w:val="none" w:sz="0" w:space="0" w:color="auto"/>
        <w:left w:val="none" w:sz="0" w:space="0" w:color="auto"/>
        <w:bottom w:val="none" w:sz="0" w:space="0" w:color="auto"/>
        <w:right w:val="none" w:sz="0" w:space="0" w:color="auto"/>
      </w:divBdr>
    </w:div>
    <w:div w:id="1851680254">
      <w:bodyDiv w:val="1"/>
      <w:marLeft w:val="0"/>
      <w:marRight w:val="0"/>
      <w:marTop w:val="0"/>
      <w:marBottom w:val="0"/>
      <w:divBdr>
        <w:top w:val="none" w:sz="0" w:space="0" w:color="auto"/>
        <w:left w:val="none" w:sz="0" w:space="0" w:color="auto"/>
        <w:bottom w:val="none" w:sz="0" w:space="0" w:color="auto"/>
        <w:right w:val="none" w:sz="0" w:space="0" w:color="auto"/>
      </w:divBdr>
    </w:div>
    <w:div w:id="1869025814">
      <w:bodyDiv w:val="1"/>
      <w:marLeft w:val="0"/>
      <w:marRight w:val="0"/>
      <w:marTop w:val="0"/>
      <w:marBottom w:val="0"/>
      <w:divBdr>
        <w:top w:val="none" w:sz="0" w:space="0" w:color="auto"/>
        <w:left w:val="none" w:sz="0" w:space="0" w:color="auto"/>
        <w:bottom w:val="none" w:sz="0" w:space="0" w:color="auto"/>
        <w:right w:val="none" w:sz="0" w:space="0" w:color="auto"/>
      </w:divBdr>
    </w:div>
    <w:div w:id="1871068843">
      <w:bodyDiv w:val="1"/>
      <w:marLeft w:val="0"/>
      <w:marRight w:val="0"/>
      <w:marTop w:val="0"/>
      <w:marBottom w:val="0"/>
      <w:divBdr>
        <w:top w:val="none" w:sz="0" w:space="0" w:color="auto"/>
        <w:left w:val="none" w:sz="0" w:space="0" w:color="auto"/>
        <w:bottom w:val="none" w:sz="0" w:space="0" w:color="auto"/>
        <w:right w:val="none" w:sz="0" w:space="0" w:color="auto"/>
      </w:divBdr>
    </w:div>
    <w:div w:id="1920863776">
      <w:bodyDiv w:val="1"/>
      <w:marLeft w:val="0"/>
      <w:marRight w:val="0"/>
      <w:marTop w:val="0"/>
      <w:marBottom w:val="0"/>
      <w:divBdr>
        <w:top w:val="none" w:sz="0" w:space="0" w:color="auto"/>
        <w:left w:val="none" w:sz="0" w:space="0" w:color="auto"/>
        <w:bottom w:val="none" w:sz="0" w:space="0" w:color="auto"/>
        <w:right w:val="none" w:sz="0" w:space="0" w:color="auto"/>
      </w:divBdr>
    </w:div>
    <w:div w:id="1923444785">
      <w:bodyDiv w:val="1"/>
      <w:marLeft w:val="0"/>
      <w:marRight w:val="0"/>
      <w:marTop w:val="0"/>
      <w:marBottom w:val="0"/>
      <w:divBdr>
        <w:top w:val="none" w:sz="0" w:space="0" w:color="auto"/>
        <w:left w:val="none" w:sz="0" w:space="0" w:color="auto"/>
        <w:bottom w:val="none" w:sz="0" w:space="0" w:color="auto"/>
        <w:right w:val="none" w:sz="0" w:space="0" w:color="auto"/>
      </w:divBdr>
    </w:div>
    <w:div w:id="1939631552">
      <w:bodyDiv w:val="1"/>
      <w:marLeft w:val="0"/>
      <w:marRight w:val="0"/>
      <w:marTop w:val="0"/>
      <w:marBottom w:val="0"/>
      <w:divBdr>
        <w:top w:val="none" w:sz="0" w:space="0" w:color="auto"/>
        <w:left w:val="none" w:sz="0" w:space="0" w:color="auto"/>
        <w:bottom w:val="none" w:sz="0" w:space="0" w:color="auto"/>
        <w:right w:val="none" w:sz="0" w:space="0" w:color="auto"/>
      </w:divBdr>
    </w:div>
    <w:div w:id="1984699604">
      <w:bodyDiv w:val="1"/>
      <w:marLeft w:val="0"/>
      <w:marRight w:val="0"/>
      <w:marTop w:val="0"/>
      <w:marBottom w:val="0"/>
      <w:divBdr>
        <w:top w:val="none" w:sz="0" w:space="0" w:color="auto"/>
        <w:left w:val="none" w:sz="0" w:space="0" w:color="auto"/>
        <w:bottom w:val="none" w:sz="0" w:space="0" w:color="auto"/>
        <w:right w:val="none" w:sz="0" w:space="0" w:color="auto"/>
      </w:divBdr>
    </w:div>
    <w:div w:id="1985160400">
      <w:bodyDiv w:val="1"/>
      <w:marLeft w:val="0"/>
      <w:marRight w:val="0"/>
      <w:marTop w:val="0"/>
      <w:marBottom w:val="0"/>
      <w:divBdr>
        <w:top w:val="none" w:sz="0" w:space="0" w:color="auto"/>
        <w:left w:val="none" w:sz="0" w:space="0" w:color="auto"/>
        <w:bottom w:val="none" w:sz="0" w:space="0" w:color="auto"/>
        <w:right w:val="none" w:sz="0" w:space="0" w:color="auto"/>
      </w:divBdr>
    </w:div>
    <w:div w:id="1990595401">
      <w:bodyDiv w:val="1"/>
      <w:marLeft w:val="0"/>
      <w:marRight w:val="0"/>
      <w:marTop w:val="0"/>
      <w:marBottom w:val="0"/>
      <w:divBdr>
        <w:top w:val="none" w:sz="0" w:space="0" w:color="auto"/>
        <w:left w:val="none" w:sz="0" w:space="0" w:color="auto"/>
        <w:bottom w:val="none" w:sz="0" w:space="0" w:color="auto"/>
        <w:right w:val="none" w:sz="0" w:space="0" w:color="auto"/>
      </w:divBdr>
    </w:div>
    <w:div w:id="2016881492">
      <w:bodyDiv w:val="1"/>
      <w:marLeft w:val="0"/>
      <w:marRight w:val="0"/>
      <w:marTop w:val="0"/>
      <w:marBottom w:val="0"/>
      <w:divBdr>
        <w:top w:val="none" w:sz="0" w:space="0" w:color="auto"/>
        <w:left w:val="none" w:sz="0" w:space="0" w:color="auto"/>
        <w:bottom w:val="none" w:sz="0" w:space="0" w:color="auto"/>
        <w:right w:val="none" w:sz="0" w:space="0" w:color="auto"/>
      </w:divBdr>
    </w:div>
    <w:div w:id="2024017516">
      <w:bodyDiv w:val="1"/>
      <w:marLeft w:val="0"/>
      <w:marRight w:val="0"/>
      <w:marTop w:val="0"/>
      <w:marBottom w:val="0"/>
      <w:divBdr>
        <w:top w:val="none" w:sz="0" w:space="0" w:color="auto"/>
        <w:left w:val="none" w:sz="0" w:space="0" w:color="auto"/>
        <w:bottom w:val="none" w:sz="0" w:space="0" w:color="auto"/>
        <w:right w:val="none" w:sz="0" w:space="0" w:color="auto"/>
      </w:divBdr>
    </w:div>
    <w:div w:id="2044866645">
      <w:bodyDiv w:val="1"/>
      <w:marLeft w:val="0"/>
      <w:marRight w:val="0"/>
      <w:marTop w:val="0"/>
      <w:marBottom w:val="0"/>
      <w:divBdr>
        <w:top w:val="none" w:sz="0" w:space="0" w:color="auto"/>
        <w:left w:val="none" w:sz="0" w:space="0" w:color="auto"/>
        <w:bottom w:val="none" w:sz="0" w:space="0" w:color="auto"/>
        <w:right w:val="none" w:sz="0" w:space="0" w:color="auto"/>
      </w:divBdr>
    </w:div>
    <w:div w:id="2073379778">
      <w:bodyDiv w:val="1"/>
      <w:marLeft w:val="0"/>
      <w:marRight w:val="0"/>
      <w:marTop w:val="0"/>
      <w:marBottom w:val="0"/>
      <w:divBdr>
        <w:top w:val="none" w:sz="0" w:space="0" w:color="auto"/>
        <w:left w:val="none" w:sz="0" w:space="0" w:color="auto"/>
        <w:bottom w:val="none" w:sz="0" w:space="0" w:color="auto"/>
        <w:right w:val="none" w:sz="0" w:space="0" w:color="auto"/>
      </w:divBdr>
    </w:div>
    <w:div w:id="2078084895">
      <w:bodyDiv w:val="1"/>
      <w:marLeft w:val="0"/>
      <w:marRight w:val="0"/>
      <w:marTop w:val="0"/>
      <w:marBottom w:val="0"/>
      <w:divBdr>
        <w:top w:val="none" w:sz="0" w:space="0" w:color="auto"/>
        <w:left w:val="none" w:sz="0" w:space="0" w:color="auto"/>
        <w:bottom w:val="none" w:sz="0" w:space="0" w:color="auto"/>
        <w:right w:val="none" w:sz="0" w:space="0" w:color="auto"/>
      </w:divBdr>
    </w:div>
    <w:div w:id="2080710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01CAA4-78C1-4356-A5A0-9F2AA3A15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280</Words>
  <Characters>1598</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Паденькова Татьяна Михайловна</dc:creator>
  <cp:lastModifiedBy>Николаева Екатерина Владимировна</cp:lastModifiedBy>
  <cp:revision>63</cp:revision>
  <cp:lastPrinted>2025-03-28T07:49:00Z</cp:lastPrinted>
  <dcterms:created xsi:type="dcterms:W3CDTF">2025-03-11T11:30:00Z</dcterms:created>
  <dcterms:modified xsi:type="dcterms:W3CDTF">2025-03-28T07:49:00Z</dcterms:modified>
</cp:coreProperties>
</file>