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010B51" w:rsidP="00D4573E">
      <w:pPr>
        <w:rPr>
          <w:b/>
          <w:bCs/>
          <w:sz w:val="28"/>
          <w:szCs w:val="28"/>
        </w:rPr>
      </w:pPr>
      <w:r>
        <w:rPr>
          <w:b/>
          <w:bCs/>
          <w:sz w:val="28"/>
          <w:szCs w:val="28"/>
        </w:rPr>
        <w:t>28.02.2025</w:t>
      </w:r>
      <w:r w:rsidR="00D4573E" w:rsidRPr="00D4573E">
        <w:rPr>
          <w:b/>
          <w:bCs/>
          <w:sz w:val="28"/>
          <w:szCs w:val="28"/>
        </w:rPr>
        <w:t xml:space="preserve">                                                                                                        № </w:t>
      </w:r>
      <w:r>
        <w:rPr>
          <w:b/>
          <w:bCs/>
          <w:sz w:val="28"/>
          <w:szCs w:val="28"/>
        </w:rPr>
        <w:t>3</w:t>
      </w:r>
    </w:p>
    <w:p w:rsidR="00D4573E" w:rsidRPr="00D4573E" w:rsidRDefault="00D4573E" w:rsidP="00D4573E">
      <w:pPr>
        <w:rPr>
          <w:b/>
          <w:bCs/>
          <w:sz w:val="28"/>
          <w:szCs w:val="28"/>
        </w:rPr>
      </w:pPr>
    </w:p>
    <w:tbl>
      <w:tblPr>
        <w:tblW w:w="9781" w:type="dxa"/>
        <w:tblInd w:w="-34" w:type="dxa"/>
        <w:tblLook w:val="01E0" w:firstRow="1" w:lastRow="1" w:firstColumn="1" w:lastColumn="1" w:noHBand="0" w:noVBand="0"/>
      </w:tblPr>
      <w:tblGrid>
        <w:gridCol w:w="3960"/>
        <w:gridCol w:w="1799"/>
        <w:gridCol w:w="4022"/>
      </w:tblGrid>
      <w:tr w:rsidR="00010B51" w:rsidTr="00C544E5">
        <w:tc>
          <w:tcPr>
            <w:tcW w:w="3960" w:type="dxa"/>
            <w:shd w:val="clear" w:color="auto" w:fill="auto"/>
          </w:tcPr>
          <w:p w:rsidR="00010B51" w:rsidRDefault="00010B51" w:rsidP="00C544E5"/>
          <w:p w:rsidR="00010B51" w:rsidRDefault="00010B51" w:rsidP="00C544E5">
            <w:pPr>
              <w:jc w:val="center"/>
              <w:rPr>
                <w:rFonts w:ascii="Arial Cyr Chuv" w:hAnsi="Arial Cyr Chuv"/>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010B51" w:rsidRDefault="00010B51" w:rsidP="00C544E5">
            <w:pPr>
              <w:jc w:val="center"/>
              <w:rPr>
                <w:rFonts w:ascii="Arial Cyr Chuv" w:hAnsi="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w:t>
            </w:r>
            <w:r>
              <w:rPr>
                <w:b/>
                <w:sz w:val="26"/>
                <w:szCs w:val="26"/>
              </w:rPr>
              <w:t>ă</w:t>
            </w:r>
            <w:proofErr w:type="spellEnd"/>
          </w:p>
          <w:p w:rsidR="00010B51" w:rsidRDefault="00010B51" w:rsidP="00C544E5">
            <w:pPr>
              <w:tabs>
                <w:tab w:val="left" w:pos="896"/>
              </w:tabs>
              <w:jc w:val="center"/>
              <w:rPr>
                <w:rFonts w:ascii="Arial Cyr Chuv" w:hAnsi="Arial Cyr Chuv"/>
                <w:b/>
                <w:bCs/>
                <w:sz w:val="26"/>
                <w:szCs w:val="26"/>
              </w:rPr>
            </w:pPr>
            <w:r>
              <w:rPr>
                <w:rFonts w:ascii="Arial Cyr Chuv" w:hAnsi="Arial Cyr Chuv"/>
                <w:b/>
                <w:bCs/>
                <w:sz w:val="26"/>
                <w:szCs w:val="26"/>
              </w:rPr>
              <w:t>округ.</w:t>
            </w:r>
          </w:p>
          <w:p w:rsidR="00010B51" w:rsidRDefault="00010B51" w:rsidP="00C544E5">
            <w:pPr>
              <w:jc w:val="center"/>
              <w:rPr>
                <w:rFonts w:ascii="Arial Cyr Chuv" w:hAnsi="Arial Cyr Chuv"/>
                <w:sz w:val="16"/>
                <w:szCs w:val="16"/>
              </w:rPr>
            </w:pPr>
          </w:p>
          <w:p w:rsidR="00010B51" w:rsidRDefault="00010B51" w:rsidP="00C544E5">
            <w:pPr>
              <w:jc w:val="center"/>
              <w:rPr>
                <w:rFonts w:ascii="Arial Cyr Chuv" w:hAnsi="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муниципаллё</w:t>
            </w:r>
            <w:proofErr w:type="spellEnd"/>
          </w:p>
          <w:p w:rsidR="00010B51" w:rsidRDefault="00010B51" w:rsidP="00C544E5">
            <w:pPr>
              <w:tabs>
                <w:tab w:val="left" w:pos="896"/>
              </w:tabs>
              <w:contextualSpacing/>
              <w:jc w:val="center"/>
              <w:rPr>
                <w:rFonts w:ascii="Arial Cyr Chuv" w:hAnsi="Arial Cyr Chuv"/>
                <w:b/>
                <w:bCs/>
                <w:sz w:val="26"/>
                <w:szCs w:val="26"/>
              </w:rPr>
            </w:pPr>
            <w:proofErr w:type="spellStart"/>
            <w:proofErr w:type="gramStart"/>
            <w:r>
              <w:rPr>
                <w:rFonts w:ascii="Arial Cyr Chuv" w:hAnsi="Arial Cyr Chuv"/>
                <w:b/>
                <w:bCs/>
                <w:sz w:val="26"/>
                <w:szCs w:val="26"/>
              </w:rPr>
              <w:t>округ.н</w:t>
            </w:r>
            <w:proofErr w:type="spellEnd"/>
            <w:proofErr w:type="gramEnd"/>
          </w:p>
          <w:p w:rsidR="00010B51" w:rsidRDefault="00010B51" w:rsidP="00C544E5">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010B51" w:rsidRDefault="00010B51" w:rsidP="00C544E5">
            <w:pPr>
              <w:jc w:val="center"/>
              <w:rPr>
                <w:rFonts w:ascii="Arial Cyr Chuv" w:hAnsi="Arial Cyr Chuv" w:cs="Arial Cyr Chuv"/>
                <w:b/>
                <w:sz w:val="26"/>
              </w:rPr>
            </w:pPr>
            <w:r>
              <w:rPr>
                <w:rFonts w:ascii="Arial Cyr Chuv" w:hAnsi="Arial Cyr Chuv" w:cs="Arial Cyr Chuv"/>
                <w:b/>
                <w:sz w:val="26"/>
              </w:rPr>
              <w:t>ЙЫШЁНУ</w:t>
            </w:r>
          </w:p>
          <w:p w:rsidR="00010B51" w:rsidRDefault="00010B51" w:rsidP="00C544E5">
            <w:pPr>
              <w:jc w:val="center"/>
              <w:rPr>
                <w:rFonts w:ascii="Arial Cyr Chuv" w:hAnsi="Arial Cyr Chuv"/>
              </w:rPr>
            </w:pPr>
          </w:p>
          <w:p w:rsidR="00010B51" w:rsidRDefault="00010B51" w:rsidP="00C544E5">
            <w:pPr>
              <w:ind w:left="-108"/>
              <w:jc w:val="center"/>
            </w:pPr>
            <w:r>
              <w:t xml:space="preserve">2025 </w:t>
            </w:r>
            <w:r>
              <w:rPr>
                <w:rFonts w:ascii="Arial Cyr Chuv" w:hAnsi="Arial Cyr Chuv" w:cs="Arial Cyr Chuv"/>
              </w:rPr>
              <w:t xml:space="preserve">=? </w:t>
            </w:r>
            <w:proofErr w:type="spellStart"/>
            <w:r>
              <w:rPr>
                <w:rFonts w:ascii="Arial Cyr Chuv" w:hAnsi="Arial Cyr Chuv" w:cs="Arial Cyr Chuv"/>
              </w:rPr>
              <w:t>ф</w:t>
            </w:r>
            <w:r>
              <w:t>еврален</w:t>
            </w:r>
            <w:proofErr w:type="spellEnd"/>
            <w:r>
              <w:t xml:space="preserve"> 17</w:t>
            </w:r>
            <w:r>
              <w:rPr>
                <w:rFonts w:ascii="Arial Cyr Chuv" w:hAnsi="Arial Cyr Chuv" w:cs="Arial Cyr Chuv"/>
              </w:rPr>
              <w:t>-</w:t>
            </w:r>
            <w:r>
              <w:t>м</w:t>
            </w:r>
            <w:r>
              <w:rPr>
                <w:rFonts w:ascii="Arial Cyr Chuv" w:hAnsi="Arial Cyr Chuv" w:cs="Arial Cyr Chuv"/>
              </w:rPr>
              <w:t>.</w:t>
            </w:r>
            <w:r>
              <w:t>ш</w:t>
            </w:r>
            <w:r>
              <w:rPr>
                <w:rFonts w:ascii="Arial Cyr Chuv" w:hAnsi="Arial Cyr Chuv" w:cs="Arial Cyr Chuv"/>
              </w:rPr>
              <w:t xml:space="preserve">. </w:t>
            </w:r>
            <w:r>
              <w:t>№ 108</w:t>
            </w:r>
          </w:p>
          <w:p w:rsidR="00010B51" w:rsidRDefault="00010B51" w:rsidP="00C544E5">
            <w:pPr>
              <w:ind w:left="-360"/>
              <w:jc w:val="center"/>
              <w:rPr>
                <w:sz w:val="18"/>
                <w:szCs w:val="18"/>
              </w:rPr>
            </w:pPr>
          </w:p>
          <w:p w:rsidR="00010B51" w:rsidRDefault="00010B51" w:rsidP="00C544E5">
            <w:pPr>
              <w:jc w:val="center"/>
            </w:pPr>
            <w:proofErr w:type="spellStart"/>
            <w:r>
              <w:rPr>
                <w:sz w:val="18"/>
                <w:szCs w:val="18"/>
              </w:rPr>
              <w:t>Елч</w:t>
            </w:r>
            <w:r>
              <w:rPr>
                <w:rFonts w:ascii="Arial Cyr Chuv" w:hAnsi="Arial Cyr Chuv" w:cs="Arial Cyr Chuv"/>
                <w:sz w:val="18"/>
                <w:szCs w:val="18"/>
              </w:rPr>
              <w:t>.</w:t>
            </w:r>
            <w:r>
              <w:rPr>
                <w:sz w:val="18"/>
                <w:szCs w:val="18"/>
              </w:rPr>
              <w:t>к</w:t>
            </w:r>
            <w:proofErr w:type="spellEnd"/>
            <w:r>
              <w:rPr>
                <w:sz w:val="18"/>
                <w:szCs w:val="18"/>
              </w:rPr>
              <w:t xml:space="preserve"> ял</w:t>
            </w:r>
            <w:r>
              <w:rPr>
                <w:rFonts w:ascii="Arial Cyr Chuv" w:hAnsi="Arial Cyr Chuv" w:cs="Arial Cyr Chuv"/>
                <w:sz w:val="18"/>
                <w:szCs w:val="18"/>
              </w:rPr>
              <w:t>.</w:t>
            </w:r>
          </w:p>
        </w:tc>
        <w:tc>
          <w:tcPr>
            <w:tcW w:w="1799" w:type="dxa"/>
            <w:shd w:val="clear" w:color="auto" w:fill="auto"/>
          </w:tcPr>
          <w:p w:rsidR="00010B51" w:rsidRDefault="00010B51" w:rsidP="00C544E5">
            <w:pPr>
              <w:jc w:val="center"/>
            </w:pPr>
          </w:p>
          <w:p w:rsidR="00010B51" w:rsidRDefault="00010B51" w:rsidP="00C544E5">
            <w:pPr>
              <w:jc w:val="center"/>
              <w:rPr>
                <w:bCs/>
                <w:iCs/>
                <w:sz w:val="26"/>
                <w:szCs w:val="26"/>
              </w:rPr>
            </w:pPr>
            <w:r w:rsidRPr="00D66465">
              <w:rPr>
                <w:noProof/>
              </w:rPr>
              <w:drawing>
                <wp:inline distT="0" distB="0" distL="0" distR="0" wp14:anchorId="386A1DB9" wp14:editId="5A03214A">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010B51" w:rsidRDefault="00010B51" w:rsidP="00010B51">
            <w:pPr>
              <w:pStyle w:val="112"/>
              <w:numPr>
                <w:ilvl w:val="0"/>
                <w:numId w:val="19"/>
              </w:numPr>
              <w:suppressAutoHyphens/>
              <w:snapToGrid w:val="0"/>
              <w:ind w:right="72"/>
              <w:jc w:val="left"/>
              <w:rPr>
                <w:bCs/>
                <w:iCs/>
                <w:sz w:val="26"/>
                <w:szCs w:val="26"/>
              </w:rPr>
            </w:pPr>
          </w:p>
          <w:p w:rsidR="00010B51" w:rsidRDefault="00010B51" w:rsidP="00C544E5">
            <w:pPr>
              <w:ind w:right="72"/>
              <w:jc w:val="center"/>
            </w:pPr>
            <w:proofErr w:type="gramStart"/>
            <w:r>
              <w:rPr>
                <w:rFonts w:ascii="Arial Cyr Chuv" w:hAnsi="Arial Cyr Chuv" w:cs="Arial Cyr Chuv"/>
                <w:b/>
                <w:bCs/>
                <w:iCs/>
                <w:sz w:val="26"/>
                <w:szCs w:val="26"/>
              </w:rPr>
              <w:t>Чувашская  Республика</w:t>
            </w:r>
            <w:proofErr w:type="gramEnd"/>
          </w:p>
          <w:p w:rsidR="00010B51" w:rsidRDefault="00010B51" w:rsidP="00C544E5">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010B51" w:rsidRDefault="00010B51" w:rsidP="00C544E5">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муниципальный округ</w:t>
            </w:r>
          </w:p>
          <w:p w:rsidR="00010B51" w:rsidRDefault="00010B51" w:rsidP="00C544E5">
            <w:pPr>
              <w:ind w:right="72"/>
              <w:jc w:val="center"/>
              <w:rPr>
                <w:sz w:val="16"/>
                <w:szCs w:val="16"/>
              </w:rPr>
            </w:pPr>
          </w:p>
          <w:p w:rsidR="00010B51" w:rsidRDefault="00010B51" w:rsidP="00C544E5">
            <w:pPr>
              <w:ind w:right="72"/>
              <w:jc w:val="center"/>
            </w:pPr>
            <w:r>
              <w:rPr>
                <w:rFonts w:ascii="Arial Cyr Chuv" w:hAnsi="Arial Cyr Chuv" w:cs="Arial Cyr Chuv"/>
                <w:b/>
                <w:bCs/>
                <w:sz w:val="26"/>
                <w:szCs w:val="26"/>
              </w:rPr>
              <w:t xml:space="preserve">Администрация </w:t>
            </w:r>
          </w:p>
          <w:p w:rsidR="00010B51" w:rsidRDefault="00010B51" w:rsidP="00C544E5">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010B51" w:rsidRDefault="00010B51" w:rsidP="00C544E5">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010B51" w:rsidRDefault="00010B51" w:rsidP="00010B51">
            <w:pPr>
              <w:pStyle w:val="112"/>
              <w:numPr>
                <w:ilvl w:val="0"/>
                <w:numId w:val="19"/>
              </w:numPr>
              <w:suppressAutoHyphens/>
              <w:ind w:right="72"/>
            </w:pPr>
            <w:r>
              <w:rPr>
                <w:b/>
                <w:sz w:val="26"/>
              </w:rPr>
              <w:t>ПОСТАНОВЛЕНИЕ</w:t>
            </w:r>
          </w:p>
          <w:p w:rsidR="00010B51" w:rsidRDefault="00010B51" w:rsidP="00C544E5">
            <w:pPr>
              <w:ind w:right="72"/>
              <w:jc w:val="center"/>
            </w:pPr>
          </w:p>
          <w:p w:rsidR="00010B51" w:rsidRDefault="00010B51" w:rsidP="00C544E5">
            <w:pPr>
              <w:ind w:right="72"/>
              <w:jc w:val="center"/>
            </w:pPr>
            <w:r>
              <w:t xml:space="preserve">«17» февраля 2025 г. </w:t>
            </w:r>
            <w:proofErr w:type="gramStart"/>
            <w:r>
              <w:t>№  108</w:t>
            </w:r>
            <w:proofErr w:type="gramEnd"/>
          </w:p>
          <w:p w:rsidR="00010B51" w:rsidRDefault="00010B51" w:rsidP="00C544E5">
            <w:pPr>
              <w:ind w:right="72"/>
              <w:jc w:val="center"/>
              <w:rPr>
                <w:sz w:val="16"/>
                <w:szCs w:val="16"/>
              </w:rPr>
            </w:pPr>
          </w:p>
          <w:p w:rsidR="00010B51" w:rsidRDefault="00010B51" w:rsidP="00C544E5">
            <w:pPr>
              <w:ind w:right="72"/>
              <w:jc w:val="center"/>
            </w:pPr>
            <w:r>
              <w:rPr>
                <w:sz w:val="18"/>
                <w:szCs w:val="18"/>
              </w:rPr>
              <w:t>село Яльчики</w:t>
            </w:r>
          </w:p>
        </w:tc>
      </w:tr>
    </w:tbl>
    <w:p w:rsidR="00010B51" w:rsidRDefault="00010B51" w:rsidP="00010B51">
      <w:pPr>
        <w:ind w:left="5220" w:hanging="4860"/>
        <w:rPr>
          <w:sz w:val="28"/>
          <w:szCs w:val="28"/>
        </w:rPr>
      </w:pPr>
    </w:p>
    <w:p w:rsidR="00010B51" w:rsidRPr="00C41662" w:rsidRDefault="00010B51" w:rsidP="00010B51">
      <w:pPr>
        <w:tabs>
          <w:tab w:val="left" w:pos="4536"/>
        </w:tabs>
        <w:ind w:right="3969"/>
        <w:jc w:val="both"/>
        <w:rPr>
          <w:sz w:val="26"/>
          <w:szCs w:val="26"/>
        </w:rPr>
      </w:pPr>
      <w:r>
        <w:rPr>
          <w:sz w:val="26"/>
          <w:szCs w:val="26"/>
        </w:rPr>
        <w:t>О выплате</w:t>
      </w:r>
      <w:r w:rsidRPr="00C41662">
        <w:rPr>
          <w:sz w:val="26"/>
          <w:szCs w:val="26"/>
        </w:rPr>
        <w:t xml:space="preserve"> денежного вознаграждения </w:t>
      </w:r>
      <w:proofErr w:type="gramStart"/>
      <w:r w:rsidRPr="00C41662">
        <w:rPr>
          <w:sz w:val="26"/>
          <w:szCs w:val="26"/>
        </w:rPr>
        <w:t>за  добровольно</w:t>
      </w:r>
      <w:proofErr w:type="gramEnd"/>
      <w:r w:rsidRPr="00C41662">
        <w:rPr>
          <w:sz w:val="26"/>
          <w:szCs w:val="26"/>
        </w:rPr>
        <w:t xml:space="preserve"> сданные </w:t>
      </w:r>
      <w:r w:rsidRPr="00D729D4">
        <w:rPr>
          <w:sz w:val="26"/>
          <w:szCs w:val="26"/>
        </w:rPr>
        <w:t>незарегистрированны</w:t>
      </w:r>
      <w:r>
        <w:rPr>
          <w:sz w:val="26"/>
          <w:szCs w:val="26"/>
        </w:rPr>
        <w:t>е</w:t>
      </w:r>
      <w:r w:rsidRPr="00D729D4">
        <w:rPr>
          <w:sz w:val="26"/>
          <w:szCs w:val="26"/>
        </w:rPr>
        <w:t xml:space="preserve"> предмет</w:t>
      </w:r>
      <w:r>
        <w:rPr>
          <w:sz w:val="26"/>
          <w:szCs w:val="26"/>
        </w:rPr>
        <w:t>ы</w:t>
      </w:r>
      <w:r w:rsidRPr="00D729D4">
        <w:rPr>
          <w:sz w:val="26"/>
          <w:szCs w:val="26"/>
        </w:rPr>
        <w:t xml:space="preserve"> вооружения, боеприпасов, взрывчатых веществ и взрывных устройств, незаконно хранящихся у населения</w:t>
      </w:r>
      <w:r>
        <w:rPr>
          <w:sz w:val="26"/>
          <w:szCs w:val="26"/>
        </w:rPr>
        <w:t xml:space="preserve"> Яльчикского муниципального округа Чувашской Республики</w:t>
      </w:r>
    </w:p>
    <w:p w:rsidR="00010B51" w:rsidRPr="00A439E0" w:rsidRDefault="00010B51" w:rsidP="00010B51">
      <w:pPr>
        <w:ind w:firstLine="567"/>
        <w:jc w:val="both"/>
        <w:rPr>
          <w:sz w:val="26"/>
          <w:szCs w:val="26"/>
        </w:rPr>
      </w:pPr>
      <w:r>
        <w:rPr>
          <w:sz w:val="26"/>
          <w:szCs w:val="26"/>
        </w:rPr>
        <w:t xml:space="preserve"> </w:t>
      </w:r>
    </w:p>
    <w:p w:rsidR="00010B51" w:rsidRDefault="00010B51" w:rsidP="00010B51">
      <w:pPr>
        <w:pStyle w:val="ConsPlusNormal"/>
        <w:jc w:val="both"/>
      </w:pPr>
    </w:p>
    <w:p w:rsidR="00010B51" w:rsidRPr="00C12A5C" w:rsidRDefault="00010B51" w:rsidP="00010B51">
      <w:pPr>
        <w:pStyle w:val="ConsPlusNormal"/>
        <w:ind w:firstLine="540"/>
        <w:jc w:val="both"/>
        <w:rPr>
          <w:sz w:val="26"/>
          <w:szCs w:val="26"/>
        </w:rPr>
      </w:pPr>
      <w:r w:rsidRPr="00C12A5C">
        <w:rPr>
          <w:sz w:val="26"/>
          <w:szCs w:val="26"/>
        </w:rPr>
        <w:t xml:space="preserve">В целях реализации муниципальной </w:t>
      </w:r>
      <w:hyperlink r:id="rId7">
        <w:r w:rsidRPr="00C12A5C">
          <w:rPr>
            <w:sz w:val="26"/>
            <w:szCs w:val="26"/>
          </w:rPr>
          <w:t>программы</w:t>
        </w:r>
      </w:hyperlink>
      <w:r w:rsidRPr="00C12A5C">
        <w:rPr>
          <w:sz w:val="26"/>
          <w:szCs w:val="26"/>
        </w:rPr>
        <w:t xml:space="preserve"> Яльчикского муниципального округа Чувашской Республики «Повышение безопасности жизнедеятельности населения и территорий», утвержденн</w:t>
      </w:r>
      <w:r>
        <w:rPr>
          <w:sz w:val="26"/>
          <w:szCs w:val="26"/>
        </w:rPr>
        <w:t>ую</w:t>
      </w:r>
      <w:r w:rsidRPr="00C12A5C">
        <w:rPr>
          <w:sz w:val="26"/>
          <w:szCs w:val="26"/>
        </w:rPr>
        <w:t xml:space="preserve"> постановлением администрации Яльчикского муниципального округа Чувашской Республики от 20 апреля 2023 г. № 313</w:t>
      </w:r>
      <w:r>
        <w:rPr>
          <w:sz w:val="26"/>
          <w:szCs w:val="26"/>
        </w:rPr>
        <w:t>,</w:t>
      </w:r>
      <w:r w:rsidRPr="00C12A5C">
        <w:rPr>
          <w:sz w:val="26"/>
          <w:szCs w:val="26"/>
        </w:rPr>
        <w:t xml:space="preserve">  </w:t>
      </w:r>
      <w:r>
        <w:rPr>
          <w:sz w:val="26"/>
          <w:szCs w:val="26"/>
        </w:rPr>
        <w:t>и</w:t>
      </w:r>
      <w:r w:rsidRPr="00C12A5C">
        <w:rPr>
          <w:sz w:val="26"/>
          <w:szCs w:val="26"/>
        </w:rPr>
        <w:t xml:space="preserve">  </w:t>
      </w:r>
      <w:r w:rsidRPr="00803297">
        <w:rPr>
          <w:sz w:val="26"/>
          <w:szCs w:val="26"/>
        </w:rPr>
        <w:t>организации работы по добровольной сдаче на возмездной (компенсационной) основе  незарегистрированных предметов вооружения, боеприпасов, взрывчатых веществ и взрывных устройств, незаконно хранящихся у населения</w:t>
      </w:r>
      <w:r>
        <w:rPr>
          <w:sz w:val="26"/>
          <w:szCs w:val="26"/>
        </w:rPr>
        <w:t xml:space="preserve"> Яльчикского муниципального округа Чувашской Республики</w:t>
      </w:r>
      <w:r w:rsidRPr="00C12A5C">
        <w:rPr>
          <w:sz w:val="26"/>
          <w:szCs w:val="26"/>
        </w:rPr>
        <w:t xml:space="preserve">, администрация Яльчикского муниципального округа  Чувашской Республики </w:t>
      </w:r>
      <w:r>
        <w:rPr>
          <w:sz w:val="26"/>
          <w:szCs w:val="26"/>
        </w:rPr>
        <w:t xml:space="preserve">  </w:t>
      </w:r>
      <w:r w:rsidRPr="00C12A5C">
        <w:rPr>
          <w:sz w:val="26"/>
          <w:szCs w:val="26"/>
        </w:rPr>
        <w:t>п о с т а н о в л я е т:</w:t>
      </w:r>
    </w:p>
    <w:p w:rsidR="00010B51" w:rsidRPr="00EB2518" w:rsidRDefault="00010B51" w:rsidP="00010B51">
      <w:pPr>
        <w:pStyle w:val="ConsPlusNormal"/>
        <w:ind w:firstLine="540"/>
        <w:jc w:val="both"/>
        <w:rPr>
          <w:sz w:val="26"/>
          <w:szCs w:val="26"/>
        </w:rPr>
      </w:pPr>
      <w:r w:rsidRPr="00EB2518">
        <w:rPr>
          <w:sz w:val="26"/>
          <w:szCs w:val="26"/>
        </w:rPr>
        <w:t>1. Утвердить:</w:t>
      </w:r>
    </w:p>
    <w:p w:rsidR="00010B51" w:rsidRPr="004F4BD8" w:rsidRDefault="00010B51" w:rsidP="00010B51">
      <w:pPr>
        <w:pStyle w:val="ConsPlusNormal"/>
        <w:ind w:firstLine="540"/>
        <w:jc w:val="both"/>
        <w:rPr>
          <w:sz w:val="26"/>
          <w:szCs w:val="26"/>
        </w:rPr>
      </w:pPr>
      <w:r w:rsidRPr="004F4BD8">
        <w:rPr>
          <w:sz w:val="26"/>
          <w:szCs w:val="26"/>
        </w:rPr>
        <w:t xml:space="preserve">1.1. </w:t>
      </w:r>
      <w:hyperlink w:anchor="P43">
        <w:r w:rsidRPr="004F4BD8">
          <w:rPr>
            <w:sz w:val="26"/>
            <w:szCs w:val="26"/>
          </w:rPr>
          <w:t>Положение</w:t>
        </w:r>
      </w:hyperlink>
      <w:r w:rsidRPr="004F4BD8">
        <w:rPr>
          <w:sz w:val="26"/>
          <w:szCs w:val="26"/>
        </w:rPr>
        <w:t xml:space="preserve"> о порядке выплаты денежного вознаграждения за добровольн</w:t>
      </w:r>
      <w:r>
        <w:rPr>
          <w:sz w:val="26"/>
          <w:szCs w:val="26"/>
        </w:rPr>
        <w:t>ую</w:t>
      </w:r>
      <w:r w:rsidRPr="004F4BD8">
        <w:rPr>
          <w:sz w:val="26"/>
          <w:szCs w:val="26"/>
        </w:rPr>
        <w:t xml:space="preserve"> сда</w:t>
      </w:r>
      <w:r>
        <w:rPr>
          <w:sz w:val="26"/>
          <w:szCs w:val="26"/>
        </w:rPr>
        <w:t>чу</w:t>
      </w:r>
      <w:r w:rsidRPr="004F4BD8">
        <w:rPr>
          <w:sz w:val="26"/>
          <w:szCs w:val="26"/>
        </w:rPr>
        <w:t xml:space="preserve"> </w:t>
      </w:r>
      <w:r w:rsidRPr="00803297">
        <w:rPr>
          <w:sz w:val="26"/>
          <w:szCs w:val="26"/>
        </w:rPr>
        <w:t>незарегистрированны</w:t>
      </w:r>
      <w:r>
        <w:rPr>
          <w:sz w:val="26"/>
          <w:szCs w:val="26"/>
        </w:rPr>
        <w:t>х</w:t>
      </w:r>
      <w:r w:rsidRPr="00803297">
        <w:rPr>
          <w:sz w:val="26"/>
          <w:szCs w:val="26"/>
        </w:rPr>
        <w:t xml:space="preserve"> предмет</w:t>
      </w:r>
      <w:r>
        <w:rPr>
          <w:sz w:val="26"/>
          <w:szCs w:val="26"/>
        </w:rPr>
        <w:t>ов</w:t>
      </w:r>
      <w:r w:rsidRPr="00803297">
        <w:rPr>
          <w:sz w:val="26"/>
          <w:szCs w:val="26"/>
        </w:rPr>
        <w:t xml:space="preserve"> вооружения, боеприпасов, взрывчатых веществ и взрывных устройств, незаконно хранящихся у населения</w:t>
      </w:r>
      <w:r w:rsidRPr="004F4BD8">
        <w:rPr>
          <w:sz w:val="26"/>
          <w:szCs w:val="26"/>
        </w:rPr>
        <w:t xml:space="preserve"> </w:t>
      </w:r>
      <w:r>
        <w:rPr>
          <w:sz w:val="26"/>
          <w:szCs w:val="26"/>
        </w:rPr>
        <w:t xml:space="preserve">Яльчикского муниципального округа Чувашской Республики </w:t>
      </w:r>
      <w:r w:rsidRPr="004F4BD8">
        <w:rPr>
          <w:sz w:val="26"/>
          <w:szCs w:val="26"/>
        </w:rPr>
        <w:t>(приложение № 1).</w:t>
      </w:r>
    </w:p>
    <w:p w:rsidR="00010B51" w:rsidRPr="00EB2518" w:rsidRDefault="00010B51" w:rsidP="00010B51">
      <w:pPr>
        <w:pStyle w:val="ConsPlusNormal"/>
        <w:ind w:firstLine="540"/>
        <w:jc w:val="both"/>
        <w:rPr>
          <w:sz w:val="26"/>
          <w:szCs w:val="26"/>
        </w:rPr>
      </w:pPr>
      <w:r w:rsidRPr="004F4BD8">
        <w:rPr>
          <w:sz w:val="26"/>
          <w:szCs w:val="26"/>
        </w:rPr>
        <w:t xml:space="preserve">1.2. </w:t>
      </w:r>
      <w:hyperlink w:anchor="P105">
        <w:r w:rsidRPr="004F4BD8">
          <w:rPr>
            <w:sz w:val="26"/>
            <w:szCs w:val="26"/>
          </w:rPr>
          <w:t>Положение</w:t>
        </w:r>
      </w:hyperlink>
      <w:r w:rsidRPr="004F4BD8">
        <w:rPr>
          <w:sz w:val="26"/>
          <w:szCs w:val="26"/>
        </w:rPr>
        <w:t xml:space="preserve"> о </w:t>
      </w:r>
      <w:r w:rsidRPr="00EB2518">
        <w:rPr>
          <w:sz w:val="26"/>
          <w:szCs w:val="26"/>
        </w:rPr>
        <w:t xml:space="preserve">комиссии администрации Яльчикского муниципального округа Чувашской Республики по выплате денежного вознаграждения за </w:t>
      </w:r>
      <w:r w:rsidRPr="00EB2518">
        <w:rPr>
          <w:sz w:val="26"/>
          <w:szCs w:val="26"/>
        </w:rPr>
        <w:lastRenderedPageBreak/>
        <w:t>добровольн</w:t>
      </w:r>
      <w:r>
        <w:rPr>
          <w:sz w:val="26"/>
          <w:szCs w:val="26"/>
        </w:rPr>
        <w:t>ую</w:t>
      </w:r>
      <w:r w:rsidRPr="00EB2518">
        <w:rPr>
          <w:sz w:val="26"/>
          <w:szCs w:val="26"/>
        </w:rPr>
        <w:t xml:space="preserve"> сда</w:t>
      </w:r>
      <w:r>
        <w:rPr>
          <w:sz w:val="26"/>
          <w:szCs w:val="26"/>
        </w:rPr>
        <w:t>чу</w:t>
      </w:r>
      <w:r w:rsidRPr="00EB2518">
        <w:rPr>
          <w:sz w:val="26"/>
          <w:szCs w:val="26"/>
        </w:rPr>
        <w:t xml:space="preserve"> </w:t>
      </w:r>
      <w:r w:rsidRPr="00803297">
        <w:rPr>
          <w:sz w:val="26"/>
          <w:szCs w:val="26"/>
        </w:rPr>
        <w:t>незарегистрированны</w:t>
      </w:r>
      <w:r>
        <w:rPr>
          <w:sz w:val="26"/>
          <w:szCs w:val="26"/>
        </w:rPr>
        <w:t>х</w:t>
      </w:r>
      <w:r w:rsidRPr="00803297">
        <w:rPr>
          <w:sz w:val="26"/>
          <w:szCs w:val="26"/>
        </w:rPr>
        <w:t xml:space="preserve"> предмет</w:t>
      </w:r>
      <w:r>
        <w:rPr>
          <w:sz w:val="26"/>
          <w:szCs w:val="26"/>
        </w:rPr>
        <w:t>ов</w:t>
      </w:r>
      <w:r w:rsidRPr="00803297">
        <w:rPr>
          <w:sz w:val="26"/>
          <w:szCs w:val="26"/>
        </w:rPr>
        <w:t xml:space="preserve"> вооружения, боеприпасов, взрывчатых веществ и взрывных устройств, незаконно хранящихся у населения</w:t>
      </w:r>
      <w:r w:rsidRPr="00EB2518">
        <w:rPr>
          <w:sz w:val="26"/>
          <w:szCs w:val="26"/>
        </w:rPr>
        <w:t xml:space="preserve"> </w:t>
      </w:r>
      <w:r w:rsidRPr="003D6819">
        <w:rPr>
          <w:sz w:val="26"/>
          <w:szCs w:val="26"/>
        </w:rPr>
        <w:t xml:space="preserve">Яльчикского муниципального округа Чувашской Республики </w:t>
      </w:r>
      <w:r w:rsidRPr="00EB2518">
        <w:rPr>
          <w:sz w:val="26"/>
          <w:szCs w:val="26"/>
        </w:rPr>
        <w:t xml:space="preserve">(приложение </w:t>
      </w:r>
      <w:r>
        <w:rPr>
          <w:sz w:val="26"/>
          <w:szCs w:val="26"/>
        </w:rPr>
        <w:t>№</w:t>
      </w:r>
      <w:r w:rsidRPr="00EB2518">
        <w:rPr>
          <w:sz w:val="26"/>
          <w:szCs w:val="26"/>
        </w:rPr>
        <w:t xml:space="preserve"> 2).</w:t>
      </w:r>
    </w:p>
    <w:p w:rsidR="00010B51" w:rsidRPr="004F4BD8" w:rsidRDefault="00010B51" w:rsidP="00010B51">
      <w:pPr>
        <w:pStyle w:val="ConsPlusNormal"/>
        <w:ind w:firstLine="540"/>
        <w:jc w:val="both"/>
        <w:rPr>
          <w:sz w:val="26"/>
          <w:szCs w:val="26"/>
        </w:rPr>
      </w:pPr>
      <w:r w:rsidRPr="004F4BD8">
        <w:rPr>
          <w:sz w:val="26"/>
          <w:szCs w:val="26"/>
        </w:rPr>
        <w:t xml:space="preserve">1.3. </w:t>
      </w:r>
      <w:hyperlink w:anchor="P149">
        <w:r w:rsidRPr="004F4BD8">
          <w:rPr>
            <w:sz w:val="26"/>
            <w:szCs w:val="26"/>
          </w:rPr>
          <w:t>Состав</w:t>
        </w:r>
      </w:hyperlink>
      <w:r w:rsidRPr="004F4BD8">
        <w:rPr>
          <w:sz w:val="26"/>
          <w:szCs w:val="26"/>
        </w:rPr>
        <w:t xml:space="preserve"> комиссии администрации Яльчикского муниципального округа Чувашской Республики по выплате денежного вознаграждения за добровольн</w:t>
      </w:r>
      <w:r>
        <w:rPr>
          <w:sz w:val="26"/>
          <w:szCs w:val="26"/>
        </w:rPr>
        <w:t>ую</w:t>
      </w:r>
      <w:r w:rsidRPr="004F4BD8">
        <w:rPr>
          <w:sz w:val="26"/>
          <w:szCs w:val="26"/>
        </w:rPr>
        <w:t xml:space="preserve"> сда</w:t>
      </w:r>
      <w:r>
        <w:rPr>
          <w:sz w:val="26"/>
          <w:szCs w:val="26"/>
        </w:rPr>
        <w:t>чу</w:t>
      </w:r>
      <w:r w:rsidRPr="004F4BD8">
        <w:rPr>
          <w:sz w:val="26"/>
          <w:szCs w:val="26"/>
        </w:rPr>
        <w:t xml:space="preserve"> </w:t>
      </w:r>
      <w:r w:rsidRPr="00803297">
        <w:rPr>
          <w:sz w:val="26"/>
          <w:szCs w:val="26"/>
        </w:rPr>
        <w:t>незарегистрированных предметов вооружения, боеприпасов, взрывчатых веществ и взрывных устройств, незаконно хранящихся у населения</w:t>
      </w:r>
      <w:r w:rsidRPr="003D6819">
        <w:rPr>
          <w:rFonts w:eastAsia="Times New Roman"/>
          <w:sz w:val="26"/>
          <w:szCs w:val="26"/>
        </w:rPr>
        <w:t xml:space="preserve"> </w:t>
      </w:r>
      <w:r w:rsidRPr="003D6819">
        <w:rPr>
          <w:sz w:val="26"/>
          <w:szCs w:val="26"/>
        </w:rPr>
        <w:t>Яльчикского муниципального округа Чувашской Республики</w:t>
      </w:r>
      <w:r w:rsidRPr="00803297">
        <w:rPr>
          <w:sz w:val="26"/>
          <w:szCs w:val="26"/>
        </w:rPr>
        <w:t xml:space="preserve"> </w:t>
      </w:r>
      <w:r w:rsidRPr="004F4BD8">
        <w:rPr>
          <w:sz w:val="26"/>
          <w:szCs w:val="26"/>
        </w:rPr>
        <w:t>(приложение № 3).</w:t>
      </w:r>
    </w:p>
    <w:p w:rsidR="00010B51" w:rsidRPr="004F4BD8" w:rsidRDefault="00010B51" w:rsidP="00010B51">
      <w:pPr>
        <w:pStyle w:val="ConsPlusNormal"/>
        <w:ind w:firstLine="540"/>
        <w:jc w:val="both"/>
        <w:rPr>
          <w:sz w:val="26"/>
          <w:szCs w:val="26"/>
        </w:rPr>
      </w:pPr>
      <w:r w:rsidRPr="004F4BD8">
        <w:rPr>
          <w:sz w:val="26"/>
          <w:szCs w:val="26"/>
        </w:rPr>
        <w:t>2. Признать утратившими силу:</w:t>
      </w:r>
    </w:p>
    <w:p w:rsidR="00010B51" w:rsidRPr="004F4BD8" w:rsidRDefault="00010B51" w:rsidP="00010B51">
      <w:pPr>
        <w:pStyle w:val="ConsPlusNormal"/>
        <w:ind w:firstLine="540"/>
        <w:jc w:val="both"/>
        <w:rPr>
          <w:sz w:val="26"/>
          <w:szCs w:val="26"/>
        </w:rPr>
      </w:pPr>
      <w:r w:rsidRPr="004F4BD8">
        <w:rPr>
          <w:sz w:val="26"/>
          <w:szCs w:val="26"/>
        </w:rPr>
        <w:t>- постановление администрации Яльчикского района Чувашской Республики от 25.04.2016 № 146   «Об утверждении Положения о порядке выплаты денежного вознаграждения за добровольно сданные оружие, боеприпасы, взрывчатые вещества, взрывные устройства, Положения о комиссии администрации Яльчикского района по выплате денежного вознаграждения за добровольно сданные оружие, боеприпасы, взрывчатые вещества, взрывные устройства, состава комиссии администрации Яльчикского района по выплате денежного вознаграждения за добровольно сданные оружие, боеприпасы, взрывчатые вещества, взрывные устройства»;</w:t>
      </w:r>
    </w:p>
    <w:p w:rsidR="00010B51" w:rsidRPr="004F4BD8" w:rsidRDefault="00010B51" w:rsidP="00010B51">
      <w:pPr>
        <w:pStyle w:val="ConsPlusNormal"/>
        <w:ind w:firstLine="540"/>
        <w:jc w:val="both"/>
        <w:rPr>
          <w:sz w:val="26"/>
          <w:szCs w:val="26"/>
        </w:rPr>
      </w:pPr>
      <w:r w:rsidRPr="004F4BD8">
        <w:rPr>
          <w:sz w:val="26"/>
          <w:szCs w:val="26"/>
        </w:rPr>
        <w:t>- постановление администрации Яльчикского района Чувашской Республики от 13.03.2017 № 253 «О внесении изменений в постановление администрации Яльчикского района Чувашской Республики от 25 апреля 2016 г. № 146».</w:t>
      </w:r>
    </w:p>
    <w:p w:rsidR="00010B51" w:rsidRPr="00EB2518" w:rsidRDefault="00010B51" w:rsidP="00010B51">
      <w:pPr>
        <w:pStyle w:val="ConsPlusNormal"/>
        <w:ind w:firstLine="540"/>
        <w:jc w:val="both"/>
        <w:rPr>
          <w:sz w:val="26"/>
          <w:szCs w:val="26"/>
        </w:rPr>
      </w:pPr>
      <w:r w:rsidRPr="004F4BD8">
        <w:rPr>
          <w:sz w:val="26"/>
          <w:szCs w:val="26"/>
        </w:rPr>
        <w:t xml:space="preserve">3. Финансовому отделу администрации Яльчикского муниципального округа Чувашской Республики осуществлять финансирование расходов по выплате вознаграждения за добровольно сданные </w:t>
      </w:r>
      <w:r w:rsidRPr="00056E85">
        <w:rPr>
          <w:sz w:val="26"/>
          <w:szCs w:val="26"/>
        </w:rPr>
        <w:t>незарегистрированны</w:t>
      </w:r>
      <w:r>
        <w:rPr>
          <w:sz w:val="26"/>
          <w:szCs w:val="26"/>
        </w:rPr>
        <w:t>е</w:t>
      </w:r>
      <w:r w:rsidRPr="00056E85">
        <w:rPr>
          <w:sz w:val="26"/>
          <w:szCs w:val="26"/>
        </w:rPr>
        <w:t xml:space="preserve"> предмет</w:t>
      </w:r>
      <w:r>
        <w:rPr>
          <w:sz w:val="26"/>
          <w:szCs w:val="26"/>
        </w:rPr>
        <w:t>ы</w:t>
      </w:r>
      <w:r w:rsidRPr="00056E85">
        <w:rPr>
          <w:sz w:val="26"/>
          <w:szCs w:val="26"/>
        </w:rPr>
        <w:t xml:space="preserve"> вооружения, боеприпасов, взрывчатых веществ и взрывных устройств, незаконно хранящихся у населения</w:t>
      </w:r>
      <w:r w:rsidRPr="004F4BD8">
        <w:rPr>
          <w:sz w:val="26"/>
          <w:szCs w:val="26"/>
        </w:rPr>
        <w:t xml:space="preserve"> </w:t>
      </w:r>
      <w:r w:rsidRPr="003D6819">
        <w:rPr>
          <w:sz w:val="26"/>
          <w:szCs w:val="26"/>
        </w:rPr>
        <w:t xml:space="preserve">Яльчикского муниципального округа Чувашской Республики </w:t>
      </w:r>
      <w:r w:rsidRPr="004F4BD8">
        <w:rPr>
          <w:sz w:val="26"/>
          <w:szCs w:val="26"/>
        </w:rPr>
        <w:t xml:space="preserve">в пределах средств, предусмотренных на реализацию мероприятий муниципальной </w:t>
      </w:r>
      <w:hyperlink r:id="rId8">
        <w:r w:rsidRPr="004F4BD8">
          <w:rPr>
            <w:sz w:val="26"/>
            <w:szCs w:val="26"/>
          </w:rPr>
          <w:t>программы</w:t>
        </w:r>
      </w:hyperlink>
      <w:r w:rsidRPr="00EB2518">
        <w:rPr>
          <w:sz w:val="26"/>
          <w:szCs w:val="26"/>
        </w:rPr>
        <w:t xml:space="preserve"> Яльчикского муниципального округа Чувашской Республики Чувашской Республики </w:t>
      </w:r>
      <w:r>
        <w:rPr>
          <w:sz w:val="26"/>
          <w:szCs w:val="26"/>
        </w:rPr>
        <w:t>«</w:t>
      </w:r>
      <w:r w:rsidRPr="00EB2518">
        <w:rPr>
          <w:sz w:val="26"/>
          <w:szCs w:val="26"/>
        </w:rPr>
        <w:t>Повышение безопасности жизнедеятельности населения и территорий», утвержденную постановлением администрации Яльчикского муниципального округа Чувашской Республики от 20 апреля 2023 г. № 313.</w:t>
      </w:r>
    </w:p>
    <w:p w:rsidR="00010B51" w:rsidRPr="00EB2518" w:rsidRDefault="00010B51" w:rsidP="00010B51">
      <w:pPr>
        <w:pStyle w:val="ConsPlusNormal"/>
        <w:ind w:firstLine="540"/>
        <w:jc w:val="both"/>
        <w:rPr>
          <w:bCs/>
          <w:sz w:val="26"/>
          <w:szCs w:val="26"/>
        </w:rPr>
      </w:pPr>
      <w:r w:rsidRPr="00EB2518">
        <w:rPr>
          <w:sz w:val="26"/>
          <w:szCs w:val="26"/>
        </w:rPr>
        <w:t xml:space="preserve">4. Контроль за исполнением настоящего постановления возложить </w:t>
      </w:r>
      <w:proofErr w:type="gramStart"/>
      <w:r w:rsidRPr="00EB2518">
        <w:rPr>
          <w:sz w:val="26"/>
          <w:szCs w:val="26"/>
        </w:rPr>
        <w:t>на  о</w:t>
      </w:r>
      <w:r w:rsidRPr="00EB2518">
        <w:rPr>
          <w:bCs/>
          <w:sz w:val="26"/>
          <w:szCs w:val="26"/>
        </w:rPr>
        <w:t>тдел</w:t>
      </w:r>
      <w:proofErr w:type="gramEnd"/>
      <w:r w:rsidRPr="00EB2518">
        <w:rPr>
          <w:bCs/>
          <w:sz w:val="26"/>
          <w:szCs w:val="26"/>
        </w:rPr>
        <w:t xml:space="preserve"> гражданской обороны и чрезвычайных ситуаций</w:t>
      </w:r>
      <w:r w:rsidRPr="00EB2518">
        <w:rPr>
          <w:rFonts w:eastAsia="Times New Roman"/>
          <w:sz w:val="26"/>
          <w:szCs w:val="26"/>
        </w:rPr>
        <w:t xml:space="preserve"> </w:t>
      </w:r>
      <w:r w:rsidRPr="00EB2518">
        <w:rPr>
          <w:bCs/>
          <w:sz w:val="26"/>
          <w:szCs w:val="26"/>
        </w:rPr>
        <w:t>администрации Яльчикского муниципального округа Чувашской Республики</w:t>
      </w:r>
    </w:p>
    <w:p w:rsidR="00010B51" w:rsidRPr="00EB2518" w:rsidRDefault="00010B51" w:rsidP="00010B51">
      <w:pPr>
        <w:pStyle w:val="ConsPlusNormal"/>
        <w:ind w:firstLine="540"/>
        <w:jc w:val="both"/>
        <w:rPr>
          <w:sz w:val="26"/>
          <w:szCs w:val="26"/>
        </w:rPr>
      </w:pPr>
      <w:r w:rsidRPr="00EB2518">
        <w:rPr>
          <w:sz w:val="26"/>
          <w:szCs w:val="26"/>
        </w:rPr>
        <w:t>5. Настоящее постановление вступает в силу после его официального опубликования.</w:t>
      </w:r>
    </w:p>
    <w:p w:rsidR="00010B51" w:rsidRPr="00EB2518" w:rsidRDefault="00010B51" w:rsidP="00010B51">
      <w:pPr>
        <w:pStyle w:val="ConsPlusNormal"/>
        <w:ind w:firstLine="540"/>
        <w:jc w:val="both"/>
        <w:rPr>
          <w:sz w:val="26"/>
          <w:szCs w:val="26"/>
        </w:rPr>
      </w:pPr>
    </w:p>
    <w:p w:rsidR="00010B51" w:rsidRPr="00EB2518" w:rsidRDefault="00010B51" w:rsidP="00010B51">
      <w:pPr>
        <w:pStyle w:val="ConsPlusNormal"/>
        <w:jc w:val="both"/>
        <w:rPr>
          <w:sz w:val="26"/>
          <w:szCs w:val="26"/>
        </w:rPr>
      </w:pPr>
    </w:p>
    <w:p w:rsidR="00010B51" w:rsidRPr="004F4BD8" w:rsidRDefault="00010B51" w:rsidP="00010B51">
      <w:pPr>
        <w:jc w:val="both"/>
        <w:rPr>
          <w:sz w:val="26"/>
          <w:szCs w:val="26"/>
        </w:rPr>
      </w:pPr>
      <w:r w:rsidRPr="004F4BD8">
        <w:rPr>
          <w:sz w:val="26"/>
          <w:szCs w:val="26"/>
        </w:rPr>
        <w:t xml:space="preserve">Глава Яльчикского </w:t>
      </w:r>
    </w:p>
    <w:p w:rsidR="00010B51" w:rsidRPr="004F4BD8" w:rsidRDefault="00010B51" w:rsidP="00010B51">
      <w:pPr>
        <w:jc w:val="both"/>
        <w:rPr>
          <w:sz w:val="26"/>
          <w:szCs w:val="26"/>
        </w:rPr>
      </w:pPr>
      <w:r w:rsidRPr="004F4BD8">
        <w:rPr>
          <w:sz w:val="26"/>
          <w:szCs w:val="26"/>
        </w:rPr>
        <w:t xml:space="preserve">муниципального округа </w:t>
      </w:r>
    </w:p>
    <w:p w:rsidR="00010B51" w:rsidRPr="004F4BD8" w:rsidRDefault="00010B51" w:rsidP="00010B51">
      <w:pPr>
        <w:jc w:val="both"/>
        <w:rPr>
          <w:sz w:val="26"/>
          <w:szCs w:val="26"/>
        </w:rPr>
      </w:pPr>
      <w:r w:rsidRPr="004F4BD8">
        <w:rPr>
          <w:sz w:val="26"/>
          <w:szCs w:val="26"/>
        </w:rPr>
        <w:t>Чувашской Республики                                                                           Л.В. Левый</w:t>
      </w:r>
    </w:p>
    <w:p w:rsidR="00010B51" w:rsidRDefault="00010B51" w:rsidP="00010B51">
      <w:pPr>
        <w:pStyle w:val="ConsPlusNormal"/>
        <w:jc w:val="right"/>
      </w:pPr>
    </w:p>
    <w:p w:rsidR="00010B51" w:rsidRDefault="00010B51" w:rsidP="00010B51">
      <w:pPr>
        <w:pStyle w:val="ConsPlusNormal"/>
        <w:jc w:val="right"/>
        <w:outlineLvl w:val="0"/>
      </w:pPr>
    </w:p>
    <w:p w:rsidR="00010B51" w:rsidRDefault="00010B51" w:rsidP="00010B51">
      <w:pPr>
        <w:pStyle w:val="ConsPlusNormal"/>
        <w:jc w:val="right"/>
        <w:outlineLvl w:val="0"/>
      </w:pPr>
    </w:p>
    <w:p w:rsidR="00010B51" w:rsidRDefault="00010B51" w:rsidP="00010B51">
      <w:pPr>
        <w:pStyle w:val="ConsPlusNormal"/>
        <w:jc w:val="right"/>
        <w:outlineLvl w:val="0"/>
      </w:pPr>
    </w:p>
    <w:p w:rsidR="00010B51" w:rsidRDefault="00010B51" w:rsidP="00010B51">
      <w:pPr>
        <w:pStyle w:val="ConsPlusNormal"/>
        <w:jc w:val="right"/>
        <w:outlineLvl w:val="0"/>
      </w:pPr>
    </w:p>
    <w:p w:rsidR="00010B51" w:rsidRDefault="00010B51" w:rsidP="00010B51">
      <w:pPr>
        <w:pStyle w:val="ConsPlusNormal"/>
        <w:jc w:val="right"/>
        <w:outlineLvl w:val="0"/>
      </w:pPr>
    </w:p>
    <w:p w:rsidR="00010B51" w:rsidRDefault="00010B51" w:rsidP="00010B51">
      <w:pPr>
        <w:pStyle w:val="ConsPlusNormal"/>
        <w:jc w:val="right"/>
        <w:outlineLvl w:val="0"/>
      </w:pPr>
    </w:p>
    <w:p w:rsidR="00010B51" w:rsidRDefault="00010B51" w:rsidP="00010B51">
      <w:pPr>
        <w:pStyle w:val="ConsPlusNormal"/>
        <w:jc w:val="right"/>
        <w:outlineLvl w:val="0"/>
      </w:pPr>
    </w:p>
    <w:p w:rsidR="00010B51" w:rsidRDefault="00010B51" w:rsidP="00010B51">
      <w:pPr>
        <w:pStyle w:val="ConsPlusNormal"/>
        <w:jc w:val="right"/>
        <w:outlineLvl w:val="0"/>
      </w:pPr>
    </w:p>
    <w:p w:rsidR="00010B51" w:rsidRDefault="00010B51" w:rsidP="00010B51">
      <w:pPr>
        <w:pStyle w:val="ConsPlusNormal"/>
        <w:jc w:val="right"/>
        <w:outlineLvl w:val="0"/>
      </w:pPr>
    </w:p>
    <w:p w:rsidR="00010B51" w:rsidRDefault="00010B51" w:rsidP="00010B51">
      <w:pPr>
        <w:pStyle w:val="ConsPlusNormal"/>
        <w:jc w:val="right"/>
        <w:outlineLvl w:val="0"/>
      </w:pPr>
    </w:p>
    <w:p w:rsidR="00010B51" w:rsidRDefault="00010B51" w:rsidP="00010B51">
      <w:pPr>
        <w:pStyle w:val="ConsPlusNormal"/>
        <w:jc w:val="right"/>
        <w:outlineLvl w:val="0"/>
      </w:pPr>
    </w:p>
    <w:p w:rsidR="00010B51" w:rsidRDefault="00010B51" w:rsidP="00010B51">
      <w:pPr>
        <w:pStyle w:val="ConsPlusNormal"/>
        <w:jc w:val="right"/>
        <w:outlineLvl w:val="0"/>
      </w:pPr>
    </w:p>
    <w:p w:rsidR="00010B51" w:rsidRDefault="00010B51" w:rsidP="00010B51">
      <w:pPr>
        <w:pStyle w:val="ConsPlusNormal"/>
        <w:jc w:val="right"/>
        <w:outlineLvl w:val="0"/>
      </w:pPr>
    </w:p>
    <w:p w:rsidR="00010B51" w:rsidRDefault="00010B51" w:rsidP="00010B51">
      <w:pPr>
        <w:pStyle w:val="ConsPlusNormal"/>
        <w:jc w:val="right"/>
        <w:outlineLvl w:val="0"/>
      </w:pPr>
    </w:p>
    <w:p w:rsidR="00010B51" w:rsidRDefault="00010B51" w:rsidP="00010B51">
      <w:pPr>
        <w:pStyle w:val="ConsPlusNormal"/>
        <w:jc w:val="right"/>
        <w:outlineLvl w:val="0"/>
      </w:pPr>
    </w:p>
    <w:p w:rsidR="00010B51" w:rsidRDefault="00010B51" w:rsidP="00010B51">
      <w:pPr>
        <w:pStyle w:val="ConsPlusNormal"/>
        <w:jc w:val="right"/>
        <w:outlineLvl w:val="0"/>
      </w:pPr>
    </w:p>
    <w:p w:rsidR="00010B51" w:rsidRDefault="00010B51" w:rsidP="00010B51">
      <w:pPr>
        <w:pStyle w:val="ConsPlusNormal"/>
        <w:jc w:val="right"/>
        <w:outlineLvl w:val="0"/>
      </w:pPr>
    </w:p>
    <w:p w:rsidR="00010B51" w:rsidRPr="004F4BD8" w:rsidRDefault="00010B51" w:rsidP="00010B51">
      <w:pPr>
        <w:pStyle w:val="ConsPlusNormal"/>
        <w:jc w:val="right"/>
        <w:outlineLvl w:val="0"/>
      </w:pPr>
      <w:r w:rsidRPr="004F4BD8">
        <w:t xml:space="preserve">Приложение </w:t>
      </w:r>
      <w:r>
        <w:t>№</w:t>
      </w:r>
      <w:r w:rsidRPr="004F4BD8">
        <w:t xml:space="preserve"> 1</w:t>
      </w:r>
    </w:p>
    <w:p w:rsidR="00010B51" w:rsidRPr="004F4BD8" w:rsidRDefault="00010B51" w:rsidP="00010B51">
      <w:pPr>
        <w:pStyle w:val="ConsPlusNormal"/>
        <w:jc w:val="right"/>
      </w:pPr>
      <w:r w:rsidRPr="004F4BD8">
        <w:t xml:space="preserve">к </w:t>
      </w:r>
      <w:proofErr w:type="gramStart"/>
      <w:r w:rsidRPr="004F4BD8">
        <w:t>постановлению</w:t>
      </w:r>
      <w:r>
        <w:t xml:space="preserve">  </w:t>
      </w:r>
      <w:r w:rsidRPr="004F4BD8">
        <w:t>администрации</w:t>
      </w:r>
      <w:proofErr w:type="gramEnd"/>
    </w:p>
    <w:p w:rsidR="00010B51" w:rsidRDefault="00010B51" w:rsidP="00010B51">
      <w:pPr>
        <w:pStyle w:val="ConsPlusNormal"/>
        <w:jc w:val="right"/>
      </w:pPr>
      <w:r w:rsidRPr="004F4BD8">
        <w:t xml:space="preserve">Яльчикского </w:t>
      </w:r>
      <w:r>
        <w:t>муниципального округа</w:t>
      </w:r>
    </w:p>
    <w:p w:rsidR="00010B51" w:rsidRPr="004F4BD8" w:rsidRDefault="00010B51" w:rsidP="00010B51">
      <w:pPr>
        <w:pStyle w:val="ConsPlusNormal"/>
        <w:jc w:val="right"/>
      </w:pPr>
      <w:r>
        <w:t>Чувашской Республики</w:t>
      </w:r>
    </w:p>
    <w:p w:rsidR="00010B51" w:rsidRPr="004F4BD8" w:rsidRDefault="00010B51" w:rsidP="00010B51">
      <w:pPr>
        <w:pStyle w:val="ConsPlusNormal"/>
        <w:jc w:val="right"/>
      </w:pPr>
      <w:r w:rsidRPr="004F4BD8">
        <w:t xml:space="preserve">от </w:t>
      </w:r>
      <w:r>
        <w:t>17.02.2025 № 108</w:t>
      </w:r>
    </w:p>
    <w:p w:rsidR="00010B51" w:rsidRPr="004F4BD8" w:rsidRDefault="00010B51" w:rsidP="00010B51">
      <w:pPr>
        <w:pStyle w:val="ConsPlusNormal"/>
        <w:jc w:val="both"/>
      </w:pPr>
    </w:p>
    <w:p w:rsidR="00010B51" w:rsidRPr="002C5494" w:rsidRDefault="00010B51" w:rsidP="00010B51">
      <w:pPr>
        <w:pStyle w:val="ConsPlusTitle"/>
        <w:jc w:val="center"/>
        <w:rPr>
          <w:rFonts w:ascii="Times New Roman" w:hAnsi="Times New Roman" w:cs="Times New Roman"/>
          <w:sz w:val="26"/>
          <w:szCs w:val="26"/>
        </w:rPr>
      </w:pPr>
      <w:bookmarkStart w:id="1" w:name="P43"/>
      <w:bookmarkEnd w:id="1"/>
      <w:r w:rsidRPr="002C5494">
        <w:rPr>
          <w:rFonts w:ascii="Times New Roman" w:hAnsi="Times New Roman" w:cs="Times New Roman"/>
          <w:sz w:val="26"/>
          <w:szCs w:val="26"/>
        </w:rPr>
        <w:t>ПОЛОЖЕНИЕ</w:t>
      </w:r>
    </w:p>
    <w:p w:rsidR="00010B51" w:rsidRPr="002C5494" w:rsidRDefault="00010B51" w:rsidP="00010B51">
      <w:pPr>
        <w:pStyle w:val="ConsPlusTitle"/>
        <w:jc w:val="center"/>
        <w:rPr>
          <w:rFonts w:ascii="Times New Roman" w:hAnsi="Times New Roman" w:cs="Times New Roman"/>
          <w:sz w:val="26"/>
          <w:szCs w:val="26"/>
        </w:rPr>
      </w:pPr>
      <w:r w:rsidRPr="002C5494">
        <w:rPr>
          <w:rFonts w:ascii="Times New Roman" w:hAnsi="Times New Roman" w:cs="Times New Roman"/>
          <w:sz w:val="26"/>
          <w:szCs w:val="26"/>
        </w:rPr>
        <w:t>О ПОРЯДКЕ ВЫПЛАТЫ ДЕНЕЖНОГО ВОЗНАГРАЖДЕНИЯ</w:t>
      </w:r>
    </w:p>
    <w:p w:rsidR="00010B51" w:rsidRPr="002C5494" w:rsidRDefault="00010B51" w:rsidP="00010B51">
      <w:pPr>
        <w:pStyle w:val="ConsPlusTitle"/>
        <w:jc w:val="center"/>
        <w:rPr>
          <w:rFonts w:ascii="Times New Roman" w:hAnsi="Times New Roman" w:cs="Times New Roman"/>
          <w:sz w:val="26"/>
          <w:szCs w:val="26"/>
        </w:rPr>
      </w:pPr>
      <w:r w:rsidRPr="002C5494">
        <w:rPr>
          <w:rFonts w:ascii="Times New Roman" w:hAnsi="Times New Roman" w:cs="Times New Roman"/>
          <w:sz w:val="26"/>
          <w:szCs w:val="26"/>
        </w:rPr>
        <w:t xml:space="preserve">ЗА ДОБРОВОЛЬНУЮ СДАЧУ НЕЗАРЕГИСТРИРОВАННЫХ ПРЕДМЕТОВ ВООРУЖЕНИЯ, БОЕПРИПАСОВ, ВЗЫРВЧАТЫХ ВЕЩЕСТВ И ВЗРЫВНЫХ УСТРОЙСТВ, НЕЗАКОННО ХРАНЯЩИХСЯ У НАСЕЛЕНИЯ ЯЛЬЧИКСКОГО МУНИЦИПАЛЬНОГО ОКРУГА ЧУВАШСКОЙ РЕСПУБЛИКИ </w:t>
      </w:r>
    </w:p>
    <w:p w:rsidR="00010B51" w:rsidRPr="002C5494" w:rsidRDefault="00010B51" w:rsidP="00010B51">
      <w:pPr>
        <w:pStyle w:val="ConsPlusTitle"/>
        <w:jc w:val="center"/>
        <w:rPr>
          <w:rFonts w:ascii="Times New Roman" w:hAnsi="Times New Roman" w:cs="Times New Roman"/>
          <w:sz w:val="26"/>
          <w:szCs w:val="26"/>
        </w:rPr>
      </w:pPr>
    </w:p>
    <w:p w:rsidR="00010B51" w:rsidRPr="002C5494" w:rsidRDefault="00010B51" w:rsidP="00010B51">
      <w:pPr>
        <w:pStyle w:val="ConsPlusNormal"/>
        <w:ind w:firstLine="540"/>
        <w:jc w:val="both"/>
        <w:rPr>
          <w:sz w:val="26"/>
          <w:szCs w:val="26"/>
        </w:rPr>
      </w:pPr>
      <w:r w:rsidRPr="002C5494">
        <w:rPr>
          <w:sz w:val="26"/>
          <w:szCs w:val="26"/>
        </w:rPr>
        <w:t>1. Настоящее Положение разработано в целях профилактики правонарушений, обеспечения общественного порядка и стимулирования правопослушного поведения граждан.</w:t>
      </w:r>
    </w:p>
    <w:p w:rsidR="00010B51" w:rsidRPr="002C5494" w:rsidRDefault="00010B51" w:rsidP="00010B51">
      <w:pPr>
        <w:pStyle w:val="ConsPlusNormal"/>
        <w:spacing w:before="220"/>
        <w:ind w:firstLine="540"/>
        <w:jc w:val="both"/>
        <w:rPr>
          <w:sz w:val="26"/>
          <w:szCs w:val="26"/>
        </w:rPr>
      </w:pPr>
      <w:r w:rsidRPr="002C5494">
        <w:rPr>
          <w:sz w:val="26"/>
          <w:szCs w:val="26"/>
        </w:rPr>
        <w:t>2. Граждане Российской Федерации (далее - граждане), достигшие 18-летнего возраста, зарегистрированные на территории Яльчикского муниципального округа  Чувашской Республики, добровольно сдавшие незарегистрированные предметы вооружения, боеприпас</w:t>
      </w:r>
      <w:r>
        <w:rPr>
          <w:sz w:val="26"/>
          <w:szCs w:val="26"/>
        </w:rPr>
        <w:t>ы</w:t>
      </w:r>
      <w:r w:rsidRPr="002C5494">
        <w:rPr>
          <w:sz w:val="26"/>
          <w:szCs w:val="26"/>
        </w:rPr>
        <w:t>, взрывчаты</w:t>
      </w:r>
      <w:r>
        <w:rPr>
          <w:sz w:val="26"/>
          <w:szCs w:val="26"/>
        </w:rPr>
        <w:t>е</w:t>
      </w:r>
      <w:r w:rsidRPr="002C5494">
        <w:rPr>
          <w:sz w:val="26"/>
          <w:szCs w:val="26"/>
        </w:rPr>
        <w:t xml:space="preserve"> веществ</w:t>
      </w:r>
      <w:r>
        <w:rPr>
          <w:sz w:val="26"/>
          <w:szCs w:val="26"/>
        </w:rPr>
        <w:t>а</w:t>
      </w:r>
      <w:r w:rsidRPr="002C5494">
        <w:rPr>
          <w:sz w:val="26"/>
          <w:szCs w:val="26"/>
        </w:rPr>
        <w:t xml:space="preserve"> и взрывны</w:t>
      </w:r>
      <w:r>
        <w:rPr>
          <w:sz w:val="26"/>
          <w:szCs w:val="26"/>
        </w:rPr>
        <w:t>е</w:t>
      </w:r>
      <w:r w:rsidRPr="002C5494">
        <w:rPr>
          <w:sz w:val="26"/>
          <w:szCs w:val="26"/>
        </w:rPr>
        <w:t xml:space="preserve"> устройств</w:t>
      </w:r>
      <w:r>
        <w:rPr>
          <w:sz w:val="26"/>
          <w:szCs w:val="26"/>
        </w:rPr>
        <w:t>а</w:t>
      </w:r>
      <w:r w:rsidRPr="002C5494">
        <w:rPr>
          <w:sz w:val="26"/>
          <w:szCs w:val="26"/>
        </w:rPr>
        <w:t>, незаконно хранящи</w:t>
      </w:r>
      <w:r>
        <w:rPr>
          <w:sz w:val="26"/>
          <w:szCs w:val="26"/>
        </w:rPr>
        <w:t>е</w:t>
      </w:r>
      <w:r w:rsidRPr="002C5494">
        <w:rPr>
          <w:sz w:val="26"/>
          <w:szCs w:val="26"/>
        </w:rPr>
        <w:t xml:space="preserve">ся у населения  Яльчикского муниципального округа Чувашской Республики (далее - предметы вооружения), имеют право на получение денежного вознаграждения в размере, установленном </w:t>
      </w:r>
      <w:hyperlink w:anchor="P63">
        <w:r w:rsidRPr="002C5494">
          <w:rPr>
            <w:sz w:val="26"/>
            <w:szCs w:val="26"/>
          </w:rPr>
          <w:t>пунктом 8</w:t>
        </w:r>
      </w:hyperlink>
      <w:r w:rsidRPr="002C5494">
        <w:rPr>
          <w:color w:val="FF0000"/>
          <w:sz w:val="26"/>
          <w:szCs w:val="26"/>
        </w:rPr>
        <w:t xml:space="preserve"> </w:t>
      </w:r>
      <w:r w:rsidRPr="002C5494">
        <w:rPr>
          <w:sz w:val="26"/>
          <w:szCs w:val="26"/>
        </w:rPr>
        <w:t>настоящего Положения.</w:t>
      </w:r>
    </w:p>
    <w:p w:rsidR="00010B51" w:rsidRPr="002C5494" w:rsidRDefault="00010B51" w:rsidP="00010B51">
      <w:pPr>
        <w:pStyle w:val="ConsPlusNormal"/>
        <w:spacing w:before="220"/>
        <w:ind w:firstLine="540"/>
        <w:jc w:val="both"/>
        <w:rPr>
          <w:sz w:val="26"/>
          <w:szCs w:val="26"/>
        </w:rPr>
      </w:pPr>
      <w:r w:rsidRPr="002C5494">
        <w:rPr>
          <w:sz w:val="26"/>
          <w:szCs w:val="26"/>
        </w:rPr>
        <w:t>3. Прием и оформление предметов вооружения осуществляются в Отделении полиции по Яльчикскому району МО МВД РФ «Комсомольский».</w:t>
      </w:r>
    </w:p>
    <w:p w:rsidR="00010B51" w:rsidRPr="002C5494" w:rsidRDefault="00010B51" w:rsidP="00010B51">
      <w:pPr>
        <w:pStyle w:val="ConsPlusNormal"/>
        <w:spacing w:before="220"/>
        <w:ind w:firstLine="567"/>
        <w:jc w:val="both"/>
        <w:rPr>
          <w:sz w:val="26"/>
          <w:szCs w:val="26"/>
        </w:rPr>
      </w:pPr>
      <w:bookmarkStart w:id="2" w:name="P54"/>
      <w:bookmarkEnd w:id="2"/>
      <w:r w:rsidRPr="002C5494">
        <w:rPr>
          <w:sz w:val="26"/>
          <w:szCs w:val="26"/>
        </w:rPr>
        <w:t>4. Для выплаты денежного вознаграждения гражданин обращается с заявлением и представляет в администрацию Яльчикского муниципального округа Чувашской Республики следующие документы:</w:t>
      </w:r>
    </w:p>
    <w:p w:rsidR="00010B51" w:rsidRPr="002C5494" w:rsidRDefault="00010B51" w:rsidP="00010B51">
      <w:pPr>
        <w:pStyle w:val="ConsPlusNormal"/>
        <w:ind w:firstLine="567"/>
        <w:rPr>
          <w:sz w:val="26"/>
          <w:szCs w:val="26"/>
        </w:rPr>
      </w:pPr>
      <w:r w:rsidRPr="002C5494">
        <w:rPr>
          <w:sz w:val="26"/>
          <w:szCs w:val="26"/>
        </w:rPr>
        <w:t>1) паспорт или иной документ, удостоверяющий личность гражданина;</w:t>
      </w:r>
    </w:p>
    <w:p w:rsidR="00010B51" w:rsidRPr="002C5494" w:rsidRDefault="00010B51" w:rsidP="00010B51">
      <w:pPr>
        <w:pStyle w:val="ConsPlusNormal"/>
        <w:ind w:firstLine="567"/>
        <w:jc w:val="both"/>
        <w:rPr>
          <w:sz w:val="26"/>
          <w:szCs w:val="26"/>
        </w:rPr>
      </w:pPr>
      <w:r w:rsidRPr="002C5494">
        <w:rPr>
          <w:sz w:val="26"/>
          <w:szCs w:val="26"/>
        </w:rPr>
        <w:t xml:space="preserve">2) документ, подтверждающий факт добровольной сдачи гражданином незаконно хранящегося </w:t>
      </w:r>
      <w:r>
        <w:rPr>
          <w:sz w:val="26"/>
          <w:szCs w:val="26"/>
        </w:rPr>
        <w:t>предмета вооружения</w:t>
      </w:r>
      <w:r w:rsidRPr="002C5494">
        <w:rPr>
          <w:sz w:val="26"/>
          <w:szCs w:val="26"/>
        </w:rPr>
        <w:t>;</w:t>
      </w:r>
    </w:p>
    <w:p w:rsidR="00010B51" w:rsidRPr="002C5494" w:rsidRDefault="00010B51" w:rsidP="00010B51">
      <w:pPr>
        <w:pStyle w:val="ConsPlusNormal"/>
        <w:ind w:firstLine="567"/>
        <w:jc w:val="both"/>
        <w:rPr>
          <w:sz w:val="26"/>
          <w:szCs w:val="26"/>
        </w:rPr>
      </w:pPr>
      <w:r w:rsidRPr="002C5494">
        <w:rPr>
          <w:sz w:val="26"/>
          <w:szCs w:val="26"/>
        </w:rPr>
        <w:t xml:space="preserve">3) договор банковского счета или иной документ, содержащий реквизиты банковского счета.  </w:t>
      </w:r>
    </w:p>
    <w:p w:rsidR="00010B51" w:rsidRPr="002C5494" w:rsidRDefault="00010B51" w:rsidP="00010B51">
      <w:pPr>
        <w:pStyle w:val="ConsPlusNormal"/>
        <w:spacing w:before="220"/>
        <w:ind w:firstLine="567"/>
        <w:jc w:val="both"/>
        <w:rPr>
          <w:sz w:val="26"/>
          <w:szCs w:val="26"/>
        </w:rPr>
      </w:pPr>
      <w:r w:rsidRPr="002C5494">
        <w:rPr>
          <w:sz w:val="26"/>
          <w:szCs w:val="26"/>
        </w:rPr>
        <w:t>5. В целях выплаты денежного вознаграждения от имени гражданина вправе обратиться его представитель, который дополнительно представляет:</w:t>
      </w:r>
    </w:p>
    <w:p w:rsidR="00010B51" w:rsidRPr="002C5494" w:rsidRDefault="00010B51" w:rsidP="00010B51">
      <w:pPr>
        <w:pStyle w:val="ConsPlusNormal"/>
        <w:ind w:firstLine="567"/>
        <w:jc w:val="both"/>
        <w:rPr>
          <w:sz w:val="26"/>
          <w:szCs w:val="26"/>
        </w:rPr>
      </w:pPr>
      <w:r w:rsidRPr="002C5494">
        <w:rPr>
          <w:sz w:val="26"/>
          <w:szCs w:val="26"/>
        </w:rPr>
        <w:t>1) паспорт или иной документ, удостоверяющий личность гражданина;</w:t>
      </w:r>
    </w:p>
    <w:p w:rsidR="00010B51" w:rsidRPr="002C5494" w:rsidRDefault="00010B51" w:rsidP="00010B51">
      <w:pPr>
        <w:pStyle w:val="ConsPlusNormal"/>
        <w:ind w:firstLine="567"/>
        <w:jc w:val="both"/>
        <w:rPr>
          <w:sz w:val="26"/>
          <w:szCs w:val="26"/>
        </w:rPr>
      </w:pPr>
      <w:r w:rsidRPr="002C5494">
        <w:rPr>
          <w:sz w:val="26"/>
          <w:szCs w:val="26"/>
        </w:rPr>
        <w:t>2) документ, подтверждающий его полномочия (нотариально засвидетельственную копию).</w:t>
      </w:r>
    </w:p>
    <w:p w:rsidR="00010B51" w:rsidRPr="002C5494" w:rsidRDefault="00010B51" w:rsidP="00010B51">
      <w:pPr>
        <w:pStyle w:val="ConsPlusNormal"/>
        <w:spacing w:before="220"/>
        <w:ind w:firstLine="540"/>
        <w:jc w:val="both"/>
        <w:rPr>
          <w:sz w:val="26"/>
          <w:szCs w:val="26"/>
        </w:rPr>
      </w:pPr>
      <w:r w:rsidRPr="002C5494">
        <w:rPr>
          <w:sz w:val="26"/>
          <w:szCs w:val="26"/>
        </w:rPr>
        <w:t xml:space="preserve">6. Специалист администрации Яльчикского муниципального округа </w:t>
      </w:r>
      <w:r w:rsidRPr="002C5494">
        <w:rPr>
          <w:sz w:val="26"/>
          <w:szCs w:val="26"/>
        </w:rPr>
        <w:lastRenderedPageBreak/>
        <w:t>Чувашской Республики изготавливает копию представленных документов, заверяет их подписью и печатью учреждения. Оригиналы представленных документов незамедлительно возвращаются гражданину или его представителю.</w:t>
      </w:r>
    </w:p>
    <w:p w:rsidR="00010B51" w:rsidRPr="002C5494" w:rsidRDefault="00010B51" w:rsidP="00010B51">
      <w:pPr>
        <w:pStyle w:val="ConsPlusNormal"/>
        <w:spacing w:before="220"/>
        <w:ind w:firstLine="540"/>
        <w:jc w:val="both"/>
        <w:rPr>
          <w:sz w:val="26"/>
          <w:szCs w:val="26"/>
        </w:rPr>
      </w:pPr>
      <w:r w:rsidRPr="002C5494">
        <w:rPr>
          <w:sz w:val="26"/>
          <w:szCs w:val="26"/>
        </w:rPr>
        <w:t>7. Определение размеров денежного вознаграждения за добровольно сданные предметы вооружения и целесообразности его выплаты возлагается на комиссию.</w:t>
      </w:r>
    </w:p>
    <w:p w:rsidR="00010B51" w:rsidRPr="002C5494" w:rsidRDefault="00010B51" w:rsidP="00010B51">
      <w:pPr>
        <w:pStyle w:val="ConsPlusNormal"/>
        <w:spacing w:before="220"/>
        <w:ind w:firstLine="540"/>
        <w:jc w:val="both"/>
        <w:rPr>
          <w:sz w:val="26"/>
          <w:szCs w:val="26"/>
        </w:rPr>
      </w:pPr>
      <w:r w:rsidRPr="002C5494">
        <w:rPr>
          <w:sz w:val="26"/>
          <w:szCs w:val="26"/>
        </w:rPr>
        <w:t>8. Основанием для выплаты денежного вознаграждения за добровольно сданные предметы вооружения является распоряжение администрации   Яльчикского муниципального округа Чувашской Республики.</w:t>
      </w:r>
    </w:p>
    <w:p w:rsidR="00010B51" w:rsidRPr="002C5494" w:rsidRDefault="00010B51" w:rsidP="00010B51">
      <w:pPr>
        <w:pStyle w:val="ConsPlusNormal"/>
        <w:spacing w:before="220"/>
        <w:ind w:firstLine="540"/>
        <w:jc w:val="both"/>
        <w:rPr>
          <w:sz w:val="26"/>
          <w:szCs w:val="26"/>
        </w:rPr>
      </w:pPr>
      <w:r w:rsidRPr="002C5494">
        <w:rPr>
          <w:sz w:val="26"/>
          <w:szCs w:val="26"/>
        </w:rPr>
        <w:t>9. Вознаграждение гражданину за добровольно сданные предметы вооружения выплачивается МКУ «ЦБ Яльчикского муниципального округа Чувашской Республики» в безналичной форме путем перечисления денежных средств на счет гражданина, открытый в кредитной организации</w:t>
      </w:r>
      <w:r w:rsidRPr="002C5494">
        <w:rPr>
          <w:rFonts w:eastAsiaTheme="minorHAnsi"/>
          <w:sz w:val="26"/>
          <w:szCs w:val="26"/>
          <w:lang w:eastAsia="en-US"/>
        </w:rPr>
        <w:t xml:space="preserve"> </w:t>
      </w:r>
      <w:r w:rsidRPr="002C5494">
        <w:rPr>
          <w:sz w:val="26"/>
          <w:szCs w:val="26"/>
        </w:rPr>
        <w:t>в течение 10 рабочих дней со дня принятия решения о его выплате.</w:t>
      </w:r>
    </w:p>
    <w:p w:rsidR="00010B51" w:rsidRPr="002C5494" w:rsidRDefault="00010B51" w:rsidP="00010B51">
      <w:pPr>
        <w:pStyle w:val="ConsPlusNormal"/>
        <w:spacing w:before="220"/>
        <w:ind w:firstLine="540"/>
        <w:jc w:val="both"/>
        <w:rPr>
          <w:sz w:val="26"/>
          <w:szCs w:val="26"/>
        </w:rPr>
      </w:pPr>
      <w:bookmarkStart w:id="3" w:name="P63"/>
      <w:bookmarkEnd w:id="3"/>
      <w:r w:rsidRPr="002C5494">
        <w:rPr>
          <w:sz w:val="26"/>
          <w:szCs w:val="26"/>
        </w:rPr>
        <w:t>8. Гражданину, добровольно сдавшему предметы вооружения, выплачивается денежное вознаграждение в следующих размерах:</w:t>
      </w:r>
    </w:p>
    <w:p w:rsidR="00010B51" w:rsidRPr="002C5494" w:rsidRDefault="00010B51" w:rsidP="00010B51">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1417"/>
        <w:gridCol w:w="1800"/>
      </w:tblGrid>
      <w:tr w:rsidR="00010B51" w:rsidRPr="002C5494" w:rsidTr="00C544E5">
        <w:tc>
          <w:tcPr>
            <w:tcW w:w="5839" w:type="dxa"/>
          </w:tcPr>
          <w:p w:rsidR="00010B51" w:rsidRPr="002C5494" w:rsidRDefault="00010B51" w:rsidP="00C544E5">
            <w:pPr>
              <w:pStyle w:val="ConsPlusNormal"/>
              <w:jc w:val="center"/>
              <w:rPr>
                <w:sz w:val="26"/>
                <w:szCs w:val="26"/>
              </w:rPr>
            </w:pPr>
            <w:r w:rsidRPr="002C5494">
              <w:rPr>
                <w:sz w:val="26"/>
                <w:szCs w:val="26"/>
              </w:rPr>
              <w:t>Предмет вооружения</w:t>
            </w:r>
          </w:p>
        </w:tc>
        <w:tc>
          <w:tcPr>
            <w:tcW w:w="1417" w:type="dxa"/>
          </w:tcPr>
          <w:p w:rsidR="00010B51" w:rsidRPr="002C5494" w:rsidRDefault="00010B51" w:rsidP="00C544E5">
            <w:pPr>
              <w:pStyle w:val="ConsPlusNormal"/>
              <w:jc w:val="center"/>
              <w:rPr>
                <w:sz w:val="26"/>
                <w:szCs w:val="26"/>
              </w:rPr>
            </w:pPr>
            <w:r w:rsidRPr="002C5494">
              <w:rPr>
                <w:sz w:val="26"/>
                <w:szCs w:val="26"/>
              </w:rPr>
              <w:t>Количество</w:t>
            </w:r>
          </w:p>
        </w:tc>
        <w:tc>
          <w:tcPr>
            <w:tcW w:w="1800" w:type="dxa"/>
          </w:tcPr>
          <w:p w:rsidR="00010B51" w:rsidRPr="002C5494" w:rsidRDefault="00010B51" w:rsidP="00C544E5">
            <w:pPr>
              <w:pStyle w:val="ConsPlusNormal"/>
              <w:jc w:val="center"/>
              <w:rPr>
                <w:sz w:val="26"/>
                <w:szCs w:val="26"/>
              </w:rPr>
            </w:pPr>
            <w:r w:rsidRPr="002C5494">
              <w:rPr>
                <w:sz w:val="26"/>
                <w:szCs w:val="26"/>
              </w:rPr>
              <w:t>Сумма, в рублях</w:t>
            </w:r>
          </w:p>
        </w:tc>
      </w:tr>
      <w:tr w:rsidR="00010B51" w:rsidRPr="002C5494" w:rsidTr="00C544E5">
        <w:tc>
          <w:tcPr>
            <w:tcW w:w="5839" w:type="dxa"/>
          </w:tcPr>
          <w:p w:rsidR="00010B51" w:rsidRPr="002C5494" w:rsidRDefault="00010B51" w:rsidP="00C544E5">
            <w:pPr>
              <w:pStyle w:val="ConsPlusNormal"/>
              <w:jc w:val="both"/>
              <w:rPr>
                <w:sz w:val="26"/>
                <w:szCs w:val="26"/>
              </w:rPr>
            </w:pPr>
            <w:r w:rsidRPr="002C5494">
              <w:rPr>
                <w:sz w:val="26"/>
                <w:szCs w:val="26"/>
              </w:rPr>
              <w:t>Охотничье огнестрельное гладкоствольное ружье</w:t>
            </w:r>
          </w:p>
        </w:tc>
        <w:tc>
          <w:tcPr>
            <w:tcW w:w="1417" w:type="dxa"/>
          </w:tcPr>
          <w:p w:rsidR="00010B51" w:rsidRPr="002C5494" w:rsidRDefault="00010B51" w:rsidP="00C544E5">
            <w:pPr>
              <w:pStyle w:val="ConsPlusNormal"/>
              <w:jc w:val="center"/>
              <w:rPr>
                <w:sz w:val="26"/>
                <w:szCs w:val="26"/>
              </w:rPr>
            </w:pPr>
            <w:r w:rsidRPr="002C5494">
              <w:rPr>
                <w:sz w:val="26"/>
                <w:szCs w:val="26"/>
              </w:rPr>
              <w:t>1 шт.</w:t>
            </w:r>
          </w:p>
        </w:tc>
        <w:tc>
          <w:tcPr>
            <w:tcW w:w="1800" w:type="dxa"/>
          </w:tcPr>
          <w:p w:rsidR="00010B51" w:rsidRPr="002C5494" w:rsidRDefault="00010B51" w:rsidP="00C544E5">
            <w:pPr>
              <w:pStyle w:val="ConsPlusNormal"/>
              <w:jc w:val="center"/>
              <w:rPr>
                <w:sz w:val="26"/>
                <w:szCs w:val="26"/>
              </w:rPr>
            </w:pPr>
            <w:r w:rsidRPr="002C5494">
              <w:rPr>
                <w:sz w:val="26"/>
                <w:szCs w:val="26"/>
              </w:rPr>
              <w:t>1000 - 1500</w:t>
            </w:r>
          </w:p>
        </w:tc>
      </w:tr>
      <w:tr w:rsidR="00010B51" w:rsidRPr="002C5494" w:rsidTr="00C544E5">
        <w:tc>
          <w:tcPr>
            <w:tcW w:w="5839" w:type="dxa"/>
          </w:tcPr>
          <w:p w:rsidR="00010B51" w:rsidRPr="002C5494" w:rsidRDefault="00010B51" w:rsidP="00C544E5">
            <w:pPr>
              <w:pStyle w:val="ConsPlusNormal"/>
              <w:jc w:val="both"/>
              <w:rPr>
                <w:sz w:val="26"/>
                <w:szCs w:val="26"/>
              </w:rPr>
            </w:pPr>
            <w:r w:rsidRPr="002C5494">
              <w:rPr>
                <w:sz w:val="26"/>
                <w:szCs w:val="26"/>
              </w:rPr>
              <w:t>Охотничье огнестрельное оружие с нарезным стволом</w:t>
            </w:r>
          </w:p>
        </w:tc>
        <w:tc>
          <w:tcPr>
            <w:tcW w:w="1417" w:type="dxa"/>
          </w:tcPr>
          <w:p w:rsidR="00010B51" w:rsidRPr="002C5494" w:rsidRDefault="00010B51" w:rsidP="00C544E5">
            <w:pPr>
              <w:pStyle w:val="ConsPlusNormal"/>
              <w:jc w:val="center"/>
              <w:rPr>
                <w:sz w:val="26"/>
                <w:szCs w:val="26"/>
              </w:rPr>
            </w:pPr>
            <w:r w:rsidRPr="002C5494">
              <w:rPr>
                <w:sz w:val="26"/>
                <w:szCs w:val="26"/>
              </w:rPr>
              <w:t>1 шт.</w:t>
            </w:r>
          </w:p>
        </w:tc>
        <w:tc>
          <w:tcPr>
            <w:tcW w:w="1800" w:type="dxa"/>
          </w:tcPr>
          <w:p w:rsidR="00010B51" w:rsidRPr="002C5494" w:rsidRDefault="00010B51" w:rsidP="00C544E5">
            <w:pPr>
              <w:pStyle w:val="ConsPlusNormal"/>
              <w:jc w:val="center"/>
              <w:rPr>
                <w:sz w:val="26"/>
                <w:szCs w:val="26"/>
              </w:rPr>
            </w:pPr>
            <w:r w:rsidRPr="002C5494">
              <w:rPr>
                <w:sz w:val="26"/>
                <w:szCs w:val="26"/>
              </w:rPr>
              <w:t>1500 - 3000</w:t>
            </w:r>
          </w:p>
        </w:tc>
      </w:tr>
      <w:tr w:rsidR="00010B51" w:rsidRPr="002C5494" w:rsidTr="00C544E5">
        <w:tc>
          <w:tcPr>
            <w:tcW w:w="5839" w:type="dxa"/>
          </w:tcPr>
          <w:p w:rsidR="00010B51" w:rsidRPr="002C5494" w:rsidRDefault="00010B51" w:rsidP="00C544E5">
            <w:pPr>
              <w:pStyle w:val="ConsPlusNormal"/>
              <w:jc w:val="both"/>
              <w:rPr>
                <w:sz w:val="26"/>
                <w:szCs w:val="26"/>
              </w:rPr>
            </w:pPr>
            <w:r w:rsidRPr="002C5494">
              <w:rPr>
                <w:sz w:val="26"/>
                <w:szCs w:val="26"/>
              </w:rPr>
              <w:t>Боевое огнестрельное оружие</w:t>
            </w:r>
          </w:p>
        </w:tc>
        <w:tc>
          <w:tcPr>
            <w:tcW w:w="1417" w:type="dxa"/>
          </w:tcPr>
          <w:p w:rsidR="00010B51" w:rsidRPr="002C5494" w:rsidRDefault="00010B51" w:rsidP="00C544E5">
            <w:pPr>
              <w:pStyle w:val="ConsPlusNormal"/>
              <w:jc w:val="center"/>
              <w:rPr>
                <w:sz w:val="26"/>
                <w:szCs w:val="26"/>
              </w:rPr>
            </w:pPr>
            <w:r w:rsidRPr="002C5494">
              <w:rPr>
                <w:sz w:val="26"/>
                <w:szCs w:val="26"/>
              </w:rPr>
              <w:t>1 шт.</w:t>
            </w:r>
          </w:p>
        </w:tc>
        <w:tc>
          <w:tcPr>
            <w:tcW w:w="1800" w:type="dxa"/>
          </w:tcPr>
          <w:p w:rsidR="00010B51" w:rsidRPr="002C5494" w:rsidRDefault="00010B51" w:rsidP="00C544E5">
            <w:pPr>
              <w:pStyle w:val="ConsPlusNormal"/>
              <w:jc w:val="center"/>
              <w:rPr>
                <w:sz w:val="26"/>
                <w:szCs w:val="26"/>
              </w:rPr>
            </w:pPr>
            <w:r w:rsidRPr="002C5494">
              <w:rPr>
                <w:sz w:val="26"/>
                <w:szCs w:val="26"/>
              </w:rPr>
              <w:t>3000 - 4500</w:t>
            </w:r>
          </w:p>
        </w:tc>
      </w:tr>
      <w:tr w:rsidR="00010B51" w:rsidRPr="002C5494" w:rsidTr="00C544E5">
        <w:tc>
          <w:tcPr>
            <w:tcW w:w="5839" w:type="dxa"/>
          </w:tcPr>
          <w:p w:rsidR="00010B51" w:rsidRPr="002C5494" w:rsidRDefault="00010B51" w:rsidP="00C544E5">
            <w:pPr>
              <w:pStyle w:val="ConsPlusNormal"/>
              <w:jc w:val="both"/>
              <w:rPr>
                <w:sz w:val="26"/>
                <w:szCs w:val="26"/>
              </w:rPr>
            </w:pPr>
            <w:r w:rsidRPr="002C5494">
              <w:rPr>
                <w:sz w:val="26"/>
                <w:szCs w:val="26"/>
              </w:rPr>
              <w:t>Самодельное стреляющее устройство, обрез</w:t>
            </w:r>
          </w:p>
        </w:tc>
        <w:tc>
          <w:tcPr>
            <w:tcW w:w="1417" w:type="dxa"/>
          </w:tcPr>
          <w:p w:rsidR="00010B51" w:rsidRPr="002C5494" w:rsidRDefault="00010B51" w:rsidP="00C544E5">
            <w:pPr>
              <w:pStyle w:val="ConsPlusNormal"/>
              <w:jc w:val="center"/>
              <w:rPr>
                <w:sz w:val="26"/>
                <w:szCs w:val="26"/>
              </w:rPr>
            </w:pPr>
            <w:r w:rsidRPr="002C5494">
              <w:rPr>
                <w:sz w:val="26"/>
                <w:szCs w:val="26"/>
              </w:rPr>
              <w:t>1 шт.</w:t>
            </w:r>
          </w:p>
        </w:tc>
        <w:tc>
          <w:tcPr>
            <w:tcW w:w="1800" w:type="dxa"/>
          </w:tcPr>
          <w:p w:rsidR="00010B51" w:rsidRPr="002C5494" w:rsidRDefault="00010B51" w:rsidP="00C544E5">
            <w:pPr>
              <w:pStyle w:val="ConsPlusNormal"/>
              <w:jc w:val="center"/>
              <w:rPr>
                <w:sz w:val="26"/>
                <w:szCs w:val="26"/>
              </w:rPr>
            </w:pPr>
            <w:r w:rsidRPr="002C5494">
              <w:rPr>
                <w:sz w:val="26"/>
                <w:szCs w:val="26"/>
              </w:rPr>
              <w:t>1000 - 1500</w:t>
            </w:r>
          </w:p>
        </w:tc>
      </w:tr>
      <w:tr w:rsidR="00010B51" w:rsidRPr="002C5494" w:rsidTr="00C544E5">
        <w:tc>
          <w:tcPr>
            <w:tcW w:w="5839" w:type="dxa"/>
          </w:tcPr>
          <w:p w:rsidR="00010B51" w:rsidRPr="002C5494" w:rsidRDefault="00010B51" w:rsidP="00C544E5">
            <w:pPr>
              <w:pStyle w:val="ConsPlusNormal"/>
              <w:jc w:val="both"/>
              <w:rPr>
                <w:sz w:val="26"/>
                <w:szCs w:val="26"/>
              </w:rPr>
            </w:pPr>
            <w:r w:rsidRPr="002C5494">
              <w:rPr>
                <w:sz w:val="26"/>
                <w:szCs w:val="26"/>
              </w:rPr>
              <w:t>Граната, мина, снаряд</w:t>
            </w:r>
          </w:p>
        </w:tc>
        <w:tc>
          <w:tcPr>
            <w:tcW w:w="1417" w:type="dxa"/>
          </w:tcPr>
          <w:p w:rsidR="00010B51" w:rsidRPr="002C5494" w:rsidRDefault="00010B51" w:rsidP="00C544E5">
            <w:pPr>
              <w:pStyle w:val="ConsPlusNormal"/>
              <w:jc w:val="center"/>
              <w:rPr>
                <w:sz w:val="26"/>
                <w:szCs w:val="26"/>
              </w:rPr>
            </w:pPr>
            <w:r w:rsidRPr="002C5494">
              <w:rPr>
                <w:sz w:val="26"/>
                <w:szCs w:val="26"/>
              </w:rPr>
              <w:t>1 шт.</w:t>
            </w:r>
          </w:p>
        </w:tc>
        <w:tc>
          <w:tcPr>
            <w:tcW w:w="1800" w:type="dxa"/>
          </w:tcPr>
          <w:p w:rsidR="00010B51" w:rsidRPr="002C5494" w:rsidRDefault="00010B51" w:rsidP="00C544E5">
            <w:pPr>
              <w:pStyle w:val="ConsPlusNormal"/>
              <w:jc w:val="center"/>
              <w:rPr>
                <w:sz w:val="26"/>
                <w:szCs w:val="26"/>
              </w:rPr>
            </w:pPr>
            <w:r w:rsidRPr="002C5494">
              <w:rPr>
                <w:sz w:val="26"/>
                <w:szCs w:val="26"/>
              </w:rPr>
              <w:t>3000 - 4500</w:t>
            </w:r>
          </w:p>
        </w:tc>
      </w:tr>
      <w:tr w:rsidR="00010B51" w:rsidRPr="002C5494" w:rsidTr="00C544E5">
        <w:tc>
          <w:tcPr>
            <w:tcW w:w="5839" w:type="dxa"/>
          </w:tcPr>
          <w:p w:rsidR="00010B51" w:rsidRPr="002C5494" w:rsidRDefault="00010B51" w:rsidP="00C544E5">
            <w:pPr>
              <w:pStyle w:val="ConsPlusNormal"/>
              <w:jc w:val="both"/>
              <w:rPr>
                <w:sz w:val="26"/>
                <w:szCs w:val="26"/>
              </w:rPr>
            </w:pPr>
            <w:r w:rsidRPr="002C5494">
              <w:rPr>
                <w:sz w:val="26"/>
                <w:szCs w:val="26"/>
              </w:rPr>
              <w:t>Взрывчатые вещества (тротил, аммонит и др.)</w:t>
            </w:r>
          </w:p>
        </w:tc>
        <w:tc>
          <w:tcPr>
            <w:tcW w:w="1417" w:type="dxa"/>
          </w:tcPr>
          <w:p w:rsidR="00010B51" w:rsidRPr="002C5494" w:rsidRDefault="00010B51" w:rsidP="00C544E5">
            <w:pPr>
              <w:pStyle w:val="ConsPlusNormal"/>
              <w:jc w:val="center"/>
              <w:rPr>
                <w:sz w:val="26"/>
                <w:szCs w:val="26"/>
              </w:rPr>
            </w:pPr>
            <w:r w:rsidRPr="002C5494">
              <w:rPr>
                <w:sz w:val="26"/>
                <w:szCs w:val="26"/>
              </w:rPr>
              <w:t>100 гр.</w:t>
            </w:r>
          </w:p>
        </w:tc>
        <w:tc>
          <w:tcPr>
            <w:tcW w:w="1800" w:type="dxa"/>
          </w:tcPr>
          <w:p w:rsidR="00010B51" w:rsidRPr="002C5494" w:rsidRDefault="00010B51" w:rsidP="00C544E5">
            <w:pPr>
              <w:pStyle w:val="ConsPlusNormal"/>
              <w:jc w:val="center"/>
              <w:rPr>
                <w:sz w:val="26"/>
                <w:szCs w:val="26"/>
              </w:rPr>
            </w:pPr>
            <w:r w:rsidRPr="002C5494">
              <w:rPr>
                <w:sz w:val="26"/>
                <w:szCs w:val="26"/>
              </w:rPr>
              <w:t>500 - 1500</w:t>
            </w:r>
          </w:p>
        </w:tc>
      </w:tr>
      <w:tr w:rsidR="00010B51" w:rsidRPr="002C5494" w:rsidTr="00C544E5">
        <w:tc>
          <w:tcPr>
            <w:tcW w:w="5839" w:type="dxa"/>
          </w:tcPr>
          <w:p w:rsidR="00010B51" w:rsidRPr="002C5494" w:rsidRDefault="00010B51" w:rsidP="00C544E5">
            <w:pPr>
              <w:pStyle w:val="ConsPlusNormal"/>
              <w:jc w:val="both"/>
              <w:rPr>
                <w:sz w:val="26"/>
                <w:szCs w:val="26"/>
              </w:rPr>
            </w:pPr>
            <w:r w:rsidRPr="002C5494">
              <w:rPr>
                <w:sz w:val="26"/>
                <w:szCs w:val="26"/>
              </w:rPr>
              <w:t>Боеприпасы</w:t>
            </w:r>
          </w:p>
        </w:tc>
        <w:tc>
          <w:tcPr>
            <w:tcW w:w="1417" w:type="dxa"/>
          </w:tcPr>
          <w:p w:rsidR="00010B51" w:rsidRPr="002C5494" w:rsidRDefault="00010B51" w:rsidP="00C544E5">
            <w:pPr>
              <w:pStyle w:val="ConsPlusNormal"/>
              <w:jc w:val="center"/>
              <w:rPr>
                <w:sz w:val="26"/>
                <w:szCs w:val="26"/>
              </w:rPr>
            </w:pPr>
            <w:r w:rsidRPr="002C5494">
              <w:rPr>
                <w:sz w:val="26"/>
                <w:szCs w:val="26"/>
              </w:rPr>
              <w:t>1 шт.</w:t>
            </w:r>
          </w:p>
        </w:tc>
        <w:tc>
          <w:tcPr>
            <w:tcW w:w="1800" w:type="dxa"/>
          </w:tcPr>
          <w:p w:rsidR="00010B51" w:rsidRPr="002C5494" w:rsidRDefault="00010B51" w:rsidP="00C544E5">
            <w:pPr>
              <w:pStyle w:val="ConsPlusNormal"/>
              <w:jc w:val="center"/>
              <w:rPr>
                <w:sz w:val="26"/>
                <w:szCs w:val="26"/>
              </w:rPr>
            </w:pPr>
            <w:r w:rsidRPr="002C5494">
              <w:rPr>
                <w:sz w:val="26"/>
                <w:szCs w:val="26"/>
              </w:rPr>
              <w:t>10 - 20</w:t>
            </w:r>
          </w:p>
        </w:tc>
      </w:tr>
      <w:tr w:rsidR="00010B51" w:rsidRPr="002C5494" w:rsidTr="00C544E5">
        <w:tc>
          <w:tcPr>
            <w:tcW w:w="5839" w:type="dxa"/>
          </w:tcPr>
          <w:p w:rsidR="00010B51" w:rsidRPr="002C5494" w:rsidRDefault="00010B51" w:rsidP="00C544E5">
            <w:pPr>
              <w:pStyle w:val="ConsPlusNormal"/>
              <w:jc w:val="both"/>
              <w:rPr>
                <w:sz w:val="26"/>
                <w:szCs w:val="26"/>
              </w:rPr>
            </w:pPr>
            <w:r w:rsidRPr="002C5494">
              <w:rPr>
                <w:sz w:val="26"/>
                <w:szCs w:val="26"/>
              </w:rPr>
              <w:t>Средства взрывания (детонаторы, огнепроводный шнур и т.д.)</w:t>
            </w:r>
          </w:p>
        </w:tc>
        <w:tc>
          <w:tcPr>
            <w:tcW w:w="1417" w:type="dxa"/>
          </w:tcPr>
          <w:p w:rsidR="00010B51" w:rsidRPr="002C5494" w:rsidRDefault="00010B51" w:rsidP="00C544E5">
            <w:pPr>
              <w:pStyle w:val="ConsPlusNormal"/>
              <w:jc w:val="center"/>
              <w:rPr>
                <w:sz w:val="26"/>
                <w:szCs w:val="26"/>
              </w:rPr>
            </w:pPr>
            <w:r w:rsidRPr="002C5494">
              <w:rPr>
                <w:sz w:val="26"/>
                <w:szCs w:val="26"/>
              </w:rPr>
              <w:t>1 шт./1 метр</w:t>
            </w:r>
          </w:p>
        </w:tc>
        <w:tc>
          <w:tcPr>
            <w:tcW w:w="1800" w:type="dxa"/>
          </w:tcPr>
          <w:p w:rsidR="00010B51" w:rsidRPr="002C5494" w:rsidRDefault="00010B51" w:rsidP="00C544E5">
            <w:pPr>
              <w:pStyle w:val="ConsPlusNormal"/>
              <w:jc w:val="center"/>
              <w:rPr>
                <w:sz w:val="26"/>
                <w:szCs w:val="26"/>
              </w:rPr>
            </w:pPr>
            <w:r w:rsidRPr="002C5494">
              <w:rPr>
                <w:sz w:val="26"/>
                <w:szCs w:val="26"/>
              </w:rPr>
              <w:t>800 - 1000</w:t>
            </w:r>
          </w:p>
        </w:tc>
      </w:tr>
    </w:tbl>
    <w:p w:rsidR="00010B51" w:rsidRPr="002C5494" w:rsidRDefault="00010B51" w:rsidP="00010B51">
      <w:pPr>
        <w:pStyle w:val="ConsPlusNormal"/>
        <w:jc w:val="both"/>
        <w:rPr>
          <w:sz w:val="26"/>
          <w:szCs w:val="26"/>
        </w:rPr>
      </w:pPr>
    </w:p>
    <w:p w:rsidR="00010B51" w:rsidRPr="002C5494" w:rsidRDefault="00010B51" w:rsidP="00010B51">
      <w:pPr>
        <w:pStyle w:val="ConsPlusNormal"/>
        <w:ind w:firstLine="567"/>
        <w:jc w:val="both"/>
        <w:rPr>
          <w:bCs/>
          <w:sz w:val="26"/>
          <w:szCs w:val="26"/>
        </w:rPr>
      </w:pPr>
      <w:r w:rsidRPr="002C5494">
        <w:rPr>
          <w:sz w:val="26"/>
          <w:szCs w:val="26"/>
        </w:rPr>
        <w:t xml:space="preserve">9. Ответственность за целевое использование средств, связанных с предоставлением денежного вознаграждения за добровольную сдачу Отделению полиции по Яльчикскому району МО МВД РФ «Комсомольский» незарегистрированных предметов </w:t>
      </w:r>
      <w:proofErr w:type="gramStart"/>
      <w:r w:rsidRPr="002C5494">
        <w:rPr>
          <w:sz w:val="26"/>
          <w:szCs w:val="26"/>
        </w:rPr>
        <w:t>вооружения</w:t>
      </w:r>
      <w:r>
        <w:rPr>
          <w:sz w:val="26"/>
          <w:szCs w:val="26"/>
        </w:rPr>
        <w:t xml:space="preserve"> </w:t>
      </w:r>
      <w:r w:rsidRPr="002C5494">
        <w:rPr>
          <w:sz w:val="26"/>
          <w:szCs w:val="26"/>
        </w:rPr>
        <w:t xml:space="preserve"> и</w:t>
      </w:r>
      <w:proofErr w:type="gramEnd"/>
      <w:r w:rsidRPr="002C5494">
        <w:rPr>
          <w:sz w:val="26"/>
          <w:szCs w:val="26"/>
        </w:rPr>
        <w:t xml:space="preserve"> предоставления достоверной отчетности несет о</w:t>
      </w:r>
      <w:r w:rsidRPr="002C5494">
        <w:rPr>
          <w:bCs/>
          <w:sz w:val="26"/>
          <w:szCs w:val="26"/>
        </w:rPr>
        <w:t>тдел гражданской обороны и чрезвычайных ситуаций</w:t>
      </w:r>
      <w:r w:rsidRPr="002C5494">
        <w:rPr>
          <w:sz w:val="26"/>
          <w:szCs w:val="26"/>
        </w:rPr>
        <w:t xml:space="preserve"> </w:t>
      </w:r>
      <w:r w:rsidRPr="002C5494">
        <w:rPr>
          <w:bCs/>
          <w:sz w:val="26"/>
          <w:szCs w:val="26"/>
        </w:rPr>
        <w:t>администрации Яльчикского муниципального округа Чувашской Республики.</w:t>
      </w:r>
    </w:p>
    <w:p w:rsidR="00010B51" w:rsidRPr="002C5494" w:rsidRDefault="00010B51" w:rsidP="00010B51">
      <w:pPr>
        <w:pStyle w:val="ConsPlusNormal"/>
        <w:ind w:firstLine="567"/>
        <w:jc w:val="both"/>
        <w:rPr>
          <w:sz w:val="26"/>
          <w:szCs w:val="26"/>
        </w:rPr>
      </w:pPr>
    </w:p>
    <w:p w:rsidR="00010B51" w:rsidRPr="002C5494" w:rsidRDefault="00010B51" w:rsidP="00010B51">
      <w:pPr>
        <w:pStyle w:val="ConsPlusNormal"/>
        <w:jc w:val="both"/>
        <w:rPr>
          <w:sz w:val="26"/>
          <w:szCs w:val="26"/>
        </w:rPr>
      </w:pPr>
    </w:p>
    <w:p w:rsidR="00010B51" w:rsidRPr="004F4BD8" w:rsidRDefault="00010B51" w:rsidP="00010B51">
      <w:pPr>
        <w:pStyle w:val="ConsPlusNormal"/>
        <w:jc w:val="both"/>
      </w:pPr>
    </w:p>
    <w:p w:rsidR="00010B51" w:rsidRPr="004F4BD8" w:rsidRDefault="00010B51" w:rsidP="00010B51">
      <w:pPr>
        <w:pStyle w:val="ConsPlusNormal"/>
        <w:jc w:val="both"/>
      </w:pPr>
    </w:p>
    <w:p w:rsidR="00010B51" w:rsidRPr="004F4BD8" w:rsidRDefault="00010B51" w:rsidP="00010B51">
      <w:pPr>
        <w:pStyle w:val="ConsPlusNormal"/>
        <w:jc w:val="both"/>
      </w:pPr>
    </w:p>
    <w:p w:rsidR="00010B51" w:rsidRPr="004F4BD8" w:rsidRDefault="00010B51" w:rsidP="00010B51">
      <w:pPr>
        <w:pStyle w:val="ConsPlusNormal"/>
        <w:jc w:val="both"/>
      </w:pPr>
    </w:p>
    <w:p w:rsidR="00010B51" w:rsidRPr="004F4BD8" w:rsidRDefault="00010B51" w:rsidP="00010B51">
      <w:pPr>
        <w:pStyle w:val="ConsPlusNormal"/>
        <w:jc w:val="both"/>
      </w:pPr>
    </w:p>
    <w:p w:rsidR="00010B51" w:rsidRDefault="00010B51" w:rsidP="00010B51">
      <w:pPr>
        <w:pStyle w:val="ConsPlusNormal"/>
        <w:jc w:val="right"/>
        <w:outlineLvl w:val="0"/>
      </w:pPr>
      <w:bookmarkStart w:id="4" w:name="P105"/>
      <w:bookmarkEnd w:id="4"/>
    </w:p>
    <w:p w:rsidR="00010B51" w:rsidRDefault="00010B51" w:rsidP="00010B51">
      <w:pPr>
        <w:pStyle w:val="ConsPlusNormal"/>
        <w:jc w:val="right"/>
        <w:outlineLvl w:val="0"/>
      </w:pPr>
    </w:p>
    <w:p w:rsidR="00010B51" w:rsidRPr="004F4BD8" w:rsidRDefault="00010B51" w:rsidP="00010B51">
      <w:pPr>
        <w:pStyle w:val="ConsPlusNormal"/>
        <w:jc w:val="right"/>
        <w:outlineLvl w:val="0"/>
      </w:pPr>
      <w:r w:rsidRPr="004F4BD8">
        <w:t xml:space="preserve">Приложение </w:t>
      </w:r>
      <w:r>
        <w:t>№</w:t>
      </w:r>
      <w:r w:rsidRPr="004F4BD8">
        <w:t xml:space="preserve"> </w:t>
      </w:r>
      <w:r>
        <w:t>2</w:t>
      </w:r>
    </w:p>
    <w:p w:rsidR="00010B51" w:rsidRPr="004F4BD8" w:rsidRDefault="00010B51" w:rsidP="00010B51">
      <w:pPr>
        <w:pStyle w:val="ConsPlusNormal"/>
        <w:jc w:val="right"/>
      </w:pPr>
      <w:r w:rsidRPr="004F4BD8">
        <w:t xml:space="preserve">к </w:t>
      </w:r>
      <w:proofErr w:type="gramStart"/>
      <w:r w:rsidRPr="004F4BD8">
        <w:t>постановлению</w:t>
      </w:r>
      <w:r>
        <w:t xml:space="preserve">  </w:t>
      </w:r>
      <w:r w:rsidRPr="004F4BD8">
        <w:t>администрации</w:t>
      </w:r>
      <w:proofErr w:type="gramEnd"/>
    </w:p>
    <w:p w:rsidR="00010B51" w:rsidRDefault="00010B51" w:rsidP="00010B51">
      <w:pPr>
        <w:pStyle w:val="ConsPlusNormal"/>
        <w:jc w:val="right"/>
      </w:pPr>
      <w:r w:rsidRPr="004F4BD8">
        <w:t xml:space="preserve">Яльчикского </w:t>
      </w:r>
      <w:r>
        <w:t>муниципального округа</w:t>
      </w:r>
    </w:p>
    <w:p w:rsidR="00010B51" w:rsidRPr="004F4BD8" w:rsidRDefault="00010B51" w:rsidP="00010B51">
      <w:pPr>
        <w:pStyle w:val="ConsPlusNormal"/>
        <w:jc w:val="right"/>
      </w:pPr>
      <w:r>
        <w:t>Чувашской Республики</w:t>
      </w:r>
    </w:p>
    <w:p w:rsidR="00010B51" w:rsidRPr="004F4BD8" w:rsidRDefault="00010B51" w:rsidP="00010B51">
      <w:pPr>
        <w:pStyle w:val="ConsPlusNormal"/>
        <w:jc w:val="right"/>
      </w:pPr>
      <w:r w:rsidRPr="004F4BD8">
        <w:t xml:space="preserve">от </w:t>
      </w:r>
      <w:r>
        <w:t>17.02.2025 № 108</w:t>
      </w:r>
    </w:p>
    <w:p w:rsidR="00010B51" w:rsidRPr="004F4BD8" w:rsidRDefault="00010B51" w:rsidP="00010B51">
      <w:pPr>
        <w:pStyle w:val="ConsPlusNormal"/>
        <w:jc w:val="both"/>
      </w:pPr>
    </w:p>
    <w:p w:rsidR="00010B51" w:rsidRPr="002C5494" w:rsidRDefault="00010B51" w:rsidP="00010B51">
      <w:pPr>
        <w:pStyle w:val="ConsPlusTitle"/>
        <w:jc w:val="center"/>
        <w:rPr>
          <w:rFonts w:ascii="Times New Roman" w:hAnsi="Times New Roman" w:cs="Times New Roman"/>
          <w:sz w:val="26"/>
          <w:szCs w:val="26"/>
        </w:rPr>
      </w:pPr>
      <w:r w:rsidRPr="002C5494">
        <w:rPr>
          <w:rFonts w:ascii="Times New Roman" w:hAnsi="Times New Roman" w:cs="Times New Roman"/>
          <w:sz w:val="26"/>
          <w:szCs w:val="26"/>
        </w:rPr>
        <w:t>ПОЛОЖЕНИЕ</w:t>
      </w:r>
    </w:p>
    <w:p w:rsidR="00010B51" w:rsidRPr="002C5494" w:rsidRDefault="00010B51" w:rsidP="00010B51">
      <w:pPr>
        <w:pStyle w:val="ConsPlusTitle"/>
        <w:jc w:val="center"/>
        <w:rPr>
          <w:rFonts w:ascii="Times New Roman" w:hAnsi="Times New Roman" w:cs="Times New Roman"/>
          <w:sz w:val="26"/>
          <w:szCs w:val="26"/>
        </w:rPr>
      </w:pPr>
      <w:r w:rsidRPr="002C5494">
        <w:rPr>
          <w:rFonts w:ascii="Times New Roman" w:hAnsi="Times New Roman" w:cs="Times New Roman"/>
          <w:sz w:val="26"/>
          <w:szCs w:val="26"/>
        </w:rPr>
        <w:t>О КОМИССИИ АДМИНИСТРАЦИИ ЯЛЬЧИКСКОГО МУНИЦИПАЛЬНОГО ОКРУГА ЧУВАШСКОЙ РЕСПУБЛИКИ</w:t>
      </w:r>
      <w:r>
        <w:rPr>
          <w:rFonts w:ascii="Times New Roman" w:hAnsi="Times New Roman" w:cs="Times New Roman"/>
          <w:sz w:val="26"/>
          <w:szCs w:val="26"/>
        </w:rPr>
        <w:t xml:space="preserve"> </w:t>
      </w:r>
      <w:r w:rsidRPr="002C5494">
        <w:rPr>
          <w:rFonts w:ascii="Times New Roman" w:hAnsi="Times New Roman" w:cs="Times New Roman"/>
          <w:sz w:val="26"/>
          <w:szCs w:val="26"/>
        </w:rPr>
        <w:t xml:space="preserve">ПО ВЫПЛАТЕ ДЕНЕЖНОГО ВОЗНАГРАЖДЕНИЯ ЗА ДОБРОВОЛЬНУЮ СДАЧУ    НЕЗАРЕГИСТРИРОВАННЫХ ПРЕДМЕТОВ ВООРУЖЕНИЯ, БОЕПРИПАСОВ, ВЗЫРВЧАТЫХ ВЕЩЕСТВ И ВЗРЫВНЫХ УСТРОЙСТВ, НЕЗАКОННО ХРАНЯЩИХСЯ У НАСЕЛЕНИЯ ЯЛЬЧИКСКОГО МУНИЦИПАЛЬНОГО ОКРУГА </w:t>
      </w:r>
    </w:p>
    <w:p w:rsidR="00010B51" w:rsidRPr="002C5494" w:rsidRDefault="00010B51" w:rsidP="00010B51">
      <w:pPr>
        <w:pStyle w:val="ConsPlusTitle"/>
        <w:jc w:val="center"/>
        <w:rPr>
          <w:rFonts w:ascii="Times New Roman" w:hAnsi="Times New Roman" w:cs="Times New Roman"/>
          <w:sz w:val="26"/>
          <w:szCs w:val="26"/>
        </w:rPr>
      </w:pPr>
      <w:r w:rsidRPr="002C5494">
        <w:rPr>
          <w:rFonts w:ascii="Times New Roman" w:hAnsi="Times New Roman" w:cs="Times New Roman"/>
          <w:sz w:val="26"/>
          <w:szCs w:val="26"/>
        </w:rPr>
        <w:t>ЧУВАШСКОЙ РЕСПУБЛИКИ</w:t>
      </w:r>
    </w:p>
    <w:p w:rsidR="00010B51" w:rsidRPr="002C5494" w:rsidRDefault="00010B51" w:rsidP="00010B51">
      <w:pPr>
        <w:pStyle w:val="ConsPlusNormal"/>
        <w:jc w:val="center"/>
        <w:outlineLvl w:val="1"/>
        <w:rPr>
          <w:sz w:val="26"/>
          <w:szCs w:val="26"/>
        </w:rPr>
      </w:pPr>
    </w:p>
    <w:p w:rsidR="00010B51" w:rsidRPr="002C5494" w:rsidRDefault="00010B51" w:rsidP="00010B51">
      <w:pPr>
        <w:pStyle w:val="ConsPlusNormal"/>
        <w:jc w:val="center"/>
        <w:outlineLvl w:val="1"/>
        <w:rPr>
          <w:sz w:val="26"/>
          <w:szCs w:val="26"/>
        </w:rPr>
      </w:pPr>
      <w:r w:rsidRPr="002C5494">
        <w:rPr>
          <w:sz w:val="26"/>
          <w:szCs w:val="26"/>
        </w:rPr>
        <w:t>1. Общие положения</w:t>
      </w:r>
    </w:p>
    <w:p w:rsidR="00010B51" w:rsidRPr="002C5494" w:rsidRDefault="00010B51" w:rsidP="00010B51">
      <w:pPr>
        <w:pStyle w:val="ConsPlusNormal"/>
        <w:jc w:val="both"/>
        <w:rPr>
          <w:sz w:val="26"/>
          <w:szCs w:val="26"/>
        </w:rPr>
      </w:pPr>
    </w:p>
    <w:p w:rsidR="00010B51" w:rsidRPr="002C5494" w:rsidRDefault="00010B51" w:rsidP="00010B51">
      <w:pPr>
        <w:pStyle w:val="ConsPlusNormal"/>
        <w:ind w:firstLine="540"/>
        <w:jc w:val="both"/>
        <w:rPr>
          <w:sz w:val="26"/>
          <w:szCs w:val="26"/>
        </w:rPr>
      </w:pPr>
      <w:r w:rsidRPr="002C5494">
        <w:rPr>
          <w:sz w:val="26"/>
          <w:szCs w:val="26"/>
        </w:rPr>
        <w:t>1.1. Комиссия администрации Яльчикского муниципального округа Чувашской Республики по выплате денежного вознаграждения за добровольно сданные незарегистрированные предметы вооружения, боеприпасов, взрывчатых веществ и взрывных устройств, незаконно хранящихся у населения  Яльчикского муниципального округа Чувашской Республики (далее - Комиссия) является постоянно действующим коллегиальным органом, создаваемым администрацией Яльчикского муниципального округа Чувашской Республики для рассмотрения вопросов по определению размера и целесообразности выплаты денежного вознаграждения за сданные предметы вооружения, боеприпасов, взрывчатых веществ и взрывных устройств, незаконно хранящихся у населения  Яльчикского муниципального округа Чувашской Республики (далее - предметы вооружения).</w:t>
      </w:r>
    </w:p>
    <w:p w:rsidR="00010B51" w:rsidRPr="002C5494" w:rsidRDefault="00010B51" w:rsidP="00010B51">
      <w:pPr>
        <w:pStyle w:val="ConsPlusNormal"/>
        <w:spacing w:before="220"/>
        <w:ind w:firstLine="540"/>
        <w:jc w:val="both"/>
        <w:rPr>
          <w:sz w:val="26"/>
          <w:szCs w:val="26"/>
        </w:rPr>
      </w:pPr>
      <w:r w:rsidRPr="002C5494">
        <w:rPr>
          <w:sz w:val="26"/>
          <w:szCs w:val="26"/>
        </w:rPr>
        <w:t>Члены Комиссии работают на общественных началах.</w:t>
      </w:r>
    </w:p>
    <w:p w:rsidR="00010B51" w:rsidRPr="002C5494" w:rsidRDefault="00010B51" w:rsidP="00010B51">
      <w:pPr>
        <w:pStyle w:val="ConsPlusNormal"/>
        <w:spacing w:before="220"/>
        <w:ind w:firstLine="540"/>
        <w:jc w:val="both"/>
        <w:rPr>
          <w:sz w:val="26"/>
          <w:szCs w:val="26"/>
        </w:rPr>
      </w:pPr>
      <w:r w:rsidRPr="002C5494">
        <w:rPr>
          <w:sz w:val="26"/>
          <w:szCs w:val="26"/>
        </w:rPr>
        <w:t>1.2. Комиссия образуется в составе председателя, заместителя председателя, секретаря и членов Комиссии.</w:t>
      </w:r>
    </w:p>
    <w:p w:rsidR="00010B51" w:rsidRPr="002C5494" w:rsidRDefault="00010B51" w:rsidP="00010B51">
      <w:pPr>
        <w:pStyle w:val="ConsPlusNormal"/>
        <w:spacing w:before="220"/>
        <w:ind w:firstLine="540"/>
        <w:jc w:val="both"/>
        <w:rPr>
          <w:sz w:val="26"/>
          <w:szCs w:val="26"/>
        </w:rPr>
      </w:pPr>
      <w:r w:rsidRPr="002C5494">
        <w:rPr>
          <w:sz w:val="26"/>
          <w:szCs w:val="26"/>
        </w:rPr>
        <w:t>1.3. Комиссия обладает следующими полномочиями:</w:t>
      </w:r>
    </w:p>
    <w:p w:rsidR="00010B51" w:rsidRPr="002C5494" w:rsidRDefault="00010B51" w:rsidP="00010B51">
      <w:pPr>
        <w:pStyle w:val="ConsPlusNormal"/>
        <w:spacing w:before="220"/>
        <w:ind w:firstLine="540"/>
        <w:jc w:val="both"/>
        <w:rPr>
          <w:sz w:val="26"/>
          <w:szCs w:val="26"/>
        </w:rPr>
      </w:pPr>
      <w:r w:rsidRPr="002C5494">
        <w:rPr>
          <w:sz w:val="26"/>
          <w:szCs w:val="26"/>
        </w:rPr>
        <w:t>рассмотрение заявлений граждан, добровольно сдавших незарегистрированные предметы вооружения, о выплате денежного вознаграждения;</w:t>
      </w:r>
    </w:p>
    <w:p w:rsidR="00010B51" w:rsidRPr="002C5494" w:rsidRDefault="00010B51" w:rsidP="00010B51">
      <w:pPr>
        <w:pStyle w:val="ConsPlusNormal"/>
        <w:spacing w:before="220"/>
        <w:ind w:firstLine="540"/>
        <w:jc w:val="both"/>
        <w:rPr>
          <w:sz w:val="26"/>
          <w:szCs w:val="26"/>
        </w:rPr>
      </w:pPr>
      <w:r w:rsidRPr="002C5494">
        <w:rPr>
          <w:sz w:val="26"/>
          <w:szCs w:val="26"/>
        </w:rPr>
        <w:t>привлечение в установленном порядке к работе Комиссии сотрудников правоохранительных органов в качестве экспертов;</w:t>
      </w:r>
    </w:p>
    <w:p w:rsidR="00010B51" w:rsidRPr="002C5494" w:rsidRDefault="00010B51" w:rsidP="00010B51">
      <w:pPr>
        <w:pStyle w:val="ConsPlusNormal"/>
        <w:spacing w:before="220"/>
        <w:ind w:firstLine="540"/>
        <w:jc w:val="both"/>
        <w:rPr>
          <w:sz w:val="26"/>
          <w:szCs w:val="26"/>
        </w:rPr>
      </w:pPr>
      <w:r w:rsidRPr="002C5494">
        <w:rPr>
          <w:sz w:val="26"/>
          <w:szCs w:val="26"/>
        </w:rPr>
        <w:t xml:space="preserve">принятие решения о выплате денежного вознаграждения гражданам, добровольно </w:t>
      </w:r>
      <w:proofErr w:type="gramStart"/>
      <w:r w:rsidRPr="002C5494">
        <w:rPr>
          <w:sz w:val="26"/>
          <w:szCs w:val="26"/>
        </w:rPr>
        <w:t>сдавшим  незарегистрированные</w:t>
      </w:r>
      <w:proofErr w:type="gramEnd"/>
      <w:r w:rsidRPr="002C5494">
        <w:rPr>
          <w:sz w:val="26"/>
          <w:szCs w:val="26"/>
        </w:rPr>
        <w:t xml:space="preserve"> предметы вооружения;</w:t>
      </w:r>
    </w:p>
    <w:p w:rsidR="00010B51" w:rsidRPr="002C5494" w:rsidRDefault="00010B51" w:rsidP="00010B51">
      <w:pPr>
        <w:pStyle w:val="ConsPlusNormal"/>
        <w:spacing w:before="220"/>
        <w:ind w:firstLine="540"/>
        <w:jc w:val="both"/>
        <w:rPr>
          <w:sz w:val="26"/>
          <w:szCs w:val="26"/>
        </w:rPr>
      </w:pPr>
      <w:r w:rsidRPr="002C5494">
        <w:rPr>
          <w:sz w:val="26"/>
          <w:szCs w:val="26"/>
        </w:rPr>
        <w:t xml:space="preserve">принятие решения об отказе в выплате денежного вознаграждения при обнаружении несоответствия сведений о гражданстве, возрасте, месте регистрации и наименовании сдаваемых предметов вооружения либо в связи с отсутствием документов, предусмотренных </w:t>
      </w:r>
      <w:hyperlink w:anchor="P54">
        <w:r w:rsidRPr="00745C3F">
          <w:rPr>
            <w:sz w:val="26"/>
            <w:szCs w:val="26"/>
          </w:rPr>
          <w:t>пунктом 4</w:t>
        </w:r>
      </w:hyperlink>
      <w:r w:rsidRPr="002C5494">
        <w:rPr>
          <w:sz w:val="26"/>
          <w:szCs w:val="26"/>
        </w:rPr>
        <w:t xml:space="preserve"> Положения о порядке выплаты денежного вознаграждения за добровольную сдачу незарегистрированных </w:t>
      </w:r>
      <w:r w:rsidRPr="002C5494">
        <w:rPr>
          <w:sz w:val="26"/>
          <w:szCs w:val="26"/>
        </w:rPr>
        <w:lastRenderedPageBreak/>
        <w:t>предметов  вооружения, боеприпасов, взрывчатых веществ и взрывных устройств, незаконно хранящихся у населения  Яльчикского муниципального округа Чувашской Республики (далее – Положения).</w:t>
      </w:r>
    </w:p>
    <w:p w:rsidR="00010B51" w:rsidRPr="00745C3F" w:rsidRDefault="00010B51" w:rsidP="00010B51">
      <w:pPr>
        <w:pStyle w:val="ConsPlusNormal"/>
        <w:spacing w:before="220"/>
        <w:ind w:firstLine="540"/>
        <w:jc w:val="both"/>
        <w:rPr>
          <w:sz w:val="26"/>
          <w:szCs w:val="26"/>
        </w:rPr>
      </w:pPr>
      <w:r w:rsidRPr="00745C3F">
        <w:rPr>
          <w:sz w:val="26"/>
          <w:szCs w:val="26"/>
        </w:rPr>
        <w:t xml:space="preserve"> При отказе в выплате денежного вознаграждения в связи с отсутствием документов, предусмотренных </w:t>
      </w:r>
      <w:hyperlink w:anchor="P54">
        <w:r w:rsidRPr="00745C3F">
          <w:rPr>
            <w:sz w:val="26"/>
            <w:szCs w:val="26"/>
          </w:rPr>
          <w:t>пунктом 4</w:t>
        </w:r>
      </w:hyperlink>
      <w:r w:rsidRPr="00745C3F">
        <w:rPr>
          <w:sz w:val="26"/>
          <w:szCs w:val="26"/>
        </w:rPr>
        <w:t xml:space="preserve"> Положения   Комиссия может рассмотреть вопрос повторно после представления гражданином недостающих документов.</w:t>
      </w:r>
    </w:p>
    <w:p w:rsidR="00010B51" w:rsidRPr="002C5494" w:rsidRDefault="00010B51" w:rsidP="00010B51">
      <w:pPr>
        <w:pStyle w:val="ConsPlusNormal"/>
        <w:spacing w:before="220"/>
        <w:ind w:firstLine="540"/>
        <w:jc w:val="both"/>
        <w:rPr>
          <w:sz w:val="26"/>
          <w:szCs w:val="26"/>
        </w:rPr>
      </w:pPr>
      <w:r w:rsidRPr="002C5494">
        <w:rPr>
          <w:sz w:val="26"/>
          <w:szCs w:val="26"/>
        </w:rPr>
        <w:t>Об отказе в выплате денежного вознаграждения гражданин извещается письменно с изложением причин отказа.</w:t>
      </w:r>
    </w:p>
    <w:p w:rsidR="00010B51" w:rsidRPr="002C5494" w:rsidRDefault="00010B51" w:rsidP="00010B51">
      <w:pPr>
        <w:pStyle w:val="ConsPlusNormal"/>
        <w:spacing w:before="220"/>
        <w:ind w:firstLine="540"/>
        <w:jc w:val="both"/>
        <w:rPr>
          <w:sz w:val="26"/>
          <w:szCs w:val="26"/>
        </w:rPr>
      </w:pPr>
      <w:r w:rsidRPr="002C5494">
        <w:rPr>
          <w:sz w:val="26"/>
          <w:szCs w:val="26"/>
        </w:rPr>
        <w:t>1.4. Председатель Комиссии:</w:t>
      </w:r>
    </w:p>
    <w:p w:rsidR="00010B51" w:rsidRPr="002C5494" w:rsidRDefault="00010B51" w:rsidP="00010B51">
      <w:pPr>
        <w:pStyle w:val="ConsPlusNormal"/>
        <w:spacing w:before="220"/>
        <w:ind w:firstLine="540"/>
        <w:jc w:val="both"/>
        <w:rPr>
          <w:sz w:val="26"/>
          <w:szCs w:val="26"/>
        </w:rPr>
      </w:pPr>
      <w:r w:rsidRPr="002C5494">
        <w:rPr>
          <w:sz w:val="26"/>
          <w:szCs w:val="26"/>
        </w:rPr>
        <w:t>планирует и организует деятельность Комиссии;</w:t>
      </w:r>
    </w:p>
    <w:p w:rsidR="00010B51" w:rsidRPr="002C5494" w:rsidRDefault="00010B51" w:rsidP="00010B51">
      <w:pPr>
        <w:pStyle w:val="ConsPlusNormal"/>
        <w:spacing w:before="220"/>
        <w:ind w:firstLine="540"/>
        <w:jc w:val="both"/>
        <w:rPr>
          <w:sz w:val="26"/>
          <w:szCs w:val="26"/>
        </w:rPr>
      </w:pPr>
      <w:r w:rsidRPr="002C5494">
        <w:rPr>
          <w:sz w:val="26"/>
          <w:szCs w:val="26"/>
        </w:rPr>
        <w:t>назначает дату и время заседания Комиссии;</w:t>
      </w:r>
    </w:p>
    <w:p w:rsidR="00010B51" w:rsidRPr="002C5494" w:rsidRDefault="00010B51" w:rsidP="00010B51">
      <w:pPr>
        <w:pStyle w:val="ConsPlusNormal"/>
        <w:spacing w:before="220"/>
        <w:ind w:firstLine="540"/>
        <w:jc w:val="both"/>
        <w:rPr>
          <w:sz w:val="26"/>
          <w:szCs w:val="26"/>
        </w:rPr>
      </w:pPr>
      <w:r w:rsidRPr="002C5494">
        <w:rPr>
          <w:sz w:val="26"/>
          <w:szCs w:val="26"/>
        </w:rPr>
        <w:t>председательствует на заседаниях Комиссии;</w:t>
      </w:r>
    </w:p>
    <w:p w:rsidR="00010B51" w:rsidRPr="002C5494" w:rsidRDefault="00010B51" w:rsidP="00010B51">
      <w:pPr>
        <w:pStyle w:val="ConsPlusNormal"/>
        <w:spacing w:before="220"/>
        <w:ind w:firstLine="540"/>
        <w:jc w:val="both"/>
        <w:rPr>
          <w:sz w:val="26"/>
          <w:szCs w:val="26"/>
        </w:rPr>
      </w:pPr>
      <w:r w:rsidRPr="002C5494">
        <w:rPr>
          <w:sz w:val="26"/>
          <w:szCs w:val="26"/>
        </w:rPr>
        <w:t>подписывает протоколы заседаний Комиссии.</w:t>
      </w:r>
    </w:p>
    <w:p w:rsidR="00010B51" w:rsidRPr="002C5494" w:rsidRDefault="00010B51" w:rsidP="00010B51">
      <w:pPr>
        <w:pStyle w:val="ConsPlusNormal"/>
        <w:spacing w:before="220"/>
        <w:ind w:firstLine="540"/>
        <w:jc w:val="both"/>
        <w:rPr>
          <w:sz w:val="26"/>
          <w:szCs w:val="26"/>
        </w:rPr>
      </w:pPr>
      <w:r w:rsidRPr="002C5494">
        <w:rPr>
          <w:sz w:val="26"/>
          <w:szCs w:val="26"/>
        </w:rPr>
        <w:t>1.5. В случае отсутствия председателя Комиссии его обязанности выполняет заместитель председателя Комиссии.</w:t>
      </w:r>
    </w:p>
    <w:p w:rsidR="00010B51" w:rsidRPr="002C5494" w:rsidRDefault="00010B51" w:rsidP="00010B51">
      <w:pPr>
        <w:pStyle w:val="ConsPlusNormal"/>
        <w:spacing w:before="220"/>
        <w:ind w:firstLine="540"/>
        <w:jc w:val="both"/>
        <w:rPr>
          <w:sz w:val="26"/>
          <w:szCs w:val="26"/>
        </w:rPr>
      </w:pPr>
      <w:r w:rsidRPr="002C5494">
        <w:rPr>
          <w:sz w:val="26"/>
          <w:szCs w:val="26"/>
        </w:rPr>
        <w:t>1.6. Секретарь Комиссии организационно обеспечивает деятельность Комиссии, в том числе принимает и регистрирует поступающие в Комиссию материалы и документы, готовит их для рассмотрения на заседании Комиссии, ведет протокол заседания Комиссии, регистрирует и отправляет исходящие документы.</w:t>
      </w:r>
    </w:p>
    <w:p w:rsidR="00010B51" w:rsidRPr="002C5494" w:rsidRDefault="00010B51" w:rsidP="00010B51">
      <w:pPr>
        <w:pStyle w:val="ConsPlusNormal"/>
        <w:jc w:val="both"/>
        <w:rPr>
          <w:sz w:val="26"/>
          <w:szCs w:val="26"/>
        </w:rPr>
      </w:pPr>
    </w:p>
    <w:p w:rsidR="00010B51" w:rsidRPr="002C5494" w:rsidRDefault="00010B51" w:rsidP="00010B51">
      <w:pPr>
        <w:pStyle w:val="ConsPlusNormal"/>
        <w:jc w:val="center"/>
        <w:outlineLvl w:val="1"/>
        <w:rPr>
          <w:sz w:val="26"/>
          <w:szCs w:val="26"/>
        </w:rPr>
      </w:pPr>
      <w:r w:rsidRPr="002C5494">
        <w:rPr>
          <w:sz w:val="26"/>
          <w:szCs w:val="26"/>
        </w:rPr>
        <w:t>2. Порядок работы Комиссии</w:t>
      </w:r>
    </w:p>
    <w:p w:rsidR="00010B51" w:rsidRPr="002C5494" w:rsidRDefault="00010B51" w:rsidP="00010B51">
      <w:pPr>
        <w:pStyle w:val="ConsPlusNormal"/>
        <w:jc w:val="both"/>
        <w:rPr>
          <w:sz w:val="26"/>
          <w:szCs w:val="26"/>
        </w:rPr>
      </w:pPr>
    </w:p>
    <w:p w:rsidR="00010B51" w:rsidRPr="002C5494" w:rsidRDefault="00010B51" w:rsidP="00010B51">
      <w:pPr>
        <w:pStyle w:val="ConsPlusNormal"/>
        <w:ind w:firstLine="540"/>
        <w:jc w:val="both"/>
        <w:rPr>
          <w:sz w:val="26"/>
          <w:szCs w:val="26"/>
        </w:rPr>
      </w:pPr>
      <w:r w:rsidRPr="002C5494">
        <w:rPr>
          <w:sz w:val="26"/>
          <w:szCs w:val="26"/>
        </w:rPr>
        <w:t xml:space="preserve">2.1. Заседания Комиссии проводятся один раз в квартал, по мере поступления заявлений граждан с приобщенным пакетом документов, перечисленных </w:t>
      </w:r>
      <w:r w:rsidRPr="00B76369">
        <w:rPr>
          <w:sz w:val="26"/>
          <w:szCs w:val="26"/>
        </w:rPr>
        <w:t xml:space="preserve">в </w:t>
      </w:r>
      <w:hyperlink w:anchor="P54">
        <w:r w:rsidRPr="00B76369">
          <w:rPr>
            <w:sz w:val="26"/>
            <w:szCs w:val="26"/>
          </w:rPr>
          <w:t>пункте 4</w:t>
        </w:r>
      </w:hyperlink>
      <w:r w:rsidRPr="002C5494">
        <w:rPr>
          <w:sz w:val="26"/>
          <w:szCs w:val="26"/>
        </w:rPr>
        <w:t xml:space="preserve"> Положения о порядке выплаты денежного вознаграждения за добровольно сданные незарегистрированные   предметы вооружения, боеприпасов, взрывчатых веществ и взрывных устройств, незаконно хранящихся у населения  Яльчикского муниципального округа Чувашской Республики, и квитанций о сдаче предметов вооружения, выданных Отделением полиции по Яльчикскому району МО МВД РФ «Комсомольский».</w:t>
      </w:r>
    </w:p>
    <w:p w:rsidR="00010B51" w:rsidRPr="002C5494" w:rsidRDefault="00010B51" w:rsidP="00010B51">
      <w:pPr>
        <w:pStyle w:val="ConsPlusNormal"/>
        <w:spacing w:before="220"/>
        <w:ind w:firstLine="540"/>
        <w:jc w:val="both"/>
        <w:rPr>
          <w:sz w:val="26"/>
          <w:szCs w:val="26"/>
        </w:rPr>
      </w:pPr>
      <w:r w:rsidRPr="002C5494">
        <w:rPr>
          <w:sz w:val="26"/>
          <w:szCs w:val="26"/>
        </w:rPr>
        <w:t>2.2. Заседание Комиссии правомочно, если на нем присутствует более половины численного состава Комиссии.</w:t>
      </w:r>
    </w:p>
    <w:p w:rsidR="00010B51" w:rsidRPr="002C5494" w:rsidRDefault="00010B51" w:rsidP="00010B51">
      <w:pPr>
        <w:pStyle w:val="ConsPlusNormal"/>
        <w:spacing w:before="220"/>
        <w:ind w:firstLine="540"/>
        <w:jc w:val="both"/>
        <w:rPr>
          <w:sz w:val="26"/>
          <w:szCs w:val="26"/>
        </w:rPr>
      </w:pPr>
      <w:r w:rsidRPr="002C5494">
        <w:rPr>
          <w:sz w:val="26"/>
          <w:szCs w:val="26"/>
        </w:rPr>
        <w:t>2.3. Решения Комиссии принимаются открытым голосованием простым большинством голосов членов Комиссии. При равенстве голосов председательствующий имеет право решающего голоса.</w:t>
      </w:r>
    </w:p>
    <w:p w:rsidR="00010B51" w:rsidRPr="002C5494" w:rsidRDefault="00010B51" w:rsidP="00010B51">
      <w:pPr>
        <w:pStyle w:val="ConsPlusNormal"/>
        <w:spacing w:before="220"/>
        <w:ind w:firstLine="540"/>
        <w:jc w:val="both"/>
        <w:rPr>
          <w:sz w:val="26"/>
          <w:szCs w:val="26"/>
        </w:rPr>
      </w:pPr>
      <w:r w:rsidRPr="002C5494">
        <w:rPr>
          <w:sz w:val="26"/>
          <w:szCs w:val="26"/>
        </w:rPr>
        <w:t>2.4. На заседании Комиссии составляется протокол, который подписывают председательствующий, секретарь и члены комиссии, участвовавшие в заседании.</w:t>
      </w:r>
    </w:p>
    <w:p w:rsidR="00010B51" w:rsidRPr="002C5494" w:rsidRDefault="00010B51" w:rsidP="00010B51">
      <w:pPr>
        <w:pStyle w:val="ConsPlusNormal"/>
        <w:spacing w:before="220"/>
        <w:ind w:firstLine="540"/>
        <w:jc w:val="both"/>
        <w:rPr>
          <w:sz w:val="26"/>
          <w:szCs w:val="26"/>
        </w:rPr>
      </w:pPr>
      <w:r w:rsidRPr="002C5494">
        <w:rPr>
          <w:sz w:val="26"/>
          <w:szCs w:val="26"/>
        </w:rPr>
        <w:t xml:space="preserve">Протокол является основанием для издания распоряжения администрации Яльчикского муниципального округа Чувашской Республики по выплате денежного вознаграждения гражданам, добровольно сдавшим предметы </w:t>
      </w:r>
      <w:r w:rsidRPr="002C5494">
        <w:rPr>
          <w:sz w:val="26"/>
          <w:szCs w:val="26"/>
        </w:rPr>
        <w:lastRenderedPageBreak/>
        <w:t>вооружения.</w:t>
      </w:r>
    </w:p>
    <w:p w:rsidR="00010B51" w:rsidRPr="002C5494" w:rsidRDefault="00010B51" w:rsidP="00010B51">
      <w:pPr>
        <w:pStyle w:val="ConsPlusNormal"/>
        <w:spacing w:before="220"/>
        <w:ind w:firstLine="540"/>
        <w:jc w:val="both"/>
        <w:rPr>
          <w:sz w:val="26"/>
          <w:szCs w:val="26"/>
        </w:rPr>
      </w:pPr>
      <w:r w:rsidRPr="002C5494">
        <w:rPr>
          <w:sz w:val="26"/>
          <w:szCs w:val="26"/>
        </w:rPr>
        <w:t xml:space="preserve"> Распоряжение администрации Яльчикского муниципального округа Чувашской Республики по выплате денежного вознаграждения в течение 7 рабочих дней со дня заседания Комиссии направляется </w:t>
      </w:r>
      <w:proofErr w:type="gramStart"/>
      <w:r w:rsidRPr="002C5494">
        <w:rPr>
          <w:sz w:val="26"/>
          <w:szCs w:val="26"/>
        </w:rPr>
        <w:t>в  МКУ</w:t>
      </w:r>
      <w:proofErr w:type="gramEnd"/>
      <w:r w:rsidRPr="002C5494">
        <w:rPr>
          <w:sz w:val="26"/>
          <w:szCs w:val="26"/>
        </w:rPr>
        <w:t xml:space="preserve"> «ЦБ Яльчикского муниципального округа Чувашской Республики».</w:t>
      </w:r>
    </w:p>
    <w:p w:rsidR="00010B51" w:rsidRDefault="00010B51" w:rsidP="00010B51">
      <w:pPr>
        <w:pStyle w:val="ConsPlusNormal"/>
        <w:spacing w:before="220"/>
        <w:ind w:firstLine="540"/>
        <w:jc w:val="both"/>
      </w:pPr>
      <w:r w:rsidRPr="002C5494">
        <w:rPr>
          <w:sz w:val="26"/>
          <w:szCs w:val="26"/>
        </w:rPr>
        <w:t>2.5. Информация о деятельности Комиссии заслушивается на заседаниях комиссии по профилактике правонарушений администрации Яльчикского муниципального округа Чувашской Республики</w:t>
      </w:r>
      <w:r w:rsidRPr="004F4BD8">
        <w:t>.</w:t>
      </w:r>
    </w:p>
    <w:p w:rsidR="00010B51" w:rsidRPr="004F4BD8" w:rsidRDefault="00010B51" w:rsidP="00010B51">
      <w:pPr>
        <w:pStyle w:val="ConsPlusNormal"/>
        <w:spacing w:before="220"/>
        <w:ind w:firstLine="540"/>
        <w:jc w:val="both"/>
      </w:pPr>
    </w:p>
    <w:p w:rsidR="00010B51" w:rsidRPr="004F4BD8" w:rsidRDefault="00010B51" w:rsidP="00010B51">
      <w:pPr>
        <w:pStyle w:val="ConsPlusNormal"/>
        <w:jc w:val="both"/>
      </w:pPr>
    </w:p>
    <w:p w:rsidR="00010B51" w:rsidRPr="004F4BD8" w:rsidRDefault="00010B51" w:rsidP="00010B51">
      <w:pPr>
        <w:pStyle w:val="ConsPlusNormal"/>
        <w:jc w:val="both"/>
      </w:pPr>
    </w:p>
    <w:p w:rsidR="00010B51" w:rsidRPr="004F4BD8" w:rsidRDefault="00010B51" w:rsidP="00010B51">
      <w:pPr>
        <w:pStyle w:val="ConsPlusNormal"/>
        <w:jc w:val="both"/>
      </w:pPr>
    </w:p>
    <w:p w:rsidR="00010B51" w:rsidRPr="004F4BD8"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Default="00010B51" w:rsidP="00010B51">
      <w:pPr>
        <w:pStyle w:val="ConsPlusNormal"/>
        <w:jc w:val="both"/>
      </w:pPr>
    </w:p>
    <w:p w:rsidR="00010B51" w:rsidRPr="004F4BD8" w:rsidRDefault="00010B51" w:rsidP="00010B51">
      <w:pPr>
        <w:pStyle w:val="ConsPlusNormal"/>
        <w:jc w:val="both"/>
      </w:pPr>
    </w:p>
    <w:p w:rsidR="00010B51" w:rsidRPr="002C5494" w:rsidRDefault="00010B51" w:rsidP="00010B51">
      <w:pPr>
        <w:pStyle w:val="ConsPlusNormal"/>
        <w:jc w:val="right"/>
      </w:pPr>
      <w:r w:rsidRPr="002C5494">
        <w:t xml:space="preserve">Приложение № </w:t>
      </w:r>
      <w:r>
        <w:t>3</w:t>
      </w:r>
    </w:p>
    <w:p w:rsidR="00010B51" w:rsidRPr="002C5494" w:rsidRDefault="00010B51" w:rsidP="00010B51">
      <w:pPr>
        <w:pStyle w:val="ConsPlusNormal"/>
        <w:jc w:val="right"/>
      </w:pPr>
      <w:r w:rsidRPr="002C5494">
        <w:t xml:space="preserve">к </w:t>
      </w:r>
      <w:proofErr w:type="gramStart"/>
      <w:r w:rsidRPr="002C5494">
        <w:t>постановлению  администрации</w:t>
      </w:r>
      <w:proofErr w:type="gramEnd"/>
    </w:p>
    <w:p w:rsidR="00010B51" w:rsidRPr="002C5494" w:rsidRDefault="00010B51" w:rsidP="00010B51">
      <w:pPr>
        <w:pStyle w:val="ConsPlusNormal"/>
        <w:jc w:val="right"/>
      </w:pPr>
      <w:r w:rsidRPr="002C5494">
        <w:t>Яльчикского муниципального округа</w:t>
      </w:r>
    </w:p>
    <w:p w:rsidR="00010B51" w:rsidRPr="002C5494" w:rsidRDefault="00010B51" w:rsidP="00010B51">
      <w:pPr>
        <w:pStyle w:val="ConsPlusNormal"/>
        <w:jc w:val="right"/>
      </w:pPr>
      <w:r w:rsidRPr="002C5494">
        <w:t>Чувашской Республики</w:t>
      </w:r>
    </w:p>
    <w:p w:rsidR="00010B51" w:rsidRPr="004F4BD8" w:rsidRDefault="00010B51" w:rsidP="00010B51">
      <w:pPr>
        <w:pStyle w:val="ConsPlusNormal"/>
        <w:jc w:val="right"/>
      </w:pPr>
      <w:r w:rsidRPr="002C5494">
        <w:t xml:space="preserve">от </w:t>
      </w:r>
      <w:r>
        <w:t xml:space="preserve">17.02.2025 </w:t>
      </w:r>
      <w:r w:rsidRPr="002C5494">
        <w:t>№</w:t>
      </w:r>
      <w:r>
        <w:t xml:space="preserve"> 108</w:t>
      </w:r>
    </w:p>
    <w:p w:rsidR="00010B51" w:rsidRDefault="00010B51" w:rsidP="00010B51">
      <w:pPr>
        <w:pStyle w:val="ConsPlusTitle"/>
        <w:jc w:val="center"/>
        <w:rPr>
          <w:rFonts w:ascii="Times New Roman" w:hAnsi="Times New Roman" w:cs="Times New Roman"/>
          <w:sz w:val="26"/>
          <w:szCs w:val="26"/>
        </w:rPr>
      </w:pPr>
      <w:bookmarkStart w:id="5" w:name="P149"/>
      <w:bookmarkEnd w:id="5"/>
    </w:p>
    <w:p w:rsidR="00010B51" w:rsidRPr="002C5494" w:rsidRDefault="00010B51" w:rsidP="00010B51">
      <w:pPr>
        <w:pStyle w:val="ConsPlusTitle"/>
        <w:jc w:val="center"/>
        <w:rPr>
          <w:rFonts w:ascii="Times New Roman" w:hAnsi="Times New Roman" w:cs="Times New Roman"/>
          <w:sz w:val="26"/>
          <w:szCs w:val="26"/>
        </w:rPr>
      </w:pPr>
      <w:r w:rsidRPr="002C5494">
        <w:rPr>
          <w:rFonts w:ascii="Times New Roman" w:hAnsi="Times New Roman" w:cs="Times New Roman"/>
          <w:sz w:val="26"/>
          <w:szCs w:val="26"/>
        </w:rPr>
        <w:t>СОСТАВ</w:t>
      </w:r>
    </w:p>
    <w:p w:rsidR="00010B51" w:rsidRDefault="00010B51" w:rsidP="00010B51">
      <w:pPr>
        <w:pStyle w:val="ConsPlusTitle"/>
        <w:jc w:val="center"/>
        <w:rPr>
          <w:rFonts w:ascii="Times New Roman" w:hAnsi="Times New Roman" w:cs="Times New Roman"/>
          <w:sz w:val="26"/>
          <w:szCs w:val="26"/>
        </w:rPr>
      </w:pPr>
      <w:r w:rsidRPr="002C5494">
        <w:rPr>
          <w:rFonts w:ascii="Times New Roman" w:hAnsi="Times New Roman" w:cs="Times New Roman"/>
          <w:sz w:val="26"/>
          <w:szCs w:val="26"/>
        </w:rPr>
        <w:t>КОМИССИИ АДМИНИСТРАЦИИ ЯЛЬЧИКСКОГО МУНИЦИПАЛЬНОГО ОКРУГА ЧУВАШСКОЙ РЕСПУБЛИКИ</w:t>
      </w:r>
      <w:r>
        <w:rPr>
          <w:rFonts w:ascii="Times New Roman" w:hAnsi="Times New Roman" w:cs="Times New Roman"/>
          <w:sz w:val="26"/>
          <w:szCs w:val="26"/>
        </w:rPr>
        <w:t xml:space="preserve"> </w:t>
      </w:r>
      <w:r w:rsidRPr="002C5494">
        <w:rPr>
          <w:rFonts w:ascii="Times New Roman" w:hAnsi="Times New Roman" w:cs="Times New Roman"/>
          <w:sz w:val="26"/>
          <w:szCs w:val="26"/>
        </w:rPr>
        <w:t>ПО ВЫПЛАТЕ ДЕНЕЖНОГО ВОЗНАГРАЖДЕНИЯ ЗА ДОБРОВОЛЬНУЮ СДАЧУ   НЕЗАРЕГИСТРИРОВАННЫХ ПРЕДМЕТОВ ВООРУЖЕНИЯ, БОЕПРИПАСОВ, ВЗЫРВЧАТЫХ ВЕЩЕСТВ И ВЗРЫВНЫХ УСТРОЙСТВ, НЕЗАКОННО ХРАНЯЩИХСЯ У НАСЕЛЕНИЯ ЯЛЬЧИКСКОГО МУНИЦИПАЛЬНОГО ОКРУГА</w:t>
      </w:r>
    </w:p>
    <w:p w:rsidR="00010B51" w:rsidRPr="002C5494" w:rsidRDefault="00010B51" w:rsidP="00010B51">
      <w:pPr>
        <w:pStyle w:val="ConsPlusTitle"/>
        <w:jc w:val="center"/>
        <w:rPr>
          <w:rFonts w:ascii="Times New Roman" w:hAnsi="Times New Roman" w:cs="Times New Roman"/>
          <w:sz w:val="26"/>
          <w:szCs w:val="26"/>
        </w:rPr>
      </w:pPr>
      <w:r w:rsidRPr="002C5494">
        <w:rPr>
          <w:rFonts w:ascii="Times New Roman" w:hAnsi="Times New Roman" w:cs="Times New Roman"/>
          <w:sz w:val="26"/>
          <w:szCs w:val="26"/>
        </w:rPr>
        <w:t xml:space="preserve"> ЧУВАШСКОЙ РЕСПУБЛИКИ </w:t>
      </w:r>
    </w:p>
    <w:p w:rsidR="00010B51" w:rsidRPr="004F4BD8" w:rsidRDefault="00010B51" w:rsidP="00010B51">
      <w:pPr>
        <w:pStyle w:val="ConsPlusTitle"/>
        <w:jc w:val="center"/>
        <w:rPr>
          <w:rFonts w:ascii="Times New Roman" w:hAnsi="Times New Roman" w:cs="Times New Roman"/>
        </w:rPr>
      </w:pPr>
    </w:p>
    <w:p w:rsidR="00010B51" w:rsidRPr="004F4BD8" w:rsidRDefault="00010B51" w:rsidP="00010B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08"/>
        <w:gridCol w:w="6576"/>
      </w:tblGrid>
      <w:tr w:rsidR="00010B51" w:rsidRPr="004F4BD8" w:rsidTr="00C544E5">
        <w:tc>
          <w:tcPr>
            <w:tcW w:w="9052" w:type="dxa"/>
            <w:gridSpan w:val="3"/>
            <w:tcBorders>
              <w:top w:val="nil"/>
              <w:left w:val="nil"/>
              <w:bottom w:val="nil"/>
              <w:right w:val="nil"/>
            </w:tcBorders>
          </w:tcPr>
          <w:p w:rsidR="00010B51" w:rsidRPr="002C5494" w:rsidRDefault="00010B51" w:rsidP="00C544E5">
            <w:pPr>
              <w:pStyle w:val="ConsPlusNormal"/>
              <w:jc w:val="both"/>
              <w:rPr>
                <w:sz w:val="26"/>
                <w:szCs w:val="26"/>
              </w:rPr>
            </w:pPr>
            <w:r w:rsidRPr="002C5494">
              <w:rPr>
                <w:sz w:val="26"/>
                <w:szCs w:val="26"/>
              </w:rPr>
              <w:t>Председатель комиссии:</w:t>
            </w:r>
          </w:p>
        </w:tc>
      </w:tr>
      <w:tr w:rsidR="00010B51" w:rsidRPr="004F4BD8" w:rsidTr="00C544E5">
        <w:tc>
          <w:tcPr>
            <w:tcW w:w="2268" w:type="dxa"/>
            <w:tcBorders>
              <w:top w:val="nil"/>
              <w:left w:val="nil"/>
              <w:bottom w:val="nil"/>
              <w:right w:val="nil"/>
            </w:tcBorders>
          </w:tcPr>
          <w:p w:rsidR="00010B51" w:rsidRPr="002C5494" w:rsidRDefault="00010B51" w:rsidP="00C544E5">
            <w:pPr>
              <w:pStyle w:val="ConsPlusNormal"/>
              <w:jc w:val="both"/>
              <w:rPr>
                <w:sz w:val="26"/>
                <w:szCs w:val="26"/>
              </w:rPr>
            </w:pPr>
            <w:r w:rsidRPr="002C5494">
              <w:rPr>
                <w:sz w:val="26"/>
                <w:szCs w:val="26"/>
              </w:rPr>
              <w:t>Павлова М.Н.</w:t>
            </w:r>
          </w:p>
        </w:tc>
        <w:tc>
          <w:tcPr>
            <w:tcW w:w="208" w:type="dxa"/>
            <w:tcBorders>
              <w:top w:val="nil"/>
              <w:left w:val="nil"/>
              <w:bottom w:val="nil"/>
              <w:right w:val="nil"/>
            </w:tcBorders>
          </w:tcPr>
          <w:p w:rsidR="00010B51" w:rsidRPr="002C5494" w:rsidRDefault="00010B51" w:rsidP="00C544E5">
            <w:pPr>
              <w:pStyle w:val="ConsPlusNormal"/>
              <w:jc w:val="right"/>
              <w:rPr>
                <w:sz w:val="26"/>
                <w:szCs w:val="26"/>
              </w:rPr>
            </w:pPr>
            <w:r w:rsidRPr="002C5494">
              <w:rPr>
                <w:sz w:val="26"/>
                <w:szCs w:val="26"/>
              </w:rPr>
              <w:t>-</w:t>
            </w:r>
          </w:p>
        </w:tc>
        <w:tc>
          <w:tcPr>
            <w:tcW w:w="6576" w:type="dxa"/>
            <w:tcBorders>
              <w:top w:val="nil"/>
              <w:left w:val="nil"/>
              <w:bottom w:val="nil"/>
              <w:right w:val="nil"/>
            </w:tcBorders>
          </w:tcPr>
          <w:p w:rsidR="00010B51" w:rsidRPr="002C5494" w:rsidRDefault="00010B51" w:rsidP="00C544E5">
            <w:pPr>
              <w:pStyle w:val="ConsPlusNormal"/>
              <w:jc w:val="both"/>
              <w:rPr>
                <w:sz w:val="26"/>
                <w:szCs w:val="26"/>
              </w:rPr>
            </w:pPr>
            <w:r w:rsidRPr="002C5494">
              <w:rPr>
                <w:sz w:val="26"/>
                <w:szCs w:val="26"/>
              </w:rPr>
              <w:t xml:space="preserve"> </w:t>
            </w:r>
            <w:r w:rsidRPr="002C5494">
              <w:rPr>
                <w:bCs/>
                <w:sz w:val="26"/>
                <w:szCs w:val="26"/>
              </w:rPr>
              <w:t>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w:t>
            </w:r>
            <w:r w:rsidRPr="002C5494">
              <w:rPr>
                <w:sz w:val="26"/>
                <w:szCs w:val="26"/>
              </w:rPr>
              <w:t xml:space="preserve"> администрации Яльчикского муниципального округа Чувашской Республики</w:t>
            </w:r>
          </w:p>
        </w:tc>
      </w:tr>
      <w:tr w:rsidR="00010B51" w:rsidRPr="004F4BD8" w:rsidTr="00C544E5">
        <w:tc>
          <w:tcPr>
            <w:tcW w:w="9052" w:type="dxa"/>
            <w:gridSpan w:val="3"/>
            <w:tcBorders>
              <w:top w:val="nil"/>
              <w:left w:val="nil"/>
              <w:bottom w:val="nil"/>
              <w:right w:val="nil"/>
            </w:tcBorders>
          </w:tcPr>
          <w:p w:rsidR="00010B51" w:rsidRPr="002C5494" w:rsidRDefault="00010B51" w:rsidP="00C544E5">
            <w:pPr>
              <w:pStyle w:val="ConsPlusNormal"/>
              <w:jc w:val="both"/>
              <w:rPr>
                <w:sz w:val="26"/>
                <w:szCs w:val="26"/>
              </w:rPr>
            </w:pPr>
            <w:r w:rsidRPr="002C5494">
              <w:rPr>
                <w:sz w:val="26"/>
                <w:szCs w:val="26"/>
              </w:rPr>
              <w:t>Заместитель председателя комиссии:</w:t>
            </w:r>
          </w:p>
        </w:tc>
      </w:tr>
      <w:tr w:rsidR="00010B51" w:rsidRPr="004F4BD8" w:rsidTr="00C544E5">
        <w:tc>
          <w:tcPr>
            <w:tcW w:w="2268" w:type="dxa"/>
            <w:tcBorders>
              <w:top w:val="nil"/>
              <w:left w:val="nil"/>
              <w:bottom w:val="nil"/>
              <w:right w:val="nil"/>
            </w:tcBorders>
          </w:tcPr>
          <w:p w:rsidR="00010B51" w:rsidRPr="002C5494" w:rsidRDefault="00010B51" w:rsidP="00C544E5">
            <w:pPr>
              <w:pStyle w:val="ConsPlusNormal"/>
              <w:jc w:val="both"/>
              <w:rPr>
                <w:sz w:val="26"/>
                <w:szCs w:val="26"/>
              </w:rPr>
            </w:pPr>
            <w:r w:rsidRPr="002C5494">
              <w:rPr>
                <w:sz w:val="26"/>
                <w:szCs w:val="26"/>
              </w:rPr>
              <w:t>Николаев В.А.</w:t>
            </w:r>
          </w:p>
        </w:tc>
        <w:tc>
          <w:tcPr>
            <w:tcW w:w="208" w:type="dxa"/>
            <w:tcBorders>
              <w:top w:val="nil"/>
              <w:left w:val="nil"/>
              <w:bottom w:val="nil"/>
              <w:right w:val="nil"/>
            </w:tcBorders>
          </w:tcPr>
          <w:p w:rsidR="00010B51" w:rsidRPr="002C5494" w:rsidRDefault="00010B51" w:rsidP="00C544E5">
            <w:pPr>
              <w:pStyle w:val="ConsPlusNormal"/>
              <w:jc w:val="right"/>
              <w:rPr>
                <w:sz w:val="26"/>
                <w:szCs w:val="26"/>
              </w:rPr>
            </w:pPr>
            <w:r w:rsidRPr="002C5494">
              <w:rPr>
                <w:sz w:val="26"/>
                <w:szCs w:val="26"/>
              </w:rPr>
              <w:t>-</w:t>
            </w:r>
          </w:p>
        </w:tc>
        <w:tc>
          <w:tcPr>
            <w:tcW w:w="6576" w:type="dxa"/>
            <w:tcBorders>
              <w:top w:val="nil"/>
              <w:left w:val="nil"/>
              <w:bottom w:val="nil"/>
              <w:right w:val="nil"/>
            </w:tcBorders>
          </w:tcPr>
          <w:p w:rsidR="00010B51" w:rsidRPr="002C5494" w:rsidRDefault="00010B51" w:rsidP="00C544E5">
            <w:pPr>
              <w:pStyle w:val="ConsPlusNormal"/>
              <w:jc w:val="both"/>
              <w:rPr>
                <w:sz w:val="26"/>
                <w:szCs w:val="26"/>
              </w:rPr>
            </w:pPr>
            <w:r w:rsidRPr="002C5494">
              <w:rPr>
                <w:sz w:val="26"/>
                <w:szCs w:val="26"/>
              </w:rPr>
              <w:t>заместитель главы администрации МО - начальник  отдела образования и молодежной политики администрации Яльчикского муниципального округа Чувашской Республики</w:t>
            </w:r>
          </w:p>
        </w:tc>
      </w:tr>
      <w:tr w:rsidR="00010B51" w:rsidRPr="004F4BD8" w:rsidTr="00C544E5">
        <w:tc>
          <w:tcPr>
            <w:tcW w:w="9052" w:type="dxa"/>
            <w:gridSpan w:val="3"/>
            <w:tcBorders>
              <w:top w:val="nil"/>
              <w:left w:val="nil"/>
              <w:bottom w:val="nil"/>
              <w:right w:val="nil"/>
            </w:tcBorders>
          </w:tcPr>
          <w:p w:rsidR="00010B51" w:rsidRPr="002C5494" w:rsidRDefault="00010B51" w:rsidP="00C544E5">
            <w:pPr>
              <w:pStyle w:val="ConsPlusNormal"/>
              <w:jc w:val="both"/>
              <w:rPr>
                <w:sz w:val="26"/>
                <w:szCs w:val="26"/>
              </w:rPr>
            </w:pPr>
            <w:r w:rsidRPr="002C5494">
              <w:rPr>
                <w:sz w:val="26"/>
                <w:szCs w:val="26"/>
              </w:rPr>
              <w:t>Секретарь комиссии:</w:t>
            </w:r>
          </w:p>
        </w:tc>
      </w:tr>
      <w:tr w:rsidR="00010B51" w:rsidRPr="004F4BD8" w:rsidTr="00C544E5">
        <w:tc>
          <w:tcPr>
            <w:tcW w:w="2268" w:type="dxa"/>
            <w:tcBorders>
              <w:top w:val="nil"/>
              <w:left w:val="nil"/>
              <w:bottom w:val="nil"/>
              <w:right w:val="nil"/>
            </w:tcBorders>
          </w:tcPr>
          <w:p w:rsidR="00010B51" w:rsidRPr="002C5494" w:rsidRDefault="00010B51" w:rsidP="00C544E5">
            <w:pPr>
              <w:pStyle w:val="ConsPlusNormal"/>
              <w:jc w:val="both"/>
              <w:rPr>
                <w:sz w:val="26"/>
                <w:szCs w:val="26"/>
              </w:rPr>
            </w:pPr>
            <w:r w:rsidRPr="002C5494">
              <w:rPr>
                <w:sz w:val="26"/>
                <w:szCs w:val="26"/>
              </w:rPr>
              <w:t>Андреев А.И.</w:t>
            </w:r>
          </w:p>
        </w:tc>
        <w:tc>
          <w:tcPr>
            <w:tcW w:w="208" w:type="dxa"/>
            <w:tcBorders>
              <w:top w:val="nil"/>
              <w:left w:val="nil"/>
              <w:bottom w:val="nil"/>
              <w:right w:val="nil"/>
            </w:tcBorders>
          </w:tcPr>
          <w:p w:rsidR="00010B51" w:rsidRPr="002C5494" w:rsidRDefault="00010B51" w:rsidP="00C544E5">
            <w:pPr>
              <w:pStyle w:val="ConsPlusNormal"/>
              <w:jc w:val="right"/>
              <w:rPr>
                <w:sz w:val="26"/>
                <w:szCs w:val="26"/>
              </w:rPr>
            </w:pPr>
            <w:r w:rsidRPr="002C5494">
              <w:rPr>
                <w:sz w:val="26"/>
                <w:szCs w:val="26"/>
              </w:rPr>
              <w:t>-</w:t>
            </w:r>
          </w:p>
        </w:tc>
        <w:tc>
          <w:tcPr>
            <w:tcW w:w="6576" w:type="dxa"/>
            <w:tcBorders>
              <w:top w:val="nil"/>
              <w:left w:val="nil"/>
              <w:bottom w:val="nil"/>
              <w:right w:val="nil"/>
            </w:tcBorders>
          </w:tcPr>
          <w:p w:rsidR="00010B51" w:rsidRPr="00B76369" w:rsidRDefault="00010B51" w:rsidP="00C544E5">
            <w:pPr>
              <w:pStyle w:val="ConsPlusNormal"/>
              <w:jc w:val="both"/>
              <w:rPr>
                <w:sz w:val="26"/>
                <w:szCs w:val="26"/>
              </w:rPr>
            </w:pPr>
            <w:r w:rsidRPr="00B76369">
              <w:rPr>
                <w:sz w:val="26"/>
                <w:szCs w:val="26"/>
              </w:rPr>
              <w:t xml:space="preserve">и.о. начальника </w:t>
            </w:r>
            <w:r w:rsidRPr="00B76369">
              <w:rPr>
                <w:bCs/>
                <w:sz w:val="26"/>
                <w:szCs w:val="26"/>
              </w:rPr>
              <w:t>гражданской обороны и чрезвычайных ситуаций</w:t>
            </w:r>
            <w:r>
              <w:rPr>
                <w:bCs/>
                <w:sz w:val="26"/>
                <w:szCs w:val="26"/>
              </w:rPr>
              <w:t xml:space="preserve"> </w:t>
            </w:r>
            <w:r w:rsidRPr="00B76369">
              <w:rPr>
                <w:sz w:val="26"/>
                <w:szCs w:val="26"/>
              </w:rPr>
              <w:t>администрации Яльчикского муниципального округа Чувашской Республики</w:t>
            </w:r>
          </w:p>
        </w:tc>
      </w:tr>
      <w:tr w:rsidR="00010B51" w:rsidRPr="004F4BD8" w:rsidTr="00C544E5">
        <w:tc>
          <w:tcPr>
            <w:tcW w:w="9052" w:type="dxa"/>
            <w:gridSpan w:val="3"/>
            <w:tcBorders>
              <w:top w:val="nil"/>
              <w:left w:val="nil"/>
              <w:bottom w:val="nil"/>
              <w:right w:val="nil"/>
            </w:tcBorders>
          </w:tcPr>
          <w:p w:rsidR="00010B51" w:rsidRPr="00B76369" w:rsidRDefault="00010B51" w:rsidP="00C544E5">
            <w:pPr>
              <w:pStyle w:val="ConsPlusNormal"/>
              <w:jc w:val="both"/>
              <w:rPr>
                <w:sz w:val="26"/>
                <w:szCs w:val="26"/>
              </w:rPr>
            </w:pPr>
            <w:r w:rsidRPr="00B76369">
              <w:rPr>
                <w:sz w:val="26"/>
                <w:szCs w:val="26"/>
              </w:rPr>
              <w:t>Члены комиссии:</w:t>
            </w:r>
          </w:p>
        </w:tc>
      </w:tr>
      <w:tr w:rsidR="00010B51" w:rsidRPr="004F4BD8" w:rsidTr="00C544E5">
        <w:tc>
          <w:tcPr>
            <w:tcW w:w="2268" w:type="dxa"/>
            <w:tcBorders>
              <w:top w:val="nil"/>
              <w:left w:val="nil"/>
              <w:bottom w:val="nil"/>
              <w:right w:val="nil"/>
            </w:tcBorders>
          </w:tcPr>
          <w:p w:rsidR="00010B51" w:rsidRPr="002C5494" w:rsidRDefault="00010B51" w:rsidP="00C544E5">
            <w:pPr>
              <w:pStyle w:val="ConsPlusNormal"/>
              <w:jc w:val="both"/>
              <w:rPr>
                <w:sz w:val="26"/>
                <w:szCs w:val="26"/>
              </w:rPr>
            </w:pPr>
            <w:r w:rsidRPr="002C5494">
              <w:rPr>
                <w:sz w:val="26"/>
                <w:szCs w:val="26"/>
              </w:rPr>
              <w:t xml:space="preserve"> Теллина И.Н.</w:t>
            </w:r>
          </w:p>
        </w:tc>
        <w:tc>
          <w:tcPr>
            <w:tcW w:w="208" w:type="dxa"/>
            <w:tcBorders>
              <w:top w:val="nil"/>
              <w:left w:val="nil"/>
              <w:bottom w:val="nil"/>
              <w:right w:val="nil"/>
            </w:tcBorders>
          </w:tcPr>
          <w:p w:rsidR="00010B51" w:rsidRPr="002C5494" w:rsidRDefault="00010B51" w:rsidP="00C544E5">
            <w:pPr>
              <w:pStyle w:val="ConsPlusNormal"/>
              <w:jc w:val="right"/>
              <w:rPr>
                <w:sz w:val="26"/>
                <w:szCs w:val="26"/>
              </w:rPr>
            </w:pPr>
            <w:r w:rsidRPr="002C5494">
              <w:rPr>
                <w:sz w:val="26"/>
                <w:szCs w:val="26"/>
              </w:rPr>
              <w:t>-</w:t>
            </w:r>
          </w:p>
        </w:tc>
        <w:tc>
          <w:tcPr>
            <w:tcW w:w="6576" w:type="dxa"/>
            <w:tcBorders>
              <w:top w:val="nil"/>
              <w:left w:val="nil"/>
              <w:bottom w:val="nil"/>
              <w:right w:val="nil"/>
            </w:tcBorders>
          </w:tcPr>
          <w:p w:rsidR="00010B51" w:rsidRPr="00B76369" w:rsidRDefault="00010B51" w:rsidP="00C544E5">
            <w:pPr>
              <w:pStyle w:val="ConsPlusNormal"/>
              <w:jc w:val="both"/>
              <w:rPr>
                <w:sz w:val="26"/>
                <w:szCs w:val="26"/>
              </w:rPr>
            </w:pPr>
            <w:r w:rsidRPr="00B76369">
              <w:rPr>
                <w:sz w:val="26"/>
                <w:szCs w:val="26"/>
              </w:rPr>
              <w:t>начальник финансового отдела администрации Яльчикского муниципального округа Чувашской Республики</w:t>
            </w:r>
          </w:p>
        </w:tc>
      </w:tr>
      <w:tr w:rsidR="00010B51" w:rsidRPr="004F4BD8" w:rsidTr="00C544E5">
        <w:tc>
          <w:tcPr>
            <w:tcW w:w="2268" w:type="dxa"/>
            <w:tcBorders>
              <w:top w:val="nil"/>
              <w:left w:val="nil"/>
              <w:bottom w:val="nil"/>
              <w:right w:val="nil"/>
            </w:tcBorders>
          </w:tcPr>
          <w:p w:rsidR="00010B51" w:rsidRPr="002C5494" w:rsidRDefault="00010B51" w:rsidP="00C544E5">
            <w:pPr>
              <w:pStyle w:val="ConsPlusNormal"/>
              <w:jc w:val="both"/>
              <w:rPr>
                <w:sz w:val="26"/>
                <w:szCs w:val="26"/>
              </w:rPr>
            </w:pPr>
            <w:proofErr w:type="spellStart"/>
            <w:r w:rsidRPr="002C5494">
              <w:rPr>
                <w:sz w:val="26"/>
                <w:szCs w:val="26"/>
              </w:rPr>
              <w:t>Фаткуллин</w:t>
            </w:r>
            <w:proofErr w:type="spellEnd"/>
            <w:r w:rsidRPr="002C5494">
              <w:rPr>
                <w:sz w:val="26"/>
                <w:szCs w:val="26"/>
              </w:rPr>
              <w:t xml:space="preserve"> И.Д </w:t>
            </w:r>
          </w:p>
        </w:tc>
        <w:tc>
          <w:tcPr>
            <w:tcW w:w="208" w:type="dxa"/>
            <w:tcBorders>
              <w:top w:val="nil"/>
              <w:left w:val="nil"/>
              <w:bottom w:val="nil"/>
              <w:right w:val="nil"/>
            </w:tcBorders>
          </w:tcPr>
          <w:p w:rsidR="00010B51" w:rsidRPr="002C5494" w:rsidRDefault="00010B51" w:rsidP="00C544E5">
            <w:pPr>
              <w:pStyle w:val="ConsPlusNormal"/>
              <w:jc w:val="right"/>
              <w:rPr>
                <w:sz w:val="26"/>
                <w:szCs w:val="26"/>
              </w:rPr>
            </w:pPr>
          </w:p>
        </w:tc>
        <w:tc>
          <w:tcPr>
            <w:tcW w:w="6576" w:type="dxa"/>
            <w:tcBorders>
              <w:top w:val="nil"/>
              <w:left w:val="nil"/>
              <w:bottom w:val="nil"/>
              <w:right w:val="nil"/>
            </w:tcBorders>
          </w:tcPr>
          <w:p w:rsidR="00010B51" w:rsidRPr="00B76369" w:rsidRDefault="00010B51" w:rsidP="00C544E5">
            <w:pPr>
              <w:pStyle w:val="ConsPlusNormal"/>
              <w:jc w:val="both"/>
              <w:rPr>
                <w:sz w:val="26"/>
                <w:szCs w:val="26"/>
              </w:rPr>
            </w:pPr>
            <w:proofErr w:type="spellStart"/>
            <w:r>
              <w:rPr>
                <w:sz w:val="26"/>
                <w:szCs w:val="26"/>
              </w:rPr>
              <w:t>в</w:t>
            </w:r>
            <w:r w:rsidRPr="00B76369">
              <w:rPr>
                <w:sz w:val="26"/>
                <w:szCs w:val="26"/>
              </w:rPr>
              <w:t>рио</w:t>
            </w:r>
            <w:proofErr w:type="spellEnd"/>
            <w:r w:rsidRPr="00B76369">
              <w:rPr>
                <w:sz w:val="26"/>
                <w:szCs w:val="26"/>
              </w:rPr>
              <w:t xml:space="preserve"> начальника отделения полиции «Яльчикское» МО МВД РФ «Комсомольский» (по согласованию)</w:t>
            </w:r>
          </w:p>
        </w:tc>
      </w:tr>
    </w:tbl>
    <w:p w:rsidR="00010B51" w:rsidRPr="004F4BD8" w:rsidRDefault="00010B51" w:rsidP="00010B51">
      <w:pPr>
        <w:pStyle w:val="ConsPlusNormal"/>
        <w:jc w:val="both"/>
      </w:pPr>
    </w:p>
    <w:p w:rsidR="00010B51" w:rsidRPr="004F4BD8" w:rsidRDefault="00010B51" w:rsidP="00010B51">
      <w:pPr>
        <w:pStyle w:val="ConsPlusNormal"/>
        <w:pBdr>
          <w:bottom w:val="single" w:sz="6" w:space="0" w:color="auto"/>
        </w:pBdr>
        <w:spacing w:before="100" w:after="100"/>
        <w:jc w:val="both"/>
        <w:rPr>
          <w:sz w:val="2"/>
          <w:szCs w:val="2"/>
        </w:rPr>
      </w:pPr>
    </w:p>
    <w:tbl>
      <w:tblPr>
        <w:tblW w:w="9781" w:type="dxa"/>
        <w:tblInd w:w="-34" w:type="dxa"/>
        <w:tblLook w:val="01E0" w:firstRow="1" w:lastRow="1" w:firstColumn="1" w:lastColumn="1" w:noHBand="0" w:noVBand="0"/>
      </w:tblPr>
      <w:tblGrid>
        <w:gridCol w:w="3960"/>
        <w:gridCol w:w="1799"/>
        <w:gridCol w:w="4022"/>
      </w:tblGrid>
      <w:tr w:rsidR="00010B51" w:rsidTr="00C544E5">
        <w:tc>
          <w:tcPr>
            <w:tcW w:w="3960" w:type="dxa"/>
            <w:shd w:val="clear" w:color="auto" w:fill="auto"/>
          </w:tcPr>
          <w:p w:rsidR="00010B51" w:rsidRDefault="00010B51" w:rsidP="00C544E5"/>
          <w:p w:rsidR="00010B51" w:rsidRDefault="00010B51" w:rsidP="00C544E5">
            <w:pPr>
              <w:jc w:val="center"/>
              <w:rPr>
                <w:rFonts w:ascii="Arial Cyr Chuv" w:hAnsi="Arial Cyr Chuv"/>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010B51" w:rsidRDefault="00010B51" w:rsidP="00C544E5">
            <w:pPr>
              <w:jc w:val="center"/>
              <w:rPr>
                <w:rFonts w:ascii="Arial Cyr Chuv" w:hAnsi="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w:t>
            </w:r>
            <w:r>
              <w:rPr>
                <w:b/>
                <w:sz w:val="26"/>
                <w:szCs w:val="26"/>
              </w:rPr>
              <w:t>ă</w:t>
            </w:r>
            <w:proofErr w:type="spellEnd"/>
          </w:p>
          <w:p w:rsidR="00010B51" w:rsidRDefault="00010B51" w:rsidP="00C544E5">
            <w:pPr>
              <w:tabs>
                <w:tab w:val="left" w:pos="896"/>
              </w:tabs>
              <w:jc w:val="center"/>
              <w:rPr>
                <w:rFonts w:ascii="Arial Cyr Chuv" w:hAnsi="Arial Cyr Chuv"/>
                <w:b/>
                <w:bCs/>
                <w:sz w:val="26"/>
                <w:szCs w:val="26"/>
              </w:rPr>
            </w:pPr>
            <w:r>
              <w:rPr>
                <w:rFonts w:ascii="Arial Cyr Chuv" w:hAnsi="Arial Cyr Chuv"/>
                <w:b/>
                <w:bCs/>
                <w:sz w:val="26"/>
                <w:szCs w:val="26"/>
              </w:rPr>
              <w:t>округ.</w:t>
            </w:r>
          </w:p>
          <w:p w:rsidR="00010B51" w:rsidRDefault="00010B51" w:rsidP="00C544E5">
            <w:pPr>
              <w:jc w:val="center"/>
              <w:rPr>
                <w:rFonts w:ascii="Arial Cyr Chuv" w:hAnsi="Arial Cyr Chuv"/>
                <w:sz w:val="16"/>
                <w:szCs w:val="16"/>
              </w:rPr>
            </w:pPr>
          </w:p>
          <w:p w:rsidR="00010B51" w:rsidRDefault="00010B51" w:rsidP="00C544E5">
            <w:pPr>
              <w:jc w:val="center"/>
              <w:rPr>
                <w:rFonts w:ascii="Arial Cyr Chuv" w:hAnsi="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муниципаллё</w:t>
            </w:r>
            <w:proofErr w:type="spellEnd"/>
          </w:p>
          <w:p w:rsidR="00010B51" w:rsidRDefault="00010B51" w:rsidP="00C544E5">
            <w:pPr>
              <w:tabs>
                <w:tab w:val="left" w:pos="896"/>
              </w:tabs>
              <w:contextualSpacing/>
              <w:jc w:val="center"/>
              <w:rPr>
                <w:rFonts w:ascii="Arial Cyr Chuv" w:hAnsi="Arial Cyr Chuv"/>
                <w:b/>
                <w:bCs/>
                <w:sz w:val="26"/>
                <w:szCs w:val="26"/>
              </w:rPr>
            </w:pPr>
            <w:proofErr w:type="spellStart"/>
            <w:proofErr w:type="gramStart"/>
            <w:r>
              <w:rPr>
                <w:rFonts w:ascii="Arial Cyr Chuv" w:hAnsi="Arial Cyr Chuv"/>
                <w:b/>
                <w:bCs/>
                <w:sz w:val="26"/>
                <w:szCs w:val="26"/>
              </w:rPr>
              <w:t>округ.н</w:t>
            </w:r>
            <w:proofErr w:type="spellEnd"/>
            <w:proofErr w:type="gramEnd"/>
          </w:p>
          <w:p w:rsidR="00010B51" w:rsidRDefault="00010B51" w:rsidP="00C544E5">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010B51" w:rsidRDefault="00010B51" w:rsidP="00C544E5">
            <w:pPr>
              <w:jc w:val="center"/>
              <w:rPr>
                <w:rFonts w:ascii="Arial Cyr Chuv" w:hAnsi="Arial Cyr Chuv" w:cs="Arial Cyr Chuv"/>
                <w:b/>
                <w:sz w:val="26"/>
              </w:rPr>
            </w:pPr>
            <w:r>
              <w:rPr>
                <w:rFonts w:ascii="Arial Cyr Chuv" w:hAnsi="Arial Cyr Chuv" w:cs="Arial Cyr Chuv"/>
                <w:b/>
                <w:sz w:val="26"/>
              </w:rPr>
              <w:t>ЙЫШЁНУ</w:t>
            </w:r>
          </w:p>
          <w:p w:rsidR="00010B51" w:rsidRDefault="00010B51" w:rsidP="00C544E5">
            <w:pPr>
              <w:jc w:val="center"/>
              <w:rPr>
                <w:rFonts w:ascii="Arial Cyr Chuv" w:hAnsi="Arial Cyr Chuv"/>
              </w:rPr>
            </w:pPr>
          </w:p>
          <w:p w:rsidR="00010B51" w:rsidRDefault="00010B51" w:rsidP="00C544E5">
            <w:pPr>
              <w:ind w:left="-108"/>
              <w:jc w:val="center"/>
            </w:pPr>
            <w:r>
              <w:t xml:space="preserve">2025 </w:t>
            </w:r>
            <w:r>
              <w:rPr>
                <w:rFonts w:ascii="Arial Cyr Chuv" w:hAnsi="Arial Cyr Chuv" w:cs="Arial Cyr Chuv"/>
              </w:rPr>
              <w:t xml:space="preserve">=? </w:t>
            </w:r>
            <w:proofErr w:type="spellStart"/>
            <w:r>
              <w:t>феврален</w:t>
            </w:r>
            <w:proofErr w:type="spellEnd"/>
            <w:r>
              <w:t xml:space="preserve"> 17</w:t>
            </w:r>
            <w:r>
              <w:rPr>
                <w:rFonts w:ascii="Arial Cyr Chuv" w:hAnsi="Arial Cyr Chuv" w:cs="Arial Cyr Chuv"/>
              </w:rPr>
              <w:t>-</w:t>
            </w:r>
            <w:r>
              <w:t>м</w:t>
            </w:r>
            <w:r>
              <w:rPr>
                <w:rFonts w:ascii="Arial Cyr Chuv" w:hAnsi="Arial Cyr Chuv" w:cs="Arial Cyr Chuv"/>
              </w:rPr>
              <w:t>.</w:t>
            </w:r>
            <w:r>
              <w:t>ш</w:t>
            </w:r>
            <w:r>
              <w:rPr>
                <w:rFonts w:ascii="Arial Cyr Chuv" w:hAnsi="Arial Cyr Chuv" w:cs="Arial Cyr Chuv"/>
              </w:rPr>
              <w:t xml:space="preserve">. </w:t>
            </w:r>
            <w:r>
              <w:t>№ 114</w:t>
            </w:r>
          </w:p>
          <w:p w:rsidR="00010B51" w:rsidRDefault="00010B51" w:rsidP="00C544E5">
            <w:pPr>
              <w:ind w:left="-360"/>
              <w:jc w:val="center"/>
              <w:rPr>
                <w:sz w:val="18"/>
                <w:szCs w:val="18"/>
              </w:rPr>
            </w:pPr>
          </w:p>
          <w:p w:rsidR="00010B51" w:rsidRDefault="00010B51" w:rsidP="00C544E5">
            <w:pPr>
              <w:jc w:val="center"/>
            </w:pPr>
            <w:proofErr w:type="spellStart"/>
            <w:r>
              <w:rPr>
                <w:sz w:val="18"/>
                <w:szCs w:val="18"/>
              </w:rPr>
              <w:t>Елч</w:t>
            </w:r>
            <w:r>
              <w:rPr>
                <w:rFonts w:ascii="Arial Cyr Chuv" w:hAnsi="Arial Cyr Chuv" w:cs="Arial Cyr Chuv"/>
                <w:sz w:val="18"/>
                <w:szCs w:val="18"/>
              </w:rPr>
              <w:t>.</w:t>
            </w:r>
            <w:r>
              <w:rPr>
                <w:sz w:val="18"/>
                <w:szCs w:val="18"/>
              </w:rPr>
              <w:t>к</w:t>
            </w:r>
            <w:proofErr w:type="spellEnd"/>
            <w:r>
              <w:rPr>
                <w:sz w:val="18"/>
                <w:szCs w:val="18"/>
              </w:rPr>
              <w:t xml:space="preserve"> ял</w:t>
            </w:r>
            <w:r>
              <w:rPr>
                <w:rFonts w:ascii="Arial Cyr Chuv" w:hAnsi="Arial Cyr Chuv" w:cs="Arial Cyr Chuv"/>
                <w:sz w:val="18"/>
                <w:szCs w:val="18"/>
              </w:rPr>
              <w:t>.</w:t>
            </w:r>
          </w:p>
        </w:tc>
        <w:tc>
          <w:tcPr>
            <w:tcW w:w="1799" w:type="dxa"/>
            <w:shd w:val="clear" w:color="auto" w:fill="auto"/>
          </w:tcPr>
          <w:p w:rsidR="00010B51" w:rsidRDefault="00010B51" w:rsidP="00C544E5">
            <w:pPr>
              <w:jc w:val="center"/>
            </w:pPr>
          </w:p>
          <w:p w:rsidR="00010B51" w:rsidRDefault="00010B51" w:rsidP="00C544E5">
            <w:pPr>
              <w:jc w:val="center"/>
              <w:rPr>
                <w:bCs/>
                <w:iCs/>
                <w:sz w:val="26"/>
                <w:szCs w:val="26"/>
              </w:rPr>
            </w:pPr>
            <w:r w:rsidRPr="00D66465">
              <w:rPr>
                <w:noProof/>
              </w:rPr>
              <w:drawing>
                <wp:inline distT="0" distB="0" distL="0" distR="0">
                  <wp:extent cx="676910" cy="87884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910" cy="878840"/>
                          </a:xfrm>
                          <a:prstGeom prst="rect">
                            <a:avLst/>
                          </a:prstGeom>
                          <a:noFill/>
                          <a:ln>
                            <a:noFill/>
                          </a:ln>
                        </pic:spPr>
                      </pic:pic>
                    </a:graphicData>
                  </a:graphic>
                </wp:inline>
              </w:drawing>
            </w:r>
          </w:p>
        </w:tc>
        <w:tc>
          <w:tcPr>
            <w:tcW w:w="4022" w:type="dxa"/>
            <w:shd w:val="clear" w:color="auto" w:fill="auto"/>
          </w:tcPr>
          <w:p w:rsidR="00010B51" w:rsidRDefault="00010B51" w:rsidP="00010B51">
            <w:pPr>
              <w:pStyle w:val="Heading1"/>
              <w:numPr>
                <w:ilvl w:val="0"/>
                <w:numId w:val="19"/>
              </w:numPr>
              <w:suppressAutoHyphens/>
              <w:snapToGrid w:val="0"/>
              <w:ind w:right="72"/>
              <w:jc w:val="left"/>
              <w:rPr>
                <w:bCs/>
                <w:iCs/>
                <w:sz w:val="26"/>
                <w:szCs w:val="26"/>
              </w:rPr>
            </w:pPr>
          </w:p>
          <w:p w:rsidR="00010B51" w:rsidRDefault="00010B51" w:rsidP="00C544E5">
            <w:pPr>
              <w:ind w:right="72"/>
              <w:jc w:val="center"/>
            </w:pPr>
            <w:proofErr w:type="gramStart"/>
            <w:r>
              <w:rPr>
                <w:rFonts w:ascii="Arial Cyr Chuv" w:hAnsi="Arial Cyr Chuv" w:cs="Arial Cyr Chuv"/>
                <w:b/>
                <w:bCs/>
                <w:iCs/>
                <w:sz w:val="26"/>
                <w:szCs w:val="26"/>
              </w:rPr>
              <w:t>Чувашская  Республика</w:t>
            </w:r>
            <w:proofErr w:type="gramEnd"/>
          </w:p>
          <w:p w:rsidR="00010B51" w:rsidRDefault="00010B51" w:rsidP="00C544E5">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010B51" w:rsidRDefault="00010B51" w:rsidP="00C544E5">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муниципальный округ</w:t>
            </w:r>
          </w:p>
          <w:p w:rsidR="00010B51" w:rsidRDefault="00010B51" w:rsidP="00C544E5">
            <w:pPr>
              <w:ind w:right="72"/>
              <w:jc w:val="center"/>
              <w:rPr>
                <w:sz w:val="16"/>
                <w:szCs w:val="16"/>
              </w:rPr>
            </w:pPr>
          </w:p>
          <w:p w:rsidR="00010B51" w:rsidRDefault="00010B51" w:rsidP="00C544E5">
            <w:pPr>
              <w:ind w:right="72"/>
              <w:jc w:val="center"/>
            </w:pPr>
            <w:r>
              <w:rPr>
                <w:rFonts w:ascii="Arial Cyr Chuv" w:hAnsi="Arial Cyr Chuv" w:cs="Arial Cyr Chuv"/>
                <w:b/>
                <w:bCs/>
                <w:sz w:val="26"/>
                <w:szCs w:val="26"/>
              </w:rPr>
              <w:t xml:space="preserve">Администрация </w:t>
            </w:r>
          </w:p>
          <w:p w:rsidR="00010B51" w:rsidRDefault="00010B51" w:rsidP="00C544E5">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010B51" w:rsidRDefault="00010B51" w:rsidP="00C544E5">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010B51" w:rsidRDefault="00010B51" w:rsidP="00010B51">
            <w:pPr>
              <w:pStyle w:val="Heading1"/>
              <w:numPr>
                <w:ilvl w:val="0"/>
                <w:numId w:val="19"/>
              </w:numPr>
              <w:suppressAutoHyphens/>
              <w:ind w:right="72"/>
            </w:pPr>
            <w:r>
              <w:rPr>
                <w:b/>
                <w:sz w:val="26"/>
              </w:rPr>
              <w:t>ПОСТАНОВЛЕНИЕ</w:t>
            </w:r>
          </w:p>
          <w:p w:rsidR="00010B51" w:rsidRDefault="00010B51" w:rsidP="00C544E5">
            <w:pPr>
              <w:ind w:right="72"/>
              <w:jc w:val="center"/>
            </w:pPr>
          </w:p>
          <w:p w:rsidR="00010B51" w:rsidRDefault="00010B51" w:rsidP="00C544E5">
            <w:pPr>
              <w:ind w:right="72"/>
              <w:jc w:val="center"/>
            </w:pPr>
            <w:r>
              <w:t>«17» февраля 2025 г. № 114</w:t>
            </w:r>
          </w:p>
          <w:p w:rsidR="00010B51" w:rsidRDefault="00010B51" w:rsidP="00C544E5">
            <w:pPr>
              <w:ind w:right="72"/>
              <w:jc w:val="center"/>
              <w:rPr>
                <w:sz w:val="16"/>
                <w:szCs w:val="16"/>
              </w:rPr>
            </w:pPr>
          </w:p>
          <w:p w:rsidR="00010B51" w:rsidRDefault="00010B51" w:rsidP="00C544E5">
            <w:pPr>
              <w:ind w:right="72"/>
              <w:jc w:val="center"/>
            </w:pPr>
            <w:r>
              <w:rPr>
                <w:sz w:val="18"/>
                <w:szCs w:val="18"/>
              </w:rPr>
              <w:t>село Яльчики</w:t>
            </w:r>
          </w:p>
        </w:tc>
      </w:tr>
    </w:tbl>
    <w:p w:rsidR="00010B51" w:rsidRDefault="00010B51" w:rsidP="00010B51">
      <w:pPr>
        <w:ind w:left="5220" w:hanging="4860"/>
        <w:rPr>
          <w:sz w:val="28"/>
          <w:szCs w:val="28"/>
        </w:rPr>
      </w:pPr>
    </w:p>
    <w:p w:rsidR="00010B51" w:rsidRPr="00623DD0" w:rsidRDefault="00010B51" w:rsidP="00010B51">
      <w:pPr>
        <w:jc w:val="both"/>
        <w:rPr>
          <w:sz w:val="26"/>
          <w:szCs w:val="26"/>
        </w:rPr>
      </w:pPr>
      <w:r w:rsidRPr="00623DD0">
        <w:rPr>
          <w:sz w:val="26"/>
          <w:szCs w:val="26"/>
        </w:rPr>
        <w:t xml:space="preserve"> </w:t>
      </w:r>
    </w:p>
    <w:p w:rsidR="00010B51" w:rsidRPr="00623DD0" w:rsidRDefault="00010B51" w:rsidP="00010B51">
      <w:pPr>
        <w:jc w:val="both"/>
        <w:rPr>
          <w:bCs/>
          <w:sz w:val="26"/>
          <w:szCs w:val="26"/>
        </w:rPr>
      </w:pPr>
      <w:r w:rsidRPr="00623DD0">
        <w:rPr>
          <w:sz w:val="26"/>
          <w:szCs w:val="26"/>
        </w:rPr>
        <w:t xml:space="preserve">Об утверждении  </w:t>
      </w:r>
      <w:hyperlink r:id="rId9" w:history="1">
        <w:r w:rsidRPr="008B2CA6">
          <w:rPr>
            <w:rStyle w:val="af2"/>
            <w:bCs/>
            <w:sz w:val="26"/>
            <w:szCs w:val="26"/>
          </w:rPr>
          <w:t>Правил</w:t>
        </w:r>
      </w:hyperlink>
      <w:r w:rsidRPr="00623DD0">
        <w:rPr>
          <w:bCs/>
          <w:sz w:val="26"/>
          <w:szCs w:val="26"/>
        </w:rPr>
        <w:t xml:space="preserve"> определения</w:t>
      </w:r>
    </w:p>
    <w:p w:rsidR="00010B51" w:rsidRPr="00623DD0" w:rsidRDefault="00010B51" w:rsidP="00010B51">
      <w:pPr>
        <w:jc w:val="both"/>
        <w:rPr>
          <w:bCs/>
          <w:sz w:val="26"/>
          <w:szCs w:val="26"/>
        </w:rPr>
      </w:pPr>
      <w:r w:rsidRPr="00623DD0">
        <w:rPr>
          <w:bCs/>
          <w:sz w:val="26"/>
          <w:szCs w:val="26"/>
        </w:rPr>
        <w:t xml:space="preserve">размера платы по соглашению об установлении </w:t>
      </w:r>
    </w:p>
    <w:p w:rsidR="00010B51" w:rsidRPr="00623DD0" w:rsidRDefault="00010B51" w:rsidP="00010B51">
      <w:pPr>
        <w:jc w:val="both"/>
        <w:rPr>
          <w:bCs/>
          <w:sz w:val="26"/>
          <w:szCs w:val="26"/>
        </w:rPr>
      </w:pPr>
      <w:r w:rsidRPr="00623DD0">
        <w:rPr>
          <w:bCs/>
          <w:sz w:val="26"/>
          <w:szCs w:val="26"/>
        </w:rPr>
        <w:t>сервитута в отношении земельных участков,</w:t>
      </w:r>
    </w:p>
    <w:p w:rsidR="00010B51" w:rsidRPr="00623DD0" w:rsidRDefault="00010B51" w:rsidP="00010B51">
      <w:pPr>
        <w:jc w:val="both"/>
        <w:rPr>
          <w:bCs/>
          <w:sz w:val="26"/>
          <w:szCs w:val="26"/>
        </w:rPr>
      </w:pPr>
      <w:r w:rsidRPr="00623DD0">
        <w:rPr>
          <w:bCs/>
          <w:sz w:val="26"/>
          <w:szCs w:val="26"/>
        </w:rPr>
        <w:t>находящихся в муниципальной собственности</w:t>
      </w:r>
    </w:p>
    <w:p w:rsidR="00010B51" w:rsidRPr="00623DD0" w:rsidRDefault="00010B51" w:rsidP="00010B51">
      <w:pPr>
        <w:jc w:val="both"/>
        <w:rPr>
          <w:bCs/>
          <w:sz w:val="26"/>
          <w:szCs w:val="26"/>
        </w:rPr>
      </w:pPr>
      <w:r w:rsidRPr="00623DD0">
        <w:rPr>
          <w:bCs/>
          <w:sz w:val="26"/>
          <w:szCs w:val="26"/>
        </w:rPr>
        <w:t>Яльчикского муниципального округа Чувашской Республики</w:t>
      </w:r>
    </w:p>
    <w:p w:rsidR="00010B51" w:rsidRDefault="00010B51" w:rsidP="00010B51">
      <w:pPr>
        <w:ind w:firstLine="567"/>
        <w:jc w:val="both"/>
        <w:rPr>
          <w:b/>
          <w:bCs/>
          <w:sz w:val="26"/>
          <w:szCs w:val="26"/>
        </w:rPr>
      </w:pPr>
    </w:p>
    <w:p w:rsidR="00010B51" w:rsidRPr="00DB2AC8" w:rsidRDefault="00010B51" w:rsidP="00010B51">
      <w:pPr>
        <w:ind w:firstLine="567"/>
        <w:jc w:val="both"/>
        <w:rPr>
          <w:b/>
          <w:bCs/>
          <w:sz w:val="26"/>
          <w:szCs w:val="26"/>
        </w:rPr>
      </w:pPr>
    </w:p>
    <w:p w:rsidR="00010B51" w:rsidRPr="0075487B" w:rsidRDefault="00010B51" w:rsidP="00010B51">
      <w:pPr>
        <w:ind w:firstLine="567"/>
        <w:jc w:val="both"/>
        <w:rPr>
          <w:bCs/>
          <w:sz w:val="26"/>
          <w:szCs w:val="26"/>
        </w:rPr>
      </w:pPr>
      <w:r w:rsidRPr="0075487B">
        <w:rPr>
          <w:bCs/>
          <w:sz w:val="26"/>
          <w:szCs w:val="26"/>
        </w:rPr>
        <w:t xml:space="preserve">В соответствии с подпунктом 3 пункта 2 статьи 39.25 Земельного кодекса Российской Федерации, </w:t>
      </w:r>
      <w:r>
        <w:rPr>
          <w:bCs/>
          <w:sz w:val="26"/>
          <w:szCs w:val="26"/>
        </w:rPr>
        <w:t>с</w:t>
      </w:r>
      <w:r w:rsidRPr="0075487B">
        <w:rPr>
          <w:bCs/>
          <w:sz w:val="26"/>
          <w:szCs w:val="26"/>
        </w:rPr>
        <w:t xml:space="preserve"> постановлением Правительства Российской Федерации от 23.12.2014 </w:t>
      </w:r>
      <w:r>
        <w:rPr>
          <w:bCs/>
          <w:sz w:val="26"/>
          <w:szCs w:val="26"/>
        </w:rPr>
        <w:t xml:space="preserve">№ </w:t>
      </w:r>
      <w:r w:rsidRPr="0075487B">
        <w:rPr>
          <w:bCs/>
          <w:sz w:val="26"/>
          <w:szCs w:val="26"/>
        </w:rPr>
        <w:t xml:space="preserve">1461 </w:t>
      </w:r>
      <w:r>
        <w:rPr>
          <w:bCs/>
          <w:sz w:val="26"/>
          <w:szCs w:val="26"/>
        </w:rPr>
        <w:t>«</w:t>
      </w:r>
      <w:r w:rsidRPr="0075487B">
        <w:rPr>
          <w:bCs/>
          <w:sz w:val="26"/>
          <w:szCs w:val="26"/>
        </w:rPr>
        <w:t>Об утверждении Правил определения размера платы по соглашению об установлении сервитута в отношении земельных участков, находящи</w:t>
      </w:r>
      <w:r>
        <w:rPr>
          <w:bCs/>
          <w:sz w:val="26"/>
          <w:szCs w:val="26"/>
        </w:rPr>
        <w:t xml:space="preserve">хся в федеральной собственности» администрация Яльчикского муниципального округа Чувашской Республики п о с </w:t>
      </w:r>
      <w:proofErr w:type="gramStart"/>
      <w:r>
        <w:rPr>
          <w:bCs/>
          <w:sz w:val="26"/>
          <w:szCs w:val="26"/>
        </w:rPr>
        <w:t>т</w:t>
      </w:r>
      <w:proofErr w:type="gramEnd"/>
      <w:r>
        <w:rPr>
          <w:bCs/>
          <w:sz w:val="26"/>
          <w:szCs w:val="26"/>
        </w:rPr>
        <w:t xml:space="preserve"> а н о в л я е т:</w:t>
      </w:r>
    </w:p>
    <w:p w:rsidR="00010B51" w:rsidRDefault="00010B51" w:rsidP="00010B51">
      <w:pPr>
        <w:ind w:firstLine="567"/>
        <w:jc w:val="both"/>
        <w:rPr>
          <w:bCs/>
          <w:sz w:val="26"/>
          <w:szCs w:val="26"/>
        </w:rPr>
      </w:pPr>
      <w:r>
        <w:rPr>
          <w:b/>
          <w:bCs/>
          <w:sz w:val="26"/>
          <w:szCs w:val="26"/>
        </w:rPr>
        <w:t xml:space="preserve"> </w:t>
      </w:r>
      <w:r w:rsidRPr="00DB2AC8">
        <w:rPr>
          <w:sz w:val="26"/>
          <w:szCs w:val="26"/>
        </w:rPr>
        <w:t xml:space="preserve">1. Утвердить прилагаемые </w:t>
      </w:r>
      <w:hyperlink w:anchor="Par32" w:history="1">
        <w:r w:rsidRPr="008B2CA6">
          <w:rPr>
            <w:rStyle w:val="af2"/>
            <w:sz w:val="26"/>
            <w:szCs w:val="26"/>
          </w:rPr>
          <w:t>Правила</w:t>
        </w:r>
      </w:hyperlink>
      <w:r w:rsidRPr="00DB2AC8">
        <w:rPr>
          <w:sz w:val="26"/>
          <w:szCs w:val="26"/>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 </w:t>
      </w:r>
      <w:r>
        <w:rPr>
          <w:bCs/>
          <w:sz w:val="26"/>
          <w:szCs w:val="26"/>
        </w:rPr>
        <w:t>Яльчикского муниципального округа Чувашской Республики.</w:t>
      </w:r>
    </w:p>
    <w:p w:rsidR="00010B51" w:rsidRPr="008B2CA6" w:rsidRDefault="00010B51" w:rsidP="00010B51">
      <w:pPr>
        <w:ind w:firstLine="567"/>
        <w:jc w:val="both"/>
        <w:rPr>
          <w:sz w:val="26"/>
          <w:szCs w:val="26"/>
        </w:rPr>
      </w:pPr>
      <w:r w:rsidRPr="00DB2AC8">
        <w:rPr>
          <w:sz w:val="26"/>
          <w:szCs w:val="26"/>
        </w:rPr>
        <w:t xml:space="preserve"> 2.</w:t>
      </w:r>
      <w:r>
        <w:rPr>
          <w:sz w:val="26"/>
          <w:szCs w:val="26"/>
        </w:rPr>
        <w:t xml:space="preserve"> Признать утратившим силу п</w:t>
      </w:r>
      <w:r w:rsidRPr="008B2CA6">
        <w:rPr>
          <w:sz w:val="26"/>
          <w:szCs w:val="26"/>
        </w:rPr>
        <w:t>остановление администрации Яльчи</w:t>
      </w:r>
      <w:r>
        <w:rPr>
          <w:sz w:val="26"/>
          <w:szCs w:val="26"/>
        </w:rPr>
        <w:t>кского района Чувашской Республики от 27.03.2015 №</w:t>
      </w:r>
      <w:r w:rsidRPr="008B2CA6">
        <w:rPr>
          <w:sz w:val="26"/>
          <w:szCs w:val="26"/>
        </w:rPr>
        <w:t xml:space="preserve"> 190 </w:t>
      </w:r>
      <w:r>
        <w:rPr>
          <w:sz w:val="26"/>
          <w:szCs w:val="26"/>
        </w:rPr>
        <w:t>«</w:t>
      </w:r>
      <w:r w:rsidRPr="008B2CA6">
        <w:rPr>
          <w:sz w:val="26"/>
          <w:szCs w:val="26"/>
        </w:rPr>
        <w:t>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Яльчикского района Чувашской Республики</w:t>
      </w:r>
      <w:r>
        <w:rPr>
          <w:sz w:val="26"/>
          <w:szCs w:val="26"/>
        </w:rPr>
        <w:t>»</w:t>
      </w:r>
    </w:p>
    <w:p w:rsidR="00010B51" w:rsidRPr="008B2CA6" w:rsidRDefault="00010B51" w:rsidP="00010B51">
      <w:pPr>
        <w:ind w:firstLine="567"/>
        <w:jc w:val="both"/>
        <w:rPr>
          <w:sz w:val="26"/>
          <w:szCs w:val="26"/>
        </w:rPr>
      </w:pPr>
      <w:r>
        <w:rPr>
          <w:sz w:val="26"/>
          <w:szCs w:val="26"/>
        </w:rPr>
        <w:t>3. Контроль за исполнением настоящего постановления возложить на з</w:t>
      </w:r>
      <w:r w:rsidRPr="008B2CA6">
        <w:rPr>
          <w:sz w:val="26"/>
          <w:szCs w:val="26"/>
        </w:rPr>
        <w:t>аместител</w:t>
      </w:r>
      <w:r>
        <w:rPr>
          <w:sz w:val="26"/>
          <w:szCs w:val="26"/>
        </w:rPr>
        <w:t>я</w:t>
      </w:r>
      <w:r w:rsidRPr="008B2CA6">
        <w:rPr>
          <w:sz w:val="26"/>
          <w:szCs w:val="26"/>
        </w:rPr>
        <w:t xml:space="preserve"> главы администрации МО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w:t>
      </w:r>
      <w:r>
        <w:rPr>
          <w:sz w:val="26"/>
          <w:szCs w:val="26"/>
        </w:rPr>
        <w:t xml:space="preserve"> администрации </w:t>
      </w:r>
      <w:r>
        <w:rPr>
          <w:bCs/>
          <w:sz w:val="26"/>
          <w:szCs w:val="26"/>
        </w:rPr>
        <w:t>Яльчикского муниципального округа Чувашской Республики.</w:t>
      </w:r>
    </w:p>
    <w:p w:rsidR="00010B51" w:rsidRPr="00DB2AC8" w:rsidRDefault="00010B51" w:rsidP="00010B51">
      <w:pPr>
        <w:ind w:firstLine="567"/>
        <w:jc w:val="both"/>
        <w:rPr>
          <w:sz w:val="26"/>
          <w:szCs w:val="26"/>
        </w:rPr>
      </w:pPr>
      <w:r>
        <w:rPr>
          <w:sz w:val="26"/>
          <w:szCs w:val="26"/>
        </w:rPr>
        <w:t xml:space="preserve">4. </w:t>
      </w:r>
      <w:r w:rsidRPr="00DB2AC8">
        <w:rPr>
          <w:sz w:val="26"/>
          <w:szCs w:val="26"/>
        </w:rPr>
        <w:t xml:space="preserve"> Настоящее </w:t>
      </w:r>
      <w:r>
        <w:rPr>
          <w:sz w:val="26"/>
          <w:szCs w:val="26"/>
        </w:rPr>
        <w:t>постановление вступает в силу после его официального опубликования.</w:t>
      </w:r>
    </w:p>
    <w:p w:rsidR="00010B51" w:rsidRDefault="00010B51" w:rsidP="00010B51">
      <w:pPr>
        <w:ind w:firstLine="567"/>
        <w:jc w:val="both"/>
        <w:rPr>
          <w:sz w:val="26"/>
          <w:szCs w:val="26"/>
        </w:rPr>
      </w:pPr>
      <w:r>
        <w:rPr>
          <w:sz w:val="26"/>
          <w:szCs w:val="26"/>
        </w:rPr>
        <w:t xml:space="preserve"> </w:t>
      </w:r>
    </w:p>
    <w:p w:rsidR="00010B51" w:rsidRPr="00DB2AC8" w:rsidRDefault="00010B51" w:rsidP="00010B51">
      <w:pPr>
        <w:ind w:firstLine="567"/>
        <w:jc w:val="both"/>
        <w:rPr>
          <w:sz w:val="26"/>
          <w:szCs w:val="26"/>
        </w:rPr>
      </w:pPr>
    </w:p>
    <w:p w:rsidR="00010B51" w:rsidRPr="008B2CA6" w:rsidRDefault="00010B51" w:rsidP="00010B51">
      <w:pPr>
        <w:jc w:val="both"/>
        <w:rPr>
          <w:sz w:val="26"/>
          <w:szCs w:val="26"/>
        </w:rPr>
      </w:pPr>
      <w:r w:rsidRPr="008B2CA6">
        <w:rPr>
          <w:sz w:val="26"/>
          <w:szCs w:val="26"/>
        </w:rPr>
        <w:t xml:space="preserve">Глава Яльчикского </w:t>
      </w:r>
    </w:p>
    <w:p w:rsidR="00010B51" w:rsidRPr="008B2CA6" w:rsidRDefault="00010B51" w:rsidP="00010B51">
      <w:pPr>
        <w:jc w:val="both"/>
        <w:rPr>
          <w:sz w:val="26"/>
          <w:szCs w:val="26"/>
        </w:rPr>
      </w:pPr>
      <w:r w:rsidRPr="008B2CA6">
        <w:rPr>
          <w:sz w:val="26"/>
          <w:szCs w:val="26"/>
        </w:rPr>
        <w:t xml:space="preserve">муниципального округа </w:t>
      </w:r>
      <w:r>
        <w:rPr>
          <w:sz w:val="26"/>
          <w:szCs w:val="26"/>
        </w:rPr>
        <w:t xml:space="preserve">     </w:t>
      </w:r>
    </w:p>
    <w:p w:rsidR="00010B51" w:rsidRPr="008B2CA6" w:rsidRDefault="00010B51" w:rsidP="00010B51">
      <w:pPr>
        <w:jc w:val="both"/>
        <w:rPr>
          <w:sz w:val="26"/>
          <w:szCs w:val="26"/>
        </w:rPr>
      </w:pPr>
      <w:r w:rsidRPr="008B2CA6">
        <w:rPr>
          <w:sz w:val="26"/>
          <w:szCs w:val="26"/>
        </w:rPr>
        <w:t>Чувашской Республики                                                                           Л.В. Левый</w:t>
      </w:r>
    </w:p>
    <w:p w:rsidR="00010B51" w:rsidRPr="00DB2AC8" w:rsidRDefault="00010B51" w:rsidP="00010B51">
      <w:pPr>
        <w:ind w:firstLine="567"/>
        <w:jc w:val="both"/>
        <w:rPr>
          <w:sz w:val="26"/>
          <w:szCs w:val="26"/>
        </w:rPr>
      </w:pPr>
    </w:p>
    <w:p w:rsidR="00010B51" w:rsidRPr="00DB2AC8" w:rsidRDefault="00010B51" w:rsidP="00010B51">
      <w:pPr>
        <w:ind w:firstLine="567"/>
        <w:jc w:val="both"/>
        <w:rPr>
          <w:sz w:val="26"/>
          <w:szCs w:val="26"/>
        </w:rPr>
      </w:pPr>
    </w:p>
    <w:p w:rsidR="00010B51" w:rsidRPr="00DB2AC8" w:rsidRDefault="00010B51" w:rsidP="00010B51">
      <w:pPr>
        <w:ind w:firstLine="567"/>
        <w:jc w:val="both"/>
        <w:rPr>
          <w:sz w:val="26"/>
          <w:szCs w:val="26"/>
        </w:rPr>
      </w:pPr>
    </w:p>
    <w:p w:rsidR="00010B51" w:rsidRPr="00DB2AC8" w:rsidRDefault="00010B51" w:rsidP="00010B51">
      <w:pPr>
        <w:ind w:firstLine="567"/>
        <w:jc w:val="right"/>
        <w:rPr>
          <w:sz w:val="26"/>
          <w:szCs w:val="26"/>
        </w:rPr>
      </w:pPr>
      <w:r w:rsidRPr="00DB2AC8">
        <w:rPr>
          <w:sz w:val="26"/>
          <w:szCs w:val="26"/>
        </w:rPr>
        <w:t>Утвержден</w:t>
      </w:r>
    </w:p>
    <w:p w:rsidR="00010B51" w:rsidRPr="00DB2AC8" w:rsidRDefault="00010B51" w:rsidP="00010B51">
      <w:pPr>
        <w:ind w:firstLine="567"/>
        <w:jc w:val="right"/>
        <w:rPr>
          <w:sz w:val="26"/>
          <w:szCs w:val="26"/>
        </w:rPr>
      </w:pPr>
      <w:r>
        <w:rPr>
          <w:sz w:val="26"/>
          <w:szCs w:val="26"/>
        </w:rPr>
        <w:t>п</w:t>
      </w:r>
      <w:r w:rsidRPr="00DB2AC8">
        <w:rPr>
          <w:sz w:val="26"/>
          <w:szCs w:val="26"/>
        </w:rPr>
        <w:t>остановлением</w:t>
      </w:r>
      <w:r>
        <w:rPr>
          <w:sz w:val="26"/>
          <w:szCs w:val="26"/>
        </w:rPr>
        <w:t xml:space="preserve"> </w:t>
      </w:r>
      <w:r w:rsidRPr="00DB2AC8">
        <w:rPr>
          <w:sz w:val="26"/>
          <w:szCs w:val="26"/>
        </w:rPr>
        <w:t>администрации</w:t>
      </w:r>
      <w:r>
        <w:rPr>
          <w:sz w:val="26"/>
          <w:szCs w:val="26"/>
        </w:rPr>
        <w:t xml:space="preserve"> </w:t>
      </w:r>
    </w:p>
    <w:p w:rsidR="00010B51" w:rsidRDefault="00010B51" w:rsidP="00010B51">
      <w:pPr>
        <w:ind w:firstLine="567"/>
        <w:jc w:val="right"/>
        <w:rPr>
          <w:bCs/>
          <w:sz w:val="26"/>
          <w:szCs w:val="26"/>
        </w:rPr>
      </w:pPr>
      <w:r>
        <w:rPr>
          <w:bCs/>
          <w:sz w:val="26"/>
          <w:szCs w:val="26"/>
        </w:rPr>
        <w:t xml:space="preserve">Яльчикского муниципального округа </w:t>
      </w:r>
    </w:p>
    <w:p w:rsidR="00010B51" w:rsidRDefault="00010B51" w:rsidP="00010B51">
      <w:pPr>
        <w:ind w:firstLine="567"/>
        <w:jc w:val="right"/>
        <w:rPr>
          <w:bCs/>
          <w:sz w:val="26"/>
          <w:szCs w:val="26"/>
        </w:rPr>
      </w:pPr>
      <w:r>
        <w:rPr>
          <w:bCs/>
          <w:sz w:val="26"/>
          <w:szCs w:val="26"/>
        </w:rPr>
        <w:t xml:space="preserve">Чувашской Республики </w:t>
      </w:r>
    </w:p>
    <w:p w:rsidR="00010B51" w:rsidRPr="00DB2AC8" w:rsidRDefault="00010B51" w:rsidP="00010B51">
      <w:pPr>
        <w:ind w:firstLine="567"/>
        <w:jc w:val="right"/>
        <w:rPr>
          <w:sz w:val="26"/>
          <w:szCs w:val="26"/>
        </w:rPr>
      </w:pPr>
      <w:r w:rsidRPr="00DB2AC8">
        <w:rPr>
          <w:sz w:val="26"/>
          <w:szCs w:val="26"/>
        </w:rPr>
        <w:t xml:space="preserve">от </w:t>
      </w:r>
      <w:r>
        <w:rPr>
          <w:sz w:val="26"/>
          <w:szCs w:val="26"/>
        </w:rPr>
        <w:t>17.02.2025 № 114</w:t>
      </w:r>
    </w:p>
    <w:p w:rsidR="00010B51" w:rsidRPr="00DB2AC8" w:rsidRDefault="00010B51" w:rsidP="00010B51">
      <w:pPr>
        <w:ind w:firstLine="567"/>
        <w:jc w:val="both"/>
        <w:rPr>
          <w:sz w:val="26"/>
          <w:szCs w:val="26"/>
        </w:rPr>
      </w:pPr>
    </w:p>
    <w:p w:rsidR="00010B51" w:rsidRDefault="00010B51" w:rsidP="00010B51">
      <w:pPr>
        <w:ind w:firstLine="567"/>
        <w:jc w:val="center"/>
        <w:rPr>
          <w:b/>
          <w:bCs/>
          <w:sz w:val="26"/>
          <w:szCs w:val="26"/>
        </w:rPr>
      </w:pPr>
      <w:bookmarkStart w:id="6" w:name="Par32"/>
      <w:bookmarkEnd w:id="6"/>
    </w:p>
    <w:p w:rsidR="00010B51" w:rsidRPr="00DB2AC8" w:rsidRDefault="00010B51" w:rsidP="00010B51">
      <w:pPr>
        <w:ind w:firstLine="567"/>
        <w:jc w:val="center"/>
        <w:rPr>
          <w:b/>
          <w:bCs/>
          <w:sz w:val="26"/>
          <w:szCs w:val="26"/>
        </w:rPr>
      </w:pPr>
      <w:r w:rsidRPr="00DB2AC8">
        <w:rPr>
          <w:b/>
          <w:bCs/>
          <w:sz w:val="26"/>
          <w:szCs w:val="26"/>
        </w:rPr>
        <w:t>ПРАВИЛА</w:t>
      </w:r>
    </w:p>
    <w:p w:rsidR="00010B51" w:rsidRPr="00DB2AC8" w:rsidRDefault="00010B51" w:rsidP="00010B51">
      <w:pPr>
        <w:ind w:firstLine="567"/>
        <w:jc w:val="center"/>
        <w:rPr>
          <w:b/>
          <w:bCs/>
          <w:sz w:val="26"/>
          <w:szCs w:val="26"/>
        </w:rPr>
      </w:pPr>
      <w:r w:rsidRPr="00DB2AC8">
        <w:rPr>
          <w:b/>
          <w:bCs/>
          <w:sz w:val="26"/>
          <w:szCs w:val="26"/>
        </w:rPr>
        <w:t>ОПРЕДЕЛЕНИЯ РАЗМЕРА ПЛАТЫ ПО СОГЛАШЕНИЮ</w:t>
      </w:r>
    </w:p>
    <w:p w:rsidR="00010B51" w:rsidRPr="00DB2AC8" w:rsidRDefault="00010B51" w:rsidP="00010B51">
      <w:pPr>
        <w:ind w:firstLine="567"/>
        <w:jc w:val="center"/>
        <w:rPr>
          <w:b/>
          <w:bCs/>
          <w:sz w:val="26"/>
          <w:szCs w:val="26"/>
        </w:rPr>
      </w:pPr>
      <w:r w:rsidRPr="00DB2AC8">
        <w:rPr>
          <w:b/>
          <w:bCs/>
          <w:sz w:val="26"/>
          <w:szCs w:val="26"/>
        </w:rPr>
        <w:lastRenderedPageBreak/>
        <w:t>ОБ УСТАНОВЛЕНИИ СЕРВИТУТА В ОТНОШЕНИИ ЗЕМЕЛЬНЫХ УЧАСТКОВ,</w:t>
      </w:r>
      <w:r>
        <w:rPr>
          <w:b/>
          <w:bCs/>
          <w:sz w:val="26"/>
          <w:szCs w:val="26"/>
        </w:rPr>
        <w:t xml:space="preserve"> </w:t>
      </w:r>
      <w:r w:rsidRPr="00DB2AC8">
        <w:rPr>
          <w:b/>
          <w:bCs/>
          <w:sz w:val="26"/>
          <w:szCs w:val="26"/>
        </w:rPr>
        <w:t>НАХОДЯЩИХСЯ В МУНИЦИПАЛЬНОЙ СОБСТВЕННОСТИ</w:t>
      </w:r>
    </w:p>
    <w:p w:rsidR="00010B51" w:rsidRDefault="00010B51" w:rsidP="00010B51">
      <w:pPr>
        <w:ind w:firstLine="567"/>
        <w:jc w:val="center"/>
        <w:rPr>
          <w:b/>
          <w:bCs/>
          <w:sz w:val="26"/>
          <w:szCs w:val="26"/>
        </w:rPr>
      </w:pPr>
      <w:r w:rsidRPr="00DB2AC8">
        <w:rPr>
          <w:b/>
          <w:bCs/>
          <w:sz w:val="26"/>
          <w:szCs w:val="26"/>
        </w:rPr>
        <w:t xml:space="preserve">ЯЛЬЧИКСКОГО </w:t>
      </w:r>
      <w:r>
        <w:rPr>
          <w:b/>
          <w:bCs/>
          <w:sz w:val="26"/>
          <w:szCs w:val="26"/>
        </w:rPr>
        <w:t>МУНИЦИПАЛЬНОГО ОКРУГА</w:t>
      </w:r>
    </w:p>
    <w:p w:rsidR="00010B51" w:rsidRPr="00DB2AC8" w:rsidRDefault="00010B51" w:rsidP="00010B51">
      <w:pPr>
        <w:ind w:firstLine="567"/>
        <w:jc w:val="center"/>
        <w:rPr>
          <w:b/>
          <w:bCs/>
          <w:sz w:val="26"/>
          <w:szCs w:val="26"/>
        </w:rPr>
      </w:pPr>
      <w:r w:rsidRPr="00DB2AC8">
        <w:rPr>
          <w:b/>
          <w:bCs/>
          <w:sz w:val="26"/>
          <w:szCs w:val="26"/>
        </w:rPr>
        <w:t xml:space="preserve"> ЧУВАШСКОЙ РЕСПУБЛИКИ</w:t>
      </w:r>
    </w:p>
    <w:p w:rsidR="00010B51" w:rsidRDefault="00010B51" w:rsidP="00010B51">
      <w:pPr>
        <w:ind w:firstLine="567"/>
        <w:jc w:val="both"/>
        <w:rPr>
          <w:sz w:val="26"/>
          <w:szCs w:val="26"/>
        </w:rPr>
      </w:pPr>
    </w:p>
    <w:p w:rsidR="00010B51" w:rsidRPr="00DB2AC8" w:rsidRDefault="00010B51" w:rsidP="00010B51">
      <w:pPr>
        <w:ind w:firstLine="567"/>
        <w:jc w:val="both"/>
        <w:rPr>
          <w:sz w:val="26"/>
          <w:szCs w:val="26"/>
        </w:rPr>
      </w:pPr>
    </w:p>
    <w:p w:rsidR="00010B51" w:rsidRPr="00DB2AC8" w:rsidRDefault="00010B51" w:rsidP="00010B51">
      <w:pPr>
        <w:ind w:firstLine="567"/>
        <w:jc w:val="both"/>
        <w:rPr>
          <w:sz w:val="26"/>
          <w:szCs w:val="26"/>
        </w:rPr>
      </w:pPr>
      <w:r w:rsidRPr="00DB2AC8">
        <w:rPr>
          <w:sz w:val="26"/>
          <w:szCs w:val="26"/>
        </w:rPr>
        <w:t xml:space="preserve">1. Настоящие Правила устанавливают порядок определения размера платы по соглашению об установлении сервитута в отношении земельных участков, находящихся в муниципальной собственности </w:t>
      </w:r>
      <w:r>
        <w:rPr>
          <w:bCs/>
          <w:sz w:val="26"/>
          <w:szCs w:val="26"/>
        </w:rPr>
        <w:t>Яльчикского муниципального округа Чувашской Республики</w:t>
      </w:r>
      <w:r w:rsidRPr="00DB2AC8">
        <w:rPr>
          <w:sz w:val="26"/>
          <w:szCs w:val="26"/>
        </w:rPr>
        <w:t xml:space="preserve"> (далее - земельные участки).</w:t>
      </w:r>
    </w:p>
    <w:p w:rsidR="00010B51" w:rsidRPr="00DB2AC8" w:rsidRDefault="00010B51" w:rsidP="00010B51">
      <w:pPr>
        <w:ind w:firstLine="567"/>
        <w:jc w:val="both"/>
        <w:rPr>
          <w:sz w:val="26"/>
          <w:szCs w:val="26"/>
        </w:rPr>
      </w:pPr>
      <w:r w:rsidRPr="00DB2AC8">
        <w:rPr>
          <w:sz w:val="26"/>
          <w:szCs w:val="26"/>
        </w:rPr>
        <w:t>2. Размер платы по соглашению об установлении сервитута определяется на основании кадастровой стоимости земельного участка и рассчитывается как 0,01 процента кадастровой стоимости земельного участка за каждый год срока действия сервитута, если иное не установлено настоящими Правилами.</w:t>
      </w:r>
    </w:p>
    <w:p w:rsidR="00010B51" w:rsidRPr="00DB2AC8" w:rsidRDefault="00010B51" w:rsidP="00010B51">
      <w:pPr>
        <w:ind w:firstLine="567"/>
        <w:jc w:val="both"/>
        <w:rPr>
          <w:sz w:val="26"/>
          <w:szCs w:val="26"/>
        </w:rPr>
      </w:pPr>
      <w:r w:rsidRPr="00DB2AC8">
        <w:rPr>
          <w:sz w:val="26"/>
          <w:szCs w:val="26"/>
        </w:rPr>
        <w:t xml:space="preserve">3. Размер платы по соглашению об установлении сервитута, заключенному в отношении земельных участков, находящихся в муниципальной собственности </w:t>
      </w:r>
      <w:r>
        <w:rPr>
          <w:bCs/>
          <w:sz w:val="26"/>
          <w:szCs w:val="26"/>
        </w:rPr>
        <w:t>Яльчикского муниципального округа Чувашской Республики</w:t>
      </w:r>
      <w:r w:rsidRPr="00DB2AC8">
        <w:rPr>
          <w:sz w:val="26"/>
          <w:szCs w:val="26"/>
        </w:rPr>
        <w:t>, и предоставленных в постоянное (бессрочное) пользование, либо в пожизненное наследуемое владение, либо в аренду, может быть определен как разница рыночной стоимости указанных прав на земельный участок до и после установления сервитута, которая определяется независимым оценщиком в соответствии с законодательством Российской Федерации об оценочной деятельности.</w:t>
      </w:r>
    </w:p>
    <w:p w:rsidR="00010B51" w:rsidRPr="00DB2AC8" w:rsidRDefault="00010B51" w:rsidP="00010B51">
      <w:pPr>
        <w:ind w:firstLine="567"/>
        <w:jc w:val="both"/>
        <w:rPr>
          <w:sz w:val="26"/>
          <w:szCs w:val="26"/>
        </w:rPr>
      </w:pPr>
      <w:r w:rsidRPr="00DB2AC8">
        <w:rPr>
          <w:sz w:val="26"/>
          <w:szCs w:val="26"/>
        </w:rPr>
        <w:t>4. 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настоящими Правилами.</w:t>
      </w:r>
    </w:p>
    <w:p w:rsidR="00010B51" w:rsidRPr="00DB2AC8" w:rsidRDefault="00010B51" w:rsidP="00010B51">
      <w:pPr>
        <w:ind w:firstLine="567"/>
        <w:jc w:val="both"/>
        <w:rPr>
          <w:sz w:val="26"/>
          <w:szCs w:val="26"/>
        </w:rPr>
      </w:pPr>
      <w:r w:rsidRPr="00DB2AC8">
        <w:rPr>
          <w:sz w:val="26"/>
          <w:szCs w:val="26"/>
        </w:rPr>
        <w:t>5. 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w:t>
      </w:r>
    </w:p>
    <w:tbl>
      <w:tblPr>
        <w:tblW w:w="9781" w:type="dxa"/>
        <w:tblInd w:w="-34" w:type="dxa"/>
        <w:tblLook w:val="01E0" w:firstRow="1" w:lastRow="1" w:firstColumn="1" w:lastColumn="1" w:noHBand="0" w:noVBand="0"/>
      </w:tblPr>
      <w:tblGrid>
        <w:gridCol w:w="3960"/>
        <w:gridCol w:w="1799"/>
        <w:gridCol w:w="4022"/>
      </w:tblGrid>
      <w:tr w:rsidR="00010B51" w:rsidRPr="00053A0C" w:rsidTr="00C544E5">
        <w:tc>
          <w:tcPr>
            <w:tcW w:w="3960" w:type="dxa"/>
            <w:shd w:val="clear" w:color="auto" w:fill="auto"/>
          </w:tcPr>
          <w:p w:rsidR="00010B51" w:rsidRPr="00053A0C" w:rsidRDefault="00010B51" w:rsidP="00C544E5"/>
          <w:p w:rsidR="00010B51" w:rsidRPr="00053A0C" w:rsidRDefault="00010B51" w:rsidP="00C544E5">
            <w:pPr>
              <w:jc w:val="center"/>
              <w:rPr>
                <w:rFonts w:ascii="Arial Cyr Chuv" w:hAnsi="Arial Cyr Chuv"/>
              </w:rPr>
            </w:pPr>
            <w:proofErr w:type="spellStart"/>
            <w:r w:rsidRPr="00053A0C">
              <w:rPr>
                <w:rFonts w:ascii="Arial Cyr Chuv" w:hAnsi="Arial Cyr Chuv" w:cs="Arial Cyr Chuv"/>
                <w:b/>
                <w:bCs/>
                <w:iCs/>
                <w:sz w:val="26"/>
                <w:szCs w:val="26"/>
              </w:rPr>
              <w:t>Чёваш</w:t>
            </w:r>
            <w:proofErr w:type="spellEnd"/>
            <w:r w:rsidRPr="00053A0C">
              <w:rPr>
                <w:rFonts w:ascii="Arial Cyr Chuv" w:hAnsi="Arial Cyr Chuv" w:cs="Arial Cyr Chuv"/>
                <w:b/>
                <w:bCs/>
                <w:iCs/>
                <w:sz w:val="26"/>
                <w:szCs w:val="26"/>
              </w:rPr>
              <w:t xml:space="preserve"> Республики</w:t>
            </w:r>
          </w:p>
          <w:p w:rsidR="00010B51" w:rsidRPr="00053A0C" w:rsidRDefault="00010B51" w:rsidP="00C544E5">
            <w:pPr>
              <w:jc w:val="center"/>
              <w:rPr>
                <w:rFonts w:ascii="Arial Cyr Chuv" w:hAnsi="Arial Cyr Chuv"/>
                <w:b/>
                <w:bCs/>
                <w:sz w:val="26"/>
                <w:szCs w:val="26"/>
              </w:rPr>
            </w:pPr>
            <w:proofErr w:type="spellStart"/>
            <w:r w:rsidRPr="00053A0C">
              <w:rPr>
                <w:rFonts w:ascii="Arial Cyr Chuv" w:hAnsi="Arial Cyr Chuv" w:cs="Arial Cyr Chuv"/>
                <w:b/>
                <w:bCs/>
                <w:sz w:val="26"/>
                <w:szCs w:val="26"/>
              </w:rPr>
              <w:t>Елч.к</w:t>
            </w:r>
            <w:proofErr w:type="spellEnd"/>
            <w:r w:rsidRPr="00053A0C">
              <w:rPr>
                <w:rFonts w:ascii="Arial Cyr Chuv" w:hAnsi="Arial Cyr Chuv" w:cs="Arial Cyr Chuv"/>
                <w:b/>
                <w:bCs/>
                <w:sz w:val="26"/>
                <w:szCs w:val="26"/>
              </w:rPr>
              <w:t xml:space="preserve"> </w:t>
            </w:r>
            <w:proofErr w:type="spellStart"/>
            <w:r w:rsidRPr="00053A0C">
              <w:rPr>
                <w:rFonts w:ascii="Arial Cyr Chuv" w:hAnsi="Arial Cyr Chuv"/>
                <w:b/>
                <w:bCs/>
                <w:sz w:val="26"/>
                <w:szCs w:val="26"/>
              </w:rPr>
              <w:t>муниципалл</w:t>
            </w:r>
            <w:r w:rsidRPr="00053A0C">
              <w:rPr>
                <w:b/>
                <w:sz w:val="26"/>
                <w:szCs w:val="26"/>
              </w:rPr>
              <w:t>ă</w:t>
            </w:r>
            <w:proofErr w:type="spellEnd"/>
          </w:p>
          <w:p w:rsidR="00010B51" w:rsidRPr="00053A0C" w:rsidRDefault="00010B51" w:rsidP="00C544E5">
            <w:pPr>
              <w:tabs>
                <w:tab w:val="left" w:pos="896"/>
              </w:tabs>
              <w:jc w:val="center"/>
              <w:rPr>
                <w:rFonts w:ascii="Arial Cyr Chuv" w:hAnsi="Arial Cyr Chuv"/>
                <w:b/>
                <w:bCs/>
                <w:sz w:val="26"/>
                <w:szCs w:val="26"/>
              </w:rPr>
            </w:pPr>
            <w:r w:rsidRPr="00053A0C">
              <w:rPr>
                <w:rFonts w:ascii="Arial Cyr Chuv" w:hAnsi="Arial Cyr Chuv"/>
                <w:b/>
                <w:bCs/>
                <w:sz w:val="26"/>
                <w:szCs w:val="26"/>
              </w:rPr>
              <w:t>округ.</w:t>
            </w:r>
          </w:p>
          <w:p w:rsidR="00010B51" w:rsidRPr="00053A0C" w:rsidRDefault="00010B51" w:rsidP="00C544E5">
            <w:pPr>
              <w:jc w:val="center"/>
              <w:rPr>
                <w:rFonts w:ascii="Arial Cyr Chuv" w:hAnsi="Arial Cyr Chuv"/>
                <w:sz w:val="16"/>
                <w:szCs w:val="16"/>
              </w:rPr>
            </w:pPr>
          </w:p>
          <w:p w:rsidR="00010B51" w:rsidRPr="00053A0C" w:rsidRDefault="00010B51" w:rsidP="00C544E5">
            <w:pPr>
              <w:jc w:val="center"/>
              <w:rPr>
                <w:rFonts w:ascii="Arial Cyr Chuv" w:hAnsi="Arial Cyr Chuv"/>
                <w:b/>
                <w:bCs/>
                <w:sz w:val="26"/>
                <w:szCs w:val="26"/>
              </w:rPr>
            </w:pPr>
            <w:proofErr w:type="spellStart"/>
            <w:r w:rsidRPr="00053A0C">
              <w:rPr>
                <w:rFonts w:ascii="Arial Cyr Chuv" w:hAnsi="Arial Cyr Chuv" w:cs="Arial Cyr Chuv"/>
                <w:b/>
                <w:bCs/>
                <w:sz w:val="26"/>
                <w:szCs w:val="26"/>
              </w:rPr>
              <w:t>Елч.к</w:t>
            </w:r>
            <w:proofErr w:type="spellEnd"/>
            <w:r w:rsidRPr="00053A0C">
              <w:rPr>
                <w:rFonts w:ascii="Arial Cyr Chuv" w:hAnsi="Arial Cyr Chuv" w:cs="Arial Cyr Chuv"/>
                <w:b/>
                <w:bCs/>
                <w:sz w:val="26"/>
                <w:szCs w:val="26"/>
              </w:rPr>
              <w:t xml:space="preserve"> </w:t>
            </w:r>
            <w:proofErr w:type="spellStart"/>
            <w:r w:rsidRPr="00053A0C">
              <w:rPr>
                <w:rFonts w:ascii="Arial Cyr Chuv" w:hAnsi="Arial Cyr Chuv"/>
                <w:b/>
                <w:bCs/>
                <w:sz w:val="26"/>
                <w:szCs w:val="26"/>
              </w:rPr>
              <w:t>муниципаллё</w:t>
            </w:r>
            <w:proofErr w:type="spellEnd"/>
          </w:p>
          <w:p w:rsidR="00010B51" w:rsidRPr="00053A0C" w:rsidRDefault="00010B51" w:rsidP="00C544E5">
            <w:pPr>
              <w:tabs>
                <w:tab w:val="left" w:pos="896"/>
              </w:tabs>
              <w:contextualSpacing/>
              <w:jc w:val="center"/>
              <w:rPr>
                <w:rFonts w:ascii="Arial Cyr Chuv" w:hAnsi="Arial Cyr Chuv"/>
                <w:b/>
                <w:bCs/>
                <w:sz w:val="26"/>
                <w:szCs w:val="26"/>
              </w:rPr>
            </w:pPr>
            <w:proofErr w:type="spellStart"/>
            <w:proofErr w:type="gramStart"/>
            <w:r w:rsidRPr="00053A0C">
              <w:rPr>
                <w:rFonts w:ascii="Arial Cyr Chuv" w:hAnsi="Arial Cyr Chuv"/>
                <w:b/>
                <w:bCs/>
                <w:sz w:val="26"/>
                <w:szCs w:val="26"/>
              </w:rPr>
              <w:t>округ.н</w:t>
            </w:r>
            <w:proofErr w:type="spellEnd"/>
            <w:proofErr w:type="gramEnd"/>
          </w:p>
          <w:p w:rsidR="00010B51" w:rsidRPr="00053A0C" w:rsidRDefault="00010B51" w:rsidP="00C544E5">
            <w:pPr>
              <w:jc w:val="center"/>
              <w:rPr>
                <w:rFonts w:ascii="Arial Cyr Chuv" w:hAnsi="Arial Cyr Chuv" w:cs="Arial Cyr Chuv"/>
                <w:b/>
                <w:bCs/>
                <w:sz w:val="26"/>
                <w:szCs w:val="26"/>
              </w:rPr>
            </w:pPr>
            <w:r w:rsidRPr="00053A0C">
              <w:rPr>
                <w:rFonts w:ascii="Arial Cyr Chuv" w:hAnsi="Arial Cyr Chuv" w:cs="Arial Cyr Chuv"/>
                <w:b/>
                <w:bCs/>
                <w:sz w:val="26"/>
                <w:szCs w:val="26"/>
              </w:rPr>
              <w:t>администраций.</w:t>
            </w:r>
          </w:p>
          <w:p w:rsidR="00010B51" w:rsidRPr="00053A0C" w:rsidRDefault="00010B51" w:rsidP="00C544E5">
            <w:pPr>
              <w:jc w:val="center"/>
              <w:rPr>
                <w:rFonts w:ascii="Arial Cyr Chuv" w:hAnsi="Arial Cyr Chuv" w:cs="Arial Cyr Chuv"/>
                <w:b/>
                <w:sz w:val="26"/>
              </w:rPr>
            </w:pPr>
            <w:r w:rsidRPr="00053A0C">
              <w:rPr>
                <w:rFonts w:ascii="Arial Cyr Chuv" w:hAnsi="Arial Cyr Chuv" w:cs="Arial Cyr Chuv"/>
                <w:b/>
                <w:sz w:val="26"/>
              </w:rPr>
              <w:t>ЙЫШЁНУ</w:t>
            </w:r>
          </w:p>
          <w:p w:rsidR="00010B51" w:rsidRPr="00053A0C" w:rsidRDefault="00010B51" w:rsidP="00C544E5">
            <w:pPr>
              <w:jc w:val="center"/>
              <w:rPr>
                <w:rFonts w:ascii="Arial Cyr Chuv" w:hAnsi="Arial Cyr Chuv"/>
              </w:rPr>
            </w:pPr>
          </w:p>
          <w:p w:rsidR="00010B51" w:rsidRPr="00053A0C" w:rsidRDefault="00010B51" w:rsidP="00C544E5">
            <w:pPr>
              <w:ind w:left="-108"/>
              <w:jc w:val="center"/>
            </w:pPr>
            <w:r w:rsidRPr="00053A0C">
              <w:t>202</w:t>
            </w:r>
            <w:r>
              <w:t>5</w:t>
            </w:r>
            <w:r w:rsidRPr="00053A0C">
              <w:t xml:space="preserve"> </w:t>
            </w:r>
            <w:r w:rsidRPr="00053A0C">
              <w:rPr>
                <w:rFonts w:ascii="Arial Cyr Chuv" w:hAnsi="Arial Cyr Chuv" w:cs="Arial Cyr Chuv"/>
              </w:rPr>
              <w:t xml:space="preserve">=? </w:t>
            </w:r>
            <w:proofErr w:type="spellStart"/>
            <w:r>
              <w:t>феврален</w:t>
            </w:r>
            <w:proofErr w:type="spellEnd"/>
            <w:r>
              <w:t xml:space="preserve"> 21</w:t>
            </w:r>
            <w:r w:rsidRPr="00053A0C">
              <w:rPr>
                <w:rFonts w:ascii="Arial Cyr Chuv" w:hAnsi="Arial Cyr Chuv" w:cs="Arial Cyr Chuv"/>
              </w:rPr>
              <w:t>-</w:t>
            </w:r>
            <w:r w:rsidRPr="00053A0C">
              <w:t>м</w:t>
            </w:r>
            <w:r w:rsidRPr="00053A0C">
              <w:rPr>
                <w:rFonts w:ascii="Arial Cyr Chuv" w:hAnsi="Arial Cyr Chuv" w:cs="Arial Cyr Chuv"/>
              </w:rPr>
              <w:t>.</w:t>
            </w:r>
            <w:r w:rsidRPr="00053A0C">
              <w:t>ш</w:t>
            </w:r>
            <w:r w:rsidRPr="00053A0C">
              <w:rPr>
                <w:rFonts w:ascii="Arial Cyr Chuv" w:hAnsi="Arial Cyr Chuv" w:cs="Arial Cyr Chuv"/>
              </w:rPr>
              <w:t xml:space="preserve">. </w:t>
            </w:r>
            <w:r w:rsidRPr="00053A0C">
              <w:t>№</w:t>
            </w:r>
            <w:r>
              <w:t xml:space="preserve"> 127</w:t>
            </w:r>
          </w:p>
          <w:p w:rsidR="00010B51" w:rsidRPr="00053A0C" w:rsidRDefault="00010B51" w:rsidP="00C544E5">
            <w:pPr>
              <w:ind w:left="-360"/>
              <w:jc w:val="center"/>
              <w:rPr>
                <w:sz w:val="18"/>
                <w:szCs w:val="18"/>
              </w:rPr>
            </w:pPr>
          </w:p>
          <w:p w:rsidR="00010B51" w:rsidRPr="00053A0C" w:rsidRDefault="00010B51" w:rsidP="00C544E5">
            <w:pPr>
              <w:jc w:val="center"/>
            </w:pPr>
            <w:proofErr w:type="spellStart"/>
            <w:r w:rsidRPr="00053A0C">
              <w:rPr>
                <w:sz w:val="18"/>
                <w:szCs w:val="18"/>
              </w:rPr>
              <w:t>Елч</w:t>
            </w:r>
            <w:r w:rsidRPr="00053A0C">
              <w:rPr>
                <w:rFonts w:ascii="Arial Cyr Chuv" w:hAnsi="Arial Cyr Chuv" w:cs="Arial Cyr Chuv"/>
                <w:sz w:val="18"/>
                <w:szCs w:val="18"/>
              </w:rPr>
              <w:t>.</w:t>
            </w:r>
            <w:r w:rsidRPr="00053A0C">
              <w:rPr>
                <w:sz w:val="18"/>
                <w:szCs w:val="18"/>
              </w:rPr>
              <w:t>к</w:t>
            </w:r>
            <w:proofErr w:type="spellEnd"/>
            <w:r w:rsidRPr="00053A0C">
              <w:rPr>
                <w:sz w:val="18"/>
                <w:szCs w:val="18"/>
              </w:rPr>
              <w:t xml:space="preserve"> ял</w:t>
            </w:r>
            <w:r w:rsidRPr="00053A0C">
              <w:rPr>
                <w:rFonts w:ascii="Arial Cyr Chuv" w:hAnsi="Arial Cyr Chuv" w:cs="Arial Cyr Chuv"/>
                <w:sz w:val="18"/>
                <w:szCs w:val="18"/>
              </w:rPr>
              <w:t>.</w:t>
            </w:r>
          </w:p>
        </w:tc>
        <w:tc>
          <w:tcPr>
            <w:tcW w:w="1799" w:type="dxa"/>
            <w:shd w:val="clear" w:color="auto" w:fill="auto"/>
          </w:tcPr>
          <w:p w:rsidR="00010B51" w:rsidRPr="00053A0C" w:rsidRDefault="00010B51" w:rsidP="00C544E5">
            <w:pPr>
              <w:jc w:val="center"/>
            </w:pPr>
          </w:p>
          <w:p w:rsidR="00010B51" w:rsidRPr="00053A0C" w:rsidRDefault="00010B51" w:rsidP="00C544E5">
            <w:pPr>
              <w:jc w:val="center"/>
              <w:rPr>
                <w:bCs/>
                <w:iCs/>
                <w:sz w:val="26"/>
                <w:szCs w:val="26"/>
              </w:rPr>
            </w:pPr>
            <w:r w:rsidRPr="00053A0C">
              <w:rPr>
                <w:noProof/>
              </w:rPr>
              <w:drawing>
                <wp:inline distT="0" distB="0" distL="0" distR="0" wp14:anchorId="3FA6630C" wp14:editId="6D329D1F">
                  <wp:extent cx="676275" cy="876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010B51" w:rsidRPr="00053A0C" w:rsidRDefault="00010B51" w:rsidP="00010B51">
            <w:pPr>
              <w:keepNext/>
              <w:numPr>
                <w:ilvl w:val="0"/>
                <w:numId w:val="19"/>
              </w:numPr>
              <w:suppressAutoHyphens/>
              <w:snapToGrid w:val="0"/>
              <w:ind w:right="72"/>
              <w:outlineLvl w:val="0"/>
              <w:rPr>
                <w:rFonts w:ascii="Arial Cyr Chuv" w:hAnsi="Arial Cyr Chuv"/>
                <w:bCs/>
                <w:iCs/>
                <w:sz w:val="26"/>
                <w:szCs w:val="26"/>
              </w:rPr>
            </w:pPr>
          </w:p>
          <w:p w:rsidR="00010B51" w:rsidRPr="00053A0C" w:rsidRDefault="00010B51" w:rsidP="00C544E5">
            <w:pPr>
              <w:ind w:right="72"/>
              <w:jc w:val="center"/>
            </w:pPr>
            <w:proofErr w:type="gramStart"/>
            <w:r w:rsidRPr="00053A0C">
              <w:rPr>
                <w:rFonts w:ascii="Arial Cyr Chuv" w:hAnsi="Arial Cyr Chuv" w:cs="Arial Cyr Chuv"/>
                <w:b/>
                <w:bCs/>
                <w:iCs/>
                <w:sz w:val="26"/>
                <w:szCs w:val="26"/>
              </w:rPr>
              <w:t>Чувашская  Республика</w:t>
            </w:r>
            <w:proofErr w:type="gramEnd"/>
          </w:p>
          <w:p w:rsidR="00010B51" w:rsidRPr="00053A0C" w:rsidRDefault="00010B51" w:rsidP="00C544E5">
            <w:pPr>
              <w:ind w:right="72"/>
              <w:jc w:val="center"/>
              <w:rPr>
                <w:rFonts w:ascii="Arial Cyr Chuv" w:hAnsi="Arial Cyr Chuv" w:cs="Arial Cyr Chuv"/>
                <w:b/>
                <w:bCs/>
                <w:sz w:val="26"/>
                <w:szCs w:val="26"/>
              </w:rPr>
            </w:pPr>
            <w:r w:rsidRPr="00053A0C">
              <w:rPr>
                <w:rFonts w:ascii="Arial Cyr Chuv" w:hAnsi="Arial Cyr Chuv" w:cs="Arial Cyr Chuv"/>
                <w:b/>
                <w:bCs/>
                <w:sz w:val="26"/>
                <w:szCs w:val="26"/>
              </w:rPr>
              <w:t xml:space="preserve">Яльчикский </w:t>
            </w:r>
          </w:p>
          <w:p w:rsidR="00010B51" w:rsidRPr="00053A0C" w:rsidRDefault="00010B51" w:rsidP="00C544E5">
            <w:pPr>
              <w:ind w:right="72"/>
              <w:jc w:val="center"/>
              <w:rPr>
                <w:rFonts w:ascii="Arial Cyr Chuv" w:hAnsi="Arial Cyr Chuv" w:cs="Arial Cyr Chuv"/>
                <w:b/>
                <w:bCs/>
                <w:sz w:val="26"/>
                <w:szCs w:val="26"/>
              </w:rPr>
            </w:pPr>
            <w:r w:rsidRPr="00053A0C">
              <w:rPr>
                <w:rFonts w:ascii="Arial Cyr Chuv" w:hAnsi="Arial Cyr Chuv" w:cs="Arial Cyr Chuv"/>
                <w:b/>
                <w:bCs/>
                <w:sz w:val="26"/>
                <w:szCs w:val="26"/>
              </w:rPr>
              <w:t>муниципальный округ</w:t>
            </w:r>
          </w:p>
          <w:p w:rsidR="00010B51" w:rsidRPr="00053A0C" w:rsidRDefault="00010B51" w:rsidP="00C544E5">
            <w:pPr>
              <w:ind w:right="72"/>
              <w:jc w:val="center"/>
              <w:rPr>
                <w:sz w:val="16"/>
                <w:szCs w:val="16"/>
              </w:rPr>
            </w:pPr>
          </w:p>
          <w:p w:rsidR="00010B51" w:rsidRPr="00053A0C" w:rsidRDefault="00010B51" w:rsidP="00C544E5">
            <w:pPr>
              <w:ind w:right="72"/>
              <w:jc w:val="center"/>
            </w:pPr>
            <w:r w:rsidRPr="00053A0C">
              <w:rPr>
                <w:rFonts w:ascii="Arial Cyr Chuv" w:hAnsi="Arial Cyr Chuv" w:cs="Arial Cyr Chuv"/>
                <w:b/>
                <w:bCs/>
                <w:sz w:val="26"/>
                <w:szCs w:val="26"/>
              </w:rPr>
              <w:t xml:space="preserve">Администрация </w:t>
            </w:r>
          </w:p>
          <w:p w:rsidR="00010B51" w:rsidRPr="00053A0C" w:rsidRDefault="00010B51" w:rsidP="00C544E5">
            <w:pPr>
              <w:ind w:right="72"/>
              <w:jc w:val="center"/>
              <w:rPr>
                <w:rFonts w:ascii="Arial Cyr Chuv" w:hAnsi="Arial Cyr Chuv" w:cs="Arial Cyr Chuv"/>
                <w:b/>
                <w:bCs/>
                <w:sz w:val="26"/>
                <w:szCs w:val="26"/>
              </w:rPr>
            </w:pPr>
            <w:r w:rsidRPr="00053A0C">
              <w:rPr>
                <w:rFonts w:ascii="Arial Cyr Chuv" w:hAnsi="Arial Cyr Chuv" w:cs="Arial Cyr Chuv"/>
                <w:b/>
                <w:bCs/>
                <w:sz w:val="26"/>
                <w:szCs w:val="26"/>
              </w:rPr>
              <w:t xml:space="preserve">Яльчикского </w:t>
            </w:r>
          </w:p>
          <w:p w:rsidR="00010B51" w:rsidRPr="00053A0C" w:rsidRDefault="00010B51" w:rsidP="00C544E5">
            <w:pPr>
              <w:ind w:right="72"/>
              <w:jc w:val="center"/>
              <w:rPr>
                <w:rFonts w:ascii="Arial Cyr Chuv" w:hAnsi="Arial Cyr Chuv" w:cs="Arial Cyr Chuv"/>
                <w:b/>
                <w:bCs/>
                <w:sz w:val="26"/>
                <w:szCs w:val="26"/>
              </w:rPr>
            </w:pPr>
            <w:r w:rsidRPr="00053A0C">
              <w:rPr>
                <w:rFonts w:ascii="Arial Cyr Chuv" w:hAnsi="Arial Cyr Chuv" w:cs="Arial Cyr Chuv"/>
                <w:b/>
                <w:bCs/>
                <w:sz w:val="26"/>
                <w:szCs w:val="26"/>
              </w:rPr>
              <w:t>муниципального округа</w:t>
            </w:r>
          </w:p>
          <w:p w:rsidR="00010B51" w:rsidRPr="00053A0C" w:rsidRDefault="00010B51" w:rsidP="00010B51">
            <w:pPr>
              <w:keepNext/>
              <w:numPr>
                <w:ilvl w:val="0"/>
                <w:numId w:val="19"/>
              </w:numPr>
              <w:suppressAutoHyphens/>
              <w:ind w:right="72"/>
              <w:jc w:val="center"/>
              <w:outlineLvl w:val="0"/>
              <w:rPr>
                <w:rFonts w:ascii="Arial Cyr Chuv" w:hAnsi="Arial Cyr Chuv"/>
                <w:sz w:val="28"/>
              </w:rPr>
            </w:pPr>
            <w:r w:rsidRPr="00053A0C">
              <w:rPr>
                <w:rFonts w:ascii="Arial Cyr Chuv" w:hAnsi="Arial Cyr Chuv"/>
                <w:b/>
                <w:sz w:val="26"/>
              </w:rPr>
              <w:t>ПОСТАНОВЛЕНИЕ</w:t>
            </w:r>
          </w:p>
          <w:p w:rsidR="00010B51" w:rsidRPr="00053A0C" w:rsidRDefault="00010B51" w:rsidP="00C544E5">
            <w:pPr>
              <w:ind w:right="72"/>
              <w:jc w:val="center"/>
            </w:pPr>
          </w:p>
          <w:p w:rsidR="00010B51" w:rsidRPr="00053A0C" w:rsidRDefault="00010B51" w:rsidP="00C544E5">
            <w:pPr>
              <w:ind w:right="72"/>
              <w:jc w:val="center"/>
            </w:pPr>
            <w:r w:rsidRPr="00053A0C">
              <w:t>«</w:t>
            </w:r>
            <w:proofErr w:type="gramStart"/>
            <w:r>
              <w:t>21</w:t>
            </w:r>
            <w:r w:rsidRPr="00053A0C">
              <w:t xml:space="preserve">»  </w:t>
            </w:r>
            <w:r>
              <w:t>февраля</w:t>
            </w:r>
            <w:proofErr w:type="gramEnd"/>
            <w:r w:rsidRPr="00053A0C">
              <w:t xml:space="preserve"> 202</w:t>
            </w:r>
            <w:r>
              <w:t>5</w:t>
            </w:r>
            <w:r w:rsidRPr="00053A0C">
              <w:t xml:space="preserve"> г. №  </w:t>
            </w:r>
            <w:r>
              <w:t>127</w:t>
            </w:r>
          </w:p>
          <w:p w:rsidR="00010B51" w:rsidRPr="00053A0C" w:rsidRDefault="00010B51" w:rsidP="00C544E5">
            <w:pPr>
              <w:ind w:right="72"/>
              <w:jc w:val="center"/>
              <w:rPr>
                <w:sz w:val="16"/>
                <w:szCs w:val="16"/>
              </w:rPr>
            </w:pPr>
          </w:p>
          <w:p w:rsidR="00010B51" w:rsidRPr="00053A0C" w:rsidRDefault="00010B51" w:rsidP="00C544E5">
            <w:pPr>
              <w:ind w:right="72"/>
              <w:jc w:val="center"/>
            </w:pPr>
            <w:r w:rsidRPr="00053A0C">
              <w:rPr>
                <w:sz w:val="18"/>
                <w:szCs w:val="18"/>
              </w:rPr>
              <w:t>село Яльчики</w:t>
            </w:r>
          </w:p>
        </w:tc>
      </w:tr>
    </w:tbl>
    <w:p w:rsidR="00010B51" w:rsidRDefault="00010B51" w:rsidP="00010B51">
      <w:pPr>
        <w:ind w:left="5220" w:hanging="4860"/>
        <w:rPr>
          <w:sz w:val="28"/>
          <w:szCs w:val="28"/>
        </w:rPr>
      </w:pPr>
    </w:p>
    <w:p w:rsidR="00010B51" w:rsidRPr="00053A0C" w:rsidRDefault="00010B51" w:rsidP="00010B51">
      <w:pPr>
        <w:ind w:left="5220" w:hanging="4860"/>
        <w:rPr>
          <w:sz w:val="28"/>
          <w:szCs w:val="28"/>
        </w:rPr>
      </w:pPr>
    </w:p>
    <w:p w:rsidR="00010B51" w:rsidRPr="00D676EC" w:rsidRDefault="00010B51" w:rsidP="00010B51">
      <w:pPr>
        <w:autoSpaceDE w:val="0"/>
        <w:autoSpaceDN w:val="0"/>
        <w:adjustRightInd w:val="0"/>
        <w:jc w:val="both"/>
        <w:rPr>
          <w:bCs/>
          <w:sz w:val="26"/>
          <w:szCs w:val="26"/>
        </w:rPr>
      </w:pPr>
      <w:r w:rsidRPr="00D676EC">
        <w:rPr>
          <w:bCs/>
          <w:sz w:val="26"/>
          <w:szCs w:val="26"/>
        </w:rPr>
        <w:t xml:space="preserve">Об утверждении </w:t>
      </w:r>
      <w:proofErr w:type="gramStart"/>
      <w:r w:rsidRPr="00D676EC">
        <w:rPr>
          <w:bCs/>
          <w:sz w:val="26"/>
          <w:szCs w:val="26"/>
        </w:rPr>
        <w:t>Правил  использования</w:t>
      </w:r>
      <w:proofErr w:type="gramEnd"/>
    </w:p>
    <w:p w:rsidR="00010B51" w:rsidRPr="00D676EC" w:rsidRDefault="00010B51" w:rsidP="00010B51">
      <w:pPr>
        <w:autoSpaceDE w:val="0"/>
        <w:autoSpaceDN w:val="0"/>
        <w:adjustRightInd w:val="0"/>
        <w:jc w:val="both"/>
        <w:rPr>
          <w:bCs/>
          <w:sz w:val="26"/>
          <w:szCs w:val="26"/>
        </w:rPr>
      </w:pPr>
      <w:r w:rsidRPr="00D676EC">
        <w:rPr>
          <w:bCs/>
          <w:sz w:val="26"/>
          <w:szCs w:val="26"/>
        </w:rPr>
        <w:t>водных объектов для рекреационных целей</w:t>
      </w:r>
    </w:p>
    <w:p w:rsidR="00010B51" w:rsidRPr="00D676EC" w:rsidRDefault="00010B51" w:rsidP="00010B51">
      <w:pPr>
        <w:autoSpaceDE w:val="0"/>
        <w:autoSpaceDN w:val="0"/>
        <w:adjustRightInd w:val="0"/>
        <w:jc w:val="both"/>
        <w:rPr>
          <w:bCs/>
          <w:sz w:val="26"/>
          <w:szCs w:val="26"/>
        </w:rPr>
      </w:pPr>
      <w:proofErr w:type="gramStart"/>
      <w:r w:rsidRPr="00D676EC">
        <w:rPr>
          <w:bCs/>
          <w:sz w:val="26"/>
          <w:szCs w:val="26"/>
        </w:rPr>
        <w:t>на  территории</w:t>
      </w:r>
      <w:proofErr w:type="gramEnd"/>
      <w:r w:rsidRPr="00D676EC">
        <w:rPr>
          <w:bCs/>
          <w:sz w:val="26"/>
          <w:szCs w:val="26"/>
        </w:rPr>
        <w:t xml:space="preserve"> Яльчикского муниципального</w:t>
      </w:r>
    </w:p>
    <w:p w:rsidR="00010B51" w:rsidRPr="00D676EC" w:rsidRDefault="00010B51" w:rsidP="00010B51">
      <w:pPr>
        <w:autoSpaceDE w:val="0"/>
        <w:autoSpaceDN w:val="0"/>
        <w:adjustRightInd w:val="0"/>
        <w:jc w:val="both"/>
        <w:rPr>
          <w:bCs/>
          <w:sz w:val="26"/>
          <w:szCs w:val="26"/>
        </w:rPr>
      </w:pPr>
      <w:r w:rsidRPr="00D676EC">
        <w:rPr>
          <w:bCs/>
          <w:sz w:val="26"/>
          <w:szCs w:val="26"/>
        </w:rPr>
        <w:t>округа Чувашской Республики</w:t>
      </w:r>
    </w:p>
    <w:p w:rsidR="00010B51" w:rsidRDefault="00010B51" w:rsidP="00010B51">
      <w:pPr>
        <w:autoSpaceDE w:val="0"/>
        <w:autoSpaceDN w:val="0"/>
        <w:adjustRightInd w:val="0"/>
        <w:rPr>
          <w:rFonts w:ascii="Arial" w:hAnsi="Arial" w:cs="Arial"/>
          <w:b/>
          <w:bCs/>
          <w:sz w:val="20"/>
          <w:szCs w:val="20"/>
        </w:rPr>
      </w:pPr>
    </w:p>
    <w:p w:rsidR="00010B51" w:rsidRDefault="00010B51" w:rsidP="00010B51">
      <w:pPr>
        <w:autoSpaceDE w:val="0"/>
        <w:autoSpaceDN w:val="0"/>
        <w:adjustRightInd w:val="0"/>
        <w:jc w:val="both"/>
        <w:rPr>
          <w:rFonts w:ascii="Arial" w:hAnsi="Arial" w:cs="Arial"/>
          <w:sz w:val="20"/>
          <w:szCs w:val="20"/>
        </w:rPr>
      </w:pPr>
      <w:r>
        <w:rPr>
          <w:rFonts w:ascii="Arial" w:hAnsi="Arial" w:cs="Arial"/>
          <w:sz w:val="20"/>
          <w:szCs w:val="20"/>
        </w:rPr>
        <w:t xml:space="preserve"> </w:t>
      </w:r>
    </w:p>
    <w:p w:rsidR="00010B51" w:rsidRPr="002F6569" w:rsidRDefault="00010B51" w:rsidP="00010B51">
      <w:pPr>
        <w:autoSpaceDE w:val="0"/>
        <w:autoSpaceDN w:val="0"/>
        <w:adjustRightInd w:val="0"/>
        <w:ind w:firstLine="539"/>
        <w:jc w:val="both"/>
        <w:rPr>
          <w:sz w:val="26"/>
          <w:szCs w:val="26"/>
        </w:rPr>
      </w:pPr>
      <w:r w:rsidRPr="002F6569">
        <w:rPr>
          <w:sz w:val="26"/>
          <w:szCs w:val="26"/>
        </w:rPr>
        <w:t xml:space="preserve">В соответствии с Земельным </w:t>
      </w:r>
      <w:hyperlink r:id="rId10" w:history="1">
        <w:r w:rsidRPr="002F6569">
          <w:rPr>
            <w:sz w:val="26"/>
            <w:szCs w:val="26"/>
          </w:rPr>
          <w:t>кодексом</w:t>
        </w:r>
      </w:hyperlink>
      <w:r w:rsidRPr="002F6569">
        <w:rPr>
          <w:sz w:val="26"/>
          <w:szCs w:val="26"/>
        </w:rPr>
        <w:t xml:space="preserve"> Российской Федерации, Гражданским </w:t>
      </w:r>
      <w:hyperlink r:id="rId11" w:history="1">
        <w:r w:rsidRPr="002F6569">
          <w:rPr>
            <w:sz w:val="26"/>
            <w:szCs w:val="26"/>
          </w:rPr>
          <w:t>кодексом</w:t>
        </w:r>
      </w:hyperlink>
      <w:r w:rsidRPr="002F6569">
        <w:rPr>
          <w:sz w:val="26"/>
          <w:szCs w:val="26"/>
        </w:rPr>
        <w:t xml:space="preserve"> Российской Федерации, Водным </w:t>
      </w:r>
      <w:hyperlink r:id="rId12" w:history="1">
        <w:r w:rsidRPr="002F6569">
          <w:rPr>
            <w:sz w:val="26"/>
            <w:szCs w:val="26"/>
          </w:rPr>
          <w:t>кодексом</w:t>
        </w:r>
      </w:hyperlink>
      <w:r w:rsidRPr="002F6569">
        <w:rPr>
          <w:sz w:val="26"/>
          <w:szCs w:val="26"/>
        </w:rPr>
        <w:t xml:space="preserve"> Российской Федерации, с Федеральным </w:t>
      </w:r>
      <w:hyperlink r:id="rId13" w:history="1">
        <w:r w:rsidRPr="002F6569">
          <w:rPr>
            <w:sz w:val="26"/>
            <w:szCs w:val="26"/>
          </w:rPr>
          <w:t>законом</w:t>
        </w:r>
      </w:hyperlink>
      <w:r w:rsidRPr="002F6569">
        <w:rPr>
          <w:sz w:val="26"/>
          <w:szCs w:val="26"/>
        </w:rPr>
        <w:t xml:space="preserve"> от 6 октября 2003 г. </w:t>
      </w:r>
      <w:r>
        <w:rPr>
          <w:sz w:val="26"/>
          <w:szCs w:val="26"/>
        </w:rPr>
        <w:t>№</w:t>
      </w:r>
      <w:r w:rsidRPr="002F6569">
        <w:rPr>
          <w:sz w:val="26"/>
          <w:szCs w:val="26"/>
        </w:rPr>
        <w:t xml:space="preserve"> 131-ФЗ </w:t>
      </w:r>
      <w:r>
        <w:rPr>
          <w:sz w:val="26"/>
          <w:szCs w:val="26"/>
        </w:rPr>
        <w:t>«</w:t>
      </w:r>
      <w:r w:rsidRPr="002F6569">
        <w:rPr>
          <w:sz w:val="26"/>
          <w:szCs w:val="26"/>
        </w:rPr>
        <w:t xml:space="preserve">Об общих принципах </w:t>
      </w:r>
      <w:r w:rsidRPr="002F6569">
        <w:rPr>
          <w:sz w:val="26"/>
          <w:szCs w:val="26"/>
        </w:rPr>
        <w:lastRenderedPageBreak/>
        <w:t>организации местного самоуп</w:t>
      </w:r>
      <w:r>
        <w:rPr>
          <w:sz w:val="26"/>
          <w:szCs w:val="26"/>
        </w:rPr>
        <w:t>равления в Российской Федерации»</w:t>
      </w:r>
      <w:r w:rsidRPr="002F6569">
        <w:rPr>
          <w:sz w:val="26"/>
          <w:szCs w:val="26"/>
        </w:rPr>
        <w:t xml:space="preserve">, </w:t>
      </w:r>
      <w:hyperlink r:id="rId14" w:history="1">
        <w:r w:rsidRPr="002F6569">
          <w:rPr>
            <w:sz w:val="26"/>
            <w:szCs w:val="26"/>
          </w:rPr>
          <w:t>Уставом</w:t>
        </w:r>
      </w:hyperlink>
      <w:r w:rsidRPr="002F6569">
        <w:rPr>
          <w:sz w:val="26"/>
          <w:szCs w:val="26"/>
        </w:rPr>
        <w:t xml:space="preserve"> </w:t>
      </w:r>
      <w:r>
        <w:rPr>
          <w:sz w:val="26"/>
          <w:szCs w:val="26"/>
        </w:rPr>
        <w:t>Яльчикского</w:t>
      </w:r>
      <w:r w:rsidRPr="002F6569">
        <w:rPr>
          <w:sz w:val="26"/>
          <w:szCs w:val="26"/>
        </w:rPr>
        <w:t xml:space="preserve"> муниципального округа Чувашской Республики, целях предотвращения самовольной установки нестационарных объектов движимого имущества на территории </w:t>
      </w:r>
      <w:r>
        <w:rPr>
          <w:sz w:val="26"/>
          <w:szCs w:val="26"/>
        </w:rPr>
        <w:t>Яльчикского</w:t>
      </w:r>
      <w:r w:rsidRPr="002F6569">
        <w:rPr>
          <w:sz w:val="26"/>
          <w:szCs w:val="26"/>
        </w:rPr>
        <w:t xml:space="preserve"> муниципального округа Чувашской Республики администрация </w:t>
      </w:r>
      <w:r>
        <w:rPr>
          <w:sz w:val="26"/>
          <w:szCs w:val="26"/>
        </w:rPr>
        <w:t>Яльчикского</w:t>
      </w:r>
      <w:r w:rsidRPr="002F6569">
        <w:rPr>
          <w:sz w:val="26"/>
          <w:szCs w:val="26"/>
        </w:rPr>
        <w:t xml:space="preserve"> муниципального округа Чувашской Республики</w:t>
      </w:r>
      <w:r>
        <w:rPr>
          <w:sz w:val="26"/>
          <w:szCs w:val="26"/>
        </w:rPr>
        <w:t xml:space="preserve"> п </w:t>
      </w:r>
      <w:r w:rsidRPr="002F6569">
        <w:rPr>
          <w:sz w:val="26"/>
          <w:szCs w:val="26"/>
        </w:rPr>
        <w:t>о</w:t>
      </w:r>
      <w:r>
        <w:rPr>
          <w:sz w:val="26"/>
          <w:szCs w:val="26"/>
        </w:rPr>
        <w:t xml:space="preserve"> </w:t>
      </w:r>
      <w:r w:rsidRPr="002F6569">
        <w:rPr>
          <w:sz w:val="26"/>
          <w:szCs w:val="26"/>
        </w:rPr>
        <w:t>с</w:t>
      </w:r>
      <w:r>
        <w:rPr>
          <w:sz w:val="26"/>
          <w:szCs w:val="26"/>
        </w:rPr>
        <w:t xml:space="preserve"> </w:t>
      </w:r>
      <w:r w:rsidRPr="002F6569">
        <w:rPr>
          <w:sz w:val="26"/>
          <w:szCs w:val="26"/>
        </w:rPr>
        <w:t>т</w:t>
      </w:r>
      <w:r>
        <w:rPr>
          <w:sz w:val="26"/>
          <w:szCs w:val="26"/>
        </w:rPr>
        <w:t xml:space="preserve"> </w:t>
      </w:r>
      <w:r w:rsidRPr="002F6569">
        <w:rPr>
          <w:sz w:val="26"/>
          <w:szCs w:val="26"/>
        </w:rPr>
        <w:t>а</w:t>
      </w:r>
      <w:r>
        <w:rPr>
          <w:sz w:val="26"/>
          <w:szCs w:val="26"/>
        </w:rPr>
        <w:t xml:space="preserve"> </w:t>
      </w:r>
      <w:r w:rsidRPr="002F6569">
        <w:rPr>
          <w:sz w:val="26"/>
          <w:szCs w:val="26"/>
        </w:rPr>
        <w:t>н</w:t>
      </w:r>
      <w:r>
        <w:rPr>
          <w:sz w:val="26"/>
          <w:szCs w:val="26"/>
        </w:rPr>
        <w:t xml:space="preserve"> </w:t>
      </w:r>
      <w:r w:rsidRPr="002F6569">
        <w:rPr>
          <w:sz w:val="26"/>
          <w:szCs w:val="26"/>
        </w:rPr>
        <w:t>о</w:t>
      </w:r>
      <w:r>
        <w:rPr>
          <w:sz w:val="26"/>
          <w:szCs w:val="26"/>
        </w:rPr>
        <w:t xml:space="preserve"> </w:t>
      </w:r>
      <w:r w:rsidRPr="002F6569">
        <w:rPr>
          <w:sz w:val="26"/>
          <w:szCs w:val="26"/>
        </w:rPr>
        <w:t>в</w:t>
      </w:r>
      <w:r>
        <w:rPr>
          <w:sz w:val="26"/>
          <w:szCs w:val="26"/>
        </w:rPr>
        <w:t xml:space="preserve"> </w:t>
      </w:r>
      <w:r w:rsidRPr="002F6569">
        <w:rPr>
          <w:sz w:val="26"/>
          <w:szCs w:val="26"/>
        </w:rPr>
        <w:t>л</w:t>
      </w:r>
      <w:r>
        <w:rPr>
          <w:sz w:val="26"/>
          <w:szCs w:val="26"/>
        </w:rPr>
        <w:t xml:space="preserve"> </w:t>
      </w:r>
      <w:r w:rsidRPr="002F6569">
        <w:rPr>
          <w:sz w:val="26"/>
          <w:szCs w:val="26"/>
        </w:rPr>
        <w:t>я</w:t>
      </w:r>
      <w:r>
        <w:rPr>
          <w:sz w:val="26"/>
          <w:szCs w:val="26"/>
        </w:rPr>
        <w:t xml:space="preserve"> </w:t>
      </w:r>
      <w:r w:rsidRPr="002F6569">
        <w:rPr>
          <w:sz w:val="26"/>
          <w:szCs w:val="26"/>
        </w:rPr>
        <w:t>е</w:t>
      </w:r>
      <w:r>
        <w:rPr>
          <w:sz w:val="26"/>
          <w:szCs w:val="26"/>
        </w:rPr>
        <w:t xml:space="preserve"> </w:t>
      </w:r>
      <w:r w:rsidRPr="002F6569">
        <w:rPr>
          <w:sz w:val="26"/>
          <w:szCs w:val="26"/>
        </w:rPr>
        <w:t>т:</w:t>
      </w:r>
    </w:p>
    <w:p w:rsidR="00010B51" w:rsidRPr="002F6569" w:rsidRDefault="00010B51" w:rsidP="00010B51">
      <w:pPr>
        <w:autoSpaceDE w:val="0"/>
        <w:autoSpaceDN w:val="0"/>
        <w:adjustRightInd w:val="0"/>
        <w:ind w:firstLine="539"/>
        <w:jc w:val="both"/>
        <w:rPr>
          <w:sz w:val="26"/>
          <w:szCs w:val="26"/>
        </w:rPr>
      </w:pPr>
      <w:r w:rsidRPr="002F6569">
        <w:rPr>
          <w:sz w:val="26"/>
          <w:szCs w:val="26"/>
        </w:rPr>
        <w:t xml:space="preserve">1. Утвердить прилагаемые </w:t>
      </w:r>
      <w:hyperlink w:anchor="Par30" w:history="1">
        <w:r w:rsidRPr="002F6569">
          <w:rPr>
            <w:sz w:val="26"/>
            <w:szCs w:val="26"/>
          </w:rPr>
          <w:t>Правила</w:t>
        </w:r>
      </w:hyperlink>
      <w:r w:rsidRPr="002F6569">
        <w:rPr>
          <w:sz w:val="26"/>
          <w:szCs w:val="26"/>
        </w:rPr>
        <w:t xml:space="preserve"> использования водных объектов для рекреационных целей на территории </w:t>
      </w:r>
      <w:r>
        <w:rPr>
          <w:sz w:val="26"/>
          <w:szCs w:val="26"/>
        </w:rPr>
        <w:t>Яльчикского</w:t>
      </w:r>
      <w:r w:rsidRPr="002F6569">
        <w:rPr>
          <w:sz w:val="26"/>
          <w:szCs w:val="26"/>
        </w:rPr>
        <w:t xml:space="preserve"> муниципального округа Чувашской Республики.</w:t>
      </w:r>
    </w:p>
    <w:p w:rsidR="00010B51" w:rsidRDefault="00010B51" w:rsidP="00010B51">
      <w:pPr>
        <w:autoSpaceDE w:val="0"/>
        <w:autoSpaceDN w:val="0"/>
        <w:adjustRightInd w:val="0"/>
        <w:ind w:firstLine="539"/>
        <w:jc w:val="both"/>
        <w:rPr>
          <w:sz w:val="26"/>
          <w:szCs w:val="26"/>
        </w:rPr>
      </w:pPr>
      <w:r w:rsidRPr="002F6569">
        <w:rPr>
          <w:sz w:val="26"/>
          <w:szCs w:val="26"/>
        </w:rPr>
        <w:t xml:space="preserve">2. Контроль за выполнением настоящего постановления на заместителя главы администрации </w:t>
      </w:r>
      <w:r>
        <w:rPr>
          <w:sz w:val="26"/>
          <w:szCs w:val="26"/>
        </w:rPr>
        <w:t>МО</w:t>
      </w:r>
      <w:r w:rsidRPr="002F6569">
        <w:rPr>
          <w:sz w:val="26"/>
          <w:szCs w:val="26"/>
        </w:rPr>
        <w:t xml:space="preserve"> - начальника </w:t>
      </w:r>
      <w:r>
        <w:rPr>
          <w:sz w:val="26"/>
          <w:szCs w:val="26"/>
        </w:rPr>
        <w:t>У</w:t>
      </w:r>
      <w:r w:rsidRPr="002F6569">
        <w:rPr>
          <w:sz w:val="26"/>
          <w:szCs w:val="26"/>
        </w:rPr>
        <w:t>правления по благоустройству и развитию территорий администрации Яльчикского муниципального округа Чувашской Республики</w:t>
      </w:r>
      <w:r>
        <w:rPr>
          <w:sz w:val="26"/>
          <w:szCs w:val="26"/>
        </w:rPr>
        <w:t>.</w:t>
      </w:r>
    </w:p>
    <w:p w:rsidR="00010B51" w:rsidRPr="002F6569" w:rsidRDefault="00010B51" w:rsidP="00010B51">
      <w:pPr>
        <w:autoSpaceDE w:val="0"/>
        <w:autoSpaceDN w:val="0"/>
        <w:adjustRightInd w:val="0"/>
        <w:ind w:firstLine="539"/>
        <w:jc w:val="both"/>
        <w:rPr>
          <w:sz w:val="26"/>
          <w:szCs w:val="26"/>
        </w:rPr>
      </w:pPr>
      <w:r w:rsidRPr="002F6569">
        <w:rPr>
          <w:sz w:val="26"/>
          <w:szCs w:val="26"/>
        </w:rPr>
        <w:t xml:space="preserve"> 3. Настоящее постановление вступает в силу после его официального опубликования.</w:t>
      </w:r>
    </w:p>
    <w:p w:rsidR="00010B51" w:rsidRDefault="00010B51" w:rsidP="00010B51">
      <w:pPr>
        <w:autoSpaceDE w:val="0"/>
        <w:autoSpaceDN w:val="0"/>
        <w:adjustRightInd w:val="0"/>
        <w:jc w:val="both"/>
        <w:rPr>
          <w:sz w:val="26"/>
          <w:szCs w:val="26"/>
        </w:rPr>
      </w:pPr>
    </w:p>
    <w:p w:rsidR="00010B51" w:rsidRPr="002F6569" w:rsidRDefault="00010B51" w:rsidP="00010B51">
      <w:pPr>
        <w:autoSpaceDE w:val="0"/>
        <w:autoSpaceDN w:val="0"/>
        <w:adjustRightInd w:val="0"/>
        <w:jc w:val="both"/>
        <w:rPr>
          <w:sz w:val="26"/>
          <w:szCs w:val="26"/>
        </w:rPr>
      </w:pPr>
    </w:p>
    <w:p w:rsidR="00010B51" w:rsidRPr="002F6569" w:rsidRDefault="00010B51" w:rsidP="00010B51">
      <w:pPr>
        <w:jc w:val="both"/>
        <w:rPr>
          <w:sz w:val="26"/>
          <w:szCs w:val="26"/>
        </w:rPr>
      </w:pPr>
      <w:r w:rsidRPr="002F6569">
        <w:rPr>
          <w:sz w:val="26"/>
          <w:szCs w:val="26"/>
        </w:rPr>
        <w:t xml:space="preserve">Глава Яльчикского </w:t>
      </w:r>
    </w:p>
    <w:p w:rsidR="00010B51" w:rsidRPr="002F6569" w:rsidRDefault="00010B51" w:rsidP="00010B51">
      <w:pPr>
        <w:jc w:val="both"/>
        <w:rPr>
          <w:sz w:val="26"/>
          <w:szCs w:val="26"/>
        </w:rPr>
      </w:pPr>
      <w:r w:rsidRPr="002F6569">
        <w:rPr>
          <w:sz w:val="26"/>
          <w:szCs w:val="26"/>
        </w:rPr>
        <w:t xml:space="preserve">муниципального округа </w:t>
      </w:r>
    </w:p>
    <w:p w:rsidR="00010B51" w:rsidRPr="002F6569" w:rsidRDefault="00010B51" w:rsidP="00010B51">
      <w:pPr>
        <w:jc w:val="both"/>
        <w:rPr>
          <w:sz w:val="26"/>
          <w:szCs w:val="26"/>
        </w:rPr>
      </w:pPr>
      <w:r w:rsidRPr="002F6569">
        <w:rPr>
          <w:sz w:val="26"/>
          <w:szCs w:val="26"/>
        </w:rPr>
        <w:t xml:space="preserve">Чувашской Республики                                                 </w:t>
      </w:r>
      <w:r>
        <w:rPr>
          <w:sz w:val="26"/>
          <w:szCs w:val="26"/>
        </w:rPr>
        <w:t xml:space="preserve">     </w:t>
      </w:r>
      <w:r w:rsidRPr="002F6569">
        <w:rPr>
          <w:sz w:val="26"/>
          <w:szCs w:val="26"/>
        </w:rPr>
        <w:t xml:space="preserve">                          Л.В. Левый</w:t>
      </w:r>
    </w:p>
    <w:p w:rsidR="00010B51" w:rsidRDefault="00010B51" w:rsidP="00010B51">
      <w:pPr>
        <w:autoSpaceDE w:val="0"/>
        <w:autoSpaceDN w:val="0"/>
        <w:adjustRightInd w:val="0"/>
        <w:jc w:val="right"/>
        <w:rPr>
          <w:rFonts w:ascii="Arial" w:hAnsi="Arial" w:cs="Arial"/>
          <w:sz w:val="20"/>
          <w:szCs w:val="20"/>
        </w:rPr>
      </w:pPr>
      <w:r>
        <w:rPr>
          <w:rFonts w:ascii="Arial" w:hAnsi="Arial" w:cs="Arial"/>
          <w:sz w:val="20"/>
          <w:szCs w:val="20"/>
        </w:rPr>
        <w:t xml:space="preserve"> </w:t>
      </w:r>
    </w:p>
    <w:p w:rsidR="00010B51" w:rsidRDefault="00010B51" w:rsidP="00010B51">
      <w:pPr>
        <w:autoSpaceDE w:val="0"/>
        <w:autoSpaceDN w:val="0"/>
        <w:adjustRightInd w:val="0"/>
        <w:jc w:val="both"/>
        <w:rPr>
          <w:rFonts w:ascii="Arial" w:hAnsi="Arial" w:cs="Arial"/>
          <w:sz w:val="20"/>
          <w:szCs w:val="20"/>
        </w:rPr>
      </w:pPr>
    </w:p>
    <w:p w:rsidR="00010B51" w:rsidRDefault="00010B51" w:rsidP="00010B51">
      <w:pPr>
        <w:autoSpaceDE w:val="0"/>
        <w:autoSpaceDN w:val="0"/>
        <w:adjustRightInd w:val="0"/>
        <w:jc w:val="both"/>
        <w:rPr>
          <w:rFonts w:ascii="Arial" w:hAnsi="Arial" w:cs="Arial"/>
          <w:sz w:val="20"/>
          <w:szCs w:val="20"/>
        </w:rPr>
      </w:pPr>
    </w:p>
    <w:p w:rsidR="00010B51" w:rsidRDefault="00010B51" w:rsidP="00010B51">
      <w:pPr>
        <w:autoSpaceDE w:val="0"/>
        <w:autoSpaceDN w:val="0"/>
        <w:adjustRightInd w:val="0"/>
        <w:jc w:val="both"/>
        <w:rPr>
          <w:rFonts w:ascii="Arial" w:hAnsi="Arial" w:cs="Arial"/>
          <w:sz w:val="20"/>
          <w:szCs w:val="20"/>
        </w:rPr>
      </w:pPr>
    </w:p>
    <w:p w:rsidR="00010B51" w:rsidRDefault="00010B51" w:rsidP="00010B51">
      <w:pPr>
        <w:autoSpaceDE w:val="0"/>
        <w:autoSpaceDN w:val="0"/>
        <w:adjustRightInd w:val="0"/>
        <w:jc w:val="both"/>
        <w:rPr>
          <w:rFonts w:ascii="Arial" w:hAnsi="Arial" w:cs="Arial"/>
          <w:sz w:val="20"/>
          <w:szCs w:val="20"/>
        </w:rPr>
      </w:pPr>
    </w:p>
    <w:p w:rsidR="00010B51" w:rsidRPr="00046431" w:rsidRDefault="00010B51" w:rsidP="00010B51">
      <w:pPr>
        <w:autoSpaceDE w:val="0"/>
        <w:autoSpaceDN w:val="0"/>
        <w:adjustRightInd w:val="0"/>
        <w:jc w:val="right"/>
        <w:outlineLvl w:val="0"/>
        <w:rPr>
          <w:sz w:val="26"/>
          <w:szCs w:val="26"/>
        </w:rPr>
      </w:pPr>
      <w:r w:rsidRPr="00046431">
        <w:rPr>
          <w:sz w:val="26"/>
          <w:szCs w:val="26"/>
        </w:rPr>
        <w:t>Утверждены</w:t>
      </w:r>
    </w:p>
    <w:p w:rsidR="00010B51" w:rsidRPr="00046431" w:rsidRDefault="00010B51" w:rsidP="00010B51">
      <w:pPr>
        <w:autoSpaceDE w:val="0"/>
        <w:autoSpaceDN w:val="0"/>
        <w:adjustRightInd w:val="0"/>
        <w:jc w:val="right"/>
        <w:rPr>
          <w:sz w:val="26"/>
          <w:szCs w:val="26"/>
        </w:rPr>
      </w:pPr>
      <w:r w:rsidRPr="00046431">
        <w:rPr>
          <w:sz w:val="26"/>
          <w:szCs w:val="26"/>
        </w:rPr>
        <w:t>постановлением администрации</w:t>
      </w:r>
    </w:p>
    <w:p w:rsidR="00010B51" w:rsidRPr="00046431" w:rsidRDefault="00010B51" w:rsidP="00010B51">
      <w:pPr>
        <w:autoSpaceDE w:val="0"/>
        <w:autoSpaceDN w:val="0"/>
        <w:adjustRightInd w:val="0"/>
        <w:jc w:val="right"/>
        <w:rPr>
          <w:sz w:val="26"/>
          <w:szCs w:val="26"/>
        </w:rPr>
      </w:pPr>
      <w:r w:rsidRPr="00046431">
        <w:rPr>
          <w:sz w:val="26"/>
          <w:szCs w:val="26"/>
        </w:rPr>
        <w:t>Яльчикского муниципального округа</w:t>
      </w:r>
    </w:p>
    <w:p w:rsidR="00010B51" w:rsidRPr="00046431" w:rsidRDefault="00010B51" w:rsidP="00010B51">
      <w:pPr>
        <w:autoSpaceDE w:val="0"/>
        <w:autoSpaceDN w:val="0"/>
        <w:adjustRightInd w:val="0"/>
        <w:jc w:val="right"/>
        <w:rPr>
          <w:sz w:val="26"/>
          <w:szCs w:val="26"/>
        </w:rPr>
      </w:pPr>
      <w:r w:rsidRPr="00046431">
        <w:rPr>
          <w:sz w:val="26"/>
          <w:szCs w:val="26"/>
        </w:rPr>
        <w:t>Чувашской Республики</w:t>
      </w:r>
    </w:p>
    <w:p w:rsidR="00010B51" w:rsidRPr="00046431" w:rsidRDefault="00010B51" w:rsidP="00010B51">
      <w:pPr>
        <w:autoSpaceDE w:val="0"/>
        <w:autoSpaceDN w:val="0"/>
        <w:adjustRightInd w:val="0"/>
        <w:jc w:val="right"/>
        <w:rPr>
          <w:sz w:val="26"/>
          <w:szCs w:val="26"/>
        </w:rPr>
      </w:pPr>
      <w:r w:rsidRPr="00046431">
        <w:rPr>
          <w:sz w:val="26"/>
          <w:szCs w:val="26"/>
        </w:rPr>
        <w:t xml:space="preserve">от </w:t>
      </w:r>
      <w:r>
        <w:rPr>
          <w:sz w:val="26"/>
          <w:szCs w:val="26"/>
        </w:rPr>
        <w:t>21.02.2025</w:t>
      </w:r>
      <w:r w:rsidRPr="00046431">
        <w:rPr>
          <w:sz w:val="26"/>
          <w:szCs w:val="26"/>
        </w:rPr>
        <w:t xml:space="preserve"> № </w:t>
      </w:r>
      <w:r>
        <w:rPr>
          <w:sz w:val="26"/>
          <w:szCs w:val="26"/>
        </w:rPr>
        <w:t>127</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jc w:val="center"/>
        <w:rPr>
          <w:b/>
          <w:bCs/>
        </w:rPr>
      </w:pPr>
      <w:bookmarkStart w:id="7" w:name="Par30"/>
      <w:bookmarkEnd w:id="7"/>
      <w:r w:rsidRPr="00046431">
        <w:rPr>
          <w:b/>
          <w:bCs/>
        </w:rPr>
        <w:t>ПРАВИЛА</w:t>
      </w:r>
    </w:p>
    <w:p w:rsidR="00010B51" w:rsidRPr="00046431" w:rsidRDefault="00010B51" w:rsidP="00010B51">
      <w:pPr>
        <w:autoSpaceDE w:val="0"/>
        <w:autoSpaceDN w:val="0"/>
        <w:adjustRightInd w:val="0"/>
        <w:jc w:val="center"/>
        <w:rPr>
          <w:b/>
          <w:bCs/>
        </w:rPr>
      </w:pPr>
      <w:r w:rsidRPr="00046431">
        <w:rPr>
          <w:b/>
          <w:bCs/>
        </w:rPr>
        <w:t>ИСПОЛЬЗОВАНИЯ ВОДНЫХ ОБЪЕКТОВ ДЛЯ РЕКРЕАЦИОННЫХ ЦЕЛЕЙ</w:t>
      </w:r>
      <w:r>
        <w:rPr>
          <w:b/>
          <w:bCs/>
        </w:rPr>
        <w:t xml:space="preserve"> </w:t>
      </w:r>
      <w:r w:rsidRPr="00046431">
        <w:rPr>
          <w:b/>
          <w:bCs/>
        </w:rPr>
        <w:t>НА ТЕРРИТОРИИ ЯЛЬЧИКСКОГО МУНИЦИПАЛЬНОГО ОКРУГА</w:t>
      </w:r>
      <w:r>
        <w:rPr>
          <w:b/>
          <w:bCs/>
        </w:rPr>
        <w:t xml:space="preserve"> </w:t>
      </w:r>
      <w:r w:rsidRPr="00046431">
        <w:rPr>
          <w:b/>
          <w:bCs/>
        </w:rPr>
        <w:t>ЧУВАШСКОЙ РЕСПУБЛИКИ (ДАЛЕЕ - ПРАВИЛА)</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ind w:firstLine="540"/>
        <w:jc w:val="both"/>
        <w:rPr>
          <w:b/>
          <w:bCs/>
        </w:rPr>
      </w:pPr>
      <w:r w:rsidRPr="00046431">
        <w:rPr>
          <w:b/>
          <w:bCs/>
        </w:rPr>
        <w:t>1. Основные Положения</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ind w:firstLine="540"/>
        <w:jc w:val="both"/>
        <w:rPr>
          <w:sz w:val="26"/>
          <w:szCs w:val="26"/>
        </w:rPr>
      </w:pPr>
      <w:r w:rsidRPr="00046431">
        <w:rPr>
          <w:sz w:val="26"/>
          <w:szCs w:val="26"/>
        </w:rPr>
        <w:t xml:space="preserve">1.1. Настоящие Правила регламентируют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осуществляются в соответствии с Водным </w:t>
      </w:r>
      <w:hyperlink r:id="rId15" w:history="1">
        <w:r w:rsidRPr="00046431">
          <w:rPr>
            <w:sz w:val="26"/>
            <w:szCs w:val="26"/>
          </w:rPr>
          <w:t>кодексом</w:t>
        </w:r>
      </w:hyperlink>
      <w:r w:rsidRPr="00046431">
        <w:rPr>
          <w:sz w:val="26"/>
          <w:szCs w:val="26"/>
        </w:rPr>
        <w:t xml:space="preserve"> Российской Федерации, иными федеральными законами и правилами использования водных объектов для рекреационных целей.</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1.2. В Правилах используются следующие основные понятия:</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акватория - водное пространство в пределах естественных, искусственных или условных границ;</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lastRenderedPageBreak/>
        <w:t>- водные ресурсы - поверхностные и подземные воды, которые находятся в водных объектах и используются или могут быть использованы;</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водный режим - изменение во времени уровней, расхода и объема воды в водном объекте;</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водный фонд - совокупность водных объектов в пределах территории Российской Федерации;</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водопользователь - физическое лицо или юридическое лицо, которым предоставлено право пользования водным объектом;</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дренажные воды - воды, отвод которых осуществляется дренажными сооружениями для сброса в водные объекты;</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негативное воздействие вод - затопление, подтопление или разрушение берегов водных объектов;</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охрана водных объектов - система мероприятий, направленных на сохранение и восстановление водных объектов;</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зона рекреации водного объекта - это водный объект или его участок с прилегающим к нему берегом, используемые для массового отдыха населения и купания.</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ind w:firstLine="540"/>
        <w:jc w:val="both"/>
        <w:rPr>
          <w:b/>
          <w:bCs/>
        </w:rPr>
      </w:pPr>
      <w:r w:rsidRPr="00046431">
        <w:rPr>
          <w:b/>
          <w:bCs/>
        </w:rPr>
        <w:t>2. Требования к определению водных объектов или их частей, предназначенных для использования в рекреационных целях</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ind w:firstLine="540"/>
        <w:jc w:val="both"/>
        <w:rPr>
          <w:sz w:val="26"/>
          <w:szCs w:val="26"/>
        </w:rPr>
      </w:pPr>
      <w:r w:rsidRPr="00046431">
        <w:rPr>
          <w:sz w:val="26"/>
          <w:szCs w:val="26"/>
        </w:rPr>
        <w:lastRenderedPageBreak/>
        <w:t xml:space="preserve">2.1. Водные объекты или их части, предназначенные для использования в </w:t>
      </w:r>
      <w:proofErr w:type="gramStart"/>
      <w:r w:rsidRPr="00046431">
        <w:rPr>
          <w:sz w:val="26"/>
          <w:szCs w:val="26"/>
        </w:rPr>
        <w:t>рекреационных целях</w:t>
      </w:r>
      <w:proofErr w:type="gramEnd"/>
      <w:r w:rsidRPr="00046431">
        <w:rPr>
          <w:sz w:val="26"/>
          <w:szCs w:val="26"/>
        </w:rPr>
        <w:t xml:space="preserve"> определяются нормативно-правовым актом администрации Яльчикского муниципального округа Чувашской Республики в соответствии с действующим законодательством.</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2.2. Береговая территория зоны рекреации водного объекта должна соответствовать санитарным и противопожарным нормам и правилам.</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Зоны рекреации водных объектов располагаются на расстоянии не менее</w:t>
      </w:r>
      <w:r>
        <w:rPr>
          <w:sz w:val="26"/>
          <w:szCs w:val="26"/>
        </w:rPr>
        <w:t xml:space="preserve">       </w:t>
      </w:r>
      <w:r w:rsidRPr="00046431">
        <w:rPr>
          <w:sz w:val="26"/>
          <w:szCs w:val="26"/>
        </w:rPr>
        <w:t xml:space="preserve"> 500 м выше по течению от мест выпуска сточных вод, не ближе 250 м выше и 1000 м ниже портовых гидротехнических сооружений, пристаней, причалов, нефтеналивных приспособлений.</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В местах, отведенных для купания и выше их по течению до 500 м, запрещается стирка белья и купание животных.</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Площадь водного зеркала в месте купания при проточном водоеме должна обеспечивать не менее 5 кв. м на одного купающегося, а на непроточном водоеме - 10 - 15 кв. м. На каждого человека должно приходиться не менее 2 кв. м площади пляжа.</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В местах, отведенных для купания, не должно быть выхода грунтовых вод, водоворота, воронок и течения, превышающего 0,5 м в секунду. Границы плавания в местах купания обозначаются буйками оранжевого цвета, расположенными на расстоянии 25 - 30 м один от другого и до 25 м от мест с глубиной 1,3 м.</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Дно участка должно иметь постепенный уклон до глубины двух метров, без ям, уступов, свободно от водных растений, коряг, камней, стекла и других предметов.</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Пляж должен отвечать установленным санитарным требованиям.</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 иметь постепенный скат без уступов до глубины 1,75 м, при ширине полосы от берега не менее 15 м.</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2.3. Зоны рекреации водных объектов оборудуются стендами с извлечениями из настоящих Правил, материалами по профилактике несчастных случаев на воде, данными о температуре воды и воздуха, обеспечиваются в достаточном количестве лежаками, тентами, зонтами для защиты от солнца.</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2.4.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Зоны рекреации водного объекта, как правило, должны быть радиофицированы, иметь телефонную связь и обеспечиваться городским транспортом.</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Продажа спиртных напитков в местах массового отдыха у воды категорически запрещается.</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2.5. Запрещается:</w:t>
      </w:r>
    </w:p>
    <w:p w:rsidR="00010B51" w:rsidRPr="00046431" w:rsidRDefault="00010B51" w:rsidP="00010B51">
      <w:pPr>
        <w:autoSpaceDE w:val="0"/>
        <w:autoSpaceDN w:val="0"/>
        <w:adjustRightInd w:val="0"/>
        <w:spacing w:before="200"/>
        <w:ind w:firstLine="540"/>
        <w:jc w:val="both"/>
        <w:rPr>
          <w:sz w:val="26"/>
          <w:szCs w:val="26"/>
        </w:rPr>
      </w:pPr>
      <w:r>
        <w:rPr>
          <w:sz w:val="26"/>
          <w:szCs w:val="26"/>
        </w:rPr>
        <w:lastRenderedPageBreak/>
        <w:t>- к</w:t>
      </w:r>
      <w:r w:rsidRPr="00046431">
        <w:rPr>
          <w:sz w:val="26"/>
          <w:szCs w:val="26"/>
        </w:rPr>
        <w:t>упаться в местах, где выставлены щиты (аншлаги) с предупрежд</w:t>
      </w:r>
      <w:r>
        <w:rPr>
          <w:sz w:val="26"/>
          <w:szCs w:val="26"/>
        </w:rPr>
        <w:t>ениями и запрещающими надписями;</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 </w:t>
      </w:r>
      <w:r>
        <w:rPr>
          <w:sz w:val="26"/>
          <w:szCs w:val="26"/>
        </w:rPr>
        <w:t>к</w:t>
      </w:r>
      <w:r w:rsidRPr="00046431">
        <w:rPr>
          <w:sz w:val="26"/>
          <w:szCs w:val="26"/>
        </w:rPr>
        <w:t>упаться в необорудованных, незнакомых местах</w:t>
      </w:r>
      <w:r>
        <w:rPr>
          <w:sz w:val="26"/>
          <w:szCs w:val="26"/>
        </w:rPr>
        <w:t>;</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 </w:t>
      </w:r>
      <w:r>
        <w:rPr>
          <w:sz w:val="26"/>
          <w:szCs w:val="26"/>
        </w:rPr>
        <w:t>з</w:t>
      </w:r>
      <w:r w:rsidRPr="00046431">
        <w:rPr>
          <w:sz w:val="26"/>
          <w:szCs w:val="26"/>
        </w:rPr>
        <w:t>аплывать за буйки, обозначающие границы плавания</w:t>
      </w:r>
      <w:r>
        <w:rPr>
          <w:sz w:val="26"/>
          <w:szCs w:val="26"/>
        </w:rPr>
        <w:t>;</w:t>
      </w:r>
    </w:p>
    <w:p w:rsidR="00010B51" w:rsidRPr="00046431" w:rsidRDefault="00010B51" w:rsidP="00010B51">
      <w:pPr>
        <w:autoSpaceDE w:val="0"/>
        <w:autoSpaceDN w:val="0"/>
        <w:adjustRightInd w:val="0"/>
        <w:spacing w:before="200"/>
        <w:ind w:firstLine="540"/>
        <w:jc w:val="both"/>
        <w:rPr>
          <w:sz w:val="26"/>
          <w:szCs w:val="26"/>
        </w:rPr>
      </w:pPr>
      <w:r>
        <w:rPr>
          <w:sz w:val="26"/>
          <w:szCs w:val="26"/>
        </w:rPr>
        <w:t>- п</w:t>
      </w:r>
      <w:r w:rsidRPr="00046431">
        <w:rPr>
          <w:sz w:val="26"/>
          <w:szCs w:val="26"/>
        </w:rPr>
        <w:t>одплывать к моторным, парусным судам, весельным лодкам и другим плав средствам</w:t>
      </w:r>
      <w:r>
        <w:rPr>
          <w:sz w:val="26"/>
          <w:szCs w:val="26"/>
        </w:rPr>
        <w:t>;</w:t>
      </w:r>
    </w:p>
    <w:p w:rsidR="00010B51" w:rsidRPr="00046431" w:rsidRDefault="00010B51" w:rsidP="00010B51">
      <w:pPr>
        <w:autoSpaceDE w:val="0"/>
        <w:autoSpaceDN w:val="0"/>
        <w:adjustRightInd w:val="0"/>
        <w:spacing w:before="200"/>
        <w:ind w:firstLine="540"/>
        <w:jc w:val="both"/>
        <w:rPr>
          <w:sz w:val="26"/>
          <w:szCs w:val="26"/>
        </w:rPr>
      </w:pPr>
      <w:r>
        <w:rPr>
          <w:sz w:val="26"/>
          <w:szCs w:val="26"/>
        </w:rPr>
        <w:t>- п</w:t>
      </w:r>
      <w:r w:rsidRPr="00046431">
        <w:rPr>
          <w:sz w:val="26"/>
          <w:szCs w:val="26"/>
        </w:rPr>
        <w:t>рыгать в воду с катеров, лодок, причалов, а также сооружений, не приспособленных для этих целей</w:t>
      </w:r>
      <w:r>
        <w:rPr>
          <w:sz w:val="26"/>
          <w:szCs w:val="26"/>
        </w:rPr>
        <w:t>;</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 </w:t>
      </w:r>
      <w:r>
        <w:rPr>
          <w:sz w:val="26"/>
          <w:szCs w:val="26"/>
        </w:rPr>
        <w:t>з</w:t>
      </w:r>
      <w:r w:rsidRPr="00046431">
        <w:rPr>
          <w:sz w:val="26"/>
          <w:szCs w:val="26"/>
        </w:rPr>
        <w:t>агрязнять и засорять водоемы</w:t>
      </w:r>
      <w:r>
        <w:rPr>
          <w:sz w:val="26"/>
          <w:szCs w:val="26"/>
        </w:rPr>
        <w:t>;</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 </w:t>
      </w:r>
      <w:r>
        <w:rPr>
          <w:sz w:val="26"/>
          <w:szCs w:val="26"/>
        </w:rPr>
        <w:t>р</w:t>
      </w:r>
      <w:r w:rsidRPr="00046431">
        <w:rPr>
          <w:sz w:val="26"/>
          <w:szCs w:val="26"/>
        </w:rPr>
        <w:t>аспивать спиртные напитки, купаться в с</w:t>
      </w:r>
      <w:r>
        <w:rPr>
          <w:sz w:val="26"/>
          <w:szCs w:val="26"/>
        </w:rPr>
        <w:t>остоянии алкогольного опьянения;</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 </w:t>
      </w:r>
      <w:r>
        <w:rPr>
          <w:sz w:val="26"/>
          <w:szCs w:val="26"/>
        </w:rPr>
        <w:t>п</w:t>
      </w:r>
      <w:r w:rsidRPr="00046431">
        <w:rPr>
          <w:sz w:val="26"/>
          <w:szCs w:val="26"/>
        </w:rPr>
        <w:t xml:space="preserve">риводить </w:t>
      </w:r>
      <w:r>
        <w:rPr>
          <w:sz w:val="26"/>
          <w:szCs w:val="26"/>
        </w:rPr>
        <w:t>с собой собак и других животных;</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 </w:t>
      </w:r>
      <w:r>
        <w:rPr>
          <w:sz w:val="26"/>
          <w:szCs w:val="26"/>
        </w:rPr>
        <w:t>о</w:t>
      </w:r>
      <w:r w:rsidRPr="00046431">
        <w:rPr>
          <w:sz w:val="26"/>
          <w:szCs w:val="26"/>
        </w:rPr>
        <w:t>ставлять на берегу, в гардеробах и раздевальня</w:t>
      </w:r>
      <w:r>
        <w:rPr>
          <w:sz w:val="26"/>
          <w:szCs w:val="26"/>
        </w:rPr>
        <w:t>х бумагу, стекло и другой мусор;</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 </w:t>
      </w:r>
      <w:r>
        <w:rPr>
          <w:sz w:val="26"/>
          <w:szCs w:val="26"/>
        </w:rPr>
        <w:t>и</w:t>
      </w:r>
      <w:r w:rsidRPr="00046431">
        <w:rPr>
          <w:sz w:val="26"/>
          <w:szCs w:val="26"/>
        </w:rPr>
        <w:t>грать с мячом и в спортивные игры в не отведенных для этих целей местах, а также допускать в воде</w:t>
      </w:r>
      <w:r>
        <w:rPr>
          <w:sz w:val="26"/>
          <w:szCs w:val="26"/>
        </w:rPr>
        <w:t xml:space="preserve"> действия</w:t>
      </w:r>
      <w:r w:rsidRPr="00046431">
        <w:rPr>
          <w:sz w:val="26"/>
          <w:szCs w:val="26"/>
        </w:rPr>
        <w:t>, связанные с</w:t>
      </w:r>
      <w:r>
        <w:rPr>
          <w:sz w:val="26"/>
          <w:szCs w:val="26"/>
        </w:rPr>
        <w:t xml:space="preserve"> подбрасыванием, нырянием и захватом купающихся;</w:t>
      </w:r>
    </w:p>
    <w:p w:rsidR="00010B51" w:rsidRPr="00046431" w:rsidRDefault="00010B51" w:rsidP="00010B51">
      <w:pPr>
        <w:autoSpaceDE w:val="0"/>
        <w:autoSpaceDN w:val="0"/>
        <w:adjustRightInd w:val="0"/>
        <w:spacing w:before="200"/>
        <w:ind w:firstLine="540"/>
        <w:jc w:val="both"/>
        <w:rPr>
          <w:sz w:val="26"/>
          <w:szCs w:val="26"/>
        </w:rPr>
      </w:pPr>
      <w:r>
        <w:rPr>
          <w:sz w:val="26"/>
          <w:szCs w:val="26"/>
        </w:rPr>
        <w:t>- п</w:t>
      </w:r>
      <w:r w:rsidRPr="00046431">
        <w:rPr>
          <w:sz w:val="26"/>
          <w:szCs w:val="26"/>
        </w:rPr>
        <w:t>одавать крики ложной тревоги</w:t>
      </w:r>
      <w:r>
        <w:rPr>
          <w:sz w:val="26"/>
          <w:szCs w:val="26"/>
        </w:rPr>
        <w:t>;</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 </w:t>
      </w:r>
      <w:r>
        <w:rPr>
          <w:sz w:val="26"/>
          <w:szCs w:val="26"/>
        </w:rPr>
        <w:t>п</w:t>
      </w:r>
      <w:r w:rsidRPr="00046431">
        <w:rPr>
          <w:sz w:val="26"/>
          <w:szCs w:val="26"/>
        </w:rPr>
        <w:t>лавать на досках, бревнах, лежаках, автомобильных камерах, надувных матрацах</w:t>
      </w:r>
      <w:r>
        <w:rPr>
          <w:sz w:val="26"/>
          <w:szCs w:val="26"/>
        </w:rPr>
        <w:t xml:space="preserve"> и других не приспособленных для плавания средствах (предметах);</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 </w:t>
      </w:r>
      <w:r>
        <w:rPr>
          <w:sz w:val="26"/>
          <w:szCs w:val="26"/>
        </w:rPr>
        <w:t xml:space="preserve"> выезжать на пляж на автомобиле или мототехнике.</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Должна систематически проводиться разъяснительная работа по предупреждению несчастных случаев на воде с использованием радио, трансляционных установок, стендов, фотовитрин с профилактическим материалом.</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2.6.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баз отдыха и плавательных бассейнов являются обязательными.</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ind w:firstLine="540"/>
        <w:jc w:val="both"/>
        <w:rPr>
          <w:b/>
          <w:bCs/>
        </w:rPr>
      </w:pPr>
      <w:r w:rsidRPr="00046431">
        <w:rPr>
          <w:b/>
          <w:bCs/>
        </w:rPr>
        <w:t>3.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ind w:firstLine="540"/>
        <w:jc w:val="both"/>
        <w:rPr>
          <w:sz w:val="26"/>
          <w:szCs w:val="26"/>
        </w:rPr>
      </w:pPr>
      <w:r w:rsidRPr="00046431">
        <w:rPr>
          <w:sz w:val="26"/>
          <w:szCs w:val="26"/>
        </w:rPr>
        <w:t>3.1. К местам (зонам) массового отдыха населения следует относить территории, выделенные в генпланах решениях представительного органа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3.2. Местом (зоной) массового отдыха (далее - место отдыха) является общественное пространство, участок озелененной территории, выделенный в соответствии с действующим законодательством, соответствующим образом </w:t>
      </w:r>
      <w:r w:rsidRPr="00046431">
        <w:rPr>
          <w:sz w:val="26"/>
          <w:szCs w:val="26"/>
        </w:rPr>
        <w:lastRenderedPageBreak/>
        <w:t>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архитектурных форм.</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Места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3.3. Решение о создании новых мест отдыха принимается администрацией Яльчикского муниципального округа Чувашской Республики в соответствии с Генеральным планом, Правилами землепользования и застройки территории Яльчикского муниципального округа Чувашской Республики.</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3.4. При обеспечении зона рекреации питьевой водой, необходимо обеспечить ее соответствие требованиям </w:t>
      </w:r>
      <w:r>
        <w:rPr>
          <w:sz w:val="26"/>
          <w:szCs w:val="26"/>
        </w:rPr>
        <w:t>«</w:t>
      </w:r>
      <w:r w:rsidRPr="00046431">
        <w:rPr>
          <w:sz w:val="26"/>
          <w:szCs w:val="26"/>
        </w:rPr>
        <w:t>ГОСТ Р 51232-98. Государственный стандарт Российской Федерации. Вода питьевая. Общие требования к организации и методам контроля качества</w:t>
      </w:r>
      <w:r>
        <w:rPr>
          <w:sz w:val="26"/>
          <w:szCs w:val="26"/>
        </w:rPr>
        <w:t>»</w:t>
      </w:r>
      <w:r w:rsidRPr="00046431">
        <w:rPr>
          <w:sz w:val="26"/>
          <w:szCs w:val="26"/>
        </w:rPr>
        <w:t>.</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При установке душевых установок - в них должна подаваться питьевая вода (п. 2.7 ГОСТ 17.1.5.02-80).</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При устройстве туалетов должно быть предусмотрено </w:t>
      </w:r>
      <w:proofErr w:type="spellStart"/>
      <w:r w:rsidRPr="00046431">
        <w:rPr>
          <w:sz w:val="26"/>
          <w:szCs w:val="26"/>
        </w:rPr>
        <w:t>канализование</w:t>
      </w:r>
      <w:proofErr w:type="spellEnd"/>
      <w:r w:rsidRPr="00046431">
        <w:rPr>
          <w:sz w:val="26"/>
          <w:szCs w:val="26"/>
        </w:rPr>
        <w:t xml:space="preserve"> с отводом сточных вод на очистные сооружения. При отсутствии канализации необходимо устройство водонепроницаемых выгребов.</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При устройстве пляжей - на пляже должно быть предусмотрено помещение медицинского пункта и спасательной станции с наблюдательной вышкой.</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1.5. Контейнеры для мусора должны располагаться на бетонированных площадках с удобными подъездными путями. Вывоз мусора следует осуществлять ежедневно.</w:t>
      </w:r>
    </w:p>
    <w:p w:rsidR="00010B51" w:rsidRPr="005B3CF1" w:rsidRDefault="00010B51" w:rsidP="00010B51">
      <w:pPr>
        <w:autoSpaceDE w:val="0"/>
        <w:autoSpaceDN w:val="0"/>
        <w:adjustRightInd w:val="0"/>
        <w:spacing w:before="200"/>
        <w:ind w:firstLine="540"/>
        <w:jc w:val="both"/>
        <w:rPr>
          <w:sz w:val="26"/>
          <w:szCs w:val="26"/>
        </w:rPr>
      </w:pPr>
      <w:r w:rsidRPr="00046431">
        <w:rPr>
          <w:sz w:val="26"/>
          <w:szCs w:val="26"/>
        </w:rPr>
        <w:t>1.6. Вблизи зоны рекреации должно быть предусмотрено устройство открытых автостоянок личного и общественного транспорта.</w:t>
      </w:r>
      <w:r w:rsidRPr="005B3CF1">
        <w:rPr>
          <w:sz w:val="26"/>
          <w:szCs w:val="26"/>
        </w:rPr>
        <w:t xml:space="preserve"> </w:t>
      </w:r>
      <w:r>
        <w:rPr>
          <w:sz w:val="26"/>
          <w:szCs w:val="26"/>
        </w:rPr>
        <w:t xml:space="preserve">  </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Открытые автостоянки вместимостью до 30 автомашин должны быть удалены от границ зоны рекреации на расстояние не менее 50 м, вместимостью до 100 автомашин - не менее 100 м, вместимостью свыше 100 автомашин - не менее 200 м.</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Санитарно-защитные разрывы от зоны рекреации до открытых автостоянок должны быть озеленены.</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ind w:firstLine="540"/>
        <w:jc w:val="both"/>
        <w:rPr>
          <w:b/>
          <w:bCs/>
        </w:rPr>
      </w:pPr>
      <w:r w:rsidRPr="00046431">
        <w:rPr>
          <w:b/>
          <w:bCs/>
        </w:rPr>
        <w:t>4. Требования к срокам открытия и закрытия купального сезона</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ind w:firstLine="540"/>
        <w:jc w:val="both"/>
        <w:rPr>
          <w:sz w:val="26"/>
          <w:szCs w:val="26"/>
        </w:rPr>
      </w:pPr>
      <w:r w:rsidRPr="00046431">
        <w:rPr>
          <w:sz w:val="26"/>
          <w:szCs w:val="26"/>
        </w:rPr>
        <w:t>С наступлением летного периода, при повышении температуры воздуха в дневное время выше 18% и установлении комфортной температуры воды в зоне рекреации водных объектов, нормативно-правовым актом администрации Яльчикского муниципального округа Чувашской Республики определяются сроки открытия и закрытия купального сезона.</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ind w:firstLine="540"/>
        <w:jc w:val="both"/>
        <w:rPr>
          <w:b/>
          <w:bCs/>
        </w:rPr>
      </w:pPr>
      <w:r w:rsidRPr="00046431">
        <w:rPr>
          <w:b/>
          <w:bCs/>
        </w:rPr>
        <w:t>5. Порядок проведения мероприятий, связанных с использованием водных объектов или их частей для рекреационных целей</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ind w:firstLine="540"/>
        <w:jc w:val="both"/>
        <w:rPr>
          <w:sz w:val="26"/>
          <w:szCs w:val="26"/>
        </w:rPr>
      </w:pPr>
      <w:r w:rsidRPr="00046431">
        <w:rPr>
          <w:sz w:val="26"/>
          <w:szCs w:val="26"/>
        </w:rPr>
        <w:lastRenderedPageBreak/>
        <w:t xml:space="preserve">5.1. В соответствии с требованиями </w:t>
      </w:r>
      <w:hyperlink r:id="rId16" w:history="1">
        <w:r w:rsidRPr="00046431">
          <w:rPr>
            <w:sz w:val="26"/>
            <w:szCs w:val="26"/>
          </w:rPr>
          <w:t>статьи 18 (пп. 1</w:t>
        </w:r>
      </w:hyperlink>
      <w:r w:rsidRPr="00046431">
        <w:rPr>
          <w:sz w:val="26"/>
          <w:szCs w:val="26"/>
        </w:rPr>
        <w:t xml:space="preserve">, </w:t>
      </w:r>
      <w:hyperlink r:id="rId17" w:history="1">
        <w:r w:rsidRPr="00046431">
          <w:rPr>
            <w:sz w:val="26"/>
            <w:szCs w:val="26"/>
          </w:rPr>
          <w:t>3</w:t>
        </w:r>
      </w:hyperlink>
      <w:r w:rsidRPr="00046431">
        <w:rPr>
          <w:sz w:val="26"/>
          <w:szCs w:val="26"/>
        </w:rPr>
        <w:t xml:space="preserve">) Федерального закона от 30.03.1999 </w:t>
      </w:r>
      <w:r>
        <w:rPr>
          <w:sz w:val="26"/>
          <w:szCs w:val="26"/>
        </w:rPr>
        <w:t>№</w:t>
      </w:r>
      <w:r w:rsidRPr="00046431">
        <w:rPr>
          <w:sz w:val="26"/>
          <w:szCs w:val="26"/>
        </w:rPr>
        <w:t xml:space="preserve"> 52-ФЗ </w:t>
      </w:r>
      <w:r>
        <w:rPr>
          <w:sz w:val="26"/>
          <w:szCs w:val="26"/>
        </w:rPr>
        <w:t>«</w:t>
      </w:r>
      <w:r w:rsidRPr="00046431">
        <w:rPr>
          <w:sz w:val="26"/>
          <w:szCs w:val="26"/>
        </w:rPr>
        <w:t>О санитарно-эпидемиологическом благополучии населения</w:t>
      </w:r>
      <w:r>
        <w:rPr>
          <w:sz w:val="26"/>
          <w:szCs w:val="26"/>
        </w:rPr>
        <w:t>»</w:t>
      </w:r>
      <w:r w:rsidRPr="00046431">
        <w:rPr>
          <w:sz w:val="26"/>
          <w:szCs w:val="26"/>
        </w:rPr>
        <w:t>:</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 </w:t>
      </w:r>
      <w:proofErr w:type="gramStart"/>
      <w:r w:rsidRPr="00046431">
        <w:rPr>
          <w:sz w:val="26"/>
          <w:szCs w:val="26"/>
        </w:rPr>
        <w:t>водные объекты</w:t>
      </w:r>
      <w:proofErr w:type="gramEnd"/>
      <w:r w:rsidRPr="00046431">
        <w:rPr>
          <w:sz w:val="26"/>
          <w:szCs w:val="26"/>
        </w:rPr>
        <w:t xml:space="preserve">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5.2.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5.3.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5.4.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5.5. В соответствии с</w:t>
      </w:r>
      <w:r>
        <w:rPr>
          <w:sz w:val="26"/>
          <w:szCs w:val="26"/>
        </w:rPr>
        <w:t xml:space="preserve"> п.1.1 ст. 50</w:t>
      </w:r>
      <w:r w:rsidRPr="00046431">
        <w:rPr>
          <w:sz w:val="26"/>
          <w:szCs w:val="26"/>
        </w:rPr>
        <w:t xml:space="preserve"> Водного кодекса Российской Федерации использование акватории водных объектов для рекреационных целей, в том числе для 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5.6. Юридическим лицам и индивидуальным предпринимателям, эксплуатирующим береговые полосы водных объектов в рекреационных целях, необходимо обеспечить получение санитарно-эпидемиологического заключения о соответствии водного объекта санитарным правилам и нормативам. Срок действия санитарно-эпидемиологического заключения устанавливается на летний сезон.</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Для получения санитарно-эпидемиологического заключения на использование водного объекта в рекреационных целях заявителю необходимо представить в Управление </w:t>
      </w:r>
      <w:proofErr w:type="spellStart"/>
      <w:r w:rsidRPr="00046431">
        <w:rPr>
          <w:sz w:val="26"/>
          <w:szCs w:val="26"/>
        </w:rPr>
        <w:t>Роспотребнадзора</w:t>
      </w:r>
      <w:proofErr w:type="spellEnd"/>
      <w:r w:rsidRPr="00046431">
        <w:rPr>
          <w:sz w:val="26"/>
          <w:szCs w:val="26"/>
        </w:rPr>
        <w:t xml:space="preserve"> по Чувашской Республики заявление и экспертное заключение по результатам экспертизы, проведенной Федеральным бюджетн</w:t>
      </w:r>
      <w:r>
        <w:rPr>
          <w:sz w:val="26"/>
          <w:szCs w:val="26"/>
        </w:rPr>
        <w:t>ым учреждением здравоохранения «</w:t>
      </w:r>
      <w:r w:rsidRPr="00046431">
        <w:rPr>
          <w:sz w:val="26"/>
          <w:szCs w:val="26"/>
        </w:rPr>
        <w:t xml:space="preserve">Центр гигиены и эпидемиологии в Чувашской Республике </w:t>
      </w:r>
      <w:r>
        <w:rPr>
          <w:sz w:val="26"/>
          <w:szCs w:val="26"/>
        </w:rPr>
        <w:t>–</w:t>
      </w:r>
      <w:r w:rsidRPr="00046431">
        <w:rPr>
          <w:sz w:val="26"/>
          <w:szCs w:val="26"/>
        </w:rPr>
        <w:t xml:space="preserve"> Чувашии</w:t>
      </w:r>
      <w:r>
        <w:rPr>
          <w:sz w:val="26"/>
          <w:szCs w:val="26"/>
        </w:rPr>
        <w:t>»</w:t>
      </w:r>
      <w:r w:rsidRPr="00046431">
        <w:rPr>
          <w:sz w:val="26"/>
          <w:szCs w:val="26"/>
        </w:rPr>
        <w:t xml:space="preserve"> или иной аккредитованной организацией, на основании результатов лабораторных исследований качества воды водного объекта, </w:t>
      </w:r>
      <w:r w:rsidRPr="00046431">
        <w:rPr>
          <w:sz w:val="26"/>
          <w:szCs w:val="26"/>
        </w:rPr>
        <w:lastRenderedPageBreak/>
        <w:t>планируемого к осуществлению рекреационной деятельности, и качества почвы (песка) с территории пляжа.</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5.7. На территории Яльчикского муниципального округа Чувашской Республики территориальным отделам Управления по благоустройству и развитию территорий администрации Яльчикского муниципального округа Чувашской Республики необходимо ежегодно организовывать </w:t>
      </w:r>
      <w:r>
        <w:rPr>
          <w:sz w:val="26"/>
          <w:szCs w:val="26"/>
        </w:rPr>
        <w:t>«</w:t>
      </w:r>
      <w:r w:rsidRPr="00046431">
        <w:rPr>
          <w:sz w:val="26"/>
          <w:szCs w:val="26"/>
        </w:rPr>
        <w:t>пляжный сезон</w:t>
      </w:r>
      <w:r>
        <w:rPr>
          <w:sz w:val="26"/>
          <w:szCs w:val="26"/>
        </w:rPr>
        <w:t>»</w:t>
      </w:r>
      <w:r w:rsidRPr="00046431">
        <w:rPr>
          <w:sz w:val="26"/>
          <w:szCs w:val="26"/>
        </w:rPr>
        <w:t xml:space="preserve"> в установленных зонах рекреации, подготовить и заключить договора водопользования, на основании которых в соответствии с </w:t>
      </w:r>
      <w:hyperlink r:id="rId18" w:history="1">
        <w:r w:rsidRPr="00046431">
          <w:rPr>
            <w:sz w:val="26"/>
            <w:szCs w:val="26"/>
          </w:rPr>
          <w:t>пунктами 1</w:t>
        </w:r>
      </w:hyperlink>
      <w:r w:rsidRPr="00046431">
        <w:rPr>
          <w:sz w:val="26"/>
          <w:szCs w:val="26"/>
        </w:rPr>
        <w:t xml:space="preserve"> или </w:t>
      </w:r>
      <w:hyperlink r:id="rId19" w:history="1">
        <w:r w:rsidRPr="00046431">
          <w:rPr>
            <w:sz w:val="26"/>
            <w:szCs w:val="26"/>
          </w:rPr>
          <w:t>3 части 2 статьи 11</w:t>
        </w:r>
      </w:hyperlink>
      <w:r w:rsidRPr="00046431">
        <w:rPr>
          <w:sz w:val="26"/>
          <w:szCs w:val="26"/>
        </w:rPr>
        <w:t xml:space="preserve">, </w:t>
      </w:r>
      <w:hyperlink r:id="rId20" w:history="1">
        <w:r w:rsidRPr="00046431">
          <w:rPr>
            <w:sz w:val="26"/>
            <w:szCs w:val="26"/>
          </w:rPr>
          <w:t>статьями 15</w:t>
        </w:r>
      </w:hyperlink>
      <w:r w:rsidRPr="00046431">
        <w:rPr>
          <w:sz w:val="26"/>
          <w:szCs w:val="26"/>
        </w:rPr>
        <w:t xml:space="preserve">, </w:t>
      </w:r>
      <w:hyperlink r:id="rId21" w:history="1">
        <w:r w:rsidRPr="00046431">
          <w:rPr>
            <w:sz w:val="26"/>
            <w:szCs w:val="26"/>
          </w:rPr>
          <w:t>47</w:t>
        </w:r>
      </w:hyperlink>
      <w:r w:rsidRPr="00046431">
        <w:rPr>
          <w:sz w:val="26"/>
          <w:szCs w:val="26"/>
        </w:rPr>
        <w:t xml:space="preserve">, </w:t>
      </w:r>
      <w:hyperlink r:id="rId22" w:history="1">
        <w:r w:rsidRPr="00046431">
          <w:rPr>
            <w:sz w:val="26"/>
            <w:szCs w:val="26"/>
          </w:rPr>
          <w:t>49</w:t>
        </w:r>
      </w:hyperlink>
      <w:r w:rsidRPr="00046431">
        <w:rPr>
          <w:sz w:val="26"/>
          <w:szCs w:val="26"/>
        </w:rPr>
        <w:t xml:space="preserve"> и </w:t>
      </w:r>
      <w:hyperlink r:id="rId23" w:history="1">
        <w:r w:rsidRPr="00046431">
          <w:rPr>
            <w:sz w:val="26"/>
            <w:szCs w:val="26"/>
          </w:rPr>
          <w:t>50</w:t>
        </w:r>
      </w:hyperlink>
      <w:r w:rsidRPr="00046431">
        <w:rPr>
          <w:sz w:val="26"/>
          <w:szCs w:val="26"/>
        </w:rPr>
        <w:t xml:space="preserve">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в целях: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ind w:firstLine="540"/>
        <w:jc w:val="both"/>
        <w:rPr>
          <w:b/>
          <w:bCs/>
        </w:rPr>
      </w:pPr>
      <w:r w:rsidRPr="00046431">
        <w:rPr>
          <w:b/>
          <w:bCs/>
        </w:rPr>
        <w:t>6. Требования к определению зон купания и иных зон, необходимых для осуществления рекреационной деятельности</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ind w:firstLine="540"/>
        <w:jc w:val="both"/>
        <w:rPr>
          <w:sz w:val="26"/>
          <w:szCs w:val="26"/>
        </w:rPr>
      </w:pPr>
      <w:r w:rsidRPr="00046431">
        <w:rPr>
          <w:sz w:val="26"/>
          <w:szCs w:val="26"/>
        </w:rPr>
        <w:t xml:space="preserve">6.1. Места отдыха создаются в рекреационных зонах в соответствии с Земельным, Водным, Лесным и Градостроительным </w:t>
      </w:r>
      <w:hyperlink r:id="rId24" w:history="1">
        <w:r w:rsidRPr="00046431">
          <w:rPr>
            <w:sz w:val="26"/>
            <w:szCs w:val="26"/>
          </w:rPr>
          <w:t>кодексами</w:t>
        </w:r>
      </w:hyperlink>
      <w:r w:rsidRPr="00046431">
        <w:rPr>
          <w:sz w:val="26"/>
          <w:szCs w:val="26"/>
        </w:rPr>
        <w:t xml:space="preserve"> Российской Федерации.</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6.2. Места отдыха включают в себя зоны отдыха, места выхода на лед, пляжи, места для купания, спортивные объекты на воде, объекты и сооружения для принятия оздоровительных и профилактических процедур.</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6.3. 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6.4. Услуги, оказываемые в местах отдыха, должны соответствовать требованиям национальных стандартов.</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6.5. Места отдыха должны обслуживаться квалифицированным персоналом. Для каждого места отдыха устанавливают ответственного </w:t>
      </w:r>
      <w:proofErr w:type="spellStart"/>
      <w:r w:rsidRPr="00046431">
        <w:rPr>
          <w:sz w:val="26"/>
          <w:szCs w:val="26"/>
        </w:rPr>
        <w:t>эксплуатанта</w:t>
      </w:r>
      <w:proofErr w:type="spellEnd"/>
      <w:r w:rsidRPr="00046431">
        <w:rPr>
          <w:sz w:val="26"/>
          <w:szCs w:val="26"/>
        </w:rPr>
        <w:t>. В местах отдыха устанавливают режимы работы, правила и требования по эксплуатации, а также состав, дислокацию и зону ответственности водно-спасательных станций и постов. Места отдыха могут создаваться на одном или нескольких земельных участках и акваторий водных объектов. Территории и водные объекты должны иметь достаточную рекреационную емкость. Расчеты проводятся специализированными организациями. В местах отдыха проводят мониторинг их состояния на соответствие требованиям настоящего стандарта.</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 xml:space="preserve">6.6.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в соответствии с Водным </w:t>
      </w:r>
      <w:hyperlink r:id="rId25" w:history="1">
        <w:r w:rsidRPr="00046431">
          <w:rPr>
            <w:sz w:val="26"/>
            <w:szCs w:val="26"/>
          </w:rPr>
          <w:t>кодексом</w:t>
        </w:r>
      </w:hyperlink>
      <w:r w:rsidRPr="00046431">
        <w:rPr>
          <w:sz w:val="26"/>
          <w:szCs w:val="26"/>
        </w:rPr>
        <w:t xml:space="preserve"> и другими федеральными законами.</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ind w:firstLine="540"/>
        <w:jc w:val="both"/>
        <w:rPr>
          <w:b/>
          <w:bCs/>
        </w:rPr>
      </w:pPr>
      <w:r w:rsidRPr="00046431">
        <w:rPr>
          <w:b/>
          <w:bCs/>
        </w:rPr>
        <w:lastRenderedPageBreak/>
        <w:t>7. Требования к охране водных объектов</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ind w:firstLine="540"/>
        <w:jc w:val="both"/>
        <w:rPr>
          <w:sz w:val="26"/>
          <w:szCs w:val="26"/>
        </w:rPr>
      </w:pPr>
      <w:r w:rsidRPr="00046431">
        <w:rPr>
          <w:sz w:val="26"/>
          <w:szCs w:val="26"/>
        </w:rPr>
        <w:t xml:space="preserve">7.1.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r:id="rId26" w:history="1">
        <w:r w:rsidRPr="00046431">
          <w:rPr>
            <w:sz w:val="26"/>
            <w:szCs w:val="26"/>
          </w:rPr>
          <w:t>статьями 24</w:t>
        </w:r>
      </w:hyperlink>
      <w:r w:rsidRPr="00046431">
        <w:rPr>
          <w:sz w:val="26"/>
          <w:szCs w:val="26"/>
        </w:rPr>
        <w:t xml:space="preserve"> - </w:t>
      </w:r>
      <w:hyperlink r:id="rId27" w:history="1">
        <w:r w:rsidRPr="00046431">
          <w:rPr>
            <w:sz w:val="26"/>
            <w:szCs w:val="26"/>
          </w:rPr>
          <w:t>27</w:t>
        </w:r>
      </w:hyperlink>
      <w:r w:rsidRPr="00046431">
        <w:rPr>
          <w:sz w:val="26"/>
          <w:szCs w:val="26"/>
        </w:rPr>
        <w:t xml:space="preserve"> Водного кодекса Российской Федерации.</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7.2. К полномочиям администрации Яльчикского муниципального округа Чувашской Республики в отношении водных объектов, находящихся в собственности Яльчикского муниципального округа Чувашской Республики, относятся:</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1) владение, пользование, распоряжение такими водными объектами;</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2) осуществление мер по предотвращению негативного воздействия вод и ликвидации его последствий;</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3) осуществление мер по охране таких водных объектов;</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4) установление ставок платы за пользование такими водными объектами, порядка расчета и взимания этой платы.</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ind w:firstLine="540"/>
        <w:jc w:val="both"/>
        <w:rPr>
          <w:b/>
          <w:bCs/>
        </w:rPr>
      </w:pPr>
      <w:r w:rsidRPr="00046431">
        <w:rPr>
          <w:b/>
          <w:bCs/>
        </w:rPr>
        <w:t>8. Иные требования, необходимые для использования и охраны водных объектов или их частей для рекреационных целей</w:t>
      </w:r>
    </w:p>
    <w:p w:rsidR="00010B51" w:rsidRPr="00046431" w:rsidRDefault="00010B51" w:rsidP="00010B51">
      <w:pPr>
        <w:autoSpaceDE w:val="0"/>
        <w:autoSpaceDN w:val="0"/>
        <w:adjustRightInd w:val="0"/>
        <w:jc w:val="both"/>
        <w:rPr>
          <w:sz w:val="26"/>
          <w:szCs w:val="26"/>
        </w:rPr>
      </w:pPr>
    </w:p>
    <w:p w:rsidR="00010B51" w:rsidRPr="00046431" w:rsidRDefault="00010B51" w:rsidP="00010B51">
      <w:pPr>
        <w:autoSpaceDE w:val="0"/>
        <w:autoSpaceDN w:val="0"/>
        <w:adjustRightInd w:val="0"/>
        <w:ind w:firstLine="540"/>
        <w:jc w:val="both"/>
        <w:rPr>
          <w:sz w:val="26"/>
          <w:szCs w:val="26"/>
        </w:rPr>
      </w:pPr>
      <w:r w:rsidRPr="00046431">
        <w:rPr>
          <w:sz w:val="26"/>
          <w:szCs w:val="26"/>
        </w:rPr>
        <w:t xml:space="preserve">8.1.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w:t>
      </w:r>
      <w:proofErr w:type="spellStart"/>
      <w:r w:rsidRPr="00046431">
        <w:rPr>
          <w:sz w:val="26"/>
          <w:szCs w:val="26"/>
        </w:rPr>
        <w:t>турагентами</w:t>
      </w:r>
      <w:proofErr w:type="spellEnd"/>
      <w:r w:rsidRPr="00046431">
        <w:rPr>
          <w:sz w:val="26"/>
          <w:szCs w:val="26"/>
        </w:rPr>
        <w:t>,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8.2.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t>8.3. 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w:t>
      </w:r>
    </w:p>
    <w:p w:rsidR="00010B51" w:rsidRPr="00046431" w:rsidRDefault="00010B51" w:rsidP="00010B51">
      <w:pPr>
        <w:autoSpaceDE w:val="0"/>
        <w:autoSpaceDN w:val="0"/>
        <w:adjustRightInd w:val="0"/>
        <w:spacing w:before="200"/>
        <w:ind w:firstLine="540"/>
        <w:jc w:val="both"/>
        <w:rPr>
          <w:sz w:val="26"/>
          <w:szCs w:val="26"/>
        </w:rPr>
      </w:pPr>
      <w:r w:rsidRPr="00046431">
        <w:rPr>
          <w:sz w:val="26"/>
          <w:szCs w:val="26"/>
        </w:rPr>
        <w:lastRenderedPageBreak/>
        <w:t xml:space="preserve">8.4. При использовании водных объектов физические лица, юридические лица обязаны осуществлять водохозяйственные мероприятия в соответствии с Водным </w:t>
      </w:r>
      <w:hyperlink r:id="rId28" w:history="1">
        <w:r w:rsidRPr="00046431">
          <w:rPr>
            <w:sz w:val="26"/>
            <w:szCs w:val="26"/>
          </w:rPr>
          <w:t>кодексом</w:t>
        </w:r>
      </w:hyperlink>
      <w:r w:rsidRPr="00046431">
        <w:rPr>
          <w:sz w:val="26"/>
          <w:szCs w:val="26"/>
        </w:rPr>
        <w:t xml:space="preserve"> Российской Федерации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rsidR="00010B51" w:rsidRDefault="00010B51" w:rsidP="00010B51">
      <w:pPr>
        <w:autoSpaceDE w:val="0"/>
        <w:autoSpaceDN w:val="0"/>
        <w:adjustRightInd w:val="0"/>
        <w:spacing w:before="200"/>
        <w:ind w:firstLine="540"/>
        <w:jc w:val="both"/>
        <w:rPr>
          <w:b/>
          <w:sz w:val="26"/>
          <w:szCs w:val="26"/>
        </w:rPr>
      </w:pPr>
      <w:r w:rsidRPr="00565313">
        <w:rPr>
          <w:b/>
          <w:sz w:val="26"/>
          <w:szCs w:val="26"/>
        </w:rPr>
        <w:t>9. Знаки безопасности на водных объектах</w:t>
      </w:r>
      <w:r>
        <w:rPr>
          <w:b/>
          <w:sz w:val="26"/>
          <w:szCs w:val="26"/>
        </w:rPr>
        <w:t xml:space="preserve"> </w:t>
      </w:r>
    </w:p>
    <w:p w:rsidR="00010B51" w:rsidRDefault="00010B51" w:rsidP="00010B51">
      <w:pPr>
        <w:pStyle w:val="1"/>
        <w:ind w:firstLine="426"/>
        <w:jc w:val="both"/>
        <w:rPr>
          <w:rFonts w:ascii="Times New Roman" w:hAnsi="Times New Roman"/>
          <w:color w:val="000000"/>
          <w:sz w:val="26"/>
          <w:szCs w:val="22"/>
        </w:rPr>
      </w:pPr>
      <w:r>
        <w:rPr>
          <w:rFonts w:ascii="Times New Roman" w:hAnsi="Times New Roman"/>
          <w:sz w:val="26"/>
          <w:szCs w:val="26"/>
        </w:rPr>
        <w:t xml:space="preserve"> </w:t>
      </w:r>
      <w:r>
        <w:rPr>
          <w:rFonts w:ascii="Times New Roman" w:hAnsi="Times New Roman"/>
          <w:color w:val="000000"/>
          <w:sz w:val="26"/>
          <w:szCs w:val="22"/>
        </w:rPr>
        <w:t xml:space="preserve"> </w:t>
      </w:r>
    </w:p>
    <w:p w:rsidR="00010B51" w:rsidRPr="00145A51" w:rsidRDefault="00010B51" w:rsidP="00010B51">
      <w:pPr>
        <w:pStyle w:val="1"/>
        <w:ind w:firstLine="426"/>
        <w:jc w:val="both"/>
        <w:rPr>
          <w:rFonts w:ascii="Times New Roman" w:hAnsi="Times New Roman"/>
          <w:color w:val="000000"/>
          <w:sz w:val="26"/>
          <w:szCs w:val="26"/>
        </w:rPr>
      </w:pPr>
      <w:r w:rsidRPr="00145A51">
        <w:rPr>
          <w:rFonts w:ascii="Times New Roman" w:hAnsi="Times New Roman"/>
          <w:color w:val="000000"/>
          <w:sz w:val="26"/>
          <w:szCs w:val="26"/>
        </w:rPr>
        <w:t xml:space="preserve">9.1. Знаки безопасности на водных объектах, информационные щиты, информационные плакаты и аншлаги устанавливаются владельцами водных объектов, </w:t>
      </w:r>
      <w:r w:rsidRPr="00145A51">
        <w:rPr>
          <w:rFonts w:ascii="Times New Roman" w:hAnsi="Times New Roman"/>
          <w:noProof/>
          <w:color w:val="000000"/>
          <w:sz w:val="26"/>
          <w:szCs w:val="26"/>
          <w:lang w:eastAsia="ru-RU"/>
        </w:rPr>
        <w:drawing>
          <wp:inline distT="0" distB="0" distL="0" distR="0" wp14:anchorId="49C29F54" wp14:editId="4A67371A">
            <wp:extent cx="76200" cy="19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r w:rsidRPr="00145A51">
        <w:rPr>
          <w:rFonts w:ascii="Times New Roman" w:hAnsi="Times New Roman"/>
          <w:color w:val="000000"/>
          <w:sz w:val="26"/>
          <w:szCs w:val="26"/>
        </w:rPr>
        <w:t>лицами, ответственными за проведение работ на водных объектах, соответствующими органами местного самоуправления в целях обеспечения безопасности, предотвращения несчастных случаев с людьми на водных объектах.</w:t>
      </w:r>
      <w:r w:rsidRPr="00145A51">
        <w:rPr>
          <w:rFonts w:ascii="Times New Roman" w:hAnsi="Times New Roman"/>
          <w:noProof/>
          <w:color w:val="000000"/>
          <w:sz w:val="26"/>
          <w:szCs w:val="26"/>
          <w:lang w:eastAsia="ru-RU"/>
        </w:rPr>
        <w:drawing>
          <wp:inline distT="0" distB="0" distL="0" distR="0" wp14:anchorId="74B9B543" wp14:editId="136BBCDC">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10B51" w:rsidRDefault="00010B51" w:rsidP="00010B51">
      <w:pPr>
        <w:ind w:firstLine="426"/>
        <w:jc w:val="both"/>
        <w:rPr>
          <w:color w:val="000000"/>
          <w:sz w:val="26"/>
          <w:szCs w:val="26"/>
        </w:rPr>
      </w:pPr>
    </w:p>
    <w:p w:rsidR="00010B51" w:rsidRPr="00145A51" w:rsidRDefault="00010B51" w:rsidP="00010B51">
      <w:pPr>
        <w:ind w:firstLine="426"/>
        <w:jc w:val="both"/>
        <w:rPr>
          <w:color w:val="000000"/>
          <w:sz w:val="26"/>
          <w:szCs w:val="26"/>
        </w:rPr>
      </w:pPr>
      <w:r w:rsidRPr="00145A51">
        <w:rPr>
          <w:color w:val="000000"/>
          <w:sz w:val="26"/>
          <w:szCs w:val="26"/>
        </w:rPr>
        <w:t>9.2. Знаки безопасности имеют форму прямоугольника с размерами сторон не менее 50 на 60 сантиметров, информационные щиты, информационные плакаты и аншлаги не менее 100 на 60 сантиметров.</w:t>
      </w:r>
      <w:r w:rsidRPr="00145A51">
        <w:rPr>
          <w:noProof/>
          <w:color w:val="000000"/>
          <w:sz w:val="26"/>
          <w:szCs w:val="26"/>
        </w:rPr>
        <w:drawing>
          <wp:inline distT="0" distB="0" distL="0" distR="0" wp14:anchorId="2738FE98" wp14:editId="508BC950">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10B51" w:rsidRDefault="00010B51" w:rsidP="00010B51">
      <w:pPr>
        <w:ind w:left="110" w:firstLine="499"/>
        <w:jc w:val="both"/>
        <w:rPr>
          <w:color w:val="000000"/>
          <w:sz w:val="26"/>
          <w:szCs w:val="26"/>
        </w:rPr>
      </w:pPr>
    </w:p>
    <w:p w:rsidR="00010B51" w:rsidRPr="00145A51" w:rsidRDefault="00010B51" w:rsidP="00010B51">
      <w:pPr>
        <w:ind w:left="110" w:firstLine="499"/>
        <w:jc w:val="both"/>
        <w:rPr>
          <w:color w:val="000000"/>
          <w:sz w:val="26"/>
          <w:szCs w:val="26"/>
        </w:rPr>
      </w:pPr>
      <w:r w:rsidRPr="00145A51">
        <w:rPr>
          <w:color w:val="000000"/>
          <w:sz w:val="26"/>
          <w:szCs w:val="26"/>
        </w:rPr>
        <w:t>Знаки безопасности на водных объектах, знаки дополнительной информации, информационные щиты, плакаты и аншлаги изготавливаются промышленным способом из прочного антикоррозийного материала со сроком эксплуатации не менее одного года.</w:t>
      </w:r>
    </w:p>
    <w:p w:rsidR="00010B51" w:rsidRDefault="00010B51" w:rsidP="00010B51">
      <w:pPr>
        <w:ind w:left="130" w:firstLine="499"/>
        <w:jc w:val="both"/>
        <w:rPr>
          <w:color w:val="000000"/>
          <w:sz w:val="26"/>
          <w:szCs w:val="26"/>
        </w:rPr>
      </w:pPr>
    </w:p>
    <w:p w:rsidR="00010B51" w:rsidRDefault="00010B51" w:rsidP="00010B51">
      <w:pPr>
        <w:ind w:left="130" w:firstLine="499"/>
        <w:jc w:val="both"/>
        <w:rPr>
          <w:color w:val="000000"/>
          <w:sz w:val="26"/>
          <w:szCs w:val="26"/>
        </w:rPr>
      </w:pPr>
      <w:r w:rsidRPr="00145A51">
        <w:rPr>
          <w:color w:val="000000"/>
          <w:sz w:val="26"/>
          <w:szCs w:val="26"/>
        </w:rPr>
        <w:t xml:space="preserve">При разработке и изготовлении знаков, щитов, плакатов, аншлагов следует учитывать </w:t>
      </w:r>
      <w:r w:rsidRPr="00145A51">
        <w:rPr>
          <w:noProof/>
          <w:color w:val="000000"/>
          <w:sz w:val="26"/>
          <w:szCs w:val="26"/>
        </w:rPr>
        <w:drawing>
          <wp:inline distT="0" distB="0" distL="0" distR="0" wp14:anchorId="1DB6CF77" wp14:editId="0941D410">
            <wp:extent cx="19050"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145A51">
        <w:rPr>
          <w:color w:val="000000"/>
          <w:sz w:val="26"/>
          <w:szCs w:val="26"/>
        </w:rPr>
        <w:t>степень агрессивного воздействия окружающей сре</w:t>
      </w:r>
      <w:r>
        <w:rPr>
          <w:color w:val="000000"/>
          <w:sz w:val="26"/>
          <w:szCs w:val="26"/>
        </w:rPr>
        <w:t xml:space="preserve">ды </w:t>
      </w:r>
      <w:r w:rsidRPr="00145A51">
        <w:rPr>
          <w:color w:val="000000"/>
          <w:sz w:val="26"/>
          <w:szCs w:val="26"/>
        </w:rPr>
        <w:t>для увеличения их срока</w:t>
      </w:r>
      <w:r>
        <w:rPr>
          <w:color w:val="000000"/>
          <w:sz w:val="26"/>
          <w:szCs w:val="26"/>
        </w:rPr>
        <w:t xml:space="preserve"> </w:t>
      </w:r>
      <w:r w:rsidRPr="00145A51">
        <w:rPr>
          <w:color w:val="000000"/>
          <w:sz w:val="26"/>
          <w:szCs w:val="26"/>
        </w:rPr>
        <w:t>эксплуатации.</w:t>
      </w:r>
    </w:p>
    <w:p w:rsidR="00010B51" w:rsidRPr="00145A51" w:rsidRDefault="00010B51" w:rsidP="00010B51">
      <w:pPr>
        <w:ind w:left="130" w:firstLine="499"/>
        <w:jc w:val="both"/>
        <w:rPr>
          <w:color w:val="000000"/>
          <w:sz w:val="26"/>
          <w:szCs w:val="26"/>
        </w:rPr>
      </w:pPr>
    </w:p>
    <w:p w:rsidR="00010B51" w:rsidRPr="00145A51" w:rsidRDefault="00010B51" w:rsidP="00010B51">
      <w:pPr>
        <w:ind w:firstLine="567"/>
        <w:jc w:val="both"/>
        <w:rPr>
          <w:color w:val="000000"/>
          <w:sz w:val="26"/>
          <w:szCs w:val="26"/>
        </w:rPr>
      </w:pPr>
      <w:r w:rsidRPr="00145A51">
        <w:rPr>
          <w:color w:val="000000"/>
          <w:sz w:val="26"/>
          <w:szCs w:val="26"/>
        </w:rPr>
        <w:t xml:space="preserve">9.3. Знаки изготавливаются с использованием </w:t>
      </w:r>
      <w:proofErr w:type="spellStart"/>
      <w:r w:rsidRPr="00145A51">
        <w:rPr>
          <w:color w:val="000000"/>
          <w:sz w:val="26"/>
          <w:szCs w:val="26"/>
        </w:rPr>
        <w:t>световозвращающих</w:t>
      </w:r>
      <w:proofErr w:type="spellEnd"/>
      <w:r w:rsidRPr="00145A51">
        <w:rPr>
          <w:color w:val="000000"/>
          <w:sz w:val="26"/>
          <w:szCs w:val="26"/>
        </w:rPr>
        <w:t xml:space="preserve"> материалов.</w:t>
      </w:r>
      <w:r w:rsidRPr="00145A51">
        <w:rPr>
          <w:noProof/>
          <w:color w:val="000000"/>
          <w:sz w:val="26"/>
          <w:szCs w:val="26"/>
        </w:rPr>
        <w:drawing>
          <wp:inline distT="0" distB="0" distL="0" distR="0" wp14:anchorId="3D711665" wp14:editId="3674FD74">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color w:val="000000"/>
          <w:sz w:val="26"/>
          <w:szCs w:val="26"/>
        </w:rPr>
        <w:t xml:space="preserve"> </w:t>
      </w:r>
      <w:r w:rsidRPr="00145A51">
        <w:rPr>
          <w:color w:val="000000"/>
          <w:sz w:val="26"/>
          <w:szCs w:val="26"/>
        </w:rPr>
        <w:t xml:space="preserve">Элементы изображения черного и серого цветов знаков могут не обладать </w:t>
      </w:r>
      <w:proofErr w:type="spellStart"/>
      <w:r w:rsidRPr="00145A51">
        <w:rPr>
          <w:color w:val="000000"/>
          <w:sz w:val="26"/>
          <w:szCs w:val="26"/>
        </w:rPr>
        <w:t>световозвращающим</w:t>
      </w:r>
      <w:proofErr w:type="spellEnd"/>
      <w:r w:rsidRPr="00145A51">
        <w:rPr>
          <w:color w:val="000000"/>
          <w:sz w:val="26"/>
          <w:szCs w:val="26"/>
        </w:rPr>
        <w:t xml:space="preserve"> эффектом.</w:t>
      </w:r>
    </w:p>
    <w:p w:rsidR="00010B51" w:rsidRDefault="00010B51" w:rsidP="00010B51">
      <w:pPr>
        <w:pStyle w:val="a4"/>
        <w:ind w:firstLine="567"/>
      </w:pPr>
    </w:p>
    <w:p w:rsidR="00010B51" w:rsidRPr="005E4508" w:rsidRDefault="00010B51" w:rsidP="00010B51">
      <w:pPr>
        <w:pStyle w:val="a4"/>
        <w:ind w:firstLine="567"/>
        <w:jc w:val="both"/>
        <w:rPr>
          <w:sz w:val="26"/>
          <w:szCs w:val="26"/>
        </w:rPr>
      </w:pPr>
      <w:r w:rsidRPr="005E4508">
        <w:rPr>
          <w:sz w:val="26"/>
          <w:szCs w:val="26"/>
        </w:rPr>
        <w:t>9.4. Знаки устанавливаются на видных местах и укрепляются на столбах высотой не менее 2,5 метра.</w:t>
      </w:r>
      <w:r w:rsidRPr="005E4508">
        <w:rPr>
          <w:sz w:val="26"/>
          <w:szCs w:val="26"/>
        </w:rPr>
        <w:tab/>
      </w:r>
    </w:p>
    <w:p w:rsidR="00010B51" w:rsidRPr="00145A51" w:rsidRDefault="00010B51" w:rsidP="00010B51">
      <w:pPr>
        <w:ind w:firstLine="499"/>
        <w:jc w:val="both"/>
        <w:rPr>
          <w:color w:val="000000"/>
          <w:sz w:val="26"/>
          <w:szCs w:val="26"/>
        </w:rPr>
      </w:pPr>
      <w:r w:rsidRPr="00145A51">
        <w:rPr>
          <w:color w:val="000000"/>
          <w:sz w:val="26"/>
          <w:szCs w:val="26"/>
        </w:rPr>
        <w:t>9.5. Установленные знаки безопасности на водных объектах не могут противоречить друг другу, а также знакам, установленным в соответствии с правилами плавания судов по внутренним водным путям.</w:t>
      </w:r>
    </w:p>
    <w:p w:rsidR="00010B51" w:rsidRDefault="00010B51" w:rsidP="00010B51">
      <w:pPr>
        <w:ind w:firstLine="499"/>
        <w:jc w:val="both"/>
        <w:rPr>
          <w:color w:val="000000"/>
          <w:sz w:val="26"/>
          <w:szCs w:val="26"/>
        </w:rPr>
      </w:pPr>
    </w:p>
    <w:p w:rsidR="00010B51" w:rsidRPr="00145A51" w:rsidRDefault="00010B51" w:rsidP="00010B51">
      <w:pPr>
        <w:ind w:firstLine="499"/>
        <w:jc w:val="both"/>
        <w:rPr>
          <w:color w:val="000000"/>
          <w:sz w:val="26"/>
          <w:szCs w:val="26"/>
        </w:rPr>
      </w:pPr>
      <w:r w:rsidRPr="00145A51">
        <w:rPr>
          <w:color w:val="000000"/>
          <w:sz w:val="26"/>
          <w:szCs w:val="26"/>
        </w:rPr>
        <w:t xml:space="preserve">9.6. Места установки знаков безопасности на водных объектах, размеры знаков и </w:t>
      </w:r>
      <w:r w:rsidRPr="00145A51">
        <w:rPr>
          <w:noProof/>
          <w:color w:val="000000"/>
          <w:sz w:val="26"/>
          <w:szCs w:val="26"/>
        </w:rPr>
        <w:drawing>
          <wp:inline distT="0" distB="0" distL="0" distR="0" wp14:anchorId="412C2009" wp14:editId="54D5CB64">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5A51">
        <w:rPr>
          <w:color w:val="000000"/>
          <w:sz w:val="26"/>
          <w:szCs w:val="26"/>
        </w:rPr>
        <w:t>надписи на них выбираются так, чтобы из любой точки береговой линии отчетливо читалось не менее одного знака безопасности.</w:t>
      </w:r>
    </w:p>
    <w:p w:rsidR="00010B51" w:rsidRDefault="00010B51" w:rsidP="00010B51">
      <w:pPr>
        <w:ind w:left="393" w:firstLine="499"/>
        <w:jc w:val="both"/>
        <w:rPr>
          <w:color w:val="000000"/>
          <w:sz w:val="26"/>
          <w:szCs w:val="26"/>
        </w:rPr>
      </w:pPr>
    </w:p>
    <w:p w:rsidR="00010B51" w:rsidRPr="00145A51" w:rsidRDefault="00010B51" w:rsidP="00010B51">
      <w:pPr>
        <w:ind w:firstLine="567"/>
        <w:jc w:val="both"/>
        <w:rPr>
          <w:color w:val="000000"/>
          <w:sz w:val="26"/>
          <w:szCs w:val="26"/>
        </w:rPr>
      </w:pPr>
      <w:r w:rsidRPr="00145A51">
        <w:rPr>
          <w:noProof/>
          <w:color w:val="000000"/>
          <w:sz w:val="26"/>
          <w:szCs w:val="26"/>
        </w:rPr>
        <w:drawing>
          <wp:anchor distT="0" distB="0" distL="114300" distR="114300" simplePos="0" relativeHeight="251659264" behindDoc="0" locked="0" layoutInCell="1" allowOverlap="0" wp14:anchorId="28E8982A" wp14:editId="7E225F1E">
            <wp:simplePos x="0" y="0"/>
            <wp:positionH relativeFrom="page">
              <wp:posOffset>7007225</wp:posOffset>
            </wp:positionH>
            <wp:positionV relativeFrom="page">
              <wp:posOffset>490855</wp:posOffset>
            </wp:positionV>
            <wp:extent cx="12065" cy="12065"/>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A51">
        <w:rPr>
          <w:color w:val="000000"/>
          <w:sz w:val="26"/>
          <w:szCs w:val="26"/>
        </w:rPr>
        <w:t>9.7. Знаки безопасности на водных объектах следует удалять от деревьев и кустар</w:t>
      </w:r>
      <w:r>
        <w:rPr>
          <w:color w:val="000000"/>
          <w:sz w:val="26"/>
          <w:szCs w:val="26"/>
        </w:rPr>
        <w:t>ник</w:t>
      </w:r>
      <w:r w:rsidRPr="00145A51">
        <w:rPr>
          <w:color w:val="000000"/>
          <w:sz w:val="26"/>
          <w:szCs w:val="26"/>
        </w:rPr>
        <w:t>ов, листва и ветки которых могут загораживать или затенять лицевую сторону знаков.</w:t>
      </w:r>
      <w:r w:rsidRPr="00145A51">
        <w:rPr>
          <w:noProof/>
          <w:color w:val="000000"/>
          <w:sz w:val="26"/>
          <w:szCs w:val="26"/>
        </w:rPr>
        <w:drawing>
          <wp:inline distT="0" distB="0" distL="0" distR="0" wp14:anchorId="07A7F644" wp14:editId="519F45A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10B51" w:rsidRDefault="00010B51" w:rsidP="00010B51">
      <w:pPr>
        <w:ind w:left="393" w:firstLine="144"/>
        <w:jc w:val="both"/>
        <w:rPr>
          <w:noProof/>
          <w:color w:val="000000"/>
          <w:sz w:val="26"/>
          <w:szCs w:val="26"/>
        </w:rPr>
      </w:pPr>
    </w:p>
    <w:p w:rsidR="00010B51" w:rsidRPr="00145A51" w:rsidRDefault="00010B51" w:rsidP="00010B51">
      <w:pPr>
        <w:ind w:firstLine="537"/>
        <w:jc w:val="both"/>
        <w:rPr>
          <w:color w:val="000000"/>
          <w:sz w:val="26"/>
          <w:szCs w:val="26"/>
        </w:rPr>
      </w:pPr>
      <w:r w:rsidRPr="00145A51">
        <w:rPr>
          <w:color w:val="000000"/>
          <w:sz w:val="26"/>
          <w:szCs w:val="26"/>
        </w:rPr>
        <w:t>9.8. Знаки безопасности на водных объектах сезонного действия устанавливают на тот период, когда они необходимы, и снимают после завершения сезона.</w:t>
      </w:r>
    </w:p>
    <w:p w:rsidR="00010B51" w:rsidRDefault="00010B51" w:rsidP="00010B51">
      <w:pPr>
        <w:ind w:left="393" w:firstLine="499"/>
        <w:jc w:val="both"/>
        <w:rPr>
          <w:color w:val="000000"/>
          <w:sz w:val="26"/>
          <w:szCs w:val="26"/>
        </w:rPr>
      </w:pPr>
    </w:p>
    <w:p w:rsidR="00010B51" w:rsidRPr="00145A51" w:rsidRDefault="00010B51" w:rsidP="00010B51">
      <w:pPr>
        <w:ind w:firstLine="567"/>
        <w:jc w:val="both"/>
        <w:rPr>
          <w:color w:val="000000"/>
          <w:sz w:val="26"/>
          <w:szCs w:val="26"/>
        </w:rPr>
      </w:pPr>
      <w:r w:rsidRPr="00145A51">
        <w:rPr>
          <w:noProof/>
          <w:color w:val="000000"/>
          <w:sz w:val="26"/>
          <w:szCs w:val="26"/>
        </w:rPr>
        <w:lastRenderedPageBreak/>
        <w:drawing>
          <wp:inline distT="0" distB="0" distL="0" distR="0" wp14:anchorId="663EEA6F" wp14:editId="16B47FF7">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45A51">
        <w:rPr>
          <w:color w:val="000000"/>
          <w:sz w:val="26"/>
          <w:szCs w:val="26"/>
        </w:rPr>
        <w:t>9.9. Информационные плакаты размещаются в наиболее людных местах зон отдыха и содержат дополнительную информацию по правилам поведения, мерам оказания первой помощи и другую полезную информацию для отдыхающих.</w:t>
      </w:r>
    </w:p>
    <w:p w:rsidR="00010B51" w:rsidRPr="00145A51" w:rsidRDefault="00010B51" w:rsidP="00010B51">
      <w:pPr>
        <w:autoSpaceDE w:val="0"/>
        <w:autoSpaceDN w:val="0"/>
        <w:adjustRightInd w:val="0"/>
        <w:ind w:firstLine="567"/>
        <w:jc w:val="both"/>
        <w:rPr>
          <w:sz w:val="26"/>
          <w:szCs w:val="26"/>
        </w:rPr>
      </w:pPr>
    </w:p>
    <w:p w:rsidR="00010B51" w:rsidRPr="00145A51" w:rsidRDefault="00010B51" w:rsidP="00010B51">
      <w:pPr>
        <w:autoSpaceDE w:val="0"/>
        <w:autoSpaceDN w:val="0"/>
        <w:adjustRightInd w:val="0"/>
        <w:ind w:firstLine="540"/>
        <w:jc w:val="both"/>
        <w:rPr>
          <w:sz w:val="26"/>
          <w:szCs w:val="26"/>
        </w:rPr>
      </w:pPr>
    </w:p>
    <w:tbl>
      <w:tblPr>
        <w:tblW w:w="9781" w:type="dxa"/>
        <w:tblInd w:w="-34" w:type="dxa"/>
        <w:tblLook w:val="01E0" w:firstRow="1" w:lastRow="1" w:firstColumn="1" w:lastColumn="1" w:noHBand="0" w:noVBand="0"/>
      </w:tblPr>
      <w:tblGrid>
        <w:gridCol w:w="3960"/>
        <w:gridCol w:w="1799"/>
        <w:gridCol w:w="4022"/>
      </w:tblGrid>
      <w:tr w:rsidR="00010B51" w:rsidTr="00C544E5">
        <w:tc>
          <w:tcPr>
            <w:tcW w:w="3960" w:type="dxa"/>
            <w:shd w:val="clear" w:color="auto" w:fill="auto"/>
          </w:tcPr>
          <w:p w:rsidR="00010B51" w:rsidRDefault="00010B51" w:rsidP="00C544E5"/>
          <w:p w:rsidR="00010B51" w:rsidRDefault="00010B51" w:rsidP="00C544E5">
            <w:pPr>
              <w:jc w:val="center"/>
              <w:rPr>
                <w:rFonts w:ascii="Arial Cyr Chuv" w:hAnsi="Arial Cyr Chuv"/>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010B51" w:rsidRDefault="00010B51" w:rsidP="00C544E5">
            <w:pPr>
              <w:jc w:val="center"/>
              <w:rPr>
                <w:rFonts w:ascii="Arial Cyr Chuv" w:hAnsi="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w:t>
            </w:r>
            <w:r>
              <w:rPr>
                <w:b/>
                <w:sz w:val="26"/>
                <w:szCs w:val="26"/>
              </w:rPr>
              <w:t>ă</w:t>
            </w:r>
            <w:proofErr w:type="spellEnd"/>
          </w:p>
          <w:p w:rsidR="00010B51" w:rsidRDefault="00010B51" w:rsidP="00C544E5">
            <w:pPr>
              <w:tabs>
                <w:tab w:val="left" w:pos="896"/>
              </w:tabs>
              <w:jc w:val="center"/>
              <w:rPr>
                <w:rFonts w:ascii="Arial Cyr Chuv" w:hAnsi="Arial Cyr Chuv"/>
                <w:b/>
                <w:bCs/>
                <w:sz w:val="26"/>
                <w:szCs w:val="26"/>
              </w:rPr>
            </w:pPr>
            <w:r>
              <w:rPr>
                <w:rFonts w:ascii="Arial Cyr Chuv" w:hAnsi="Arial Cyr Chuv"/>
                <w:b/>
                <w:bCs/>
                <w:sz w:val="26"/>
                <w:szCs w:val="26"/>
              </w:rPr>
              <w:t>округ.</w:t>
            </w:r>
          </w:p>
          <w:p w:rsidR="00010B51" w:rsidRDefault="00010B51" w:rsidP="00C544E5">
            <w:pPr>
              <w:jc w:val="center"/>
              <w:rPr>
                <w:rFonts w:ascii="Arial Cyr Chuv" w:hAnsi="Arial Cyr Chuv"/>
                <w:sz w:val="16"/>
                <w:szCs w:val="16"/>
              </w:rPr>
            </w:pPr>
          </w:p>
          <w:p w:rsidR="00010B51" w:rsidRDefault="00010B51" w:rsidP="00C544E5">
            <w:pPr>
              <w:jc w:val="center"/>
              <w:rPr>
                <w:rFonts w:ascii="Arial Cyr Chuv" w:hAnsi="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муниципаллё</w:t>
            </w:r>
            <w:proofErr w:type="spellEnd"/>
          </w:p>
          <w:p w:rsidR="00010B51" w:rsidRDefault="00010B51" w:rsidP="00C544E5">
            <w:pPr>
              <w:tabs>
                <w:tab w:val="left" w:pos="896"/>
              </w:tabs>
              <w:contextualSpacing/>
              <w:jc w:val="center"/>
              <w:rPr>
                <w:rFonts w:ascii="Arial Cyr Chuv" w:hAnsi="Arial Cyr Chuv"/>
                <w:b/>
                <w:bCs/>
                <w:sz w:val="26"/>
                <w:szCs w:val="26"/>
              </w:rPr>
            </w:pPr>
            <w:proofErr w:type="spellStart"/>
            <w:proofErr w:type="gramStart"/>
            <w:r>
              <w:rPr>
                <w:rFonts w:ascii="Arial Cyr Chuv" w:hAnsi="Arial Cyr Chuv"/>
                <w:b/>
                <w:bCs/>
                <w:sz w:val="26"/>
                <w:szCs w:val="26"/>
              </w:rPr>
              <w:t>округ.н</w:t>
            </w:r>
            <w:proofErr w:type="spellEnd"/>
            <w:proofErr w:type="gramEnd"/>
          </w:p>
          <w:p w:rsidR="00010B51" w:rsidRDefault="00010B51" w:rsidP="00C544E5">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010B51" w:rsidRDefault="00010B51" w:rsidP="00C544E5">
            <w:pPr>
              <w:jc w:val="center"/>
              <w:rPr>
                <w:rFonts w:ascii="Arial Cyr Chuv" w:hAnsi="Arial Cyr Chuv" w:cs="Arial Cyr Chuv"/>
                <w:b/>
                <w:sz w:val="26"/>
              </w:rPr>
            </w:pPr>
            <w:r>
              <w:rPr>
                <w:rFonts w:ascii="Arial Cyr Chuv" w:hAnsi="Arial Cyr Chuv" w:cs="Arial Cyr Chuv"/>
                <w:b/>
                <w:sz w:val="26"/>
              </w:rPr>
              <w:t>ЙЫШЁНУ</w:t>
            </w:r>
          </w:p>
          <w:p w:rsidR="00010B51" w:rsidRDefault="00010B51" w:rsidP="00C544E5">
            <w:pPr>
              <w:jc w:val="center"/>
              <w:rPr>
                <w:rFonts w:ascii="Arial Cyr Chuv" w:hAnsi="Arial Cyr Chuv"/>
              </w:rPr>
            </w:pPr>
          </w:p>
          <w:p w:rsidR="00010B51" w:rsidRDefault="00010B51" w:rsidP="00C544E5">
            <w:pPr>
              <w:ind w:left="-108"/>
              <w:jc w:val="center"/>
            </w:pPr>
            <w:r>
              <w:t xml:space="preserve">2025 </w:t>
            </w:r>
            <w:r>
              <w:rPr>
                <w:rFonts w:ascii="Arial Cyr Chuv" w:hAnsi="Arial Cyr Chuv" w:cs="Arial Cyr Chuv"/>
              </w:rPr>
              <w:t xml:space="preserve">=? </w:t>
            </w:r>
            <w:proofErr w:type="spellStart"/>
            <w:r>
              <w:rPr>
                <w:rFonts w:ascii="Arial Cyr Chuv" w:hAnsi="Arial Cyr Chuv" w:cs="Arial Cyr Chuv"/>
              </w:rPr>
              <w:t>ф</w:t>
            </w:r>
            <w:r>
              <w:t>еврален</w:t>
            </w:r>
            <w:proofErr w:type="spellEnd"/>
            <w:r>
              <w:t xml:space="preserve"> 24</w:t>
            </w:r>
            <w:r>
              <w:rPr>
                <w:rFonts w:ascii="Arial Cyr Chuv" w:hAnsi="Arial Cyr Chuv" w:cs="Arial Cyr Chuv"/>
              </w:rPr>
              <w:t>-</w:t>
            </w:r>
            <w:r>
              <w:t>м</w:t>
            </w:r>
            <w:r>
              <w:rPr>
                <w:rFonts w:ascii="Arial Cyr Chuv" w:hAnsi="Arial Cyr Chuv" w:cs="Arial Cyr Chuv"/>
              </w:rPr>
              <w:t>.</w:t>
            </w:r>
            <w:r>
              <w:t>ш</w:t>
            </w:r>
            <w:r>
              <w:rPr>
                <w:rFonts w:ascii="Arial Cyr Chuv" w:hAnsi="Arial Cyr Chuv" w:cs="Arial Cyr Chuv"/>
              </w:rPr>
              <w:t xml:space="preserve">. </w:t>
            </w:r>
            <w:r>
              <w:t>№ 128</w:t>
            </w:r>
          </w:p>
          <w:p w:rsidR="00010B51" w:rsidRDefault="00010B51" w:rsidP="00C544E5">
            <w:pPr>
              <w:ind w:left="-360"/>
              <w:jc w:val="center"/>
              <w:rPr>
                <w:sz w:val="18"/>
                <w:szCs w:val="18"/>
              </w:rPr>
            </w:pPr>
          </w:p>
          <w:p w:rsidR="00010B51" w:rsidRDefault="00010B51" w:rsidP="00C544E5">
            <w:pPr>
              <w:jc w:val="center"/>
            </w:pPr>
            <w:proofErr w:type="spellStart"/>
            <w:r>
              <w:rPr>
                <w:sz w:val="18"/>
                <w:szCs w:val="18"/>
              </w:rPr>
              <w:t>Елч</w:t>
            </w:r>
            <w:r>
              <w:rPr>
                <w:rFonts w:ascii="Arial Cyr Chuv" w:hAnsi="Arial Cyr Chuv" w:cs="Arial Cyr Chuv"/>
                <w:sz w:val="18"/>
                <w:szCs w:val="18"/>
              </w:rPr>
              <w:t>.</w:t>
            </w:r>
            <w:r>
              <w:rPr>
                <w:sz w:val="18"/>
                <w:szCs w:val="18"/>
              </w:rPr>
              <w:t>к</w:t>
            </w:r>
            <w:proofErr w:type="spellEnd"/>
            <w:r>
              <w:rPr>
                <w:sz w:val="18"/>
                <w:szCs w:val="18"/>
              </w:rPr>
              <w:t xml:space="preserve"> ял</w:t>
            </w:r>
            <w:r>
              <w:rPr>
                <w:rFonts w:ascii="Arial Cyr Chuv" w:hAnsi="Arial Cyr Chuv" w:cs="Arial Cyr Chuv"/>
                <w:sz w:val="18"/>
                <w:szCs w:val="18"/>
              </w:rPr>
              <w:t>.</w:t>
            </w:r>
          </w:p>
        </w:tc>
        <w:tc>
          <w:tcPr>
            <w:tcW w:w="1799" w:type="dxa"/>
            <w:shd w:val="clear" w:color="auto" w:fill="auto"/>
          </w:tcPr>
          <w:p w:rsidR="00010B51" w:rsidRDefault="00010B51" w:rsidP="00C544E5">
            <w:pPr>
              <w:jc w:val="center"/>
            </w:pPr>
          </w:p>
          <w:p w:rsidR="00010B51" w:rsidRDefault="00010B51" w:rsidP="00C544E5">
            <w:pPr>
              <w:jc w:val="center"/>
              <w:rPr>
                <w:bCs/>
                <w:iCs/>
                <w:sz w:val="26"/>
                <w:szCs w:val="26"/>
              </w:rPr>
            </w:pPr>
            <w:r w:rsidRPr="00D66465">
              <w:rPr>
                <w:noProof/>
              </w:rPr>
              <w:drawing>
                <wp:inline distT="0" distB="0" distL="0" distR="0">
                  <wp:extent cx="676910" cy="878840"/>
                  <wp:effectExtent l="0" t="0" r="889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910" cy="878840"/>
                          </a:xfrm>
                          <a:prstGeom prst="rect">
                            <a:avLst/>
                          </a:prstGeom>
                          <a:noFill/>
                          <a:ln>
                            <a:noFill/>
                          </a:ln>
                        </pic:spPr>
                      </pic:pic>
                    </a:graphicData>
                  </a:graphic>
                </wp:inline>
              </w:drawing>
            </w:r>
          </w:p>
        </w:tc>
        <w:tc>
          <w:tcPr>
            <w:tcW w:w="4022" w:type="dxa"/>
            <w:shd w:val="clear" w:color="auto" w:fill="auto"/>
          </w:tcPr>
          <w:p w:rsidR="00010B51" w:rsidRDefault="00010B51" w:rsidP="00010B51">
            <w:pPr>
              <w:pStyle w:val="Heading1"/>
              <w:numPr>
                <w:ilvl w:val="0"/>
                <w:numId w:val="19"/>
              </w:numPr>
              <w:suppressAutoHyphens/>
              <w:snapToGrid w:val="0"/>
              <w:ind w:right="72"/>
              <w:jc w:val="left"/>
              <w:rPr>
                <w:bCs/>
                <w:iCs/>
                <w:sz w:val="26"/>
                <w:szCs w:val="26"/>
              </w:rPr>
            </w:pPr>
          </w:p>
          <w:p w:rsidR="00010B51" w:rsidRDefault="00010B51" w:rsidP="00C544E5">
            <w:pPr>
              <w:ind w:right="72"/>
              <w:jc w:val="center"/>
            </w:pPr>
            <w:proofErr w:type="gramStart"/>
            <w:r>
              <w:rPr>
                <w:rFonts w:ascii="Arial Cyr Chuv" w:hAnsi="Arial Cyr Chuv" w:cs="Arial Cyr Chuv"/>
                <w:b/>
                <w:bCs/>
                <w:iCs/>
                <w:sz w:val="26"/>
                <w:szCs w:val="26"/>
              </w:rPr>
              <w:t>Чувашская  Республика</w:t>
            </w:r>
            <w:proofErr w:type="gramEnd"/>
          </w:p>
          <w:p w:rsidR="00010B51" w:rsidRDefault="00010B51" w:rsidP="00C544E5">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010B51" w:rsidRDefault="00010B51" w:rsidP="00C544E5">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муниципальный округ</w:t>
            </w:r>
          </w:p>
          <w:p w:rsidR="00010B51" w:rsidRDefault="00010B51" w:rsidP="00C544E5">
            <w:pPr>
              <w:ind w:right="72"/>
              <w:jc w:val="center"/>
              <w:rPr>
                <w:sz w:val="16"/>
                <w:szCs w:val="16"/>
              </w:rPr>
            </w:pPr>
          </w:p>
          <w:p w:rsidR="00010B51" w:rsidRDefault="00010B51" w:rsidP="00C544E5">
            <w:pPr>
              <w:ind w:right="72"/>
              <w:jc w:val="center"/>
            </w:pPr>
            <w:r>
              <w:rPr>
                <w:rFonts w:ascii="Arial Cyr Chuv" w:hAnsi="Arial Cyr Chuv" w:cs="Arial Cyr Chuv"/>
                <w:b/>
                <w:bCs/>
                <w:sz w:val="26"/>
                <w:szCs w:val="26"/>
              </w:rPr>
              <w:t xml:space="preserve">Администрация </w:t>
            </w:r>
          </w:p>
          <w:p w:rsidR="00010B51" w:rsidRDefault="00010B51" w:rsidP="00C544E5">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010B51" w:rsidRDefault="00010B51" w:rsidP="00C544E5">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010B51" w:rsidRDefault="00010B51" w:rsidP="00010B51">
            <w:pPr>
              <w:pStyle w:val="Heading1"/>
              <w:numPr>
                <w:ilvl w:val="0"/>
                <w:numId w:val="19"/>
              </w:numPr>
              <w:suppressAutoHyphens/>
              <w:ind w:right="72"/>
            </w:pPr>
            <w:r>
              <w:rPr>
                <w:b/>
                <w:sz w:val="26"/>
              </w:rPr>
              <w:t>ПОСТАНОВЛЕНИЕ</w:t>
            </w:r>
          </w:p>
          <w:p w:rsidR="00010B51" w:rsidRDefault="00010B51" w:rsidP="00C544E5">
            <w:pPr>
              <w:ind w:right="72"/>
              <w:jc w:val="center"/>
            </w:pPr>
          </w:p>
          <w:p w:rsidR="00010B51" w:rsidRDefault="00010B51" w:rsidP="00C544E5">
            <w:pPr>
              <w:ind w:right="72"/>
              <w:jc w:val="center"/>
            </w:pPr>
            <w:r>
              <w:t xml:space="preserve">«24» февраля 2025 г. № 128 </w:t>
            </w:r>
          </w:p>
          <w:p w:rsidR="00010B51" w:rsidRDefault="00010B51" w:rsidP="00C544E5">
            <w:pPr>
              <w:ind w:right="72"/>
              <w:jc w:val="center"/>
              <w:rPr>
                <w:sz w:val="16"/>
                <w:szCs w:val="16"/>
              </w:rPr>
            </w:pPr>
          </w:p>
          <w:p w:rsidR="00010B51" w:rsidRDefault="00010B51" w:rsidP="00C544E5">
            <w:pPr>
              <w:ind w:right="72"/>
              <w:jc w:val="center"/>
            </w:pPr>
            <w:r>
              <w:rPr>
                <w:sz w:val="18"/>
                <w:szCs w:val="18"/>
              </w:rPr>
              <w:t>село Яльчики</w:t>
            </w:r>
          </w:p>
        </w:tc>
      </w:tr>
    </w:tbl>
    <w:p w:rsidR="00010B51" w:rsidRDefault="00010B51" w:rsidP="00010B51">
      <w:pPr>
        <w:ind w:left="5220" w:hanging="4860"/>
        <w:rPr>
          <w:sz w:val="28"/>
          <w:szCs w:val="28"/>
        </w:rPr>
      </w:pPr>
    </w:p>
    <w:p w:rsidR="00010B51" w:rsidRDefault="00010B51" w:rsidP="00010B51">
      <w:pPr>
        <w:ind w:left="5220" w:hanging="4860"/>
        <w:rPr>
          <w:sz w:val="28"/>
          <w:szCs w:val="28"/>
        </w:rPr>
      </w:pPr>
    </w:p>
    <w:p w:rsidR="00010B51" w:rsidRPr="00C3023F" w:rsidRDefault="00010B51" w:rsidP="00010B51">
      <w:pPr>
        <w:jc w:val="both"/>
        <w:rPr>
          <w:sz w:val="28"/>
          <w:szCs w:val="28"/>
        </w:rPr>
      </w:pPr>
      <w:r w:rsidRPr="001D4351">
        <w:rPr>
          <w:sz w:val="28"/>
          <w:szCs w:val="28"/>
        </w:rPr>
        <w:t xml:space="preserve">О </w:t>
      </w:r>
      <w:proofErr w:type="gramStart"/>
      <w:r w:rsidRPr="001D4351">
        <w:rPr>
          <w:sz w:val="28"/>
          <w:szCs w:val="28"/>
        </w:rPr>
        <w:t>взаимодействии  субъектов</w:t>
      </w:r>
      <w:proofErr w:type="gramEnd"/>
      <w:r w:rsidRPr="001D4351">
        <w:rPr>
          <w:sz w:val="28"/>
          <w:szCs w:val="28"/>
        </w:rPr>
        <w:t xml:space="preserve">  профилактики</w:t>
      </w:r>
    </w:p>
    <w:p w:rsidR="00010B51" w:rsidRPr="00C3023F" w:rsidRDefault="00010B51" w:rsidP="00010B51">
      <w:pPr>
        <w:jc w:val="both"/>
        <w:rPr>
          <w:sz w:val="28"/>
          <w:szCs w:val="28"/>
        </w:rPr>
      </w:pPr>
      <w:proofErr w:type="gramStart"/>
      <w:r w:rsidRPr="001D4351">
        <w:rPr>
          <w:sz w:val="28"/>
          <w:szCs w:val="28"/>
        </w:rPr>
        <w:t>безнадзорности  и</w:t>
      </w:r>
      <w:proofErr w:type="gramEnd"/>
      <w:r w:rsidRPr="001D4351">
        <w:rPr>
          <w:sz w:val="28"/>
          <w:szCs w:val="28"/>
        </w:rPr>
        <w:t xml:space="preserve"> </w:t>
      </w:r>
      <w:r w:rsidRPr="00C3023F">
        <w:rPr>
          <w:sz w:val="28"/>
          <w:szCs w:val="28"/>
        </w:rPr>
        <w:t xml:space="preserve"> </w:t>
      </w:r>
      <w:r w:rsidRPr="001D4351">
        <w:rPr>
          <w:sz w:val="28"/>
          <w:szCs w:val="28"/>
        </w:rPr>
        <w:t xml:space="preserve"> правонарушений </w:t>
      </w:r>
    </w:p>
    <w:p w:rsidR="00010B51" w:rsidRPr="001D4351" w:rsidRDefault="00010B51" w:rsidP="00010B51">
      <w:pPr>
        <w:jc w:val="both"/>
        <w:rPr>
          <w:sz w:val="28"/>
          <w:szCs w:val="28"/>
        </w:rPr>
      </w:pPr>
      <w:r w:rsidRPr="001D4351">
        <w:rPr>
          <w:sz w:val="28"/>
          <w:szCs w:val="28"/>
        </w:rPr>
        <w:t xml:space="preserve">несовершеннолетних </w:t>
      </w:r>
      <w:r w:rsidRPr="00C3023F">
        <w:rPr>
          <w:sz w:val="28"/>
          <w:szCs w:val="28"/>
        </w:rPr>
        <w:t xml:space="preserve"> </w:t>
      </w:r>
      <w:r w:rsidRPr="001D4351">
        <w:rPr>
          <w:sz w:val="28"/>
          <w:szCs w:val="28"/>
        </w:rPr>
        <w:t xml:space="preserve"> в работе с безнадзорными,</w:t>
      </w:r>
    </w:p>
    <w:p w:rsidR="00010B51" w:rsidRPr="00C3023F" w:rsidRDefault="00010B51" w:rsidP="00010B51">
      <w:pPr>
        <w:jc w:val="both"/>
        <w:rPr>
          <w:sz w:val="28"/>
          <w:szCs w:val="28"/>
        </w:rPr>
      </w:pPr>
      <w:r w:rsidRPr="001D4351">
        <w:rPr>
          <w:sz w:val="28"/>
          <w:szCs w:val="28"/>
        </w:rPr>
        <w:t xml:space="preserve">беспризорными </w:t>
      </w:r>
      <w:proofErr w:type="gramStart"/>
      <w:r w:rsidRPr="001D4351">
        <w:rPr>
          <w:sz w:val="28"/>
          <w:szCs w:val="28"/>
        </w:rPr>
        <w:t>несовершеннолетними  и</w:t>
      </w:r>
      <w:proofErr w:type="gramEnd"/>
      <w:r w:rsidRPr="001D4351">
        <w:rPr>
          <w:sz w:val="28"/>
          <w:szCs w:val="28"/>
        </w:rPr>
        <w:t xml:space="preserve">  семьями,</w:t>
      </w:r>
    </w:p>
    <w:p w:rsidR="00010B51" w:rsidRPr="00C3023F" w:rsidRDefault="00010B51" w:rsidP="00010B51">
      <w:pPr>
        <w:jc w:val="both"/>
        <w:rPr>
          <w:sz w:val="28"/>
          <w:szCs w:val="28"/>
        </w:rPr>
      </w:pPr>
      <w:r w:rsidRPr="001D4351">
        <w:rPr>
          <w:sz w:val="28"/>
          <w:szCs w:val="28"/>
        </w:rPr>
        <w:t xml:space="preserve">находящимися в </w:t>
      </w:r>
      <w:proofErr w:type="gramStart"/>
      <w:r w:rsidRPr="001D4351">
        <w:rPr>
          <w:sz w:val="28"/>
          <w:szCs w:val="28"/>
        </w:rPr>
        <w:t>социально</w:t>
      </w:r>
      <w:r w:rsidRPr="00C3023F">
        <w:rPr>
          <w:sz w:val="28"/>
          <w:szCs w:val="28"/>
        </w:rPr>
        <w:t xml:space="preserve"> </w:t>
      </w:r>
      <w:r w:rsidRPr="001D4351">
        <w:rPr>
          <w:sz w:val="28"/>
          <w:szCs w:val="28"/>
        </w:rPr>
        <w:t xml:space="preserve"> опасном</w:t>
      </w:r>
      <w:proofErr w:type="gramEnd"/>
      <w:r w:rsidRPr="001D4351">
        <w:rPr>
          <w:sz w:val="28"/>
          <w:szCs w:val="28"/>
        </w:rPr>
        <w:t xml:space="preserve"> положении,</w:t>
      </w:r>
    </w:p>
    <w:p w:rsidR="00010B51" w:rsidRPr="001D4351" w:rsidRDefault="00010B51" w:rsidP="00010B51">
      <w:pPr>
        <w:jc w:val="both"/>
        <w:rPr>
          <w:sz w:val="28"/>
          <w:szCs w:val="28"/>
        </w:rPr>
      </w:pPr>
      <w:r w:rsidRPr="001D4351">
        <w:rPr>
          <w:sz w:val="28"/>
          <w:szCs w:val="28"/>
        </w:rPr>
        <w:t>в которых</w:t>
      </w:r>
      <w:r w:rsidRPr="00C3023F">
        <w:rPr>
          <w:sz w:val="28"/>
          <w:szCs w:val="28"/>
        </w:rPr>
        <w:t xml:space="preserve"> </w:t>
      </w:r>
      <w:r w:rsidRPr="001D4351">
        <w:rPr>
          <w:sz w:val="28"/>
          <w:szCs w:val="28"/>
        </w:rPr>
        <w:t xml:space="preserve">воспитываются несовершеннолетние </w:t>
      </w:r>
    </w:p>
    <w:p w:rsidR="00010B51" w:rsidRPr="001D4351" w:rsidRDefault="00010B51" w:rsidP="00010B51">
      <w:pPr>
        <w:jc w:val="both"/>
        <w:rPr>
          <w:sz w:val="28"/>
          <w:szCs w:val="28"/>
        </w:rPr>
      </w:pPr>
      <w:r w:rsidRPr="001D4351">
        <w:rPr>
          <w:sz w:val="28"/>
          <w:szCs w:val="28"/>
        </w:rPr>
        <w:t xml:space="preserve"> дети, на стадии раннего неблагополучия</w:t>
      </w:r>
    </w:p>
    <w:p w:rsidR="00010B51" w:rsidRPr="00C3023F" w:rsidRDefault="00010B51" w:rsidP="00010B51">
      <w:pPr>
        <w:jc w:val="both"/>
        <w:rPr>
          <w:sz w:val="28"/>
          <w:szCs w:val="28"/>
        </w:rPr>
      </w:pPr>
      <w:r w:rsidRPr="001D4351">
        <w:rPr>
          <w:sz w:val="28"/>
          <w:szCs w:val="28"/>
        </w:rPr>
        <w:t xml:space="preserve"> </w:t>
      </w:r>
      <w:proofErr w:type="gramStart"/>
      <w:r w:rsidRPr="001D4351">
        <w:rPr>
          <w:sz w:val="28"/>
          <w:szCs w:val="28"/>
        </w:rPr>
        <w:t>и  при</w:t>
      </w:r>
      <w:proofErr w:type="gramEnd"/>
      <w:r w:rsidRPr="001D4351">
        <w:rPr>
          <w:sz w:val="28"/>
          <w:szCs w:val="28"/>
        </w:rPr>
        <w:t xml:space="preserve"> выявлении фактов жестокого </w:t>
      </w:r>
    </w:p>
    <w:p w:rsidR="00010B51" w:rsidRPr="00C3023F" w:rsidRDefault="00010B51" w:rsidP="00010B51">
      <w:pPr>
        <w:jc w:val="both"/>
        <w:rPr>
          <w:sz w:val="28"/>
          <w:szCs w:val="28"/>
        </w:rPr>
      </w:pPr>
      <w:proofErr w:type="gramStart"/>
      <w:r w:rsidRPr="00C3023F">
        <w:rPr>
          <w:sz w:val="28"/>
          <w:szCs w:val="28"/>
        </w:rPr>
        <w:t>обращения  с</w:t>
      </w:r>
      <w:proofErr w:type="gramEnd"/>
      <w:r w:rsidRPr="00C3023F">
        <w:rPr>
          <w:sz w:val="28"/>
          <w:szCs w:val="28"/>
        </w:rPr>
        <w:t xml:space="preserve"> детьми</w:t>
      </w:r>
    </w:p>
    <w:p w:rsidR="00010B51" w:rsidRPr="001D4351" w:rsidRDefault="00010B51" w:rsidP="00010B51">
      <w:pPr>
        <w:jc w:val="both"/>
        <w:rPr>
          <w:sz w:val="28"/>
          <w:szCs w:val="28"/>
        </w:rPr>
      </w:pPr>
    </w:p>
    <w:p w:rsidR="00010B51" w:rsidRPr="001D4351" w:rsidRDefault="00010B51" w:rsidP="00010B51">
      <w:pPr>
        <w:rPr>
          <w:sz w:val="28"/>
          <w:szCs w:val="28"/>
        </w:rPr>
      </w:pPr>
    </w:p>
    <w:p w:rsidR="00010B51" w:rsidRPr="001D4351" w:rsidRDefault="00010B51" w:rsidP="00010B51">
      <w:pPr>
        <w:jc w:val="both"/>
        <w:rPr>
          <w:sz w:val="28"/>
          <w:szCs w:val="28"/>
        </w:rPr>
      </w:pPr>
      <w:r w:rsidRPr="001D4351">
        <w:rPr>
          <w:sz w:val="28"/>
          <w:szCs w:val="28"/>
        </w:rPr>
        <w:t xml:space="preserve">         В соответствии с ФЗ от 24.06.1999 N 120-ФЗ "Об основах системы профилактики безнадзорности и правонарушений несовершеннолетних",  ФЗ от 24.07.1998 №124-ФЗ "Об основных гарантиях прав ребенка в Российской Федерации", постановлением Кабинета Министров Чувашской Республики от 29.11.2007 №310 «Об утверждении правил формирования единой базы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 в целях своевременного выявления фактов семейного неблагополучия, жестокого обращения в отношении несовершеннолетних и принятия мер по защите их прав и законных интересов  администрация Яльчикского муниципального округа Чувашской Республики  п о с т а н о в л я е т:</w:t>
      </w:r>
    </w:p>
    <w:p w:rsidR="00010B51" w:rsidRPr="001D4351" w:rsidRDefault="00010B51" w:rsidP="00010B51">
      <w:pPr>
        <w:jc w:val="both"/>
        <w:rPr>
          <w:sz w:val="28"/>
          <w:szCs w:val="28"/>
        </w:rPr>
      </w:pPr>
      <w:r w:rsidRPr="001D4351">
        <w:rPr>
          <w:sz w:val="28"/>
          <w:szCs w:val="28"/>
        </w:rPr>
        <w:t xml:space="preserve">         1.</w:t>
      </w:r>
      <w:r>
        <w:rPr>
          <w:sz w:val="28"/>
          <w:szCs w:val="28"/>
        </w:rPr>
        <w:t xml:space="preserve"> </w:t>
      </w:r>
      <w:r w:rsidRPr="001D4351">
        <w:rPr>
          <w:sz w:val="28"/>
          <w:szCs w:val="28"/>
        </w:rPr>
        <w:t xml:space="preserve">Утвердить алгоритм взаимодействия субъектов профилактики в работе с безнадзорными, беспризорными несовершеннолетними и семьями, находящимися в социально опасном положении, в которых воспитываются несовершеннолетние дети, на стадии раннего неблагополучия (приложение </w:t>
      </w:r>
      <w:r>
        <w:rPr>
          <w:sz w:val="28"/>
          <w:szCs w:val="28"/>
        </w:rPr>
        <w:t xml:space="preserve">№ </w:t>
      </w:r>
      <w:r w:rsidRPr="001D4351">
        <w:rPr>
          <w:sz w:val="28"/>
          <w:szCs w:val="28"/>
        </w:rPr>
        <w:t>1).</w:t>
      </w:r>
    </w:p>
    <w:p w:rsidR="00010B51" w:rsidRPr="001D4351" w:rsidRDefault="00010B51" w:rsidP="00010B51">
      <w:pPr>
        <w:jc w:val="both"/>
        <w:rPr>
          <w:sz w:val="28"/>
          <w:szCs w:val="28"/>
        </w:rPr>
      </w:pPr>
      <w:r w:rsidRPr="001D4351">
        <w:rPr>
          <w:sz w:val="28"/>
          <w:szCs w:val="28"/>
        </w:rPr>
        <w:t xml:space="preserve">         2.</w:t>
      </w:r>
      <w:r>
        <w:rPr>
          <w:sz w:val="28"/>
          <w:szCs w:val="28"/>
        </w:rPr>
        <w:t xml:space="preserve"> </w:t>
      </w:r>
      <w:r w:rsidRPr="001D4351">
        <w:rPr>
          <w:sz w:val="28"/>
          <w:szCs w:val="28"/>
        </w:rPr>
        <w:t xml:space="preserve">Утвердить алгоритм взаимодействия субъектов системы профилактики безнадзорности и правонарушений несовершеннолетних при </w:t>
      </w:r>
      <w:r w:rsidRPr="001D4351">
        <w:rPr>
          <w:sz w:val="28"/>
          <w:szCs w:val="28"/>
        </w:rPr>
        <w:lastRenderedPageBreak/>
        <w:t>выявлении фактов жестокого обращения с несовершеннолетними (</w:t>
      </w:r>
      <w:proofErr w:type="gramStart"/>
      <w:r w:rsidRPr="001D4351">
        <w:rPr>
          <w:sz w:val="28"/>
          <w:szCs w:val="28"/>
        </w:rPr>
        <w:t xml:space="preserve">приложение </w:t>
      </w:r>
      <w:r>
        <w:rPr>
          <w:sz w:val="28"/>
          <w:szCs w:val="28"/>
        </w:rPr>
        <w:t xml:space="preserve"> №</w:t>
      </w:r>
      <w:proofErr w:type="gramEnd"/>
      <w:r>
        <w:rPr>
          <w:sz w:val="28"/>
          <w:szCs w:val="28"/>
        </w:rPr>
        <w:t xml:space="preserve"> </w:t>
      </w:r>
      <w:r w:rsidRPr="001D4351">
        <w:rPr>
          <w:sz w:val="28"/>
          <w:szCs w:val="28"/>
        </w:rPr>
        <w:t>2).</w:t>
      </w:r>
    </w:p>
    <w:p w:rsidR="00010B51" w:rsidRPr="001D4351" w:rsidRDefault="00010B51" w:rsidP="00010B51">
      <w:pPr>
        <w:jc w:val="both"/>
        <w:rPr>
          <w:sz w:val="28"/>
          <w:szCs w:val="28"/>
        </w:rPr>
      </w:pPr>
      <w:r w:rsidRPr="001D4351">
        <w:rPr>
          <w:sz w:val="28"/>
          <w:szCs w:val="28"/>
        </w:rPr>
        <w:t xml:space="preserve">         3.</w:t>
      </w:r>
      <w:r>
        <w:rPr>
          <w:sz w:val="28"/>
          <w:szCs w:val="28"/>
        </w:rPr>
        <w:t xml:space="preserve"> </w:t>
      </w:r>
      <w:r w:rsidRPr="001D4351">
        <w:rPr>
          <w:sz w:val="28"/>
          <w:szCs w:val="28"/>
        </w:rPr>
        <w:t>Контроль за исполнением данного постановления возложить на заместителя главы администрации – начальника отдела образования и молодежной политики администрации Яльчикского муниципального округа Чувашской Республики Николаева В.А.</w:t>
      </w:r>
    </w:p>
    <w:p w:rsidR="00010B51" w:rsidRPr="001D4351" w:rsidRDefault="00010B51" w:rsidP="00010B51">
      <w:pPr>
        <w:jc w:val="both"/>
        <w:rPr>
          <w:sz w:val="28"/>
          <w:szCs w:val="28"/>
        </w:rPr>
      </w:pPr>
      <w:r w:rsidRPr="001D4351">
        <w:rPr>
          <w:sz w:val="28"/>
          <w:szCs w:val="28"/>
        </w:rPr>
        <w:t xml:space="preserve">         4.</w:t>
      </w:r>
      <w:r>
        <w:rPr>
          <w:sz w:val="28"/>
          <w:szCs w:val="28"/>
        </w:rPr>
        <w:t xml:space="preserve"> </w:t>
      </w:r>
      <w:r w:rsidRPr="001D4351">
        <w:rPr>
          <w:sz w:val="28"/>
          <w:szCs w:val="28"/>
        </w:rPr>
        <w:t>Настоящее постановление вступает в силу после официального опубликования.</w:t>
      </w:r>
      <w:r w:rsidRPr="00C3023F">
        <w:rPr>
          <w:sz w:val="28"/>
          <w:szCs w:val="28"/>
        </w:rPr>
        <w:t xml:space="preserve"> </w:t>
      </w:r>
    </w:p>
    <w:p w:rsidR="00010B51" w:rsidRDefault="00010B51" w:rsidP="00010B51">
      <w:pPr>
        <w:autoSpaceDE w:val="0"/>
        <w:autoSpaceDN w:val="0"/>
        <w:adjustRightInd w:val="0"/>
        <w:jc w:val="both"/>
        <w:rPr>
          <w:sz w:val="28"/>
          <w:szCs w:val="28"/>
        </w:rPr>
      </w:pPr>
    </w:p>
    <w:p w:rsidR="00010B51" w:rsidRDefault="00010B51" w:rsidP="00010B51">
      <w:pPr>
        <w:autoSpaceDE w:val="0"/>
        <w:autoSpaceDN w:val="0"/>
        <w:adjustRightInd w:val="0"/>
        <w:jc w:val="both"/>
        <w:rPr>
          <w:sz w:val="28"/>
          <w:szCs w:val="28"/>
        </w:rPr>
      </w:pPr>
    </w:p>
    <w:p w:rsidR="00010B51" w:rsidRDefault="00010B51" w:rsidP="00010B51">
      <w:pPr>
        <w:autoSpaceDE w:val="0"/>
        <w:autoSpaceDN w:val="0"/>
        <w:adjustRightInd w:val="0"/>
        <w:jc w:val="both"/>
        <w:rPr>
          <w:sz w:val="28"/>
          <w:szCs w:val="28"/>
        </w:rPr>
      </w:pPr>
      <w:r>
        <w:rPr>
          <w:sz w:val="28"/>
          <w:szCs w:val="28"/>
        </w:rPr>
        <w:t xml:space="preserve">Глава Яльчикского </w:t>
      </w:r>
    </w:p>
    <w:p w:rsidR="00010B51" w:rsidRPr="001D4351" w:rsidRDefault="00010B51" w:rsidP="00010B51">
      <w:pPr>
        <w:autoSpaceDE w:val="0"/>
        <w:autoSpaceDN w:val="0"/>
        <w:adjustRightInd w:val="0"/>
        <w:jc w:val="both"/>
        <w:rPr>
          <w:sz w:val="28"/>
          <w:szCs w:val="28"/>
        </w:rPr>
      </w:pPr>
      <w:r w:rsidRPr="001D4351">
        <w:rPr>
          <w:sz w:val="28"/>
          <w:szCs w:val="28"/>
        </w:rPr>
        <w:t>муниципального округа</w:t>
      </w:r>
    </w:p>
    <w:p w:rsidR="00010B51" w:rsidRPr="001D4351" w:rsidRDefault="00010B51" w:rsidP="00010B51">
      <w:pPr>
        <w:autoSpaceDE w:val="0"/>
        <w:autoSpaceDN w:val="0"/>
        <w:adjustRightInd w:val="0"/>
        <w:jc w:val="both"/>
        <w:rPr>
          <w:sz w:val="28"/>
          <w:szCs w:val="28"/>
        </w:rPr>
      </w:pPr>
      <w:proofErr w:type="gramStart"/>
      <w:r w:rsidRPr="001D4351">
        <w:rPr>
          <w:sz w:val="28"/>
          <w:szCs w:val="28"/>
        </w:rPr>
        <w:t>Чувашской  Республики</w:t>
      </w:r>
      <w:proofErr w:type="gramEnd"/>
      <w:r w:rsidRPr="001D4351">
        <w:rPr>
          <w:sz w:val="28"/>
          <w:szCs w:val="28"/>
        </w:rPr>
        <w:t xml:space="preserve">  </w:t>
      </w:r>
      <w:r w:rsidRPr="001D4351">
        <w:rPr>
          <w:sz w:val="28"/>
          <w:szCs w:val="28"/>
        </w:rPr>
        <w:tab/>
        <w:t xml:space="preserve">                                                         Л.В. Левый</w:t>
      </w:r>
    </w:p>
    <w:p w:rsidR="00010B51" w:rsidRPr="001D4351" w:rsidRDefault="00010B51" w:rsidP="00010B51">
      <w:pPr>
        <w:autoSpaceDE w:val="0"/>
        <w:autoSpaceDN w:val="0"/>
        <w:adjustRightInd w:val="0"/>
        <w:ind w:firstLine="709"/>
        <w:jc w:val="both"/>
        <w:rPr>
          <w:sz w:val="28"/>
          <w:szCs w:val="28"/>
        </w:rPr>
      </w:pPr>
    </w:p>
    <w:p w:rsidR="00010B51" w:rsidRPr="001D4351" w:rsidRDefault="00010B51" w:rsidP="00010B51">
      <w:pPr>
        <w:autoSpaceDE w:val="0"/>
        <w:autoSpaceDN w:val="0"/>
        <w:adjustRightInd w:val="0"/>
        <w:ind w:firstLine="709"/>
        <w:jc w:val="both"/>
        <w:rPr>
          <w:sz w:val="28"/>
          <w:szCs w:val="28"/>
        </w:rPr>
      </w:pPr>
    </w:p>
    <w:p w:rsidR="00010B51" w:rsidRPr="001D4351" w:rsidRDefault="00010B51" w:rsidP="00010B51">
      <w:pPr>
        <w:jc w:val="right"/>
        <w:rPr>
          <w:sz w:val="28"/>
          <w:szCs w:val="28"/>
        </w:rPr>
      </w:pPr>
    </w:p>
    <w:p w:rsidR="00010B51" w:rsidRPr="001D43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Default="00010B51" w:rsidP="00010B51">
      <w:pPr>
        <w:jc w:val="right"/>
        <w:rPr>
          <w:sz w:val="28"/>
          <w:szCs w:val="28"/>
        </w:rPr>
      </w:pPr>
    </w:p>
    <w:p w:rsidR="00010B51" w:rsidRPr="00C3023F" w:rsidRDefault="00010B51" w:rsidP="00010B51">
      <w:pPr>
        <w:ind w:firstLine="709"/>
        <w:jc w:val="right"/>
        <w:rPr>
          <w:sz w:val="22"/>
          <w:szCs w:val="22"/>
        </w:rPr>
      </w:pPr>
      <w:r w:rsidRPr="00C3023F">
        <w:rPr>
          <w:sz w:val="22"/>
          <w:szCs w:val="22"/>
        </w:rPr>
        <w:t xml:space="preserve">                                                                                                           Приложение №1 </w:t>
      </w:r>
    </w:p>
    <w:p w:rsidR="00010B51" w:rsidRPr="00C3023F" w:rsidRDefault="00010B51" w:rsidP="00010B51">
      <w:pPr>
        <w:ind w:firstLine="709"/>
        <w:jc w:val="right"/>
        <w:rPr>
          <w:sz w:val="22"/>
          <w:szCs w:val="22"/>
        </w:rPr>
      </w:pPr>
      <w:r w:rsidRPr="00C3023F">
        <w:rPr>
          <w:sz w:val="22"/>
          <w:szCs w:val="22"/>
        </w:rPr>
        <w:t xml:space="preserve">                                                                                                  к постановлению администрации </w:t>
      </w:r>
    </w:p>
    <w:p w:rsidR="00010B51" w:rsidRPr="00C3023F" w:rsidRDefault="00010B51" w:rsidP="00010B51">
      <w:pPr>
        <w:ind w:firstLine="709"/>
        <w:jc w:val="right"/>
        <w:rPr>
          <w:sz w:val="22"/>
          <w:szCs w:val="22"/>
        </w:rPr>
      </w:pPr>
      <w:r w:rsidRPr="00C3023F">
        <w:rPr>
          <w:sz w:val="22"/>
          <w:szCs w:val="22"/>
        </w:rPr>
        <w:t xml:space="preserve">                                                                                                   Яльчикского муниципального </w:t>
      </w:r>
    </w:p>
    <w:p w:rsidR="00010B51" w:rsidRPr="00C3023F" w:rsidRDefault="00010B51" w:rsidP="00010B51">
      <w:pPr>
        <w:ind w:firstLine="709"/>
        <w:jc w:val="right"/>
        <w:rPr>
          <w:sz w:val="22"/>
          <w:szCs w:val="22"/>
        </w:rPr>
      </w:pPr>
      <w:r w:rsidRPr="00C3023F">
        <w:rPr>
          <w:sz w:val="22"/>
          <w:szCs w:val="22"/>
        </w:rPr>
        <w:t xml:space="preserve">                                                                                                   округа Чувашской Республики</w:t>
      </w:r>
    </w:p>
    <w:p w:rsidR="00010B51" w:rsidRPr="00C3023F" w:rsidRDefault="00010B51" w:rsidP="00010B51">
      <w:pPr>
        <w:jc w:val="right"/>
        <w:rPr>
          <w:rFonts w:eastAsia="Calibri"/>
          <w:b/>
          <w:sz w:val="22"/>
          <w:szCs w:val="22"/>
          <w:lang w:eastAsia="en-US"/>
        </w:rPr>
      </w:pPr>
      <w:r w:rsidRPr="00C3023F">
        <w:rPr>
          <w:sz w:val="22"/>
          <w:szCs w:val="22"/>
        </w:rPr>
        <w:t xml:space="preserve">                                                                                                       </w:t>
      </w:r>
      <w:proofErr w:type="gramStart"/>
      <w:r w:rsidRPr="00C3023F">
        <w:rPr>
          <w:sz w:val="22"/>
          <w:szCs w:val="22"/>
        </w:rPr>
        <w:t xml:space="preserve">от  </w:t>
      </w:r>
      <w:r>
        <w:rPr>
          <w:sz w:val="22"/>
          <w:szCs w:val="22"/>
        </w:rPr>
        <w:t>24.02.2025</w:t>
      </w:r>
      <w:proofErr w:type="gramEnd"/>
      <w:r w:rsidRPr="00C3023F">
        <w:rPr>
          <w:sz w:val="22"/>
          <w:szCs w:val="22"/>
        </w:rPr>
        <w:t xml:space="preserve">  №</w:t>
      </w:r>
      <w:r>
        <w:rPr>
          <w:sz w:val="22"/>
          <w:szCs w:val="22"/>
        </w:rPr>
        <w:t xml:space="preserve"> 128</w:t>
      </w:r>
    </w:p>
    <w:p w:rsidR="00010B51" w:rsidRPr="00C3023F" w:rsidRDefault="00010B51" w:rsidP="00010B51">
      <w:pPr>
        <w:rPr>
          <w:rFonts w:eastAsia="Calibri"/>
          <w:b/>
          <w:sz w:val="22"/>
          <w:szCs w:val="22"/>
          <w:lang w:eastAsia="en-US"/>
        </w:rPr>
      </w:pPr>
    </w:p>
    <w:p w:rsidR="00010B51" w:rsidRPr="00C3023F" w:rsidRDefault="00010B51" w:rsidP="00010B51">
      <w:pPr>
        <w:jc w:val="center"/>
        <w:rPr>
          <w:b/>
          <w:sz w:val="22"/>
          <w:szCs w:val="22"/>
        </w:rPr>
      </w:pPr>
      <w:r w:rsidRPr="00C3023F">
        <w:rPr>
          <w:b/>
          <w:sz w:val="22"/>
          <w:szCs w:val="22"/>
        </w:rPr>
        <w:t>Алгоритм взаимодействия субъектов профилактики в работе с безнадзорными, беспризорными несовершеннолетними и семьями, находящимися в социально опасном положении, в которых воспитываются несовершеннолетние дети, на стадии раннего неблагополучия</w:t>
      </w:r>
    </w:p>
    <w:p w:rsidR="00010B51" w:rsidRPr="00C3023F" w:rsidRDefault="00010B51" w:rsidP="00010B51">
      <w:pPr>
        <w:ind w:left="360"/>
        <w:jc w:val="both"/>
        <w:rPr>
          <w:sz w:val="22"/>
          <w:szCs w:val="22"/>
        </w:rPr>
      </w:pPr>
    </w:p>
    <w:p w:rsidR="00010B51" w:rsidRPr="00C3023F" w:rsidRDefault="00010B51" w:rsidP="00010B51">
      <w:pPr>
        <w:ind w:firstLine="709"/>
        <w:jc w:val="both"/>
        <w:rPr>
          <w:sz w:val="22"/>
          <w:szCs w:val="22"/>
        </w:rPr>
      </w:pPr>
      <w:r w:rsidRPr="00C3023F">
        <w:rPr>
          <w:sz w:val="22"/>
          <w:szCs w:val="22"/>
        </w:rPr>
        <w:t xml:space="preserve">Федеральный закон от 24.06.1999 N 120-ФЗ (ред. от 08.08.2024) "Об основах системы профилактики безнадзорности и правонарушений несовершеннолетних" определяет основные субъекты профилактики безнадзорности и правонарушений несовершеннолетних (далее – субъекты профилактики) и обязывает их выявлять семей и детей, находящихся в социально опасном положении (далее – СОП), проводить с ними индивидуальную профилактическую работу. </w:t>
      </w:r>
    </w:p>
    <w:p w:rsidR="00010B51" w:rsidRPr="00C3023F" w:rsidRDefault="00010B51" w:rsidP="00010B51">
      <w:pPr>
        <w:ind w:firstLine="709"/>
        <w:jc w:val="both"/>
        <w:rPr>
          <w:sz w:val="22"/>
          <w:szCs w:val="22"/>
        </w:rPr>
      </w:pPr>
      <w:r w:rsidRPr="00C3023F">
        <w:rPr>
          <w:sz w:val="22"/>
          <w:szCs w:val="22"/>
        </w:rPr>
        <w:t xml:space="preserve">Алгоритм действий субъектов профилактики в работе с безнадзорными, беспризорными несовершеннолетними и семьями, находящимися в СОП, в которых воспитываются несовершеннолетние дети, закрепляет ответственных за выявление семейного и детского неблагополучия. </w:t>
      </w:r>
    </w:p>
    <w:p w:rsidR="00010B51" w:rsidRPr="00C3023F" w:rsidRDefault="00010B51" w:rsidP="00010B51">
      <w:pPr>
        <w:ind w:firstLine="709"/>
        <w:jc w:val="both"/>
        <w:rPr>
          <w:sz w:val="22"/>
          <w:szCs w:val="22"/>
        </w:rPr>
      </w:pPr>
      <w:r w:rsidRPr="00C3023F">
        <w:rPr>
          <w:sz w:val="22"/>
          <w:szCs w:val="22"/>
        </w:rPr>
        <w:t>Выявление таких несовершеннолетних (семей) может осуществляться в следующих формах:</w:t>
      </w:r>
    </w:p>
    <w:p w:rsidR="00010B51" w:rsidRPr="00C3023F" w:rsidRDefault="00010B51" w:rsidP="00010B51">
      <w:pPr>
        <w:ind w:firstLine="709"/>
        <w:jc w:val="both"/>
        <w:rPr>
          <w:sz w:val="22"/>
          <w:szCs w:val="22"/>
        </w:rPr>
      </w:pPr>
      <w:r w:rsidRPr="00C3023F">
        <w:rPr>
          <w:sz w:val="22"/>
          <w:szCs w:val="22"/>
        </w:rPr>
        <w:t>- выявление в ходе выполнения основных служебных обязанностей специалистами системы профилактики;</w:t>
      </w:r>
    </w:p>
    <w:p w:rsidR="00010B51" w:rsidRPr="00C3023F" w:rsidRDefault="00010B51" w:rsidP="00010B51">
      <w:pPr>
        <w:ind w:firstLine="709"/>
        <w:jc w:val="both"/>
        <w:rPr>
          <w:sz w:val="22"/>
          <w:szCs w:val="22"/>
        </w:rPr>
      </w:pPr>
      <w:r w:rsidRPr="00C3023F">
        <w:rPr>
          <w:sz w:val="22"/>
          <w:szCs w:val="22"/>
        </w:rPr>
        <w:t>- выявление несовершеннолетних в ходе рейдов по игровым клубам, брошенным, полуразрушенным домам, подъездам, подвалам, чердакам, теплотрассам, в местах массового отдыха, на рынках, ярмарках и т.д. с последующей проверкой условий их проживания и воспитания;</w:t>
      </w:r>
    </w:p>
    <w:p w:rsidR="00010B51" w:rsidRPr="00C3023F" w:rsidRDefault="00010B51" w:rsidP="00010B51">
      <w:pPr>
        <w:ind w:firstLine="709"/>
        <w:jc w:val="both"/>
        <w:rPr>
          <w:sz w:val="22"/>
          <w:szCs w:val="22"/>
        </w:rPr>
      </w:pPr>
      <w:r w:rsidRPr="00C3023F">
        <w:rPr>
          <w:sz w:val="22"/>
          <w:szCs w:val="22"/>
        </w:rPr>
        <w:t>- при участии граждан, государственных и общественных организаций.</w:t>
      </w:r>
    </w:p>
    <w:p w:rsidR="00010B51" w:rsidRPr="00C3023F" w:rsidRDefault="00010B51" w:rsidP="00010B51">
      <w:pPr>
        <w:ind w:firstLine="709"/>
        <w:jc w:val="both"/>
        <w:rPr>
          <w:sz w:val="22"/>
          <w:szCs w:val="22"/>
        </w:rPr>
      </w:pPr>
      <w:r w:rsidRPr="00C3023F">
        <w:rPr>
          <w:sz w:val="22"/>
          <w:szCs w:val="22"/>
        </w:rPr>
        <w:t xml:space="preserve">О выявленном факте неблагополучия в семье незамедлительно сообщается в комиссию по делам несовершеннолетним и защите их прав при администрации Яльчикского муниципального округа Чувашской Республики (далее – КДН и ЗП). Ответственный </w:t>
      </w:r>
      <w:proofErr w:type="gramStart"/>
      <w:r w:rsidRPr="00C3023F">
        <w:rPr>
          <w:sz w:val="22"/>
          <w:szCs w:val="22"/>
        </w:rPr>
        <w:t>секретарь  комиссии</w:t>
      </w:r>
      <w:proofErr w:type="gramEnd"/>
      <w:r w:rsidRPr="00C3023F">
        <w:rPr>
          <w:sz w:val="22"/>
          <w:szCs w:val="22"/>
        </w:rPr>
        <w:t xml:space="preserve"> фиксирует в соответствующем журнале полученные сведения.</w:t>
      </w:r>
    </w:p>
    <w:p w:rsidR="00010B51" w:rsidRPr="00C3023F" w:rsidRDefault="00010B51" w:rsidP="00010B51">
      <w:pPr>
        <w:ind w:firstLine="709"/>
        <w:jc w:val="both"/>
        <w:rPr>
          <w:sz w:val="22"/>
          <w:szCs w:val="22"/>
        </w:rPr>
      </w:pPr>
      <w:r w:rsidRPr="00C3023F">
        <w:rPr>
          <w:sz w:val="22"/>
          <w:szCs w:val="22"/>
        </w:rPr>
        <w:t>Сообщения о безнадзорных, беспризорных несовершеннолетних и семьях, находящихся в СОП, могут поступать в КДН и ЗП в следующих формах:</w:t>
      </w:r>
    </w:p>
    <w:p w:rsidR="00010B51" w:rsidRPr="00C3023F" w:rsidRDefault="00010B51" w:rsidP="00010B51">
      <w:pPr>
        <w:ind w:firstLine="709"/>
        <w:jc w:val="both"/>
        <w:rPr>
          <w:sz w:val="22"/>
          <w:szCs w:val="22"/>
        </w:rPr>
      </w:pPr>
      <w:r w:rsidRPr="00C3023F">
        <w:rPr>
          <w:sz w:val="22"/>
          <w:szCs w:val="22"/>
        </w:rPr>
        <w:t xml:space="preserve">акты обследования жилищно-бытовых условий семьи (письменные информации) – от глав </w:t>
      </w:r>
      <w:proofErr w:type="gramStart"/>
      <w:r w:rsidRPr="00C3023F">
        <w:rPr>
          <w:sz w:val="22"/>
          <w:szCs w:val="22"/>
        </w:rPr>
        <w:t>поселений,  специалистов</w:t>
      </w:r>
      <w:proofErr w:type="gramEnd"/>
      <w:r w:rsidRPr="00C3023F">
        <w:rPr>
          <w:sz w:val="22"/>
          <w:szCs w:val="22"/>
        </w:rPr>
        <w:t xml:space="preserve"> , образовательных организаций, территориальных органов министерства здравоохранения  и социальной поддержки и др.;</w:t>
      </w:r>
    </w:p>
    <w:p w:rsidR="00010B51" w:rsidRPr="00C3023F" w:rsidRDefault="00010B51" w:rsidP="00010B51">
      <w:pPr>
        <w:ind w:firstLine="709"/>
        <w:jc w:val="both"/>
        <w:rPr>
          <w:sz w:val="22"/>
          <w:szCs w:val="22"/>
        </w:rPr>
      </w:pPr>
      <w:r w:rsidRPr="00C3023F">
        <w:rPr>
          <w:sz w:val="22"/>
          <w:szCs w:val="22"/>
        </w:rPr>
        <w:t xml:space="preserve">протоколы об административном правонарушении, отказные материалы, представления – от органов внутренних дел, прокуратуры, юстиции; </w:t>
      </w:r>
    </w:p>
    <w:p w:rsidR="00010B51" w:rsidRPr="00C3023F" w:rsidRDefault="00010B51" w:rsidP="00010B51">
      <w:pPr>
        <w:ind w:firstLine="709"/>
        <w:jc w:val="both"/>
        <w:rPr>
          <w:sz w:val="22"/>
          <w:szCs w:val="22"/>
        </w:rPr>
      </w:pPr>
      <w:r w:rsidRPr="00C3023F">
        <w:rPr>
          <w:sz w:val="22"/>
          <w:szCs w:val="22"/>
        </w:rPr>
        <w:t>устные, письменные сообщения в произвольной форме – от граждан, общественных организаций.</w:t>
      </w:r>
    </w:p>
    <w:p w:rsidR="00010B51" w:rsidRPr="00C3023F" w:rsidRDefault="00010B51" w:rsidP="00010B51">
      <w:pPr>
        <w:ind w:firstLine="709"/>
        <w:jc w:val="both"/>
        <w:rPr>
          <w:sz w:val="22"/>
          <w:szCs w:val="22"/>
        </w:rPr>
      </w:pPr>
      <w:r w:rsidRPr="00C3023F">
        <w:rPr>
          <w:sz w:val="22"/>
          <w:szCs w:val="22"/>
        </w:rPr>
        <w:t xml:space="preserve">Для получения объективной информации о ситуации в семье, ответственный секретарь КДН и </w:t>
      </w:r>
      <w:proofErr w:type="gramStart"/>
      <w:r w:rsidRPr="00C3023F">
        <w:rPr>
          <w:sz w:val="22"/>
          <w:szCs w:val="22"/>
        </w:rPr>
        <w:t xml:space="preserve">ЗП </w:t>
      </w:r>
      <w:r w:rsidRPr="00C3023F">
        <w:rPr>
          <w:bCs/>
          <w:sz w:val="22"/>
          <w:szCs w:val="22"/>
        </w:rPr>
        <w:t xml:space="preserve"> в</w:t>
      </w:r>
      <w:proofErr w:type="gramEnd"/>
      <w:r w:rsidRPr="00C3023F">
        <w:rPr>
          <w:bCs/>
          <w:sz w:val="22"/>
          <w:szCs w:val="22"/>
        </w:rPr>
        <w:t xml:space="preserve"> течение 3-х дней </w:t>
      </w:r>
      <w:r w:rsidRPr="00C3023F">
        <w:rPr>
          <w:sz w:val="22"/>
          <w:szCs w:val="22"/>
        </w:rPr>
        <w:t xml:space="preserve">со дня получения информации организует первичное обследование условий жизни указанной семьи специалистами БУ «Яльчикский Центр социального обслуживания  населения» Минтруда Чувашии, органа опеки и попечительства  отдела образования и молодежной политики администрации Яльчикского  муниципального округа Чувашской Республики. По результатам обследования составляется акт жилищно-бытовых условий с рекомендациями по определению статуса семьи, который </w:t>
      </w:r>
      <w:proofErr w:type="gramStart"/>
      <w:r w:rsidRPr="00C3023F">
        <w:rPr>
          <w:sz w:val="22"/>
          <w:szCs w:val="22"/>
        </w:rPr>
        <w:t>представляется  в</w:t>
      </w:r>
      <w:proofErr w:type="gramEnd"/>
      <w:r w:rsidRPr="00C3023F">
        <w:rPr>
          <w:sz w:val="22"/>
          <w:szCs w:val="22"/>
        </w:rPr>
        <w:t xml:space="preserve"> КДН и ЗП. </w:t>
      </w:r>
    </w:p>
    <w:p w:rsidR="00010B51" w:rsidRPr="00C3023F" w:rsidRDefault="00010B51" w:rsidP="00010B51">
      <w:pPr>
        <w:ind w:firstLine="709"/>
        <w:jc w:val="both"/>
        <w:rPr>
          <w:sz w:val="22"/>
          <w:szCs w:val="22"/>
        </w:rPr>
      </w:pPr>
      <w:r w:rsidRPr="00C3023F">
        <w:rPr>
          <w:sz w:val="22"/>
          <w:szCs w:val="22"/>
        </w:rPr>
        <w:t xml:space="preserve">Полученная информация обсуждается на заседании КДН и ЗП. В случае, если сведения указывают на то, </w:t>
      </w:r>
    </w:p>
    <w:p w:rsidR="00010B51" w:rsidRPr="00C3023F" w:rsidRDefault="00010B51" w:rsidP="00010B51">
      <w:pPr>
        <w:ind w:firstLine="709"/>
        <w:jc w:val="both"/>
        <w:rPr>
          <w:sz w:val="22"/>
          <w:szCs w:val="22"/>
        </w:rPr>
      </w:pPr>
      <w:r w:rsidRPr="00C3023F">
        <w:rPr>
          <w:sz w:val="22"/>
          <w:szCs w:val="22"/>
        </w:rPr>
        <w:t>- что семья находится в трудной жизненной ситуации, семья ставится на учет в БУ «Яльчикский центр социального обслуживания населения" Минтруда Чувашии;</w:t>
      </w:r>
    </w:p>
    <w:p w:rsidR="00010B51" w:rsidRPr="00C3023F" w:rsidRDefault="00010B51" w:rsidP="00010B51">
      <w:pPr>
        <w:ind w:firstLine="709"/>
        <w:jc w:val="both"/>
        <w:rPr>
          <w:sz w:val="22"/>
          <w:szCs w:val="22"/>
        </w:rPr>
      </w:pPr>
      <w:r w:rsidRPr="00C3023F">
        <w:rPr>
          <w:sz w:val="22"/>
          <w:szCs w:val="22"/>
        </w:rPr>
        <w:lastRenderedPageBreak/>
        <w:t>- что семья относится к категории, находящейся в СОП, информация по семье направляется в КДН и ЗП для утверждения статуса семьи и принятия решения по дальнейшей работе;</w:t>
      </w:r>
    </w:p>
    <w:p w:rsidR="00010B51" w:rsidRPr="00C3023F" w:rsidRDefault="00010B51" w:rsidP="00010B51">
      <w:pPr>
        <w:ind w:firstLine="709"/>
        <w:jc w:val="both"/>
        <w:rPr>
          <w:sz w:val="22"/>
          <w:szCs w:val="22"/>
        </w:rPr>
      </w:pPr>
      <w:r w:rsidRPr="00C3023F">
        <w:rPr>
          <w:sz w:val="22"/>
          <w:szCs w:val="22"/>
        </w:rPr>
        <w:t>- что выявлен факт жестокого обращения с детьми или выявление детей, оставшихся без попечения родителей – незамедлительно сообщается в прокуратуру Яльчикского района, ОП по «</w:t>
      </w:r>
      <w:proofErr w:type="gramStart"/>
      <w:r w:rsidRPr="00C3023F">
        <w:rPr>
          <w:sz w:val="22"/>
          <w:szCs w:val="22"/>
        </w:rPr>
        <w:t>Яльчикское»  МО</w:t>
      </w:r>
      <w:proofErr w:type="gramEnd"/>
      <w:r w:rsidRPr="00C3023F">
        <w:rPr>
          <w:sz w:val="22"/>
          <w:szCs w:val="22"/>
        </w:rPr>
        <w:t xml:space="preserve"> МВД РФ «Комсомольский», специалистам по опеке и попечительству отдела образования и молодёжной политики Яльчикского муниципального округа Чувашской Республики.</w:t>
      </w:r>
    </w:p>
    <w:p w:rsidR="00010B51" w:rsidRPr="00C3023F" w:rsidRDefault="00010B51" w:rsidP="00010B51">
      <w:pPr>
        <w:ind w:firstLine="709"/>
        <w:jc w:val="both"/>
        <w:rPr>
          <w:sz w:val="22"/>
          <w:szCs w:val="22"/>
        </w:rPr>
      </w:pPr>
      <w:r w:rsidRPr="00C3023F">
        <w:rPr>
          <w:sz w:val="22"/>
          <w:szCs w:val="22"/>
        </w:rPr>
        <w:t>В БУ «Яльчикский центр социального обслуживания населения</w:t>
      </w:r>
      <w:proofErr w:type="gramStart"/>
      <w:r w:rsidRPr="00C3023F">
        <w:rPr>
          <w:sz w:val="22"/>
          <w:szCs w:val="22"/>
        </w:rPr>
        <w:t>"  Минтруда</w:t>
      </w:r>
      <w:proofErr w:type="gramEnd"/>
      <w:r w:rsidRPr="00C3023F">
        <w:rPr>
          <w:sz w:val="22"/>
          <w:szCs w:val="22"/>
        </w:rPr>
        <w:t xml:space="preserve"> Чувашии формируется база данных на выявленные семьи по направлениям:</w:t>
      </w:r>
    </w:p>
    <w:p w:rsidR="00010B51" w:rsidRPr="00C3023F" w:rsidRDefault="00010B51" w:rsidP="00010B51">
      <w:pPr>
        <w:ind w:firstLine="709"/>
        <w:jc w:val="both"/>
        <w:rPr>
          <w:sz w:val="22"/>
          <w:szCs w:val="22"/>
        </w:rPr>
      </w:pPr>
      <w:r w:rsidRPr="00C3023F">
        <w:rPr>
          <w:sz w:val="22"/>
          <w:szCs w:val="22"/>
        </w:rPr>
        <w:t>семьи, находящиеся в трудной жизненной ситуации;</w:t>
      </w:r>
    </w:p>
    <w:p w:rsidR="00010B51" w:rsidRPr="00C3023F" w:rsidRDefault="00010B51" w:rsidP="00010B51">
      <w:pPr>
        <w:ind w:firstLine="709"/>
        <w:rPr>
          <w:sz w:val="22"/>
          <w:szCs w:val="22"/>
        </w:rPr>
      </w:pPr>
      <w:r w:rsidRPr="00C3023F">
        <w:rPr>
          <w:sz w:val="22"/>
          <w:szCs w:val="22"/>
        </w:rPr>
        <w:t>семьи, находящиеся в социально опасном положении.</w:t>
      </w:r>
    </w:p>
    <w:p w:rsidR="00010B51" w:rsidRPr="00C3023F" w:rsidRDefault="00010B51" w:rsidP="00010B51">
      <w:pPr>
        <w:rPr>
          <w:rFonts w:eastAsia="Calibri"/>
          <w:b/>
          <w:sz w:val="22"/>
          <w:szCs w:val="22"/>
          <w:lang w:eastAsia="en-US"/>
        </w:rPr>
      </w:pPr>
      <w:r w:rsidRPr="00C3023F">
        <w:rPr>
          <w:rFonts w:eastAsia="Calibri"/>
          <w:b/>
          <w:i/>
          <w:sz w:val="22"/>
          <w:szCs w:val="22"/>
          <w:lang w:eastAsia="en-US"/>
        </w:rPr>
        <w:t xml:space="preserve">            </w:t>
      </w:r>
      <w:r w:rsidRPr="00C3023F">
        <w:rPr>
          <w:rFonts w:eastAsia="Calibri"/>
          <w:b/>
          <w:sz w:val="22"/>
          <w:szCs w:val="22"/>
          <w:lang w:eastAsia="en-US"/>
        </w:rPr>
        <w:t>Нормативно-правовая база</w:t>
      </w:r>
    </w:p>
    <w:p w:rsidR="00010B51" w:rsidRPr="00C3023F" w:rsidRDefault="00010B51" w:rsidP="00010B51">
      <w:pPr>
        <w:ind w:firstLine="709"/>
        <w:jc w:val="both"/>
        <w:rPr>
          <w:rFonts w:eastAsia="Calibri"/>
          <w:sz w:val="22"/>
          <w:szCs w:val="22"/>
          <w:lang w:eastAsia="en-US"/>
        </w:rPr>
      </w:pPr>
      <w:r w:rsidRPr="00C3023F">
        <w:rPr>
          <w:rFonts w:eastAsia="Calibri"/>
          <w:sz w:val="22"/>
          <w:szCs w:val="22"/>
          <w:lang w:eastAsia="en-US"/>
        </w:rPr>
        <w:t>Деятельность субъектов профилактики безнадзорности и правонарушений несовершеннолетних в части выявления семей, находящихся в социально опасном положении, в которых воспитываются несовершеннолетние дети, строится в соответствии со следующей нормативно-правовой базой:</w:t>
      </w:r>
    </w:p>
    <w:p w:rsidR="00010B51" w:rsidRPr="00C3023F" w:rsidRDefault="00010B51" w:rsidP="00010B51">
      <w:pPr>
        <w:ind w:firstLine="709"/>
        <w:jc w:val="both"/>
        <w:rPr>
          <w:rFonts w:eastAsia="Calibri"/>
          <w:sz w:val="22"/>
          <w:szCs w:val="22"/>
          <w:lang w:eastAsia="en-US"/>
        </w:rPr>
      </w:pPr>
      <w:r w:rsidRPr="00C3023F">
        <w:rPr>
          <w:rFonts w:eastAsia="Calibri"/>
          <w:sz w:val="22"/>
          <w:szCs w:val="22"/>
          <w:lang w:eastAsia="en-US"/>
        </w:rPr>
        <w:t xml:space="preserve">Федеральный Закон от 24 июня </w:t>
      </w:r>
      <w:smartTag w:uri="urn:schemas-microsoft-com:office:smarttags" w:element="metricconverter">
        <w:smartTagPr>
          <w:attr w:name="ProductID" w:val="1999 г"/>
        </w:smartTagPr>
        <w:r w:rsidRPr="00C3023F">
          <w:rPr>
            <w:rFonts w:eastAsia="Calibri"/>
            <w:sz w:val="22"/>
            <w:szCs w:val="22"/>
            <w:lang w:eastAsia="en-US"/>
          </w:rPr>
          <w:t>1999 г</w:t>
        </w:r>
      </w:smartTag>
      <w:r w:rsidRPr="00C3023F">
        <w:rPr>
          <w:rFonts w:eastAsia="Calibri"/>
          <w:sz w:val="22"/>
          <w:szCs w:val="22"/>
          <w:lang w:eastAsia="en-US"/>
        </w:rPr>
        <w:t>. № 120-ФЗ (ред. от 08.08.2024) «Об основах системы профилактики безнадзорности и правонарушений несовершеннолетних»;</w:t>
      </w:r>
    </w:p>
    <w:p w:rsidR="00010B51" w:rsidRPr="00C3023F" w:rsidRDefault="00010B51" w:rsidP="00010B51">
      <w:pPr>
        <w:ind w:firstLine="709"/>
        <w:jc w:val="both"/>
        <w:rPr>
          <w:rFonts w:eastAsia="Calibri"/>
          <w:sz w:val="22"/>
          <w:szCs w:val="22"/>
          <w:lang w:eastAsia="en-US"/>
        </w:rPr>
      </w:pPr>
      <w:r w:rsidRPr="00C3023F">
        <w:rPr>
          <w:rFonts w:eastAsia="Calibri"/>
          <w:sz w:val="22"/>
          <w:szCs w:val="22"/>
          <w:lang w:eastAsia="en-US"/>
        </w:rPr>
        <w:t xml:space="preserve">Закон Чувашской Республики от 29 декабря </w:t>
      </w:r>
      <w:smartTag w:uri="urn:schemas-microsoft-com:office:smarttags" w:element="metricconverter">
        <w:smartTagPr>
          <w:attr w:name="ProductID" w:val="2005 г"/>
        </w:smartTagPr>
        <w:r w:rsidRPr="00C3023F">
          <w:rPr>
            <w:rFonts w:eastAsia="Calibri"/>
            <w:sz w:val="22"/>
            <w:szCs w:val="22"/>
            <w:lang w:eastAsia="en-US"/>
          </w:rPr>
          <w:t>2005 г</w:t>
        </w:r>
      </w:smartTag>
      <w:r w:rsidRPr="00C3023F">
        <w:rPr>
          <w:rFonts w:eastAsia="Calibri"/>
          <w:sz w:val="22"/>
          <w:szCs w:val="22"/>
          <w:lang w:eastAsia="en-US"/>
        </w:rPr>
        <w:t>. № 68 «О комиссиях по делам несовершеннолетних и защите их прав в Чувашской Республике»;</w:t>
      </w:r>
    </w:p>
    <w:p w:rsidR="00010B51" w:rsidRPr="00C3023F" w:rsidRDefault="00010B51" w:rsidP="00010B51">
      <w:pPr>
        <w:ind w:firstLine="709"/>
        <w:jc w:val="both"/>
        <w:rPr>
          <w:sz w:val="22"/>
          <w:szCs w:val="22"/>
        </w:rPr>
      </w:pPr>
      <w:r w:rsidRPr="00C3023F">
        <w:rPr>
          <w:sz w:val="22"/>
          <w:szCs w:val="22"/>
        </w:rPr>
        <w:t xml:space="preserve">Закон Чувашской Республики от 24 ноября </w:t>
      </w:r>
      <w:smartTag w:uri="urn:schemas-microsoft-com:office:smarttags" w:element="metricconverter">
        <w:smartTagPr>
          <w:attr w:name="ProductID" w:val="2004 г"/>
        </w:smartTagPr>
        <w:r w:rsidRPr="00C3023F">
          <w:rPr>
            <w:sz w:val="22"/>
            <w:szCs w:val="22"/>
          </w:rPr>
          <w:t>2004 г</w:t>
        </w:r>
      </w:smartTag>
      <w:r w:rsidRPr="00C3023F">
        <w:rPr>
          <w:sz w:val="22"/>
          <w:szCs w:val="22"/>
        </w:rPr>
        <w:t>. № 48 «О социальной поддержке детей в Чувашской Республике»;</w:t>
      </w:r>
    </w:p>
    <w:p w:rsidR="00010B51" w:rsidRPr="00C3023F" w:rsidRDefault="00010B51" w:rsidP="00010B51">
      <w:pPr>
        <w:ind w:firstLine="709"/>
        <w:jc w:val="both"/>
        <w:rPr>
          <w:rFonts w:eastAsia="Calibri"/>
          <w:sz w:val="22"/>
          <w:szCs w:val="22"/>
          <w:lang w:eastAsia="en-US"/>
        </w:rPr>
      </w:pPr>
      <w:r w:rsidRPr="00C3023F">
        <w:rPr>
          <w:rFonts w:eastAsia="Calibri"/>
          <w:sz w:val="22"/>
          <w:szCs w:val="22"/>
          <w:lang w:eastAsia="en-US"/>
        </w:rPr>
        <w:t xml:space="preserve">постановление Кабинета Министров Чувашской Республики от 29 ноября </w:t>
      </w:r>
      <w:smartTag w:uri="urn:schemas-microsoft-com:office:smarttags" w:element="metricconverter">
        <w:smartTagPr>
          <w:attr w:name="ProductID" w:val="2007 г"/>
        </w:smartTagPr>
        <w:r w:rsidRPr="00C3023F">
          <w:rPr>
            <w:rFonts w:eastAsia="Calibri"/>
            <w:sz w:val="22"/>
            <w:szCs w:val="22"/>
            <w:lang w:eastAsia="en-US"/>
          </w:rPr>
          <w:t>2007 г</w:t>
        </w:r>
      </w:smartTag>
      <w:r w:rsidRPr="00C3023F">
        <w:rPr>
          <w:rFonts w:eastAsia="Calibri"/>
          <w:sz w:val="22"/>
          <w:szCs w:val="22"/>
          <w:lang w:eastAsia="en-US"/>
        </w:rPr>
        <w:t>. № 310 «Об утверждении правил формирования единой базы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w:t>
      </w:r>
    </w:p>
    <w:p w:rsidR="00010B51" w:rsidRPr="00C3023F" w:rsidRDefault="00010B51" w:rsidP="00010B51">
      <w:pPr>
        <w:ind w:firstLine="709"/>
        <w:jc w:val="both"/>
        <w:rPr>
          <w:sz w:val="22"/>
          <w:szCs w:val="22"/>
        </w:rPr>
      </w:pPr>
      <w:r w:rsidRPr="00C3023F">
        <w:rPr>
          <w:sz w:val="22"/>
          <w:szCs w:val="22"/>
        </w:rPr>
        <w:t xml:space="preserve">постановление Кабинета Министров Чувашской Республики от 20 октября </w:t>
      </w:r>
      <w:smartTag w:uri="urn:schemas-microsoft-com:office:smarttags" w:element="metricconverter">
        <w:smartTagPr>
          <w:attr w:name="ProductID" w:val="2005 г"/>
        </w:smartTagPr>
        <w:r w:rsidRPr="00C3023F">
          <w:rPr>
            <w:sz w:val="22"/>
            <w:szCs w:val="22"/>
          </w:rPr>
          <w:t>2005 г</w:t>
        </w:r>
      </w:smartTag>
      <w:r w:rsidRPr="00C3023F">
        <w:rPr>
          <w:sz w:val="22"/>
          <w:szCs w:val="22"/>
        </w:rPr>
        <w:t>. № 258 «О социальном обслуживании населения в Чувашской Республике»;</w:t>
      </w:r>
    </w:p>
    <w:p w:rsidR="00010B51" w:rsidRPr="00C3023F" w:rsidRDefault="00010B51" w:rsidP="00010B51">
      <w:pPr>
        <w:ind w:firstLine="709"/>
        <w:jc w:val="both"/>
        <w:rPr>
          <w:rFonts w:eastAsia="Calibri"/>
          <w:sz w:val="22"/>
          <w:szCs w:val="22"/>
          <w:lang w:eastAsia="en-US"/>
        </w:rPr>
      </w:pPr>
      <w:r w:rsidRPr="00C3023F">
        <w:rPr>
          <w:rFonts w:eastAsia="Calibri"/>
          <w:sz w:val="22"/>
          <w:szCs w:val="22"/>
          <w:lang w:eastAsia="en-US"/>
        </w:rPr>
        <w:t xml:space="preserve">приказ </w:t>
      </w:r>
      <w:proofErr w:type="spellStart"/>
      <w:r w:rsidRPr="00C3023F">
        <w:rPr>
          <w:rFonts w:eastAsia="Calibri"/>
          <w:sz w:val="22"/>
          <w:szCs w:val="22"/>
          <w:lang w:eastAsia="en-US"/>
        </w:rPr>
        <w:t>Минздравсоцразвития</w:t>
      </w:r>
      <w:proofErr w:type="spellEnd"/>
      <w:r w:rsidRPr="00C3023F">
        <w:rPr>
          <w:rFonts w:eastAsia="Calibri"/>
          <w:sz w:val="22"/>
          <w:szCs w:val="22"/>
          <w:lang w:eastAsia="en-US"/>
        </w:rPr>
        <w:t xml:space="preserve"> Чувашии от 30 марта </w:t>
      </w:r>
      <w:smartTag w:uri="urn:schemas-microsoft-com:office:smarttags" w:element="metricconverter">
        <w:smartTagPr>
          <w:attr w:name="ProductID" w:val="2014 г"/>
        </w:smartTagPr>
        <w:r w:rsidRPr="00C3023F">
          <w:rPr>
            <w:rFonts w:eastAsia="Calibri"/>
            <w:sz w:val="22"/>
            <w:szCs w:val="22"/>
            <w:lang w:eastAsia="en-US"/>
          </w:rPr>
          <w:t>2014 г</w:t>
        </w:r>
      </w:smartTag>
      <w:r w:rsidRPr="00C3023F">
        <w:rPr>
          <w:rFonts w:eastAsia="Calibri"/>
          <w:sz w:val="22"/>
          <w:szCs w:val="22"/>
          <w:lang w:eastAsia="en-US"/>
        </w:rPr>
        <w:t xml:space="preserve">. № 613 «О создании участковой социальной службы для работы с семьями и детьми». </w:t>
      </w:r>
    </w:p>
    <w:p w:rsidR="00010B51" w:rsidRPr="00C3023F" w:rsidRDefault="00010B51" w:rsidP="00010B51">
      <w:pPr>
        <w:rPr>
          <w:rFonts w:eastAsia="Calibri"/>
          <w:b/>
          <w:sz w:val="22"/>
          <w:szCs w:val="22"/>
          <w:lang w:eastAsia="en-US"/>
        </w:rPr>
      </w:pPr>
      <w:r w:rsidRPr="00C3023F">
        <w:rPr>
          <w:rFonts w:eastAsia="Calibri"/>
          <w:b/>
          <w:sz w:val="22"/>
          <w:szCs w:val="22"/>
          <w:lang w:eastAsia="en-US"/>
        </w:rPr>
        <w:t xml:space="preserve">            Основные используемые термины</w:t>
      </w:r>
    </w:p>
    <w:p w:rsidR="00010B51" w:rsidRPr="00C3023F" w:rsidRDefault="00010B51" w:rsidP="00010B51">
      <w:pPr>
        <w:autoSpaceDE w:val="0"/>
        <w:autoSpaceDN w:val="0"/>
        <w:adjustRightInd w:val="0"/>
        <w:ind w:firstLine="709"/>
        <w:jc w:val="both"/>
        <w:rPr>
          <w:rFonts w:eastAsia="Calibri"/>
          <w:bCs/>
          <w:sz w:val="22"/>
          <w:szCs w:val="22"/>
          <w:lang w:eastAsia="en-US"/>
        </w:rPr>
      </w:pPr>
      <w:r w:rsidRPr="00C3023F">
        <w:rPr>
          <w:rFonts w:eastAsia="Calibri"/>
          <w:b/>
          <w:bCs/>
          <w:sz w:val="22"/>
          <w:szCs w:val="22"/>
          <w:lang w:eastAsia="en-US"/>
        </w:rPr>
        <w:t xml:space="preserve">Трудная жизненная ситуация – </w:t>
      </w:r>
      <w:r w:rsidRPr="00C3023F">
        <w:rPr>
          <w:rFonts w:eastAsia="Calibri"/>
          <w:bCs/>
          <w:sz w:val="22"/>
          <w:szCs w:val="22"/>
          <w:lang w:eastAsia="en-US"/>
        </w:rPr>
        <w:t xml:space="preserve">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w:t>
      </w:r>
      <w:proofErr w:type="spellStart"/>
      <w:r w:rsidRPr="00C3023F">
        <w:rPr>
          <w:rFonts w:eastAsia="Calibri"/>
          <w:bCs/>
          <w:sz w:val="22"/>
          <w:szCs w:val="22"/>
          <w:lang w:eastAsia="en-US"/>
        </w:rPr>
        <w:t>малообеспеченность</w:t>
      </w:r>
      <w:proofErr w:type="spellEnd"/>
      <w:r w:rsidRPr="00C3023F">
        <w:rPr>
          <w:rFonts w:eastAsia="Calibri"/>
          <w:bCs/>
          <w:sz w:val="22"/>
          <w:szCs w:val="22"/>
          <w:lang w:eastAsia="en-US"/>
        </w:rPr>
        <w:t>, безработица,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w:t>
      </w:r>
    </w:p>
    <w:p w:rsidR="00010B51" w:rsidRPr="00C3023F" w:rsidRDefault="00010B51" w:rsidP="00010B51">
      <w:pPr>
        <w:autoSpaceDE w:val="0"/>
        <w:autoSpaceDN w:val="0"/>
        <w:adjustRightInd w:val="0"/>
        <w:ind w:firstLine="709"/>
        <w:jc w:val="both"/>
        <w:rPr>
          <w:rFonts w:eastAsia="Calibri"/>
          <w:bCs/>
          <w:sz w:val="22"/>
          <w:szCs w:val="22"/>
          <w:lang w:eastAsia="en-US"/>
        </w:rPr>
      </w:pPr>
      <w:r w:rsidRPr="00C3023F">
        <w:rPr>
          <w:rFonts w:eastAsia="Calibri"/>
          <w:b/>
          <w:bCs/>
          <w:sz w:val="22"/>
          <w:szCs w:val="22"/>
          <w:lang w:eastAsia="en-US"/>
        </w:rPr>
        <w:t xml:space="preserve">Безнадзорный </w:t>
      </w:r>
      <w:r w:rsidRPr="00C3023F">
        <w:rPr>
          <w:rFonts w:eastAsia="Calibri"/>
          <w:bCs/>
          <w:sz w:val="22"/>
          <w:szCs w:val="22"/>
          <w:lang w:eastAsia="en-US"/>
        </w:rPr>
        <w:t>–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010B51" w:rsidRPr="00C3023F" w:rsidRDefault="00010B51" w:rsidP="00010B51">
      <w:pPr>
        <w:autoSpaceDE w:val="0"/>
        <w:autoSpaceDN w:val="0"/>
        <w:adjustRightInd w:val="0"/>
        <w:ind w:firstLine="709"/>
        <w:jc w:val="both"/>
        <w:rPr>
          <w:rFonts w:eastAsia="Calibri"/>
          <w:bCs/>
          <w:sz w:val="22"/>
          <w:szCs w:val="22"/>
          <w:lang w:eastAsia="en-US"/>
        </w:rPr>
      </w:pPr>
      <w:r w:rsidRPr="00C3023F">
        <w:rPr>
          <w:rFonts w:eastAsia="Calibri"/>
          <w:b/>
          <w:bCs/>
          <w:sz w:val="22"/>
          <w:szCs w:val="22"/>
          <w:lang w:eastAsia="en-US"/>
        </w:rPr>
        <w:t>Беспризорный</w:t>
      </w:r>
      <w:r w:rsidRPr="00C3023F">
        <w:rPr>
          <w:rFonts w:eastAsia="Calibri"/>
          <w:bCs/>
          <w:sz w:val="22"/>
          <w:szCs w:val="22"/>
          <w:lang w:eastAsia="en-US"/>
        </w:rPr>
        <w:t xml:space="preserve"> – безнадзорный, не имеющий места жительства и (или) места пребывания.</w:t>
      </w:r>
    </w:p>
    <w:p w:rsidR="00010B51" w:rsidRPr="00C3023F" w:rsidRDefault="00010B51" w:rsidP="00010B51">
      <w:pPr>
        <w:autoSpaceDE w:val="0"/>
        <w:autoSpaceDN w:val="0"/>
        <w:adjustRightInd w:val="0"/>
        <w:ind w:firstLine="709"/>
        <w:jc w:val="both"/>
        <w:rPr>
          <w:rFonts w:eastAsia="Calibri"/>
          <w:b/>
          <w:bCs/>
          <w:sz w:val="22"/>
          <w:szCs w:val="22"/>
          <w:lang w:eastAsia="en-US"/>
        </w:rPr>
      </w:pPr>
      <w:r w:rsidRPr="00C3023F">
        <w:rPr>
          <w:rFonts w:eastAsia="Calibri"/>
          <w:b/>
          <w:bCs/>
          <w:sz w:val="22"/>
          <w:szCs w:val="22"/>
          <w:lang w:eastAsia="en-US"/>
        </w:rPr>
        <w:t xml:space="preserve">Несовершеннолетний, находящийся в социально опасном положении, – </w:t>
      </w:r>
      <w:r w:rsidRPr="00C3023F">
        <w:rPr>
          <w:rFonts w:eastAsia="Calibri"/>
          <w:bCs/>
          <w:sz w:val="22"/>
          <w:szCs w:val="22"/>
          <w:lang w:eastAsia="en-US"/>
        </w:rPr>
        <w:t>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010B51" w:rsidRPr="00C3023F" w:rsidRDefault="00010B51" w:rsidP="00010B51">
      <w:pPr>
        <w:autoSpaceDE w:val="0"/>
        <w:autoSpaceDN w:val="0"/>
        <w:adjustRightInd w:val="0"/>
        <w:ind w:firstLine="709"/>
        <w:jc w:val="both"/>
        <w:rPr>
          <w:rFonts w:eastAsia="Calibri"/>
          <w:b/>
          <w:bCs/>
          <w:sz w:val="22"/>
          <w:szCs w:val="22"/>
          <w:lang w:eastAsia="en-US"/>
        </w:rPr>
      </w:pPr>
      <w:r w:rsidRPr="00C3023F">
        <w:rPr>
          <w:rFonts w:eastAsia="Calibri"/>
          <w:b/>
          <w:bCs/>
          <w:sz w:val="22"/>
          <w:szCs w:val="22"/>
          <w:lang w:eastAsia="en-US"/>
        </w:rPr>
        <w:t xml:space="preserve">Семья, находящаяся в социально опасном положении, – </w:t>
      </w:r>
      <w:r w:rsidRPr="00C3023F">
        <w:rPr>
          <w:rFonts w:eastAsia="Calibri"/>
          <w:bCs/>
          <w:sz w:val="22"/>
          <w:szCs w:val="22"/>
          <w:lang w:eastAsia="en-US"/>
        </w:rPr>
        <w:t xml:space="preserve">семья, имеющая детей, находящихся в социально опасном положении, а также семья, где родители или иные </w:t>
      </w:r>
      <w:hyperlink r:id="rId38" w:history="1">
        <w:r w:rsidRPr="00C3023F">
          <w:rPr>
            <w:rFonts w:eastAsia="Calibri"/>
            <w:bCs/>
            <w:sz w:val="22"/>
            <w:szCs w:val="22"/>
            <w:lang w:eastAsia="en-US"/>
          </w:rPr>
          <w:t>законные представители</w:t>
        </w:r>
      </w:hyperlink>
      <w:r w:rsidRPr="00C3023F">
        <w:rPr>
          <w:rFonts w:eastAsia="Calibri"/>
          <w:bCs/>
          <w:sz w:val="22"/>
          <w:szCs w:val="22"/>
          <w:lang w:eastAsia="en-US"/>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010B51" w:rsidRPr="00C3023F" w:rsidRDefault="00010B51" w:rsidP="00010B51">
      <w:pPr>
        <w:autoSpaceDE w:val="0"/>
        <w:autoSpaceDN w:val="0"/>
        <w:adjustRightInd w:val="0"/>
        <w:ind w:firstLine="709"/>
        <w:jc w:val="both"/>
        <w:rPr>
          <w:rFonts w:eastAsia="Calibri"/>
          <w:b/>
          <w:bCs/>
          <w:sz w:val="22"/>
          <w:szCs w:val="22"/>
          <w:lang w:eastAsia="en-US"/>
        </w:rPr>
      </w:pPr>
      <w:r w:rsidRPr="00C3023F">
        <w:rPr>
          <w:rFonts w:eastAsia="Calibri"/>
          <w:b/>
          <w:bCs/>
          <w:sz w:val="22"/>
          <w:szCs w:val="22"/>
          <w:lang w:eastAsia="en-US"/>
        </w:rPr>
        <w:t xml:space="preserve">Индивидуальная профилактическая работа – </w:t>
      </w:r>
      <w:r w:rsidRPr="00C3023F">
        <w:rPr>
          <w:rFonts w:eastAsia="Calibri"/>
          <w:bCs/>
          <w:sz w:val="22"/>
          <w:szCs w:val="22"/>
          <w:lang w:eastAsia="en-US"/>
        </w:rPr>
        <w:t>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010B51" w:rsidRPr="00C3023F" w:rsidRDefault="00010B51" w:rsidP="00010B51">
      <w:pPr>
        <w:autoSpaceDE w:val="0"/>
        <w:autoSpaceDN w:val="0"/>
        <w:adjustRightInd w:val="0"/>
        <w:ind w:firstLine="709"/>
        <w:jc w:val="both"/>
        <w:rPr>
          <w:sz w:val="22"/>
          <w:szCs w:val="22"/>
        </w:rPr>
      </w:pPr>
      <w:r w:rsidRPr="00C3023F">
        <w:rPr>
          <w:rFonts w:eastAsia="Calibri"/>
          <w:b/>
          <w:bCs/>
          <w:sz w:val="22"/>
          <w:szCs w:val="22"/>
          <w:lang w:eastAsia="en-US"/>
        </w:rPr>
        <w:t xml:space="preserve">Профилактика безнадзорности и правонарушений несовершеннолетних – </w:t>
      </w:r>
      <w:r w:rsidRPr="00C3023F">
        <w:rPr>
          <w:rFonts w:eastAsia="Calibri"/>
          <w:bCs/>
          <w:sz w:val="22"/>
          <w:szCs w:val="22"/>
          <w:lang w:eastAsia="en-US"/>
        </w:rPr>
        <w:t xml:space="preserve">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w:t>
      </w:r>
      <w:r w:rsidRPr="00C3023F">
        <w:rPr>
          <w:rFonts w:eastAsia="Calibri"/>
          <w:bCs/>
          <w:sz w:val="22"/>
          <w:szCs w:val="22"/>
          <w:lang w:eastAsia="en-US"/>
        </w:rPr>
        <w:lastRenderedPageBreak/>
        <w:t xml:space="preserve">индивидуальной профилактической работой с несовершеннолетними и семьями, находящимися в социально опасном положении. </w:t>
      </w:r>
    </w:p>
    <w:p w:rsidR="00010B51" w:rsidRPr="00C3023F" w:rsidRDefault="00010B51" w:rsidP="00010B51">
      <w:pPr>
        <w:ind w:firstLine="709"/>
        <w:rPr>
          <w:sz w:val="22"/>
          <w:szCs w:val="22"/>
        </w:rPr>
      </w:pPr>
    </w:p>
    <w:p w:rsidR="00010B51" w:rsidRPr="00C3023F" w:rsidRDefault="00010B51" w:rsidP="00010B51">
      <w:pPr>
        <w:ind w:left="283" w:firstLine="567"/>
        <w:jc w:val="both"/>
        <w:rPr>
          <w:sz w:val="22"/>
          <w:szCs w:val="22"/>
        </w:rPr>
        <w:sectPr w:rsidR="00010B51" w:rsidRPr="00C3023F" w:rsidSect="00F04BF1">
          <w:headerReference w:type="even" r:id="rId39"/>
          <w:pgSz w:w="11906" w:h="16838"/>
          <w:pgMar w:top="794" w:right="851" w:bottom="624" w:left="1701" w:header="709" w:footer="709" w:gutter="0"/>
          <w:cols w:space="708"/>
          <w:titlePg/>
          <w:docGrid w:linePitch="360"/>
        </w:sectPr>
      </w:pPr>
    </w:p>
    <w:p w:rsidR="00010B51" w:rsidRPr="00C3023F" w:rsidRDefault="00010B51" w:rsidP="00010B51">
      <w:pPr>
        <w:ind w:left="360"/>
        <w:jc w:val="both"/>
        <w:rPr>
          <w:sz w:val="22"/>
          <w:szCs w:val="22"/>
        </w:rPr>
      </w:pPr>
    </w:p>
    <w:tbl>
      <w:tblPr>
        <w:tblW w:w="15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560"/>
        <w:gridCol w:w="1842"/>
        <w:gridCol w:w="10065"/>
        <w:gridCol w:w="1842"/>
      </w:tblGrid>
      <w:tr w:rsidR="00010B51" w:rsidRPr="00C3023F" w:rsidTr="00C544E5">
        <w:tc>
          <w:tcPr>
            <w:tcW w:w="68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center"/>
              <w:rPr>
                <w:b/>
                <w:sz w:val="22"/>
                <w:szCs w:val="22"/>
              </w:rPr>
            </w:pPr>
            <w:r w:rsidRPr="00C3023F">
              <w:rPr>
                <w:b/>
                <w:sz w:val="22"/>
                <w:szCs w:val="22"/>
              </w:rPr>
              <w:t>№ п/п</w:t>
            </w:r>
          </w:p>
        </w:tc>
        <w:tc>
          <w:tcPr>
            <w:tcW w:w="1560"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center"/>
              <w:rPr>
                <w:b/>
                <w:sz w:val="22"/>
                <w:szCs w:val="22"/>
              </w:rPr>
            </w:pPr>
            <w:r w:rsidRPr="00C3023F">
              <w:rPr>
                <w:b/>
                <w:sz w:val="22"/>
                <w:szCs w:val="22"/>
              </w:rPr>
              <w:t>Субъект системы профилактики</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center"/>
              <w:rPr>
                <w:b/>
                <w:sz w:val="22"/>
                <w:szCs w:val="22"/>
              </w:rPr>
            </w:pPr>
            <w:r w:rsidRPr="00C3023F">
              <w:rPr>
                <w:b/>
                <w:sz w:val="22"/>
                <w:szCs w:val="22"/>
              </w:rPr>
              <w:t>Ф.И.О.</w:t>
            </w:r>
          </w:p>
          <w:p w:rsidR="00010B51" w:rsidRPr="00C3023F" w:rsidRDefault="00010B51" w:rsidP="00C544E5">
            <w:pPr>
              <w:jc w:val="center"/>
              <w:rPr>
                <w:b/>
                <w:sz w:val="22"/>
                <w:szCs w:val="22"/>
              </w:rPr>
            </w:pPr>
            <w:proofErr w:type="spellStart"/>
            <w:r w:rsidRPr="00C3023F">
              <w:rPr>
                <w:b/>
                <w:sz w:val="22"/>
                <w:szCs w:val="22"/>
              </w:rPr>
              <w:t>отв-ых</w:t>
            </w:r>
            <w:proofErr w:type="spellEnd"/>
            <w:r w:rsidRPr="00C3023F">
              <w:rPr>
                <w:b/>
                <w:sz w:val="22"/>
                <w:szCs w:val="22"/>
              </w:rPr>
              <w:t xml:space="preserve"> лиц</w:t>
            </w:r>
          </w:p>
        </w:tc>
        <w:tc>
          <w:tcPr>
            <w:tcW w:w="10065"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center"/>
              <w:rPr>
                <w:b/>
                <w:sz w:val="22"/>
                <w:szCs w:val="22"/>
              </w:rPr>
            </w:pPr>
          </w:p>
          <w:p w:rsidR="00010B51" w:rsidRPr="00C3023F" w:rsidRDefault="00010B51" w:rsidP="00C544E5">
            <w:pPr>
              <w:jc w:val="center"/>
              <w:rPr>
                <w:b/>
                <w:sz w:val="22"/>
                <w:szCs w:val="22"/>
              </w:rPr>
            </w:pPr>
            <w:r w:rsidRPr="00C3023F">
              <w:rPr>
                <w:b/>
                <w:sz w:val="22"/>
                <w:szCs w:val="22"/>
              </w:rPr>
              <w:t>Действия</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center"/>
              <w:rPr>
                <w:b/>
                <w:sz w:val="22"/>
                <w:szCs w:val="22"/>
              </w:rPr>
            </w:pPr>
          </w:p>
          <w:p w:rsidR="00010B51" w:rsidRPr="00C3023F" w:rsidRDefault="00010B51" w:rsidP="00C544E5">
            <w:pPr>
              <w:jc w:val="center"/>
              <w:rPr>
                <w:b/>
                <w:sz w:val="22"/>
                <w:szCs w:val="22"/>
              </w:rPr>
            </w:pPr>
            <w:r w:rsidRPr="00C3023F">
              <w:rPr>
                <w:b/>
                <w:sz w:val="22"/>
                <w:szCs w:val="22"/>
              </w:rPr>
              <w:t>Сроки</w:t>
            </w:r>
          </w:p>
        </w:tc>
      </w:tr>
      <w:tr w:rsidR="00010B51" w:rsidRPr="00C3023F" w:rsidTr="00C544E5">
        <w:tc>
          <w:tcPr>
            <w:tcW w:w="68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 xml:space="preserve">1. </w:t>
            </w:r>
          </w:p>
        </w:tc>
        <w:tc>
          <w:tcPr>
            <w:tcW w:w="1560"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КДН и ЗП</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proofErr w:type="spellStart"/>
            <w:r w:rsidRPr="00C3023F">
              <w:rPr>
                <w:sz w:val="22"/>
                <w:szCs w:val="22"/>
              </w:rPr>
              <w:t>Молоствова</w:t>
            </w:r>
            <w:proofErr w:type="spellEnd"/>
            <w:r w:rsidRPr="00C3023F">
              <w:rPr>
                <w:sz w:val="22"/>
                <w:szCs w:val="22"/>
              </w:rPr>
              <w:t xml:space="preserve"> Э.В.</w:t>
            </w:r>
          </w:p>
        </w:tc>
        <w:tc>
          <w:tcPr>
            <w:tcW w:w="10065"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Принимает сообщение (информацию) о выявленных безнадзорных, беспризорных несовершеннолетних и семьях, находящихся в СОП, в которых воспитываются несовершеннолетние дети, от органов и учреждений системы профилактики, а также организаций и граждан</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Проверяют факт нахождения несовершеннолетнего (семьи) в социально опасном положении в 3-дневный срок со дня получения сообщения (информацию) для дальнейшего разбирательства и принятия необходимых мер</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Готовит предложение для рассмотрения материалов в отношении данного несовершеннолетнего (семьи) на заседании КДН и ЗП</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Вносит сведения о безнадзорных, беспризорных несовершеннолетних и семьях, находящихся в СОП, в районную (городскую) базу данных на основании постановления КДН и ЗП о постановке их на учет как находящихся в СОП</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Незамедлительно оказывает содействие по изъятию ребенка, находящегося в социально опасном положении, из семьи, при наличии угрозы для его жизни и здоровья и помещению его в специализированное учреждение для несовершеннолетних</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 xml:space="preserve">Оказывает </w:t>
            </w:r>
            <w:proofErr w:type="gramStart"/>
            <w:r w:rsidRPr="00C3023F">
              <w:rPr>
                <w:sz w:val="22"/>
                <w:szCs w:val="22"/>
              </w:rPr>
              <w:t>содействие  в</w:t>
            </w:r>
            <w:proofErr w:type="gramEnd"/>
            <w:r w:rsidRPr="00C3023F">
              <w:rPr>
                <w:sz w:val="22"/>
                <w:szCs w:val="22"/>
              </w:rPr>
              <w:t xml:space="preserve"> сборе  материалов, связанных с лишением (ограничением) родительских прав при наличии оснований, предусмотренных </w:t>
            </w:r>
            <w:proofErr w:type="spellStart"/>
            <w:r w:rsidRPr="00C3023F">
              <w:rPr>
                <w:sz w:val="22"/>
                <w:szCs w:val="22"/>
              </w:rPr>
              <w:t>ст.ст</w:t>
            </w:r>
            <w:proofErr w:type="spellEnd"/>
            <w:r w:rsidRPr="00C3023F">
              <w:rPr>
                <w:sz w:val="22"/>
                <w:szCs w:val="22"/>
              </w:rPr>
              <w:t xml:space="preserve">. 69, 70 Семейного кодекса Российской Федерации </w:t>
            </w:r>
          </w:p>
          <w:p w:rsidR="00010B51" w:rsidRPr="00C3023F" w:rsidRDefault="00010B51" w:rsidP="00C544E5">
            <w:pPr>
              <w:jc w:val="both"/>
              <w:rPr>
                <w:b/>
                <w:sz w:val="22"/>
                <w:szCs w:val="22"/>
              </w:rPr>
            </w:pPr>
          </w:p>
          <w:p w:rsidR="00010B51" w:rsidRPr="00C3023F" w:rsidRDefault="00010B51" w:rsidP="00C544E5">
            <w:pPr>
              <w:jc w:val="both"/>
              <w:rPr>
                <w:sz w:val="22"/>
                <w:szCs w:val="22"/>
              </w:rPr>
            </w:pPr>
            <w:r w:rsidRPr="00C3023F">
              <w:rPr>
                <w:b/>
                <w:sz w:val="22"/>
                <w:szCs w:val="22"/>
              </w:rPr>
              <w:t xml:space="preserve">Координирует и контролирует </w:t>
            </w:r>
            <w:r w:rsidRPr="00C3023F">
              <w:rPr>
                <w:sz w:val="22"/>
                <w:szCs w:val="22"/>
              </w:rPr>
              <w:t>проведение социальной реабилитации безнадзорного, беспризорного несовершеннолетнего и семьи, находящейся в СОП, путем принятия постановлений, обязательных для исполнения органами и учреждениями системы профилактики безнадзорности и правонарушений несовершеннолетних и контроля за их исполнением</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Участвуют совместно с другими субъектами системы профилактики в разработке и реализации индивидуальных программ реабилитации безнадзорных, беспризорных несовершеннолетних и семей, находящихся в СОП (далее – ИПР)</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lastRenderedPageBreak/>
              <w:t>Снимают с учета несовершеннолетнего (семью) на основании решения КДН и ЗП по соответствующим критериям по ходатайству общественных воспитателей несовершеннолетних и (или) органа (учреждения), ответственного за полную реализацию ИПР</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Осуществляет ежемесячный мониторинг количества безнадзорных, беспризорных несовершеннолетних и семей, находящихся в СОП, и качества предоставляемых им услуг</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Анализирует эффективность проводимой ИПР</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lastRenderedPageBreak/>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В течение 3-х дней</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 xml:space="preserve">В течение 7 дней </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 мере необходимости</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 мере необходимости</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 мере необходимости</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Ежемесячно</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Регулярно</w:t>
            </w:r>
          </w:p>
        </w:tc>
      </w:tr>
      <w:tr w:rsidR="00010B51" w:rsidRPr="00C3023F" w:rsidTr="00C544E5">
        <w:tc>
          <w:tcPr>
            <w:tcW w:w="682" w:type="dxa"/>
            <w:tcBorders>
              <w:left w:val="single" w:sz="4" w:space="0" w:color="auto"/>
              <w:right w:val="single" w:sz="4" w:space="0" w:color="auto"/>
            </w:tcBorders>
          </w:tcPr>
          <w:p w:rsidR="00010B51" w:rsidRPr="00C3023F" w:rsidRDefault="00010B51" w:rsidP="00C544E5">
            <w:pPr>
              <w:jc w:val="both"/>
              <w:rPr>
                <w:sz w:val="22"/>
                <w:szCs w:val="22"/>
              </w:rPr>
            </w:pPr>
            <w:r w:rsidRPr="00C3023F">
              <w:rPr>
                <w:sz w:val="22"/>
                <w:szCs w:val="22"/>
              </w:rPr>
              <w:lastRenderedPageBreak/>
              <w:t>2</w:t>
            </w:r>
          </w:p>
        </w:tc>
        <w:tc>
          <w:tcPr>
            <w:tcW w:w="1560"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БУ «Яльчикский центр социального обслуживания населения» Минтруда Чувашии</w:t>
            </w:r>
          </w:p>
          <w:p w:rsidR="00010B51" w:rsidRPr="00C3023F" w:rsidRDefault="00010B51" w:rsidP="00C544E5">
            <w:pPr>
              <w:jc w:val="both"/>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spacing w:line="288" w:lineRule="auto"/>
              <w:rPr>
                <w:sz w:val="22"/>
                <w:szCs w:val="22"/>
              </w:rPr>
            </w:pPr>
            <w:r w:rsidRPr="00C3023F">
              <w:rPr>
                <w:sz w:val="22"/>
                <w:szCs w:val="22"/>
              </w:rPr>
              <w:t xml:space="preserve">Орлова З.Н., </w:t>
            </w:r>
          </w:p>
          <w:p w:rsidR="00010B51" w:rsidRPr="00C3023F" w:rsidRDefault="00010B51" w:rsidP="00C544E5">
            <w:pPr>
              <w:spacing w:line="288" w:lineRule="auto"/>
              <w:rPr>
                <w:sz w:val="22"/>
                <w:szCs w:val="22"/>
              </w:rPr>
            </w:pPr>
            <w:r w:rsidRPr="00C3023F">
              <w:rPr>
                <w:sz w:val="22"/>
                <w:szCs w:val="22"/>
              </w:rPr>
              <w:t xml:space="preserve">Каширина Е.П. </w:t>
            </w:r>
          </w:p>
          <w:p w:rsidR="00010B51" w:rsidRPr="00C3023F" w:rsidRDefault="00010B51" w:rsidP="00C544E5">
            <w:pPr>
              <w:spacing w:line="288" w:lineRule="auto"/>
              <w:rPr>
                <w:sz w:val="22"/>
                <w:szCs w:val="22"/>
              </w:rPr>
            </w:pPr>
            <w:r w:rsidRPr="00C3023F">
              <w:rPr>
                <w:sz w:val="22"/>
                <w:szCs w:val="22"/>
              </w:rPr>
              <w:t>(по согласованию)</w:t>
            </w:r>
          </w:p>
        </w:tc>
        <w:tc>
          <w:tcPr>
            <w:tcW w:w="10065"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autoSpaceDE w:val="0"/>
              <w:autoSpaceDN w:val="0"/>
              <w:adjustRightInd w:val="0"/>
              <w:jc w:val="both"/>
              <w:rPr>
                <w:sz w:val="22"/>
                <w:szCs w:val="22"/>
              </w:rPr>
            </w:pPr>
            <w:r w:rsidRPr="00C3023F">
              <w:rPr>
                <w:b/>
                <w:sz w:val="22"/>
                <w:szCs w:val="22"/>
              </w:rPr>
              <w:t>Выявляют безнадзорных, беспризорных несовершеннолетних и семьи</w:t>
            </w:r>
            <w:r w:rsidRPr="00C3023F">
              <w:rPr>
                <w:sz w:val="22"/>
                <w:szCs w:val="22"/>
              </w:rPr>
              <w:t>, находящиеся в СОП</w:t>
            </w:r>
          </w:p>
          <w:p w:rsidR="00010B51" w:rsidRPr="00C3023F" w:rsidRDefault="00010B51" w:rsidP="00C544E5">
            <w:pPr>
              <w:autoSpaceDE w:val="0"/>
              <w:autoSpaceDN w:val="0"/>
              <w:adjustRightInd w:val="0"/>
              <w:jc w:val="both"/>
              <w:rPr>
                <w:sz w:val="22"/>
                <w:szCs w:val="22"/>
              </w:rPr>
            </w:pPr>
          </w:p>
          <w:p w:rsidR="00010B51" w:rsidRPr="00C3023F" w:rsidRDefault="00010B51" w:rsidP="00C544E5">
            <w:pPr>
              <w:autoSpaceDE w:val="0"/>
              <w:autoSpaceDN w:val="0"/>
              <w:adjustRightInd w:val="0"/>
              <w:jc w:val="both"/>
              <w:rPr>
                <w:sz w:val="22"/>
                <w:szCs w:val="22"/>
              </w:rPr>
            </w:pPr>
            <w:r w:rsidRPr="00C3023F">
              <w:rPr>
                <w:sz w:val="22"/>
                <w:szCs w:val="22"/>
              </w:rPr>
              <w:t xml:space="preserve">Незамедлительно информируют органы опеки и попечительства об отсутствии законных представителей несовершеннолетних, выявленном в ходе патронажа семей и новорожденных </w:t>
            </w:r>
          </w:p>
          <w:p w:rsidR="00010B51" w:rsidRPr="00C3023F" w:rsidRDefault="00010B51" w:rsidP="00C544E5">
            <w:pPr>
              <w:autoSpaceDE w:val="0"/>
              <w:autoSpaceDN w:val="0"/>
              <w:adjustRightInd w:val="0"/>
              <w:jc w:val="both"/>
              <w:rPr>
                <w:sz w:val="22"/>
                <w:szCs w:val="22"/>
              </w:rPr>
            </w:pPr>
          </w:p>
          <w:p w:rsidR="00010B51" w:rsidRPr="00C3023F" w:rsidRDefault="00010B51" w:rsidP="00C544E5">
            <w:pPr>
              <w:autoSpaceDE w:val="0"/>
              <w:autoSpaceDN w:val="0"/>
              <w:adjustRightInd w:val="0"/>
              <w:jc w:val="both"/>
              <w:rPr>
                <w:sz w:val="22"/>
                <w:szCs w:val="22"/>
              </w:rPr>
            </w:pPr>
            <w:r w:rsidRPr="00C3023F">
              <w:rPr>
                <w:sz w:val="22"/>
                <w:szCs w:val="22"/>
              </w:rPr>
              <w:t xml:space="preserve">В 3-дневный срок со дня принятия постановления КДН и ЗП о постановке несовершеннолетнего (семьи) на учет как находящейся в социально опасном положении </w:t>
            </w:r>
            <w:r w:rsidRPr="00C3023F">
              <w:rPr>
                <w:b/>
                <w:sz w:val="22"/>
                <w:szCs w:val="22"/>
              </w:rPr>
              <w:t xml:space="preserve">разрабатывают ИПР </w:t>
            </w:r>
            <w:r w:rsidRPr="00C3023F">
              <w:rPr>
                <w:sz w:val="22"/>
                <w:szCs w:val="22"/>
              </w:rPr>
              <w:t xml:space="preserve">по форме, утвержденной </w:t>
            </w:r>
            <w:proofErr w:type="spellStart"/>
            <w:r w:rsidRPr="00C3023F">
              <w:rPr>
                <w:sz w:val="22"/>
                <w:szCs w:val="22"/>
              </w:rPr>
              <w:t>Минздравсоцразвития</w:t>
            </w:r>
            <w:proofErr w:type="spellEnd"/>
            <w:r w:rsidRPr="00C3023F">
              <w:rPr>
                <w:sz w:val="22"/>
                <w:szCs w:val="22"/>
              </w:rPr>
              <w:t xml:space="preserve"> Чувашии</w:t>
            </w:r>
          </w:p>
          <w:p w:rsidR="00010B51" w:rsidRPr="00C3023F" w:rsidRDefault="00010B51" w:rsidP="00C544E5">
            <w:pPr>
              <w:autoSpaceDE w:val="0"/>
              <w:autoSpaceDN w:val="0"/>
              <w:adjustRightInd w:val="0"/>
              <w:jc w:val="both"/>
              <w:rPr>
                <w:sz w:val="22"/>
                <w:szCs w:val="22"/>
              </w:rPr>
            </w:pPr>
          </w:p>
          <w:p w:rsidR="00010B51" w:rsidRPr="00C3023F" w:rsidRDefault="00010B51" w:rsidP="00C544E5">
            <w:pPr>
              <w:autoSpaceDE w:val="0"/>
              <w:autoSpaceDN w:val="0"/>
              <w:adjustRightInd w:val="0"/>
              <w:jc w:val="both"/>
              <w:rPr>
                <w:sz w:val="22"/>
                <w:szCs w:val="22"/>
              </w:rPr>
            </w:pPr>
            <w:r w:rsidRPr="00C3023F">
              <w:rPr>
                <w:sz w:val="22"/>
                <w:szCs w:val="22"/>
              </w:rPr>
              <w:t>Принимают участие в пределах своей компетенции в индивидуальной профилактической работе с несовершеннолетними, находящимися в СОП, а также оказывают содействие в организации оздоровления и отдыха несовершеннолетних, нуждающихся в помощи государства</w:t>
            </w:r>
          </w:p>
          <w:p w:rsidR="00010B51" w:rsidRPr="00C3023F" w:rsidRDefault="00010B51" w:rsidP="00C544E5">
            <w:pPr>
              <w:autoSpaceDE w:val="0"/>
              <w:autoSpaceDN w:val="0"/>
              <w:adjustRightInd w:val="0"/>
              <w:jc w:val="both"/>
              <w:rPr>
                <w:sz w:val="22"/>
                <w:szCs w:val="22"/>
              </w:rPr>
            </w:pPr>
          </w:p>
          <w:p w:rsidR="00010B51" w:rsidRPr="00C3023F" w:rsidRDefault="00010B51" w:rsidP="00C544E5">
            <w:pPr>
              <w:autoSpaceDE w:val="0"/>
              <w:autoSpaceDN w:val="0"/>
              <w:adjustRightInd w:val="0"/>
              <w:jc w:val="both"/>
              <w:rPr>
                <w:sz w:val="22"/>
                <w:szCs w:val="22"/>
              </w:rPr>
            </w:pPr>
            <w:r w:rsidRPr="00C3023F">
              <w:rPr>
                <w:sz w:val="22"/>
                <w:szCs w:val="22"/>
              </w:rPr>
              <w:t xml:space="preserve">Предоставляют социальные услуги несовершеннолетним и семьям, находящимся в СОП, на основании просьб несовершеннолетних, их родителей или иных </w:t>
            </w:r>
            <w:hyperlink r:id="rId40" w:history="1">
              <w:r w:rsidRPr="00C3023F">
                <w:rPr>
                  <w:sz w:val="22"/>
                  <w:szCs w:val="22"/>
                </w:rPr>
                <w:t>законных представителей</w:t>
              </w:r>
            </w:hyperlink>
            <w:r w:rsidRPr="00C3023F">
              <w:rPr>
                <w:sz w:val="22"/>
                <w:szCs w:val="22"/>
              </w:rPr>
              <w:t xml:space="preserve"> либо по инициативе должностных лиц органов и учреждений системы профилактики</w:t>
            </w:r>
          </w:p>
          <w:p w:rsidR="00010B51" w:rsidRPr="00C3023F" w:rsidRDefault="00010B51" w:rsidP="00C544E5">
            <w:pPr>
              <w:autoSpaceDE w:val="0"/>
              <w:autoSpaceDN w:val="0"/>
              <w:adjustRightInd w:val="0"/>
              <w:jc w:val="both"/>
              <w:rPr>
                <w:sz w:val="22"/>
                <w:szCs w:val="22"/>
              </w:rPr>
            </w:pPr>
          </w:p>
          <w:p w:rsidR="00010B51" w:rsidRPr="00C3023F" w:rsidRDefault="00010B51" w:rsidP="00C544E5">
            <w:pPr>
              <w:autoSpaceDE w:val="0"/>
              <w:autoSpaceDN w:val="0"/>
              <w:adjustRightInd w:val="0"/>
              <w:jc w:val="both"/>
              <w:rPr>
                <w:sz w:val="22"/>
                <w:szCs w:val="22"/>
              </w:rPr>
            </w:pPr>
            <w:r w:rsidRPr="00C3023F">
              <w:rPr>
                <w:sz w:val="22"/>
                <w:szCs w:val="22"/>
              </w:rPr>
              <w:t>Информируют КДН и ЗП о ходе реализации ИПР (</w:t>
            </w:r>
            <w:proofErr w:type="gramStart"/>
            <w:r w:rsidRPr="00C3023F">
              <w:rPr>
                <w:sz w:val="22"/>
                <w:szCs w:val="22"/>
              </w:rPr>
              <w:t>по  истечении</w:t>
            </w:r>
            <w:proofErr w:type="gramEnd"/>
            <w:r w:rsidRPr="00C3023F">
              <w:rPr>
                <w:sz w:val="22"/>
                <w:szCs w:val="22"/>
              </w:rPr>
              <w:t xml:space="preserve"> 6 месяцев)</w:t>
            </w:r>
          </w:p>
          <w:p w:rsidR="00010B51" w:rsidRPr="00C3023F" w:rsidRDefault="00010B51" w:rsidP="00C544E5">
            <w:pPr>
              <w:autoSpaceDE w:val="0"/>
              <w:autoSpaceDN w:val="0"/>
              <w:adjustRightInd w:val="0"/>
              <w:jc w:val="both"/>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В течение 1 дня</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В течение 3-х дней</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 мере необходимости</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 истечении срока ИПР</w:t>
            </w:r>
          </w:p>
        </w:tc>
      </w:tr>
      <w:tr w:rsidR="00010B51" w:rsidRPr="00C3023F" w:rsidTr="00C544E5">
        <w:tc>
          <w:tcPr>
            <w:tcW w:w="682" w:type="dxa"/>
            <w:vMerge w:val="restart"/>
            <w:tcBorders>
              <w:top w:val="single" w:sz="4" w:space="0" w:color="auto"/>
              <w:left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 xml:space="preserve">3. </w:t>
            </w:r>
          </w:p>
        </w:tc>
        <w:tc>
          <w:tcPr>
            <w:tcW w:w="1560"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 xml:space="preserve">Отдел образования и молодежной политики  администрации Яльчикского МО  ЧР </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Сайкина Л.А.</w:t>
            </w:r>
          </w:p>
          <w:p w:rsidR="00010B51" w:rsidRPr="00C3023F" w:rsidRDefault="00010B51" w:rsidP="00C544E5">
            <w:pPr>
              <w:spacing w:line="288" w:lineRule="auto"/>
              <w:rPr>
                <w:sz w:val="22"/>
                <w:szCs w:val="22"/>
              </w:rPr>
            </w:pPr>
          </w:p>
          <w:p w:rsidR="00010B51" w:rsidRPr="00C3023F" w:rsidRDefault="00010B51" w:rsidP="00C544E5">
            <w:pPr>
              <w:spacing w:line="288" w:lineRule="auto"/>
              <w:rPr>
                <w:sz w:val="22"/>
                <w:szCs w:val="22"/>
              </w:rPr>
            </w:pPr>
          </w:p>
        </w:tc>
        <w:tc>
          <w:tcPr>
            <w:tcW w:w="10065"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b/>
                <w:sz w:val="22"/>
                <w:szCs w:val="22"/>
              </w:rPr>
              <w:t>Выявляют безнадзорных, беспризорных несовершеннолетних и семьи</w:t>
            </w:r>
            <w:r w:rsidRPr="00C3023F">
              <w:rPr>
                <w:sz w:val="22"/>
                <w:szCs w:val="22"/>
              </w:rPr>
              <w:t>, находящиеся в СОП, оказывают им помощь в обучении и воспитании детей</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Введут учет несовершеннолетних, систематически пропускающих учебные занятия без уважительной причины</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Постоянно</w:t>
            </w:r>
          </w:p>
        </w:tc>
      </w:tr>
      <w:tr w:rsidR="00010B51" w:rsidRPr="00C3023F" w:rsidTr="00C544E5">
        <w:tc>
          <w:tcPr>
            <w:tcW w:w="682" w:type="dxa"/>
            <w:vMerge/>
            <w:tcBorders>
              <w:left w:val="single" w:sz="4" w:space="0" w:color="auto"/>
              <w:right w:val="single" w:sz="4" w:space="0" w:color="auto"/>
            </w:tcBorders>
          </w:tcPr>
          <w:p w:rsidR="00010B51" w:rsidRPr="00C3023F" w:rsidRDefault="00010B51" w:rsidP="00C544E5">
            <w:pPr>
              <w:jc w:val="both"/>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proofErr w:type="gramStart"/>
            <w:r w:rsidRPr="00C3023F">
              <w:rPr>
                <w:sz w:val="22"/>
                <w:szCs w:val="22"/>
              </w:rPr>
              <w:t>Муниципальные  бюджетные</w:t>
            </w:r>
            <w:proofErr w:type="gramEnd"/>
            <w:r w:rsidRPr="00C3023F">
              <w:rPr>
                <w:sz w:val="22"/>
                <w:szCs w:val="22"/>
              </w:rPr>
              <w:t xml:space="preserve"> образовательные учреждения (8 шт.)</w:t>
            </w:r>
          </w:p>
          <w:p w:rsidR="00010B51" w:rsidRPr="00C3023F" w:rsidRDefault="00010B51" w:rsidP="00C544E5">
            <w:pPr>
              <w:spacing w:line="288" w:lineRule="auto"/>
              <w:rPr>
                <w:sz w:val="22"/>
                <w:szCs w:val="22"/>
              </w:rPr>
            </w:pPr>
          </w:p>
          <w:p w:rsidR="00010B51" w:rsidRPr="00C3023F" w:rsidRDefault="00010B51" w:rsidP="00C544E5">
            <w:pPr>
              <w:spacing w:line="288" w:lineRule="auto"/>
              <w:rPr>
                <w:sz w:val="22"/>
                <w:szCs w:val="22"/>
              </w:rPr>
            </w:pPr>
            <w:r w:rsidRPr="00C3023F">
              <w:rPr>
                <w:sz w:val="22"/>
                <w:szCs w:val="22"/>
              </w:rPr>
              <w:t>МБДОУ</w:t>
            </w:r>
          </w:p>
          <w:p w:rsidR="00010B51" w:rsidRPr="00C3023F" w:rsidRDefault="00010B51" w:rsidP="00C544E5">
            <w:pPr>
              <w:spacing w:line="288" w:lineRule="auto"/>
              <w:rPr>
                <w:sz w:val="22"/>
                <w:szCs w:val="22"/>
              </w:rPr>
            </w:pPr>
            <w:r w:rsidRPr="00C3023F">
              <w:rPr>
                <w:sz w:val="22"/>
                <w:szCs w:val="22"/>
              </w:rPr>
              <w:t xml:space="preserve">Детский сад (3 </w:t>
            </w:r>
            <w:proofErr w:type="spellStart"/>
            <w:r w:rsidRPr="00C3023F">
              <w:rPr>
                <w:sz w:val="22"/>
                <w:szCs w:val="22"/>
              </w:rPr>
              <w:t>шт</w:t>
            </w:r>
            <w:proofErr w:type="spellEnd"/>
            <w:r w:rsidRPr="00C3023F">
              <w:rPr>
                <w:sz w:val="22"/>
                <w:szCs w:val="22"/>
              </w:rPr>
              <w:t>)</w:t>
            </w:r>
          </w:p>
          <w:p w:rsidR="00010B51" w:rsidRPr="00C3023F" w:rsidRDefault="00010B51" w:rsidP="00C544E5">
            <w:pPr>
              <w:spacing w:line="288" w:lineRule="auto"/>
              <w:ind w:firstLine="709"/>
              <w:rPr>
                <w:sz w:val="22"/>
                <w:szCs w:val="22"/>
              </w:rPr>
            </w:pPr>
          </w:p>
          <w:p w:rsidR="00010B51" w:rsidRPr="00C3023F" w:rsidRDefault="00010B51" w:rsidP="00C544E5">
            <w:pPr>
              <w:spacing w:line="288" w:lineRule="auto"/>
              <w:rPr>
                <w:sz w:val="22"/>
                <w:szCs w:val="22"/>
              </w:rPr>
            </w:pPr>
            <w:r w:rsidRPr="00C3023F">
              <w:rPr>
                <w:sz w:val="22"/>
                <w:szCs w:val="22"/>
              </w:rPr>
              <w:t>МБОУ ДОД «Яльчикская школа искусств»</w:t>
            </w:r>
          </w:p>
          <w:p w:rsidR="00010B51" w:rsidRPr="00C3023F" w:rsidRDefault="00010B51" w:rsidP="00C544E5">
            <w:pPr>
              <w:spacing w:line="288" w:lineRule="auto"/>
              <w:rPr>
                <w:sz w:val="22"/>
                <w:szCs w:val="22"/>
              </w:rPr>
            </w:pPr>
          </w:p>
          <w:p w:rsidR="00010B51" w:rsidRPr="00C3023F" w:rsidRDefault="00010B51" w:rsidP="00C544E5">
            <w:pPr>
              <w:spacing w:line="288" w:lineRule="auto"/>
              <w:rPr>
                <w:sz w:val="22"/>
                <w:szCs w:val="22"/>
              </w:rPr>
            </w:pPr>
            <w:r w:rsidRPr="00C3023F">
              <w:rPr>
                <w:sz w:val="22"/>
                <w:szCs w:val="22"/>
              </w:rPr>
              <w:t>МБУ ДОД «ДДЮТ»</w:t>
            </w:r>
          </w:p>
          <w:p w:rsidR="00010B51" w:rsidRPr="00C3023F" w:rsidRDefault="00010B51" w:rsidP="00C544E5">
            <w:pPr>
              <w:spacing w:line="288" w:lineRule="auto"/>
              <w:ind w:firstLine="709"/>
              <w:rPr>
                <w:sz w:val="22"/>
                <w:szCs w:val="22"/>
              </w:rPr>
            </w:pPr>
          </w:p>
          <w:p w:rsidR="00010B51" w:rsidRPr="00C3023F" w:rsidRDefault="00010B51" w:rsidP="00C544E5">
            <w:pPr>
              <w:spacing w:line="288" w:lineRule="auto"/>
              <w:rPr>
                <w:sz w:val="22"/>
                <w:szCs w:val="22"/>
              </w:rPr>
            </w:pPr>
            <w:r w:rsidRPr="00C3023F">
              <w:rPr>
                <w:sz w:val="22"/>
                <w:szCs w:val="22"/>
              </w:rPr>
              <w:t>МАУ ДО «СШ им. А.В. Игнатьева "</w:t>
            </w:r>
            <w:proofErr w:type="spellStart"/>
            <w:r w:rsidRPr="00C3023F">
              <w:rPr>
                <w:sz w:val="22"/>
                <w:szCs w:val="22"/>
              </w:rPr>
              <w:t>Улап</w:t>
            </w:r>
            <w:proofErr w:type="spellEnd"/>
            <w:r w:rsidRPr="00C3023F">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 xml:space="preserve">Директора МБОУ </w:t>
            </w:r>
          </w:p>
          <w:p w:rsidR="00010B51" w:rsidRPr="00C3023F" w:rsidRDefault="00010B51" w:rsidP="00C544E5">
            <w:pPr>
              <w:spacing w:line="288" w:lineRule="auto"/>
              <w:ind w:firstLine="709"/>
              <w:rPr>
                <w:sz w:val="22"/>
                <w:szCs w:val="22"/>
              </w:rPr>
            </w:pPr>
          </w:p>
          <w:p w:rsidR="00010B51" w:rsidRPr="00C3023F" w:rsidRDefault="00010B51" w:rsidP="00C544E5">
            <w:pPr>
              <w:spacing w:line="288" w:lineRule="auto"/>
              <w:ind w:firstLine="709"/>
              <w:rPr>
                <w:sz w:val="22"/>
                <w:szCs w:val="22"/>
              </w:rPr>
            </w:pPr>
          </w:p>
          <w:p w:rsidR="00010B51" w:rsidRPr="00C3023F" w:rsidRDefault="00010B51" w:rsidP="00C544E5">
            <w:pPr>
              <w:spacing w:line="288" w:lineRule="auto"/>
              <w:ind w:firstLine="709"/>
              <w:rPr>
                <w:sz w:val="22"/>
                <w:szCs w:val="22"/>
              </w:rPr>
            </w:pPr>
          </w:p>
          <w:p w:rsidR="00010B51" w:rsidRPr="00C3023F" w:rsidRDefault="00010B51" w:rsidP="00C544E5">
            <w:pPr>
              <w:spacing w:line="288" w:lineRule="auto"/>
              <w:ind w:firstLine="709"/>
              <w:rPr>
                <w:sz w:val="22"/>
                <w:szCs w:val="22"/>
              </w:rPr>
            </w:pPr>
          </w:p>
          <w:p w:rsidR="00010B51" w:rsidRPr="00C3023F" w:rsidRDefault="00010B51" w:rsidP="00C544E5">
            <w:pPr>
              <w:spacing w:line="288" w:lineRule="auto"/>
              <w:ind w:firstLine="709"/>
              <w:rPr>
                <w:sz w:val="22"/>
                <w:szCs w:val="22"/>
              </w:rPr>
            </w:pPr>
          </w:p>
          <w:p w:rsidR="00010B51" w:rsidRPr="00C3023F" w:rsidRDefault="00010B51" w:rsidP="00C544E5">
            <w:pPr>
              <w:spacing w:line="288" w:lineRule="auto"/>
              <w:rPr>
                <w:sz w:val="22"/>
                <w:szCs w:val="22"/>
              </w:rPr>
            </w:pPr>
          </w:p>
          <w:p w:rsidR="00010B51" w:rsidRPr="00C3023F" w:rsidRDefault="00010B51" w:rsidP="00C544E5">
            <w:pPr>
              <w:spacing w:line="288" w:lineRule="auto"/>
              <w:rPr>
                <w:sz w:val="22"/>
                <w:szCs w:val="22"/>
              </w:rPr>
            </w:pPr>
            <w:r w:rsidRPr="00C3023F">
              <w:rPr>
                <w:sz w:val="22"/>
                <w:szCs w:val="22"/>
              </w:rPr>
              <w:t xml:space="preserve">Директора </w:t>
            </w:r>
          </w:p>
          <w:p w:rsidR="00010B51" w:rsidRPr="00C3023F" w:rsidRDefault="00010B51" w:rsidP="00C544E5">
            <w:pPr>
              <w:spacing w:line="288" w:lineRule="auto"/>
              <w:rPr>
                <w:sz w:val="22"/>
                <w:szCs w:val="22"/>
              </w:rPr>
            </w:pPr>
            <w:r w:rsidRPr="00C3023F">
              <w:rPr>
                <w:sz w:val="22"/>
                <w:szCs w:val="22"/>
              </w:rPr>
              <w:t>МБДОУ</w:t>
            </w:r>
          </w:p>
          <w:p w:rsidR="00010B51" w:rsidRPr="00C3023F" w:rsidRDefault="00010B51" w:rsidP="00C544E5">
            <w:pPr>
              <w:spacing w:line="288" w:lineRule="auto"/>
              <w:rPr>
                <w:sz w:val="22"/>
                <w:szCs w:val="22"/>
              </w:rPr>
            </w:pPr>
          </w:p>
          <w:p w:rsidR="00010B51" w:rsidRPr="00C3023F" w:rsidRDefault="00010B51" w:rsidP="00C544E5">
            <w:pPr>
              <w:spacing w:line="288" w:lineRule="auto"/>
              <w:rPr>
                <w:sz w:val="22"/>
                <w:szCs w:val="22"/>
              </w:rPr>
            </w:pPr>
          </w:p>
          <w:p w:rsidR="00010B51" w:rsidRPr="00C3023F" w:rsidRDefault="00010B51" w:rsidP="00C544E5">
            <w:pPr>
              <w:spacing w:line="288" w:lineRule="auto"/>
              <w:rPr>
                <w:sz w:val="22"/>
                <w:szCs w:val="22"/>
              </w:rPr>
            </w:pPr>
            <w:r w:rsidRPr="00C3023F">
              <w:rPr>
                <w:sz w:val="22"/>
                <w:szCs w:val="22"/>
              </w:rPr>
              <w:t>Васильева К.В.</w:t>
            </w:r>
          </w:p>
          <w:p w:rsidR="00010B51" w:rsidRPr="00C3023F" w:rsidRDefault="00010B51" w:rsidP="00C544E5">
            <w:pPr>
              <w:spacing w:line="288" w:lineRule="auto"/>
              <w:ind w:firstLine="709"/>
              <w:rPr>
                <w:sz w:val="22"/>
                <w:szCs w:val="22"/>
              </w:rPr>
            </w:pPr>
          </w:p>
          <w:p w:rsidR="00010B51" w:rsidRPr="00C3023F" w:rsidRDefault="00010B51" w:rsidP="00C544E5">
            <w:pPr>
              <w:spacing w:line="288" w:lineRule="auto"/>
              <w:ind w:firstLine="709"/>
              <w:rPr>
                <w:sz w:val="22"/>
                <w:szCs w:val="22"/>
              </w:rPr>
            </w:pPr>
          </w:p>
          <w:p w:rsidR="00010B51" w:rsidRPr="00C3023F" w:rsidRDefault="00010B51" w:rsidP="00C544E5">
            <w:pPr>
              <w:spacing w:line="288" w:lineRule="auto"/>
              <w:ind w:firstLine="709"/>
              <w:rPr>
                <w:sz w:val="22"/>
                <w:szCs w:val="22"/>
              </w:rPr>
            </w:pPr>
          </w:p>
          <w:p w:rsidR="00010B51" w:rsidRPr="00C3023F" w:rsidRDefault="00010B51" w:rsidP="00C544E5">
            <w:pPr>
              <w:spacing w:line="288" w:lineRule="auto"/>
              <w:rPr>
                <w:sz w:val="22"/>
                <w:szCs w:val="22"/>
              </w:rPr>
            </w:pPr>
          </w:p>
          <w:p w:rsidR="00010B51" w:rsidRPr="00C3023F" w:rsidRDefault="00010B51" w:rsidP="00C544E5">
            <w:pPr>
              <w:spacing w:line="288" w:lineRule="auto"/>
              <w:rPr>
                <w:sz w:val="22"/>
                <w:szCs w:val="22"/>
              </w:rPr>
            </w:pPr>
            <w:r w:rsidRPr="00C3023F">
              <w:rPr>
                <w:sz w:val="22"/>
                <w:szCs w:val="22"/>
              </w:rPr>
              <w:t>Смирнова Э.И.</w:t>
            </w:r>
          </w:p>
          <w:p w:rsidR="00010B51" w:rsidRPr="00C3023F" w:rsidRDefault="00010B51" w:rsidP="00C544E5">
            <w:pPr>
              <w:spacing w:line="288" w:lineRule="auto"/>
              <w:rPr>
                <w:sz w:val="22"/>
                <w:szCs w:val="22"/>
              </w:rPr>
            </w:pPr>
          </w:p>
          <w:p w:rsidR="00010B51" w:rsidRPr="00C3023F" w:rsidRDefault="00010B51" w:rsidP="00C544E5">
            <w:pPr>
              <w:spacing w:line="288" w:lineRule="auto"/>
              <w:rPr>
                <w:sz w:val="22"/>
                <w:szCs w:val="22"/>
              </w:rPr>
            </w:pPr>
          </w:p>
          <w:p w:rsidR="00010B51" w:rsidRPr="00C3023F" w:rsidRDefault="00010B51" w:rsidP="00C544E5">
            <w:pPr>
              <w:spacing w:line="288" w:lineRule="auto"/>
              <w:rPr>
                <w:sz w:val="22"/>
                <w:szCs w:val="22"/>
              </w:rPr>
            </w:pPr>
            <w:r w:rsidRPr="00C3023F">
              <w:rPr>
                <w:sz w:val="22"/>
                <w:szCs w:val="22"/>
              </w:rPr>
              <w:t>Егоров И.В.</w:t>
            </w:r>
          </w:p>
        </w:tc>
        <w:tc>
          <w:tcPr>
            <w:tcW w:w="10065"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b/>
                <w:sz w:val="22"/>
                <w:szCs w:val="22"/>
              </w:rPr>
              <w:t>Выявляют безнадзорных, беспризорных несовершеннолетних и семьи</w:t>
            </w:r>
            <w:r w:rsidRPr="00C3023F">
              <w:rPr>
                <w:sz w:val="22"/>
                <w:szCs w:val="22"/>
              </w:rPr>
              <w:t>, находящиеся в СОП, оказывают им помощь в обучении и воспитании детей</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Направляют сообщение (информацию) в КДН и ЗП о выявленном факте нахождения несовершеннолетнего (семьи) в СОП для дальнейшего разбирательства и принятия необходимых мер</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Участвуют, совместно с другими субъектами системы профилактики, в реализации ИПР</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 xml:space="preserve">Информируют КДН и ЗП о проделанной работе </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В течение 1 дня</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Ежемесячно</w:t>
            </w:r>
          </w:p>
        </w:tc>
      </w:tr>
      <w:tr w:rsidR="00010B51" w:rsidRPr="00C3023F" w:rsidTr="00C544E5">
        <w:tc>
          <w:tcPr>
            <w:tcW w:w="682" w:type="dxa"/>
            <w:vMerge/>
            <w:tcBorders>
              <w:left w:val="single" w:sz="4" w:space="0" w:color="auto"/>
              <w:bottom w:val="single" w:sz="4" w:space="0" w:color="auto"/>
              <w:right w:val="single" w:sz="4" w:space="0" w:color="auto"/>
            </w:tcBorders>
          </w:tcPr>
          <w:p w:rsidR="00010B51" w:rsidRPr="00C3023F" w:rsidRDefault="00010B51" w:rsidP="00C544E5">
            <w:pPr>
              <w:jc w:val="both"/>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МБОУ ППМС-центр Яльчикского муниципального округа</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Муравьева Г.Л.</w:t>
            </w:r>
          </w:p>
        </w:tc>
        <w:tc>
          <w:tcPr>
            <w:tcW w:w="10065"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Оказывает консультационную и методическую поддержку субъектов системы профилактики, а также родителям или иным законным представителям несовершеннолетних</w:t>
            </w:r>
          </w:p>
          <w:p w:rsidR="00010B51" w:rsidRPr="00C3023F" w:rsidRDefault="00010B51" w:rsidP="00C544E5">
            <w:pPr>
              <w:jc w:val="both"/>
              <w:rPr>
                <w:sz w:val="22"/>
                <w:szCs w:val="22"/>
              </w:rPr>
            </w:pPr>
            <w:r w:rsidRPr="00C3023F">
              <w:rPr>
                <w:sz w:val="22"/>
                <w:szCs w:val="22"/>
              </w:rPr>
              <w:t xml:space="preserve">Проводит обучающие семинары для специалистов органов и учреждений системы профилактики </w:t>
            </w:r>
          </w:p>
          <w:p w:rsidR="00010B51" w:rsidRPr="00C3023F" w:rsidRDefault="00010B51" w:rsidP="00C544E5">
            <w:pPr>
              <w:jc w:val="both"/>
              <w:rPr>
                <w:sz w:val="22"/>
                <w:szCs w:val="22"/>
              </w:rPr>
            </w:pPr>
            <w:r w:rsidRPr="00C3023F">
              <w:rPr>
                <w:sz w:val="22"/>
                <w:szCs w:val="22"/>
              </w:rPr>
              <w:t>Выявляет, обобщает и распространяет лучшую практику, направленную на профилактику социального сиротства, работу с семьями, находящимися в СОП</w:t>
            </w:r>
          </w:p>
          <w:p w:rsidR="00010B51" w:rsidRPr="00C3023F" w:rsidRDefault="00010B51" w:rsidP="00C544E5">
            <w:pPr>
              <w:jc w:val="both"/>
              <w:rPr>
                <w:sz w:val="22"/>
                <w:szCs w:val="22"/>
              </w:rPr>
            </w:pPr>
            <w:r w:rsidRPr="00C3023F">
              <w:rPr>
                <w:sz w:val="22"/>
                <w:szCs w:val="22"/>
              </w:rPr>
              <w:t>Информируют КДН и ЗП о проделанной работе</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По мере необходимости</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 мере необходимости</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Постоянно</w:t>
            </w:r>
          </w:p>
          <w:p w:rsidR="00010B51" w:rsidRPr="00C3023F" w:rsidRDefault="00010B51" w:rsidP="00C544E5">
            <w:pPr>
              <w:jc w:val="both"/>
              <w:rPr>
                <w:sz w:val="22"/>
                <w:szCs w:val="22"/>
              </w:rPr>
            </w:pPr>
            <w:r w:rsidRPr="00C3023F">
              <w:rPr>
                <w:sz w:val="22"/>
                <w:szCs w:val="22"/>
              </w:rPr>
              <w:t>Ежемесячно</w:t>
            </w:r>
          </w:p>
        </w:tc>
      </w:tr>
      <w:tr w:rsidR="00010B51" w:rsidRPr="00C3023F" w:rsidTr="00C544E5">
        <w:tc>
          <w:tcPr>
            <w:tcW w:w="68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 xml:space="preserve">4. </w:t>
            </w:r>
          </w:p>
        </w:tc>
        <w:tc>
          <w:tcPr>
            <w:tcW w:w="1560"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 xml:space="preserve">Специалисты </w:t>
            </w:r>
            <w:r w:rsidRPr="00C3023F">
              <w:rPr>
                <w:sz w:val="22"/>
                <w:szCs w:val="22"/>
              </w:rPr>
              <w:lastRenderedPageBreak/>
              <w:t xml:space="preserve">по опеке и попечительству отдела образования и МП администрации Яльчикского МО ЧР </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lastRenderedPageBreak/>
              <w:t xml:space="preserve">Ишмуратова </w:t>
            </w:r>
            <w:r w:rsidRPr="00C3023F">
              <w:rPr>
                <w:sz w:val="22"/>
                <w:szCs w:val="22"/>
              </w:rPr>
              <w:lastRenderedPageBreak/>
              <w:t>Н.Г.</w:t>
            </w:r>
          </w:p>
        </w:tc>
        <w:tc>
          <w:tcPr>
            <w:tcW w:w="10065"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b/>
                <w:sz w:val="22"/>
                <w:szCs w:val="22"/>
              </w:rPr>
            </w:pPr>
            <w:r w:rsidRPr="00C3023F">
              <w:rPr>
                <w:b/>
                <w:sz w:val="22"/>
                <w:szCs w:val="22"/>
              </w:rPr>
              <w:lastRenderedPageBreak/>
              <w:t xml:space="preserve">Выявляют факты нахождения несовершеннолетнего </w:t>
            </w:r>
            <w:r w:rsidRPr="00C3023F">
              <w:rPr>
                <w:sz w:val="22"/>
                <w:szCs w:val="22"/>
              </w:rPr>
              <w:t xml:space="preserve">(если они являются сиротами либо остались без </w:t>
            </w:r>
            <w:r w:rsidRPr="00C3023F">
              <w:rPr>
                <w:sz w:val="22"/>
                <w:szCs w:val="22"/>
              </w:rPr>
              <w:lastRenderedPageBreak/>
              <w:t>попечения родителей или иных законных представителей)</w:t>
            </w:r>
            <w:r w:rsidRPr="00C3023F">
              <w:rPr>
                <w:b/>
                <w:sz w:val="22"/>
                <w:szCs w:val="22"/>
              </w:rPr>
              <w:t xml:space="preserve"> и семьи,</w:t>
            </w:r>
            <w:r w:rsidRPr="00C3023F">
              <w:rPr>
                <w:sz w:val="22"/>
                <w:szCs w:val="22"/>
              </w:rPr>
              <w:t xml:space="preserve"> в которой воспитываются дети, в СОП</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Направляют сообщение (информацию) в КДН и ЗП о выявленном факте нахождения несовершеннолетнего (семьи) в СОП для дальнейшего разбирательства и принятия необходимых мер</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Участвуют в пределах своей компетенции в проведении индивидуальной профилактической работы с семьями, где воспитываются несовершеннолетние,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Незамедлительно принимают меры по изъятию ребенка, находящегося в СОП, из семьи, при наличии угрозы для его жизни и здоровья и помещению его в специализированное учреждение для несовершеннолетних</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Организуют, при необходимости, сбор и подготовку материалов, связанных с лишением (ограничением) родительских прав, составляют мотивированное заключение и направляют материалы по лишению родительских прав в суд</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 xml:space="preserve">Информируют КДН и ЗП о проделанной работе </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lastRenderedPageBreak/>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В течение 1 дня</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 мере необходимости</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 мере</w:t>
            </w:r>
          </w:p>
          <w:p w:rsidR="00010B51" w:rsidRPr="00C3023F" w:rsidRDefault="00010B51" w:rsidP="00C544E5">
            <w:pPr>
              <w:jc w:val="both"/>
              <w:rPr>
                <w:sz w:val="22"/>
                <w:szCs w:val="22"/>
              </w:rPr>
            </w:pPr>
            <w:r w:rsidRPr="00C3023F">
              <w:rPr>
                <w:sz w:val="22"/>
                <w:szCs w:val="22"/>
              </w:rPr>
              <w:t>необходимости</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Ежемесячно</w:t>
            </w:r>
          </w:p>
        </w:tc>
      </w:tr>
      <w:tr w:rsidR="00010B51" w:rsidRPr="00C3023F" w:rsidTr="00C544E5">
        <w:tc>
          <w:tcPr>
            <w:tcW w:w="68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ind w:firstLine="6"/>
              <w:jc w:val="both"/>
              <w:rPr>
                <w:sz w:val="22"/>
                <w:szCs w:val="22"/>
              </w:rPr>
            </w:pPr>
            <w:r w:rsidRPr="00C3023F">
              <w:rPr>
                <w:sz w:val="22"/>
                <w:szCs w:val="22"/>
              </w:rPr>
              <w:lastRenderedPageBreak/>
              <w:t xml:space="preserve">5. </w:t>
            </w:r>
          </w:p>
        </w:tc>
        <w:tc>
          <w:tcPr>
            <w:tcW w:w="1560"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spacing w:line="288" w:lineRule="auto"/>
              <w:rPr>
                <w:sz w:val="22"/>
                <w:szCs w:val="22"/>
              </w:rPr>
            </w:pPr>
            <w:r w:rsidRPr="00C3023F">
              <w:rPr>
                <w:sz w:val="22"/>
                <w:szCs w:val="22"/>
              </w:rPr>
              <w:t xml:space="preserve"> Советник главы администрации муниципального округа по работе с молодёжью</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proofErr w:type="spellStart"/>
            <w:r w:rsidRPr="00C3023F">
              <w:rPr>
                <w:sz w:val="22"/>
                <w:szCs w:val="22"/>
              </w:rPr>
              <w:t>Вастулова</w:t>
            </w:r>
            <w:proofErr w:type="spellEnd"/>
            <w:r w:rsidRPr="00C3023F">
              <w:rPr>
                <w:sz w:val="22"/>
                <w:szCs w:val="22"/>
              </w:rPr>
              <w:t xml:space="preserve"> М.А.</w:t>
            </w:r>
          </w:p>
        </w:tc>
        <w:tc>
          <w:tcPr>
            <w:tcW w:w="10065"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Участвуют в реализации целевых программ по профилактике безнадзорности и правонарушений несовершеннолетних</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Участвуют, совместно с другими субъектами системы профилактики, в реализации ИПР</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 xml:space="preserve">Информируют КДН и ЗП о проделанной работе </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Ежемесячно</w:t>
            </w:r>
          </w:p>
        </w:tc>
      </w:tr>
      <w:tr w:rsidR="00010B51" w:rsidRPr="00C3023F" w:rsidTr="00C544E5">
        <w:tc>
          <w:tcPr>
            <w:tcW w:w="68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 xml:space="preserve">6. </w:t>
            </w:r>
          </w:p>
        </w:tc>
        <w:tc>
          <w:tcPr>
            <w:tcW w:w="1560"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 xml:space="preserve">Бюджетное учреждение Чувашской Республики "Яльчикская центральная </w:t>
            </w:r>
            <w:r w:rsidRPr="00C3023F">
              <w:rPr>
                <w:sz w:val="22"/>
                <w:szCs w:val="22"/>
              </w:rPr>
              <w:lastRenderedPageBreak/>
              <w:t>районная больница" Министерства здравоохранения Чувашской Республики</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lastRenderedPageBreak/>
              <w:t>Васильева А.Г.</w:t>
            </w:r>
          </w:p>
          <w:p w:rsidR="00010B51" w:rsidRPr="00C3023F" w:rsidRDefault="00010B51" w:rsidP="00C544E5">
            <w:pPr>
              <w:spacing w:line="288" w:lineRule="auto"/>
              <w:rPr>
                <w:sz w:val="22"/>
                <w:szCs w:val="22"/>
              </w:rPr>
            </w:pPr>
            <w:r w:rsidRPr="00C3023F">
              <w:rPr>
                <w:sz w:val="22"/>
                <w:szCs w:val="22"/>
              </w:rPr>
              <w:t>(по согласованию)</w:t>
            </w:r>
          </w:p>
        </w:tc>
        <w:tc>
          <w:tcPr>
            <w:tcW w:w="10065"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 xml:space="preserve">Незамедлительно </w:t>
            </w:r>
            <w:r w:rsidRPr="00C3023F">
              <w:rPr>
                <w:b/>
                <w:sz w:val="22"/>
                <w:szCs w:val="22"/>
              </w:rPr>
              <w:t>информируют КДН и ЗП</w:t>
            </w:r>
            <w:r w:rsidRPr="00C3023F">
              <w:rPr>
                <w:sz w:val="22"/>
                <w:szCs w:val="22"/>
              </w:rPr>
              <w:t xml:space="preserve"> </w:t>
            </w:r>
            <w:r w:rsidRPr="00C3023F">
              <w:rPr>
                <w:b/>
                <w:sz w:val="22"/>
                <w:szCs w:val="22"/>
              </w:rPr>
              <w:t xml:space="preserve">о выявленных в ходе патронажа семей и новорожденных фактах нахождения их в </w:t>
            </w:r>
            <w:proofErr w:type="gramStart"/>
            <w:r w:rsidRPr="00C3023F">
              <w:rPr>
                <w:b/>
                <w:sz w:val="22"/>
                <w:szCs w:val="22"/>
              </w:rPr>
              <w:t>СОП</w:t>
            </w:r>
            <w:r w:rsidRPr="00C3023F">
              <w:rPr>
                <w:sz w:val="22"/>
                <w:szCs w:val="22"/>
              </w:rPr>
              <w:t xml:space="preserve">  КДН</w:t>
            </w:r>
            <w:proofErr w:type="gramEnd"/>
            <w:r w:rsidRPr="00C3023F">
              <w:rPr>
                <w:sz w:val="22"/>
                <w:szCs w:val="22"/>
              </w:rPr>
              <w:t xml:space="preserve"> и ЗП и правоохранительные органы – об угрозе жизни и здоровью ребенка, органы опеки и попечительства – обо всех изложенных фактах, касающихся детей, находящихся под опекой (попечительством)</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 xml:space="preserve">Незамедлительно информируют КДН и ЗП о фактах постановки на учет в организациях и учреждениях </w:t>
            </w:r>
            <w:r w:rsidRPr="00C3023F">
              <w:rPr>
                <w:sz w:val="22"/>
                <w:szCs w:val="22"/>
              </w:rPr>
              <w:lastRenderedPageBreak/>
              <w:t>наркологической службы лиц, страдающих хроническим алкоголизмом и наркоманией, имеющих несовершеннолетних детей</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Выхаживают и содержат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содействуют органам опеки и попечительства в устройстве данных несовершеннолетних</w:t>
            </w:r>
          </w:p>
          <w:p w:rsidR="00010B51" w:rsidRPr="00C3023F" w:rsidRDefault="00010B51" w:rsidP="00C544E5">
            <w:pPr>
              <w:jc w:val="both"/>
              <w:rPr>
                <w:sz w:val="22"/>
                <w:szCs w:val="22"/>
              </w:rPr>
            </w:pPr>
            <w:r w:rsidRPr="00C3023F">
              <w:rPr>
                <w:sz w:val="22"/>
                <w:szCs w:val="22"/>
              </w:rPr>
              <w:t>Участвуют, совместно с другими субъектами системы профилактики, в реализации ИПР</w:t>
            </w:r>
          </w:p>
          <w:p w:rsidR="00010B51" w:rsidRPr="00C3023F" w:rsidRDefault="00010B51" w:rsidP="00C544E5">
            <w:pPr>
              <w:jc w:val="both"/>
              <w:rPr>
                <w:sz w:val="22"/>
                <w:szCs w:val="22"/>
              </w:rPr>
            </w:pPr>
            <w:r w:rsidRPr="00C3023F">
              <w:rPr>
                <w:sz w:val="22"/>
                <w:szCs w:val="22"/>
              </w:rPr>
              <w:t>Оказывают консультативную помощь работникам органов и учреждений системы профилактики, а также родителям или иным законным представителям несовершеннолетних</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lastRenderedPageBreak/>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 мере необходимости</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Постоянно</w:t>
            </w:r>
          </w:p>
        </w:tc>
      </w:tr>
      <w:tr w:rsidR="00010B51" w:rsidRPr="00C3023F" w:rsidTr="00C544E5">
        <w:tc>
          <w:tcPr>
            <w:tcW w:w="68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lastRenderedPageBreak/>
              <w:t>7</w:t>
            </w:r>
          </w:p>
        </w:tc>
        <w:tc>
          <w:tcPr>
            <w:tcW w:w="1560"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Отдел культуры, социального развития и архивного дела администрации Яльчикского МО ЧР</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Демьянова М.В.</w:t>
            </w:r>
          </w:p>
        </w:tc>
        <w:tc>
          <w:tcPr>
            <w:tcW w:w="10065"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 xml:space="preserve">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w:t>
            </w:r>
            <w:proofErr w:type="gramStart"/>
            <w:r w:rsidRPr="00C3023F">
              <w:rPr>
                <w:sz w:val="22"/>
                <w:szCs w:val="22"/>
              </w:rPr>
              <w:t>ведении  учреждений</w:t>
            </w:r>
            <w:proofErr w:type="gramEnd"/>
            <w:r w:rsidRPr="00C3023F">
              <w:rPr>
                <w:sz w:val="22"/>
                <w:szCs w:val="22"/>
              </w:rPr>
              <w:t xml:space="preserve"> культуры</w:t>
            </w:r>
          </w:p>
          <w:p w:rsidR="00010B51" w:rsidRPr="00C3023F" w:rsidRDefault="00010B51" w:rsidP="00C544E5">
            <w:pPr>
              <w:jc w:val="both"/>
              <w:rPr>
                <w:sz w:val="22"/>
                <w:szCs w:val="22"/>
              </w:rPr>
            </w:pPr>
            <w:r w:rsidRPr="00C3023F">
              <w:rPr>
                <w:sz w:val="22"/>
                <w:szCs w:val="22"/>
              </w:rPr>
              <w:t>Информируют КДН и ЗП о поделанной работе</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Постоянно</w:t>
            </w:r>
          </w:p>
          <w:p w:rsidR="00010B51" w:rsidRPr="00C3023F" w:rsidRDefault="00010B51" w:rsidP="00C544E5">
            <w:pPr>
              <w:spacing w:line="288" w:lineRule="auto"/>
              <w:ind w:firstLine="709"/>
              <w:rPr>
                <w:sz w:val="22"/>
                <w:szCs w:val="22"/>
              </w:rPr>
            </w:pPr>
          </w:p>
          <w:p w:rsidR="00010B51" w:rsidRPr="00C3023F" w:rsidRDefault="00010B51" w:rsidP="00C544E5">
            <w:pPr>
              <w:spacing w:line="288" w:lineRule="auto"/>
              <w:rPr>
                <w:sz w:val="22"/>
                <w:szCs w:val="22"/>
              </w:rPr>
            </w:pPr>
          </w:p>
          <w:p w:rsidR="00010B51" w:rsidRPr="00C3023F" w:rsidRDefault="00010B51" w:rsidP="00C544E5">
            <w:pPr>
              <w:spacing w:line="288" w:lineRule="auto"/>
              <w:rPr>
                <w:sz w:val="22"/>
                <w:szCs w:val="22"/>
              </w:rPr>
            </w:pPr>
            <w:r w:rsidRPr="00C3023F">
              <w:rPr>
                <w:sz w:val="22"/>
                <w:szCs w:val="22"/>
              </w:rPr>
              <w:t>Ежемесячно</w:t>
            </w:r>
          </w:p>
        </w:tc>
      </w:tr>
      <w:tr w:rsidR="00010B51" w:rsidRPr="00C3023F" w:rsidTr="00C544E5">
        <w:tc>
          <w:tcPr>
            <w:tcW w:w="68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ind w:firstLine="6"/>
              <w:jc w:val="both"/>
              <w:rPr>
                <w:sz w:val="22"/>
                <w:szCs w:val="22"/>
              </w:rPr>
            </w:pPr>
            <w:r w:rsidRPr="00C3023F">
              <w:rPr>
                <w:sz w:val="22"/>
                <w:szCs w:val="22"/>
              </w:rPr>
              <w:t xml:space="preserve">8. </w:t>
            </w:r>
          </w:p>
        </w:tc>
        <w:tc>
          <w:tcPr>
            <w:tcW w:w="1560"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ind w:firstLine="6"/>
              <w:jc w:val="both"/>
              <w:rPr>
                <w:sz w:val="22"/>
                <w:szCs w:val="22"/>
              </w:rPr>
            </w:pPr>
            <w:r w:rsidRPr="00C3023F">
              <w:rPr>
                <w:sz w:val="22"/>
                <w:szCs w:val="22"/>
              </w:rPr>
              <w:t xml:space="preserve">КУ ЧР «Центр занятости населения Яльчикского МО ЧР « СЗН ЧР </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Жукова Е.И.</w:t>
            </w:r>
          </w:p>
          <w:p w:rsidR="00010B51" w:rsidRPr="00C3023F" w:rsidRDefault="00010B51" w:rsidP="00C544E5">
            <w:pPr>
              <w:spacing w:line="288" w:lineRule="auto"/>
              <w:rPr>
                <w:sz w:val="22"/>
                <w:szCs w:val="22"/>
              </w:rPr>
            </w:pPr>
            <w:r w:rsidRPr="00C3023F">
              <w:rPr>
                <w:sz w:val="22"/>
                <w:szCs w:val="22"/>
              </w:rPr>
              <w:t>(по согласованию)</w:t>
            </w:r>
          </w:p>
        </w:tc>
        <w:tc>
          <w:tcPr>
            <w:tcW w:w="10065"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Участвуют, совместно с другими субъектами системы профилактики, в реализации ИПР</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Информируют КДН и ЗП о поделанной работе</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По мере необходимости</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Ежемесячно</w:t>
            </w:r>
          </w:p>
        </w:tc>
      </w:tr>
      <w:tr w:rsidR="00010B51" w:rsidRPr="00C3023F" w:rsidTr="00C544E5">
        <w:tc>
          <w:tcPr>
            <w:tcW w:w="68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 xml:space="preserve">9. </w:t>
            </w:r>
          </w:p>
        </w:tc>
        <w:tc>
          <w:tcPr>
            <w:tcW w:w="1560"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 xml:space="preserve">Подразделения по делам несовершеннолетних ОП «Яльчикское» МО МВД РФ «Комсомольский» </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Соловьева И.А.</w:t>
            </w:r>
          </w:p>
          <w:p w:rsidR="00010B51" w:rsidRPr="00C3023F" w:rsidRDefault="00010B51" w:rsidP="00C544E5">
            <w:pPr>
              <w:jc w:val="both"/>
              <w:rPr>
                <w:sz w:val="22"/>
                <w:szCs w:val="22"/>
              </w:rPr>
            </w:pPr>
            <w:r w:rsidRPr="00C3023F">
              <w:rPr>
                <w:sz w:val="22"/>
                <w:szCs w:val="22"/>
              </w:rPr>
              <w:t>(по согласованию)</w:t>
            </w:r>
          </w:p>
        </w:tc>
        <w:tc>
          <w:tcPr>
            <w:tcW w:w="10065"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 xml:space="preserve">Незамедлительно </w:t>
            </w:r>
            <w:r w:rsidRPr="00C3023F">
              <w:rPr>
                <w:b/>
                <w:sz w:val="22"/>
                <w:szCs w:val="22"/>
              </w:rPr>
              <w:t>информируют КДН и ЗП о выявленных фактах нахождения несовершеннолетних (семей) в СОП,</w:t>
            </w:r>
            <w:r w:rsidRPr="00C3023F">
              <w:rPr>
                <w:sz w:val="22"/>
                <w:szCs w:val="22"/>
              </w:rPr>
              <w:t xml:space="preserve"> КДН и ЗП, органы и учреждения здравоохранения – об угрозе жизни и здоровью ребенка, органы опеки и попечительства – обо всех изложенных фактах, касающихся детей, находящихся под опекой (попечительством)</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Участвуют, совместно с другими субъектами системы профилактики, в реализации ИПР</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 xml:space="preserve">Информируют КДН и ЗП о проделанной работе </w:t>
            </w:r>
          </w:p>
        </w:tc>
        <w:tc>
          <w:tcPr>
            <w:tcW w:w="1842" w:type="dxa"/>
            <w:tcBorders>
              <w:top w:val="single" w:sz="4" w:space="0" w:color="auto"/>
              <w:left w:val="single" w:sz="4" w:space="0" w:color="auto"/>
              <w:bottom w:val="single" w:sz="4" w:space="0" w:color="auto"/>
              <w:right w:val="single" w:sz="4" w:space="0" w:color="auto"/>
            </w:tcBorders>
          </w:tcPr>
          <w:p w:rsidR="00010B51" w:rsidRPr="00C3023F" w:rsidRDefault="00010B51" w:rsidP="00C544E5">
            <w:pPr>
              <w:jc w:val="both"/>
              <w:rPr>
                <w:sz w:val="22"/>
                <w:szCs w:val="22"/>
              </w:rPr>
            </w:pPr>
            <w:r w:rsidRPr="00C3023F">
              <w:rPr>
                <w:sz w:val="22"/>
                <w:szCs w:val="22"/>
              </w:rPr>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Постоянно</w:t>
            </w:r>
          </w:p>
          <w:p w:rsidR="00010B51" w:rsidRPr="00C3023F" w:rsidRDefault="00010B51" w:rsidP="00C544E5">
            <w:pPr>
              <w:jc w:val="both"/>
              <w:rPr>
                <w:sz w:val="22"/>
                <w:szCs w:val="22"/>
              </w:rPr>
            </w:pPr>
          </w:p>
          <w:p w:rsidR="00010B51" w:rsidRPr="00C3023F" w:rsidRDefault="00010B51" w:rsidP="00C544E5">
            <w:pPr>
              <w:jc w:val="both"/>
              <w:rPr>
                <w:sz w:val="22"/>
                <w:szCs w:val="22"/>
              </w:rPr>
            </w:pPr>
            <w:r w:rsidRPr="00C3023F">
              <w:rPr>
                <w:sz w:val="22"/>
                <w:szCs w:val="22"/>
              </w:rPr>
              <w:t>Ежемесячно</w:t>
            </w:r>
          </w:p>
          <w:p w:rsidR="00010B51" w:rsidRPr="00C3023F" w:rsidRDefault="00010B51" w:rsidP="00C544E5">
            <w:pPr>
              <w:spacing w:line="288" w:lineRule="auto"/>
              <w:ind w:firstLine="709"/>
              <w:rPr>
                <w:sz w:val="22"/>
                <w:szCs w:val="22"/>
              </w:rPr>
            </w:pPr>
          </w:p>
        </w:tc>
      </w:tr>
    </w:tbl>
    <w:p w:rsidR="00010B51" w:rsidRDefault="00010B51" w:rsidP="00010B51">
      <w:pPr>
        <w:spacing w:line="288" w:lineRule="auto"/>
        <w:rPr>
          <w:sz w:val="22"/>
          <w:szCs w:val="22"/>
        </w:rPr>
        <w:sectPr w:rsidR="00010B51" w:rsidSect="007E4ED0">
          <w:headerReference w:type="even" r:id="rId41"/>
          <w:headerReference w:type="default" r:id="rId42"/>
          <w:pgSz w:w="16838" w:h="11906" w:orient="landscape"/>
          <w:pgMar w:top="1701" w:right="1134" w:bottom="851" w:left="567" w:header="709" w:footer="709" w:gutter="0"/>
          <w:cols w:space="708"/>
          <w:titlePg/>
          <w:docGrid w:linePitch="360"/>
        </w:sectPr>
      </w:pPr>
    </w:p>
    <w:p w:rsidR="00010B51" w:rsidRDefault="00010B51" w:rsidP="00010B51">
      <w:pPr>
        <w:jc w:val="right"/>
        <w:rPr>
          <w:sz w:val="22"/>
          <w:szCs w:val="22"/>
        </w:rPr>
      </w:pPr>
      <w:r>
        <w:rPr>
          <w:sz w:val="22"/>
          <w:szCs w:val="22"/>
        </w:rPr>
        <w:lastRenderedPageBreak/>
        <w:t xml:space="preserve">                                                                                                                 Приложение №2 </w:t>
      </w:r>
    </w:p>
    <w:p w:rsidR="00010B51" w:rsidRDefault="00010B51" w:rsidP="00010B51">
      <w:pPr>
        <w:jc w:val="right"/>
        <w:rPr>
          <w:sz w:val="22"/>
          <w:szCs w:val="22"/>
        </w:rPr>
      </w:pPr>
      <w:r>
        <w:rPr>
          <w:sz w:val="22"/>
          <w:szCs w:val="22"/>
        </w:rPr>
        <w:t xml:space="preserve">                                                                                                  к постановлению администрации </w:t>
      </w:r>
    </w:p>
    <w:p w:rsidR="00010B51" w:rsidRDefault="00010B51" w:rsidP="00010B51">
      <w:pPr>
        <w:jc w:val="right"/>
        <w:rPr>
          <w:sz w:val="22"/>
          <w:szCs w:val="22"/>
        </w:rPr>
      </w:pPr>
      <w:r>
        <w:rPr>
          <w:sz w:val="22"/>
          <w:szCs w:val="22"/>
        </w:rPr>
        <w:t xml:space="preserve">                                                                                                   Яльчикского муниципального округа </w:t>
      </w:r>
    </w:p>
    <w:p w:rsidR="00010B51" w:rsidRDefault="00010B51" w:rsidP="00010B51">
      <w:pPr>
        <w:jc w:val="right"/>
        <w:rPr>
          <w:sz w:val="22"/>
          <w:szCs w:val="22"/>
        </w:rPr>
      </w:pPr>
      <w:r>
        <w:rPr>
          <w:sz w:val="22"/>
          <w:szCs w:val="22"/>
        </w:rPr>
        <w:t xml:space="preserve">                                                                                                            Чувашской Республики</w:t>
      </w:r>
    </w:p>
    <w:p w:rsidR="00010B51" w:rsidRDefault="00010B51" w:rsidP="00010B51">
      <w:pPr>
        <w:jc w:val="right"/>
        <w:rPr>
          <w:rFonts w:eastAsia="Calibri"/>
          <w:b/>
          <w:sz w:val="22"/>
          <w:szCs w:val="22"/>
          <w:lang w:eastAsia="en-US"/>
        </w:rPr>
      </w:pPr>
      <w:r>
        <w:rPr>
          <w:sz w:val="22"/>
          <w:szCs w:val="22"/>
        </w:rPr>
        <w:t xml:space="preserve">                                                                                                       </w:t>
      </w:r>
      <w:proofErr w:type="gramStart"/>
      <w:r>
        <w:rPr>
          <w:sz w:val="22"/>
          <w:szCs w:val="22"/>
        </w:rPr>
        <w:t>от  24.02.2025</w:t>
      </w:r>
      <w:proofErr w:type="gramEnd"/>
      <w:r>
        <w:rPr>
          <w:sz w:val="22"/>
          <w:szCs w:val="22"/>
        </w:rPr>
        <w:t xml:space="preserve">  № 128</w:t>
      </w:r>
    </w:p>
    <w:p w:rsidR="00010B51" w:rsidRDefault="00010B51" w:rsidP="00010B51">
      <w:pPr>
        <w:rPr>
          <w:rFonts w:eastAsia="Calibri"/>
          <w:b/>
          <w:sz w:val="22"/>
          <w:szCs w:val="22"/>
          <w:lang w:eastAsia="en-US"/>
        </w:rPr>
      </w:pPr>
    </w:p>
    <w:p w:rsidR="00010B51" w:rsidRDefault="00010B51" w:rsidP="00010B51">
      <w:pPr>
        <w:pStyle w:val="consplustitle0"/>
        <w:shd w:val="clear" w:color="auto" w:fill="FFFFFF"/>
        <w:jc w:val="center"/>
        <w:rPr>
          <w:rFonts w:ascii="Times New Roman" w:hAnsi="Times New Roman"/>
        </w:rPr>
      </w:pPr>
    </w:p>
    <w:p w:rsidR="00010B51" w:rsidRDefault="00010B51" w:rsidP="00010B51">
      <w:pPr>
        <w:pStyle w:val="consplustitle0"/>
        <w:shd w:val="clear" w:color="auto" w:fill="FFFFFF"/>
        <w:jc w:val="center"/>
        <w:rPr>
          <w:rFonts w:ascii="Times New Roman" w:hAnsi="Times New Roman"/>
        </w:rPr>
      </w:pPr>
    </w:p>
    <w:p w:rsidR="00010B51" w:rsidRPr="00F05B19" w:rsidRDefault="00010B51" w:rsidP="00010B51">
      <w:pPr>
        <w:pStyle w:val="consplustitle0"/>
        <w:shd w:val="clear" w:color="auto" w:fill="FFFFFF"/>
        <w:jc w:val="center"/>
        <w:rPr>
          <w:rFonts w:ascii="Times New Roman" w:hAnsi="Times New Roman"/>
        </w:rPr>
      </w:pPr>
      <w:r w:rsidRPr="00F05B19">
        <w:rPr>
          <w:rFonts w:ascii="Times New Roman" w:hAnsi="Times New Roman"/>
        </w:rPr>
        <w:t>АЛГОРИТМ</w:t>
      </w:r>
    </w:p>
    <w:p w:rsidR="00010B51" w:rsidRPr="00F05B19" w:rsidRDefault="00010B51" w:rsidP="00010B51">
      <w:pPr>
        <w:pStyle w:val="consplustitle0"/>
        <w:shd w:val="clear" w:color="auto" w:fill="FFFFFF"/>
        <w:jc w:val="center"/>
        <w:rPr>
          <w:rFonts w:ascii="Times New Roman" w:hAnsi="Times New Roman"/>
        </w:rPr>
      </w:pPr>
      <w:r w:rsidRPr="00F05B19">
        <w:rPr>
          <w:rFonts w:ascii="Times New Roman" w:hAnsi="Times New Roman"/>
        </w:rPr>
        <w:t>ВЗАИМОДЕЙСТВИЯ СУБЪЕКТОВ СИСТЕМЫ ПРОФИЛАКТИКИ</w:t>
      </w:r>
    </w:p>
    <w:p w:rsidR="00010B51" w:rsidRPr="00F05B19" w:rsidRDefault="00010B51" w:rsidP="00010B51">
      <w:pPr>
        <w:pStyle w:val="consplustitle0"/>
        <w:shd w:val="clear" w:color="auto" w:fill="FFFFFF"/>
        <w:jc w:val="center"/>
        <w:rPr>
          <w:rFonts w:ascii="Times New Roman" w:hAnsi="Times New Roman"/>
        </w:rPr>
      </w:pPr>
      <w:r w:rsidRPr="00F05B19">
        <w:rPr>
          <w:rFonts w:ascii="Times New Roman" w:hAnsi="Times New Roman"/>
        </w:rPr>
        <w:t>БЕЗНАДЗОРНОСТИ И ПРАВОНАРУШЕНИЙ НЕСОВЕРШЕННОЛЕТНИХ</w:t>
      </w:r>
    </w:p>
    <w:p w:rsidR="00010B51" w:rsidRPr="00F05B19" w:rsidRDefault="00010B51" w:rsidP="00010B51">
      <w:pPr>
        <w:pStyle w:val="consplustitle0"/>
        <w:shd w:val="clear" w:color="auto" w:fill="FFFFFF"/>
        <w:jc w:val="center"/>
        <w:rPr>
          <w:rFonts w:ascii="Times New Roman" w:hAnsi="Times New Roman"/>
        </w:rPr>
      </w:pPr>
      <w:r w:rsidRPr="00F05B19">
        <w:rPr>
          <w:rFonts w:ascii="Times New Roman" w:hAnsi="Times New Roman"/>
        </w:rPr>
        <w:t>ПРИ ВЫЯВЛЕНИИ ФАКТОВ ЖЕСТОКОГО ОБРАЩЕНИЯ</w:t>
      </w:r>
    </w:p>
    <w:p w:rsidR="00010B51" w:rsidRPr="00F05B19" w:rsidRDefault="00010B51" w:rsidP="00010B51">
      <w:pPr>
        <w:pStyle w:val="consplustitle0"/>
        <w:shd w:val="clear" w:color="auto" w:fill="FFFFFF"/>
        <w:jc w:val="center"/>
        <w:rPr>
          <w:rFonts w:ascii="Times New Roman" w:hAnsi="Times New Roman"/>
        </w:rPr>
      </w:pPr>
      <w:r w:rsidRPr="00F05B19">
        <w:rPr>
          <w:rFonts w:ascii="Times New Roman" w:hAnsi="Times New Roman"/>
        </w:rPr>
        <w:t>С НЕСОВЕРШЕННОЛЕТНИМИ</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 </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Данный алгоритм разработан в целях своевременного взаимодействия субъектов профилактики при выявлении фактов жестокого обращения с несовершеннолетними, принятия мер по реабилитации несовершеннолетних, подвергшихся насилию.</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Жестокое обращение с детьми - действие (или бездействие) родителей и других лиц, наносящее ущерб физическому или психическому здоровью ребенка (побои, избиение, угрозы в их адрес, внушение чувства страха и т.п.), а также покушение на их половую неприкосновенность. Жестокое обращение с детьми может проявляться в применении недопустимых приемов воспитания детей, причиняющих вред их нравственному развитию, а равно в пренебрежительном, грубом, унижающем человеческое достоинство обращении, оскорблении и эксплуатации детей.</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 </w:t>
      </w:r>
    </w:p>
    <w:p w:rsidR="00010B51" w:rsidRPr="00F50843" w:rsidRDefault="00010B51" w:rsidP="00010B51">
      <w:pPr>
        <w:pStyle w:val="consplusnormal0"/>
        <w:shd w:val="clear" w:color="auto" w:fill="FFFFFF"/>
        <w:jc w:val="center"/>
        <w:rPr>
          <w:rFonts w:ascii="Times New Roman" w:hAnsi="Times New Roman"/>
          <w:b/>
        </w:rPr>
      </w:pPr>
      <w:r w:rsidRPr="00F50843">
        <w:rPr>
          <w:rFonts w:ascii="Times New Roman" w:hAnsi="Times New Roman"/>
          <w:b/>
        </w:rPr>
        <w:t>Действия сотрудников органов и учреждений системы</w:t>
      </w:r>
    </w:p>
    <w:p w:rsidR="00010B51" w:rsidRPr="00F50843" w:rsidRDefault="00010B51" w:rsidP="00010B51">
      <w:pPr>
        <w:pStyle w:val="consplusnormal0"/>
        <w:shd w:val="clear" w:color="auto" w:fill="FFFFFF"/>
        <w:jc w:val="center"/>
        <w:rPr>
          <w:rFonts w:ascii="Times New Roman" w:hAnsi="Times New Roman"/>
          <w:b/>
        </w:rPr>
      </w:pPr>
      <w:r w:rsidRPr="00F50843">
        <w:rPr>
          <w:rFonts w:ascii="Times New Roman" w:hAnsi="Times New Roman"/>
          <w:b/>
        </w:rPr>
        <w:t>профилактики при обнаружении явных признаков жестокого</w:t>
      </w:r>
    </w:p>
    <w:p w:rsidR="00010B51" w:rsidRPr="00F50843" w:rsidRDefault="00010B51" w:rsidP="00010B51">
      <w:pPr>
        <w:pStyle w:val="consplusnormal0"/>
        <w:shd w:val="clear" w:color="auto" w:fill="FFFFFF"/>
        <w:jc w:val="center"/>
        <w:rPr>
          <w:rFonts w:ascii="Times New Roman" w:hAnsi="Times New Roman"/>
          <w:b/>
        </w:rPr>
      </w:pPr>
      <w:r w:rsidRPr="00F50843">
        <w:rPr>
          <w:rFonts w:ascii="Times New Roman" w:hAnsi="Times New Roman"/>
          <w:b/>
        </w:rPr>
        <w:t>обращения с несовершеннолетним</w:t>
      </w:r>
    </w:p>
    <w:p w:rsidR="00010B51" w:rsidRPr="00F50843" w:rsidRDefault="00010B51" w:rsidP="00010B51">
      <w:pPr>
        <w:pStyle w:val="consplusnormal0"/>
        <w:shd w:val="clear" w:color="auto" w:fill="FFFFFF"/>
        <w:ind w:firstLine="540"/>
        <w:jc w:val="both"/>
        <w:rPr>
          <w:rFonts w:ascii="Times New Roman" w:hAnsi="Times New Roman"/>
          <w:b/>
        </w:rPr>
      </w:pPr>
      <w:r w:rsidRPr="00F50843">
        <w:rPr>
          <w:rFonts w:ascii="Times New Roman" w:hAnsi="Times New Roman"/>
          <w:b/>
        </w:rPr>
        <w:t> </w:t>
      </w:r>
    </w:p>
    <w:p w:rsidR="00010B51" w:rsidRPr="0001561D" w:rsidRDefault="00010B51" w:rsidP="00010B51">
      <w:pPr>
        <w:pStyle w:val="consplusnormal0"/>
        <w:shd w:val="clear" w:color="auto" w:fill="FFFFFF"/>
        <w:ind w:firstLine="540"/>
        <w:jc w:val="both"/>
        <w:rPr>
          <w:rFonts w:ascii="Times New Roman" w:hAnsi="Times New Roman"/>
          <w:b/>
        </w:rPr>
      </w:pPr>
      <w:r w:rsidRPr="0001561D">
        <w:rPr>
          <w:rFonts w:ascii="Times New Roman" w:hAnsi="Times New Roman"/>
          <w:b/>
        </w:rPr>
        <w:t xml:space="preserve">1. Действия сотрудников медицинских </w:t>
      </w:r>
      <w:proofErr w:type="gramStart"/>
      <w:r w:rsidRPr="0001561D">
        <w:rPr>
          <w:rFonts w:ascii="Times New Roman" w:hAnsi="Times New Roman"/>
          <w:b/>
        </w:rPr>
        <w:t>учреждений</w:t>
      </w:r>
      <w:r>
        <w:rPr>
          <w:rFonts w:ascii="Times New Roman" w:hAnsi="Times New Roman"/>
          <w:b/>
        </w:rPr>
        <w:t>(</w:t>
      </w:r>
      <w:proofErr w:type="gramEnd"/>
      <w:r>
        <w:rPr>
          <w:rFonts w:ascii="Times New Roman" w:hAnsi="Times New Roman"/>
          <w:b/>
        </w:rPr>
        <w:t>по согласованию)</w:t>
      </w:r>
      <w:r w:rsidRPr="0001561D">
        <w:rPr>
          <w:rFonts w:ascii="Times New Roman" w:hAnsi="Times New Roman"/>
          <w:b/>
        </w:rPr>
        <w:t>:</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1.1. В течение 1 часа с момента выявления признаков жестокого обращения с ребенком медицинский работник проводит медицинскую оценку состояния ребенка - жертвы жестокого обращения, зафиксировав данные в медицинской карте.</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1.2. При необходимости госпитализирует ребенка, подвергшегося жестокости.</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1.3. В течение 1 часа с момента выявления факта жестокого обращения медработник направляет информацию о выявленном случае жестокого обращения с р</w:t>
      </w:r>
      <w:r>
        <w:rPr>
          <w:rFonts w:ascii="Times New Roman" w:hAnsi="Times New Roman"/>
        </w:rPr>
        <w:t>ебенком в дежурную часть ОП</w:t>
      </w:r>
      <w:r w:rsidRPr="00F05B19">
        <w:rPr>
          <w:rFonts w:ascii="Times New Roman" w:hAnsi="Times New Roman"/>
        </w:rPr>
        <w:t>.</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1.4. В течение суток с момента получения информации о выявленном факте районный педиатр сообщает по телефону и направляет письменную информацию о выявленном случае жестокого обращения с ребенком в о</w:t>
      </w:r>
      <w:r>
        <w:rPr>
          <w:rFonts w:ascii="Times New Roman" w:hAnsi="Times New Roman"/>
        </w:rPr>
        <w:t>тдел полиции</w:t>
      </w:r>
      <w:r w:rsidRPr="00F05B19">
        <w:rPr>
          <w:rFonts w:ascii="Times New Roman" w:hAnsi="Times New Roman"/>
        </w:rPr>
        <w:t xml:space="preserve">, органы </w:t>
      </w:r>
      <w:r>
        <w:rPr>
          <w:rFonts w:ascii="Times New Roman" w:hAnsi="Times New Roman"/>
        </w:rPr>
        <w:t xml:space="preserve">опеки и </w:t>
      </w:r>
      <w:proofErr w:type="gramStart"/>
      <w:r>
        <w:rPr>
          <w:rFonts w:ascii="Times New Roman" w:hAnsi="Times New Roman"/>
        </w:rPr>
        <w:t>попечительства  и</w:t>
      </w:r>
      <w:proofErr w:type="gramEnd"/>
      <w:r>
        <w:rPr>
          <w:rFonts w:ascii="Times New Roman" w:hAnsi="Times New Roman"/>
        </w:rPr>
        <w:t xml:space="preserve">  в комиссию по делам несовершеннолетних и защите их прав.</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1.5. В случае если на момент факта жестокого обращения несовершеннолетний находился на внутриведомственном учете в группе риска, специалист</w:t>
      </w:r>
      <w:r>
        <w:rPr>
          <w:rFonts w:ascii="Times New Roman" w:hAnsi="Times New Roman"/>
        </w:rPr>
        <w:t xml:space="preserve"> по социальной работе</w:t>
      </w:r>
      <w:r w:rsidRPr="00F05B19">
        <w:rPr>
          <w:rFonts w:ascii="Times New Roman" w:hAnsi="Times New Roman"/>
        </w:rPr>
        <w:t xml:space="preserve"> вносит дополнение в индивидуальную программу сопровождения, в </w:t>
      </w:r>
      <w:proofErr w:type="spellStart"/>
      <w:r w:rsidRPr="00F05B19">
        <w:rPr>
          <w:rFonts w:ascii="Times New Roman" w:hAnsi="Times New Roman"/>
        </w:rPr>
        <w:t>т.ч</w:t>
      </w:r>
      <w:proofErr w:type="spellEnd"/>
      <w:r w:rsidRPr="00F05B19">
        <w:rPr>
          <w:rFonts w:ascii="Times New Roman" w:hAnsi="Times New Roman"/>
        </w:rPr>
        <w:t>. включив мероприятия с использованием методик работы по реабилитации жертв насилия.</w:t>
      </w:r>
    </w:p>
    <w:p w:rsidR="00010B51" w:rsidRPr="00EC7D85" w:rsidRDefault="00010B51" w:rsidP="00010B51">
      <w:pPr>
        <w:pStyle w:val="consplusnormal0"/>
        <w:shd w:val="clear" w:color="auto" w:fill="FFFFFF"/>
        <w:ind w:firstLine="540"/>
        <w:jc w:val="both"/>
        <w:rPr>
          <w:rFonts w:ascii="Times New Roman" w:hAnsi="Times New Roman"/>
          <w:b/>
        </w:rPr>
      </w:pPr>
      <w:r w:rsidRPr="00EC7D85">
        <w:rPr>
          <w:rFonts w:ascii="Times New Roman" w:hAnsi="Times New Roman"/>
          <w:b/>
        </w:rPr>
        <w:t>2. Действия сотрудников образовательных учреждений:</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2.1. В течение 1 часа с момента выявления признаков жестокого обращения с несовершеннолетним педагогический работник сообщает руководителю образовательного учреждения о выявленном случае.</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 xml:space="preserve">2.2. В течение 1 часа с момента получения информации о выявлении признаков жестокого обращения с ребенком руководитель образовательного учреждения организует </w:t>
      </w:r>
      <w:r w:rsidRPr="00F05B19">
        <w:rPr>
          <w:rFonts w:ascii="Times New Roman" w:hAnsi="Times New Roman"/>
        </w:rPr>
        <w:lastRenderedPageBreak/>
        <w:t>проведение медицинской оценки состояния ребенка, подвергшегося жестокому обращению, зафиксировав данные в медицинской справке.</w:t>
      </w:r>
    </w:p>
    <w:p w:rsidR="00010B51"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2.3. В течение 1 часа с момента фиксирования факта жестокого обращения руководитель образовательного учреждения сообщает по телефону (затем в течение дня направляет письменную информацию) о выявленном случае жестокого обращения с ребенком в о</w:t>
      </w:r>
      <w:r>
        <w:rPr>
          <w:rFonts w:ascii="Times New Roman" w:hAnsi="Times New Roman"/>
        </w:rPr>
        <w:t>тдел полиции</w:t>
      </w:r>
      <w:r w:rsidRPr="00F05B19">
        <w:rPr>
          <w:rFonts w:ascii="Times New Roman" w:hAnsi="Times New Roman"/>
        </w:rPr>
        <w:t xml:space="preserve">, органы </w:t>
      </w:r>
      <w:r>
        <w:rPr>
          <w:rFonts w:ascii="Times New Roman" w:hAnsi="Times New Roman"/>
        </w:rPr>
        <w:t>опеки и попечительства,</w:t>
      </w:r>
      <w:r w:rsidRPr="00C433DD">
        <w:rPr>
          <w:rFonts w:ascii="Times New Roman" w:hAnsi="Times New Roman"/>
        </w:rPr>
        <w:t xml:space="preserve"> в комиссию по делам несовершеннолетних и защите их прав.</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2.4. В течение 1 дня со дня выявления факта жестокого обращения социальный педагог, при необходимости совместно с орган</w:t>
      </w:r>
      <w:r>
        <w:rPr>
          <w:rFonts w:ascii="Times New Roman" w:hAnsi="Times New Roman"/>
        </w:rPr>
        <w:t>ами опеки и попечительства и ОП</w:t>
      </w:r>
      <w:r w:rsidRPr="00F05B19">
        <w:rPr>
          <w:rFonts w:ascii="Times New Roman" w:hAnsi="Times New Roman"/>
        </w:rPr>
        <w:t xml:space="preserve"> проводит обследование условий жизни и воспитания ребенка, по результатам которого составляется акт обследования.</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 xml:space="preserve">2.4. В случае если на момент факта жестокого обращения несовершеннолетний находился на внутриведомственном учете в группе риска, руководитель образовательного учреждения вносит дополнение в индивидуальную программу сопровождения, в </w:t>
      </w:r>
      <w:proofErr w:type="spellStart"/>
      <w:r w:rsidRPr="00F05B19">
        <w:rPr>
          <w:rFonts w:ascii="Times New Roman" w:hAnsi="Times New Roman"/>
        </w:rPr>
        <w:t>т.ч</w:t>
      </w:r>
      <w:proofErr w:type="spellEnd"/>
      <w:r w:rsidRPr="00F05B19">
        <w:rPr>
          <w:rFonts w:ascii="Times New Roman" w:hAnsi="Times New Roman"/>
        </w:rPr>
        <w:t>. включив мероприятия с использованием методик работы по реабилитации жертв насилия.</w:t>
      </w:r>
    </w:p>
    <w:p w:rsidR="00010B51" w:rsidRPr="00181C4C" w:rsidRDefault="00010B51" w:rsidP="00010B51">
      <w:pPr>
        <w:pStyle w:val="consplusnormal0"/>
        <w:shd w:val="clear" w:color="auto" w:fill="FFFFFF"/>
        <w:ind w:firstLine="540"/>
        <w:jc w:val="both"/>
        <w:rPr>
          <w:rFonts w:ascii="Times New Roman" w:hAnsi="Times New Roman"/>
          <w:b/>
        </w:rPr>
      </w:pPr>
      <w:r>
        <w:rPr>
          <w:rFonts w:ascii="Times New Roman" w:hAnsi="Times New Roman"/>
          <w:b/>
        </w:rPr>
        <w:t>3. Действия специалистов</w:t>
      </w:r>
      <w:r w:rsidRPr="00181C4C">
        <w:rPr>
          <w:rFonts w:ascii="Times New Roman" w:hAnsi="Times New Roman"/>
          <w:b/>
        </w:rPr>
        <w:t xml:space="preserve"> органа опеки и попечительства:</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3.1. Действия, предусмотренные статьей 77 Семейного кодекса РФ:</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 xml:space="preserve">При получении информации о непосредственной угрозе жизни ребенка или его здоровью, носящей прямой и явный характер, не вызывающей сомнения в возможности наступления негативных последствий в виде смерти, причинения телесных повреждений или иного вида здоровью ребенка в силу разнообразных причин (избиение родителями, от голода из-за </w:t>
      </w:r>
      <w:proofErr w:type="spellStart"/>
      <w:r w:rsidRPr="00F05B19">
        <w:rPr>
          <w:rFonts w:ascii="Times New Roman" w:hAnsi="Times New Roman"/>
        </w:rPr>
        <w:t>непредоставления</w:t>
      </w:r>
      <w:proofErr w:type="spellEnd"/>
      <w:r w:rsidRPr="00F05B19">
        <w:rPr>
          <w:rFonts w:ascii="Times New Roman" w:hAnsi="Times New Roman"/>
        </w:rPr>
        <w:t xml:space="preserve"> пищи, истязаний и т.п.), орган опеки и попечительства:</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3.1.1. составляет в течение одного часа акт обследования условий жизни ребенка (при необходи</w:t>
      </w:r>
      <w:r>
        <w:rPr>
          <w:rFonts w:ascii="Times New Roman" w:hAnsi="Times New Roman"/>
        </w:rPr>
        <w:t>мости с участием сотрудников ОП</w:t>
      </w:r>
      <w:r w:rsidRPr="00F05B19">
        <w:rPr>
          <w:rFonts w:ascii="Times New Roman" w:hAnsi="Times New Roman"/>
        </w:rPr>
        <w:t>);</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3.1.2.</w:t>
      </w:r>
      <w:r>
        <w:rPr>
          <w:rFonts w:ascii="Times New Roman" w:hAnsi="Times New Roman"/>
        </w:rPr>
        <w:t xml:space="preserve"> осуществляет подготовку постановления администрации Яльчикского муниципального округа Чувашской Республики</w:t>
      </w:r>
      <w:r w:rsidRPr="00F05B19">
        <w:rPr>
          <w:rFonts w:ascii="Times New Roman" w:hAnsi="Times New Roman"/>
        </w:rPr>
        <w:t>, в котором констатируется факт пребывания несовершеннолетнего в крайне опасной для его жизни или здоровья обстановке, а также дается указание о немедленном его отобрании, и обеспечивает немедленное его исполнение;</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3.1.3. незамедлительно уведомляет о случившемся прокурора;</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 xml:space="preserve">3.1.4. обеспечивает временное устройство отобранного ребенка </w:t>
      </w:r>
      <w:proofErr w:type="gramStart"/>
      <w:r w:rsidRPr="00F05B19">
        <w:rPr>
          <w:rFonts w:ascii="Times New Roman" w:hAnsi="Times New Roman"/>
        </w:rPr>
        <w:t>( в</w:t>
      </w:r>
      <w:proofErr w:type="gramEnd"/>
      <w:r w:rsidRPr="00F05B19">
        <w:rPr>
          <w:rFonts w:ascii="Times New Roman" w:hAnsi="Times New Roman"/>
        </w:rPr>
        <w:t xml:space="preserve"> учреждение здравоохранения</w:t>
      </w:r>
      <w:r>
        <w:rPr>
          <w:rFonts w:ascii="Times New Roman" w:hAnsi="Times New Roman"/>
        </w:rPr>
        <w:t xml:space="preserve">, </w:t>
      </w:r>
      <w:r w:rsidRPr="00F05B19">
        <w:rPr>
          <w:rFonts w:ascii="Times New Roman" w:hAnsi="Times New Roman"/>
        </w:rPr>
        <w:t>в социально-реабилитационный центр для несовершеннолетних);</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 xml:space="preserve">3.1.5. </w:t>
      </w:r>
      <w:r>
        <w:rPr>
          <w:rFonts w:ascii="Times New Roman" w:hAnsi="Times New Roman"/>
        </w:rPr>
        <w:t xml:space="preserve">при необходимости </w:t>
      </w:r>
      <w:r w:rsidRPr="00F05B19">
        <w:rPr>
          <w:rFonts w:ascii="Times New Roman" w:hAnsi="Times New Roman"/>
        </w:rPr>
        <w:t>предъявляет в суд иск о лишении родительских прав или ограничении в родительских правах (в течение 7 дней после принятия акта об отобрании ребенка).</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3.2. Действия, предусмотренные статьей 69 Семейного кодекса РФ:</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 xml:space="preserve">В течение одного дня с момента фиксирования факта жестокого обращения руководитель </w:t>
      </w:r>
      <w:r>
        <w:rPr>
          <w:rFonts w:ascii="Times New Roman" w:hAnsi="Times New Roman"/>
        </w:rPr>
        <w:t xml:space="preserve">Центра </w:t>
      </w:r>
      <w:proofErr w:type="spellStart"/>
      <w:r>
        <w:rPr>
          <w:rFonts w:ascii="Times New Roman" w:hAnsi="Times New Roman"/>
        </w:rPr>
        <w:t>соцобслуживания</w:t>
      </w:r>
      <w:proofErr w:type="spellEnd"/>
      <w:r>
        <w:rPr>
          <w:rFonts w:ascii="Times New Roman" w:hAnsi="Times New Roman"/>
        </w:rPr>
        <w:t xml:space="preserve"> населения </w:t>
      </w:r>
      <w:r w:rsidRPr="00F05B19">
        <w:rPr>
          <w:rFonts w:ascii="Times New Roman" w:hAnsi="Times New Roman"/>
        </w:rPr>
        <w:t xml:space="preserve">направляет акт обследования условий </w:t>
      </w:r>
      <w:r>
        <w:rPr>
          <w:rFonts w:ascii="Times New Roman" w:hAnsi="Times New Roman"/>
        </w:rPr>
        <w:t>жизни и воспитания ребенка в ОП</w:t>
      </w:r>
      <w:r w:rsidRPr="00F05B19">
        <w:rPr>
          <w:rFonts w:ascii="Times New Roman" w:hAnsi="Times New Roman"/>
        </w:rPr>
        <w:t xml:space="preserve"> для привлечения лица, допустившего жестокое обращение с ребенком, к установленной законом ответственности, в </w:t>
      </w:r>
      <w:r w:rsidRPr="00C433DD">
        <w:rPr>
          <w:rFonts w:ascii="Times New Roman" w:hAnsi="Times New Roman"/>
        </w:rPr>
        <w:t>комиссию по делам несо</w:t>
      </w:r>
      <w:r>
        <w:rPr>
          <w:rFonts w:ascii="Times New Roman" w:hAnsi="Times New Roman"/>
        </w:rPr>
        <w:t xml:space="preserve">вершеннолетних и защите их прав </w:t>
      </w:r>
      <w:r w:rsidRPr="00F05B19">
        <w:rPr>
          <w:rFonts w:ascii="Times New Roman" w:hAnsi="Times New Roman"/>
        </w:rPr>
        <w:t>- для организации профилактической работы с семьей.</w:t>
      </w:r>
    </w:p>
    <w:p w:rsidR="00010B51" w:rsidRPr="00754BCA" w:rsidRDefault="00010B51" w:rsidP="00010B51">
      <w:pPr>
        <w:pStyle w:val="consplusnormal0"/>
        <w:shd w:val="clear" w:color="auto" w:fill="FFFFFF"/>
        <w:ind w:firstLine="540"/>
        <w:jc w:val="both"/>
        <w:rPr>
          <w:rFonts w:ascii="Times New Roman" w:hAnsi="Times New Roman"/>
          <w:b/>
        </w:rPr>
      </w:pPr>
      <w:r w:rsidRPr="00754BCA">
        <w:rPr>
          <w:rFonts w:ascii="Times New Roman" w:hAnsi="Times New Roman"/>
          <w:b/>
        </w:rPr>
        <w:t>4. Действия сотрудни</w:t>
      </w:r>
      <w:r>
        <w:rPr>
          <w:rFonts w:ascii="Times New Roman" w:hAnsi="Times New Roman"/>
          <w:b/>
        </w:rPr>
        <w:t xml:space="preserve">ков   </w:t>
      </w:r>
      <w:r w:rsidRPr="007A22D1">
        <w:rPr>
          <w:rFonts w:ascii="Times New Roman" w:hAnsi="Times New Roman"/>
          <w:b/>
        </w:rPr>
        <w:t>БУ «Яльчикский центр социального обслуживания населения» Минтруда Чувашии</w:t>
      </w:r>
      <w:r>
        <w:rPr>
          <w:rFonts w:ascii="Times New Roman" w:hAnsi="Times New Roman"/>
          <w:b/>
        </w:rPr>
        <w:t xml:space="preserve"> (по согласованию)</w:t>
      </w:r>
      <w:r w:rsidRPr="00754BCA">
        <w:rPr>
          <w:rFonts w:ascii="Times New Roman" w:hAnsi="Times New Roman"/>
          <w:b/>
        </w:rPr>
        <w:t>:</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4.1. При поступлении несовершеннолетнего в учреждение в обязательном порядке производит медицинский осмотр и опрос несовершеннолетнего с целью выявления признаков жестокого обращения. В случае обнаружения признаков жестокого обращения незамедлительно сообщает руководителю учреждения социальной защиты о выявленных фактах.</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4.2. В течение 1 часа с момента получения информации о выявлении признаков жестокого обращения руководитель учреждения социальной защиты организует проведение медицинской, психологической оценки состояния ребенка, подвергшегося жестокому обращению, зафиксировав данные в медицинской справке и личном деле ребенка.</w:t>
      </w:r>
    </w:p>
    <w:p w:rsidR="00010B51"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lastRenderedPageBreak/>
        <w:t xml:space="preserve">4.3. В течение первых суток с момента фиксирования факта жестокого обращения с несовершеннолетним руководитель учреждения социальной защиты направляет письменную информацию о выявленном случае жестокого обращения с </w:t>
      </w:r>
      <w:r>
        <w:rPr>
          <w:rFonts w:ascii="Times New Roman" w:hAnsi="Times New Roman"/>
        </w:rPr>
        <w:t>ребенком в отдел полиции</w:t>
      </w:r>
      <w:r w:rsidRPr="00F05B19">
        <w:rPr>
          <w:rFonts w:ascii="Times New Roman" w:hAnsi="Times New Roman"/>
        </w:rPr>
        <w:t xml:space="preserve">, органы опеки и </w:t>
      </w:r>
      <w:r>
        <w:rPr>
          <w:rFonts w:ascii="Times New Roman" w:hAnsi="Times New Roman"/>
        </w:rPr>
        <w:t xml:space="preserve">попечительства, </w:t>
      </w:r>
      <w:r w:rsidRPr="00C433DD">
        <w:rPr>
          <w:rFonts w:ascii="Times New Roman" w:hAnsi="Times New Roman"/>
        </w:rPr>
        <w:t>комиссию по делам несовершеннолетних и защите их прав.</w:t>
      </w:r>
    </w:p>
    <w:p w:rsidR="00010B51" w:rsidRPr="00854862"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 xml:space="preserve">4.4. </w:t>
      </w:r>
      <w:r>
        <w:rPr>
          <w:rFonts w:ascii="Times New Roman" w:hAnsi="Times New Roman"/>
        </w:rPr>
        <w:t>С</w:t>
      </w:r>
      <w:r w:rsidRPr="00F05B19">
        <w:rPr>
          <w:rFonts w:ascii="Times New Roman" w:hAnsi="Times New Roman"/>
        </w:rPr>
        <w:t>отрудники организуют и проводят работу с несовершеннолетним и его семьей с использованием методик работы по реабилитации жертв насилия.</w:t>
      </w:r>
    </w:p>
    <w:p w:rsidR="00010B51" w:rsidRPr="0029510C" w:rsidRDefault="00010B51" w:rsidP="00010B51">
      <w:pPr>
        <w:pStyle w:val="consplusnormal0"/>
        <w:shd w:val="clear" w:color="auto" w:fill="FFFFFF"/>
        <w:jc w:val="both"/>
        <w:rPr>
          <w:rFonts w:ascii="Times New Roman" w:hAnsi="Times New Roman"/>
          <w:b/>
        </w:rPr>
      </w:pPr>
      <w:r>
        <w:rPr>
          <w:rFonts w:ascii="Times New Roman" w:hAnsi="Times New Roman"/>
          <w:b/>
        </w:rPr>
        <w:t xml:space="preserve">         5. Отдел </w:t>
      </w:r>
      <w:proofErr w:type="gramStart"/>
      <w:r>
        <w:rPr>
          <w:rFonts w:ascii="Times New Roman" w:hAnsi="Times New Roman"/>
          <w:b/>
        </w:rPr>
        <w:t xml:space="preserve">полиции </w:t>
      </w:r>
      <w:r w:rsidRPr="0029510C">
        <w:rPr>
          <w:rFonts w:ascii="Times New Roman" w:hAnsi="Times New Roman"/>
          <w:b/>
        </w:rPr>
        <w:t>:</w:t>
      </w:r>
      <w:proofErr w:type="gramEnd"/>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 xml:space="preserve">5.1. В соответствии с нормативно-правовыми актами </w:t>
      </w:r>
      <w:r>
        <w:rPr>
          <w:rFonts w:ascii="Times New Roman" w:hAnsi="Times New Roman"/>
        </w:rPr>
        <w:t xml:space="preserve">ОП </w:t>
      </w:r>
      <w:r w:rsidRPr="00F05B19">
        <w:rPr>
          <w:rFonts w:ascii="Times New Roman" w:hAnsi="Times New Roman"/>
        </w:rPr>
        <w:t>принимают меры по привлечению лиц, допустивших жестокое обращение с несовершеннолетними, к административной, уголовной ответственности.</w:t>
      </w:r>
    </w:p>
    <w:p w:rsidR="00010B51" w:rsidRPr="00F05B19" w:rsidRDefault="00010B51" w:rsidP="00010B51">
      <w:pPr>
        <w:pStyle w:val="consplusnormal0"/>
        <w:shd w:val="clear" w:color="auto" w:fill="FFFFFF"/>
        <w:ind w:firstLine="540"/>
        <w:jc w:val="both"/>
        <w:rPr>
          <w:rFonts w:ascii="Times New Roman" w:hAnsi="Times New Roman"/>
        </w:rPr>
      </w:pPr>
      <w:r>
        <w:rPr>
          <w:rFonts w:ascii="Times New Roman" w:hAnsi="Times New Roman"/>
        </w:rPr>
        <w:t>5.2. Информируют орган</w:t>
      </w:r>
      <w:r w:rsidRPr="00F05B19">
        <w:rPr>
          <w:rFonts w:ascii="Times New Roman" w:hAnsi="Times New Roman"/>
        </w:rPr>
        <w:t xml:space="preserve"> опеки и попечительства</w:t>
      </w:r>
      <w:r>
        <w:rPr>
          <w:rFonts w:ascii="Times New Roman" w:hAnsi="Times New Roman"/>
        </w:rPr>
        <w:t>, в</w:t>
      </w:r>
      <w:r w:rsidRPr="00F05B19">
        <w:rPr>
          <w:rFonts w:ascii="Times New Roman" w:hAnsi="Times New Roman"/>
        </w:rPr>
        <w:t xml:space="preserve"> </w:t>
      </w:r>
      <w:r w:rsidRPr="00C433DD">
        <w:rPr>
          <w:rFonts w:ascii="Times New Roman" w:hAnsi="Times New Roman"/>
        </w:rPr>
        <w:t>комиссию по делам несо</w:t>
      </w:r>
      <w:r>
        <w:rPr>
          <w:rFonts w:ascii="Times New Roman" w:hAnsi="Times New Roman"/>
        </w:rPr>
        <w:t xml:space="preserve">вершеннолетних и защите их прав </w:t>
      </w:r>
      <w:r w:rsidRPr="00F05B19">
        <w:rPr>
          <w:rFonts w:ascii="Times New Roman" w:hAnsi="Times New Roman"/>
        </w:rPr>
        <w:t>о факте жестокого обращения в отношении несовершеннолетнего, а также факте возбуждения уголовного дела в отношении лица, допустившего жестокое обращение в отношении несовершеннолетнего.</w:t>
      </w:r>
    </w:p>
    <w:p w:rsidR="00010B51"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5.3. В течение 3 дней с момента выявления факта жестокого обращения с несовершен</w:t>
      </w:r>
      <w:r>
        <w:rPr>
          <w:rFonts w:ascii="Times New Roman" w:hAnsi="Times New Roman"/>
        </w:rPr>
        <w:t xml:space="preserve">нолетним направляет </w:t>
      </w:r>
      <w:proofErr w:type="gramStart"/>
      <w:r>
        <w:rPr>
          <w:rFonts w:ascii="Times New Roman" w:hAnsi="Times New Roman"/>
        </w:rPr>
        <w:t xml:space="preserve">в  </w:t>
      </w:r>
      <w:r w:rsidRPr="00C433DD">
        <w:rPr>
          <w:rFonts w:ascii="Times New Roman" w:hAnsi="Times New Roman"/>
        </w:rPr>
        <w:t>комиссию</w:t>
      </w:r>
      <w:proofErr w:type="gramEnd"/>
      <w:r w:rsidRPr="00C433DD">
        <w:rPr>
          <w:rFonts w:ascii="Times New Roman" w:hAnsi="Times New Roman"/>
        </w:rPr>
        <w:t xml:space="preserve"> по делам несо</w:t>
      </w:r>
      <w:r>
        <w:rPr>
          <w:rFonts w:ascii="Times New Roman" w:hAnsi="Times New Roman"/>
        </w:rPr>
        <w:t>вершеннолетних и защите их прав  информацию о данном факте.</w:t>
      </w:r>
    </w:p>
    <w:p w:rsidR="00010B51" w:rsidRPr="005C43E6" w:rsidRDefault="00010B51" w:rsidP="00010B51">
      <w:pPr>
        <w:pStyle w:val="consplusnormal0"/>
        <w:shd w:val="clear" w:color="auto" w:fill="FFFFFF"/>
        <w:ind w:firstLine="540"/>
        <w:jc w:val="both"/>
        <w:rPr>
          <w:rFonts w:ascii="Times New Roman" w:hAnsi="Times New Roman"/>
          <w:b/>
        </w:rPr>
      </w:pPr>
      <w:r w:rsidRPr="005C43E6">
        <w:rPr>
          <w:rFonts w:ascii="Times New Roman" w:hAnsi="Times New Roman"/>
          <w:b/>
        </w:rPr>
        <w:t>6. Районная комиссия по делам несовершеннолетних и защите их прав:</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6.1. В течение 1 часа с момента выявления признаков жестокого обращения в отношении несовершеннолетнег</w:t>
      </w:r>
      <w:r>
        <w:rPr>
          <w:rFonts w:ascii="Times New Roman" w:hAnsi="Times New Roman"/>
        </w:rPr>
        <w:t>о незамедлительно сообщает в ОП</w:t>
      </w:r>
      <w:r w:rsidRPr="00F05B19">
        <w:rPr>
          <w:rFonts w:ascii="Times New Roman" w:hAnsi="Times New Roman"/>
        </w:rPr>
        <w:t>, органы опеки и попечительства о выявленном факте.</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6.2. При выявлении факта жестокого обращения в отношении несовершеннолетнего в семье:</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6.2.1. в течение 1 дня со дня поступления информации о факте жестокого обращения передает данную инф</w:t>
      </w:r>
      <w:r>
        <w:rPr>
          <w:rFonts w:ascii="Times New Roman" w:hAnsi="Times New Roman"/>
        </w:rPr>
        <w:t xml:space="preserve">ормацию специалистам </w:t>
      </w:r>
      <w:proofErr w:type="spellStart"/>
      <w:r>
        <w:rPr>
          <w:rFonts w:ascii="Times New Roman" w:hAnsi="Times New Roman"/>
        </w:rPr>
        <w:t>соцобслуживания</w:t>
      </w:r>
      <w:proofErr w:type="spellEnd"/>
      <w:r w:rsidRPr="00F05B19">
        <w:rPr>
          <w:rFonts w:ascii="Times New Roman" w:hAnsi="Times New Roman"/>
        </w:rPr>
        <w:t xml:space="preserve"> для обследования условий жизни и воспитания несовершеннолетнего;</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6.2.2 на основании полученной информации, по результатам рассмотрения материалов протокола об административном правонарушении, составленного в отношении лица, допустившего жестокое обращение, принимает решение о постан</w:t>
      </w:r>
      <w:r>
        <w:rPr>
          <w:rFonts w:ascii="Times New Roman" w:hAnsi="Times New Roman"/>
        </w:rPr>
        <w:t xml:space="preserve">овке его семьи на учет в </w:t>
      </w:r>
      <w:r w:rsidRPr="00C433DD">
        <w:rPr>
          <w:rFonts w:ascii="Times New Roman" w:hAnsi="Times New Roman"/>
        </w:rPr>
        <w:t>комиссию по делам несо</w:t>
      </w:r>
      <w:r>
        <w:rPr>
          <w:rFonts w:ascii="Times New Roman" w:hAnsi="Times New Roman"/>
        </w:rPr>
        <w:t xml:space="preserve">вершеннолетних и защите их </w:t>
      </w:r>
      <w:proofErr w:type="gramStart"/>
      <w:r>
        <w:rPr>
          <w:rFonts w:ascii="Times New Roman" w:hAnsi="Times New Roman"/>
        </w:rPr>
        <w:t xml:space="preserve">прав  </w:t>
      </w:r>
      <w:r w:rsidRPr="00F05B19">
        <w:rPr>
          <w:rFonts w:ascii="Times New Roman" w:hAnsi="Times New Roman"/>
        </w:rPr>
        <w:t>как</w:t>
      </w:r>
      <w:proofErr w:type="gramEnd"/>
      <w:r w:rsidRPr="00F05B19">
        <w:rPr>
          <w:rFonts w:ascii="Times New Roman" w:hAnsi="Times New Roman"/>
        </w:rPr>
        <w:t xml:space="preserve"> семьи, находящейся в социально опасном положении;</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6.2.3. обеспечивает контроль результатов рассмотрения ходатайства о постановке несовершеннолетнего на внутриведомственный учет в группу риска;</w:t>
      </w:r>
    </w:p>
    <w:p w:rsidR="00010B51" w:rsidRPr="00F05B19" w:rsidRDefault="00010B51" w:rsidP="00010B51">
      <w:pPr>
        <w:pStyle w:val="consplusnormal0"/>
        <w:shd w:val="clear" w:color="auto" w:fill="FFFFFF"/>
        <w:ind w:firstLine="540"/>
        <w:jc w:val="both"/>
        <w:rPr>
          <w:rFonts w:ascii="Times New Roman" w:hAnsi="Times New Roman"/>
        </w:rPr>
      </w:pPr>
      <w:r>
        <w:rPr>
          <w:rFonts w:ascii="Times New Roman" w:hAnsi="Times New Roman"/>
        </w:rPr>
        <w:t xml:space="preserve">6.2.4. постановлением </w:t>
      </w:r>
      <w:r w:rsidRPr="00C433DD">
        <w:rPr>
          <w:rFonts w:ascii="Times New Roman" w:hAnsi="Times New Roman"/>
        </w:rPr>
        <w:t>комисси</w:t>
      </w:r>
      <w:r>
        <w:rPr>
          <w:rFonts w:ascii="Times New Roman" w:hAnsi="Times New Roman"/>
        </w:rPr>
        <w:t>и</w:t>
      </w:r>
      <w:r w:rsidRPr="00C433DD">
        <w:rPr>
          <w:rFonts w:ascii="Times New Roman" w:hAnsi="Times New Roman"/>
        </w:rPr>
        <w:t xml:space="preserve"> по делам несо</w:t>
      </w:r>
      <w:r>
        <w:rPr>
          <w:rFonts w:ascii="Times New Roman" w:hAnsi="Times New Roman"/>
        </w:rPr>
        <w:t xml:space="preserve">вершеннолетних и защите их прав </w:t>
      </w:r>
      <w:r w:rsidRPr="00F05B19">
        <w:rPr>
          <w:rFonts w:ascii="Times New Roman" w:hAnsi="Times New Roman"/>
        </w:rPr>
        <w:t>при наличии оснований закрепляет постановку семьи на учет в СОП, утверждает индивидуальную программу реабилитации семьи и несовершеннолетнего;</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 xml:space="preserve">6.2.5. в случае если на момент факта жестокого обращения несовершеннолетний находился на учете СОП, обеспечивает контроль по внесению дополнений в индивидуальную программу реабилитации семьи, в </w:t>
      </w:r>
      <w:proofErr w:type="spellStart"/>
      <w:r w:rsidRPr="00F05B19">
        <w:rPr>
          <w:rFonts w:ascii="Times New Roman" w:hAnsi="Times New Roman"/>
        </w:rPr>
        <w:t>т.ч</w:t>
      </w:r>
      <w:proofErr w:type="spellEnd"/>
      <w:r w:rsidRPr="00F05B19">
        <w:rPr>
          <w:rFonts w:ascii="Times New Roman" w:hAnsi="Times New Roman"/>
        </w:rPr>
        <w:t>. включив мероприятия с использованием методик работы по реабилитации жертв насилия;</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t xml:space="preserve">6.2.6. при получении протокола об административном правонарушении, составленного на родителей по </w:t>
      </w:r>
      <w:r>
        <w:rPr>
          <w:rFonts w:ascii="Times New Roman" w:hAnsi="Times New Roman"/>
        </w:rPr>
        <w:t>ч.1 ст.</w:t>
      </w:r>
      <w:r w:rsidRPr="00F05B19">
        <w:rPr>
          <w:rFonts w:ascii="Times New Roman" w:hAnsi="Times New Roman"/>
        </w:rPr>
        <w:t xml:space="preserve"> 5.35 КоАП РФ (неисполнение родительских обязанностей по воспитанию, содержанию и обучению несовершеннолетних детей), в материалах к которому содержится информация об антисанитарном содержании жилья, несоблюдении элементарных правил гигиены, отсутствии в доме спальных мест, постельных принадлежностей, одежды, соответствующей сезону времени года, пищи и иных предметов, необходимых для обеспечения должного ухода за детьми, о систематическом пьянстве родителей, даже если ранее родители не привлекались к административной ответственности по указанной статье, направляет сообщение в </w:t>
      </w:r>
      <w:r>
        <w:rPr>
          <w:rFonts w:ascii="Times New Roman" w:hAnsi="Times New Roman"/>
        </w:rPr>
        <w:t>ОП</w:t>
      </w:r>
      <w:r w:rsidRPr="00F05B19">
        <w:rPr>
          <w:rFonts w:ascii="Times New Roman" w:hAnsi="Times New Roman"/>
        </w:rPr>
        <w:t xml:space="preserve"> для проведения соответствующей проверки и решения вопроса о возбуждении уголовного дела в отношении родителей, жестоко обращающихся с детьми.</w:t>
      </w:r>
    </w:p>
    <w:p w:rsidR="00010B51" w:rsidRPr="00F05B19" w:rsidRDefault="00010B51" w:rsidP="00010B51">
      <w:pPr>
        <w:pStyle w:val="consplusnormal0"/>
        <w:shd w:val="clear" w:color="auto" w:fill="FFFFFF"/>
        <w:ind w:firstLine="540"/>
        <w:jc w:val="both"/>
        <w:rPr>
          <w:rFonts w:ascii="Times New Roman" w:hAnsi="Times New Roman"/>
        </w:rPr>
      </w:pPr>
      <w:r w:rsidRPr="00F05B19">
        <w:rPr>
          <w:rFonts w:ascii="Times New Roman" w:hAnsi="Times New Roman"/>
        </w:rPr>
        <w:lastRenderedPageBreak/>
        <w:t>6.3. Анализирует причины и условия, способствующие факту жестокого обращения, принимает меры по их устранению.</w:t>
      </w:r>
    </w:p>
    <w:p w:rsidR="00010B51" w:rsidRPr="00C3023F" w:rsidRDefault="00010B51" w:rsidP="00010B51">
      <w:pPr>
        <w:pStyle w:val="consplusnormal0"/>
        <w:shd w:val="clear" w:color="auto" w:fill="FFFFFF"/>
        <w:ind w:firstLine="540"/>
        <w:jc w:val="both"/>
        <w:rPr>
          <w:sz w:val="28"/>
          <w:szCs w:val="28"/>
        </w:rPr>
      </w:pPr>
      <w:r>
        <w:rPr>
          <w:rFonts w:ascii="Times New Roman" w:hAnsi="Times New Roman"/>
        </w:rPr>
        <w:t>6.4</w:t>
      </w:r>
      <w:r w:rsidRPr="00F05B19">
        <w:rPr>
          <w:rFonts w:ascii="Times New Roman" w:hAnsi="Times New Roman"/>
        </w:rPr>
        <w:t>. Осуществляет контроль за организацией работы по реабилитации несовершеннолетних жертв насилия. </w:t>
      </w:r>
    </w:p>
    <w:p w:rsidR="00010B51" w:rsidRPr="00145A51" w:rsidRDefault="00010B51" w:rsidP="00010B51">
      <w:pPr>
        <w:jc w:val="both"/>
        <w:rPr>
          <w:sz w:val="26"/>
          <w:szCs w:val="26"/>
        </w:rPr>
      </w:pPr>
    </w:p>
    <w:p w:rsidR="00010B51" w:rsidRPr="000A116C" w:rsidRDefault="00010B51" w:rsidP="00010B51">
      <w:pPr>
        <w:autoSpaceDE w:val="0"/>
        <w:autoSpaceDN w:val="0"/>
        <w:adjustRightInd w:val="0"/>
        <w:jc w:val="center"/>
        <w:rPr>
          <w:b/>
          <w:bCs/>
        </w:rPr>
      </w:pPr>
    </w:p>
    <w:tbl>
      <w:tblPr>
        <w:tblW w:w="9390" w:type="dxa"/>
        <w:tblInd w:w="-34" w:type="dxa"/>
        <w:tblLook w:val="01E0" w:firstRow="1" w:lastRow="1" w:firstColumn="1" w:lastColumn="1" w:noHBand="0" w:noVBand="0"/>
      </w:tblPr>
      <w:tblGrid>
        <w:gridCol w:w="3960"/>
        <w:gridCol w:w="1799"/>
        <w:gridCol w:w="3631"/>
      </w:tblGrid>
      <w:tr w:rsidR="00010B51" w:rsidRPr="000A116C" w:rsidTr="00C544E5">
        <w:tc>
          <w:tcPr>
            <w:tcW w:w="3960" w:type="dxa"/>
            <w:shd w:val="clear" w:color="auto" w:fill="auto"/>
          </w:tcPr>
          <w:p w:rsidR="00010B51" w:rsidRPr="000A116C" w:rsidRDefault="00010B51" w:rsidP="00C544E5"/>
          <w:p w:rsidR="00010B51" w:rsidRPr="000A116C" w:rsidRDefault="00010B51" w:rsidP="00C544E5">
            <w:pPr>
              <w:jc w:val="center"/>
              <w:rPr>
                <w:rFonts w:ascii="Arial Cyr Chuv" w:hAnsi="Arial Cyr Chuv"/>
              </w:rPr>
            </w:pPr>
            <w:proofErr w:type="spellStart"/>
            <w:r w:rsidRPr="000A116C">
              <w:rPr>
                <w:rFonts w:ascii="Arial Cyr Chuv" w:hAnsi="Arial Cyr Chuv" w:cs="Arial Cyr Chuv"/>
                <w:b/>
                <w:bCs/>
                <w:iCs/>
                <w:sz w:val="26"/>
                <w:szCs w:val="26"/>
              </w:rPr>
              <w:t>Чёваш</w:t>
            </w:r>
            <w:proofErr w:type="spellEnd"/>
            <w:r w:rsidRPr="000A116C">
              <w:rPr>
                <w:rFonts w:ascii="Arial Cyr Chuv" w:hAnsi="Arial Cyr Chuv" w:cs="Arial Cyr Chuv"/>
                <w:b/>
                <w:bCs/>
                <w:iCs/>
                <w:sz w:val="26"/>
                <w:szCs w:val="26"/>
              </w:rPr>
              <w:t xml:space="preserve"> Республики</w:t>
            </w:r>
          </w:p>
          <w:p w:rsidR="00010B51" w:rsidRPr="000A116C" w:rsidRDefault="00010B51" w:rsidP="00C544E5">
            <w:pPr>
              <w:jc w:val="center"/>
              <w:rPr>
                <w:rFonts w:ascii="Arial Cyr Chuv" w:hAnsi="Arial Cyr Chuv"/>
                <w:b/>
                <w:bCs/>
                <w:sz w:val="26"/>
                <w:szCs w:val="26"/>
              </w:rPr>
            </w:pPr>
            <w:proofErr w:type="spellStart"/>
            <w:r w:rsidRPr="000A116C">
              <w:rPr>
                <w:rFonts w:ascii="Arial Cyr Chuv" w:hAnsi="Arial Cyr Chuv" w:cs="Arial Cyr Chuv"/>
                <w:b/>
                <w:bCs/>
                <w:sz w:val="26"/>
                <w:szCs w:val="26"/>
              </w:rPr>
              <w:t>Елч.к</w:t>
            </w:r>
            <w:proofErr w:type="spellEnd"/>
            <w:r w:rsidRPr="000A116C">
              <w:rPr>
                <w:rFonts w:ascii="Arial Cyr Chuv" w:hAnsi="Arial Cyr Chuv" w:cs="Arial Cyr Chuv"/>
                <w:b/>
                <w:bCs/>
                <w:sz w:val="26"/>
                <w:szCs w:val="26"/>
              </w:rPr>
              <w:t xml:space="preserve"> </w:t>
            </w:r>
            <w:proofErr w:type="spellStart"/>
            <w:r w:rsidRPr="000A116C">
              <w:rPr>
                <w:rFonts w:ascii="Arial Cyr Chuv" w:hAnsi="Arial Cyr Chuv"/>
                <w:b/>
                <w:bCs/>
                <w:sz w:val="26"/>
                <w:szCs w:val="26"/>
              </w:rPr>
              <w:t>муниципалл</w:t>
            </w:r>
            <w:r w:rsidRPr="000A116C">
              <w:rPr>
                <w:b/>
                <w:sz w:val="26"/>
                <w:szCs w:val="26"/>
              </w:rPr>
              <w:t>ă</w:t>
            </w:r>
            <w:proofErr w:type="spellEnd"/>
          </w:p>
          <w:p w:rsidR="00010B51" w:rsidRPr="000A116C" w:rsidRDefault="00010B51" w:rsidP="00C544E5">
            <w:pPr>
              <w:tabs>
                <w:tab w:val="left" w:pos="896"/>
              </w:tabs>
              <w:jc w:val="center"/>
              <w:rPr>
                <w:rFonts w:ascii="Arial Cyr Chuv" w:hAnsi="Arial Cyr Chuv"/>
                <w:b/>
                <w:bCs/>
                <w:sz w:val="26"/>
                <w:szCs w:val="26"/>
              </w:rPr>
            </w:pPr>
            <w:r w:rsidRPr="000A116C">
              <w:rPr>
                <w:rFonts w:ascii="Arial Cyr Chuv" w:hAnsi="Arial Cyr Chuv"/>
                <w:b/>
                <w:bCs/>
                <w:sz w:val="26"/>
                <w:szCs w:val="26"/>
              </w:rPr>
              <w:t>округ.</w:t>
            </w:r>
          </w:p>
          <w:p w:rsidR="00010B51" w:rsidRPr="000A116C" w:rsidRDefault="00010B51" w:rsidP="00C544E5">
            <w:pPr>
              <w:jc w:val="center"/>
              <w:rPr>
                <w:rFonts w:ascii="Arial Cyr Chuv" w:hAnsi="Arial Cyr Chuv"/>
                <w:sz w:val="16"/>
                <w:szCs w:val="16"/>
              </w:rPr>
            </w:pPr>
          </w:p>
          <w:p w:rsidR="00010B51" w:rsidRPr="000A116C" w:rsidRDefault="00010B51" w:rsidP="00C544E5">
            <w:pPr>
              <w:jc w:val="center"/>
              <w:rPr>
                <w:rFonts w:ascii="Arial Cyr Chuv" w:hAnsi="Arial Cyr Chuv"/>
                <w:b/>
                <w:bCs/>
                <w:sz w:val="26"/>
                <w:szCs w:val="26"/>
              </w:rPr>
            </w:pPr>
            <w:proofErr w:type="spellStart"/>
            <w:r w:rsidRPr="000A116C">
              <w:rPr>
                <w:rFonts w:ascii="Arial Cyr Chuv" w:hAnsi="Arial Cyr Chuv" w:cs="Arial Cyr Chuv"/>
                <w:b/>
                <w:bCs/>
                <w:sz w:val="26"/>
                <w:szCs w:val="26"/>
              </w:rPr>
              <w:t>Елч.к</w:t>
            </w:r>
            <w:proofErr w:type="spellEnd"/>
            <w:r w:rsidRPr="000A116C">
              <w:rPr>
                <w:rFonts w:ascii="Arial Cyr Chuv" w:hAnsi="Arial Cyr Chuv" w:cs="Arial Cyr Chuv"/>
                <w:b/>
                <w:bCs/>
                <w:sz w:val="26"/>
                <w:szCs w:val="26"/>
              </w:rPr>
              <w:t xml:space="preserve"> </w:t>
            </w:r>
            <w:proofErr w:type="spellStart"/>
            <w:r w:rsidRPr="000A116C">
              <w:rPr>
                <w:rFonts w:ascii="Arial Cyr Chuv" w:hAnsi="Arial Cyr Chuv"/>
                <w:b/>
                <w:bCs/>
                <w:sz w:val="26"/>
                <w:szCs w:val="26"/>
              </w:rPr>
              <w:t>муниципаллё</w:t>
            </w:r>
            <w:proofErr w:type="spellEnd"/>
          </w:p>
          <w:p w:rsidR="00010B51" w:rsidRPr="000A116C" w:rsidRDefault="00010B51" w:rsidP="00C544E5">
            <w:pPr>
              <w:tabs>
                <w:tab w:val="left" w:pos="896"/>
              </w:tabs>
              <w:contextualSpacing/>
              <w:jc w:val="center"/>
              <w:rPr>
                <w:rFonts w:ascii="Arial Cyr Chuv" w:hAnsi="Arial Cyr Chuv"/>
                <w:b/>
                <w:bCs/>
                <w:sz w:val="26"/>
                <w:szCs w:val="26"/>
              </w:rPr>
            </w:pPr>
            <w:proofErr w:type="spellStart"/>
            <w:proofErr w:type="gramStart"/>
            <w:r w:rsidRPr="000A116C">
              <w:rPr>
                <w:rFonts w:ascii="Arial Cyr Chuv" w:hAnsi="Arial Cyr Chuv"/>
                <w:b/>
                <w:bCs/>
                <w:sz w:val="26"/>
                <w:szCs w:val="26"/>
              </w:rPr>
              <w:t>округ.н</w:t>
            </w:r>
            <w:proofErr w:type="spellEnd"/>
            <w:proofErr w:type="gramEnd"/>
          </w:p>
          <w:p w:rsidR="00010B51" w:rsidRPr="000A116C" w:rsidRDefault="00010B51" w:rsidP="00C544E5">
            <w:pPr>
              <w:jc w:val="center"/>
              <w:rPr>
                <w:rFonts w:ascii="Arial Cyr Chuv" w:hAnsi="Arial Cyr Chuv" w:cs="Arial Cyr Chuv"/>
                <w:b/>
                <w:bCs/>
                <w:sz w:val="26"/>
                <w:szCs w:val="26"/>
              </w:rPr>
            </w:pPr>
            <w:r w:rsidRPr="000A116C">
              <w:rPr>
                <w:rFonts w:ascii="Arial Cyr Chuv" w:hAnsi="Arial Cyr Chuv" w:cs="Arial Cyr Chuv"/>
                <w:b/>
                <w:bCs/>
                <w:sz w:val="26"/>
                <w:szCs w:val="26"/>
              </w:rPr>
              <w:t>администраций.</w:t>
            </w:r>
          </w:p>
          <w:p w:rsidR="00010B51" w:rsidRPr="000A116C" w:rsidRDefault="00010B51" w:rsidP="00C544E5">
            <w:pPr>
              <w:jc w:val="center"/>
              <w:rPr>
                <w:rFonts w:ascii="Arial Cyr Chuv" w:hAnsi="Arial Cyr Chuv" w:cs="Arial Cyr Chuv"/>
                <w:b/>
                <w:sz w:val="26"/>
              </w:rPr>
            </w:pPr>
            <w:r w:rsidRPr="000A116C">
              <w:rPr>
                <w:rFonts w:ascii="Arial Cyr Chuv" w:hAnsi="Arial Cyr Chuv" w:cs="Arial Cyr Chuv"/>
                <w:b/>
                <w:sz w:val="26"/>
              </w:rPr>
              <w:t>ЙЫШЁНУ</w:t>
            </w:r>
          </w:p>
          <w:p w:rsidR="00010B51" w:rsidRPr="000A116C" w:rsidRDefault="00010B51" w:rsidP="00C544E5">
            <w:pPr>
              <w:jc w:val="center"/>
              <w:rPr>
                <w:rFonts w:ascii="Arial Cyr Chuv" w:hAnsi="Arial Cyr Chuv"/>
              </w:rPr>
            </w:pPr>
          </w:p>
          <w:p w:rsidR="00010B51" w:rsidRPr="000A116C" w:rsidRDefault="00010B51" w:rsidP="00C544E5">
            <w:pPr>
              <w:ind w:left="-108"/>
              <w:jc w:val="center"/>
            </w:pPr>
            <w:r w:rsidRPr="000A116C">
              <w:t xml:space="preserve">2025 </w:t>
            </w:r>
            <w:r w:rsidRPr="000A116C">
              <w:rPr>
                <w:rFonts w:ascii="Arial Cyr Chuv" w:hAnsi="Arial Cyr Chuv" w:cs="Arial Cyr Chuv"/>
              </w:rPr>
              <w:t xml:space="preserve">=? </w:t>
            </w:r>
            <w:proofErr w:type="spellStart"/>
            <w:r>
              <w:t>феврален</w:t>
            </w:r>
            <w:proofErr w:type="spellEnd"/>
            <w:r>
              <w:t xml:space="preserve"> 26</w:t>
            </w:r>
            <w:r w:rsidRPr="000A116C">
              <w:rPr>
                <w:rFonts w:ascii="Arial Cyr Chuv" w:hAnsi="Arial Cyr Chuv" w:cs="Arial Cyr Chuv"/>
              </w:rPr>
              <w:t>-</w:t>
            </w:r>
            <w:r w:rsidRPr="000A116C">
              <w:t>м</w:t>
            </w:r>
            <w:r w:rsidRPr="000A116C">
              <w:rPr>
                <w:rFonts w:ascii="Arial Cyr Chuv" w:hAnsi="Arial Cyr Chuv" w:cs="Arial Cyr Chuv"/>
              </w:rPr>
              <w:t>.</w:t>
            </w:r>
            <w:r w:rsidRPr="000A116C">
              <w:t>ш</w:t>
            </w:r>
            <w:r w:rsidRPr="000A116C">
              <w:rPr>
                <w:rFonts w:ascii="Arial Cyr Chuv" w:hAnsi="Arial Cyr Chuv" w:cs="Arial Cyr Chuv"/>
              </w:rPr>
              <w:t xml:space="preserve">. </w:t>
            </w:r>
            <w:r>
              <w:t>№ 143</w:t>
            </w:r>
          </w:p>
          <w:p w:rsidR="00010B51" w:rsidRPr="000A116C" w:rsidRDefault="00010B51" w:rsidP="00C544E5">
            <w:pPr>
              <w:ind w:left="-360"/>
              <w:jc w:val="center"/>
              <w:rPr>
                <w:sz w:val="18"/>
                <w:szCs w:val="18"/>
              </w:rPr>
            </w:pPr>
          </w:p>
          <w:p w:rsidR="00010B51" w:rsidRPr="000A116C" w:rsidRDefault="00010B51" w:rsidP="00C544E5">
            <w:pPr>
              <w:jc w:val="center"/>
            </w:pPr>
            <w:proofErr w:type="spellStart"/>
            <w:r w:rsidRPr="000A116C">
              <w:rPr>
                <w:sz w:val="18"/>
                <w:szCs w:val="18"/>
              </w:rPr>
              <w:t>Елч</w:t>
            </w:r>
            <w:r w:rsidRPr="000A116C">
              <w:rPr>
                <w:rFonts w:ascii="Arial Cyr Chuv" w:hAnsi="Arial Cyr Chuv" w:cs="Arial Cyr Chuv"/>
                <w:sz w:val="18"/>
                <w:szCs w:val="18"/>
              </w:rPr>
              <w:t>.</w:t>
            </w:r>
            <w:r w:rsidRPr="000A116C">
              <w:rPr>
                <w:sz w:val="18"/>
                <w:szCs w:val="18"/>
              </w:rPr>
              <w:t>к</w:t>
            </w:r>
            <w:proofErr w:type="spellEnd"/>
            <w:r w:rsidRPr="000A116C">
              <w:rPr>
                <w:sz w:val="18"/>
                <w:szCs w:val="18"/>
              </w:rPr>
              <w:t xml:space="preserve"> ял</w:t>
            </w:r>
            <w:r w:rsidRPr="000A116C">
              <w:rPr>
                <w:rFonts w:ascii="Arial Cyr Chuv" w:hAnsi="Arial Cyr Chuv" w:cs="Arial Cyr Chuv"/>
                <w:sz w:val="18"/>
                <w:szCs w:val="18"/>
              </w:rPr>
              <w:t>.</w:t>
            </w:r>
          </w:p>
        </w:tc>
        <w:tc>
          <w:tcPr>
            <w:tcW w:w="1799" w:type="dxa"/>
            <w:shd w:val="clear" w:color="auto" w:fill="auto"/>
          </w:tcPr>
          <w:p w:rsidR="00010B51" w:rsidRPr="000A116C" w:rsidRDefault="00010B51" w:rsidP="00C544E5">
            <w:pPr>
              <w:jc w:val="center"/>
            </w:pPr>
          </w:p>
          <w:p w:rsidR="00010B51" w:rsidRPr="000A116C" w:rsidRDefault="00010B51" w:rsidP="00C544E5">
            <w:pPr>
              <w:jc w:val="center"/>
              <w:rPr>
                <w:bCs/>
                <w:iCs/>
                <w:sz w:val="26"/>
                <w:szCs w:val="26"/>
              </w:rPr>
            </w:pPr>
            <w:r w:rsidRPr="000A116C">
              <w:rPr>
                <w:noProof/>
              </w:rPr>
              <w:drawing>
                <wp:inline distT="0" distB="0" distL="0" distR="0" wp14:anchorId="11E2F14C" wp14:editId="4A4FB8FD">
                  <wp:extent cx="676275" cy="8763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3631" w:type="dxa"/>
            <w:shd w:val="clear" w:color="auto" w:fill="auto"/>
          </w:tcPr>
          <w:p w:rsidR="00010B51" w:rsidRPr="000A116C" w:rsidRDefault="00010B51" w:rsidP="00010B51">
            <w:pPr>
              <w:keepNext/>
              <w:numPr>
                <w:ilvl w:val="0"/>
                <w:numId w:val="19"/>
              </w:numPr>
              <w:suppressAutoHyphens/>
              <w:snapToGrid w:val="0"/>
              <w:ind w:right="72"/>
              <w:outlineLvl w:val="0"/>
              <w:rPr>
                <w:rFonts w:ascii="Arial Cyr Chuv" w:hAnsi="Arial Cyr Chuv"/>
                <w:bCs/>
                <w:iCs/>
                <w:sz w:val="26"/>
                <w:szCs w:val="26"/>
              </w:rPr>
            </w:pPr>
          </w:p>
          <w:p w:rsidR="00010B51" w:rsidRPr="000A116C" w:rsidRDefault="00010B51" w:rsidP="00C544E5">
            <w:pPr>
              <w:ind w:right="72"/>
              <w:jc w:val="center"/>
            </w:pPr>
            <w:proofErr w:type="gramStart"/>
            <w:r w:rsidRPr="000A116C">
              <w:rPr>
                <w:rFonts w:ascii="Arial Cyr Chuv" w:hAnsi="Arial Cyr Chuv" w:cs="Arial Cyr Chuv"/>
                <w:b/>
                <w:bCs/>
                <w:iCs/>
                <w:sz w:val="26"/>
                <w:szCs w:val="26"/>
              </w:rPr>
              <w:t>Чувашская  Республика</w:t>
            </w:r>
            <w:proofErr w:type="gramEnd"/>
          </w:p>
          <w:p w:rsidR="00010B51" w:rsidRPr="000A116C" w:rsidRDefault="00010B51" w:rsidP="00C544E5">
            <w:pPr>
              <w:ind w:right="72"/>
              <w:jc w:val="center"/>
              <w:rPr>
                <w:rFonts w:ascii="Arial Cyr Chuv" w:hAnsi="Arial Cyr Chuv" w:cs="Arial Cyr Chuv"/>
                <w:b/>
                <w:bCs/>
                <w:sz w:val="26"/>
                <w:szCs w:val="26"/>
              </w:rPr>
            </w:pPr>
            <w:r w:rsidRPr="000A116C">
              <w:rPr>
                <w:rFonts w:ascii="Arial Cyr Chuv" w:hAnsi="Arial Cyr Chuv" w:cs="Arial Cyr Chuv"/>
                <w:b/>
                <w:bCs/>
                <w:sz w:val="26"/>
                <w:szCs w:val="26"/>
              </w:rPr>
              <w:t xml:space="preserve">Яльчикский </w:t>
            </w:r>
          </w:p>
          <w:p w:rsidR="00010B51" w:rsidRPr="000A116C" w:rsidRDefault="00010B51" w:rsidP="00C544E5">
            <w:pPr>
              <w:ind w:right="72"/>
              <w:jc w:val="center"/>
              <w:rPr>
                <w:rFonts w:ascii="Arial Cyr Chuv" w:hAnsi="Arial Cyr Chuv" w:cs="Arial Cyr Chuv"/>
                <w:b/>
                <w:bCs/>
                <w:sz w:val="26"/>
                <w:szCs w:val="26"/>
              </w:rPr>
            </w:pPr>
            <w:r w:rsidRPr="000A116C">
              <w:rPr>
                <w:rFonts w:ascii="Arial Cyr Chuv" w:hAnsi="Arial Cyr Chuv" w:cs="Arial Cyr Chuv"/>
                <w:b/>
                <w:bCs/>
                <w:sz w:val="26"/>
                <w:szCs w:val="26"/>
              </w:rPr>
              <w:t>муниципальный округ</w:t>
            </w:r>
          </w:p>
          <w:p w:rsidR="00010B51" w:rsidRPr="000A116C" w:rsidRDefault="00010B51" w:rsidP="00C544E5">
            <w:pPr>
              <w:ind w:right="72"/>
              <w:jc w:val="center"/>
              <w:rPr>
                <w:sz w:val="16"/>
                <w:szCs w:val="16"/>
              </w:rPr>
            </w:pPr>
          </w:p>
          <w:p w:rsidR="00010B51" w:rsidRPr="000A116C" w:rsidRDefault="00010B51" w:rsidP="00C544E5">
            <w:pPr>
              <w:ind w:right="72"/>
              <w:jc w:val="center"/>
            </w:pPr>
            <w:r w:rsidRPr="000A116C">
              <w:rPr>
                <w:rFonts w:ascii="Arial Cyr Chuv" w:hAnsi="Arial Cyr Chuv" w:cs="Arial Cyr Chuv"/>
                <w:b/>
                <w:bCs/>
                <w:sz w:val="26"/>
                <w:szCs w:val="26"/>
              </w:rPr>
              <w:t xml:space="preserve">Администрация </w:t>
            </w:r>
          </w:p>
          <w:p w:rsidR="00010B51" w:rsidRPr="000A116C" w:rsidRDefault="00010B51" w:rsidP="00C544E5">
            <w:pPr>
              <w:ind w:right="72"/>
              <w:jc w:val="center"/>
              <w:rPr>
                <w:rFonts w:ascii="Arial Cyr Chuv" w:hAnsi="Arial Cyr Chuv" w:cs="Arial Cyr Chuv"/>
                <w:b/>
                <w:bCs/>
                <w:sz w:val="26"/>
                <w:szCs w:val="26"/>
              </w:rPr>
            </w:pPr>
            <w:r w:rsidRPr="000A116C">
              <w:rPr>
                <w:rFonts w:ascii="Arial Cyr Chuv" w:hAnsi="Arial Cyr Chuv" w:cs="Arial Cyr Chuv"/>
                <w:b/>
                <w:bCs/>
                <w:sz w:val="26"/>
                <w:szCs w:val="26"/>
              </w:rPr>
              <w:t xml:space="preserve">Яльчикского </w:t>
            </w:r>
          </w:p>
          <w:p w:rsidR="00010B51" w:rsidRPr="000A116C" w:rsidRDefault="00010B51" w:rsidP="00C544E5">
            <w:pPr>
              <w:ind w:right="72"/>
              <w:jc w:val="center"/>
              <w:rPr>
                <w:rFonts w:ascii="Arial Cyr Chuv" w:hAnsi="Arial Cyr Chuv" w:cs="Arial Cyr Chuv"/>
                <w:b/>
                <w:bCs/>
                <w:sz w:val="26"/>
                <w:szCs w:val="26"/>
              </w:rPr>
            </w:pPr>
            <w:r w:rsidRPr="000A116C">
              <w:rPr>
                <w:rFonts w:ascii="Arial Cyr Chuv" w:hAnsi="Arial Cyr Chuv" w:cs="Arial Cyr Chuv"/>
                <w:b/>
                <w:bCs/>
                <w:sz w:val="26"/>
                <w:szCs w:val="26"/>
              </w:rPr>
              <w:t>муниципального округа</w:t>
            </w:r>
          </w:p>
          <w:p w:rsidR="00010B51" w:rsidRPr="000A116C" w:rsidRDefault="00010B51" w:rsidP="00010B51">
            <w:pPr>
              <w:keepNext/>
              <w:numPr>
                <w:ilvl w:val="0"/>
                <w:numId w:val="19"/>
              </w:numPr>
              <w:suppressAutoHyphens/>
              <w:ind w:right="72"/>
              <w:jc w:val="center"/>
              <w:outlineLvl w:val="0"/>
              <w:rPr>
                <w:rFonts w:ascii="Arial Cyr Chuv" w:hAnsi="Arial Cyr Chuv"/>
                <w:sz w:val="28"/>
              </w:rPr>
            </w:pPr>
            <w:r w:rsidRPr="000A116C">
              <w:rPr>
                <w:rFonts w:ascii="Arial Cyr Chuv" w:hAnsi="Arial Cyr Chuv"/>
                <w:b/>
                <w:sz w:val="26"/>
              </w:rPr>
              <w:t>ПОСТАНОВЛЕНИЕ</w:t>
            </w:r>
          </w:p>
          <w:p w:rsidR="00010B51" w:rsidRPr="000A116C" w:rsidRDefault="00010B51" w:rsidP="00C544E5">
            <w:pPr>
              <w:ind w:right="72"/>
              <w:jc w:val="center"/>
            </w:pPr>
          </w:p>
          <w:p w:rsidR="00010B51" w:rsidRPr="000A116C" w:rsidRDefault="00010B51" w:rsidP="00C544E5">
            <w:pPr>
              <w:ind w:right="72"/>
              <w:jc w:val="center"/>
            </w:pPr>
            <w:r w:rsidRPr="000A116C">
              <w:t>«</w:t>
            </w:r>
            <w:r>
              <w:t>26</w:t>
            </w:r>
            <w:r w:rsidRPr="000A116C">
              <w:t>»</w:t>
            </w:r>
            <w:r>
              <w:t xml:space="preserve"> февраля 2</w:t>
            </w:r>
            <w:r w:rsidRPr="000A116C">
              <w:t xml:space="preserve">025 г. № </w:t>
            </w:r>
            <w:r>
              <w:t>143</w:t>
            </w:r>
            <w:r w:rsidRPr="000A116C">
              <w:t xml:space="preserve"> </w:t>
            </w:r>
          </w:p>
          <w:p w:rsidR="00010B51" w:rsidRPr="000A116C" w:rsidRDefault="00010B51" w:rsidP="00C544E5">
            <w:pPr>
              <w:ind w:right="72"/>
              <w:jc w:val="center"/>
              <w:rPr>
                <w:sz w:val="16"/>
                <w:szCs w:val="16"/>
              </w:rPr>
            </w:pPr>
          </w:p>
          <w:p w:rsidR="00010B51" w:rsidRPr="000A116C" w:rsidRDefault="00010B51" w:rsidP="00C544E5">
            <w:pPr>
              <w:ind w:right="72"/>
              <w:jc w:val="center"/>
            </w:pPr>
            <w:r w:rsidRPr="000A116C">
              <w:rPr>
                <w:sz w:val="18"/>
                <w:szCs w:val="18"/>
              </w:rPr>
              <w:t>село Яльчики</w:t>
            </w:r>
          </w:p>
        </w:tc>
      </w:tr>
    </w:tbl>
    <w:p w:rsidR="00010B51" w:rsidRPr="000A116C" w:rsidRDefault="00010B51" w:rsidP="00010B51">
      <w:pPr>
        <w:autoSpaceDE w:val="0"/>
        <w:autoSpaceDN w:val="0"/>
        <w:adjustRightInd w:val="0"/>
        <w:jc w:val="both"/>
        <w:rPr>
          <w:b/>
          <w:bCs/>
        </w:rPr>
      </w:pPr>
    </w:p>
    <w:p w:rsidR="00010B51" w:rsidRPr="00AB2FD0" w:rsidRDefault="00010B51" w:rsidP="00010B51">
      <w:pPr>
        <w:ind w:right="5103"/>
        <w:jc w:val="both"/>
        <w:rPr>
          <w:b/>
          <w:bCs/>
          <w:sz w:val="26"/>
          <w:szCs w:val="26"/>
        </w:rPr>
      </w:pPr>
      <w:r w:rsidRPr="00AB2FD0">
        <w:rPr>
          <w:bCs/>
          <w:sz w:val="26"/>
          <w:szCs w:val="26"/>
        </w:rPr>
        <w:t>Об утверждении Положения</w:t>
      </w:r>
      <w:r w:rsidRPr="00AB2FD0">
        <w:rPr>
          <w:sz w:val="26"/>
          <w:szCs w:val="26"/>
        </w:rPr>
        <w:t xml:space="preserve"> </w:t>
      </w:r>
      <w:r w:rsidRPr="00AB2FD0">
        <w:rPr>
          <w:bCs/>
          <w:sz w:val="26"/>
          <w:szCs w:val="26"/>
        </w:rPr>
        <w:t>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Яльчикского муниципального округа Чувашской Республики</w:t>
      </w:r>
    </w:p>
    <w:p w:rsidR="00010B51" w:rsidRPr="00AB2FD0" w:rsidRDefault="00010B51" w:rsidP="00010B51">
      <w:pPr>
        <w:autoSpaceDE w:val="0"/>
        <w:autoSpaceDN w:val="0"/>
        <w:adjustRightInd w:val="0"/>
        <w:jc w:val="center"/>
        <w:rPr>
          <w:b/>
          <w:bCs/>
          <w:sz w:val="26"/>
          <w:szCs w:val="26"/>
        </w:rPr>
      </w:pPr>
      <w:r w:rsidRPr="00AB2FD0">
        <w:rPr>
          <w:b/>
          <w:bCs/>
          <w:sz w:val="26"/>
          <w:szCs w:val="26"/>
        </w:rPr>
        <w:t xml:space="preserve">  </w:t>
      </w:r>
    </w:p>
    <w:p w:rsidR="00010B51" w:rsidRPr="00AB2FD0" w:rsidRDefault="00010B51" w:rsidP="00010B51">
      <w:pPr>
        <w:autoSpaceDE w:val="0"/>
        <w:autoSpaceDN w:val="0"/>
        <w:adjustRightInd w:val="0"/>
        <w:jc w:val="both"/>
        <w:rPr>
          <w:sz w:val="26"/>
          <w:szCs w:val="26"/>
        </w:rPr>
      </w:pPr>
    </w:p>
    <w:p w:rsidR="00010B51" w:rsidRPr="000A116C" w:rsidRDefault="00010B51" w:rsidP="00010B51">
      <w:pPr>
        <w:autoSpaceDE w:val="0"/>
        <w:autoSpaceDN w:val="0"/>
        <w:adjustRightInd w:val="0"/>
        <w:ind w:firstLine="539"/>
        <w:jc w:val="both"/>
        <w:rPr>
          <w:sz w:val="26"/>
          <w:szCs w:val="26"/>
        </w:rPr>
      </w:pPr>
      <w:r w:rsidRPr="000A116C">
        <w:rPr>
          <w:sz w:val="26"/>
          <w:szCs w:val="26"/>
        </w:rPr>
        <w:t xml:space="preserve">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Pr>
          <w:sz w:val="26"/>
          <w:szCs w:val="26"/>
        </w:rPr>
        <w:t>Яльчикского</w:t>
      </w:r>
      <w:r w:rsidRPr="000A116C">
        <w:rPr>
          <w:sz w:val="26"/>
          <w:szCs w:val="26"/>
        </w:rPr>
        <w:t xml:space="preserve"> муниципального округа Чувашской Республики, в соответствии с федеральными законами от 06.10.2003</w:t>
      </w:r>
      <w:r>
        <w:rPr>
          <w:sz w:val="26"/>
          <w:szCs w:val="26"/>
        </w:rPr>
        <w:t xml:space="preserve">                 </w:t>
      </w:r>
      <w:r w:rsidRPr="000A116C">
        <w:rPr>
          <w:sz w:val="26"/>
          <w:szCs w:val="26"/>
        </w:rPr>
        <w:t xml:space="preserve"> </w:t>
      </w:r>
      <w:hyperlink r:id="rId43" w:history="1">
        <w:r w:rsidRPr="000A116C">
          <w:rPr>
            <w:sz w:val="26"/>
            <w:szCs w:val="26"/>
          </w:rPr>
          <w:t>N 131-ФЗ</w:t>
        </w:r>
      </w:hyperlink>
      <w:r w:rsidRPr="000A116C">
        <w:rPr>
          <w:sz w:val="26"/>
          <w:szCs w:val="26"/>
        </w:rPr>
        <w:t xml:space="preserve"> "Об общих принципах организации местного самоуправления в Российской Федерации"</w:t>
      </w:r>
      <w:r>
        <w:rPr>
          <w:sz w:val="26"/>
          <w:szCs w:val="26"/>
        </w:rPr>
        <w:t>,</w:t>
      </w:r>
      <w:r w:rsidRPr="000A116C">
        <w:rPr>
          <w:sz w:val="26"/>
          <w:szCs w:val="26"/>
        </w:rPr>
        <w:t xml:space="preserve"> от 10.01.2002 </w:t>
      </w:r>
      <w:hyperlink r:id="rId44" w:history="1">
        <w:r w:rsidRPr="000A116C">
          <w:rPr>
            <w:sz w:val="26"/>
            <w:szCs w:val="26"/>
          </w:rPr>
          <w:t>N 7-ФЗ</w:t>
        </w:r>
      </w:hyperlink>
      <w:r w:rsidRPr="000A116C">
        <w:rPr>
          <w:sz w:val="26"/>
          <w:szCs w:val="26"/>
        </w:rPr>
        <w:t xml:space="preserve"> "Об охране окружающей среды", постановлениями Правительства Российской Федерации от 21.12.2023 </w:t>
      </w:r>
      <w:hyperlink r:id="rId45" w:history="1">
        <w:r w:rsidRPr="000A116C">
          <w:rPr>
            <w:sz w:val="26"/>
            <w:szCs w:val="26"/>
          </w:rPr>
          <w:t>N 2239</w:t>
        </w:r>
      </w:hyperlink>
      <w:r w:rsidRPr="000A116C">
        <w:rPr>
          <w:sz w:val="26"/>
          <w:szCs w:val="26"/>
        </w:rPr>
        <w:t xml:space="preserve"> "Об утверждении Правил выявления объектов накопленного вреда окружающей среде"</w:t>
      </w:r>
      <w:r>
        <w:rPr>
          <w:sz w:val="26"/>
          <w:szCs w:val="26"/>
        </w:rPr>
        <w:t>,</w:t>
      </w:r>
      <w:r w:rsidRPr="000A116C">
        <w:rPr>
          <w:sz w:val="26"/>
          <w:szCs w:val="26"/>
        </w:rPr>
        <w:t xml:space="preserve"> от 27.12.2023 </w:t>
      </w:r>
      <w:hyperlink r:id="rId46" w:history="1">
        <w:r w:rsidRPr="000A116C">
          <w:rPr>
            <w:sz w:val="26"/>
            <w:szCs w:val="26"/>
          </w:rPr>
          <w:t>N 2323</w:t>
        </w:r>
      </w:hyperlink>
      <w:r w:rsidRPr="000A116C">
        <w:rPr>
          <w:sz w:val="26"/>
          <w:szCs w:val="26"/>
        </w:rPr>
        <w:t xml:space="preserve"> "Об утверждении Правил организации ликвидации накопленного вреда окружающей среде" администрация </w:t>
      </w:r>
      <w:r>
        <w:rPr>
          <w:sz w:val="26"/>
          <w:szCs w:val="26"/>
        </w:rPr>
        <w:t>Яльчикского</w:t>
      </w:r>
      <w:r w:rsidRPr="000A116C">
        <w:rPr>
          <w:sz w:val="26"/>
          <w:szCs w:val="26"/>
        </w:rPr>
        <w:t xml:space="preserve"> муниципального округа</w:t>
      </w:r>
      <w:r>
        <w:rPr>
          <w:sz w:val="26"/>
          <w:szCs w:val="26"/>
        </w:rPr>
        <w:t xml:space="preserve"> Чувашской Республики</w:t>
      </w:r>
      <w:r w:rsidRPr="000A116C">
        <w:rPr>
          <w:sz w:val="26"/>
          <w:szCs w:val="26"/>
        </w:rPr>
        <w:t xml:space="preserve"> п</w:t>
      </w:r>
      <w:r>
        <w:rPr>
          <w:sz w:val="26"/>
          <w:szCs w:val="26"/>
        </w:rPr>
        <w:t xml:space="preserve"> </w:t>
      </w:r>
      <w:r w:rsidRPr="000A116C">
        <w:rPr>
          <w:sz w:val="26"/>
          <w:szCs w:val="26"/>
        </w:rPr>
        <w:t>о</w:t>
      </w:r>
      <w:r>
        <w:rPr>
          <w:sz w:val="26"/>
          <w:szCs w:val="26"/>
        </w:rPr>
        <w:t xml:space="preserve"> </w:t>
      </w:r>
      <w:r w:rsidRPr="000A116C">
        <w:rPr>
          <w:sz w:val="26"/>
          <w:szCs w:val="26"/>
        </w:rPr>
        <w:t>с</w:t>
      </w:r>
      <w:r>
        <w:rPr>
          <w:sz w:val="26"/>
          <w:szCs w:val="26"/>
        </w:rPr>
        <w:t xml:space="preserve"> </w:t>
      </w:r>
      <w:r w:rsidRPr="000A116C">
        <w:rPr>
          <w:sz w:val="26"/>
          <w:szCs w:val="26"/>
        </w:rPr>
        <w:t>т</w:t>
      </w:r>
      <w:r>
        <w:rPr>
          <w:sz w:val="26"/>
          <w:szCs w:val="26"/>
        </w:rPr>
        <w:t xml:space="preserve"> </w:t>
      </w:r>
      <w:r w:rsidRPr="000A116C">
        <w:rPr>
          <w:sz w:val="26"/>
          <w:szCs w:val="26"/>
        </w:rPr>
        <w:t>а</w:t>
      </w:r>
      <w:r>
        <w:rPr>
          <w:sz w:val="26"/>
          <w:szCs w:val="26"/>
        </w:rPr>
        <w:t xml:space="preserve"> </w:t>
      </w:r>
      <w:r w:rsidRPr="000A116C">
        <w:rPr>
          <w:sz w:val="26"/>
          <w:szCs w:val="26"/>
        </w:rPr>
        <w:t>н</w:t>
      </w:r>
      <w:r>
        <w:rPr>
          <w:sz w:val="26"/>
          <w:szCs w:val="26"/>
        </w:rPr>
        <w:t xml:space="preserve"> </w:t>
      </w:r>
      <w:r w:rsidRPr="000A116C">
        <w:rPr>
          <w:sz w:val="26"/>
          <w:szCs w:val="26"/>
        </w:rPr>
        <w:t>о</w:t>
      </w:r>
      <w:r>
        <w:rPr>
          <w:sz w:val="26"/>
          <w:szCs w:val="26"/>
        </w:rPr>
        <w:t xml:space="preserve"> </w:t>
      </w:r>
      <w:r w:rsidRPr="000A116C">
        <w:rPr>
          <w:sz w:val="26"/>
          <w:szCs w:val="26"/>
        </w:rPr>
        <w:t>в</w:t>
      </w:r>
      <w:r>
        <w:rPr>
          <w:sz w:val="26"/>
          <w:szCs w:val="26"/>
        </w:rPr>
        <w:t xml:space="preserve"> </w:t>
      </w:r>
      <w:r w:rsidRPr="000A116C">
        <w:rPr>
          <w:sz w:val="26"/>
          <w:szCs w:val="26"/>
        </w:rPr>
        <w:t>л</w:t>
      </w:r>
      <w:r>
        <w:rPr>
          <w:sz w:val="26"/>
          <w:szCs w:val="26"/>
        </w:rPr>
        <w:t xml:space="preserve"> </w:t>
      </w:r>
      <w:r w:rsidRPr="000A116C">
        <w:rPr>
          <w:sz w:val="26"/>
          <w:szCs w:val="26"/>
        </w:rPr>
        <w:t>я</w:t>
      </w:r>
      <w:r>
        <w:rPr>
          <w:sz w:val="26"/>
          <w:szCs w:val="26"/>
        </w:rPr>
        <w:t xml:space="preserve"> </w:t>
      </w:r>
      <w:r w:rsidRPr="000A116C">
        <w:rPr>
          <w:sz w:val="26"/>
          <w:szCs w:val="26"/>
        </w:rPr>
        <w:t>е</w:t>
      </w:r>
      <w:r>
        <w:rPr>
          <w:sz w:val="26"/>
          <w:szCs w:val="26"/>
        </w:rPr>
        <w:t xml:space="preserve"> </w:t>
      </w:r>
      <w:r w:rsidRPr="000A116C">
        <w:rPr>
          <w:sz w:val="26"/>
          <w:szCs w:val="26"/>
        </w:rPr>
        <w:t>т:</w:t>
      </w:r>
    </w:p>
    <w:p w:rsidR="00010B51" w:rsidRPr="000A116C" w:rsidRDefault="00010B51" w:rsidP="00010B51">
      <w:pPr>
        <w:autoSpaceDE w:val="0"/>
        <w:autoSpaceDN w:val="0"/>
        <w:adjustRightInd w:val="0"/>
        <w:ind w:firstLine="539"/>
        <w:jc w:val="both"/>
        <w:rPr>
          <w:sz w:val="26"/>
          <w:szCs w:val="26"/>
        </w:rPr>
      </w:pPr>
      <w:r w:rsidRPr="000A116C">
        <w:rPr>
          <w:sz w:val="26"/>
          <w:szCs w:val="26"/>
        </w:rPr>
        <w:t xml:space="preserve">1. Утвердить прилагаемое </w:t>
      </w:r>
      <w:hyperlink w:anchor="Par41" w:history="1">
        <w:r w:rsidRPr="000A116C">
          <w:rPr>
            <w:sz w:val="26"/>
            <w:szCs w:val="26"/>
          </w:rPr>
          <w:t>Положения</w:t>
        </w:r>
      </w:hyperlink>
      <w:r w:rsidRPr="000A116C">
        <w:rPr>
          <w:sz w:val="26"/>
          <w:szCs w:val="26"/>
        </w:rPr>
        <w:t xml:space="preserve">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Pr>
          <w:sz w:val="26"/>
          <w:szCs w:val="26"/>
        </w:rPr>
        <w:t>Яльчикского</w:t>
      </w:r>
      <w:r w:rsidRPr="000A116C">
        <w:rPr>
          <w:sz w:val="26"/>
          <w:szCs w:val="26"/>
        </w:rPr>
        <w:t xml:space="preserve"> муниципального округа Чувашской Республики.</w:t>
      </w:r>
    </w:p>
    <w:p w:rsidR="00010B51" w:rsidRPr="000A116C" w:rsidRDefault="00010B51" w:rsidP="00010B51">
      <w:pPr>
        <w:autoSpaceDE w:val="0"/>
        <w:autoSpaceDN w:val="0"/>
        <w:adjustRightInd w:val="0"/>
        <w:ind w:firstLine="539"/>
        <w:jc w:val="both"/>
        <w:rPr>
          <w:sz w:val="26"/>
          <w:szCs w:val="26"/>
        </w:rPr>
      </w:pPr>
      <w:r w:rsidRPr="000A116C">
        <w:rPr>
          <w:sz w:val="26"/>
          <w:szCs w:val="26"/>
        </w:rPr>
        <w:t>2. Возложить обязанности по выявлению, оценке объектов накопленного вреда окружающей среде, организации ликвидации накопленного вреда окружающей с</w:t>
      </w:r>
      <w:r>
        <w:rPr>
          <w:sz w:val="26"/>
          <w:szCs w:val="26"/>
        </w:rPr>
        <w:t>реде на территориальные отделы У</w:t>
      </w:r>
      <w:r w:rsidRPr="000A116C">
        <w:rPr>
          <w:sz w:val="26"/>
          <w:szCs w:val="26"/>
        </w:rPr>
        <w:t xml:space="preserve">правления по благоустройству и развитию территорий </w:t>
      </w:r>
      <w:r w:rsidRPr="000A116C">
        <w:rPr>
          <w:sz w:val="26"/>
          <w:szCs w:val="26"/>
        </w:rPr>
        <w:lastRenderedPageBreak/>
        <w:t xml:space="preserve">администрации </w:t>
      </w:r>
      <w:r>
        <w:rPr>
          <w:sz w:val="26"/>
          <w:szCs w:val="26"/>
        </w:rPr>
        <w:t>Яльчикского</w:t>
      </w:r>
      <w:r w:rsidRPr="000A116C">
        <w:rPr>
          <w:sz w:val="26"/>
          <w:szCs w:val="26"/>
        </w:rPr>
        <w:t xml:space="preserve"> муниципального округа Чувашской Республики в зависимости от территории, на которой были выявлены такие объекты:</w:t>
      </w:r>
    </w:p>
    <w:p w:rsidR="00010B51" w:rsidRPr="000A116C" w:rsidRDefault="00010B51" w:rsidP="00010B51">
      <w:pPr>
        <w:autoSpaceDE w:val="0"/>
        <w:autoSpaceDN w:val="0"/>
        <w:adjustRightInd w:val="0"/>
        <w:ind w:firstLine="540"/>
        <w:jc w:val="both"/>
        <w:rPr>
          <w:sz w:val="26"/>
          <w:szCs w:val="26"/>
        </w:rPr>
      </w:pPr>
      <w:r>
        <w:rPr>
          <w:sz w:val="26"/>
          <w:szCs w:val="26"/>
        </w:rPr>
        <w:t>Большеяльчикский</w:t>
      </w:r>
      <w:r w:rsidRPr="000A116C">
        <w:rPr>
          <w:sz w:val="26"/>
          <w:szCs w:val="26"/>
        </w:rPr>
        <w:t xml:space="preserve"> территориальный отдел - территория административно-территориальной единицы </w:t>
      </w:r>
      <w:r>
        <w:rPr>
          <w:sz w:val="26"/>
          <w:szCs w:val="26"/>
        </w:rPr>
        <w:t>Большеяльчикское</w:t>
      </w:r>
      <w:r w:rsidRPr="000A116C">
        <w:rPr>
          <w:sz w:val="26"/>
          <w:szCs w:val="26"/>
        </w:rPr>
        <w:t xml:space="preserve"> сельское поселение;</w:t>
      </w:r>
    </w:p>
    <w:p w:rsidR="00010B51" w:rsidRPr="000A116C" w:rsidRDefault="00010B51" w:rsidP="00010B51">
      <w:pPr>
        <w:autoSpaceDE w:val="0"/>
        <w:autoSpaceDN w:val="0"/>
        <w:adjustRightInd w:val="0"/>
        <w:ind w:firstLine="540"/>
        <w:jc w:val="both"/>
        <w:rPr>
          <w:sz w:val="26"/>
          <w:szCs w:val="26"/>
        </w:rPr>
      </w:pPr>
      <w:r>
        <w:rPr>
          <w:sz w:val="26"/>
          <w:szCs w:val="26"/>
        </w:rPr>
        <w:t>Большетаябинкий</w:t>
      </w:r>
      <w:r w:rsidRPr="000A116C">
        <w:rPr>
          <w:sz w:val="26"/>
          <w:szCs w:val="26"/>
        </w:rPr>
        <w:t xml:space="preserve"> территориальный отдел - территория административно-территориальной единицы </w:t>
      </w:r>
      <w:r>
        <w:rPr>
          <w:sz w:val="26"/>
          <w:szCs w:val="26"/>
        </w:rPr>
        <w:t>Большетаябинское</w:t>
      </w:r>
      <w:r w:rsidRPr="000A116C">
        <w:rPr>
          <w:sz w:val="26"/>
          <w:szCs w:val="26"/>
        </w:rPr>
        <w:t xml:space="preserve"> сельское поселение;</w:t>
      </w:r>
    </w:p>
    <w:p w:rsidR="00010B51" w:rsidRPr="000A116C" w:rsidRDefault="00010B51" w:rsidP="00010B51">
      <w:pPr>
        <w:autoSpaceDE w:val="0"/>
        <w:autoSpaceDN w:val="0"/>
        <w:adjustRightInd w:val="0"/>
        <w:ind w:firstLine="540"/>
        <w:jc w:val="both"/>
        <w:rPr>
          <w:sz w:val="26"/>
          <w:szCs w:val="26"/>
        </w:rPr>
      </w:pPr>
      <w:r>
        <w:rPr>
          <w:sz w:val="26"/>
          <w:szCs w:val="26"/>
        </w:rPr>
        <w:t>Малотаябинский</w:t>
      </w:r>
      <w:r w:rsidRPr="000A116C">
        <w:rPr>
          <w:sz w:val="26"/>
          <w:szCs w:val="26"/>
        </w:rPr>
        <w:t xml:space="preserve"> территориальный отдел - территория административно-территориальной единицы </w:t>
      </w:r>
      <w:r>
        <w:rPr>
          <w:sz w:val="26"/>
          <w:szCs w:val="26"/>
        </w:rPr>
        <w:t>Малотаябинское</w:t>
      </w:r>
      <w:r w:rsidRPr="000A116C">
        <w:rPr>
          <w:sz w:val="26"/>
          <w:szCs w:val="26"/>
        </w:rPr>
        <w:t xml:space="preserve"> сельское поселение;</w:t>
      </w:r>
    </w:p>
    <w:p w:rsidR="00010B51" w:rsidRPr="000A116C" w:rsidRDefault="00010B51" w:rsidP="00010B51">
      <w:pPr>
        <w:autoSpaceDE w:val="0"/>
        <w:autoSpaceDN w:val="0"/>
        <w:adjustRightInd w:val="0"/>
        <w:ind w:firstLine="540"/>
        <w:jc w:val="both"/>
        <w:rPr>
          <w:sz w:val="26"/>
          <w:szCs w:val="26"/>
        </w:rPr>
      </w:pPr>
      <w:r>
        <w:rPr>
          <w:sz w:val="26"/>
          <w:szCs w:val="26"/>
        </w:rPr>
        <w:t>Кильдюшевский</w:t>
      </w:r>
      <w:r w:rsidRPr="000A116C">
        <w:rPr>
          <w:sz w:val="26"/>
          <w:szCs w:val="26"/>
        </w:rPr>
        <w:t xml:space="preserve"> территориальный отдел - территория административно-территориальной единицы </w:t>
      </w:r>
      <w:r>
        <w:rPr>
          <w:sz w:val="26"/>
          <w:szCs w:val="26"/>
        </w:rPr>
        <w:t>Кильдюшевское</w:t>
      </w:r>
      <w:r w:rsidRPr="000A116C">
        <w:rPr>
          <w:sz w:val="26"/>
          <w:szCs w:val="26"/>
        </w:rPr>
        <w:t xml:space="preserve"> сельское поселение;</w:t>
      </w:r>
    </w:p>
    <w:p w:rsidR="00010B51" w:rsidRPr="00942A21" w:rsidRDefault="00010B51" w:rsidP="00010B51">
      <w:pPr>
        <w:autoSpaceDE w:val="0"/>
        <w:autoSpaceDN w:val="0"/>
        <w:adjustRightInd w:val="0"/>
        <w:ind w:firstLine="540"/>
        <w:jc w:val="both"/>
        <w:rPr>
          <w:sz w:val="26"/>
          <w:szCs w:val="26"/>
        </w:rPr>
      </w:pPr>
      <w:r w:rsidRPr="00942A21">
        <w:rPr>
          <w:sz w:val="26"/>
          <w:szCs w:val="26"/>
        </w:rPr>
        <w:t>Лащ</w:t>
      </w:r>
      <w:r>
        <w:rPr>
          <w:sz w:val="26"/>
          <w:szCs w:val="26"/>
        </w:rPr>
        <w:t>-Т</w:t>
      </w:r>
      <w:r w:rsidRPr="00942A21">
        <w:rPr>
          <w:sz w:val="26"/>
          <w:szCs w:val="26"/>
        </w:rPr>
        <w:t>аябинский территориальный отдел - территория административно-территориальной единицы Лащ</w:t>
      </w:r>
      <w:r>
        <w:rPr>
          <w:sz w:val="26"/>
          <w:szCs w:val="26"/>
        </w:rPr>
        <w:t>-</w:t>
      </w:r>
      <w:proofErr w:type="spellStart"/>
      <w:r>
        <w:rPr>
          <w:sz w:val="26"/>
          <w:szCs w:val="26"/>
        </w:rPr>
        <w:t>Т</w:t>
      </w:r>
      <w:r w:rsidRPr="00942A21">
        <w:rPr>
          <w:sz w:val="26"/>
          <w:szCs w:val="26"/>
        </w:rPr>
        <w:t>аябинское</w:t>
      </w:r>
      <w:proofErr w:type="spellEnd"/>
      <w:r w:rsidRPr="00942A21">
        <w:rPr>
          <w:sz w:val="26"/>
          <w:szCs w:val="26"/>
        </w:rPr>
        <w:t xml:space="preserve"> сельское поселение;</w:t>
      </w:r>
    </w:p>
    <w:p w:rsidR="00010B51" w:rsidRPr="000A116C" w:rsidRDefault="00010B51" w:rsidP="00010B51">
      <w:pPr>
        <w:autoSpaceDE w:val="0"/>
        <w:autoSpaceDN w:val="0"/>
        <w:adjustRightInd w:val="0"/>
        <w:ind w:firstLine="540"/>
        <w:jc w:val="both"/>
        <w:rPr>
          <w:sz w:val="26"/>
          <w:szCs w:val="26"/>
        </w:rPr>
      </w:pPr>
      <w:r>
        <w:rPr>
          <w:sz w:val="26"/>
          <w:szCs w:val="26"/>
        </w:rPr>
        <w:t>Новошимкусский</w:t>
      </w:r>
      <w:r w:rsidRPr="000A116C">
        <w:rPr>
          <w:sz w:val="26"/>
          <w:szCs w:val="26"/>
        </w:rPr>
        <w:t xml:space="preserve"> территориальный отдел - территория административно-территориальной единицы </w:t>
      </w:r>
      <w:proofErr w:type="spellStart"/>
      <w:r>
        <w:rPr>
          <w:sz w:val="26"/>
          <w:szCs w:val="26"/>
        </w:rPr>
        <w:t>Новошимкусское</w:t>
      </w:r>
      <w:proofErr w:type="spellEnd"/>
      <w:r w:rsidRPr="000A116C">
        <w:rPr>
          <w:sz w:val="26"/>
          <w:szCs w:val="26"/>
        </w:rPr>
        <w:t xml:space="preserve"> сельское поселение;</w:t>
      </w:r>
    </w:p>
    <w:p w:rsidR="00010B51" w:rsidRPr="000A116C" w:rsidRDefault="00010B51" w:rsidP="00010B51">
      <w:pPr>
        <w:autoSpaceDE w:val="0"/>
        <w:autoSpaceDN w:val="0"/>
        <w:adjustRightInd w:val="0"/>
        <w:ind w:firstLine="540"/>
        <w:jc w:val="both"/>
        <w:rPr>
          <w:sz w:val="26"/>
          <w:szCs w:val="26"/>
        </w:rPr>
      </w:pPr>
      <w:r>
        <w:rPr>
          <w:sz w:val="26"/>
          <w:szCs w:val="26"/>
        </w:rPr>
        <w:t>Сабанчинский</w:t>
      </w:r>
      <w:r w:rsidRPr="000A116C">
        <w:rPr>
          <w:sz w:val="26"/>
          <w:szCs w:val="26"/>
        </w:rPr>
        <w:t xml:space="preserve"> территориальный отдел - территория административно-территориальной единицы </w:t>
      </w:r>
      <w:r>
        <w:rPr>
          <w:sz w:val="26"/>
          <w:szCs w:val="26"/>
        </w:rPr>
        <w:t>Сабанчинское</w:t>
      </w:r>
      <w:r w:rsidRPr="000A116C">
        <w:rPr>
          <w:sz w:val="26"/>
          <w:szCs w:val="26"/>
        </w:rPr>
        <w:t xml:space="preserve"> сельское поселение;</w:t>
      </w:r>
    </w:p>
    <w:p w:rsidR="00010B51" w:rsidRPr="000A116C" w:rsidRDefault="00010B51" w:rsidP="00010B51">
      <w:pPr>
        <w:autoSpaceDE w:val="0"/>
        <w:autoSpaceDN w:val="0"/>
        <w:adjustRightInd w:val="0"/>
        <w:ind w:firstLine="540"/>
        <w:jc w:val="both"/>
        <w:rPr>
          <w:sz w:val="26"/>
          <w:szCs w:val="26"/>
        </w:rPr>
      </w:pPr>
      <w:r>
        <w:rPr>
          <w:sz w:val="26"/>
          <w:szCs w:val="26"/>
        </w:rPr>
        <w:t>Янтиковский</w:t>
      </w:r>
      <w:r w:rsidRPr="000A116C">
        <w:rPr>
          <w:sz w:val="26"/>
          <w:szCs w:val="26"/>
        </w:rPr>
        <w:t xml:space="preserve"> территориальный отдел - территория административно-территориальной единицы </w:t>
      </w:r>
      <w:r>
        <w:rPr>
          <w:sz w:val="26"/>
          <w:szCs w:val="26"/>
        </w:rPr>
        <w:t>Янтиковское</w:t>
      </w:r>
      <w:r w:rsidRPr="000A116C">
        <w:rPr>
          <w:sz w:val="26"/>
          <w:szCs w:val="26"/>
        </w:rPr>
        <w:t xml:space="preserve"> сельское поселение;</w:t>
      </w:r>
    </w:p>
    <w:p w:rsidR="00010B51" w:rsidRPr="00942A21" w:rsidRDefault="00010B51" w:rsidP="00010B51">
      <w:pPr>
        <w:autoSpaceDE w:val="0"/>
        <w:autoSpaceDN w:val="0"/>
        <w:adjustRightInd w:val="0"/>
        <w:ind w:firstLine="540"/>
        <w:jc w:val="both"/>
        <w:rPr>
          <w:sz w:val="26"/>
          <w:szCs w:val="26"/>
        </w:rPr>
      </w:pPr>
      <w:r w:rsidRPr="00942A21">
        <w:rPr>
          <w:sz w:val="26"/>
          <w:szCs w:val="26"/>
        </w:rPr>
        <w:t>Яльчикский территориальный отдел - территория административно-территориальной единицы Яльчикское сельское поселение</w:t>
      </w:r>
      <w:r>
        <w:rPr>
          <w:sz w:val="26"/>
          <w:szCs w:val="26"/>
        </w:rPr>
        <w:t>.</w:t>
      </w:r>
    </w:p>
    <w:p w:rsidR="00010B51" w:rsidRPr="000A116C" w:rsidRDefault="00010B51" w:rsidP="00010B51">
      <w:pPr>
        <w:autoSpaceDE w:val="0"/>
        <w:autoSpaceDN w:val="0"/>
        <w:adjustRightInd w:val="0"/>
        <w:ind w:firstLine="540"/>
        <w:jc w:val="both"/>
        <w:rPr>
          <w:sz w:val="26"/>
          <w:szCs w:val="26"/>
        </w:rPr>
      </w:pPr>
      <w:r w:rsidRPr="000A116C">
        <w:rPr>
          <w:sz w:val="26"/>
          <w:szCs w:val="26"/>
        </w:rPr>
        <w:t>3. Возложить персональную ответственность на начальников указанных территориальных отделов и лиц, их замещающих, за выявление, оценку объектов накопленного вреда окружающей среде, организацию ликвидации накопленного вреда окружающей среде.</w:t>
      </w:r>
    </w:p>
    <w:p w:rsidR="00010B51" w:rsidRPr="000A116C" w:rsidRDefault="00010B51" w:rsidP="00010B51">
      <w:pPr>
        <w:autoSpaceDE w:val="0"/>
        <w:autoSpaceDN w:val="0"/>
        <w:adjustRightInd w:val="0"/>
        <w:ind w:firstLine="540"/>
        <w:jc w:val="both"/>
        <w:rPr>
          <w:sz w:val="26"/>
          <w:szCs w:val="26"/>
        </w:rPr>
      </w:pPr>
      <w:r w:rsidRPr="000A116C">
        <w:rPr>
          <w:sz w:val="26"/>
          <w:szCs w:val="26"/>
        </w:rPr>
        <w:t xml:space="preserve">4. Контроль за исполнением настоящего постановления возложить </w:t>
      </w:r>
      <w:proofErr w:type="gramStart"/>
      <w:r w:rsidRPr="000A116C">
        <w:rPr>
          <w:sz w:val="26"/>
          <w:szCs w:val="26"/>
        </w:rPr>
        <w:t xml:space="preserve">на </w:t>
      </w:r>
      <w:r>
        <w:rPr>
          <w:sz w:val="26"/>
          <w:szCs w:val="26"/>
        </w:rPr>
        <w:t xml:space="preserve"> </w:t>
      </w:r>
      <w:r w:rsidRPr="000A116C">
        <w:rPr>
          <w:sz w:val="26"/>
          <w:szCs w:val="26"/>
        </w:rPr>
        <w:t>заместителя</w:t>
      </w:r>
      <w:proofErr w:type="gramEnd"/>
      <w:r w:rsidRPr="000A116C">
        <w:rPr>
          <w:sz w:val="26"/>
          <w:szCs w:val="26"/>
        </w:rPr>
        <w:t xml:space="preserve"> главы администрации </w:t>
      </w:r>
      <w:r>
        <w:rPr>
          <w:sz w:val="26"/>
          <w:szCs w:val="26"/>
        </w:rPr>
        <w:t>МО - начальника У</w:t>
      </w:r>
      <w:r w:rsidRPr="000A116C">
        <w:rPr>
          <w:sz w:val="26"/>
          <w:szCs w:val="26"/>
        </w:rPr>
        <w:t>правления по благоустройству и развитию территорий</w:t>
      </w:r>
      <w:r>
        <w:rPr>
          <w:sz w:val="26"/>
          <w:szCs w:val="26"/>
        </w:rPr>
        <w:t xml:space="preserve"> администрации Яльчикского муниципального округа Чувашской Республики</w:t>
      </w:r>
      <w:r w:rsidRPr="000A116C">
        <w:rPr>
          <w:sz w:val="26"/>
          <w:szCs w:val="26"/>
        </w:rPr>
        <w:t>.</w:t>
      </w:r>
    </w:p>
    <w:p w:rsidR="00010B51" w:rsidRPr="000A116C" w:rsidRDefault="00010B51" w:rsidP="00010B51">
      <w:pPr>
        <w:autoSpaceDE w:val="0"/>
        <w:autoSpaceDN w:val="0"/>
        <w:adjustRightInd w:val="0"/>
        <w:ind w:firstLine="540"/>
        <w:jc w:val="both"/>
        <w:rPr>
          <w:sz w:val="26"/>
          <w:szCs w:val="26"/>
        </w:rPr>
      </w:pPr>
      <w:r w:rsidRPr="000A116C">
        <w:rPr>
          <w:sz w:val="26"/>
          <w:szCs w:val="26"/>
        </w:rPr>
        <w:t xml:space="preserve">5. Настоящее постановление вступает в силу после </w:t>
      </w:r>
      <w:r>
        <w:rPr>
          <w:sz w:val="26"/>
          <w:szCs w:val="26"/>
        </w:rPr>
        <w:t xml:space="preserve">его </w:t>
      </w:r>
      <w:r w:rsidRPr="000A116C">
        <w:rPr>
          <w:sz w:val="26"/>
          <w:szCs w:val="26"/>
        </w:rPr>
        <w:t>официального опубликования</w:t>
      </w:r>
      <w:r>
        <w:rPr>
          <w:sz w:val="26"/>
          <w:szCs w:val="26"/>
        </w:rPr>
        <w:t>.</w:t>
      </w:r>
      <w:r w:rsidRPr="000A116C">
        <w:rPr>
          <w:sz w:val="26"/>
          <w:szCs w:val="26"/>
        </w:rPr>
        <w:t xml:space="preserve"> </w:t>
      </w:r>
      <w:r>
        <w:rPr>
          <w:sz w:val="26"/>
          <w:szCs w:val="26"/>
        </w:rPr>
        <w:t xml:space="preserve"> </w:t>
      </w:r>
    </w:p>
    <w:p w:rsidR="00010B51" w:rsidRDefault="00010B51" w:rsidP="00010B51">
      <w:pPr>
        <w:autoSpaceDE w:val="0"/>
        <w:autoSpaceDN w:val="0"/>
        <w:adjustRightInd w:val="0"/>
        <w:jc w:val="both"/>
        <w:rPr>
          <w:sz w:val="26"/>
          <w:szCs w:val="26"/>
        </w:rPr>
      </w:pPr>
    </w:p>
    <w:p w:rsidR="00010B51" w:rsidRPr="000A116C" w:rsidRDefault="00010B51" w:rsidP="00010B51">
      <w:pPr>
        <w:autoSpaceDE w:val="0"/>
        <w:autoSpaceDN w:val="0"/>
        <w:adjustRightInd w:val="0"/>
        <w:jc w:val="both"/>
        <w:rPr>
          <w:sz w:val="26"/>
          <w:szCs w:val="26"/>
        </w:rPr>
      </w:pPr>
    </w:p>
    <w:p w:rsidR="00010B51" w:rsidRPr="0022056E" w:rsidRDefault="00010B51" w:rsidP="00010B51">
      <w:pPr>
        <w:autoSpaceDE w:val="0"/>
        <w:autoSpaceDN w:val="0"/>
        <w:adjustRightInd w:val="0"/>
        <w:jc w:val="both"/>
        <w:rPr>
          <w:sz w:val="26"/>
          <w:szCs w:val="26"/>
        </w:rPr>
      </w:pPr>
      <w:r w:rsidRPr="0022056E">
        <w:rPr>
          <w:sz w:val="26"/>
          <w:szCs w:val="26"/>
        </w:rPr>
        <w:t xml:space="preserve">Глава Яльчикского </w:t>
      </w:r>
    </w:p>
    <w:p w:rsidR="00010B51" w:rsidRPr="0022056E" w:rsidRDefault="00010B51" w:rsidP="00010B51">
      <w:pPr>
        <w:autoSpaceDE w:val="0"/>
        <w:autoSpaceDN w:val="0"/>
        <w:adjustRightInd w:val="0"/>
        <w:jc w:val="both"/>
        <w:rPr>
          <w:sz w:val="26"/>
          <w:szCs w:val="26"/>
        </w:rPr>
      </w:pPr>
      <w:r w:rsidRPr="0022056E">
        <w:rPr>
          <w:sz w:val="26"/>
          <w:szCs w:val="26"/>
        </w:rPr>
        <w:t xml:space="preserve">муниципального округа </w:t>
      </w:r>
    </w:p>
    <w:p w:rsidR="00010B51" w:rsidRPr="0022056E" w:rsidRDefault="00010B51" w:rsidP="00010B51">
      <w:pPr>
        <w:autoSpaceDE w:val="0"/>
        <w:autoSpaceDN w:val="0"/>
        <w:adjustRightInd w:val="0"/>
        <w:jc w:val="both"/>
        <w:rPr>
          <w:sz w:val="26"/>
          <w:szCs w:val="26"/>
        </w:rPr>
      </w:pPr>
      <w:r w:rsidRPr="0022056E">
        <w:rPr>
          <w:sz w:val="26"/>
          <w:szCs w:val="26"/>
        </w:rPr>
        <w:t>Чувашской Республики                                                                           Л.В. Левый</w:t>
      </w:r>
    </w:p>
    <w:p w:rsidR="00010B51" w:rsidRPr="000A116C" w:rsidRDefault="00010B51" w:rsidP="00010B51">
      <w:pPr>
        <w:autoSpaceDE w:val="0"/>
        <w:autoSpaceDN w:val="0"/>
        <w:adjustRightInd w:val="0"/>
        <w:jc w:val="both"/>
        <w:rPr>
          <w:sz w:val="26"/>
          <w:szCs w:val="26"/>
        </w:rPr>
      </w:pPr>
    </w:p>
    <w:p w:rsidR="00010B51" w:rsidRPr="000A116C" w:rsidRDefault="00010B51" w:rsidP="00010B51">
      <w:pPr>
        <w:autoSpaceDE w:val="0"/>
        <w:autoSpaceDN w:val="0"/>
        <w:adjustRightInd w:val="0"/>
        <w:jc w:val="both"/>
        <w:rPr>
          <w:sz w:val="26"/>
          <w:szCs w:val="26"/>
        </w:rPr>
      </w:pPr>
    </w:p>
    <w:p w:rsidR="00010B51" w:rsidRDefault="00010B51" w:rsidP="00010B51">
      <w:pPr>
        <w:autoSpaceDE w:val="0"/>
        <w:autoSpaceDN w:val="0"/>
        <w:adjustRightInd w:val="0"/>
        <w:jc w:val="both"/>
        <w:rPr>
          <w:sz w:val="26"/>
          <w:szCs w:val="26"/>
        </w:rPr>
      </w:pPr>
    </w:p>
    <w:p w:rsidR="00010B51" w:rsidRDefault="00010B51" w:rsidP="00010B51">
      <w:pPr>
        <w:autoSpaceDE w:val="0"/>
        <w:autoSpaceDN w:val="0"/>
        <w:adjustRightInd w:val="0"/>
        <w:jc w:val="both"/>
        <w:rPr>
          <w:sz w:val="26"/>
          <w:szCs w:val="26"/>
        </w:rPr>
      </w:pPr>
    </w:p>
    <w:p w:rsidR="00010B51" w:rsidRDefault="00010B51" w:rsidP="00010B51">
      <w:pPr>
        <w:autoSpaceDE w:val="0"/>
        <w:autoSpaceDN w:val="0"/>
        <w:adjustRightInd w:val="0"/>
        <w:jc w:val="both"/>
        <w:rPr>
          <w:sz w:val="26"/>
          <w:szCs w:val="26"/>
        </w:rPr>
      </w:pPr>
    </w:p>
    <w:p w:rsidR="00010B51" w:rsidRDefault="00010B51" w:rsidP="00010B51">
      <w:pPr>
        <w:autoSpaceDE w:val="0"/>
        <w:autoSpaceDN w:val="0"/>
        <w:adjustRightInd w:val="0"/>
        <w:jc w:val="both"/>
        <w:rPr>
          <w:sz w:val="26"/>
          <w:szCs w:val="26"/>
        </w:rPr>
      </w:pPr>
    </w:p>
    <w:p w:rsidR="00010B51" w:rsidRDefault="00010B51" w:rsidP="00010B51">
      <w:pPr>
        <w:autoSpaceDE w:val="0"/>
        <w:autoSpaceDN w:val="0"/>
        <w:adjustRightInd w:val="0"/>
        <w:jc w:val="both"/>
        <w:rPr>
          <w:sz w:val="26"/>
          <w:szCs w:val="26"/>
        </w:rPr>
      </w:pPr>
    </w:p>
    <w:p w:rsidR="00010B51" w:rsidRDefault="00010B51" w:rsidP="00010B51">
      <w:pPr>
        <w:autoSpaceDE w:val="0"/>
        <w:autoSpaceDN w:val="0"/>
        <w:adjustRightInd w:val="0"/>
        <w:jc w:val="both"/>
        <w:rPr>
          <w:sz w:val="26"/>
          <w:szCs w:val="26"/>
        </w:rPr>
      </w:pPr>
    </w:p>
    <w:p w:rsidR="00010B51" w:rsidRDefault="00010B51" w:rsidP="00010B51">
      <w:pPr>
        <w:autoSpaceDE w:val="0"/>
        <w:autoSpaceDN w:val="0"/>
        <w:adjustRightInd w:val="0"/>
        <w:jc w:val="both"/>
        <w:rPr>
          <w:sz w:val="26"/>
          <w:szCs w:val="26"/>
        </w:rPr>
      </w:pPr>
    </w:p>
    <w:p w:rsidR="00010B51" w:rsidRDefault="00010B51" w:rsidP="00010B51">
      <w:pPr>
        <w:autoSpaceDE w:val="0"/>
        <w:autoSpaceDN w:val="0"/>
        <w:adjustRightInd w:val="0"/>
        <w:jc w:val="both"/>
        <w:rPr>
          <w:sz w:val="26"/>
          <w:szCs w:val="26"/>
        </w:rPr>
      </w:pPr>
    </w:p>
    <w:p w:rsidR="00010B51" w:rsidRDefault="00010B51" w:rsidP="00010B51">
      <w:pPr>
        <w:autoSpaceDE w:val="0"/>
        <w:autoSpaceDN w:val="0"/>
        <w:adjustRightInd w:val="0"/>
        <w:jc w:val="both"/>
        <w:rPr>
          <w:sz w:val="26"/>
          <w:szCs w:val="26"/>
        </w:rPr>
      </w:pPr>
    </w:p>
    <w:p w:rsidR="00010B51" w:rsidRDefault="00010B51" w:rsidP="00010B51">
      <w:pPr>
        <w:autoSpaceDE w:val="0"/>
        <w:autoSpaceDN w:val="0"/>
        <w:adjustRightInd w:val="0"/>
        <w:jc w:val="both"/>
        <w:rPr>
          <w:sz w:val="26"/>
          <w:szCs w:val="26"/>
        </w:rPr>
      </w:pPr>
    </w:p>
    <w:p w:rsidR="00010B51" w:rsidRDefault="00010B51" w:rsidP="00010B51">
      <w:pPr>
        <w:autoSpaceDE w:val="0"/>
        <w:autoSpaceDN w:val="0"/>
        <w:adjustRightInd w:val="0"/>
        <w:jc w:val="both"/>
        <w:rPr>
          <w:sz w:val="26"/>
          <w:szCs w:val="26"/>
        </w:rPr>
      </w:pPr>
    </w:p>
    <w:p w:rsidR="00010B51" w:rsidRDefault="00010B51" w:rsidP="00010B51">
      <w:pPr>
        <w:autoSpaceDE w:val="0"/>
        <w:autoSpaceDN w:val="0"/>
        <w:adjustRightInd w:val="0"/>
        <w:jc w:val="both"/>
        <w:rPr>
          <w:sz w:val="26"/>
          <w:szCs w:val="26"/>
        </w:rPr>
      </w:pPr>
    </w:p>
    <w:p w:rsidR="00010B51" w:rsidRPr="000A116C" w:rsidRDefault="00010B51" w:rsidP="00010B51">
      <w:pPr>
        <w:autoSpaceDE w:val="0"/>
        <w:autoSpaceDN w:val="0"/>
        <w:adjustRightInd w:val="0"/>
        <w:jc w:val="right"/>
        <w:outlineLvl w:val="0"/>
        <w:rPr>
          <w:sz w:val="26"/>
          <w:szCs w:val="26"/>
        </w:rPr>
      </w:pPr>
      <w:r w:rsidRPr="000A116C">
        <w:rPr>
          <w:sz w:val="26"/>
          <w:szCs w:val="26"/>
        </w:rPr>
        <w:t>Утверждено</w:t>
      </w:r>
    </w:p>
    <w:p w:rsidR="00010B51" w:rsidRPr="000A116C" w:rsidRDefault="00010B51" w:rsidP="00010B51">
      <w:pPr>
        <w:autoSpaceDE w:val="0"/>
        <w:autoSpaceDN w:val="0"/>
        <w:adjustRightInd w:val="0"/>
        <w:jc w:val="right"/>
        <w:rPr>
          <w:sz w:val="26"/>
          <w:szCs w:val="26"/>
        </w:rPr>
      </w:pPr>
      <w:r w:rsidRPr="000A116C">
        <w:rPr>
          <w:sz w:val="26"/>
          <w:szCs w:val="26"/>
        </w:rPr>
        <w:t>постановлением администрации</w:t>
      </w:r>
    </w:p>
    <w:p w:rsidR="00010B51" w:rsidRDefault="00010B51" w:rsidP="00010B51">
      <w:pPr>
        <w:autoSpaceDE w:val="0"/>
        <w:autoSpaceDN w:val="0"/>
        <w:adjustRightInd w:val="0"/>
        <w:jc w:val="right"/>
        <w:rPr>
          <w:sz w:val="26"/>
          <w:szCs w:val="26"/>
        </w:rPr>
      </w:pPr>
      <w:r>
        <w:rPr>
          <w:sz w:val="26"/>
          <w:szCs w:val="26"/>
        </w:rPr>
        <w:t>Яльчикского</w:t>
      </w:r>
      <w:r w:rsidRPr="000A116C">
        <w:rPr>
          <w:sz w:val="26"/>
          <w:szCs w:val="26"/>
        </w:rPr>
        <w:t xml:space="preserve"> муниципального округа</w:t>
      </w:r>
    </w:p>
    <w:p w:rsidR="00010B51" w:rsidRPr="000A116C" w:rsidRDefault="00010B51" w:rsidP="00010B51">
      <w:pPr>
        <w:autoSpaceDE w:val="0"/>
        <w:autoSpaceDN w:val="0"/>
        <w:adjustRightInd w:val="0"/>
        <w:jc w:val="right"/>
        <w:rPr>
          <w:sz w:val="26"/>
          <w:szCs w:val="26"/>
        </w:rPr>
      </w:pPr>
      <w:r>
        <w:rPr>
          <w:sz w:val="26"/>
          <w:szCs w:val="26"/>
        </w:rPr>
        <w:t>Чувашской Республики</w:t>
      </w:r>
    </w:p>
    <w:p w:rsidR="00010B51" w:rsidRPr="000A116C" w:rsidRDefault="00010B51" w:rsidP="00010B51">
      <w:pPr>
        <w:autoSpaceDE w:val="0"/>
        <w:autoSpaceDN w:val="0"/>
        <w:adjustRightInd w:val="0"/>
        <w:jc w:val="right"/>
        <w:rPr>
          <w:sz w:val="26"/>
          <w:szCs w:val="26"/>
        </w:rPr>
      </w:pPr>
      <w:r w:rsidRPr="000A116C">
        <w:rPr>
          <w:sz w:val="26"/>
          <w:szCs w:val="26"/>
        </w:rPr>
        <w:t xml:space="preserve">от </w:t>
      </w:r>
      <w:r>
        <w:rPr>
          <w:sz w:val="26"/>
          <w:szCs w:val="26"/>
        </w:rPr>
        <w:t>26.02.2025</w:t>
      </w:r>
      <w:r w:rsidRPr="000A116C">
        <w:rPr>
          <w:sz w:val="26"/>
          <w:szCs w:val="26"/>
        </w:rPr>
        <w:t xml:space="preserve"> </w:t>
      </w:r>
      <w:r>
        <w:rPr>
          <w:sz w:val="26"/>
          <w:szCs w:val="26"/>
        </w:rPr>
        <w:t>№ 143</w:t>
      </w:r>
    </w:p>
    <w:p w:rsidR="00010B51" w:rsidRPr="000A116C" w:rsidRDefault="00010B51" w:rsidP="00010B51">
      <w:pPr>
        <w:autoSpaceDE w:val="0"/>
        <w:autoSpaceDN w:val="0"/>
        <w:adjustRightInd w:val="0"/>
        <w:jc w:val="both"/>
        <w:rPr>
          <w:sz w:val="26"/>
          <w:szCs w:val="26"/>
        </w:rPr>
      </w:pPr>
    </w:p>
    <w:p w:rsidR="00010B51" w:rsidRDefault="00010B51" w:rsidP="00010B51">
      <w:pPr>
        <w:autoSpaceDE w:val="0"/>
        <w:autoSpaceDN w:val="0"/>
        <w:adjustRightInd w:val="0"/>
        <w:jc w:val="center"/>
        <w:rPr>
          <w:b/>
          <w:bCs/>
        </w:rPr>
      </w:pPr>
      <w:bookmarkStart w:id="8" w:name="Par41"/>
      <w:bookmarkEnd w:id="8"/>
    </w:p>
    <w:p w:rsidR="00010B51" w:rsidRPr="000A116C" w:rsidRDefault="00010B51" w:rsidP="00010B51">
      <w:pPr>
        <w:autoSpaceDE w:val="0"/>
        <w:autoSpaceDN w:val="0"/>
        <w:adjustRightInd w:val="0"/>
        <w:jc w:val="center"/>
        <w:rPr>
          <w:b/>
          <w:bCs/>
        </w:rPr>
      </w:pPr>
      <w:r w:rsidRPr="000A116C">
        <w:rPr>
          <w:b/>
          <w:bCs/>
        </w:rPr>
        <w:t>ПОЛОЖЕНИЕ</w:t>
      </w:r>
    </w:p>
    <w:p w:rsidR="00010B51" w:rsidRPr="000A116C" w:rsidRDefault="00010B51" w:rsidP="00010B51">
      <w:pPr>
        <w:autoSpaceDE w:val="0"/>
        <w:autoSpaceDN w:val="0"/>
        <w:adjustRightInd w:val="0"/>
        <w:jc w:val="center"/>
        <w:rPr>
          <w:b/>
          <w:bCs/>
        </w:rPr>
      </w:pPr>
      <w:r w:rsidRPr="000A116C">
        <w:rPr>
          <w:b/>
          <w:bCs/>
        </w:rPr>
        <w:t>О ПОРЯДКЕ РЕАЛИЗАЦИИ ФУНКЦИЙ ПО ВЫЯВЛЕНИЮ, ОЦЕНКЕ ОБЪЕКТОВ</w:t>
      </w:r>
      <w:r>
        <w:rPr>
          <w:b/>
          <w:bCs/>
        </w:rPr>
        <w:t xml:space="preserve"> </w:t>
      </w:r>
      <w:r w:rsidRPr="000A116C">
        <w:rPr>
          <w:b/>
          <w:bCs/>
        </w:rPr>
        <w:t>НАКОПЛЕННОГО ВРЕДА ОКРУЖАЮЩЕЙ СРЕДЕ, ОРГАНИЗАЦИИ РАБОТ</w:t>
      </w:r>
      <w:r>
        <w:rPr>
          <w:b/>
          <w:bCs/>
        </w:rPr>
        <w:t xml:space="preserve"> </w:t>
      </w:r>
      <w:r w:rsidRPr="000A116C">
        <w:rPr>
          <w:b/>
          <w:bCs/>
        </w:rPr>
        <w:t>ПО ЛИКВИДАЦИИ НАКОПЛЕННОГО ВРЕДА ОКРУЖАЮЩЕЙ СРЕДЕ</w:t>
      </w:r>
      <w:r>
        <w:rPr>
          <w:b/>
          <w:bCs/>
        </w:rPr>
        <w:t xml:space="preserve"> </w:t>
      </w:r>
      <w:r w:rsidRPr="000A116C">
        <w:rPr>
          <w:b/>
          <w:bCs/>
        </w:rPr>
        <w:t xml:space="preserve">НА ТЕРРИТОРИИ </w:t>
      </w:r>
      <w:r>
        <w:rPr>
          <w:b/>
          <w:bCs/>
        </w:rPr>
        <w:t>ЯЛЬЧИКСКОГО</w:t>
      </w:r>
      <w:r w:rsidRPr="000A116C">
        <w:rPr>
          <w:b/>
          <w:bCs/>
        </w:rPr>
        <w:t xml:space="preserve"> МУНИЦИПАЛЬНОГО ОКРУГА</w:t>
      </w:r>
      <w:r>
        <w:rPr>
          <w:b/>
          <w:bCs/>
        </w:rPr>
        <w:t xml:space="preserve"> </w:t>
      </w:r>
      <w:r w:rsidRPr="000A116C">
        <w:rPr>
          <w:b/>
          <w:bCs/>
        </w:rPr>
        <w:t>ЧУВАШСКОЙ РЕСПУБЛИКИ</w:t>
      </w:r>
    </w:p>
    <w:p w:rsidR="00010B51" w:rsidRPr="000A116C" w:rsidRDefault="00010B51" w:rsidP="00010B51">
      <w:pPr>
        <w:autoSpaceDE w:val="0"/>
        <w:autoSpaceDN w:val="0"/>
        <w:adjustRightInd w:val="0"/>
        <w:jc w:val="both"/>
        <w:rPr>
          <w:sz w:val="26"/>
          <w:szCs w:val="26"/>
        </w:rPr>
      </w:pPr>
    </w:p>
    <w:p w:rsidR="00010B51" w:rsidRPr="000A116C" w:rsidRDefault="00010B51" w:rsidP="00010B51">
      <w:pPr>
        <w:autoSpaceDE w:val="0"/>
        <w:autoSpaceDN w:val="0"/>
        <w:adjustRightInd w:val="0"/>
        <w:ind w:firstLine="540"/>
        <w:jc w:val="both"/>
        <w:rPr>
          <w:sz w:val="26"/>
          <w:szCs w:val="26"/>
        </w:rPr>
      </w:pPr>
      <w:r w:rsidRPr="000A116C">
        <w:rPr>
          <w:sz w:val="26"/>
          <w:szCs w:val="26"/>
        </w:rPr>
        <w:t xml:space="preserve">1. Настоящее Положение устанавливает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Pr>
          <w:sz w:val="26"/>
          <w:szCs w:val="26"/>
        </w:rPr>
        <w:t>Яльчикского</w:t>
      </w:r>
      <w:r w:rsidRPr="000A116C">
        <w:rPr>
          <w:sz w:val="26"/>
          <w:szCs w:val="26"/>
        </w:rPr>
        <w:t xml:space="preserve"> муниципального округа Чувашской Республики (далее - накопленный вред), в том числе осуществления необходимых обследований, разработки и утверждения проекта ликвидации накопленного вреда (далее - проект ликвидации), состав проекта ликвидации, порядок осуществления наблюдения за ходом ликвидации накопленного вреда и выдачи заключения, указанного в </w:t>
      </w:r>
      <w:hyperlink r:id="rId47" w:history="1">
        <w:r w:rsidRPr="000A116C">
          <w:rPr>
            <w:sz w:val="26"/>
            <w:szCs w:val="26"/>
          </w:rPr>
          <w:t>пункте 7 статьи 80.3</w:t>
        </w:r>
      </w:hyperlink>
      <w:r w:rsidRPr="000A116C">
        <w:rPr>
          <w:sz w:val="26"/>
          <w:szCs w:val="26"/>
        </w:rPr>
        <w:t xml:space="preserve"> Федерального закона</w:t>
      </w:r>
      <w:r w:rsidRPr="0022056E">
        <w:rPr>
          <w:sz w:val="26"/>
          <w:szCs w:val="26"/>
        </w:rPr>
        <w:t xml:space="preserve"> от 10.01.2002 </w:t>
      </w:r>
      <w:hyperlink r:id="rId48" w:history="1">
        <w:r w:rsidRPr="0022056E">
          <w:rPr>
            <w:rStyle w:val="af2"/>
            <w:sz w:val="26"/>
            <w:szCs w:val="26"/>
          </w:rPr>
          <w:t>N 7-ФЗ</w:t>
        </w:r>
      </w:hyperlink>
      <w:r w:rsidRPr="000A116C">
        <w:rPr>
          <w:sz w:val="26"/>
          <w:szCs w:val="26"/>
        </w:rPr>
        <w:t xml:space="preserve"> "Об охране окружающей среды" (далее - заключение).</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 xml:space="preserve">2. Выявление объектов накопленного вреда на территории </w:t>
      </w:r>
      <w:r>
        <w:rPr>
          <w:sz w:val="26"/>
          <w:szCs w:val="26"/>
        </w:rPr>
        <w:t>Яльчикского</w:t>
      </w:r>
      <w:r w:rsidRPr="000A116C">
        <w:rPr>
          <w:sz w:val="26"/>
          <w:szCs w:val="26"/>
        </w:rPr>
        <w:t xml:space="preserve"> муниципального округа Чувашской Республики осуществляется администрацией </w:t>
      </w:r>
      <w:r>
        <w:rPr>
          <w:sz w:val="26"/>
          <w:szCs w:val="26"/>
        </w:rPr>
        <w:t>Яльчикского</w:t>
      </w:r>
      <w:r w:rsidRPr="000A116C">
        <w:rPr>
          <w:sz w:val="26"/>
          <w:szCs w:val="26"/>
        </w:rPr>
        <w:t xml:space="preserve"> муниципального округа Чувашской Республики в лице территориальных отделов </w:t>
      </w:r>
      <w:r>
        <w:rPr>
          <w:sz w:val="26"/>
          <w:szCs w:val="26"/>
        </w:rPr>
        <w:t>У</w:t>
      </w:r>
      <w:r w:rsidRPr="000A116C">
        <w:rPr>
          <w:sz w:val="26"/>
          <w:szCs w:val="26"/>
        </w:rPr>
        <w:t xml:space="preserve">правления по благоустройству и развитию территорий администрации </w:t>
      </w:r>
      <w:r>
        <w:rPr>
          <w:sz w:val="26"/>
          <w:szCs w:val="26"/>
        </w:rPr>
        <w:t>Яльчикского</w:t>
      </w:r>
      <w:r w:rsidRPr="000A116C">
        <w:rPr>
          <w:sz w:val="26"/>
          <w:szCs w:val="26"/>
        </w:rPr>
        <w:t xml:space="preserve"> муниципального округа Чувашской Республики в зависимости от территории, на которой были выявлены такие объекты (далее - территориальные отделы).</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3. Выявление объектов накопленного вреда осуществляется в срок, не превышающий 60 рабочих дней со дня поступления информации, в том числе от органов государственной власти, о наличии признаков объектов накопленного вреда.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При наличии обстоятельств, препятствующих проведению выявления объектов накопленного вреда в указанный срок, на основании решения высшего должностного лица Чувашской Республики (председателя высшего исполнительного органа Чувашской Республики) срок выявления объектов накопленного вреда может быть продлен, но не более чем на 12 месяцев со дня поступления информации, свидетельствующей о наличии объектов накопленного вреда.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4. Выявление объектов накопленного вреда осуществляется путем сбора, обработки и анализа сведений о территориях, на которых в прошлом осуществлялась экономическая и иная деятельность.</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lastRenderedPageBreak/>
        <w:t>Сбор сведений о территориях, на которых в прошлом осуществлялась экономическая и иная деятельность, обеспечивается в том числе посредством:</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использования систем (методов) дистанционного наблюдения;</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присутствия на территории объекта накопленного вреда;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визуального осмотра объекта накопленного вреда;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применения специальных технических средств, имеющих функции фотосъемки, аудио- и видеозаписи, измерения, иных средств сбора или фиксации информации;</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 xml:space="preserve">запроса в органы государственной власти, органы местного самоуправления и организации в порядке межведомственного информационного и иного взаимодействия о предоставлении информации, необходимой в соответствии с </w:t>
      </w:r>
      <w:hyperlink r:id="rId49" w:history="1">
        <w:r w:rsidRPr="000A116C">
          <w:rPr>
            <w:sz w:val="26"/>
            <w:szCs w:val="26"/>
          </w:rPr>
          <w:t>пунктом 3 статьи 80.1</w:t>
        </w:r>
      </w:hyperlink>
      <w:r w:rsidRPr="000A116C">
        <w:rPr>
          <w:sz w:val="26"/>
          <w:szCs w:val="26"/>
        </w:rPr>
        <w:t xml:space="preserve"> Федерального закона "Об охране окружающей среды" для выявления объектов накопленного вреда, а также информации о месте нахождения объекта накопленного вреда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w:t>
      </w:r>
      <w:proofErr w:type="spellStart"/>
      <w:r w:rsidRPr="000A116C">
        <w:rPr>
          <w:sz w:val="26"/>
          <w:szCs w:val="26"/>
        </w:rPr>
        <w:t>подзон</w:t>
      </w:r>
      <w:proofErr w:type="spellEnd"/>
      <w:r w:rsidRPr="000A116C">
        <w:rPr>
          <w:sz w:val="26"/>
          <w:szCs w:val="26"/>
        </w:rPr>
        <w:t xml:space="preserve"> </w:t>
      </w:r>
      <w:proofErr w:type="spellStart"/>
      <w:r w:rsidRPr="000A116C">
        <w:rPr>
          <w:sz w:val="26"/>
          <w:szCs w:val="26"/>
        </w:rPr>
        <w:t>приаэродромной</w:t>
      </w:r>
      <w:proofErr w:type="spellEnd"/>
      <w:r w:rsidRPr="000A116C">
        <w:rPr>
          <w:sz w:val="26"/>
          <w:szCs w:val="26"/>
        </w:rPr>
        <w:t xml:space="preserve"> территории, в границах </w:t>
      </w:r>
      <w:proofErr w:type="spellStart"/>
      <w:r w:rsidRPr="000A116C">
        <w:rPr>
          <w:sz w:val="26"/>
          <w:szCs w:val="26"/>
        </w:rPr>
        <w:t>водоохранной</w:t>
      </w:r>
      <w:proofErr w:type="spellEnd"/>
      <w:r w:rsidRPr="000A116C">
        <w:rPr>
          <w:sz w:val="26"/>
          <w:szCs w:val="26"/>
        </w:rPr>
        <w:t xml:space="preserve">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 лечебных ресурсов, зоны санитарной охраны источников питьевого и хозяйственно-бытового водоснабжения, </w:t>
      </w:r>
      <w:proofErr w:type="spellStart"/>
      <w:r w:rsidRPr="000A116C">
        <w:rPr>
          <w:sz w:val="26"/>
          <w:szCs w:val="26"/>
        </w:rPr>
        <w:t>рыбохозяйственной</w:t>
      </w:r>
      <w:proofErr w:type="spellEnd"/>
      <w:r w:rsidRPr="000A116C">
        <w:rPr>
          <w:sz w:val="26"/>
          <w:szCs w:val="26"/>
        </w:rPr>
        <w:t xml:space="preserve"> заповедной зоны), сведений о наличии на территории объекта накопленного вреда объектов культурного наследия, скотомогильников, полезных ископаемых, опасных производственных объектов, зарегистрированных пожаров и инцидентов;</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запроса из Единого государственного реестра недвижимости выписки об объекте недвижимости, содержащей сведения о праве собственности на объекты накопленного вреда и (или) земельные участки.</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5. Территориальные отделы в срок, не превышающий 10 рабочих дней со дня завершения выявления объектов накопленного вреда, формируют свод данных, полученных в результате выявления объектов накопленного вреда, включающий:</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 xml:space="preserve">данные, предусмотренные </w:t>
      </w:r>
      <w:hyperlink r:id="rId50" w:history="1">
        <w:r w:rsidRPr="000A116C">
          <w:rPr>
            <w:sz w:val="26"/>
            <w:szCs w:val="26"/>
          </w:rPr>
          <w:t>пунктом 3 статьи 80.1</w:t>
        </w:r>
      </w:hyperlink>
      <w:r w:rsidRPr="000A116C">
        <w:rPr>
          <w:sz w:val="26"/>
          <w:szCs w:val="26"/>
        </w:rPr>
        <w:t xml:space="preserve"> Федерального закона "Об охране окружающей среды";</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выписку из Единого государственного реестра недвижимости об объекте недвижимости, содержащую сведения о праве собственности на объекты накопленного вреда и (или) земельные участки;</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 xml:space="preserve">данные, подтверждающие соответствие объектов накопленного вреда критериям, на основании которых территории, расположенные на них объекты капитального строительства могут быть отнесены к объектам накопленного вреда, установленным Правительством Российской Федерации в соответствии с </w:t>
      </w:r>
      <w:hyperlink r:id="rId51" w:history="1">
        <w:r w:rsidRPr="000A116C">
          <w:rPr>
            <w:sz w:val="26"/>
            <w:szCs w:val="26"/>
          </w:rPr>
          <w:t>пунктом 2 статьи 80.1</w:t>
        </w:r>
      </w:hyperlink>
      <w:r w:rsidRPr="000A116C">
        <w:rPr>
          <w:sz w:val="26"/>
          <w:szCs w:val="26"/>
        </w:rPr>
        <w:t xml:space="preserve"> Федерального закона "Об охране окружающей среды";</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lastRenderedPageBreak/>
        <w:t xml:space="preserve">информацию о нахождении объекта накопленного вреда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w:t>
      </w:r>
      <w:proofErr w:type="spellStart"/>
      <w:r w:rsidRPr="000A116C">
        <w:rPr>
          <w:sz w:val="26"/>
          <w:szCs w:val="26"/>
        </w:rPr>
        <w:t>подзон</w:t>
      </w:r>
      <w:proofErr w:type="spellEnd"/>
      <w:r w:rsidRPr="000A116C">
        <w:rPr>
          <w:sz w:val="26"/>
          <w:szCs w:val="26"/>
        </w:rPr>
        <w:t xml:space="preserve"> </w:t>
      </w:r>
      <w:proofErr w:type="spellStart"/>
      <w:r w:rsidRPr="000A116C">
        <w:rPr>
          <w:sz w:val="26"/>
          <w:szCs w:val="26"/>
        </w:rPr>
        <w:t>приаэродромной</w:t>
      </w:r>
      <w:proofErr w:type="spellEnd"/>
      <w:r w:rsidRPr="000A116C">
        <w:rPr>
          <w:sz w:val="26"/>
          <w:szCs w:val="26"/>
        </w:rPr>
        <w:t xml:space="preserve"> территории, в границах </w:t>
      </w:r>
      <w:proofErr w:type="spellStart"/>
      <w:r w:rsidRPr="000A116C">
        <w:rPr>
          <w:sz w:val="26"/>
          <w:szCs w:val="26"/>
        </w:rPr>
        <w:t>водоохранной</w:t>
      </w:r>
      <w:proofErr w:type="spellEnd"/>
      <w:r w:rsidRPr="000A116C">
        <w:rPr>
          <w:sz w:val="26"/>
          <w:szCs w:val="26"/>
        </w:rPr>
        <w:t xml:space="preserve">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 лечебных ресурсов, зоны санитарной охраны источников питьевого и хозяйственно-бытового водоснабжения, </w:t>
      </w:r>
      <w:proofErr w:type="spellStart"/>
      <w:r w:rsidRPr="000A116C">
        <w:rPr>
          <w:sz w:val="26"/>
          <w:szCs w:val="26"/>
        </w:rPr>
        <w:t>рыбохозяйственной</w:t>
      </w:r>
      <w:proofErr w:type="spellEnd"/>
      <w:r w:rsidRPr="000A116C">
        <w:rPr>
          <w:sz w:val="26"/>
          <w:szCs w:val="26"/>
        </w:rPr>
        <w:t xml:space="preserve"> заповедной зоны), сведения о наличии на территории объекта накопленного вреда объектов культурного наследия, скотомогильников, полезных ископаемых, опасных производственных объектов, зарегистрированных пожаров и инцидентов;</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иную информацию, полученную в результате выявления объектов накопленного вреда.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6. Данные, полученные в результате выявления объектов накопленного вреда, в срок, не превышающий 5 рабочих дней со дня их формирования, направляются в Федеральную службу по надзору в сфере природопользования.</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 xml:space="preserve">7. В случае если по результатам выявления объектов накопленного вреда устанавливается несоответствие объектов накопленного вреда критериям, на основании которых территории, расположенные на них объекты капитального строительства могут быть отнесены к объектам накопленного вреда, установленным Правительством Российской Федерации в соответствии с </w:t>
      </w:r>
      <w:hyperlink r:id="rId52" w:history="1">
        <w:r w:rsidRPr="000A116C">
          <w:rPr>
            <w:sz w:val="26"/>
            <w:szCs w:val="26"/>
          </w:rPr>
          <w:t>пунктом 2 статьи 80.1</w:t>
        </w:r>
      </w:hyperlink>
      <w:r w:rsidRPr="000A116C">
        <w:rPr>
          <w:sz w:val="26"/>
          <w:szCs w:val="26"/>
        </w:rPr>
        <w:t xml:space="preserve"> Федерального закона "Об охране окружающей среды", данные, полученные в результате выявления таких объектов накопленного вреда, в Федеральную службу по надзору в сфере природопользования не направляются.</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8.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 xml:space="preserve">9. Организация ликвидации накопленного вреда на территории </w:t>
      </w:r>
      <w:r>
        <w:rPr>
          <w:sz w:val="26"/>
          <w:szCs w:val="26"/>
        </w:rPr>
        <w:t>Яльчикского</w:t>
      </w:r>
      <w:r w:rsidRPr="000A116C">
        <w:rPr>
          <w:sz w:val="26"/>
          <w:szCs w:val="26"/>
        </w:rPr>
        <w:t xml:space="preserve"> муниципального округа Чувашской Республики осуществляется администрацией </w:t>
      </w:r>
      <w:r>
        <w:rPr>
          <w:sz w:val="26"/>
          <w:szCs w:val="26"/>
        </w:rPr>
        <w:t>Яльчикского</w:t>
      </w:r>
      <w:r w:rsidRPr="000A116C">
        <w:rPr>
          <w:sz w:val="26"/>
          <w:szCs w:val="26"/>
        </w:rPr>
        <w:t xml:space="preserve"> муниципального округа Чувашской Республики в лице территориальных отделов управления по благоустройству и развитию территорий администрации </w:t>
      </w:r>
      <w:r>
        <w:rPr>
          <w:sz w:val="26"/>
          <w:szCs w:val="26"/>
        </w:rPr>
        <w:t>Яльчикского</w:t>
      </w:r>
      <w:r w:rsidRPr="000A116C">
        <w:rPr>
          <w:sz w:val="26"/>
          <w:szCs w:val="26"/>
        </w:rPr>
        <w:t xml:space="preserve"> муниципального округа Чувашской Республики в зависимости от территории, на которой были выявлены такие объекты (далее - территориальные отделы).</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10. Организация ликвидации накопленного вреда включает в себя:</w:t>
      </w:r>
    </w:p>
    <w:p w:rsidR="00010B51" w:rsidRPr="000A116C" w:rsidRDefault="00010B51" w:rsidP="00010B51">
      <w:pPr>
        <w:autoSpaceDE w:val="0"/>
        <w:autoSpaceDN w:val="0"/>
        <w:adjustRightInd w:val="0"/>
        <w:spacing w:before="200"/>
        <w:ind w:firstLine="540"/>
        <w:jc w:val="both"/>
        <w:rPr>
          <w:sz w:val="26"/>
          <w:szCs w:val="26"/>
        </w:rPr>
      </w:pPr>
      <w:bookmarkStart w:id="9" w:name="Par71"/>
      <w:bookmarkEnd w:id="9"/>
      <w:r w:rsidRPr="000A116C">
        <w:rPr>
          <w:sz w:val="26"/>
          <w:szCs w:val="26"/>
        </w:rPr>
        <w:t>а) проведение необходимых обследований объекта;</w:t>
      </w:r>
    </w:p>
    <w:p w:rsidR="00010B51" w:rsidRPr="000A116C" w:rsidRDefault="00010B51" w:rsidP="00010B51">
      <w:pPr>
        <w:autoSpaceDE w:val="0"/>
        <w:autoSpaceDN w:val="0"/>
        <w:adjustRightInd w:val="0"/>
        <w:spacing w:before="200"/>
        <w:ind w:firstLine="540"/>
        <w:jc w:val="both"/>
        <w:rPr>
          <w:sz w:val="26"/>
          <w:szCs w:val="26"/>
        </w:rPr>
      </w:pPr>
      <w:bookmarkStart w:id="10" w:name="Par72"/>
      <w:bookmarkEnd w:id="10"/>
      <w:r w:rsidRPr="000A116C">
        <w:rPr>
          <w:sz w:val="26"/>
          <w:szCs w:val="26"/>
        </w:rPr>
        <w:t>б) разработку проекта ликвидации;</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в) утверждение проекта ликвидации;</w:t>
      </w:r>
    </w:p>
    <w:p w:rsidR="00010B51" w:rsidRPr="000A116C" w:rsidRDefault="00010B51" w:rsidP="00010B51">
      <w:pPr>
        <w:autoSpaceDE w:val="0"/>
        <w:autoSpaceDN w:val="0"/>
        <w:adjustRightInd w:val="0"/>
        <w:spacing w:before="200"/>
        <w:ind w:firstLine="540"/>
        <w:jc w:val="both"/>
        <w:rPr>
          <w:sz w:val="26"/>
          <w:szCs w:val="26"/>
        </w:rPr>
      </w:pPr>
      <w:bookmarkStart w:id="11" w:name="Par74"/>
      <w:bookmarkEnd w:id="11"/>
      <w:r w:rsidRPr="000A116C">
        <w:rPr>
          <w:sz w:val="26"/>
          <w:szCs w:val="26"/>
        </w:rPr>
        <w:lastRenderedPageBreak/>
        <w:t>г) проведение ликвидации накопленного вреда.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 xml:space="preserve">11. Проведение работ, указанных в </w:t>
      </w:r>
      <w:hyperlink w:anchor="Par71" w:history="1">
        <w:r w:rsidRPr="000A116C">
          <w:rPr>
            <w:sz w:val="26"/>
            <w:szCs w:val="26"/>
          </w:rPr>
          <w:t>подпунктах "а"</w:t>
        </w:r>
      </w:hyperlink>
      <w:r w:rsidRPr="000A116C">
        <w:rPr>
          <w:sz w:val="26"/>
          <w:szCs w:val="26"/>
        </w:rPr>
        <w:t xml:space="preserve">, </w:t>
      </w:r>
      <w:hyperlink w:anchor="Par72" w:history="1">
        <w:r w:rsidRPr="000A116C">
          <w:rPr>
            <w:sz w:val="26"/>
            <w:szCs w:val="26"/>
          </w:rPr>
          <w:t>"б"</w:t>
        </w:r>
      </w:hyperlink>
      <w:r w:rsidRPr="000A116C">
        <w:rPr>
          <w:sz w:val="26"/>
          <w:szCs w:val="26"/>
        </w:rPr>
        <w:t xml:space="preserve"> и </w:t>
      </w:r>
      <w:hyperlink w:anchor="Par74" w:history="1">
        <w:r w:rsidRPr="000A116C">
          <w:rPr>
            <w:sz w:val="26"/>
            <w:szCs w:val="26"/>
          </w:rPr>
          <w:t>"г" пункта 10</w:t>
        </w:r>
      </w:hyperlink>
      <w:r w:rsidRPr="000A116C">
        <w:rPr>
          <w:sz w:val="26"/>
          <w:szCs w:val="26"/>
        </w:rPr>
        <w:t xml:space="preserve"> настоящего Положения осуществляется лицами, определяемыми администрацией </w:t>
      </w:r>
      <w:r>
        <w:rPr>
          <w:sz w:val="26"/>
          <w:szCs w:val="26"/>
        </w:rPr>
        <w:t>Яльчикского</w:t>
      </w:r>
      <w:r w:rsidRPr="000A116C">
        <w:rPr>
          <w:sz w:val="26"/>
          <w:szCs w:val="26"/>
        </w:rPr>
        <w:t xml:space="preserve"> муниципального округа Чувашской Республики,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12. Исполнитель проводит необходимые обследования объекта при разработке проекта ликвидации.</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13. Проект ликвидации должен содержать следующие разделы:</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а) раздел "Пояснительная записка и эколого-экономическое обоснование ликвидации накопленного вреда", включающий:</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описание объекта, его площадь, месторасположение, сведения о границах объекта в виде схематического изображения на кадастровом плане территории (на выписке из Единого государственного реестра недвижимости об основных характеристиках и зарегистрированных правах на объект недвижимости) или выписку из Единого государственного реестра недвижимости об основных характеристиках и зарегистрированных правах на объект недвижимости в случае, если границы объекта совпадают с границами земельного участка, а также информацию о правообладателях объекта (земельного участка, объекта капитального строительства, водного объекта);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информацию о компонентах природной среды, на которые оказывает негативное воздействие объект, степень такого воздействия (наличие на территориях, на объектах капитального строительства загрязняющих веществ, в том числе радиоактивных веществ, высокотоксичных веществ, веществ, обладающих канцерогенными, мутагенными свойствами (веществ I, II классов опасности), концентрация которых превышает установленные нормативы качества окружающей среды и (или) санитарно-гигиенические нормативы, включая предельно допустимые концентрации химических веществ в водах водных объектов, атмосферном воздухе, почве);</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информацию о классификационных признаках (происхождение, состав, агрегатное и физическое состояние) и классе опасности отходов, расположенных на объекте;</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 xml:space="preserve">сведения о нахождении объекта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w:t>
      </w:r>
      <w:proofErr w:type="spellStart"/>
      <w:r w:rsidRPr="000A116C">
        <w:rPr>
          <w:sz w:val="26"/>
          <w:szCs w:val="26"/>
        </w:rPr>
        <w:t>подзон</w:t>
      </w:r>
      <w:proofErr w:type="spellEnd"/>
      <w:r w:rsidRPr="000A116C">
        <w:rPr>
          <w:sz w:val="26"/>
          <w:szCs w:val="26"/>
        </w:rPr>
        <w:t xml:space="preserve"> </w:t>
      </w:r>
      <w:proofErr w:type="spellStart"/>
      <w:r w:rsidRPr="000A116C">
        <w:rPr>
          <w:sz w:val="26"/>
          <w:szCs w:val="26"/>
        </w:rPr>
        <w:t>приаэродромной</w:t>
      </w:r>
      <w:proofErr w:type="spellEnd"/>
      <w:r w:rsidRPr="000A116C">
        <w:rPr>
          <w:sz w:val="26"/>
          <w:szCs w:val="26"/>
        </w:rPr>
        <w:t xml:space="preserve"> территории, в границах </w:t>
      </w:r>
      <w:proofErr w:type="spellStart"/>
      <w:r w:rsidRPr="000A116C">
        <w:rPr>
          <w:sz w:val="26"/>
          <w:szCs w:val="26"/>
        </w:rPr>
        <w:t>водоохранной</w:t>
      </w:r>
      <w:proofErr w:type="spellEnd"/>
      <w:r w:rsidRPr="000A116C">
        <w:rPr>
          <w:sz w:val="26"/>
          <w:szCs w:val="26"/>
        </w:rPr>
        <w:t xml:space="preserve">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 лечебных ресурсов, зоны санитарной охраны источников питьевого и хозяйственно-бытового водоснабжения, </w:t>
      </w:r>
      <w:proofErr w:type="spellStart"/>
      <w:r w:rsidRPr="000A116C">
        <w:rPr>
          <w:sz w:val="26"/>
          <w:szCs w:val="26"/>
        </w:rPr>
        <w:t>рыбохозяйственной</w:t>
      </w:r>
      <w:proofErr w:type="spellEnd"/>
      <w:r w:rsidRPr="000A116C">
        <w:rPr>
          <w:sz w:val="26"/>
          <w:szCs w:val="26"/>
        </w:rPr>
        <w:t xml:space="preserve"> заповедной зоны;</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lastRenderedPageBreak/>
        <w:t>информацию о количестве населения, проживающего на территории, окружающая среда на которой может быть подвержена негативному воздействию объекта;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обоснование планируемых мероприятий и наилучшие доступные технологии, а в случае их отсутствия - технологии, являющиеся экономически эффективными и не превышающими нормативы допустимого воздействия на окружающую среду;</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описание требований к параметрам и качественным характеристикам мероприятий по ликвидации накопленного вреда;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обоснование достижения нормативов качества окружающей среды, гигиенических нормативов, обеспечения соответствия строительным нормам и правилам состояния земель по окончании работ по ликвидации накопленного вреда;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б) раздел "Содержание, объемы и график ликвидации накопленного вреда", включающий:</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результаты обследования объекта, которое проводится в объеме, необходимом для обоснования состава мероприятий по ликвидации накопленного вреда, в том числе почвенные и иные полевые обследования, а также лабораторные исследования;</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состав мероприятий по ликвидации накопленного вреда в объемах, необходимых для достижения нормативов качества окружающей среды, гигиенических нормативов, обеспечения соответствия строительным нормам и правилам;</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последовательность и объем проведения мероприятий по ликвидации накопленного вреда;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сроки проведения мероприятий по ликвидации накопленного вреда с разбивкой по этапам проведения отдельных видов работ, в том числе график ликвидации накопленного вреда (помесячный);</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планируемые сроки окончания сдачи работ по ликвидации накопленного вреда;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порядок осуществления заказчиком контроля за выполнением работ по ликвидации накопленного вреда, а также контроля за привлечением исполнителем к выполнению контракта субподрядчиков и сроками выполнения такого контракта;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в) раздел "Сметные расчеты затрат на проведение ликвидации накопленного вреда", включающий сводку затрат (при необходимости), локальные сметные расчеты, объектные сметные расчеты, сметные расчеты на отдельные виды затрат, сводный сметный расчет стоимости работ с приложением пояснительной записки.</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 xml:space="preserve">14. 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w:t>
      </w:r>
      <w:hyperlink r:id="rId53" w:history="1">
        <w:r w:rsidRPr="000A116C">
          <w:rPr>
            <w:sz w:val="26"/>
            <w:szCs w:val="26"/>
          </w:rPr>
          <w:t>требованиями</w:t>
        </w:r>
      </w:hyperlink>
      <w:r w:rsidRPr="000A116C">
        <w:rPr>
          <w:sz w:val="26"/>
          <w:szCs w:val="26"/>
        </w:rPr>
        <w:t xml:space="preserve"> к составу и содержанию проекта организации работ по сносу объекта капитального </w:t>
      </w:r>
      <w:r w:rsidRPr="000A116C">
        <w:rPr>
          <w:sz w:val="26"/>
          <w:szCs w:val="26"/>
        </w:rPr>
        <w:lastRenderedPageBreak/>
        <w:t>строительства, утвержденными постановлением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 xml:space="preserve">В случае если при ликвидации накопленного вреда планируются строительство, реконструкция объектов капитального строительства, проект ликвидации приобщается к проектной документации на строительство, реконструкцию объекта капитального строительства, разрабатываемой в соответствии с </w:t>
      </w:r>
      <w:hyperlink r:id="rId54" w:history="1">
        <w:r w:rsidRPr="000A116C">
          <w:rPr>
            <w:sz w:val="26"/>
            <w:szCs w:val="26"/>
          </w:rPr>
          <w:t>Положением</w:t>
        </w:r>
      </w:hyperlink>
      <w:r w:rsidRPr="000A116C">
        <w:rPr>
          <w:sz w:val="26"/>
          <w:szCs w:val="26"/>
        </w:rP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 xml:space="preserve">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w:t>
      </w:r>
      <w:hyperlink r:id="rId55" w:history="1">
        <w:r w:rsidRPr="000A116C">
          <w:rPr>
            <w:sz w:val="26"/>
            <w:szCs w:val="26"/>
          </w:rPr>
          <w:t>Правилами</w:t>
        </w:r>
      </w:hyperlink>
      <w:r w:rsidRPr="000A116C">
        <w:rPr>
          <w:sz w:val="26"/>
          <w:szCs w:val="26"/>
        </w:rPr>
        <w:t xml:space="preserve"> проведения рекультивации и консервации земель, утвержденными постановлением Правительства Российской Федерации от 10 июля 2018 г. N 800 "О проведении рекультивации и консервации земель".</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15. Проекты ликвидации до их утверждения подлежат:</w:t>
      </w:r>
    </w:p>
    <w:p w:rsidR="00010B51" w:rsidRPr="000A116C" w:rsidRDefault="00010B51" w:rsidP="00010B51">
      <w:pPr>
        <w:autoSpaceDE w:val="0"/>
        <w:autoSpaceDN w:val="0"/>
        <w:adjustRightInd w:val="0"/>
        <w:spacing w:before="200"/>
        <w:ind w:firstLine="540"/>
        <w:jc w:val="both"/>
        <w:rPr>
          <w:sz w:val="26"/>
          <w:szCs w:val="26"/>
        </w:rPr>
      </w:pPr>
      <w:bookmarkStart w:id="12" w:name="Par99"/>
      <w:bookmarkEnd w:id="12"/>
      <w:r w:rsidRPr="000A116C">
        <w:rPr>
          <w:sz w:val="26"/>
          <w:szCs w:val="26"/>
        </w:rPr>
        <w:t>а) государственной экологической экспертизе;</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 xml:space="preserve">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с Градостроительным </w:t>
      </w:r>
      <w:hyperlink r:id="rId56" w:history="1">
        <w:r w:rsidRPr="000A116C">
          <w:rPr>
            <w:sz w:val="26"/>
            <w:szCs w:val="26"/>
          </w:rPr>
          <w:t>кодексом</w:t>
        </w:r>
      </w:hyperlink>
      <w:r w:rsidRPr="000A116C">
        <w:rPr>
          <w:sz w:val="26"/>
          <w:szCs w:val="26"/>
        </w:rPr>
        <w:t xml:space="preserve">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
    <w:p w:rsidR="00010B51" w:rsidRPr="000A116C" w:rsidRDefault="00010B51" w:rsidP="00010B51">
      <w:pPr>
        <w:autoSpaceDE w:val="0"/>
        <w:autoSpaceDN w:val="0"/>
        <w:adjustRightInd w:val="0"/>
        <w:spacing w:before="200"/>
        <w:ind w:firstLine="540"/>
        <w:jc w:val="both"/>
        <w:rPr>
          <w:sz w:val="26"/>
          <w:szCs w:val="26"/>
        </w:rPr>
      </w:pPr>
      <w:bookmarkStart w:id="13" w:name="Par101"/>
      <w:bookmarkEnd w:id="13"/>
      <w:r w:rsidRPr="000A116C">
        <w:rPr>
          <w:sz w:val="26"/>
          <w:szCs w:val="26"/>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rsidR="00010B51" w:rsidRPr="000A116C" w:rsidRDefault="00010B51" w:rsidP="00010B51">
      <w:pPr>
        <w:autoSpaceDE w:val="0"/>
        <w:autoSpaceDN w:val="0"/>
        <w:adjustRightInd w:val="0"/>
        <w:spacing w:before="200"/>
        <w:ind w:firstLine="540"/>
        <w:jc w:val="both"/>
        <w:rPr>
          <w:sz w:val="26"/>
          <w:szCs w:val="26"/>
        </w:rPr>
      </w:pPr>
      <w:bookmarkStart w:id="14" w:name="Par102"/>
      <w:bookmarkEnd w:id="14"/>
      <w:r w:rsidRPr="000A116C">
        <w:rPr>
          <w:sz w:val="26"/>
          <w:szCs w:val="26"/>
        </w:rPr>
        <w:t xml:space="preserve">16. Проект ликвидации, получивший положительные заключения необходимых государственных экспертиз и проверки достоверности определения сметной стоимости проектов ликвидации,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 в соответствии с </w:t>
      </w:r>
      <w:hyperlink w:anchor="Par99" w:history="1">
        <w:r w:rsidRPr="000A116C">
          <w:rPr>
            <w:sz w:val="26"/>
            <w:szCs w:val="26"/>
          </w:rPr>
          <w:t>подпунктами "а"</w:t>
        </w:r>
      </w:hyperlink>
      <w:r w:rsidRPr="000A116C">
        <w:rPr>
          <w:sz w:val="26"/>
          <w:szCs w:val="26"/>
        </w:rPr>
        <w:t xml:space="preserve"> - </w:t>
      </w:r>
      <w:hyperlink w:anchor="Par101" w:history="1">
        <w:r w:rsidRPr="000A116C">
          <w:rPr>
            <w:sz w:val="26"/>
            <w:szCs w:val="26"/>
          </w:rPr>
          <w:t>"в" пункта 15</w:t>
        </w:r>
      </w:hyperlink>
      <w:r w:rsidRPr="000A116C">
        <w:rPr>
          <w:sz w:val="26"/>
          <w:szCs w:val="26"/>
        </w:rPr>
        <w:t xml:space="preserve"> настоящего Положения, в течение 10 рабочих дней со дня выдачи последнего положительного заключения утверждается заказчиком.</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17. Ликвидация накопленного вреда проводится исполнителем в соответствии с проектом ликвидации, утвержденным заказчиком.</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 xml:space="preserve">18. Заказчик осуществляет контроль за выполнением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w:t>
      </w:r>
      <w:r w:rsidRPr="000A116C">
        <w:rPr>
          <w:sz w:val="26"/>
          <w:szCs w:val="26"/>
        </w:rPr>
        <w:lastRenderedPageBreak/>
        <w:t xml:space="preserve">для обеспечения государственных и муниципальных нужд и </w:t>
      </w:r>
      <w:hyperlink r:id="rId57" w:history="1">
        <w:r w:rsidRPr="000A116C">
          <w:rPr>
            <w:sz w:val="26"/>
            <w:szCs w:val="26"/>
          </w:rPr>
          <w:t>Правилами</w:t>
        </w:r>
      </w:hyperlink>
      <w:r w:rsidRPr="000A116C">
        <w:rPr>
          <w:sz w:val="26"/>
          <w:szCs w:val="26"/>
        </w:rPr>
        <w:t xml:space="preserve"> организации ликвидации накопленного вреда окружающей среде, утвержденными постановлением Правительства Российской Федерации от 27 декабря 2023 г. N 2323.</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19. 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Наблюдение за ходом ликвидации накопленного вреда осуществляется без ограничения срока его проведения.</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В случае выявления фактов отступления от утвержденного проекта ликвидации Федеральная служба по надзору в сфере природопользования в течение 10 рабочих дней с момента их выявления уведомляет об этом заказчика.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20. 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rsidR="00010B51" w:rsidRPr="000A116C" w:rsidRDefault="00010B51" w:rsidP="00010B51">
      <w:pPr>
        <w:autoSpaceDE w:val="0"/>
        <w:autoSpaceDN w:val="0"/>
        <w:adjustRightInd w:val="0"/>
        <w:spacing w:before="200"/>
        <w:ind w:firstLine="540"/>
        <w:jc w:val="both"/>
        <w:rPr>
          <w:sz w:val="26"/>
          <w:szCs w:val="26"/>
        </w:rPr>
      </w:pPr>
      <w:bookmarkStart w:id="15" w:name="Par112"/>
      <w:bookmarkEnd w:id="15"/>
      <w:r w:rsidRPr="000A116C">
        <w:rPr>
          <w:sz w:val="26"/>
          <w:szCs w:val="26"/>
        </w:rPr>
        <w:t>21. 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 xml:space="preserve">22. Федеральная служба по надзору в сфере природопользования в течение 30 календарных дней со дня получения извещения, указанного в </w:t>
      </w:r>
      <w:hyperlink w:anchor="Par112" w:history="1">
        <w:r w:rsidRPr="000A116C">
          <w:rPr>
            <w:sz w:val="26"/>
            <w:szCs w:val="26"/>
          </w:rPr>
          <w:t>пункте 21</w:t>
        </w:r>
      </w:hyperlink>
      <w:r w:rsidRPr="000A116C">
        <w:rPr>
          <w:sz w:val="26"/>
          <w:szCs w:val="26"/>
        </w:rPr>
        <w:t xml:space="preserve"> настоящего Положения, готовит заключение, содержащее обоснованные 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lastRenderedPageBreak/>
        <w:t xml:space="preserve">23. 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 предусмотренные </w:t>
      </w:r>
      <w:hyperlink w:anchor="Par102" w:history="1">
        <w:r w:rsidRPr="000A116C">
          <w:rPr>
            <w:sz w:val="26"/>
            <w:szCs w:val="26"/>
          </w:rPr>
          <w:t>пунктом 16</w:t>
        </w:r>
      </w:hyperlink>
      <w:r w:rsidRPr="000A116C">
        <w:rPr>
          <w:sz w:val="26"/>
          <w:szCs w:val="26"/>
        </w:rPr>
        <w:t xml:space="preserve"> настоящего Положения.</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24. 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25. 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26. Федеральная служба по надзору в сфере природопользования в течение 30 календарных дней со дня получения документов, указанных в пункте 25 настоящих Правил, готовит заключение либо отказ в выдаче заключения с обоснованием такого отказа.</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27. Объект считается ликвидированным при наличии заключения.</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28. 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rsidR="00010B51" w:rsidRPr="000A116C" w:rsidRDefault="00010B51" w:rsidP="00010B51">
      <w:pPr>
        <w:autoSpaceDE w:val="0"/>
        <w:autoSpaceDN w:val="0"/>
        <w:adjustRightInd w:val="0"/>
        <w:spacing w:before="200"/>
        <w:ind w:firstLine="540"/>
        <w:jc w:val="both"/>
        <w:rPr>
          <w:sz w:val="26"/>
          <w:szCs w:val="26"/>
        </w:rPr>
      </w:pPr>
      <w:r w:rsidRPr="000A116C">
        <w:rPr>
          <w:sz w:val="26"/>
          <w:szCs w:val="26"/>
        </w:rPr>
        <w:t>29. 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r>
        <w:rPr>
          <w:sz w:val="26"/>
          <w:szCs w:val="26"/>
        </w:rPr>
        <w:t xml:space="preserve"> </w:t>
      </w:r>
    </w:p>
    <w:p w:rsidR="00010B51" w:rsidRPr="000A116C" w:rsidRDefault="00010B51" w:rsidP="00010B51">
      <w:pPr>
        <w:rPr>
          <w:sz w:val="26"/>
          <w:szCs w:val="26"/>
        </w:rPr>
      </w:pPr>
    </w:p>
    <w:p w:rsidR="00010B51" w:rsidRPr="00DB2AC8" w:rsidRDefault="00010B51" w:rsidP="00010B51">
      <w:pPr>
        <w:ind w:firstLine="567"/>
        <w:jc w:val="both"/>
        <w:rPr>
          <w:sz w:val="26"/>
          <w:szCs w:val="26"/>
        </w:rPr>
      </w:pPr>
    </w:p>
    <w:p w:rsidR="00010B51" w:rsidRPr="00DB2AC8" w:rsidRDefault="00010B51" w:rsidP="00010B51">
      <w:pPr>
        <w:ind w:firstLine="567"/>
        <w:jc w:val="both"/>
        <w:rPr>
          <w:sz w:val="26"/>
          <w:szCs w:val="26"/>
        </w:rPr>
      </w:pPr>
    </w:p>
    <w:p w:rsidR="00010B51" w:rsidRPr="00DB2AC8" w:rsidRDefault="00010B51" w:rsidP="00010B51">
      <w:pPr>
        <w:ind w:firstLine="567"/>
        <w:jc w:val="both"/>
        <w:rPr>
          <w:sz w:val="26"/>
          <w:szCs w:val="26"/>
        </w:rPr>
      </w:pPr>
    </w:p>
    <w:p w:rsidR="00010B51" w:rsidRPr="00A439E0" w:rsidRDefault="00010B51" w:rsidP="00010B51">
      <w:pPr>
        <w:ind w:firstLine="567"/>
        <w:jc w:val="both"/>
        <w:rPr>
          <w:sz w:val="26"/>
          <w:szCs w:val="26"/>
        </w:rPr>
      </w:pPr>
    </w:p>
    <w:p w:rsidR="00010B51" w:rsidRPr="00A439E0" w:rsidRDefault="00010B51" w:rsidP="00010B51">
      <w:pPr>
        <w:tabs>
          <w:tab w:val="left" w:pos="360"/>
        </w:tabs>
        <w:jc w:val="both"/>
        <w:rPr>
          <w:sz w:val="26"/>
          <w:szCs w:val="26"/>
        </w:rPr>
      </w:pPr>
      <w:bookmarkStart w:id="16" w:name="_GoBack"/>
      <w:bookmarkEnd w:id="16"/>
    </w:p>
    <w:p w:rsidR="00010B51" w:rsidRPr="004F4BD8" w:rsidRDefault="00010B51" w:rsidP="00010B51"/>
    <w:p w:rsidR="00D4573E" w:rsidRPr="002A45E0" w:rsidRDefault="00D4573E" w:rsidP="00D4573E">
      <w:pPr>
        <w:rPr>
          <w:sz w:val="26"/>
          <w:szCs w:val="26"/>
        </w:rPr>
      </w:pPr>
    </w:p>
    <w:p w:rsidR="00D4573E" w:rsidRDefault="00585A44" w:rsidP="00D4573E">
      <w:pPr>
        <w:jc w:val="center"/>
        <w:rPr>
          <w:sz w:val="20"/>
          <w:szCs w:val="20"/>
        </w:rPr>
      </w:pPr>
      <w:r>
        <w:rPr>
          <w:sz w:val="26"/>
          <w:szCs w:val="26"/>
        </w:rPr>
        <w:t xml:space="preserve"> </w:t>
      </w:r>
    </w:p>
    <w:p w:rsidR="00D4573E" w:rsidRDefault="00D4573E" w:rsidP="00D4573E">
      <w:pPr>
        <w:jc w:val="center"/>
        <w:rPr>
          <w:sz w:val="20"/>
          <w:szCs w:val="20"/>
        </w:rPr>
      </w:pPr>
    </w:p>
    <w:p w:rsidR="00D4573E" w:rsidRPr="0022493D" w:rsidRDefault="00D4573E" w:rsidP="00D4573E">
      <w:pPr>
        <w:jc w:val="center"/>
        <w:rPr>
          <w:sz w:val="20"/>
          <w:szCs w:val="20"/>
        </w:rPr>
      </w:pPr>
      <w:r w:rsidRPr="0022493D">
        <w:rPr>
          <w:sz w:val="20"/>
          <w:szCs w:val="20"/>
        </w:rPr>
        <w:t xml:space="preserve">Периодическое печатное издание “Вестник Яльчикского муниципального </w:t>
      </w:r>
      <w:proofErr w:type="gramStart"/>
      <w:r w:rsidRPr="0022493D">
        <w:rPr>
          <w:sz w:val="20"/>
          <w:szCs w:val="20"/>
        </w:rPr>
        <w:t>округа  Чувашской</w:t>
      </w:r>
      <w:proofErr w:type="gramEnd"/>
      <w:r w:rsidRPr="0022493D">
        <w:rPr>
          <w:sz w:val="20"/>
          <w:szCs w:val="20"/>
        </w:rPr>
        <w:t xml:space="preserve"> Республики”</w:t>
      </w:r>
    </w:p>
    <w:p w:rsidR="00D4573E" w:rsidRPr="0022493D" w:rsidRDefault="00D4573E" w:rsidP="00D4573E">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 xml:space="preserve">Адрес: с.Яльчики, </w:t>
      </w:r>
      <w:proofErr w:type="spellStart"/>
      <w:r w:rsidRPr="0022493D">
        <w:rPr>
          <w:sz w:val="20"/>
          <w:szCs w:val="20"/>
        </w:rPr>
        <w:t>ул.Иванова</w:t>
      </w:r>
      <w:proofErr w:type="spellEnd"/>
      <w:r w:rsidRPr="0022493D">
        <w:rPr>
          <w:sz w:val="20"/>
          <w:szCs w:val="20"/>
        </w:rPr>
        <w:t>, д.16 Тираж _100_ экз</w:t>
      </w:r>
    </w:p>
    <w:p w:rsidR="00D4573E" w:rsidRPr="004E3700" w:rsidRDefault="00D4573E" w:rsidP="00D4573E">
      <w:pPr>
        <w:rPr>
          <w:sz w:val="28"/>
          <w:szCs w:val="28"/>
        </w:rPr>
      </w:pPr>
    </w:p>
    <w:p w:rsidR="001563A4" w:rsidRPr="00D45C8E" w:rsidRDefault="001563A4" w:rsidP="001563A4">
      <w:pPr>
        <w:rPr>
          <w:sz w:val="28"/>
          <w:szCs w:val="28"/>
        </w:rPr>
      </w:pPr>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23F" w:rsidRDefault="00010B51" w:rsidP="00F04BF1">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C3023F" w:rsidRDefault="00010B51">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47" w:rsidRDefault="00010B51">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B41447" w:rsidRDefault="00010B51">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47" w:rsidRDefault="00010B51">
    <w:pPr>
      <w:pStyle w:val="ae"/>
      <w:framePr w:wrap="around" w:vAnchor="text" w:hAnchor="margin" w:xAlign="center" w:y="1"/>
      <w:rPr>
        <w:rStyle w:val="af5"/>
      </w:rPr>
    </w:pPr>
    <w:r>
      <w:rPr>
        <w:rStyle w:val="af5"/>
      </w:rPr>
      <w:t xml:space="preserve"> </w:t>
    </w:r>
  </w:p>
  <w:p w:rsidR="0036075C" w:rsidRDefault="00010B51">
    <w:pPr>
      <w:pStyle w:val="ae"/>
      <w:framePr w:wrap="around" w:vAnchor="text" w:hAnchor="margin" w:xAlign="center" w:y="1"/>
      <w:rPr>
        <w:rStyle w:val="af5"/>
      </w:rPr>
    </w:pPr>
  </w:p>
  <w:p w:rsidR="00B41447" w:rsidRDefault="00010B5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1"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2"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13"/>
  </w:num>
  <w:num w:numId="4">
    <w:abstractNumId w:val="11"/>
  </w:num>
  <w:num w:numId="5">
    <w:abstractNumId w:val="1"/>
  </w:num>
  <w:num w:numId="6">
    <w:abstractNumId w:val="0"/>
  </w:num>
  <w:num w:numId="7">
    <w:abstractNumId w:val="2"/>
  </w:num>
  <w:num w:numId="8">
    <w:abstractNumId w:val="5"/>
  </w:num>
  <w:num w:numId="9">
    <w:abstractNumId w:val="12"/>
  </w:num>
  <w:num w:numId="10">
    <w:abstractNumId w:val="3"/>
  </w:num>
  <w:num w:numId="11">
    <w:abstractNumId w:val="4"/>
  </w:num>
  <w:num w:numId="12">
    <w:abstractNumId w:val="10"/>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0B51"/>
    <w:rsid w:val="00014D12"/>
    <w:rsid w:val="00154621"/>
    <w:rsid w:val="001563A4"/>
    <w:rsid w:val="001E53D7"/>
    <w:rsid w:val="002C56EB"/>
    <w:rsid w:val="002F7ADC"/>
    <w:rsid w:val="004E3700"/>
    <w:rsid w:val="00515098"/>
    <w:rsid w:val="00562943"/>
    <w:rsid w:val="00585A44"/>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E4C50"/>
    <w:rsid w:val="00C06E33"/>
    <w:rsid w:val="00CD08DC"/>
    <w:rsid w:val="00D4573E"/>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35A477"/>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qFormat/>
    <w:rsid w:val="00010B51"/>
    <w:pPr>
      <w:keepNext/>
      <w:jc w:val="center"/>
      <w:outlineLvl w:val="0"/>
    </w:pPr>
    <w:rPr>
      <w:rFonts w:ascii="Arial Cyr Chuv" w:hAnsi="Arial Cyr Chuv"/>
      <w:sz w:val="28"/>
    </w:rPr>
  </w:style>
  <w:style w:type="paragraph" w:customStyle="1" w:styleId="Heading1">
    <w:name w:val="Heading 1"/>
    <w:basedOn w:val="a"/>
    <w:next w:val="a"/>
    <w:qFormat/>
    <w:rsid w:val="00010B51"/>
    <w:pPr>
      <w:keepNext/>
      <w:jc w:val="center"/>
      <w:outlineLvl w:val="0"/>
    </w:pPr>
    <w:rPr>
      <w:rFonts w:ascii="Arial Cyr Chuv" w:hAnsi="Arial Cyr Chuv"/>
      <w:sz w:val="28"/>
    </w:rPr>
  </w:style>
  <w:style w:type="paragraph" w:customStyle="1" w:styleId="consplusnormal0">
    <w:name w:val="consplusnormal"/>
    <w:basedOn w:val="a"/>
    <w:rsid w:val="00010B51"/>
    <w:rPr>
      <w:rFonts w:ascii="Verdana" w:hAnsi="Verdana"/>
    </w:rPr>
  </w:style>
  <w:style w:type="paragraph" w:customStyle="1" w:styleId="consplustitle0">
    <w:name w:val="consplustitle"/>
    <w:basedOn w:val="a"/>
    <w:rsid w:val="00010B5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999" TargetMode="External"/><Relationship Id="rId18" Type="http://schemas.openxmlformats.org/officeDocument/2006/relationships/hyperlink" Target="https://login.consultant.ru/link/?req=doc&amp;base=LAW&amp;n=479744&amp;dst=150" TargetMode="External"/><Relationship Id="rId26" Type="http://schemas.openxmlformats.org/officeDocument/2006/relationships/hyperlink" Target="https://login.consultant.ru/link/?req=doc&amp;base=LAW&amp;n=479744&amp;dst=100217" TargetMode="External"/><Relationship Id="rId39" Type="http://schemas.openxmlformats.org/officeDocument/2006/relationships/header" Target="header1.xml"/><Relationship Id="rId21" Type="http://schemas.openxmlformats.org/officeDocument/2006/relationships/hyperlink" Target="https://login.consultant.ru/link/?req=doc&amp;base=LAW&amp;n=479744&amp;dst=192" TargetMode="External"/><Relationship Id="rId34" Type="http://schemas.openxmlformats.org/officeDocument/2006/relationships/image" Target="media/image8.jpeg"/><Relationship Id="rId42" Type="http://schemas.openxmlformats.org/officeDocument/2006/relationships/header" Target="header3.xml"/><Relationship Id="rId47" Type="http://schemas.openxmlformats.org/officeDocument/2006/relationships/hyperlink" Target="https://login.consultant.ru/link/?req=doc&amp;base=LAW&amp;n=471223&amp;dst=1129" TargetMode="External"/><Relationship Id="rId50" Type="http://schemas.openxmlformats.org/officeDocument/2006/relationships/hyperlink" Target="https://login.consultant.ru/link/?req=doc&amp;base=LAW&amp;n=471223&amp;dst=1095" TargetMode="External"/><Relationship Id="rId55" Type="http://schemas.openxmlformats.org/officeDocument/2006/relationships/hyperlink" Target="https://login.consultant.ru/link/?req=doc&amp;base=LAW&amp;n=319859&amp;dst=100011" TargetMode="External"/><Relationship Id="rId7" Type="http://schemas.openxmlformats.org/officeDocument/2006/relationships/hyperlink" Target="https://login.consultant.ru/link/?req=doc&amp;base=RLAW098&amp;n=116039&amp;dst=100015" TargetMode="External"/><Relationship Id="rId12" Type="http://schemas.openxmlformats.org/officeDocument/2006/relationships/hyperlink" Target="https://login.consultant.ru/link/?req=doc&amp;base=LAW&amp;n=479744" TargetMode="External"/><Relationship Id="rId17" Type="http://schemas.openxmlformats.org/officeDocument/2006/relationships/hyperlink" Target="https://login.consultant.ru/link/?req=doc&amp;base=LAW&amp;n=494620&amp;dst=100455" TargetMode="External"/><Relationship Id="rId25" Type="http://schemas.openxmlformats.org/officeDocument/2006/relationships/hyperlink" Target="https://login.consultant.ru/link/?req=doc&amp;base=LAW&amp;n=479744" TargetMode="External"/><Relationship Id="rId33" Type="http://schemas.openxmlformats.org/officeDocument/2006/relationships/image" Target="media/image7.jpeg"/><Relationship Id="rId38" Type="http://schemas.openxmlformats.org/officeDocument/2006/relationships/hyperlink" Target="consultantplus://offline/ref=F896A709233062CA31FD8CF27300F8F82773D9752B84AF3E1FB171AFE238A2938EB4925F7A756711BCH" TargetMode="External"/><Relationship Id="rId46" Type="http://schemas.openxmlformats.org/officeDocument/2006/relationships/hyperlink" Target="https://login.consultant.ru/link/?req=doc&amp;base=LAW&amp;n=489324"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94620&amp;dst=100454" TargetMode="External"/><Relationship Id="rId20" Type="http://schemas.openxmlformats.org/officeDocument/2006/relationships/hyperlink" Target="https://login.consultant.ru/link/?req=doc&amp;base=LAW&amp;n=479744&amp;dst=100168" TargetMode="External"/><Relationship Id="rId29" Type="http://schemas.openxmlformats.org/officeDocument/2006/relationships/image" Target="media/image3.jpeg"/><Relationship Id="rId41" Type="http://schemas.openxmlformats.org/officeDocument/2006/relationships/header" Target="header2.xml"/><Relationship Id="rId54" Type="http://schemas.openxmlformats.org/officeDocument/2006/relationships/hyperlink" Target="https://login.consultant.ru/link/?req=doc&amp;base=LAW&amp;n=495435&amp;dst=100019"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ogin.consultant.ru/link/?req=doc&amp;base=LAW&amp;n=482692" TargetMode="External"/><Relationship Id="rId24" Type="http://schemas.openxmlformats.org/officeDocument/2006/relationships/hyperlink" Target="https://login.consultant.ru/link/?req=doc&amp;base=LAW&amp;n=494926" TargetMode="External"/><Relationship Id="rId32" Type="http://schemas.openxmlformats.org/officeDocument/2006/relationships/image" Target="media/image6.jpeg"/><Relationship Id="rId37" Type="http://schemas.openxmlformats.org/officeDocument/2006/relationships/image" Target="media/image11.jpeg"/><Relationship Id="rId40" Type="http://schemas.openxmlformats.org/officeDocument/2006/relationships/hyperlink" Target="consultantplus://offline/ref=852426B41EDDC0028080D555BECA84B90AE752FD38987C9D07D50C18F1F3E91DC32DA76801B677u5UEH" TargetMode="External"/><Relationship Id="rId45" Type="http://schemas.openxmlformats.org/officeDocument/2006/relationships/hyperlink" Target="https://login.consultant.ru/link/?req=doc&amp;base=LAW&amp;n=465303" TargetMode="External"/><Relationship Id="rId53" Type="http://schemas.openxmlformats.org/officeDocument/2006/relationships/hyperlink" Target="https://login.consultant.ru/link/?req=doc&amp;base=LAW&amp;n=323757&amp;dst=100008" TargetMode="External"/><Relationship Id="rId58"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login.consultant.ru/link/?req=doc&amp;base=LAW&amp;n=479744" TargetMode="External"/><Relationship Id="rId23" Type="http://schemas.openxmlformats.org/officeDocument/2006/relationships/hyperlink" Target="https://login.consultant.ru/link/?req=doc&amp;base=LAW&amp;n=479744&amp;dst=376" TargetMode="External"/><Relationship Id="rId28" Type="http://schemas.openxmlformats.org/officeDocument/2006/relationships/hyperlink" Target="https://login.consultant.ru/link/?req=doc&amp;base=LAW&amp;n=479744" TargetMode="External"/><Relationship Id="rId36" Type="http://schemas.openxmlformats.org/officeDocument/2006/relationships/image" Target="media/image10.jpeg"/><Relationship Id="rId49" Type="http://schemas.openxmlformats.org/officeDocument/2006/relationships/hyperlink" Target="https://login.consultant.ru/link/?req=doc&amp;base=LAW&amp;n=471223&amp;dst=1095" TargetMode="External"/><Relationship Id="rId57" Type="http://schemas.openxmlformats.org/officeDocument/2006/relationships/hyperlink" Target="https://login.consultant.ru/link/?req=doc&amp;base=LAW&amp;n=489324&amp;dst=100014" TargetMode="External"/><Relationship Id="rId10" Type="http://schemas.openxmlformats.org/officeDocument/2006/relationships/hyperlink" Target="https://login.consultant.ru/link/?req=doc&amp;base=LAW&amp;n=481376" TargetMode="External"/><Relationship Id="rId19" Type="http://schemas.openxmlformats.org/officeDocument/2006/relationships/hyperlink" Target="https://login.consultant.ru/link/?req=doc&amp;base=LAW&amp;n=479744&amp;dst=152" TargetMode="External"/><Relationship Id="rId31" Type="http://schemas.openxmlformats.org/officeDocument/2006/relationships/image" Target="media/image5.jpeg"/><Relationship Id="rId44" Type="http://schemas.openxmlformats.org/officeDocument/2006/relationships/hyperlink" Target="https://login.consultant.ru/link/?req=doc&amp;base=LAW&amp;n=471223" TargetMode="External"/><Relationship Id="rId52" Type="http://schemas.openxmlformats.org/officeDocument/2006/relationships/hyperlink" Target="https://login.consultant.ru/link/?req=doc&amp;base=LAW&amp;n=471223&amp;dst=1092"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150055&amp;dst=100013" TargetMode="External"/><Relationship Id="rId14" Type="http://schemas.openxmlformats.org/officeDocument/2006/relationships/hyperlink" Target="https://login.consultant.ru/link/?req=doc&amp;base=RLAW098&amp;n=182072" TargetMode="External"/><Relationship Id="rId22" Type="http://schemas.openxmlformats.org/officeDocument/2006/relationships/hyperlink" Target="https://login.consultant.ru/link/?req=doc&amp;base=LAW&amp;n=479744&amp;dst=389" TargetMode="External"/><Relationship Id="rId27" Type="http://schemas.openxmlformats.org/officeDocument/2006/relationships/hyperlink" Target="https://login.consultant.ru/link/?req=doc&amp;base=LAW&amp;n=479744&amp;dst=100280" TargetMode="External"/><Relationship Id="rId30" Type="http://schemas.openxmlformats.org/officeDocument/2006/relationships/image" Target="media/image4.jpeg"/><Relationship Id="rId35" Type="http://schemas.openxmlformats.org/officeDocument/2006/relationships/image" Target="media/image9.jpeg"/><Relationship Id="rId43" Type="http://schemas.openxmlformats.org/officeDocument/2006/relationships/hyperlink" Target="https://login.consultant.ru/link/?req=doc&amp;base=LAW&amp;n=480999" TargetMode="External"/><Relationship Id="rId48" Type="http://schemas.openxmlformats.org/officeDocument/2006/relationships/hyperlink" Target="https://login.consultant.ru/link/?req=doc&amp;base=LAW&amp;n=471223" TargetMode="External"/><Relationship Id="rId56" Type="http://schemas.openxmlformats.org/officeDocument/2006/relationships/hyperlink" Target="https://login.consultant.ru/link/?req=doc&amp;base=LAW&amp;n=494926" TargetMode="External"/><Relationship Id="rId8" Type="http://schemas.openxmlformats.org/officeDocument/2006/relationships/hyperlink" Target="https://login.consultant.ru/link/?req=doc&amp;base=RLAW098&amp;n=116039&amp;dst=100015" TargetMode="External"/><Relationship Id="rId51" Type="http://schemas.openxmlformats.org/officeDocument/2006/relationships/hyperlink" Target="https://login.consultant.ru/link/?req=doc&amp;base=LAW&amp;n=471223&amp;dst=109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15020</Words>
  <Characters>85618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6</cp:revision>
  <cp:lastPrinted>2023-07-03T08:22:00Z</cp:lastPrinted>
  <dcterms:created xsi:type="dcterms:W3CDTF">2023-01-12T17:50:00Z</dcterms:created>
  <dcterms:modified xsi:type="dcterms:W3CDTF">2025-03-06T07:28:00Z</dcterms:modified>
</cp:coreProperties>
</file>