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1E526481"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1C6E86">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1C6E86">
                              <w:rPr>
                                <w:rFonts w:ascii="Times New Roman" w:eastAsia="Times New Roman" w:hAnsi="Times New Roman" w:cs="Times New Roman"/>
                                <w:sz w:val="24"/>
                                <w:szCs w:val="24"/>
                                <w:u w:val="single"/>
                                <w:lang w:eastAsia="ru-RU"/>
                              </w:rPr>
                              <w:t>9</w:t>
                            </w:r>
                            <w:r w:rsidR="00F01B1A">
                              <w:rPr>
                                <w:rFonts w:ascii="Times New Roman" w:eastAsia="Times New Roman" w:hAnsi="Times New Roman" w:cs="Times New Roman"/>
                                <w:sz w:val="24"/>
                                <w:szCs w:val="24"/>
                                <w:u w:val="single"/>
                                <w:lang w:eastAsia="ru-RU"/>
                              </w:rPr>
                              <w:t>2</w:t>
                            </w:r>
                            <w:proofErr w:type="gramEnd"/>
                            <w:r w:rsidR="00EC01D8">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1E526481"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1C6E86">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1C6E86">
                        <w:rPr>
                          <w:rFonts w:ascii="Times New Roman" w:eastAsia="Times New Roman" w:hAnsi="Times New Roman" w:cs="Times New Roman"/>
                          <w:sz w:val="24"/>
                          <w:szCs w:val="24"/>
                          <w:u w:val="single"/>
                          <w:lang w:eastAsia="ru-RU"/>
                        </w:rPr>
                        <w:t>9</w:t>
                      </w:r>
                      <w:r w:rsidR="00F01B1A">
                        <w:rPr>
                          <w:rFonts w:ascii="Times New Roman" w:eastAsia="Times New Roman" w:hAnsi="Times New Roman" w:cs="Times New Roman"/>
                          <w:sz w:val="24"/>
                          <w:szCs w:val="24"/>
                          <w:u w:val="single"/>
                          <w:lang w:eastAsia="ru-RU"/>
                        </w:rPr>
                        <w:t>2</w:t>
                      </w:r>
                      <w:proofErr w:type="gramEnd"/>
                      <w:r w:rsidR="00EC01D8">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0E571051"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1C6E86">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1C6E86">
                              <w:rPr>
                                <w:rFonts w:ascii="Times New Roman" w:eastAsia="Times New Roman" w:hAnsi="Times New Roman" w:cs="Times New Roman"/>
                                <w:sz w:val="24"/>
                                <w:szCs w:val="20"/>
                                <w:u w:val="single"/>
                                <w:lang w:eastAsia="ru-RU"/>
                              </w:rPr>
                              <w:t>9</w:t>
                            </w:r>
                            <w:r w:rsidR="00F01B1A">
                              <w:rPr>
                                <w:rFonts w:ascii="Times New Roman" w:eastAsia="Times New Roman" w:hAnsi="Times New Roman" w:cs="Times New Roman"/>
                                <w:sz w:val="24"/>
                                <w:szCs w:val="20"/>
                                <w:u w:val="single"/>
                                <w:lang w:eastAsia="ru-RU"/>
                              </w:rPr>
                              <w:t>2</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0E571051"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1C6E86">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1C6E86">
                        <w:rPr>
                          <w:rFonts w:ascii="Times New Roman" w:eastAsia="Times New Roman" w:hAnsi="Times New Roman" w:cs="Times New Roman"/>
                          <w:sz w:val="24"/>
                          <w:szCs w:val="20"/>
                          <w:u w:val="single"/>
                          <w:lang w:eastAsia="ru-RU"/>
                        </w:rPr>
                        <w:t>9</w:t>
                      </w:r>
                      <w:r w:rsidR="00F01B1A">
                        <w:rPr>
                          <w:rFonts w:ascii="Times New Roman" w:eastAsia="Times New Roman" w:hAnsi="Times New Roman" w:cs="Times New Roman"/>
                          <w:sz w:val="24"/>
                          <w:szCs w:val="20"/>
                          <w:u w:val="single"/>
                          <w:lang w:eastAsia="ru-RU"/>
                        </w:rPr>
                        <w:t>2</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0" w:name="sub_6666"/>
      <w:bookmarkEnd w:id="0"/>
    </w:p>
    <w:p w14:paraId="599CB591" w14:textId="77777777" w:rsidR="005E5E2A" w:rsidRDefault="005E5E2A" w:rsidP="00B960A3">
      <w:pPr>
        <w:spacing w:after="0" w:line="240" w:lineRule="auto"/>
        <w:ind w:right="4962"/>
        <w:jc w:val="both"/>
        <w:rPr>
          <w:rFonts w:ascii="Times New Roman" w:eastAsia="Times New Roman" w:hAnsi="Times New Roman" w:cs="Times New Roman"/>
          <w:sz w:val="24"/>
          <w:szCs w:val="24"/>
          <w:lang w:eastAsia="ru-RU"/>
        </w:rPr>
      </w:pPr>
    </w:p>
    <w:p w14:paraId="200A20DB" w14:textId="77777777" w:rsidR="001C6E86" w:rsidRPr="001C6E86" w:rsidRDefault="000C12C2" w:rsidP="001C6E86">
      <w:pPr>
        <w:pStyle w:val="1"/>
        <w:spacing w:before="0" w:after="0"/>
        <w:ind w:right="4863"/>
        <w:jc w:val="both"/>
        <w:rPr>
          <w:rFonts w:ascii="Times New Roman" w:hAnsi="Times New Roman" w:cs="Times New Roman"/>
          <w:color w:val="auto"/>
          <w:sz w:val="24"/>
          <w:szCs w:val="24"/>
        </w:rPr>
      </w:pPr>
      <w:hyperlink r:id="rId9" w:history="1">
        <w:r w:rsidR="001C6E86" w:rsidRPr="001C6E86">
          <w:rPr>
            <w:rStyle w:val="afffffe"/>
            <w:rFonts w:eastAsiaTheme="majorEastAsia"/>
            <w:color w:val="auto"/>
            <w:sz w:val="24"/>
            <w:szCs w:val="24"/>
          </w:rPr>
          <w:t xml:space="preserve">Об утверждении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001C6E86" w:rsidRPr="001C6E86">
          <w:rPr>
            <w:rStyle w:val="afffffe"/>
            <w:rFonts w:eastAsiaTheme="majorEastAsia"/>
            <w:color w:val="auto"/>
            <w:sz w:val="24"/>
            <w:szCs w:val="24"/>
          </w:rPr>
          <w:t>пгт</w:t>
        </w:r>
        <w:proofErr w:type="spellEnd"/>
        <w:r w:rsidR="001C6E86" w:rsidRPr="001C6E86">
          <w:rPr>
            <w:rStyle w:val="afffffe"/>
            <w:rFonts w:eastAsiaTheme="majorEastAsia"/>
            <w:color w:val="auto"/>
            <w:sz w:val="24"/>
            <w:szCs w:val="24"/>
          </w:rPr>
          <w:t>. Урмары Чувашской Республики"</w:t>
        </w:r>
      </w:hyperlink>
    </w:p>
    <w:p w14:paraId="3F9B36B8" w14:textId="77777777" w:rsidR="001C6E86" w:rsidRPr="001C6E86" w:rsidRDefault="001C6E86" w:rsidP="001C6E86">
      <w:pPr>
        <w:spacing w:after="0" w:line="240" w:lineRule="auto"/>
        <w:ind w:firstLine="709"/>
        <w:rPr>
          <w:rFonts w:ascii="Times New Roman" w:hAnsi="Times New Roman" w:cs="Times New Roman"/>
          <w:bCs/>
          <w:sz w:val="24"/>
          <w:szCs w:val="24"/>
        </w:rPr>
      </w:pPr>
    </w:p>
    <w:p w14:paraId="14DE9AD2" w14:textId="77777777" w:rsidR="001C6E86" w:rsidRDefault="001C6E86" w:rsidP="001C6E86">
      <w:pPr>
        <w:spacing w:after="0" w:line="240" w:lineRule="auto"/>
        <w:ind w:firstLine="709"/>
        <w:rPr>
          <w:rFonts w:ascii="Times New Roman" w:hAnsi="Times New Roman" w:cs="Times New Roman"/>
          <w:bCs/>
          <w:sz w:val="24"/>
          <w:szCs w:val="24"/>
        </w:rPr>
      </w:pPr>
    </w:p>
    <w:p w14:paraId="408EFD6C" w14:textId="7D2F2656" w:rsidR="001C6E86" w:rsidRPr="001C6E86" w:rsidRDefault="001C6E86" w:rsidP="001C6E86">
      <w:pPr>
        <w:spacing w:after="0" w:line="240" w:lineRule="auto"/>
        <w:ind w:firstLine="709"/>
        <w:jc w:val="both"/>
        <w:rPr>
          <w:rFonts w:ascii="Times New Roman" w:hAnsi="Times New Roman" w:cs="Times New Roman"/>
          <w:bCs/>
          <w:sz w:val="24"/>
          <w:szCs w:val="24"/>
        </w:rPr>
      </w:pPr>
      <w:r w:rsidRPr="001C6E86">
        <w:rPr>
          <w:rFonts w:ascii="Times New Roman" w:hAnsi="Times New Roman" w:cs="Times New Roman"/>
          <w:bCs/>
          <w:sz w:val="24"/>
          <w:szCs w:val="24"/>
        </w:rPr>
        <w:t xml:space="preserve">В соответствии с </w:t>
      </w:r>
      <w:hyperlink r:id="rId10" w:history="1">
        <w:r w:rsidRPr="001C6E86">
          <w:rPr>
            <w:rStyle w:val="afffffe"/>
            <w:bCs/>
            <w:color w:val="auto"/>
            <w:sz w:val="24"/>
            <w:szCs w:val="24"/>
          </w:rPr>
          <w:t>постановлением</w:t>
        </w:r>
      </w:hyperlink>
      <w:r w:rsidRPr="001C6E86">
        <w:rPr>
          <w:rFonts w:ascii="Times New Roman" w:hAnsi="Times New Roman" w:cs="Times New Roman"/>
          <w:bCs/>
          <w:sz w:val="24"/>
          <w:szCs w:val="24"/>
        </w:rPr>
        <w:t xml:space="preserve"> Кабинета Министров Чувашской Республики от 17.08.2022 N 400 "Об утверждении Порядка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администрация Урмарского муниципального округа п о с т а н о в л я е т:</w:t>
      </w:r>
    </w:p>
    <w:p w14:paraId="489CE423" w14:textId="77777777" w:rsidR="001C6E86" w:rsidRPr="001C6E86" w:rsidRDefault="001C6E86" w:rsidP="001C6E86">
      <w:pPr>
        <w:spacing w:after="0" w:line="240" w:lineRule="auto"/>
        <w:ind w:firstLine="709"/>
        <w:jc w:val="both"/>
        <w:rPr>
          <w:rFonts w:ascii="Times New Roman" w:hAnsi="Times New Roman" w:cs="Times New Roman"/>
          <w:bCs/>
          <w:sz w:val="24"/>
          <w:szCs w:val="24"/>
        </w:rPr>
      </w:pPr>
      <w:bookmarkStart w:id="1" w:name="sub_1"/>
      <w:r w:rsidRPr="001C6E86">
        <w:rPr>
          <w:rFonts w:ascii="Times New Roman" w:hAnsi="Times New Roman" w:cs="Times New Roman"/>
          <w:bCs/>
          <w:sz w:val="24"/>
          <w:szCs w:val="24"/>
        </w:rPr>
        <w:t xml:space="preserve">1. Утвердить схему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1C6E86">
        <w:rPr>
          <w:rFonts w:ascii="Times New Roman" w:hAnsi="Times New Roman" w:cs="Times New Roman"/>
          <w:bCs/>
          <w:sz w:val="24"/>
          <w:szCs w:val="24"/>
        </w:rPr>
        <w:t>пгт</w:t>
      </w:r>
      <w:proofErr w:type="spellEnd"/>
      <w:r w:rsidRPr="001C6E86">
        <w:rPr>
          <w:rFonts w:ascii="Times New Roman" w:hAnsi="Times New Roman" w:cs="Times New Roman"/>
          <w:bCs/>
          <w:sz w:val="24"/>
          <w:szCs w:val="24"/>
        </w:rPr>
        <w:t xml:space="preserve">. Урмары Урмарского муниципального округа Чувашской Республики согласно </w:t>
      </w:r>
      <w:hyperlink w:anchor="sub_1000" w:history="1">
        <w:r w:rsidRPr="001C6E86">
          <w:rPr>
            <w:rStyle w:val="afffffe"/>
            <w:bCs/>
            <w:color w:val="auto"/>
            <w:sz w:val="24"/>
            <w:szCs w:val="24"/>
          </w:rPr>
          <w:t>приложению</w:t>
        </w:r>
      </w:hyperlink>
      <w:r w:rsidRPr="001C6E86">
        <w:rPr>
          <w:rFonts w:ascii="Times New Roman" w:hAnsi="Times New Roman" w:cs="Times New Roman"/>
          <w:bCs/>
          <w:sz w:val="24"/>
          <w:szCs w:val="24"/>
        </w:rPr>
        <w:t xml:space="preserve"> №1 и приложение №2 к настоящему постановлению.</w:t>
      </w:r>
    </w:p>
    <w:bookmarkEnd w:id="1"/>
    <w:p w14:paraId="45E8ECA1" w14:textId="77777777" w:rsidR="001C6E86" w:rsidRPr="001C6E86" w:rsidRDefault="001C6E86" w:rsidP="001C6E86">
      <w:pPr>
        <w:pStyle w:val="1"/>
        <w:spacing w:before="0" w:after="0"/>
        <w:ind w:firstLine="709"/>
        <w:jc w:val="both"/>
        <w:rPr>
          <w:rFonts w:ascii="Times New Roman" w:hAnsi="Times New Roman" w:cs="Times New Roman"/>
          <w:color w:val="auto"/>
          <w:sz w:val="24"/>
          <w:szCs w:val="24"/>
        </w:rPr>
      </w:pPr>
      <w:r w:rsidRPr="001C6E86">
        <w:rPr>
          <w:rFonts w:ascii="Times New Roman" w:hAnsi="Times New Roman" w:cs="Times New Roman"/>
          <w:color w:val="auto"/>
          <w:sz w:val="24"/>
          <w:szCs w:val="24"/>
        </w:rPr>
        <w:t xml:space="preserve">2. Урмарскому территориальному отделу администрации Урмарского муниципального округа совместно с отделом экономики, земельных и имущественных отношений администрации Урмарского муниципального округа подготовить договора использования земельных участков с владельцами гаражей, являющихся некапитальными сооружениями, указанных в п.1 настоящего постановления в соответствии с Порядком определения платы за использование земельных участков, находящихся в государственной собственности Чувашской Республики,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w:t>
      </w:r>
      <w:r w:rsidRPr="001C6E86">
        <w:rPr>
          <w:rStyle w:val="af7"/>
          <w:b w:val="0"/>
          <w:bCs/>
          <w:color w:val="auto"/>
          <w:sz w:val="24"/>
          <w:szCs w:val="24"/>
        </w:rPr>
        <w:t xml:space="preserve">утвержденным </w:t>
      </w:r>
      <w:hyperlink w:anchor="sub_0" w:history="1">
        <w:r w:rsidRPr="001C6E86">
          <w:rPr>
            <w:rStyle w:val="afffffe"/>
            <w:rFonts w:eastAsiaTheme="majorEastAsia"/>
            <w:color w:val="auto"/>
            <w:sz w:val="24"/>
            <w:szCs w:val="24"/>
          </w:rPr>
          <w:t>постановлением</w:t>
        </w:r>
      </w:hyperlink>
      <w:r w:rsidRPr="001C6E86">
        <w:rPr>
          <w:rStyle w:val="afffffe"/>
          <w:rFonts w:eastAsiaTheme="majorEastAsia"/>
          <w:color w:val="auto"/>
          <w:sz w:val="24"/>
          <w:szCs w:val="24"/>
        </w:rPr>
        <w:t xml:space="preserve"> </w:t>
      </w:r>
      <w:r w:rsidRPr="001C6E86">
        <w:rPr>
          <w:rStyle w:val="af7"/>
          <w:b w:val="0"/>
          <w:bCs/>
          <w:color w:val="auto"/>
          <w:sz w:val="24"/>
          <w:szCs w:val="24"/>
        </w:rPr>
        <w:t>Кабинета Министров Чувашской Республики от 22.06.2022 N 292.</w:t>
      </w:r>
    </w:p>
    <w:p w14:paraId="13CAB522" w14:textId="77777777" w:rsidR="001C6E86" w:rsidRPr="001C6E86" w:rsidRDefault="001C6E86" w:rsidP="001C6E86">
      <w:pPr>
        <w:spacing w:after="0" w:line="240" w:lineRule="auto"/>
        <w:ind w:firstLine="709"/>
        <w:jc w:val="both"/>
        <w:rPr>
          <w:rFonts w:ascii="Times New Roman" w:hAnsi="Times New Roman" w:cs="Times New Roman"/>
          <w:bCs/>
          <w:sz w:val="24"/>
          <w:szCs w:val="24"/>
        </w:rPr>
      </w:pPr>
      <w:r w:rsidRPr="001C6E86">
        <w:rPr>
          <w:rFonts w:ascii="Times New Roman" w:hAnsi="Times New Roman" w:cs="Times New Roman"/>
          <w:bCs/>
          <w:color w:val="000000"/>
          <w:sz w:val="24"/>
          <w:szCs w:val="24"/>
        </w:rPr>
        <w:t xml:space="preserve">3. Информационному отделу администрации Урмарского муниципального округа обеспечить </w:t>
      </w:r>
      <w:r w:rsidRPr="001C6E86">
        <w:rPr>
          <w:rFonts w:ascii="Times New Roman" w:hAnsi="Times New Roman" w:cs="Times New Roman"/>
          <w:bCs/>
          <w:sz w:val="24"/>
          <w:szCs w:val="24"/>
        </w:rPr>
        <w:t>размещение настоящего постановления на официальном сайте администрации Урмарского муниципального округа.</w:t>
      </w:r>
    </w:p>
    <w:p w14:paraId="62938841" w14:textId="77777777" w:rsidR="001C6E86" w:rsidRPr="001C6E86" w:rsidRDefault="001C6E86" w:rsidP="001C6E86">
      <w:pPr>
        <w:spacing w:after="0" w:line="240" w:lineRule="auto"/>
        <w:ind w:firstLine="709"/>
        <w:jc w:val="both"/>
        <w:rPr>
          <w:rFonts w:ascii="Times New Roman" w:hAnsi="Times New Roman" w:cs="Times New Roman"/>
          <w:bCs/>
          <w:sz w:val="24"/>
          <w:szCs w:val="24"/>
        </w:rPr>
      </w:pPr>
    </w:p>
    <w:p w14:paraId="50DF1A93" w14:textId="77777777" w:rsidR="001C6E86" w:rsidRPr="001C6E86" w:rsidRDefault="001C6E86" w:rsidP="001C6E86">
      <w:pPr>
        <w:spacing w:after="0" w:line="240" w:lineRule="auto"/>
        <w:ind w:firstLine="709"/>
        <w:rPr>
          <w:rFonts w:ascii="Times New Roman" w:hAnsi="Times New Roman" w:cs="Times New Roman"/>
          <w:bCs/>
          <w:sz w:val="24"/>
          <w:szCs w:val="24"/>
        </w:rPr>
      </w:pPr>
    </w:p>
    <w:p w14:paraId="1A0B6800" w14:textId="77777777" w:rsidR="001C6E86" w:rsidRPr="001C6E86" w:rsidRDefault="001C6E86" w:rsidP="001C6E86">
      <w:pPr>
        <w:spacing w:after="0" w:line="240" w:lineRule="auto"/>
        <w:ind w:firstLine="709"/>
        <w:rPr>
          <w:rFonts w:ascii="Times New Roman" w:hAnsi="Times New Roman" w:cs="Times New Roman"/>
          <w:bCs/>
          <w:sz w:val="24"/>
          <w:szCs w:val="24"/>
        </w:rPr>
      </w:pPr>
    </w:p>
    <w:p w14:paraId="5C5D8F7B" w14:textId="77777777" w:rsidR="001C6E86" w:rsidRDefault="001C6E86" w:rsidP="001C6E86">
      <w:pPr>
        <w:spacing w:after="0" w:line="240" w:lineRule="auto"/>
        <w:jc w:val="both"/>
        <w:rPr>
          <w:rFonts w:ascii="Times New Roman" w:hAnsi="Times New Roman" w:cs="Times New Roman"/>
          <w:bCs/>
          <w:sz w:val="24"/>
          <w:szCs w:val="24"/>
        </w:rPr>
      </w:pPr>
      <w:r w:rsidRPr="001C6E86">
        <w:rPr>
          <w:rFonts w:ascii="Times New Roman" w:hAnsi="Times New Roman" w:cs="Times New Roman"/>
          <w:bCs/>
          <w:sz w:val="24"/>
          <w:szCs w:val="24"/>
        </w:rPr>
        <w:t xml:space="preserve">Глава Урмарского </w:t>
      </w:r>
    </w:p>
    <w:p w14:paraId="48A04244" w14:textId="7AAE578F" w:rsidR="001C6E86" w:rsidRPr="001C6E86" w:rsidRDefault="001C6E86" w:rsidP="001C6E8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w:t>
      </w:r>
      <w:r w:rsidRPr="001C6E86">
        <w:rPr>
          <w:rFonts w:ascii="Times New Roman" w:hAnsi="Times New Roman" w:cs="Times New Roman"/>
          <w:bCs/>
          <w:sz w:val="24"/>
          <w:szCs w:val="24"/>
        </w:rPr>
        <w:t>униципального</w:t>
      </w:r>
      <w:r>
        <w:rPr>
          <w:rFonts w:ascii="Times New Roman" w:hAnsi="Times New Roman" w:cs="Times New Roman"/>
          <w:bCs/>
          <w:sz w:val="24"/>
          <w:szCs w:val="24"/>
        </w:rPr>
        <w:t xml:space="preserve"> </w:t>
      </w:r>
      <w:r w:rsidRPr="001C6E86">
        <w:rPr>
          <w:rFonts w:ascii="Times New Roman" w:hAnsi="Times New Roman" w:cs="Times New Roman"/>
          <w:bCs/>
          <w:sz w:val="24"/>
          <w:szCs w:val="24"/>
        </w:rPr>
        <w:t>округа                                                                                В.В. Шигильдеев</w:t>
      </w:r>
    </w:p>
    <w:p w14:paraId="471B13FA" w14:textId="77777777" w:rsidR="001C6E86" w:rsidRPr="001C6E86" w:rsidRDefault="001C6E86" w:rsidP="001C6E86">
      <w:pPr>
        <w:spacing w:after="0" w:line="240" w:lineRule="auto"/>
        <w:jc w:val="both"/>
        <w:rPr>
          <w:rFonts w:ascii="Times New Roman" w:hAnsi="Times New Roman" w:cs="Times New Roman"/>
          <w:bCs/>
          <w:sz w:val="24"/>
          <w:szCs w:val="24"/>
        </w:rPr>
      </w:pPr>
    </w:p>
    <w:p w14:paraId="3B10EE39" w14:textId="77777777" w:rsidR="001C6E86" w:rsidRDefault="001C6E86" w:rsidP="001C6E86">
      <w:pPr>
        <w:spacing w:after="0" w:line="240" w:lineRule="auto"/>
        <w:jc w:val="both"/>
        <w:rPr>
          <w:rFonts w:ascii="Times New Roman" w:hAnsi="Times New Roman" w:cs="Times New Roman"/>
          <w:bCs/>
          <w:sz w:val="20"/>
          <w:szCs w:val="20"/>
        </w:rPr>
      </w:pPr>
    </w:p>
    <w:p w14:paraId="44F8EC78" w14:textId="03930AC6" w:rsidR="001C6E86" w:rsidRPr="001C6E86" w:rsidRDefault="001C6E86" w:rsidP="001C6E86">
      <w:pPr>
        <w:spacing w:after="0" w:line="240" w:lineRule="auto"/>
        <w:jc w:val="both"/>
        <w:rPr>
          <w:rFonts w:ascii="Times New Roman" w:hAnsi="Times New Roman" w:cs="Times New Roman"/>
          <w:bCs/>
          <w:sz w:val="20"/>
          <w:szCs w:val="20"/>
        </w:rPr>
      </w:pPr>
      <w:proofErr w:type="spellStart"/>
      <w:r w:rsidRPr="001C6E86">
        <w:rPr>
          <w:rFonts w:ascii="Times New Roman" w:hAnsi="Times New Roman" w:cs="Times New Roman"/>
          <w:bCs/>
          <w:sz w:val="20"/>
          <w:szCs w:val="20"/>
        </w:rPr>
        <w:t>Виссарионов</w:t>
      </w:r>
      <w:proofErr w:type="spellEnd"/>
      <w:r w:rsidRPr="001C6E86">
        <w:rPr>
          <w:rFonts w:ascii="Times New Roman" w:hAnsi="Times New Roman" w:cs="Times New Roman"/>
          <w:bCs/>
          <w:sz w:val="20"/>
          <w:szCs w:val="20"/>
        </w:rPr>
        <w:t xml:space="preserve"> Александр Николаевич</w:t>
      </w:r>
    </w:p>
    <w:p w14:paraId="322126A9" w14:textId="77777777" w:rsidR="001C6E86" w:rsidRDefault="001C6E86" w:rsidP="001C6E86">
      <w:pPr>
        <w:spacing w:after="0" w:line="240" w:lineRule="auto"/>
        <w:jc w:val="both"/>
        <w:rPr>
          <w:rFonts w:ascii="Times New Roman" w:hAnsi="Times New Roman" w:cs="Times New Roman"/>
          <w:bCs/>
          <w:sz w:val="20"/>
          <w:szCs w:val="20"/>
        </w:rPr>
        <w:sectPr w:rsidR="001C6E86" w:rsidSect="001C6E86">
          <w:footerReference w:type="default" r:id="rId11"/>
          <w:pgSz w:w="11900" w:h="16800"/>
          <w:pgMar w:top="1135" w:right="800" w:bottom="0" w:left="1701" w:header="720" w:footer="720" w:gutter="0"/>
          <w:cols w:space="720"/>
          <w:noEndnote/>
        </w:sectPr>
      </w:pPr>
      <w:r w:rsidRPr="001C6E86">
        <w:rPr>
          <w:rFonts w:ascii="Times New Roman" w:hAnsi="Times New Roman" w:cs="Times New Roman"/>
          <w:bCs/>
          <w:sz w:val="20"/>
          <w:szCs w:val="20"/>
        </w:rPr>
        <w:t>8(835-44)</w:t>
      </w:r>
      <w:r>
        <w:rPr>
          <w:rFonts w:ascii="Times New Roman" w:hAnsi="Times New Roman" w:cs="Times New Roman"/>
          <w:bCs/>
          <w:sz w:val="20"/>
          <w:szCs w:val="20"/>
        </w:rPr>
        <w:t xml:space="preserve"> </w:t>
      </w:r>
      <w:r w:rsidRPr="001C6E86">
        <w:rPr>
          <w:rFonts w:ascii="Times New Roman" w:hAnsi="Times New Roman" w:cs="Times New Roman"/>
          <w:bCs/>
          <w:sz w:val="20"/>
          <w:szCs w:val="20"/>
        </w:rPr>
        <w:t xml:space="preserve">2-15-54 </w:t>
      </w:r>
    </w:p>
    <w:p w14:paraId="316643A1" w14:textId="77777777" w:rsidR="001C6E86" w:rsidRPr="00923298" w:rsidRDefault="001C6E86" w:rsidP="001C6E86">
      <w:pPr>
        <w:spacing w:after="0" w:line="240" w:lineRule="auto"/>
        <w:ind w:left="4248" w:firstLine="708"/>
        <w:jc w:val="right"/>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14:paraId="3B3D523A" w14:textId="77777777" w:rsidR="001C6E86" w:rsidRPr="00923298" w:rsidRDefault="001C6E86" w:rsidP="001C6E86">
      <w:pPr>
        <w:spacing w:after="0" w:line="240" w:lineRule="auto"/>
        <w:ind w:left="4248" w:firstLine="708"/>
        <w:jc w:val="right"/>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44CCE060" w14:textId="77777777" w:rsidR="001C6E86" w:rsidRDefault="001C6E86" w:rsidP="001C6E86">
      <w:pPr>
        <w:spacing w:after="0" w:line="240" w:lineRule="auto"/>
        <w:ind w:left="4956"/>
        <w:jc w:val="right"/>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3A8853A3" w14:textId="3C813B4D" w:rsidR="001C6E86" w:rsidRPr="00923298" w:rsidRDefault="001C6E86" w:rsidP="001C6E86">
      <w:pPr>
        <w:spacing w:after="0" w:line="240" w:lineRule="auto"/>
        <w:ind w:left="4956"/>
        <w:jc w:val="right"/>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Чувашской Республики</w:t>
      </w:r>
    </w:p>
    <w:p w14:paraId="1AFD6284" w14:textId="764BBD72" w:rsidR="001C6E86" w:rsidRPr="00923298" w:rsidRDefault="001C6E86" w:rsidP="001C6E86">
      <w:pPr>
        <w:spacing w:after="0" w:line="240" w:lineRule="auto"/>
        <w:ind w:left="4247" w:firstLine="709"/>
        <w:jc w:val="right"/>
        <w:rPr>
          <w:rFonts w:ascii="Times New Roman" w:hAnsi="Times New Roman"/>
          <w:sz w:val="24"/>
          <w:szCs w:val="24"/>
        </w:rPr>
      </w:pPr>
      <w:r w:rsidRPr="00923298">
        <w:rPr>
          <w:rFonts w:ascii="Times New Roman" w:hAnsi="Times New Roman"/>
          <w:sz w:val="24"/>
          <w:szCs w:val="24"/>
        </w:rPr>
        <w:t xml:space="preserve">от </w:t>
      </w:r>
      <w:proofErr w:type="gramStart"/>
      <w:r>
        <w:rPr>
          <w:rFonts w:ascii="Times New Roman" w:hAnsi="Times New Roman"/>
          <w:sz w:val="24"/>
          <w:szCs w:val="24"/>
        </w:rPr>
        <w:t xml:space="preserve">07.04.2025 </w:t>
      </w:r>
      <w:r w:rsidRPr="00923298">
        <w:rPr>
          <w:rFonts w:ascii="Times New Roman" w:hAnsi="Times New Roman"/>
          <w:sz w:val="24"/>
          <w:szCs w:val="24"/>
        </w:rPr>
        <w:t xml:space="preserve"> №</w:t>
      </w:r>
      <w:proofErr w:type="gramEnd"/>
      <w:r w:rsidRPr="00923298">
        <w:rPr>
          <w:rFonts w:ascii="Times New Roman" w:hAnsi="Times New Roman"/>
          <w:sz w:val="24"/>
          <w:szCs w:val="24"/>
        </w:rPr>
        <w:t xml:space="preserve"> </w:t>
      </w:r>
      <w:r>
        <w:rPr>
          <w:rFonts w:ascii="Times New Roman" w:hAnsi="Times New Roman"/>
          <w:sz w:val="24"/>
          <w:szCs w:val="24"/>
        </w:rPr>
        <w:t>59</w:t>
      </w:r>
      <w:r w:rsidR="00F01B1A">
        <w:rPr>
          <w:rFonts w:ascii="Times New Roman" w:hAnsi="Times New Roman"/>
          <w:sz w:val="24"/>
          <w:szCs w:val="24"/>
        </w:rPr>
        <w:t>2</w:t>
      </w:r>
    </w:p>
    <w:p w14:paraId="05B934AE" w14:textId="77777777" w:rsidR="001C6E86" w:rsidRPr="001C6E86" w:rsidRDefault="001C6E86" w:rsidP="001C6E86">
      <w:pPr>
        <w:spacing w:after="0" w:line="240" w:lineRule="auto"/>
        <w:ind w:left="3540" w:firstLine="709"/>
        <w:jc w:val="both"/>
        <w:rPr>
          <w:rFonts w:ascii="Times New Roman" w:hAnsi="Times New Roman" w:cs="Times New Roman"/>
          <w:sz w:val="24"/>
          <w:szCs w:val="24"/>
        </w:rPr>
      </w:pPr>
    </w:p>
    <w:p w14:paraId="6122684B" w14:textId="5245ACD6" w:rsidR="001C6E86" w:rsidRDefault="001C6E86" w:rsidP="001C6E86">
      <w:pPr>
        <w:pStyle w:val="1"/>
        <w:spacing w:after="0"/>
        <w:rPr>
          <w:rFonts w:ascii="Times New Roman" w:hAnsi="Times New Roman" w:cs="Times New Roman"/>
          <w:color w:val="auto"/>
          <w:sz w:val="24"/>
          <w:szCs w:val="24"/>
        </w:rPr>
      </w:pPr>
      <w:r w:rsidRPr="001C6E86">
        <w:rPr>
          <w:rFonts w:ascii="Times New Roman" w:hAnsi="Times New Roman" w:cs="Times New Roman"/>
          <w:color w:val="auto"/>
          <w:sz w:val="24"/>
          <w:szCs w:val="24"/>
        </w:rPr>
        <w:t>Схема</w:t>
      </w:r>
      <w:r w:rsidRPr="001C6E86">
        <w:rPr>
          <w:rFonts w:ascii="Times New Roman" w:hAnsi="Times New Roman" w:cs="Times New Roman"/>
          <w:color w:val="auto"/>
          <w:sz w:val="24"/>
          <w:szCs w:val="24"/>
        </w:rPr>
        <w:br/>
        <w:t xml:space="preserve">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1C6E86">
        <w:rPr>
          <w:rFonts w:ascii="Times New Roman" w:hAnsi="Times New Roman" w:cs="Times New Roman"/>
          <w:color w:val="auto"/>
          <w:sz w:val="24"/>
          <w:szCs w:val="24"/>
        </w:rPr>
        <w:t>пгт</w:t>
      </w:r>
      <w:proofErr w:type="spellEnd"/>
      <w:r w:rsidRPr="001C6E86">
        <w:rPr>
          <w:rFonts w:ascii="Times New Roman" w:hAnsi="Times New Roman" w:cs="Times New Roman"/>
          <w:color w:val="auto"/>
          <w:sz w:val="24"/>
          <w:szCs w:val="24"/>
        </w:rPr>
        <w:t>. Урмары Чувашской Республики</w:t>
      </w:r>
    </w:p>
    <w:p w14:paraId="56046003" w14:textId="77777777" w:rsidR="001C6E86" w:rsidRPr="001C6E86" w:rsidRDefault="001C6E86" w:rsidP="001C6E86">
      <w:pPr>
        <w:rPr>
          <w:lang w:eastAsia="ru-RU"/>
        </w:rPr>
      </w:pPr>
    </w:p>
    <w:tbl>
      <w:tblPr>
        <w:tblW w:w="14742" w:type="dxa"/>
        <w:tblInd w:w="2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2126"/>
        <w:gridCol w:w="1985"/>
        <w:gridCol w:w="1984"/>
        <w:gridCol w:w="1418"/>
        <w:gridCol w:w="1559"/>
        <w:gridCol w:w="1701"/>
        <w:gridCol w:w="2977"/>
      </w:tblGrid>
      <w:tr w:rsidR="001C6E86" w:rsidRPr="001C6E86" w14:paraId="7153DAAB" w14:textId="77777777" w:rsidTr="001C6E86">
        <w:tc>
          <w:tcPr>
            <w:tcW w:w="992" w:type="dxa"/>
            <w:tcBorders>
              <w:top w:val="single" w:sz="4" w:space="0" w:color="auto"/>
              <w:bottom w:val="single" w:sz="4" w:space="0" w:color="auto"/>
              <w:right w:val="single" w:sz="4" w:space="0" w:color="auto"/>
            </w:tcBorders>
          </w:tcPr>
          <w:p w14:paraId="00080048"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N п/п</w:t>
            </w:r>
          </w:p>
        </w:tc>
        <w:tc>
          <w:tcPr>
            <w:tcW w:w="2126" w:type="dxa"/>
            <w:tcBorders>
              <w:top w:val="single" w:sz="4" w:space="0" w:color="auto"/>
              <w:left w:val="single" w:sz="4" w:space="0" w:color="auto"/>
              <w:bottom w:val="nil"/>
              <w:right w:val="nil"/>
            </w:tcBorders>
          </w:tcPr>
          <w:p w14:paraId="4DFF875F"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Адресное обозначение места расположения некапитального гаража либо стоянки с указанием границ улиц, дорог, проездов, иных ориентиров (при наличии)</w:t>
            </w:r>
          </w:p>
        </w:tc>
        <w:tc>
          <w:tcPr>
            <w:tcW w:w="1985" w:type="dxa"/>
            <w:tcBorders>
              <w:top w:val="single" w:sz="4" w:space="0" w:color="auto"/>
              <w:left w:val="single" w:sz="4" w:space="0" w:color="auto"/>
              <w:bottom w:val="nil"/>
              <w:right w:val="nil"/>
            </w:tcBorders>
          </w:tcPr>
          <w:p w14:paraId="5EF930B6"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Кадастровый номер земельного участка (при его наличии) или координаты характерных точек границ места размещения некапитального гаража либо стоянки</w:t>
            </w:r>
          </w:p>
        </w:tc>
        <w:tc>
          <w:tcPr>
            <w:tcW w:w="1984" w:type="dxa"/>
            <w:tcBorders>
              <w:top w:val="single" w:sz="4" w:space="0" w:color="auto"/>
              <w:left w:val="single" w:sz="4" w:space="0" w:color="auto"/>
              <w:bottom w:val="nil"/>
              <w:right w:val="nil"/>
            </w:tcBorders>
          </w:tcPr>
          <w:p w14:paraId="18CE9E7F"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Номер кадастрового квартала, на территории которого расположен или возможно расположить некапитальный гараж либо стоянку</w:t>
            </w:r>
          </w:p>
        </w:tc>
        <w:tc>
          <w:tcPr>
            <w:tcW w:w="1418" w:type="dxa"/>
            <w:tcBorders>
              <w:top w:val="single" w:sz="4" w:space="0" w:color="auto"/>
              <w:left w:val="single" w:sz="4" w:space="0" w:color="auto"/>
              <w:bottom w:val="nil"/>
              <w:right w:val="nil"/>
            </w:tcBorders>
          </w:tcPr>
          <w:p w14:paraId="49A32296"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Площадь земельного участка или места размещения некапитального гаража либо стоянки</w:t>
            </w:r>
          </w:p>
        </w:tc>
        <w:tc>
          <w:tcPr>
            <w:tcW w:w="1559" w:type="dxa"/>
            <w:tcBorders>
              <w:top w:val="single" w:sz="4" w:space="0" w:color="auto"/>
              <w:left w:val="single" w:sz="4" w:space="0" w:color="auto"/>
              <w:bottom w:val="nil"/>
              <w:right w:val="nil"/>
            </w:tcBorders>
          </w:tcPr>
          <w:p w14:paraId="1272B407"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Вид объекта (гараж, являющийся некапитальным сооружением, либо стоянки технических или других средств передвижения инвалидов)</w:t>
            </w:r>
          </w:p>
        </w:tc>
        <w:tc>
          <w:tcPr>
            <w:tcW w:w="1701" w:type="dxa"/>
            <w:tcBorders>
              <w:top w:val="single" w:sz="4" w:space="0" w:color="auto"/>
              <w:left w:val="single" w:sz="4" w:space="0" w:color="auto"/>
              <w:bottom w:val="nil"/>
              <w:right w:val="nil"/>
            </w:tcBorders>
          </w:tcPr>
          <w:p w14:paraId="55713AB9"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Срок размещения некапитального гаража либо стоянки</w:t>
            </w:r>
          </w:p>
        </w:tc>
        <w:tc>
          <w:tcPr>
            <w:tcW w:w="2977" w:type="dxa"/>
            <w:tcBorders>
              <w:top w:val="single" w:sz="4" w:space="0" w:color="auto"/>
              <w:left w:val="single" w:sz="4" w:space="0" w:color="auto"/>
              <w:bottom w:val="single" w:sz="4" w:space="0" w:color="auto"/>
              <w:right w:val="single" w:sz="4" w:space="0" w:color="auto"/>
            </w:tcBorders>
          </w:tcPr>
          <w:p w14:paraId="73E69E4D"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Форма собственности на землю или земельный участок, где расположен или возможно расположить некапитальный гараж либо стоянку, а также наименование органа, уполномоченного на предоставление земельных участков</w:t>
            </w:r>
          </w:p>
        </w:tc>
      </w:tr>
      <w:tr w:rsidR="001C6E86" w:rsidRPr="001C6E86" w14:paraId="71AA9A7F" w14:textId="77777777" w:rsidTr="001C6E86">
        <w:tc>
          <w:tcPr>
            <w:tcW w:w="992" w:type="dxa"/>
            <w:tcBorders>
              <w:top w:val="single" w:sz="4" w:space="0" w:color="auto"/>
              <w:bottom w:val="single" w:sz="4" w:space="0" w:color="auto"/>
              <w:right w:val="single" w:sz="4" w:space="0" w:color="auto"/>
            </w:tcBorders>
          </w:tcPr>
          <w:p w14:paraId="38F8C523"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1</w:t>
            </w:r>
          </w:p>
        </w:tc>
        <w:tc>
          <w:tcPr>
            <w:tcW w:w="2126" w:type="dxa"/>
            <w:tcBorders>
              <w:top w:val="single" w:sz="4" w:space="0" w:color="auto"/>
              <w:left w:val="single" w:sz="4" w:space="0" w:color="auto"/>
              <w:bottom w:val="single" w:sz="4" w:space="0" w:color="auto"/>
              <w:right w:val="nil"/>
            </w:tcBorders>
          </w:tcPr>
          <w:p w14:paraId="3AAFA2A9"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2</w:t>
            </w:r>
          </w:p>
        </w:tc>
        <w:tc>
          <w:tcPr>
            <w:tcW w:w="1985" w:type="dxa"/>
            <w:tcBorders>
              <w:top w:val="single" w:sz="4" w:space="0" w:color="auto"/>
              <w:left w:val="single" w:sz="4" w:space="0" w:color="auto"/>
              <w:bottom w:val="single" w:sz="4" w:space="0" w:color="auto"/>
              <w:right w:val="nil"/>
            </w:tcBorders>
          </w:tcPr>
          <w:p w14:paraId="7F000A27"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3</w:t>
            </w:r>
          </w:p>
        </w:tc>
        <w:tc>
          <w:tcPr>
            <w:tcW w:w="1984" w:type="dxa"/>
            <w:tcBorders>
              <w:top w:val="single" w:sz="4" w:space="0" w:color="auto"/>
              <w:left w:val="single" w:sz="4" w:space="0" w:color="auto"/>
              <w:bottom w:val="single" w:sz="4" w:space="0" w:color="auto"/>
              <w:right w:val="nil"/>
            </w:tcBorders>
          </w:tcPr>
          <w:p w14:paraId="3F92756D"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4</w:t>
            </w:r>
          </w:p>
        </w:tc>
        <w:tc>
          <w:tcPr>
            <w:tcW w:w="1418" w:type="dxa"/>
            <w:tcBorders>
              <w:top w:val="single" w:sz="4" w:space="0" w:color="auto"/>
              <w:left w:val="single" w:sz="4" w:space="0" w:color="auto"/>
              <w:bottom w:val="single" w:sz="4" w:space="0" w:color="auto"/>
              <w:right w:val="nil"/>
            </w:tcBorders>
          </w:tcPr>
          <w:p w14:paraId="70AFA8CB"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5</w:t>
            </w:r>
          </w:p>
        </w:tc>
        <w:tc>
          <w:tcPr>
            <w:tcW w:w="1559" w:type="dxa"/>
            <w:tcBorders>
              <w:top w:val="single" w:sz="4" w:space="0" w:color="auto"/>
              <w:left w:val="single" w:sz="4" w:space="0" w:color="auto"/>
              <w:bottom w:val="single" w:sz="4" w:space="0" w:color="auto"/>
              <w:right w:val="nil"/>
            </w:tcBorders>
          </w:tcPr>
          <w:p w14:paraId="1DEB578E"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6</w:t>
            </w:r>
          </w:p>
        </w:tc>
        <w:tc>
          <w:tcPr>
            <w:tcW w:w="1701" w:type="dxa"/>
            <w:tcBorders>
              <w:top w:val="single" w:sz="4" w:space="0" w:color="auto"/>
              <w:left w:val="single" w:sz="4" w:space="0" w:color="auto"/>
              <w:bottom w:val="single" w:sz="4" w:space="0" w:color="auto"/>
              <w:right w:val="nil"/>
            </w:tcBorders>
          </w:tcPr>
          <w:p w14:paraId="688A93F6"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7</w:t>
            </w:r>
          </w:p>
        </w:tc>
        <w:tc>
          <w:tcPr>
            <w:tcW w:w="2977" w:type="dxa"/>
            <w:tcBorders>
              <w:top w:val="single" w:sz="4" w:space="0" w:color="auto"/>
              <w:left w:val="single" w:sz="4" w:space="0" w:color="auto"/>
              <w:bottom w:val="single" w:sz="4" w:space="0" w:color="auto"/>
              <w:right w:val="single" w:sz="4" w:space="0" w:color="auto"/>
            </w:tcBorders>
          </w:tcPr>
          <w:p w14:paraId="275B391B"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8</w:t>
            </w:r>
          </w:p>
        </w:tc>
      </w:tr>
      <w:tr w:rsidR="001C6E86" w:rsidRPr="001C6E86" w14:paraId="337D2E59" w14:textId="77777777" w:rsidTr="001C6E86">
        <w:tc>
          <w:tcPr>
            <w:tcW w:w="992" w:type="dxa"/>
            <w:tcBorders>
              <w:top w:val="single" w:sz="4" w:space="0" w:color="auto"/>
              <w:bottom w:val="single" w:sz="4" w:space="0" w:color="auto"/>
              <w:right w:val="single" w:sz="4" w:space="0" w:color="auto"/>
            </w:tcBorders>
          </w:tcPr>
          <w:p w14:paraId="38F5E43C"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1.1.</w:t>
            </w:r>
          </w:p>
        </w:tc>
        <w:tc>
          <w:tcPr>
            <w:tcW w:w="2126" w:type="dxa"/>
            <w:tcBorders>
              <w:top w:val="single" w:sz="4" w:space="0" w:color="auto"/>
              <w:left w:val="single" w:sz="4" w:space="0" w:color="auto"/>
              <w:bottom w:val="single" w:sz="4" w:space="0" w:color="auto"/>
              <w:right w:val="nil"/>
            </w:tcBorders>
          </w:tcPr>
          <w:p w14:paraId="4C41B36E"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АТП (южная сторона)</w:t>
            </w:r>
          </w:p>
        </w:tc>
        <w:tc>
          <w:tcPr>
            <w:tcW w:w="1985" w:type="dxa"/>
            <w:tcBorders>
              <w:top w:val="single" w:sz="4" w:space="0" w:color="auto"/>
              <w:left w:val="single" w:sz="4" w:space="0" w:color="auto"/>
              <w:bottom w:val="single" w:sz="4" w:space="0" w:color="auto"/>
              <w:right w:val="nil"/>
            </w:tcBorders>
          </w:tcPr>
          <w:p w14:paraId="0F8D5071"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1. х = 357799.45</w:t>
            </w:r>
          </w:p>
          <w:p w14:paraId="3B53AB7C"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у = 1275255.32</w:t>
            </w:r>
          </w:p>
          <w:p w14:paraId="13E682E0"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2. х = 357799.75</w:t>
            </w:r>
          </w:p>
          <w:p w14:paraId="0D378227"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у = 1275260.03</w:t>
            </w:r>
          </w:p>
          <w:p w14:paraId="2588BD2E"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3. х = 357796.65</w:t>
            </w:r>
          </w:p>
          <w:p w14:paraId="09CE4B3B"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у = 1275260.20</w:t>
            </w:r>
          </w:p>
          <w:p w14:paraId="4A28CEC8"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lastRenderedPageBreak/>
              <w:t>4. х = 357793.71</w:t>
            </w:r>
          </w:p>
          <w:p w14:paraId="1A9198EA"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у = 1275260.36</w:t>
            </w:r>
          </w:p>
          <w:p w14:paraId="5EA3FCB5"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5. х = 357793.45</w:t>
            </w:r>
          </w:p>
          <w:p w14:paraId="54229254" w14:textId="77777777" w:rsidR="001C6E86" w:rsidRPr="001C6E86" w:rsidRDefault="001C6E86" w:rsidP="001C6E86">
            <w:pPr>
              <w:pStyle w:val="aff8"/>
              <w:rPr>
                <w:rFonts w:ascii="Times New Roman" w:hAnsi="Times New Roman" w:cs="Times New Roman"/>
                <w:highlight w:val="yellow"/>
              </w:rPr>
            </w:pPr>
            <w:r w:rsidRPr="001C6E86">
              <w:rPr>
                <w:rFonts w:ascii="Times New Roman" w:hAnsi="Times New Roman" w:cs="Times New Roman"/>
              </w:rPr>
              <w:t>у = 1275255.73</w:t>
            </w:r>
          </w:p>
        </w:tc>
        <w:tc>
          <w:tcPr>
            <w:tcW w:w="1984" w:type="dxa"/>
            <w:tcBorders>
              <w:top w:val="single" w:sz="4" w:space="0" w:color="auto"/>
              <w:left w:val="single" w:sz="4" w:space="0" w:color="auto"/>
              <w:bottom w:val="single" w:sz="4" w:space="0" w:color="auto"/>
              <w:right w:val="nil"/>
            </w:tcBorders>
          </w:tcPr>
          <w:p w14:paraId="4D5493E8"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lastRenderedPageBreak/>
              <w:t>21:19:170103</w:t>
            </w:r>
          </w:p>
        </w:tc>
        <w:tc>
          <w:tcPr>
            <w:tcW w:w="1418" w:type="dxa"/>
            <w:tcBorders>
              <w:top w:val="single" w:sz="4" w:space="0" w:color="auto"/>
              <w:left w:val="single" w:sz="4" w:space="0" w:color="auto"/>
              <w:bottom w:val="single" w:sz="4" w:space="0" w:color="auto"/>
              <w:right w:val="nil"/>
            </w:tcBorders>
          </w:tcPr>
          <w:p w14:paraId="40BAFAA1"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28 кв. м.</w:t>
            </w:r>
          </w:p>
        </w:tc>
        <w:tc>
          <w:tcPr>
            <w:tcW w:w="1559" w:type="dxa"/>
            <w:tcBorders>
              <w:top w:val="single" w:sz="4" w:space="0" w:color="auto"/>
              <w:left w:val="single" w:sz="4" w:space="0" w:color="auto"/>
              <w:bottom w:val="single" w:sz="4" w:space="0" w:color="auto"/>
              <w:right w:val="nil"/>
            </w:tcBorders>
          </w:tcPr>
          <w:p w14:paraId="602DDA0A"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металлический гараж</w:t>
            </w:r>
          </w:p>
        </w:tc>
        <w:tc>
          <w:tcPr>
            <w:tcW w:w="1701" w:type="dxa"/>
            <w:tcBorders>
              <w:top w:val="single" w:sz="4" w:space="0" w:color="auto"/>
              <w:left w:val="single" w:sz="4" w:space="0" w:color="auto"/>
              <w:bottom w:val="single" w:sz="4" w:space="0" w:color="auto"/>
              <w:right w:val="nil"/>
            </w:tcBorders>
          </w:tcPr>
          <w:p w14:paraId="5A128C85"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5 лет</w:t>
            </w:r>
          </w:p>
        </w:tc>
        <w:tc>
          <w:tcPr>
            <w:tcW w:w="2977" w:type="dxa"/>
            <w:tcBorders>
              <w:top w:val="single" w:sz="4" w:space="0" w:color="auto"/>
              <w:left w:val="single" w:sz="4" w:space="0" w:color="auto"/>
              <w:bottom w:val="single" w:sz="4" w:space="0" w:color="auto"/>
              <w:right w:val="single" w:sz="4" w:space="0" w:color="auto"/>
            </w:tcBorders>
          </w:tcPr>
          <w:p w14:paraId="14A5B0D2"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6E86" w:rsidRPr="001C6E86" w14:paraId="6561BFDA" w14:textId="77777777" w:rsidTr="001C6E86">
        <w:tc>
          <w:tcPr>
            <w:tcW w:w="992" w:type="dxa"/>
            <w:tcBorders>
              <w:top w:val="single" w:sz="4" w:space="0" w:color="auto"/>
              <w:bottom w:val="single" w:sz="4" w:space="0" w:color="auto"/>
              <w:right w:val="single" w:sz="4" w:space="0" w:color="auto"/>
            </w:tcBorders>
          </w:tcPr>
          <w:p w14:paraId="6467DFCD"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1.2.</w:t>
            </w:r>
          </w:p>
        </w:tc>
        <w:tc>
          <w:tcPr>
            <w:tcW w:w="2126" w:type="dxa"/>
            <w:tcBorders>
              <w:top w:val="single" w:sz="4" w:space="0" w:color="auto"/>
              <w:left w:val="single" w:sz="4" w:space="0" w:color="auto"/>
              <w:bottom w:val="single" w:sz="4" w:space="0" w:color="auto"/>
              <w:right w:val="nil"/>
            </w:tcBorders>
          </w:tcPr>
          <w:p w14:paraId="0001A2A7" w14:textId="77777777" w:rsidR="001C6E86" w:rsidRPr="001C6E86" w:rsidRDefault="001C6E86" w:rsidP="001C6E86">
            <w:pPr>
              <w:spacing w:after="0" w:line="240" w:lineRule="auto"/>
              <w:ind w:firstLine="62"/>
              <w:rPr>
                <w:rFonts w:ascii="Times New Roman" w:hAnsi="Times New Roman" w:cs="Times New Roman"/>
                <w:sz w:val="24"/>
                <w:szCs w:val="24"/>
              </w:rPr>
            </w:pPr>
            <w:r w:rsidRPr="001C6E86">
              <w:rPr>
                <w:rFonts w:ascii="Times New Roman" w:hAnsi="Times New Roman" w:cs="Times New Roman"/>
                <w:sz w:val="24"/>
                <w:szCs w:val="24"/>
              </w:rPr>
              <w:t>АТП (южная сторона)</w:t>
            </w:r>
          </w:p>
        </w:tc>
        <w:tc>
          <w:tcPr>
            <w:tcW w:w="1985" w:type="dxa"/>
            <w:tcBorders>
              <w:top w:val="single" w:sz="4" w:space="0" w:color="auto"/>
              <w:left w:val="single" w:sz="4" w:space="0" w:color="auto"/>
              <w:bottom w:val="single" w:sz="4" w:space="0" w:color="auto"/>
              <w:right w:val="nil"/>
            </w:tcBorders>
          </w:tcPr>
          <w:p w14:paraId="59C998B7"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2. х = 357799.76</w:t>
            </w:r>
          </w:p>
          <w:p w14:paraId="25F4793A"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у = 1275260.03</w:t>
            </w:r>
          </w:p>
          <w:p w14:paraId="2EDB781E"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6. х = 357799.82</w:t>
            </w:r>
          </w:p>
          <w:p w14:paraId="349BECC4"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у = 1275262.65</w:t>
            </w:r>
          </w:p>
          <w:p w14:paraId="5CD6FB2F"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7. х = 357796.76</w:t>
            </w:r>
          </w:p>
          <w:p w14:paraId="3E6F2E10"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у = 1275262.82</w:t>
            </w:r>
          </w:p>
          <w:p w14:paraId="4A46FC8B"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3. х = 357796.65</w:t>
            </w:r>
          </w:p>
          <w:p w14:paraId="20534D72"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у = 1275260.20</w:t>
            </w:r>
          </w:p>
          <w:p w14:paraId="36CEC5F0" w14:textId="77777777" w:rsidR="001C6E86" w:rsidRPr="001C6E86" w:rsidRDefault="001C6E86" w:rsidP="001C6E86">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nil"/>
            </w:tcBorders>
          </w:tcPr>
          <w:p w14:paraId="358C5284"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21:19:170103</w:t>
            </w:r>
          </w:p>
        </w:tc>
        <w:tc>
          <w:tcPr>
            <w:tcW w:w="1418" w:type="dxa"/>
            <w:tcBorders>
              <w:top w:val="single" w:sz="4" w:space="0" w:color="auto"/>
              <w:left w:val="single" w:sz="4" w:space="0" w:color="auto"/>
              <w:bottom w:val="single" w:sz="4" w:space="0" w:color="auto"/>
              <w:right w:val="nil"/>
            </w:tcBorders>
          </w:tcPr>
          <w:p w14:paraId="634672FC"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8 кв. м</w:t>
            </w:r>
          </w:p>
        </w:tc>
        <w:tc>
          <w:tcPr>
            <w:tcW w:w="1559" w:type="dxa"/>
            <w:tcBorders>
              <w:top w:val="single" w:sz="4" w:space="0" w:color="auto"/>
              <w:left w:val="single" w:sz="4" w:space="0" w:color="auto"/>
              <w:bottom w:val="single" w:sz="4" w:space="0" w:color="auto"/>
              <w:right w:val="nil"/>
            </w:tcBorders>
          </w:tcPr>
          <w:p w14:paraId="20B61001"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металлический гараж</w:t>
            </w:r>
          </w:p>
        </w:tc>
        <w:tc>
          <w:tcPr>
            <w:tcW w:w="1701" w:type="dxa"/>
            <w:tcBorders>
              <w:top w:val="single" w:sz="4" w:space="0" w:color="auto"/>
              <w:left w:val="single" w:sz="4" w:space="0" w:color="auto"/>
              <w:bottom w:val="single" w:sz="4" w:space="0" w:color="auto"/>
              <w:right w:val="nil"/>
            </w:tcBorders>
          </w:tcPr>
          <w:p w14:paraId="0390C3C5"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5 лет</w:t>
            </w:r>
          </w:p>
        </w:tc>
        <w:tc>
          <w:tcPr>
            <w:tcW w:w="2977" w:type="dxa"/>
            <w:tcBorders>
              <w:top w:val="single" w:sz="4" w:space="0" w:color="auto"/>
              <w:left w:val="single" w:sz="4" w:space="0" w:color="auto"/>
              <w:bottom w:val="single" w:sz="4" w:space="0" w:color="auto"/>
              <w:right w:val="single" w:sz="4" w:space="0" w:color="auto"/>
            </w:tcBorders>
          </w:tcPr>
          <w:p w14:paraId="63B30207"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6E86" w:rsidRPr="001C6E86" w14:paraId="523B59BE" w14:textId="77777777" w:rsidTr="001C6E86">
        <w:tc>
          <w:tcPr>
            <w:tcW w:w="992" w:type="dxa"/>
            <w:tcBorders>
              <w:top w:val="single" w:sz="4" w:space="0" w:color="auto"/>
              <w:bottom w:val="single" w:sz="4" w:space="0" w:color="auto"/>
              <w:right w:val="single" w:sz="4" w:space="0" w:color="auto"/>
            </w:tcBorders>
          </w:tcPr>
          <w:p w14:paraId="7209EAF4"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1.3.</w:t>
            </w:r>
          </w:p>
        </w:tc>
        <w:tc>
          <w:tcPr>
            <w:tcW w:w="2126" w:type="dxa"/>
            <w:tcBorders>
              <w:top w:val="single" w:sz="4" w:space="0" w:color="auto"/>
              <w:left w:val="single" w:sz="4" w:space="0" w:color="auto"/>
              <w:bottom w:val="single" w:sz="4" w:space="0" w:color="auto"/>
              <w:right w:val="nil"/>
            </w:tcBorders>
          </w:tcPr>
          <w:p w14:paraId="01878DE7" w14:textId="77777777" w:rsidR="001C6E86" w:rsidRPr="001C6E86" w:rsidRDefault="001C6E86" w:rsidP="001C6E86">
            <w:pPr>
              <w:spacing w:after="0" w:line="240" w:lineRule="auto"/>
              <w:ind w:firstLine="62"/>
              <w:rPr>
                <w:rFonts w:ascii="Times New Roman" w:hAnsi="Times New Roman" w:cs="Times New Roman"/>
                <w:sz w:val="24"/>
                <w:szCs w:val="24"/>
              </w:rPr>
            </w:pPr>
            <w:r w:rsidRPr="001C6E86">
              <w:rPr>
                <w:rFonts w:ascii="Times New Roman" w:hAnsi="Times New Roman" w:cs="Times New Roman"/>
                <w:sz w:val="24"/>
                <w:szCs w:val="24"/>
              </w:rPr>
              <w:t>АТП (южная сторона)</w:t>
            </w:r>
          </w:p>
        </w:tc>
        <w:tc>
          <w:tcPr>
            <w:tcW w:w="1985" w:type="dxa"/>
            <w:tcBorders>
              <w:top w:val="single" w:sz="4" w:space="0" w:color="auto"/>
              <w:left w:val="single" w:sz="4" w:space="0" w:color="auto"/>
              <w:bottom w:val="single" w:sz="4" w:space="0" w:color="auto"/>
              <w:right w:val="nil"/>
            </w:tcBorders>
          </w:tcPr>
          <w:p w14:paraId="485B82C0"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8. х = 357798.69</w:t>
            </w:r>
          </w:p>
          <w:p w14:paraId="79B3E38D"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у = 1275330.71</w:t>
            </w:r>
          </w:p>
          <w:p w14:paraId="052DA1CB"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9. х = 357796.93</w:t>
            </w:r>
          </w:p>
          <w:p w14:paraId="42A4AF1B"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у = 1275334.20</w:t>
            </w:r>
          </w:p>
          <w:p w14:paraId="42DE67CA"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10. х = 357792.48</w:t>
            </w:r>
          </w:p>
          <w:p w14:paraId="69408713"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у = 1275334.40</w:t>
            </w:r>
          </w:p>
          <w:p w14:paraId="6B8AC3CF"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11. х = 357792.40</w:t>
            </w:r>
          </w:p>
          <w:p w14:paraId="4586C938"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у = 1275330.40</w:t>
            </w:r>
          </w:p>
        </w:tc>
        <w:tc>
          <w:tcPr>
            <w:tcW w:w="1984" w:type="dxa"/>
            <w:tcBorders>
              <w:top w:val="single" w:sz="4" w:space="0" w:color="auto"/>
              <w:left w:val="single" w:sz="4" w:space="0" w:color="auto"/>
              <w:bottom w:val="single" w:sz="4" w:space="0" w:color="auto"/>
              <w:right w:val="nil"/>
            </w:tcBorders>
          </w:tcPr>
          <w:p w14:paraId="5EE24E45"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21:19:170103</w:t>
            </w:r>
          </w:p>
        </w:tc>
        <w:tc>
          <w:tcPr>
            <w:tcW w:w="1418" w:type="dxa"/>
            <w:tcBorders>
              <w:top w:val="single" w:sz="4" w:space="0" w:color="auto"/>
              <w:left w:val="single" w:sz="4" w:space="0" w:color="auto"/>
              <w:bottom w:val="single" w:sz="4" w:space="0" w:color="auto"/>
              <w:right w:val="nil"/>
            </w:tcBorders>
          </w:tcPr>
          <w:p w14:paraId="2AE1A09C"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23 кв. м</w:t>
            </w:r>
          </w:p>
        </w:tc>
        <w:tc>
          <w:tcPr>
            <w:tcW w:w="1559" w:type="dxa"/>
            <w:tcBorders>
              <w:top w:val="single" w:sz="4" w:space="0" w:color="auto"/>
              <w:left w:val="single" w:sz="4" w:space="0" w:color="auto"/>
              <w:bottom w:val="single" w:sz="4" w:space="0" w:color="auto"/>
              <w:right w:val="nil"/>
            </w:tcBorders>
          </w:tcPr>
          <w:p w14:paraId="2CDB3799"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металлический гараж</w:t>
            </w:r>
          </w:p>
        </w:tc>
        <w:tc>
          <w:tcPr>
            <w:tcW w:w="1701" w:type="dxa"/>
            <w:tcBorders>
              <w:top w:val="single" w:sz="4" w:space="0" w:color="auto"/>
              <w:left w:val="single" w:sz="4" w:space="0" w:color="auto"/>
              <w:bottom w:val="single" w:sz="4" w:space="0" w:color="auto"/>
              <w:right w:val="nil"/>
            </w:tcBorders>
          </w:tcPr>
          <w:p w14:paraId="70F0A186"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5 лет</w:t>
            </w:r>
          </w:p>
        </w:tc>
        <w:tc>
          <w:tcPr>
            <w:tcW w:w="2977" w:type="dxa"/>
            <w:tcBorders>
              <w:top w:val="single" w:sz="4" w:space="0" w:color="auto"/>
              <w:left w:val="single" w:sz="4" w:space="0" w:color="auto"/>
              <w:bottom w:val="single" w:sz="4" w:space="0" w:color="auto"/>
              <w:right w:val="single" w:sz="4" w:space="0" w:color="auto"/>
            </w:tcBorders>
          </w:tcPr>
          <w:p w14:paraId="5A7193AE"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6E86" w:rsidRPr="001C6E86" w14:paraId="7B4C125B" w14:textId="77777777" w:rsidTr="001C6E86">
        <w:tc>
          <w:tcPr>
            <w:tcW w:w="992" w:type="dxa"/>
            <w:tcBorders>
              <w:top w:val="single" w:sz="4" w:space="0" w:color="auto"/>
              <w:bottom w:val="single" w:sz="4" w:space="0" w:color="auto"/>
              <w:right w:val="single" w:sz="4" w:space="0" w:color="auto"/>
            </w:tcBorders>
          </w:tcPr>
          <w:p w14:paraId="49EEBE91"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1.4</w:t>
            </w:r>
          </w:p>
        </w:tc>
        <w:tc>
          <w:tcPr>
            <w:tcW w:w="2126" w:type="dxa"/>
            <w:tcBorders>
              <w:top w:val="single" w:sz="4" w:space="0" w:color="auto"/>
              <w:left w:val="single" w:sz="4" w:space="0" w:color="auto"/>
              <w:bottom w:val="single" w:sz="4" w:space="0" w:color="auto"/>
              <w:right w:val="nil"/>
            </w:tcBorders>
          </w:tcPr>
          <w:p w14:paraId="671193C5" w14:textId="77777777" w:rsidR="001C6E86" w:rsidRPr="001C6E86" w:rsidRDefault="001C6E86" w:rsidP="001C6E86">
            <w:pPr>
              <w:spacing w:after="0" w:line="240" w:lineRule="auto"/>
              <w:ind w:firstLine="62"/>
              <w:rPr>
                <w:rFonts w:ascii="Times New Roman" w:hAnsi="Times New Roman" w:cs="Times New Roman"/>
                <w:sz w:val="24"/>
                <w:szCs w:val="24"/>
              </w:rPr>
            </w:pPr>
            <w:r w:rsidRPr="001C6E86">
              <w:rPr>
                <w:rFonts w:ascii="Times New Roman" w:hAnsi="Times New Roman" w:cs="Times New Roman"/>
                <w:sz w:val="24"/>
                <w:szCs w:val="24"/>
              </w:rPr>
              <w:t>АТП (южная сторона)</w:t>
            </w:r>
          </w:p>
        </w:tc>
        <w:tc>
          <w:tcPr>
            <w:tcW w:w="1985" w:type="dxa"/>
            <w:tcBorders>
              <w:top w:val="single" w:sz="4" w:space="0" w:color="auto"/>
              <w:left w:val="single" w:sz="4" w:space="0" w:color="auto"/>
              <w:bottom w:val="single" w:sz="4" w:space="0" w:color="auto"/>
              <w:right w:val="nil"/>
            </w:tcBorders>
          </w:tcPr>
          <w:p w14:paraId="285ED744"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12. х = 357798.29</w:t>
            </w:r>
          </w:p>
          <w:p w14:paraId="5975185B"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у = 1275282.96</w:t>
            </w:r>
          </w:p>
          <w:p w14:paraId="7C342DED"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13. х = 357798.02</w:t>
            </w:r>
          </w:p>
          <w:p w14:paraId="78D2D940"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у = 1275286.48</w:t>
            </w:r>
          </w:p>
          <w:p w14:paraId="4BE56BB4"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14. х = 357792.19</w:t>
            </w:r>
          </w:p>
          <w:p w14:paraId="3B61B12E"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у = 1275286.11</w:t>
            </w:r>
          </w:p>
          <w:p w14:paraId="2DD714EB"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15. х = 357792.40</w:t>
            </w:r>
          </w:p>
          <w:p w14:paraId="2F4A41BB"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у = 1275282.50</w:t>
            </w:r>
          </w:p>
        </w:tc>
        <w:tc>
          <w:tcPr>
            <w:tcW w:w="1984" w:type="dxa"/>
            <w:tcBorders>
              <w:top w:val="single" w:sz="4" w:space="0" w:color="auto"/>
              <w:left w:val="single" w:sz="4" w:space="0" w:color="auto"/>
              <w:bottom w:val="single" w:sz="4" w:space="0" w:color="auto"/>
              <w:right w:val="nil"/>
            </w:tcBorders>
          </w:tcPr>
          <w:p w14:paraId="4EC86BEA"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21:19:170103</w:t>
            </w:r>
          </w:p>
        </w:tc>
        <w:tc>
          <w:tcPr>
            <w:tcW w:w="1418" w:type="dxa"/>
            <w:tcBorders>
              <w:top w:val="single" w:sz="4" w:space="0" w:color="auto"/>
              <w:left w:val="single" w:sz="4" w:space="0" w:color="auto"/>
              <w:bottom w:val="single" w:sz="4" w:space="0" w:color="auto"/>
              <w:right w:val="nil"/>
            </w:tcBorders>
          </w:tcPr>
          <w:p w14:paraId="79E0C6B2"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21 кв. м</w:t>
            </w:r>
          </w:p>
        </w:tc>
        <w:tc>
          <w:tcPr>
            <w:tcW w:w="1559" w:type="dxa"/>
            <w:tcBorders>
              <w:top w:val="single" w:sz="4" w:space="0" w:color="auto"/>
              <w:left w:val="single" w:sz="4" w:space="0" w:color="auto"/>
              <w:bottom w:val="single" w:sz="4" w:space="0" w:color="auto"/>
              <w:right w:val="nil"/>
            </w:tcBorders>
          </w:tcPr>
          <w:p w14:paraId="3F33A0F0"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металлический гараж</w:t>
            </w:r>
          </w:p>
        </w:tc>
        <w:tc>
          <w:tcPr>
            <w:tcW w:w="1701" w:type="dxa"/>
            <w:tcBorders>
              <w:top w:val="single" w:sz="4" w:space="0" w:color="auto"/>
              <w:left w:val="single" w:sz="4" w:space="0" w:color="auto"/>
              <w:bottom w:val="single" w:sz="4" w:space="0" w:color="auto"/>
              <w:right w:val="nil"/>
            </w:tcBorders>
          </w:tcPr>
          <w:p w14:paraId="3AB1DDD8"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5 лет</w:t>
            </w:r>
          </w:p>
        </w:tc>
        <w:tc>
          <w:tcPr>
            <w:tcW w:w="2977" w:type="dxa"/>
            <w:tcBorders>
              <w:top w:val="single" w:sz="4" w:space="0" w:color="auto"/>
              <w:left w:val="single" w:sz="4" w:space="0" w:color="auto"/>
              <w:bottom w:val="single" w:sz="4" w:space="0" w:color="auto"/>
              <w:right w:val="single" w:sz="4" w:space="0" w:color="auto"/>
            </w:tcBorders>
          </w:tcPr>
          <w:p w14:paraId="54988C52"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6E86" w:rsidRPr="001C6E86" w14:paraId="019023F9" w14:textId="77777777" w:rsidTr="001C6E86">
        <w:tc>
          <w:tcPr>
            <w:tcW w:w="992" w:type="dxa"/>
            <w:tcBorders>
              <w:top w:val="single" w:sz="4" w:space="0" w:color="auto"/>
              <w:bottom w:val="single" w:sz="4" w:space="0" w:color="auto"/>
              <w:right w:val="single" w:sz="4" w:space="0" w:color="auto"/>
            </w:tcBorders>
          </w:tcPr>
          <w:p w14:paraId="306934D4" w14:textId="77777777" w:rsidR="001C6E86" w:rsidRPr="001C6E86" w:rsidRDefault="001C6E86" w:rsidP="001C6E86">
            <w:pPr>
              <w:pStyle w:val="aff9"/>
              <w:jc w:val="center"/>
              <w:rPr>
                <w:rFonts w:ascii="Times New Roman" w:hAnsi="Times New Roman" w:cs="Times New Roman"/>
              </w:rPr>
            </w:pPr>
            <w:r w:rsidRPr="001C6E86">
              <w:rPr>
                <w:rFonts w:ascii="Times New Roman" w:hAnsi="Times New Roman" w:cs="Times New Roman"/>
              </w:rPr>
              <w:t>1.5</w:t>
            </w:r>
          </w:p>
        </w:tc>
        <w:tc>
          <w:tcPr>
            <w:tcW w:w="2126" w:type="dxa"/>
            <w:tcBorders>
              <w:top w:val="single" w:sz="4" w:space="0" w:color="auto"/>
              <w:left w:val="single" w:sz="4" w:space="0" w:color="auto"/>
              <w:bottom w:val="single" w:sz="4" w:space="0" w:color="auto"/>
              <w:right w:val="nil"/>
            </w:tcBorders>
          </w:tcPr>
          <w:p w14:paraId="4F1C87F3" w14:textId="77777777" w:rsidR="001C6E86" w:rsidRPr="001C6E86" w:rsidRDefault="001C6E86" w:rsidP="001C6E86">
            <w:pPr>
              <w:spacing w:after="0" w:line="240" w:lineRule="auto"/>
              <w:ind w:firstLine="62"/>
              <w:rPr>
                <w:rFonts w:ascii="Times New Roman" w:hAnsi="Times New Roman" w:cs="Times New Roman"/>
                <w:sz w:val="24"/>
                <w:szCs w:val="24"/>
              </w:rPr>
            </w:pPr>
            <w:r w:rsidRPr="001C6E86">
              <w:rPr>
                <w:rFonts w:ascii="Times New Roman" w:hAnsi="Times New Roman" w:cs="Times New Roman"/>
                <w:sz w:val="24"/>
                <w:szCs w:val="24"/>
              </w:rPr>
              <w:t>АТП (южная сторона)</w:t>
            </w:r>
          </w:p>
        </w:tc>
        <w:tc>
          <w:tcPr>
            <w:tcW w:w="1985" w:type="dxa"/>
            <w:tcBorders>
              <w:top w:val="single" w:sz="4" w:space="0" w:color="auto"/>
              <w:left w:val="single" w:sz="4" w:space="0" w:color="auto"/>
              <w:bottom w:val="single" w:sz="4" w:space="0" w:color="auto"/>
              <w:right w:val="nil"/>
            </w:tcBorders>
          </w:tcPr>
          <w:p w14:paraId="14985470"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16. х = 357953.72</w:t>
            </w:r>
          </w:p>
          <w:p w14:paraId="32EC1A64"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у = 1275338.65</w:t>
            </w:r>
          </w:p>
          <w:p w14:paraId="26BD2FAB"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lastRenderedPageBreak/>
              <w:t>17. х = 357957.54</w:t>
            </w:r>
          </w:p>
          <w:p w14:paraId="42DA7595"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у = 1275338.76</w:t>
            </w:r>
          </w:p>
          <w:p w14:paraId="51DDB363"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18. х = 357957.43</w:t>
            </w:r>
          </w:p>
          <w:p w14:paraId="4137CA23"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у = 1275343.72</w:t>
            </w:r>
          </w:p>
          <w:p w14:paraId="14526D25"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19. х = 357953.52</w:t>
            </w:r>
          </w:p>
          <w:p w14:paraId="3931E268"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у = 1275343.57</w:t>
            </w:r>
          </w:p>
        </w:tc>
        <w:tc>
          <w:tcPr>
            <w:tcW w:w="1984" w:type="dxa"/>
            <w:tcBorders>
              <w:top w:val="single" w:sz="4" w:space="0" w:color="auto"/>
              <w:left w:val="single" w:sz="4" w:space="0" w:color="auto"/>
              <w:bottom w:val="single" w:sz="4" w:space="0" w:color="auto"/>
              <w:right w:val="nil"/>
            </w:tcBorders>
          </w:tcPr>
          <w:p w14:paraId="49C791F0"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lastRenderedPageBreak/>
              <w:t>21:19:170103</w:t>
            </w:r>
          </w:p>
        </w:tc>
        <w:tc>
          <w:tcPr>
            <w:tcW w:w="1418" w:type="dxa"/>
            <w:tcBorders>
              <w:top w:val="single" w:sz="4" w:space="0" w:color="auto"/>
              <w:left w:val="single" w:sz="4" w:space="0" w:color="auto"/>
              <w:bottom w:val="single" w:sz="4" w:space="0" w:color="auto"/>
              <w:right w:val="nil"/>
            </w:tcBorders>
          </w:tcPr>
          <w:p w14:paraId="08367C15"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19 кв. м</w:t>
            </w:r>
          </w:p>
        </w:tc>
        <w:tc>
          <w:tcPr>
            <w:tcW w:w="1559" w:type="dxa"/>
            <w:tcBorders>
              <w:top w:val="single" w:sz="4" w:space="0" w:color="auto"/>
              <w:left w:val="single" w:sz="4" w:space="0" w:color="auto"/>
              <w:bottom w:val="single" w:sz="4" w:space="0" w:color="auto"/>
              <w:right w:val="nil"/>
            </w:tcBorders>
          </w:tcPr>
          <w:p w14:paraId="2D42E794"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металлический гараж</w:t>
            </w:r>
          </w:p>
        </w:tc>
        <w:tc>
          <w:tcPr>
            <w:tcW w:w="1701" w:type="dxa"/>
            <w:tcBorders>
              <w:top w:val="single" w:sz="4" w:space="0" w:color="auto"/>
              <w:left w:val="single" w:sz="4" w:space="0" w:color="auto"/>
              <w:bottom w:val="single" w:sz="4" w:space="0" w:color="auto"/>
              <w:right w:val="nil"/>
            </w:tcBorders>
          </w:tcPr>
          <w:p w14:paraId="7ABAEA36"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5 лет</w:t>
            </w:r>
          </w:p>
        </w:tc>
        <w:tc>
          <w:tcPr>
            <w:tcW w:w="2977" w:type="dxa"/>
            <w:tcBorders>
              <w:top w:val="single" w:sz="4" w:space="0" w:color="auto"/>
              <w:left w:val="single" w:sz="4" w:space="0" w:color="auto"/>
              <w:bottom w:val="single" w:sz="4" w:space="0" w:color="auto"/>
              <w:right w:val="single" w:sz="4" w:space="0" w:color="auto"/>
            </w:tcBorders>
          </w:tcPr>
          <w:p w14:paraId="6FB80476" w14:textId="77777777" w:rsidR="001C6E86" w:rsidRPr="001C6E86" w:rsidRDefault="001C6E86" w:rsidP="001C6E86">
            <w:pPr>
              <w:pStyle w:val="aff8"/>
              <w:rPr>
                <w:rFonts w:ascii="Times New Roman" w:hAnsi="Times New Roman" w:cs="Times New Roman"/>
              </w:rPr>
            </w:pPr>
            <w:r w:rsidRPr="001C6E86">
              <w:rPr>
                <w:rFonts w:ascii="Times New Roman" w:hAnsi="Times New Roman" w:cs="Times New Roman"/>
              </w:rPr>
              <w:t xml:space="preserve">Государственная собственность не </w:t>
            </w:r>
            <w:r w:rsidRPr="001C6E86">
              <w:rPr>
                <w:rFonts w:ascii="Times New Roman" w:hAnsi="Times New Roman" w:cs="Times New Roman"/>
              </w:rPr>
              <w:lastRenderedPageBreak/>
              <w:t>разграничена, администрация Урмарского муниципального округа Чувашской Республики</w:t>
            </w:r>
          </w:p>
        </w:tc>
      </w:tr>
    </w:tbl>
    <w:p w14:paraId="11C0B9BD" w14:textId="77777777" w:rsidR="001C6E86" w:rsidRPr="001C6E86" w:rsidRDefault="001C6E86" w:rsidP="001C6E86">
      <w:pPr>
        <w:spacing w:after="0" w:line="240" w:lineRule="auto"/>
        <w:rPr>
          <w:rFonts w:ascii="Times New Roman" w:hAnsi="Times New Roman" w:cs="Times New Roman"/>
          <w:sz w:val="24"/>
          <w:szCs w:val="24"/>
        </w:rPr>
      </w:pPr>
    </w:p>
    <w:p w14:paraId="29A23691" w14:textId="77777777" w:rsidR="001C6E86" w:rsidRPr="001C6E86" w:rsidRDefault="001C6E86" w:rsidP="001C6E86">
      <w:pPr>
        <w:spacing w:after="0" w:line="240" w:lineRule="auto"/>
        <w:ind w:right="4962"/>
        <w:jc w:val="both"/>
        <w:rPr>
          <w:rFonts w:ascii="Times New Roman" w:hAnsi="Times New Roman" w:cs="Times New Roman"/>
          <w:sz w:val="24"/>
          <w:szCs w:val="24"/>
        </w:rPr>
      </w:pPr>
    </w:p>
    <w:p w14:paraId="1C94A19F" w14:textId="4F1432C7" w:rsidR="001C6E86" w:rsidRPr="001C6E86" w:rsidRDefault="001C6E86" w:rsidP="001C6E86">
      <w:pPr>
        <w:spacing w:after="0" w:line="240" w:lineRule="auto"/>
        <w:jc w:val="both"/>
        <w:rPr>
          <w:rFonts w:ascii="Times New Roman" w:hAnsi="Times New Roman" w:cs="Times New Roman"/>
          <w:bCs/>
          <w:sz w:val="24"/>
          <w:szCs w:val="24"/>
        </w:rPr>
      </w:pPr>
    </w:p>
    <w:p w14:paraId="0D090511" w14:textId="77777777" w:rsidR="001C6E86" w:rsidRPr="001C6E86" w:rsidRDefault="001C6E86" w:rsidP="001C6E86">
      <w:pPr>
        <w:spacing w:after="0" w:line="240" w:lineRule="auto"/>
        <w:ind w:firstLine="709"/>
        <w:rPr>
          <w:rFonts w:ascii="Times New Roman" w:hAnsi="Times New Roman" w:cs="Times New Roman"/>
          <w:bCs/>
          <w:sz w:val="24"/>
          <w:szCs w:val="24"/>
        </w:rPr>
      </w:pPr>
    </w:p>
    <w:p w14:paraId="2E140869" w14:textId="77777777" w:rsidR="001C6E86" w:rsidRPr="001C6E86" w:rsidRDefault="001C6E86" w:rsidP="001C6E86">
      <w:pPr>
        <w:spacing w:after="0" w:line="240" w:lineRule="auto"/>
        <w:ind w:firstLine="709"/>
        <w:rPr>
          <w:rFonts w:ascii="Times New Roman" w:hAnsi="Times New Roman" w:cs="Times New Roman"/>
          <w:bCs/>
          <w:sz w:val="24"/>
          <w:szCs w:val="24"/>
        </w:rPr>
      </w:pPr>
    </w:p>
    <w:p w14:paraId="51937691" w14:textId="77777777" w:rsidR="001C6E86" w:rsidRPr="001C6E86" w:rsidRDefault="001C6E86" w:rsidP="001C6E86">
      <w:pPr>
        <w:spacing w:after="0" w:line="240" w:lineRule="auto"/>
        <w:ind w:firstLine="709"/>
        <w:rPr>
          <w:rFonts w:ascii="Times New Roman" w:hAnsi="Times New Roman" w:cs="Times New Roman"/>
          <w:bCs/>
          <w:sz w:val="24"/>
          <w:szCs w:val="24"/>
        </w:rPr>
      </w:pPr>
    </w:p>
    <w:p w14:paraId="21386B06" w14:textId="77777777" w:rsidR="001C6E86" w:rsidRPr="001C6E86" w:rsidRDefault="001C6E86" w:rsidP="001C6E86">
      <w:pPr>
        <w:spacing w:after="0" w:line="240" w:lineRule="auto"/>
        <w:ind w:firstLine="709"/>
        <w:rPr>
          <w:rFonts w:ascii="Times New Roman" w:hAnsi="Times New Roman" w:cs="Times New Roman"/>
          <w:bCs/>
          <w:sz w:val="24"/>
          <w:szCs w:val="24"/>
        </w:rPr>
      </w:pPr>
    </w:p>
    <w:p w14:paraId="0C6E9090" w14:textId="77777777" w:rsidR="001C6E86" w:rsidRDefault="001C6E86" w:rsidP="001C6E86">
      <w:pPr>
        <w:sectPr w:rsidR="001C6E86" w:rsidSect="001C6E86">
          <w:pgSz w:w="16800" w:h="11900" w:orient="landscape"/>
          <w:pgMar w:top="1701" w:right="1135" w:bottom="800" w:left="709" w:header="720" w:footer="720" w:gutter="0"/>
          <w:cols w:space="720"/>
          <w:noEndnote/>
          <w:docGrid w:linePitch="299"/>
        </w:sectPr>
      </w:pPr>
    </w:p>
    <w:p w14:paraId="49D4BB9D" w14:textId="1E43F1AE" w:rsidR="00C96BB8" w:rsidRPr="0053576B" w:rsidRDefault="00C96BB8" w:rsidP="001C6E86">
      <w:pPr>
        <w:jc w:val="right"/>
        <w:rPr>
          <w:sz w:val="20"/>
          <w:szCs w:val="20"/>
        </w:rPr>
      </w:pPr>
    </w:p>
    <w:sectPr w:rsidR="00C96BB8" w:rsidRPr="0053576B" w:rsidSect="00323F43">
      <w:pgSz w:w="11905" w:h="16837"/>
      <w:pgMar w:top="1135" w:right="720" w:bottom="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A25B8" w14:textId="77777777" w:rsidR="000C12C2" w:rsidRDefault="000C12C2" w:rsidP="00C65999">
      <w:pPr>
        <w:spacing w:after="0" w:line="240" w:lineRule="auto"/>
      </w:pPr>
      <w:r>
        <w:separator/>
      </w:r>
    </w:p>
  </w:endnote>
  <w:endnote w:type="continuationSeparator" w:id="0">
    <w:p w14:paraId="069329A9" w14:textId="77777777" w:rsidR="000C12C2" w:rsidRDefault="000C12C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Calibri"/>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17F20" w14:textId="77777777" w:rsidR="001C6E86" w:rsidRDefault="001C6E8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242CD" w14:textId="77777777" w:rsidR="000C12C2" w:rsidRDefault="000C12C2" w:rsidP="00C65999">
      <w:pPr>
        <w:spacing w:after="0" w:line="240" w:lineRule="auto"/>
      </w:pPr>
      <w:r>
        <w:separator/>
      </w:r>
    </w:p>
  </w:footnote>
  <w:footnote w:type="continuationSeparator" w:id="0">
    <w:p w14:paraId="1AE7CCEF" w14:textId="77777777" w:rsidR="000C12C2" w:rsidRDefault="000C12C2"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07904A0A"/>
    <w:multiLevelType w:val="hybridMultilevel"/>
    <w:tmpl w:val="91866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9" w15:restartNumberingAfterBreak="0">
    <w:nsid w:val="0C123228"/>
    <w:multiLevelType w:val="hybridMultilevel"/>
    <w:tmpl w:val="EE76EB4A"/>
    <w:lvl w:ilvl="0" w:tplc="433A9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E230B38"/>
    <w:multiLevelType w:val="hybridMultilevel"/>
    <w:tmpl w:val="33BAF03A"/>
    <w:lvl w:ilvl="0" w:tplc="000C439C">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7"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20" w15:restartNumberingAfterBreak="0">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2"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15:restartNumberingAfterBreak="0">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8" w15:restartNumberingAfterBreak="0">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99D7D49"/>
    <w:multiLevelType w:val="hybridMultilevel"/>
    <w:tmpl w:val="27AA115E"/>
    <w:lvl w:ilvl="0" w:tplc="884AE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0"/>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4"/>
  </w:num>
  <w:num w:numId="33">
    <w:abstractNumId w:val="29"/>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0"/>
  </w:num>
  <w:num w:numId="43">
    <w:abstractNumId w:val="7"/>
  </w:num>
  <w:num w:numId="44">
    <w:abstractNumId w:val="9"/>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6848"/>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3F8B"/>
    <w:rsid w:val="00075E85"/>
    <w:rsid w:val="00077A92"/>
    <w:rsid w:val="00080AAA"/>
    <w:rsid w:val="00081281"/>
    <w:rsid w:val="0008388F"/>
    <w:rsid w:val="00084E2F"/>
    <w:rsid w:val="00090D97"/>
    <w:rsid w:val="000A201E"/>
    <w:rsid w:val="000A34F7"/>
    <w:rsid w:val="000A65F9"/>
    <w:rsid w:val="000B03D8"/>
    <w:rsid w:val="000B1F99"/>
    <w:rsid w:val="000B49DB"/>
    <w:rsid w:val="000B4E2A"/>
    <w:rsid w:val="000B6F4D"/>
    <w:rsid w:val="000C12C2"/>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434B"/>
    <w:rsid w:val="0011695A"/>
    <w:rsid w:val="00116B09"/>
    <w:rsid w:val="001172CB"/>
    <w:rsid w:val="00130D18"/>
    <w:rsid w:val="00134DE3"/>
    <w:rsid w:val="00135049"/>
    <w:rsid w:val="0014193E"/>
    <w:rsid w:val="00141D71"/>
    <w:rsid w:val="001430A3"/>
    <w:rsid w:val="00143853"/>
    <w:rsid w:val="0015318E"/>
    <w:rsid w:val="001548CB"/>
    <w:rsid w:val="0015528E"/>
    <w:rsid w:val="0015737A"/>
    <w:rsid w:val="00161DA4"/>
    <w:rsid w:val="00164503"/>
    <w:rsid w:val="001667A9"/>
    <w:rsid w:val="001707D6"/>
    <w:rsid w:val="0017142B"/>
    <w:rsid w:val="00172315"/>
    <w:rsid w:val="00183513"/>
    <w:rsid w:val="001848E7"/>
    <w:rsid w:val="00185981"/>
    <w:rsid w:val="00192F5C"/>
    <w:rsid w:val="001A06D3"/>
    <w:rsid w:val="001A2AE1"/>
    <w:rsid w:val="001A5D44"/>
    <w:rsid w:val="001B2618"/>
    <w:rsid w:val="001B7317"/>
    <w:rsid w:val="001C6E86"/>
    <w:rsid w:val="001C754B"/>
    <w:rsid w:val="001C7F92"/>
    <w:rsid w:val="001D064B"/>
    <w:rsid w:val="001D4130"/>
    <w:rsid w:val="001D4CE5"/>
    <w:rsid w:val="001D5694"/>
    <w:rsid w:val="001D5943"/>
    <w:rsid w:val="001D6648"/>
    <w:rsid w:val="001E1AEB"/>
    <w:rsid w:val="001E375A"/>
    <w:rsid w:val="001E48D7"/>
    <w:rsid w:val="001E6BB0"/>
    <w:rsid w:val="001F191D"/>
    <w:rsid w:val="00201B83"/>
    <w:rsid w:val="00207B08"/>
    <w:rsid w:val="00216A0F"/>
    <w:rsid w:val="00217F9A"/>
    <w:rsid w:val="002208D4"/>
    <w:rsid w:val="00221290"/>
    <w:rsid w:val="002218D4"/>
    <w:rsid w:val="00222748"/>
    <w:rsid w:val="00233F02"/>
    <w:rsid w:val="00241398"/>
    <w:rsid w:val="002467A5"/>
    <w:rsid w:val="00247239"/>
    <w:rsid w:val="00247699"/>
    <w:rsid w:val="00250A74"/>
    <w:rsid w:val="00251DA4"/>
    <w:rsid w:val="0025402C"/>
    <w:rsid w:val="002564B0"/>
    <w:rsid w:val="00262417"/>
    <w:rsid w:val="00262AD9"/>
    <w:rsid w:val="00267692"/>
    <w:rsid w:val="002707DF"/>
    <w:rsid w:val="00276D32"/>
    <w:rsid w:val="00283B1D"/>
    <w:rsid w:val="002946ED"/>
    <w:rsid w:val="002A322E"/>
    <w:rsid w:val="002A4093"/>
    <w:rsid w:val="002A55CE"/>
    <w:rsid w:val="002B4697"/>
    <w:rsid w:val="002B7881"/>
    <w:rsid w:val="002B7DAF"/>
    <w:rsid w:val="002C5EFE"/>
    <w:rsid w:val="002D6081"/>
    <w:rsid w:val="002E2133"/>
    <w:rsid w:val="002E5019"/>
    <w:rsid w:val="002F1682"/>
    <w:rsid w:val="002F4BD8"/>
    <w:rsid w:val="002F7112"/>
    <w:rsid w:val="003038DF"/>
    <w:rsid w:val="00304320"/>
    <w:rsid w:val="00304A41"/>
    <w:rsid w:val="00306DB0"/>
    <w:rsid w:val="00312866"/>
    <w:rsid w:val="0031421D"/>
    <w:rsid w:val="00314532"/>
    <w:rsid w:val="00315E3A"/>
    <w:rsid w:val="00316825"/>
    <w:rsid w:val="003169B0"/>
    <w:rsid w:val="00323F43"/>
    <w:rsid w:val="00331E79"/>
    <w:rsid w:val="00336198"/>
    <w:rsid w:val="00336A21"/>
    <w:rsid w:val="00337684"/>
    <w:rsid w:val="00343B4B"/>
    <w:rsid w:val="003451E7"/>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0880"/>
    <w:rsid w:val="00393536"/>
    <w:rsid w:val="003950C5"/>
    <w:rsid w:val="00395BE4"/>
    <w:rsid w:val="0039752F"/>
    <w:rsid w:val="0039768D"/>
    <w:rsid w:val="003A0B74"/>
    <w:rsid w:val="003A24DC"/>
    <w:rsid w:val="003A5CE7"/>
    <w:rsid w:val="003B07ED"/>
    <w:rsid w:val="003B1E19"/>
    <w:rsid w:val="003C2536"/>
    <w:rsid w:val="003C45AD"/>
    <w:rsid w:val="003C7A76"/>
    <w:rsid w:val="003D28E3"/>
    <w:rsid w:val="003E5093"/>
    <w:rsid w:val="003F273B"/>
    <w:rsid w:val="003F5EBE"/>
    <w:rsid w:val="003F5ECA"/>
    <w:rsid w:val="004026C2"/>
    <w:rsid w:val="00407EDB"/>
    <w:rsid w:val="0041601E"/>
    <w:rsid w:val="00416167"/>
    <w:rsid w:val="004170F6"/>
    <w:rsid w:val="00433B0F"/>
    <w:rsid w:val="00440983"/>
    <w:rsid w:val="00441B13"/>
    <w:rsid w:val="00444B8B"/>
    <w:rsid w:val="0045078F"/>
    <w:rsid w:val="00451408"/>
    <w:rsid w:val="00460F77"/>
    <w:rsid w:val="00467C44"/>
    <w:rsid w:val="004724D6"/>
    <w:rsid w:val="00473F06"/>
    <w:rsid w:val="0048256E"/>
    <w:rsid w:val="004872D3"/>
    <w:rsid w:val="00487B74"/>
    <w:rsid w:val="00493683"/>
    <w:rsid w:val="00494BF0"/>
    <w:rsid w:val="0049593C"/>
    <w:rsid w:val="004A0CDB"/>
    <w:rsid w:val="004A4683"/>
    <w:rsid w:val="004A47C7"/>
    <w:rsid w:val="004C6CDA"/>
    <w:rsid w:val="004D6856"/>
    <w:rsid w:val="004E0B5C"/>
    <w:rsid w:val="004E1996"/>
    <w:rsid w:val="004E4C9A"/>
    <w:rsid w:val="004F1721"/>
    <w:rsid w:val="004F3823"/>
    <w:rsid w:val="004F4345"/>
    <w:rsid w:val="004F62CB"/>
    <w:rsid w:val="004F72A4"/>
    <w:rsid w:val="004F7AB4"/>
    <w:rsid w:val="0050280D"/>
    <w:rsid w:val="0050407A"/>
    <w:rsid w:val="00511050"/>
    <w:rsid w:val="00524CFC"/>
    <w:rsid w:val="00532835"/>
    <w:rsid w:val="00532C9A"/>
    <w:rsid w:val="0053576B"/>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5E2A"/>
    <w:rsid w:val="005E69AA"/>
    <w:rsid w:val="005E758E"/>
    <w:rsid w:val="005F14B0"/>
    <w:rsid w:val="005F4E05"/>
    <w:rsid w:val="00603BCB"/>
    <w:rsid w:val="00611A71"/>
    <w:rsid w:val="006143E9"/>
    <w:rsid w:val="00617D2A"/>
    <w:rsid w:val="00622024"/>
    <w:rsid w:val="006226E7"/>
    <w:rsid w:val="00626A66"/>
    <w:rsid w:val="00632781"/>
    <w:rsid w:val="006434BA"/>
    <w:rsid w:val="00644A2C"/>
    <w:rsid w:val="006477B5"/>
    <w:rsid w:val="00651A06"/>
    <w:rsid w:val="00651E23"/>
    <w:rsid w:val="006536AD"/>
    <w:rsid w:val="00654F87"/>
    <w:rsid w:val="00657FB8"/>
    <w:rsid w:val="006605BB"/>
    <w:rsid w:val="00661C4B"/>
    <w:rsid w:val="00661EF8"/>
    <w:rsid w:val="00663D47"/>
    <w:rsid w:val="006658DE"/>
    <w:rsid w:val="00680003"/>
    <w:rsid w:val="00680723"/>
    <w:rsid w:val="006807F8"/>
    <w:rsid w:val="00680B11"/>
    <w:rsid w:val="00681E3C"/>
    <w:rsid w:val="00682127"/>
    <w:rsid w:val="0068223B"/>
    <w:rsid w:val="00686563"/>
    <w:rsid w:val="006937E7"/>
    <w:rsid w:val="006A01A9"/>
    <w:rsid w:val="006A1598"/>
    <w:rsid w:val="006A34FF"/>
    <w:rsid w:val="006A5E01"/>
    <w:rsid w:val="006B17F8"/>
    <w:rsid w:val="006B25A7"/>
    <w:rsid w:val="006B4702"/>
    <w:rsid w:val="006B5A4E"/>
    <w:rsid w:val="006C3025"/>
    <w:rsid w:val="006D070D"/>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4221"/>
    <w:rsid w:val="007B0B3E"/>
    <w:rsid w:val="007B2ADD"/>
    <w:rsid w:val="007B552B"/>
    <w:rsid w:val="007B6DED"/>
    <w:rsid w:val="007C108F"/>
    <w:rsid w:val="007C473B"/>
    <w:rsid w:val="007C4846"/>
    <w:rsid w:val="007C4D83"/>
    <w:rsid w:val="007C6E3D"/>
    <w:rsid w:val="007C71F4"/>
    <w:rsid w:val="007D2DF6"/>
    <w:rsid w:val="007E2802"/>
    <w:rsid w:val="007E2A59"/>
    <w:rsid w:val="007E7B27"/>
    <w:rsid w:val="007F0A23"/>
    <w:rsid w:val="007F15C4"/>
    <w:rsid w:val="007F2480"/>
    <w:rsid w:val="007F2CF9"/>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7C1"/>
    <w:rsid w:val="008944AF"/>
    <w:rsid w:val="00896CE8"/>
    <w:rsid w:val="008A6CD8"/>
    <w:rsid w:val="008B27CD"/>
    <w:rsid w:val="008B783D"/>
    <w:rsid w:val="008B7B06"/>
    <w:rsid w:val="008C4F3F"/>
    <w:rsid w:val="008C60B6"/>
    <w:rsid w:val="008D6733"/>
    <w:rsid w:val="008D68E0"/>
    <w:rsid w:val="008D7386"/>
    <w:rsid w:val="008D749A"/>
    <w:rsid w:val="008D77CC"/>
    <w:rsid w:val="008D77E2"/>
    <w:rsid w:val="008E05DE"/>
    <w:rsid w:val="008F0016"/>
    <w:rsid w:val="00906441"/>
    <w:rsid w:val="00911361"/>
    <w:rsid w:val="009165A2"/>
    <w:rsid w:val="00922F38"/>
    <w:rsid w:val="009313E2"/>
    <w:rsid w:val="00935656"/>
    <w:rsid w:val="00937032"/>
    <w:rsid w:val="00950C00"/>
    <w:rsid w:val="009576F4"/>
    <w:rsid w:val="0096204D"/>
    <w:rsid w:val="00962416"/>
    <w:rsid w:val="00962D24"/>
    <w:rsid w:val="009678AE"/>
    <w:rsid w:val="00970F55"/>
    <w:rsid w:val="009712CA"/>
    <w:rsid w:val="009723FA"/>
    <w:rsid w:val="0097263D"/>
    <w:rsid w:val="00973B11"/>
    <w:rsid w:val="00977FDE"/>
    <w:rsid w:val="00981267"/>
    <w:rsid w:val="009830FA"/>
    <w:rsid w:val="00984B25"/>
    <w:rsid w:val="009875F8"/>
    <w:rsid w:val="009905EF"/>
    <w:rsid w:val="00997672"/>
    <w:rsid w:val="009A11E2"/>
    <w:rsid w:val="009A1B60"/>
    <w:rsid w:val="009A3B02"/>
    <w:rsid w:val="009A4B2C"/>
    <w:rsid w:val="009A4C03"/>
    <w:rsid w:val="009B0AF9"/>
    <w:rsid w:val="009B3CBE"/>
    <w:rsid w:val="009B6E63"/>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4029"/>
    <w:rsid w:val="00A178D0"/>
    <w:rsid w:val="00A23F59"/>
    <w:rsid w:val="00A33488"/>
    <w:rsid w:val="00A37277"/>
    <w:rsid w:val="00A37E98"/>
    <w:rsid w:val="00A46590"/>
    <w:rsid w:val="00A465FB"/>
    <w:rsid w:val="00A503F2"/>
    <w:rsid w:val="00A521A5"/>
    <w:rsid w:val="00A526C4"/>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2B8B"/>
    <w:rsid w:val="00AA3E28"/>
    <w:rsid w:val="00AA45FC"/>
    <w:rsid w:val="00AA5922"/>
    <w:rsid w:val="00AB019D"/>
    <w:rsid w:val="00AC2E21"/>
    <w:rsid w:val="00AC4EC8"/>
    <w:rsid w:val="00AC514A"/>
    <w:rsid w:val="00AC6B83"/>
    <w:rsid w:val="00AD2505"/>
    <w:rsid w:val="00AD4E26"/>
    <w:rsid w:val="00AD52EA"/>
    <w:rsid w:val="00AD5881"/>
    <w:rsid w:val="00AE0CE6"/>
    <w:rsid w:val="00AE4005"/>
    <w:rsid w:val="00AE5892"/>
    <w:rsid w:val="00AE5C9F"/>
    <w:rsid w:val="00AF4AA2"/>
    <w:rsid w:val="00AF76A3"/>
    <w:rsid w:val="00B01C6D"/>
    <w:rsid w:val="00B04AF1"/>
    <w:rsid w:val="00B06A2D"/>
    <w:rsid w:val="00B11D9F"/>
    <w:rsid w:val="00B12AD6"/>
    <w:rsid w:val="00B15121"/>
    <w:rsid w:val="00B17BFF"/>
    <w:rsid w:val="00B26294"/>
    <w:rsid w:val="00B26614"/>
    <w:rsid w:val="00B41416"/>
    <w:rsid w:val="00B442B6"/>
    <w:rsid w:val="00B567CA"/>
    <w:rsid w:val="00B64DAD"/>
    <w:rsid w:val="00B66633"/>
    <w:rsid w:val="00B7013A"/>
    <w:rsid w:val="00B72784"/>
    <w:rsid w:val="00B75F6F"/>
    <w:rsid w:val="00B77E13"/>
    <w:rsid w:val="00B84411"/>
    <w:rsid w:val="00B84B63"/>
    <w:rsid w:val="00B8526A"/>
    <w:rsid w:val="00B960A3"/>
    <w:rsid w:val="00BB0F79"/>
    <w:rsid w:val="00BB1885"/>
    <w:rsid w:val="00BC6008"/>
    <w:rsid w:val="00BD03CB"/>
    <w:rsid w:val="00BD0D55"/>
    <w:rsid w:val="00BD1D2F"/>
    <w:rsid w:val="00BE10CE"/>
    <w:rsid w:val="00BE45F5"/>
    <w:rsid w:val="00BE6395"/>
    <w:rsid w:val="00BF072E"/>
    <w:rsid w:val="00BF389B"/>
    <w:rsid w:val="00BF613C"/>
    <w:rsid w:val="00BF6D18"/>
    <w:rsid w:val="00BF705A"/>
    <w:rsid w:val="00C00EA3"/>
    <w:rsid w:val="00C01F5E"/>
    <w:rsid w:val="00C0561C"/>
    <w:rsid w:val="00C11171"/>
    <w:rsid w:val="00C11BBD"/>
    <w:rsid w:val="00C132FB"/>
    <w:rsid w:val="00C22B0A"/>
    <w:rsid w:val="00C23FDC"/>
    <w:rsid w:val="00C33A4D"/>
    <w:rsid w:val="00C33DFC"/>
    <w:rsid w:val="00C454E9"/>
    <w:rsid w:val="00C46A80"/>
    <w:rsid w:val="00C528CF"/>
    <w:rsid w:val="00C574C1"/>
    <w:rsid w:val="00C57C57"/>
    <w:rsid w:val="00C57E70"/>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73A5"/>
    <w:rsid w:val="00D3743B"/>
    <w:rsid w:val="00D4085A"/>
    <w:rsid w:val="00D42EE2"/>
    <w:rsid w:val="00D46E60"/>
    <w:rsid w:val="00D5090A"/>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D7020"/>
    <w:rsid w:val="00DE5161"/>
    <w:rsid w:val="00DE531D"/>
    <w:rsid w:val="00DE70DF"/>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55F"/>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1CD6"/>
    <w:rsid w:val="00E947F2"/>
    <w:rsid w:val="00EA282C"/>
    <w:rsid w:val="00EA328F"/>
    <w:rsid w:val="00EB7006"/>
    <w:rsid w:val="00EC01D8"/>
    <w:rsid w:val="00EC0AE3"/>
    <w:rsid w:val="00EC3086"/>
    <w:rsid w:val="00EC453C"/>
    <w:rsid w:val="00EE4895"/>
    <w:rsid w:val="00EF1CA7"/>
    <w:rsid w:val="00EF26F1"/>
    <w:rsid w:val="00EF39AA"/>
    <w:rsid w:val="00EF4F2F"/>
    <w:rsid w:val="00EF6019"/>
    <w:rsid w:val="00EF65A8"/>
    <w:rsid w:val="00EF7AE2"/>
    <w:rsid w:val="00F01B1A"/>
    <w:rsid w:val="00F2017A"/>
    <w:rsid w:val="00F209E9"/>
    <w:rsid w:val="00F22C20"/>
    <w:rsid w:val="00F2509C"/>
    <w:rsid w:val="00F31E8A"/>
    <w:rsid w:val="00F345EE"/>
    <w:rsid w:val="00F3545B"/>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3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qFormat/>
    <w:locked/>
    <w:rsid w:val="005B33DC"/>
    <w:rPr>
      <w:rFonts w:ascii="Times New Roman" w:eastAsia="Times New Roman" w:hAnsi="Times New Roman" w:cs="Times New Roman"/>
      <w:sz w:val="24"/>
      <w:szCs w:val="24"/>
      <w:lang w:eastAsia="ru-RU"/>
    </w:rPr>
  </w:style>
  <w:style w:type="character" w:styleId="ae">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aliases w:val="письмо"/>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qFormat/>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0">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uiPriority w:val="99"/>
    <w:qFormat/>
    <w:rsid w:val="009E6045"/>
    <w:pPr>
      <w:keepNext/>
      <w:ind w:left="0"/>
      <w:jc w:val="center"/>
    </w:pPr>
    <w:rPr>
      <w:rFonts w:ascii="Baltica Chv" w:hAnsi="Baltica Chv"/>
      <w:b/>
      <w:sz w:val="36"/>
    </w:rPr>
  </w:style>
  <w:style w:type="paragraph" w:customStyle="1" w:styleId="afffffff4">
    <w:name w:val="Нормальный"/>
    <w:basedOn w:val="a0"/>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semiHidden/>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paragraph" w:customStyle="1" w:styleId="Heading11">
    <w:name w:val="Heading 11"/>
    <w:qFormat/>
    <w:rsid w:val="009B6E63"/>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05860">
      <w:bodyDiv w:val="1"/>
      <w:marLeft w:val="0"/>
      <w:marRight w:val="0"/>
      <w:marTop w:val="0"/>
      <w:marBottom w:val="0"/>
      <w:divBdr>
        <w:top w:val="none" w:sz="0" w:space="0" w:color="auto"/>
        <w:left w:val="none" w:sz="0" w:space="0" w:color="auto"/>
        <w:bottom w:val="none" w:sz="0" w:space="0" w:color="auto"/>
        <w:right w:val="none" w:sz="0" w:space="0" w:color="auto"/>
      </w:divBdr>
    </w:div>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70666339">
      <w:bodyDiv w:val="1"/>
      <w:marLeft w:val="0"/>
      <w:marRight w:val="0"/>
      <w:marTop w:val="0"/>
      <w:marBottom w:val="0"/>
      <w:divBdr>
        <w:top w:val="none" w:sz="0" w:space="0" w:color="auto"/>
        <w:left w:val="none" w:sz="0" w:space="0" w:color="auto"/>
        <w:bottom w:val="none" w:sz="0" w:space="0" w:color="auto"/>
        <w:right w:val="none" w:sz="0" w:space="0" w:color="auto"/>
      </w:divBdr>
    </w:div>
    <w:div w:id="98182280">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6200913">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08901894">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682829581">
      <w:bodyDiv w:val="1"/>
      <w:marLeft w:val="0"/>
      <w:marRight w:val="0"/>
      <w:marTop w:val="0"/>
      <w:marBottom w:val="0"/>
      <w:divBdr>
        <w:top w:val="none" w:sz="0" w:space="0" w:color="auto"/>
        <w:left w:val="none" w:sz="0" w:space="0" w:color="auto"/>
        <w:bottom w:val="none" w:sz="0" w:space="0" w:color="auto"/>
        <w:right w:val="none" w:sz="0" w:space="0" w:color="auto"/>
      </w:divBdr>
    </w:div>
    <w:div w:id="712072326">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76488534">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23281813">
      <w:bodyDiv w:val="1"/>
      <w:marLeft w:val="0"/>
      <w:marRight w:val="0"/>
      <w:marTop w:val="0"/>
      <w:marBottom w:val="0"/>
      <w:divBdr>
        <w:top w:val="none" w:sz="0" w:space="0" w:color="auto"/>
        <w:left w:val="none" w:sz="0" w:space="0" w:color="auto"/>
        <w:bottom w:val="none" w:sz="0" w:space="0" w:color="auto"/>
        <w:right w:val="none" w:sz="0" w:space="0" w:color="auto"/>
      </w:divBdr>
    </w:div>
    <w:div w:id="831023072">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75740211">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60003448">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7517168">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58694158">
      <w:bodyDiv w:val="1"/>
      <w:marLeft w:val="0"/>
      <w:marRight w:val="0"/>
      <w:marTop w:val="0"/>
      <w:marBottom w:val="0"/>
      <w:divBdr>
        <w:top w:val="none" w:sz="0" w:space="0" w:color="auto"/>
        <w:left w:val="none" w:sz="0" w:space="0" w:color="auto"/>
        <w:bottom w:val="none" w:sz="0" w:space="0" w:color="auto"/>
        <w:right w:val="none" w:sz="0" w:space="0" w:color="auto"/>
      </w:divBdr>
    </w:div>
    <w:div w:id="1359811818">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19402925">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1834724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886870905">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3784762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98402720">
      <w:bodyDiv w:val="1"/>
      <w:marLeft w:val="0"/>
      <w:marRight w:val="0"/>
      <w:marTop w:val="0"/>
      <w:marBottom w:val="0"/>
      <w:divBdr>
        <w:top w:val="none" w:sz="0" w:space="0" w:color="auto"/>
        <w:left w:val="none" w:sz="0" w:space="0" w:color="auto"/>
        <w:bottom w:val="none" w:sz="0" w:space="0" w:color="auto"/>
        <w:right w:val="none" w:sz="0" w:space="0" w:color="auto"/>
      </w:divBdr>
    </w:div>
    <w:div w:id="21397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ernet.garant.ru/document/redirect/405167949/0" TargetMode="External"/><Relationship Id="rId4" Type="http://schemas.openxmlformats.org/officeDocument/2006/relationships/settings" Target="settings.xml"/><Relationship Id="rId9" Type="http://schemas.openxmlformats.org/officeDocument/2006/relationships/hyperlink" Target="https://internet.garant.ru/document/redirect/4071025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780</Words>
  <Characters>4447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76</cp:revision>
  <cp:lastPrinted>2025-04-07T11:16:00Z</cp:lastPrinted>
  <dcterms:created xsi:type="dcterms:W3CDTF">2025-03-11T11:30:00Z</dcterms:created>
  <dcterms:modified xsi:type="dcterms:W3CDTF">2025-04-07T11:38:00Z</dcterms:modified>
</cp:coreProperties>
</file>