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56E67D1"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B633A8">
                              <w:rPr>
                                <w:rFonts w:ascii="Times New Roman" w:eastAsia="Times New Roman" w:hAnsi="Times New Roman" w:cs="Times New Roman"/>
                                <w:sz w:val="24"/>
                                <w:szCs w:val="20"/>
                                <w:u w:val="single"/>
                                <w:lang w:eastAsia="ru-RU"/>
                              </w:rPr>
                              <w:t>4</w:t>
                            </w:r>
                            <w:r w:rsidR="00E37C3E">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56E67D1"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B633A8">
                        <w:rPr>
                          <w:rFonts w:ascii="Times New Roman" w:eastAsia="Times New Roman" w:hAnsi="Times New Roman" w:cs="Times New Roman"/>
                          <w:sz w:val="24"/>
                          <w:szCs w:val="20"/>
                          <w:u w:val="single"/>
                          <w:lang w:eastAsia="ru-RU"/>
                        </w:rPr>
                        <w:t>4</w:t>
                      </w:r>
                      <w:r w:rsidR="00E37C3E">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823856F"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B633A8">
                              <w:rPr>
                                <w:rFonts w:ascii="Times New Roman" w:eastAsia="Times New Roman" w:hAnsi="Times New Roman" w:cs="Times New Roman"/>
                                <w:sz w:val="24"/>
                                <w:szCs w:val="24"/>
                                <w:u w:val="single"/>
                                <w:lang w:eastAsia="ru-RU"/>
                              </w:rPr>
                              <w:t>4</w:t>
                            </w:r>
                            <w:r w:rsidR="00E37C3E">
                              <w:rPr>
                                <w:rFonts w:ascii="Times New Roman" w:eastAsia="Times New Roman" w:hAnsi="Times New Roman" w:cs="Times New Roman"/>
                                <w:sz w:val="24"/>
                                <w:szCs w:val="24"/>
                                <w:u w:val="single"/>
                                <w:lang w:eastAsia="ru-RU"/>
                              </w:rPr>
                              <w:t>1</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823856F"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B633A8">
                        <w:rPr>
                          <w:rFonts w:ascii="Times New Roman" w:eastAsia="Times New Roman" w:hAnsi="Times New Roman" w:cs="Times New Roman"/>
                          <w:sz w:val="24"/>
                          <w:szCs w:val="24"/>
                          <w:u w:val="single"/>
                          <w:lang w:eastAsia="ru-RU"/>
                        </w:rPr>
                        <w:t>4</w:t>
                      </w:r>
                      <w:r w:rsidR="00E37C3E">
                        <w:rPr>
                          <w:rFonts w:ascii="Times New Roman" w:eastAsia="Times New Roman" w:hAnsi="Times New Roman" w:cs="Times New Roman"/>
                          <w:sz w:val="24"/>
                          <w:szCs w:val="24"/>
                          <w:u w:val="single"/>
                          <w:lang w:eastAsia="ru-RU"/>
                        </w:rPr>
                        <w:t>1</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17682DDC" w14:textId="77777777" w:rsidR="00B633A8" w:rsidRDefault="00B633A8" w:rsidP="00B633A8">
      <w:pPr>
        <w:spacing w:after="0" w:line="240" w:lineRule="auto"/>
        <w:ind w:right="5102"/>
        <w:jc w:val="both"/>
        <w:rPr>
          <w:rFonts w:ascii="Times New Roman" w:eastAsia="Calibri" w:hAnsi="Times New Roman" w:cs="Times New Roman"/>
          <w:sz w:val="24"/>
          <w:szCs w:val="24"/>
          <w:lang w:eastAsia="ar-SA"/>
        </w:rPr>
      </w:pPr>
    </w:p>
    <w:p w14:paraId="5C627F01" w14:textId="77777777" w:rsidR="00E37C3E" w:rsidRDefault="00E37C3E" w:rsidP="00E37C3E">
      <w:pPr>
        <w:spacing w:after="0" w:line="240" w:lineRule="auto"/>
        <w:ind w:right="4819"/>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от 31.01.2025                   № 209 «</w:t>
      </w:r>
      <w:r>
        <w:rPr>
          <w:rFonts w:ascii="Times New Roman" w:hAnsi="Times New Roman"/>
          <w:sz w:val="24"/>
          <w:szCs w:val="26"/>
        </w:rPr>
        <w:t>Об утверждении Перечня муниципальных Программ Урмарского муниципального округа Чувашской Республики</w:t>
      </w:r>
    </w:p>
    <w:p w14:paraId="49AF369C" w14:textId="77777777" w:rsidR="00E37C3E" w:rsidRDefault="00E37C3E" w:rsidP="00E37C3E">
      <w:pPr>
        <w:spacing w:after="0" w:line="240" w:lineRule="auto"/>
        <w:ind w:right="565" w:firstLine="900"/>
        <w:rPr>
          <w:rFonts w:ascii="Times New Roman" w:hAnsi="Times New Roman"/>
          <w:sz w:val="24"/>
          <w:szCs w:val="24"/>
        </w:rPr>
      </w:pPr>
      <w:bookmarkStart w:id="0" w:name="sub_6666"/>
      <w:bookmarkEnd w:id="0"/>
    </w:p>
    <w:p w14:paraId="61CED211" w14:textId="77777777" w:rsidR="00E37C3E" w:rsidRDefault="00E37C3E" w:rsidP="00E37C3E">
      <w:pPr>
        <w:spacing w:after="0" w:line="240" w:lineRule="auto"/>
        <w:ind w:right="565" w:firstLine="900"/>
        <w:rPr>
          <w:rFonts w:ascii="Times New Roman" w:hAnsi="Times New Roman"/>
          <w:sz w:val="24"/>
          <w:szCs w:val="24"/>
        </w:rPr>
      </w:pPr>
    </w:p>
    <w:p w14:paraId="565DB662" w14:textId="77777777" w:rsidR="00E37C3E" w:rsidRDefault="00E37C3E" w:rsidP="00E37C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w:t>
      </w:r>
      <w:proofErr w:type="gramStart"/>
      <w:r>
        <w:rPr>
          <w:rFonts w:ascii="Times New Roman" w:hAnsi="Times New Roman"/>
          <w:sz w:val="24"/>
          <w:szCs w:val="24"/>
        </w:rPr>
        <w:t>Урмарского  муниципального</w:t>
      </w:r>
      <w:proofErr w:type="gramEnd"/>
      <w:r>
        <w:rPr>
          <w:rFonts w:ascii="Times New Roman" w:hAnsi="Times New Roman"/>
          <w:sz w:val="24"/>
          <w:szCs w:val="24"/>
        </w:rPr>
        <w:t xml:space="preserve"> округа Чувашской Республики </w:t>
      </w:r>
    </w:p>
    <w:p w14:paraId="642AB021" w14:textId="77777777" w:rsidR="00E37C3E" w:rsidRDefault="00E37C3E" w:rsidP="00E37C3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 о с т а н о в л я е т:</w:t>
      </w:r>
    </w:p>
    <w:p w14:paraId="54B3DCB8" w14:textId="77777777" w:rsidR="00E37C3E" w:rsidRDefault="00E37C3E" w:rsidP="00E37C3E">
      <w:pPr>
        <w:pStyle w:val="af"/>
        <w:ind w:firstLine="567"/>
        <w:jc w:val="both"/>
        <w:rPr>
          <w:rFonts w:ascii="Times New Roman" w:hAnsi="Times New Roman"/>
          <w:sz w:val="24"/>
          <w:szCs w:val="24"/>
        </w:rPr>
      </w:pPr>
      <w:r>
        <w:rPr>
          <w:rFonts w:ascii="Times New Roman" w:hAnsi="Times New Roman"/>
          <w:sz w:val="24"/>
          <w:szCs w:val="24"/>
        </w:rPr>
        <w:t xml:space="preserve">1. Внести </w:t>
      </w:r>
      <w:proofErr w:type="gramStart"/>
      <w:r>
        <w:rPr>
          <w:rFonts w:ascii="Times New Roman" w:hAnsi="Times New Roman"/>
          <w:sz w:val="24"/>
          <w:szCs w:val="24"/>
        </w:rPr>
        <w:t>в  Перечень</w:t>
      </w:r>
      <w:proofErr w:type="gramEnd"/>
      <w:r>
        <w:rPr>
          <w:rFonts w:ascii="Times New Roman" w:hAnsi="Times New Roman"/>
          <w:sz w:val="24"/>
          <w:szCs w:val="24"/>
        </w:rPr>
        <w:t xml:space="preserve"> муниципальных Программ Урмарского муниципального округа Чувашской Республики, утвержденный постановлением администрации Урмарского муниципального округа Чувашской Республики от 31.01.2025 № 209 изменения, изложив приложение к постановлению в новой редакции согласно приложению к настоящему постановлению.</w:t>
      </w:r>
    </w:p>
    <w:p w14:paraId="13276CEB" w14:textId="77777777" w:rsidR="00E37C3E" w:rsidRDefault="00E37C3E" w:rsidP="00E37C3E">
      <w:pPr>
        <w:pStyle w:val="af"/>
        <w:ind w:firstLine="567"/>
        <w:jc w:val="both"/>
        <w:rPr>
          <w:rFonts w:ascii="Times New Roman" w:hAnsi="Times New Roman"/>
          <w:sz w:val="24"/>
        </w:rPr>
      </w:pPr>
      <w:r>
        <w:rPr>
          <w:rFonts w:ascii="Times New Roman" w:hAnsi="Times New Roman"/>
          <w:sz w:val="24"/>
        </w:rPr>
        <w:t xml:space="preserve">2. Признать утратившими силу: </w:t>
      </w:r>
    </w:p>
    <w:p w14:paraId="6A8A2053" w14:textId="77777777" w:rsidR="00E37C3E" w:rsidRDefault="00E37C3E" w:rsidP="00E37C3E">
      <w:pPr>
        <w:spacing w:after="0" w:line="240" w:lineRule="auto"/>
        <w:ind w:right="-1" w:firstLine="567"/>
        <w:jc w:val="both"/>
        <w:rPr>
          <w:rFonts w:ascii="Times New Roman" w:hAnsi="Times New Roman"/>
          <w:sz w:val="24"/>
          <w:szCs w:val="26"/>
        </w:rPr>
      </w:pPr>
      <w:r>
        <w:rPr>
          <w:rFonts w:ascii="Times New Roman" w:hAnsi="Times New Roman"/>
          <w:sz w:val="24"/>
        </w:rPr>
        <w:t xml:space="preserve">- постановление администрации муниципального округа Чувашской Республики от </w:t>
      </w:r>
      <w:proofErr w:type="gramStart"/>
      <w:r>
        <w:rPr>
          <w:rFonts w:ascii="Times New Roman" w:eastAsia="Times New Roman" w:hAnsi="Times New Roman"/>
          <w:sz w:val="24"/>
          <w:szCs w:val="24"/>
          <w:lang w:eastAsia="ru-RU"/>
        </w:rPr>
        <w:t>18.02.2025  №</w:t>
      </w:r>
      <w:proofErr w:type="gramEnd"/>
      <w:r>
        <w:rPr>
          <w:rFonts w:ascii="Times New Roman" w:eastAsia="Times New Roman" w:hAnsi="Times New Roman"/>
          <w:sz w:val="24"/>
          <w:szCs w:val="24"/>
          <w:lang w:eastAsia="ru-RU"/>
        </w:rPr>
        <w:t xml:space="preserve"> 295</w:t>
      </w:r>
      <w:r>
        <w:rPr>
          <w:rFonts w:ascii="Times New Roman" w:hAnsi="Times New Roman"/>
          <w:sz w:val="24"/>
        </w:rPr>
        <w:t xml:space="preserve"> «</w:t>
      </w:r>
      <w:r>
        <w:rPr>
          <w:rFonts w:ascii="Times New Roman" w:hAnsi="Times New Roman"/>
          <w:sz w:val="24"/>
          <w:szCs w:val="24"/>
        </w:rPr>
        <w:t>О внесении изменений в постановление администрации Урмарского муниципального округа от 31.01.2025 № 209 «</w:t>
      </w:r>
      <w:r>
        <w:rPr>
          <w:rFonts w:ascii="Times New Roman" w:hAnsi="Times New Roman"/>
          <w:sz w:val="24"/>
          <w:szCs w:val="26"/>
        </w:rPr>
        <w:t>Об утверждении Перечня муниципальных Программ Урмарского муниципального округа Чувашской Республики»;</w:t>
      </w:r>
    </w:p>
    <w:p w14:paraId="50070FC1" w14:textId="77777777" w:rsidR="00E37C3E" w:rsidRDefault="00E37C3E" w:rsidP="00E37C3E">
      <w:pPr>
        <w:pStyle w:val="af"/>
        <w:ind w:firstLine="567"/>
        <w:jc w:val="both"/>
        <w:rPr>
          <w:rFonts w:ascii="Times New Roman" w:hAnsi="Times New Roman"/>
          <w:sz w:val="24"/>
        </w:rPr>
      </w:pPr>
      <w:r>
        <w:rPr>
          <w:rFonts w:ascii="Times New Roman" w:hAnsi="Times New Roman"/>
          <w:sz w:val="24"/>
        </w:rPr>
        <w:t xml:space="preserve">- постановление администрации муниципального округа Чувашской Республики от 26.02.2025 № 359 «О внесении изменений в постановление администрации Урмарского муниципального округа от 31.01.2025 № 209 </w:t>
      </w:r>
      <w:proofErr w:type="gramStart"/>
      <w:r>
        <w:rPr>
          <w:rFonts w:ascii="Times New Roman" w:hAnsi="Times New Roman"/>
          <w:sz w:val="24"/>
        </w:rPr>
        <w:t>« Об</w:t>
      </w:r>
      <w:proofErr w:type="gramEnd"/>
      <w:r>
        <w:rPr>
          <w:rFonts w:ascii="Times New Roman" w:hAnsi="Times New Roman"/>
          <w:sz w:val="24"/>
        </w:rPr>
        <w:t xml:space="preserve"> утверждении Перечня муниципальных Программ Урмарского муниципального округа Чувашской Республики»;</w:t>
      </w:r>
    </w:p>
    <w:p w14:paraId="39F445C4" w14:textId="77777777" w:rsidR="00E37C3E" w:rsidRDefault="00E37C3E" w:rsidP="00E37C3E">
      <w:pPr>
        <w:pStyle w:val="af"/>
        <w:ind w:firstLine="567"/>
        <w:jc w:val="both"/>
        <w:rPr>
          <w:rFonts w:ascii="Times New Roman" w:hAnsi="Times New Roman"/>
          <w:sz w:val="24"/>
        </w:rPr>
      </w:pPr>
      <w:r>
        <w:rPr>
          <w:rFonts w:ascii="Times New Roman" w:hAnsi="Times New Roman"/>
          <w:sz w:val="24"/>
        </w:rPr>
        <w:t xml:space="preserve">- постановление администрации муниципального округа Чувашской Республики от 28.02.2025 № 392 «О внесении изменений в постановление администрации Урмарского муниципального округа от 31.01.2025 № 209 </w:t>
      </w:r>
      <w:proofErr w:type="gramStart"/>
      <w:r>
        <w:rPr>
          <w:rFonts w:ascii="Times New Roman" w:hAnsi="Times New Roman"/>
          <w:sz w:val="24"/>
        </w:rPr>
        <w:t>« Об</w:t>
      </w:r>
      <w:proofErr w:type="gramEnd"/>
      <w:r>
        <w:rPr>
          <w:rFonts w:ascii="Times New Roman" w:hAnsi="Times New Roman"/>
          <w:sz w:val="24"/>
        </w:rPr>
        <w:t xml:space="preserve"> утверждении Перечня муниципальных Программ Урмарского муниципального округа Чувашской Республики»;</w:t>
      </w:r>
    </w:p>
    <w:p w14:paraId="6B254432" w14:textId="77777777" w:rsidR="00E37C3E" w:rsidRDefault="00E37C3E" w:rsidP="00E37C3E">
      <w:pPr>
        <w:widowControl w:val="0"/>
        <w:tabs>
          <w:tab w:val="left" w:pos="767"/>
        </w:tabs>
        <w:spacing w:after="0" w:line="240" w:lineRule="auto"/>
        <w:ind w:firstLine="709"/>
        <w:jc w:val="both"/>
        <w:rPr>
          <w:rFonts w:ascii="Times New Roman" w:hAnsi="Times New Roman"/>
          <w:sz w:val="24"/>
          <w:szCs w:val="24"/>
        </w:rPr>
      </w:pPr>
      <w:r>
        <w:rPr>
          <w:rFonts w:ascii="Times New Roman" w:hAnsi="Times New Roman"/>
          <w:sz w:val="24"/>
          <w:szCs w:val="24"/>
        </w:rPr>
        <w:t>3. 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0FB623C2" w14:textId="77777777" w:rsidR="00E37C3E" w:rsidRDefault="00E37C3E" w:rsidP="00E37C3E">
      <w:pPr>
        <w:widowControl w:val="0"/>
        <w:tabs>
          <w:tab w:val="left" w:pos="767"/>
        </w:tabs>
        <w:spacing w:after="0" w:line="240" w:lineRule="auto"/>
        <w:ind w:firstLine="709"/>
        <w:jc w:val="both"/>
        <w:rPr>
          <w:rFonts w:ascii="Times New Roman" w:hAnsi="Times New Roman"/>
          <w:sz w:val="24"/>
          <w:szCs w:val="24"/>
        </w:rPr>
      </w:pPr>
      <w:r>
        <w:rPr>
          <w:rFonts w:ascii="Times New Roman" w:hAnsi="Times New Roman"/>
          <w:sz w:val="24"/>
          <w:szCs w:val="24"/>
        </w:rPr>
        <w:t>4. Настоящее постановление вступает в силу после его официального опубликования.</w:t>
      </w:r>
    </w:p>
    <w:p w14:paraId="59868B0A" w14:textId="77777777" w:rsidR="00E37C3E" w:rsidRDefault="00E37C3E" w:rsidP="00E37C3E">
      <w:pPr>
        <w:spacing w:after="0" w:line="240" w:lineRule="auto"/>
        <w:rPr>
          <w:rFonts w:ascii="Times New Roman" w:hAnsi="Times New Roman"/>
          <w:sz w:val="24"/>
          <w:szCs w:val="24"/>
        </w:rPr>
      </w:pPr>
    </w:p>
    <w:p w14:paraId="1990D600" w14:textId="77777777" w:rsidR="00E37C3E" w:rsidRDefault="00E37C3E" w:rsidP="00E37C3E">
      <w:pPr>
        <w:spacing w:after="0" w:line="240" w:lineRule="auto"/>
        <w:rPr>
          <w:rFonts w:ascii="Times New Roman" w:hAnsi="Times New Roman"/>
          <w:sz w:val="24"/>
          <w:szCs w:val="24"/>
        </w:rPr>
      </w:pPr>
    </w:p>
    <w:p w14:paraId="646E8FE5" w14:textId="77777777" w:rsidR="00E37C3E" w:rsidRDefault="00E37C3E" w:rsidP="00E37C3E">
      <w:pPr>
        <w:widowControl w:val="0"/>
        <w:tabs>
          <w:tab w:val="left" w:pos="767"/>
        </w:tabs>
        <w:spacing w:after="0" w:line="240" w:lineRule="auto"/>
        <w:jc w:val="both"/>
        <w:rPr>
          <w:rFonts w:ascii="Times New Roman" w:hAnsi="Times New Roman"/>
          <w:sz w:val="24"/>
          <w:szCs w:val="24"/>
        </w:rPr>
      </w:pPr>
    </w:p>
    <w:p w14:paraId="0093327D" w14:textId="77777777" w:rsidR="00E37C3E" w:rsidRDefault="00E37C3E" w:rsidP="00E37C3E">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2A04A746" w14:textId="77777777" w:rsidR="00E37C3E" w:rsidRDefault="00E37C3E" w:rsidP="00E37C3E">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t xml:space="preserve">                                                          В.В. Шигильдеев</w:t>
      </w:r>
    </w:p>
    <w:p w14:paraId="0F91F550" w14:textId="77777777" w:rsidR="00E37C3E" w:rsidRDefault="00E37C3E" w:rsidP="00E37C3E">
      <w:pPr>
        <w:widowControl w:val="0"/>
        <w:tabs>
          <w:tab w:val="left" w:pos="767"/>
        </w:tabs>
        <w:spacing w:after="0" w:line="240" w:lineRule="auto"/>
        <w:jc w:val="both"/>
        <w:rPr>
          <w:rFonts w:ascii="Times New Roman" w:hAnsi="Times New Roman"/>
          <w:sz w:val="24"/>
          <w:szCs w:val="24"/>
        </w:rPr>
      </w:pPr>
    </w:p>
    <w:p w14:paraId="6D7CA49C" w14:textId="77777777" w:rsidR="00E37C3E" w:rsidRDefault="00E37C3E" w:rsidP="00E37C3E">
      <w:pPr>
        <w:spacing w:after="0" w:line="240" w:lineRule="auto"/>
        <w:jc w:val="center"/>
        <w:rPr>
          <w:rFonts w:ascii="Times New Roman" w:hAnsi="Times New Roman"/>
          <w:sz w:val="24"/>
          <w:szCs w:val="24"/>
        </w:rPr>
      </w:pPr>
    </w:p>
    <w:p w14:paraId="61C3F31D" w14:textId="77777777" w:rsidR="00E37C3E" w:rsidRDefault="00E37C3E" w:rsidP="00E37C3E">
      <w:pPr>
        <w:pStyle w:val="af"/>
        <w:rPr>
          <w:rFonts w:ascii="Times New Roman" w:hAnsi="Times New Roman"/>
          <w:sz w:val="20"/>
          <w:szCs w:val="20"/>
        </w:rPr>
      </w:pPr>
      <w:r>
        <w:rPr>
          <w:rFonts w:ascii="Times New Roman" w:hAnsi="Times New Roman"/>
          <w:sz w:val="20"/>
          <w:szCs w:val="20"/>
        </w:rPr>
        <w:t>Иванов Иван Николаевич</w:t>
      </w:r>
    </w:p>
    <w:p w14:paraId="35527A20" w14:textId="77777777" w:rsidR="00E37C3E" w:rsidRDefault="00E37C3E" w:rsidP="00E37C3E">
      <w:pPr>
        <w:pStyle w:val="af"/>
        <w:rPr>
          <w:rFonts w:ascii="Times New Roman" w:hAnsi="Times New Roman"/>
          <w:sz w:val="20"/>
          <w:szCs w:val="20"/>
        </w:rPr>
      </w:pPr>
      <w:r>
        <w:rPr>
          <w:rFonts w:ascii="Times New Roman" w:hAnsi="Times New Roman"/>
          <w:sz w:val="20"/>
          <w:szCs w:val="20"/>
        </w:rPr>
        <w:t>8(835-44) 2-14-15</w:t>
      </w:r>
    </w:p>
    <w:p w14:paraId="3823E841" w14:textId="77777777" w:rsidR="00E37C3E" w:rsidRDefault="00E37C3E" w:rsidP="00E37C3E">
      <w:pPr>
        <w:rPr>
          <w:rFonts w:ascii="Calibri" w:hAnsi="Calibri"/>
        </w:rPr>
      </w:pPr>
    </w:p>
    <w:p w14:paraId="5491DC28" w14:textId="77777777" w:rsidR="00E37C3E" w:rsidRDefault="00E37C3E" w:rsidP="00E37C3E"/>
    <w:p w14:paraId="7AB7BC80" w14:textId="77777777" w:rsidR="00E37C3E" w:rsidRDefault="00E37C3E" w:rsidP="00E37C3E">
      <w:pPr>
        <w:spacing w:after="0" w:line="240" w:lineRule="auto"/>
        <w:rPr>
          <w:rFonts w:ascii="Times New Roman" w:eastAsia="Times New Roman" w:hAnsi="Times New Roman"/>
          <w:kern w:val="2"/>
          <w:sz w:val="24"/>
          <w:szCs w:val="24"/>
          <w:lang w:eastAsia="ar-SA"/>
        </w:rPr>
        <w:sectPr w:rsidR="00E37C3E">
          <w:pgSz w:w="11906" w:h="16838"/>
          <w:pgMar w:top="709" w:right="709" w:bottom="249" w:left="1701" w:header="709" w:footer="709" w:gutter="0"/>
          <w:cols w:space="720"/>
        </w:sectPr>
      </w:pPr>
    </w:p>
    <w:p w14:paraId="4E1F21AC" w14:textId="77777777" w:rsidR="00E37C3E" w:rsidRPr="00923298" w:rsidRDefault="00E37C3E" w:rsidP="00E37C3E">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1B5B996E" w14:textId="77777777" w:rsidR="00E37C3E" w:rsidRPr="00923298" w:rsidRDefault="00E37C3E" w:rsidP="00E37C3E">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780CD52" w14:textId="77777777" w:rsidR="00E37C3E" w:rsidRDefault="00E37C3E" w:rsidP="00E37C3E">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14:paraId="2419D18D" w14:textId="4559F7B6" w:rsidR="00E37C3E" w:rsidRPr="00923298" w:rsidRDefault="00E37C3E" w:rsidP="00E37C3E">
      <w:pPr>
        <w:spacing w:after="0" w:line="240" w:lineRule="auto"/>
        <w:ind w:left="4956"/>
        <w:jc w:val="right"/>
        <w:rPr>
          <w:rFonts w:ascii="Times New Roman" w:hAnsi="Times New Roman"/>
          <w:sz w:val="24"/>
          <w:szCs w:val="24"/>
        </w:rPr>
      </w:pPr>
      <w:r w:rsidRPr="00923298">
        <w:rPr>
          <w:rFonts w:ascii="Times New Roman" w:hAnsi="Times New Roman"/>
          <w:sz w:val="24"/>
          <w:szCs w:val="24"/>
        </w:rPr>
        <w:t>Чувашской Республики</w:t>
      </w:r>
    </w:p>
    <w:p w14:paraId="0D88D7BB" w14:textId="7650522C" w:rsidR="00E37C3E" w:rsidRPr="00923298" w:rsidRDefault="00E37C3E" w:rsidP="00E37C3E">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06.03.2025</w:t>
      </w:r>
      <w:r w:rsidRPr="00923298">
        <w:rPr>
          <w:rFonts w:ascii="Times New Roman" w:hAnsi="Times New Roman"/>
          <w:sz w:val="24"/>
          <w:szCs w:val="24"/>
        </w:rPr>
        <w:t xml:space="preserve"> № </w:t>
      </w:r>
      <w:r>
        <w:rPr>
          <w:rFonts w:ascii="Times New Roman" w:hAnsi="Times New Roman"/>
          <w:sz w:val="24"/>
          <w:szCs w:val="24"/>
        </w:rPr>
        <w:t>441</w:t>
      </w:r>
    </w:p>
    <w:p w14:paraId="7F177004" w14:textId="77777777" w:rsidR="00E37C3E" w:rsidRDefault="00E37C3E" w:rsidP="00E37C3E">
      <w:pPr>
        <w:ind w:left="5245"/>
      </w:pPr>
    </w:p>
    <w:p w14:paraId="4131441C" w14:textId="77777777" w:rsidR="00E37C3E" w:rsidRDefault="00E37C3E" w:rsidP="00E37C3E">
      <w:pPr>
        <w:spacing w:after="0" w:line="240" w:lineRule="auto"/>
        <w:jc w:val="center"/>
        <w:rPr>
          <w:rFonts w:ascii="Times New Roman" w:hAnsi="Times New Roman"/>
          <w:b/>
          <w:sz w:val="24"/>
          <w:szCs w:val="24"/>
        </w:rPr>
      </w:pPr>
      <w:r>
        <w:rPr>
          <w:rFonts w:ascii="Times New Roman" w:hAnsi="Times New Roman"/>
          <w:b/>
          <w:sz w:val="24"/>
          <w:szCs w:val="24"/>
        </w:rPr>
        <w:t>П Е Р Е Ч Е Н Ь</w:t>
      </w:r>
    </w:p>
    <w:p w14:paraId="1A0ECD5A" w14:textId="77777777" w:rsidR="00E37C3E" w:rsidRDefault="00E37C3E" w:rsidP="00E37C3E">
      <w:pPr>
        <w:spacing w:after="0" w:line="240" w:lineRule="auto"/>
        <w:jc w:val="center"/>
        <w:rPr>
          <w:rFonts w:ascii="Times New Roman" w:hAnsi="Times New Roman"/>
          <w:b/>
          <w:sz w:val="24"/>
          <w:szCs w:val="24"/>
        </w:rPr>
      </w:pPr>
      <w:proofErr w:type="gramStart"/>
      <w:r>
        <w:rPr>
          <w:rFonts w:ascii="Times New Roman" w:hAnsi="Times New Roman"/>
          <w:b/>
          <w:sz w:val="24"/>
          <w:szCs w:val="24"/>
        </w:rPr>
        <w:t>муниципальных  программ</w:t>
      </w:r>
      <w:proofErr w:type="gramEnd"/>
      <w:r>
        <w:rPr>
          <w:rFonts w:ascii="Times New Roman" w:hAnsi="Times New Roman"/>
          <w:b/>
          <w:sz w:val="24"/>
          <w:szCs w:val="24"/>
        </w:rPr>
        <w:t xml:space="preserve"> Урмарского муниципального округа</w:t>
      </w:r>
    </w:p>
    <w:p w14:paraId="44E8ADBE" w14:textId="77777777" w:rsidR="00E37C3E" w:rsidRDefault="00E37C3E" w:rsidP="00E37C3E">
      <w:pPr>
        <w:spacing w:after="0" w:line="240" w:lineRule="auto"/>
        <w:jc w:val="center"/>
        <w:rPr>
          <w:rFonts w:ascii="Calibri" w:hAnsi="Calibri"/>
        </w:rPr>
      </w:pPr>
      <w:r>
        <w:rPr>
          <w:rFonts w:ascii="Times New Roman" w:hAnsi="Times New Roman"/>
          <w:b/>
          <w:sz w:val="24"/>
          <w:szCs w:val="24"/>
        </w:rPr>
        <w:t xml:space="preserve">  Чувашской Республики на 2024-2035гг</w:t>
      </w:r>
    </w:p>
    <w:tbl>
      <w:tblPr>
        <w:tblW w:w="14880" w:type="dxa"/>
        <w:tblInd w:w="511" w:type="dxa"/>
        <w:tblLayout w:type="fixed"/>
        <w:tblCellMar>
          <w:left w:w="85" w:type="dxa"/>
          <w:right w:w="85" w:type="dxa"/>
        </w:tblCellMar>
        <w:tblLook w:val="04A0" w:firstRow="1" w:lastRow="0" w:firstColumn="1" w:lastColumn="0" w:noHBand="0" w:noVBand="1"/>
      </w:tblPr>
      <w:tblGrid>
        <w:gridCol w:w="567"/>
        <w:gridCol w:w="3968"/>
        <w:gridCol w:w="5102"/>
        <w:gridCol w:w="5243"/>
      </w:tblGrid>
      <w:tr w:rsidR="00E37C3E" w14:paraId="73D25486" w14:textId="77777777" w:rsidTr="00E37C3E">
        <w:trPr>
          <w:tblHeader/>
        </w:trPr>
        <w:tc>
          <w:tcPr>
            <w:tcW w:w="567" w:type="dxa"/>
            <w:tcBorders>
              <w:top w:val="single" w:sz="4" w:space="0" w:color="000000"/>
              <w:left w:val="single" w:sz="4" w:space="0" w:color="000000"/>
              <w:bottom w:val="single" w:sz="4" w:space="0" w:color="000000"/>
              <w:right w:val="nil"/>
            </w:tcBorders>
            <w:hideMark/>
          </w:tcPr>
          <w:p w14:paraId="2D5E26C5"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w:t>
            </w:r>
          </w:p>
          <w:p w14:paraId="100217C1" w14:textId="77777777" w:rsidR="00E37C3E" w:rsidRDefault="00E37C3E">
            <w:pPr>
              <w:spacing w:after="0" w:line="240" w:lineRule="auto"/>
              <w:jc w:val="center"/>
              <w:rPr>
                <w:rFonts w:ascii="Times New Roman" w:hAnsi="Times New Roman"/>
                <w:sz w:val="24"/>
                <w:szCs w:val="24"/>
              </w:rPr>
            </w:pPr>
            <w:proofErr w:type="spellStart"/>
            <w:r>
              <w:rPr>
                <w:rFonts w:ascii="Times New Roman" w:hAnsi="Times New Roman"/>
                <w:sz w:val="24"/>
                <w:szCs w:val="24"/>
              </w:rPr>
              <w:t>пп</w:t>
            </w:r>
            <w:proofErr w:type="spellEnd"/>
          </w:p>
        </w:tc>
        <w:tc>
          <w:tcPr>
            <w:tcW w:w="3969" w:type="dxa"/>
            <w:tcBorders>
              <w:top w:val="single" w:sz="4" w:space="0" w:color="000000"/>
              <w:left w:val="single" w:sz="4" w:space="0" w:color="000000"/>
              <w:bottom w:val="single" w:sz="4" w:space="0" w:color="000000"/>
              <w:right w:val="single" w:sz="4" w:space="0" w:color="auto"/>
            </w:tcBorders>
            <w:hideMark/>
          </w:tcPr>
          <w:p w14:paraId="3B5605D4"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w:t>
            </w:r>
          </w:p>
        </w:tc>
        <w:tc>
          <w:tcPr>
            <w:tcW w:w="5103" w:type="dxa"/>
            <w:tcBorders>
              <w:top w:val="single" w:sz="4" w:space="0" w:color="auto"/>
              <w:left w:val="single" w:sz="4" w:space="0" w:color="auto"/>
              <w:bottom w:val="single" w:sz="4" w:space="0" w:color="auto"/>
              <w:right w:val="single" w:sz="4" w:space="0" w:color="auto"/>
            </w:tcBorders>
          </w:tcPr>
          <w:p w14:paraId="6E2A7120" w14:textId="77777777" w:rsidR="00E37C3E" w:rsidRDefault="00E37C3E">
            <w:pPr>
              <w:spacing w:after="0" w:line="240" w:lineRule="auto"/>
              <w:jc w:val="center"/>
              <w:rPr>
                <w:rFonts w:ascii="Times New Roman" w:hAnsi="Times New Roman"/>
                <w:sz w:val="24"/>
                <w:szCs w:val="24"/>
              </w:rPr>
            </w:pPr>
          </w:p>
          <w:p w14:paraId="6D42D408"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Куратор</w:t>
            </w:r>
          </w:p>
        </w:tc>
        <w:tc>
          <w:tcPr>
            <w:tcW w:w="5244" w:type="dxa"/>
            <w:tcBorders>
              <w:top w:val="single" w:sz="4" w:space="0" w:color="auto"/>
              <w:left w:val="single" w:sz="4" w:space="0" w:color="auto"/>
              <w:bottom w:val="single" w:sz="4" w:space="0" w:color="auto"/>
              <w:right w:val="single" w:sz="4" w:space="0" w:color="auto"/>
            </w:tcBorders>
            <w:hideMark/>
          </w:tcPr>
          <w:p w14:paraId="37CD170A"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w:t>
            </w:r>
          </w:p>
          <w:p w14:paraId="51F9B645"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исполнитель</w:t>
            </w:r>
          </w:p>
        </w:tc>
      </w:tr>
      <w:tr w:rsidR="00E37C3E" w14:paraId="4BF34BF9" w14:textId="77777777" w:rsidTr="00E37C3E">
        <w:trPr>
          <w:tblHeader/>
        </w:trPr>
        <w:tc>
          <w:tcPr>
            <w:tcW w:w="567" w:type="dxa"/>
            <w:tcBorders>
              <w:top w:val="single" w:sz="4" w:space="0" w:color="000000"/>
              <w:left w:val="single" w:sz="4" w:space="0" w:color="000000"/>
              <w:bottom w:val="single" w:sz="4" w:space="0" w:color="000000"/>
              <w:right w:val="nil"/>
            </w:tcBorders>
            <w:hideMark/>
          </w:tcPr>
          <w:p w14:paraId="67018240"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auto"/>
            </w:tcBorders>
            <w:hideMark/>
          </w:tcPr>
          <w:p w14:paraId="3FEECEE8"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tcPr>
          <w:p w14:paraId="47846536" w14:textId="77777777" w:rsidR="00E37C3E" w:rsidRDefault="00E37C3E">
            <w:pPr>
              <w:spacing w:after="0" w:line="240" w:lineRule="auto"/>
              <w:jc w:val="center"/>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3D2B94AB"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3</w:t>
            </w:r>
          </w:p>
        </w:tc>
      </w:tr>
      <w:tr w:rsidR="00E37C3E" w14:paraId="59E25227" w14:textId="77777777" w:rsidTr="00E37C3E">
        <w:trPr>
          <w:trHeight w:val="1163"/>
        </w:trPr>
        <w:tc>
          <w:tcPr>
            <w:tcW w:w="567" w:type="dxa"/>
            <w:tcBorders>
              <w:top w:val="single" w:sz="4" w:space="0" w:color="000000"/>
              <w:left w:val="single" w:sz="4" w:space="0" w:color="000000"/>
              <w:bottom w:val="single" w:sz="4" w:space="0" w:color="000000"/>
              <w:right w:val="nil"/>
            </w:tcBorders>
            <w:hideMark/>
          </w:tcPr>
          <w:p w14:paraId="4FB65FDB"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w:t>
            </w:r>
          </w:p>
        </w:tc>
        <w:tc>
          <w:tcPr>
            <w:tcW w:w="3969" w:type="dxa"/>
            <w:tcBorders>
              <w:top w:val="single" w:sz="4" w:space="0" w:color="000000"/>
              <w:left w:val="single" w:sz="4" w:space="0" w:color="000000"/>
              <w:bottom w:val="single" w:sz="4" w:space="0" w:color="000000"/>
              <w:right w:val="single" w:sz="4" w:space="0" w:color="auto"/>
            </w:tcBorders>
            <w:hideMark/>
          </w:tcPr>
          <w:p w14:paraId="22882A94" w14:textId="77777777" w:rsidR="00E37C3E" w:rsidRDefault="00E37C3E">
            <w:pPr>
              <w:spacing w:after="0" w:line="240" w:lineRule="auto"/>
              <w:jc w:val="both"/>
              <w:rPr>
                <w:rFonts w:ascii="Times New Roman" w:hAnsi="Times New Roman"/>
                <w:sz w:val="24"/>
                <w:szCs w:val="24"/>
              </w:rPr>
            </w:pPr>
            <w:r>
              <w:rPr>
                <w:rFonts w:ascii="Times New Roman" w:hAnsi="Times New Roman"/>
                <w:color w:val="000000"/>
                <w:sz w:val="24"/>
                <w:szCs w:val="24"/>
              </w:rPr>
              <w:t>«Модернизация и развитие сферы жилищно-коммунального хозяйства»</w:t>
            </w:r>
          </w:p>
        </w:tc>
        <w:tc>
          <w:tcPr>
            <w:tcW w:w="5103" w:type="dxa"/>
            <w:tcBorders>
              <w:top w:val="single" w:sz="4" w:space="0" w:color="auto"/>
              <w:left w:val="single" w:sz="4" w:space="0" w:color="auto"/>
              <w:bottom w:val="single" w:sz="4" w:space="0" w:color="auto"/>
              <w:right w:val="single" w:sz="4" w:space="0" w:color="auto"/>
            </w:tcBorders>
          </w:tcPr>
          <w:p w14:paraId="5CD63752" w14:textId="77777777" w:rsidR="00E37C3E" w:rsidRDefault="00E37C3E">
            <w:pPr>
              <w:pStyle w:val="2f2"/>
              <w:jc w:val="both"/>
            </w:pPr>
            <w:r>
              <w:t>Заместитель главы администрации Урмарского муниципального округа - начальник отдела строительства и дорожного хозяйства</w:t>
            </w:r>
          </w:p>
          <w:p w14:paraId="2115308A" w14:textId="77777777" w:rsidR="00E37C3E" w:rsidRDefault="00E37C3E">
            <w:pPr>
              <w:pStyle w:val="af"/>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44F3D940" w14:textId="77777777" w:rsidR="00E37C3E" w:rsidRDefault="00E37C3E">
            <w:pPr>
              <w:pStyle w:val="af"/>
              <w:ind w:firstLine="199"/>
              <w:jc w:val="both"/>
              <w:rPr>
                <w:rFonts w:ascii="Times New Roman" w:hAnsi="Times New Roman"/>
                <w:sz w:val="24"/>
                <w:szCs w:val="24"/>
              </w:rPr>
            </w:pPr>
            <w:r>
              <w:rPr>
                <w:rFonts w:ascii="Times New Roman" w:hAnsi="Times New Roman"/>
                <w:sz w:val="24"/>
                <w:szCs w:val="24"/>
              </w:rPr>
              <w:t>Отдел строительства и дорожного хозяйства администрации Урмарского муниципального округа Чувашской Республики</w:t>
            </w:r>
          </w:p>
        </w:tc>
      </w:tr>
      <w:tr w:rsidR="00E37C3E" w14:paraId="71DE695B" w14:textId="77777777" w:rsidTr="00E37C3E">
        <w:trPr>
          <w:trHeight w:val="950"/>
        </w:trPr>
        <w:tc>
          <w:tcPr>
            <w:tcW w:w="567" w:type="dxa"/>
            <w:tcBorders>
              <w:top w:val="single" w:sz="4" w:space="0" w:color="000000"/>
              <w:left w:val="single" w:sz="4" w:space="0" w:color="000000"/>
              <w:bottom w:val="single" w:sz="4" w:space="0" w:color="000000"/>
              <w:right w:val="nil"/>
            </w:tcBorders>
            <w:hideMark/>
          </w:tcPr>
          <w:p w14:paraId="5A767D34"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2.</w:t>
            </w:r>
          </w:p>
        </w:tc>
        <w:tc>
          <w:tcPr>
            <w:tcW w:w="3969" w:type="dxa"/>
            <w:tcBorders>
              <w:top w:val="single" w:sz="4" w:space="0" w:color="000000"/>
              <w:left w:val="single" w:sz="4" w:space="0" w:color="000000"/>
              <w:bottom w:val="single" w:sz="4" w:space="0" w:color="000000"/>
              <w:right w:val="single" w:sz="4" w:space="0" w:color="auto"/>
            </w:tcBorders>
            <w:hideMark/>
          </w:tcPr>
          <w:p w14:paraId="0EAE2855" w14:textId="77777777" w:rsidR="00E37C3E" w:rsidRDefault="00E37C3E">
            <w:pPr>
              <w:spacing w:after="0" w:line="240" w:lineRule="auto"/>
              <w:ind w:right="-1"/>
              <w:jc w:val="both"/>
              <w:outlineLvl w:val="0"/>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 xml:space="preserve">Обеспечение </w:t>
            </w:r>
            <w:proofErr w:type="gramStart"/>
            <w:r>
              <w:rPr>
                <w:rFonts w:ascii="Times New Roman" w:hAnsi="Times New Roman"/>
                <w:color w:val="000000"/>
                <w:sz w:val="24"/>
                <w:szCs w:val="24"/>
              </w:rPr>
              <w:t>граждан  доступным</w:t>
            </w:r>
            <w:proofErr w:type="gramEnd"/>
            <w:r>
              <w:rPr>
                <w:rFonts w:ascii="Times New Roman" w:hAnsi="Times New Roman"/>
                <w:color w:val="000000"/>
                <w:sz w:val="24"/>
                <w:szCs w:val="24"/>
              </w:rPr>
              <w:t xml:space="preserve"> и комфортным жильем</w:t>
            </w:r>
            <w:r>
              <w:rPr>
                <w:rFonts w:ascii="Times New Roman" w:hAnsi="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4A4E02B2" w14:textId="77777777" w:rsidR="00E37C3E" w:rsidRDefault="00E37C3E">
            <w:pPr>
              <w:pStyle w:val="2f2"/>
              <w:jc w:val="both"/>
            </w:pPr>
            <w:r>
              <w:t>Заместитель главы администрации Урмарского муниципального округа - начальник отдела строительства и дорожного хозяйства</w:t>
            </w:r>
          </w:p>
          <w:p w14:paraId="2DCA3AE3" w14:textId="77777777" w:rsidR="00E37C3E" w:rsidRDefault="00E37C3E">
            <w:pPr>
              <w:pStyle w:val="af"/>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4241D03C" w14:textId="77777777" w:rsidR="00E37C3E" w:rsidRDefault="00E37C3E">
            <w:pPr>
              <w:pStyle w:val="af"/>
              <w:ind w:firstLine="199"/>
              <w:jc w:val="both"/>
              <w:rPr>
                <w:rFonts w:ascii="Times New Roman" w:hAnsi="Times New Roman"/>
                <w:sz w:val="24"/>
                <w:szCs w:val="24"/>
              </w:rPr>
            </w:pPr>
            <w:r>
              <w:rPr>
                <w:rFonts w:ascii="Times New Roman" w:hAnsi="Times New Roman"/>
                <w:sz w:val="24"/>
                <w:szCs w:val="24"/>
              </w:rPr>
              <w:t>Отдел строительства и дорожного хозяйства администрации Урмарского муниципального округа Чувашской Республики</w:t>
            </w:r>
          </w:p>
        </w:tc>
      </w:tr>
      <w:tr w:rsidR="00E37C3E" w14:paraId="53390249" w14:textId="77777777" w:rsidTr="00E37C3E">
        <w:trPr>
          <w:trHeight w:val="1286"/>
        </w:trPr>
        <w:tc>
          <w:tcPr>
            <w:tcW w:w="567" w:type="dxa"/>
            <w:tcBorders>
              <w:top w:val="single" w:sz="4" w:space="0" w:color="000000"/>
              <w:left w:val="single" w:sz="4" w:space="0" w:color="000000"/>
              <w:bottom w:val="single" w:sz="4" w:space="0" w:color="000000"/>
              <w:right w:val="nil"/>
            </w:tcBorders>
            <w:hideMark/>
          </w:tcPr>
          <w:p w14:paraId="7C7CC6E9"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3.</w:t>
            </w:r>
          </w:p>
        </w:tc>
        <w:tc>
          <w:tcPr>
            <w:tcW w:w="3969" w:type="dxa"/>
            <w:tcBorders>
              <w:top w:val="single" w:sz="4" w:space="0" w:color="000000"/>
              <w:left w:val="single" w:sz="4" w:space="0" w:color="000000"/>
              <w:bottom w:val="single" w:sz="4" w:space="0" w:color="000000"/>
              <w:right w:val="single" w:sz="4" w:space="0" w:color="auto"/>
            </w:tcBorders>
            <w:hideMark/>
          </w:tcPr>
          <w:p w14:paraId="59E7C66A" w14:textId="77777777" w:rsidR="00E37C3E" w:rsidRDefault="00E37C3E">
            <w:pPr>
              <w:spacing w:after="0" w:line="240" w:lineRule="auto"/>
              <w:ind w:right="-1"/>
              <w:jc w:val="both"/>
              <w:outlineLvl w:val="0"/>
              <w:rPr>
                <w:rFonts w:ascii="Times New Roman" w:hAnsi="Times New Roman"/>
                <w:sz w:val="24"/>
                <w:szCs w:val="24"/>
              </w:rPr>
            </w:pPr>
            <w:r>
              <w:rPr>
                <w:rFonts w:ascii="Times New Roman" w:hAnsi="Times New Roman"/>
                <w:sz w:val="24"/>
                <w:szCs w:val="24"/>
              </w:rPr>
              <w:t xml:space="preserve">«Формирование современной городской среды на территории Урмарского муниципального округа Чувашской Республики» </w:t>
            </w:r>
          </w:p>
        </w:tc>
        <w:tc>
          <w:tcPr>
            <w:tcW w:w="5103" w:type="dxa"/>
            <w:tcBorders>
              <w:top w:val="single" w:sz="4" w:space="0" w:color="auto"/>
              <w:left w:val="single" w:sz="4" w:space="0" w:color="auto"/>
              <w:bottom w:val="single" w:sz="4" w:space="0" w:color="auto"/>
              <w:right w:val="single" w:sz="4" w:space="0" w:color="auto"/>
            </w:tcBorders>
          </w:tcPr>
          <w:p w14:paraId="2BB3AE65" w14:textId="77777777" w:rsidR="00E37C3E" w:rsidRDefault="00E37C3E">
            <w:pPr>
              <w:pStyle w:val="2f2"/>
              <w:jc w:val="both"/>
            </w:pPr>
            <w:r>
              <w:t>Заместитель главы администрации Урмарского муниципального округа - начальник отдела строительства и дорожного хозяйства</w:t>
            </w:r>
          </w:p>
          <w:p w14:paraId="27362306" w14:textId="77777777" w:rsidR="00E37C3E" w:rsidRDefault="00E37C3E">
            <w:pPr>
              <w:pStyle w:val="af"/>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62EA57D9" w14:textId="77777777" w:rsidR="00E37C3E" w:rsidRDefault="00E37C3E">
            <w:pPr>
              <w:pStyle w:val="af"/>
              <w:jc w:val="both"/>
              <w:rPr>
                <w:rFonts w:ascii="Times New Roman" w:hAnsi="Times New Roman"/>
                <w:sz w:val="24"/>
                <w:szCs w:val="24"/>
              </w:rPr>
            </w:pPr>
            <w:r>
              <w:rPr>
                <w:rFonts w:ascii="Times New Roman" w:hAnsi="Times New Roman"/>
                <w:sz w:val="24"/>
                <w:szCs w:val="24"/>
              </w:rPr>
              <w:t>Отдел строительства и дорожного хозяйства администрации Урмарского муниципального округа Чувашской Республики</w:t>
            </w:r>
          </w:p>
        </w:tc>
      </w:tr>
      <w:tr w:rsidR="00E37C3E" w14:paraId="1633E5B3" w14:textId="77777777" w:rsidTr="00E37C3E">
        <w:trPr>
          <w:trHeight w:val="477"/>
        </w:trPr>
        <w:tc>
          <w:tcPr>
            <w:tcW w:w="567" w:type="dxa"/>
            <w:tcBorders>
              <w:top w:val="single" w:sz="4" w:space="0" w:color="000000"/>
              <w:left w:val="single" w:sz="4" w:space="0" w:color="000000"/>
              <w:bottom w:val="single" w:sz="4" w:space="0" w:color="000000"/>
              <w:right w:val="nil"/>
            </w:tcBorders>
            <w:hideMark/>
          </w:tcPr>
          <w:p w14:paraId="4D199E49"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4.</w:t>
            </w:r>
          </w:p>
        </w:tc>
        <w:tc>
          <w:tcPr>
            <w:tcW w:w="3969" w:type="dxa"/>
            <w:tcBorders>
              <w:top w:val="single" w:sz="4" w:space="0" w:color="000000"/>
              <w:left w:val="single" w:sz="4" w:space="0" w:color="000000"/>
              <w:bottom w:val="single" w:sz="4" w:space="0" w:color="000000"/>
              <w:right w:val="single" w:sz="4" w:space="0" w:color="auto"/>
            </w:tcBorders>
            <w:hideMark/>
          </w:tcPr>
          <w:p w14:paraId="6ADA2258" w14:textId="77777777" w:rsidR="00E37C3E" w:rsidRDefault="00E37C3E">
            <w:pPr>
              <w:spacing w:after="0" w:line="240" w:lineRule="auto"/>
              <w:ind w:right="-1"/>
              <w:jc w:val="both"/>
              <w:outlineLvl w:val="0"/>
              <w:rPr>
                <w:rFonts w:ascii="Times New Roman" w:hAnsi="Times New Roman"/>
                <w:color w:val="000000"/>
                <w:sz w:val="24"/>
                <w:szCs w:val="24"/>
              </w:rPr>
            </w:pPr>
            <w:r>
              <w:rPr>
                <w:rFonts w:ascii="Times New Roman" w:hAnsi="Times New Roman"/>
                <w:color w:val="000000"/>
                <w:sz w:val="24"/>
                <w:szCs w:val="24"/>
              </w:rPr>
              <w:t>«Формирование современной городской среды на территории Урмарского муниципального округа»</w:t>
            </w:r>
          </w:p>
        </w:tc>
        <w:tc>
          <w:tcPr>
            <w:tcW w:w="5103" w:type="dxa"/>
            <w:tcBorders>
              <w:top w:val="single" w:sz="4" w:space="0" w:color="auto"/>
              <w:left w:val="single" w:sz="4" w:space="0" w:color="auto"/>
              <w:bottom w:val="single" w:sz="4" w:space="0" w:color="auto"/>
              <w:right w:val="single" w:sz="4" w:space="0" w:color="auto"/>
            </w:tcBorders>
          </w:tcPr>
          <w:p w14:paraId="4D648347" w14:textId="77777777" w:rsidR="00E37C3E" w:rsidRDefault="00E37C3E">
            <w:pPr>
              <w:pStyle w:val="2f2"/>
              <w:jc w:val="both"/>
            </w:pPr>
            <w:r>
              <w:t>Заместитель главы администрации Урмарского муниципального округа - начальник отдела образования и молодежной политики</w:t>
            </w:r>
          </w:p>
          <w:p w14:paraId="240D17A2" w14:textId="77777777" w:rsidR="00E37C3E" w:rsidRDefault="00E37C3E">
            <w:pPr>
              <w:pStyle w:val="af"/>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2550575A" w14:textId="77777777" w:rsidR="00E37C3E" w:rsidRDefault="00E37C3E">
            <w:pPr>
              <w:pStyle w:val="af"/>
              <w:ind w:firstLine="199"/>
              <w:jc w:val="both"/>
              <w:rPr>
                <w:rFonts w:ascii="Times New Roman" w:hAnsi="Times New Roman"/>
                <w:sz w:val="24"/>
                <w:szCs w:val="24"/>
              </w:rPr>
            </w:pPr>
            <w:r>
              <w:rPr>
                <w:rFonts w:ascii="Times New Roman" w:hAnsi="Times New Roman"/>
                <w:sz w:val="24"/>
                <w:szCs w:val="24"/>
              </w:rPr>
              <w:t>Отдел культуры, социального развития и спорта администрации Урмарского муниципального округа Чувашской республики</w:t>
            </w:r>
          </w:p>
        </w:tc>
      </w:tr>
      <w:tr w:rsidR="00E37C3E" w14:paraId="19102A01" w14:textId="77777777" w:rsidTr="00E37C3E">
        <w:tc>
          <w:tcPr>
            <w:tcW w:w="567" w:type="dxa"/>
            <w:tcBorders>
              <w:top w:val="single" w:sz="4" w:space="0" w:color="000000"/>
              <w:left w:val="single" w:sz="4" w:space="0" w:color="000000"/>
              <w:bottom w:val="single" w:sz="4" w:space="0" w:color="000000"/>
              <w:right w:val="nil"/>
            </w:tcBorders>
            <w:hideMark/>
          </w:tcPr>
          <w:p w14:paraId="5FFFBAE0"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5.</w:t>
            </w:r>
          </w:p>
        </w:tc>
        <w:tc>
          <w:tcPr>
            <w:tcW w:w="3969" w:type="dxa"/>
            <w:tcBorders>
              <w:top w:val="single" w:sz="4" w:space="0" w:color="000000"/>
              <w:left w:val="single" w:sz="4" w:space="0" w:color="000000"/>
              <w:bottom w:val="single" w:sz="4" w:space="0" w:color="000000"/>
              <w:right w:val="single" w:sz="4" w:space="0" w:color="auto"/>
            </w:tcBorders>
            <w:hideMark/>
          </w:tcPr>
          <w:p w14:paraId="70B0FBB6" w14:textId="77777777" w:rsidR="00E37C3E" w:rsidRDefault="00E37C3E">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«Социальная поддержка граждан»</w:t>
            </w:r>
          </w:p>
        </w:tc>
        <w:tc>
          <w:tcPr>
            <w:tcW w:w="5103" w:type="dxa"/>
            <w:tcBorders>
              <w:top w:val="single" w:sz="4" w:space="0" w:color="auto"/>
              <w:left w:val="single" w:sz="4" w:space="0" w:color="auto"/>
              <w:bottom w:val="single" w:sz="4" w:space="0" w:color="auto"/>
              <w:right w:val="single" w:sz="4" w:space="0" w:color="auto"/>
            </w:tcBorders>
          </w:tcPr>
          <w:p w14:paraId="50B57B3D" w14:textId="77777777" w:rsidR="00E37C3E" w:rsidRDefault="00E37C3E">
            <w:pPr>
              <w:pStyle w:val="2f2"/>
              <w:jc w:val="both"/>
            </w:pPr>
            <w:r>
              <w:t>Заместитель главы администрации Урмарского муниципального округа - начальник отдела образования и молодежной политики</w:t>
            </w:r>
          </w:p>
          <w:p w14:paraId="5D45B264" w14:textId="77777777" w:rsidR="00E37C3E" w:rsidRDefault="00E37C3E">
            <w:pPr>
              <w:pStyle w:val="af"/>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55D9A15C" w14:textId="77777777" w:rsidR="00E37C3E" w:rsidRDefault="00E37C3E">
            <w:pPr>
              <w:pStyle w:val="af"/>
              <w:ind w:firstLine="199"/>
              <w:jc w:val="both"/>
              <w:rPr>
                <w:rFonts w:ascii="Times New Roman" w:hAnsi="Times New Roman"/>
                <w:sz w:val="24"/>
                <w:szCs w:val="24"/>
              </w:rPr>
            </w:pPr>
            <w:r>
              <w:rPr>
                <w:rFonts w:ascii="Times New Roman" w:hAnsi="Times New Roman"/>
                <w:sz w:val="24"/>
                <w:szCs w:val="24"/>
              </w:rPr>
              <w:t>Отдел культуры, социального развития и спорта администрации Урмарского муниципального округа Чувашской Республики</w:t>
            </w:r>
          </w:p>
        </w:tc>
      </w:tr>
      <w:tr w:rsidR="00E37C3E" w14:paraId="5FF532DE" w14:textId="77777777" w:rsidTr="00E37C3E">
        <w:tc>
          <w:tcPr>
            <w:tcW w:w="567" w:type="dxa"/>
            <w:tcBorders>
              <w:top w:val="single" w:sz="4" w:space="0" w:color="000000"/>
              <w:left w:val="single" w:sz="4" w:space="0" w:color="000000"/>
              <w:bottom w:val="single" w:sz="4" w:space="0" w:color="000000"/>
              <w:right w:val="nil"/>
            </w:tcBorders>
            <w:hideMark/>
          </w:tcPr>
          <w:p w14:paraId="1C282B34"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lastRenderedPageBreak/>
              <w:t>6.</w:t>
            </w:r>
          </w:p>
        </w:tc>
        <w:tc>
          <w:tcPr>
            <w:tcW w:w="3969" w:type="dxa"/>
            <w:tcBorders>
              <w:top w:val="single" w:sz="4" w:space="0" w:color="000000"/>
              <w:left w:val="single" w:sz="4" w:space="0" w:color="000000"/>
              <w:bottom w:val="single" w:sz="4" w:space="0" w:color="000000"/>
              <w:right w:val="single" w:sz="4" w:space="0" w:color="auto"/>
            </w:tcBorders>
            <w:hideMark/>
          </w:tcPr>
          <w:p w14:paraId="4C0E1E44" w14:textId="77777777" w:rsidR="00E37C3E" w:rsidRDefault="00E37C3E">
            <w:pPr>
              <w:spacing w:after="0" w:line="240" w:lineRule="auto"/>
              <w:jc w:val="both"/>
              <w:rPr>
                <w:rFonts w:ascii="Times New Roman" w:hAnsi="Times New Roman"/>
                <w:color w:val="FF0000"/>
                <w:sz w:val="24"/>
                <w:szCs w:val="24"/>
              </w:rPr>
            </w:pPr>
            <w:r>
              <w:rPr>
                <w:rFonts w:ascii="Times New Roman" w:hAnsi="Times New Roman"/>
                <w:sz w:val="24"/>
                <w:szCs w:val="24"/>
              </w:rPr>
              <w:t>«Развитие культуры и</w:t>
            </w:r>
            <w:r>
              <w:rPr>
                <w:rFonts w:ascii="Times New Roman" w:hAnsi="Times New Roman"/>
                <w:color w:val="FF0000"/>
                <w:sz w:val="24"/>
                <w:szCs w:val="24"/>
              </w:rPr>
              <w:t xml:space="preserve"> </w:t>
            </w:r>
            <w:r>
              <w:rPr>
                <w:rFonts w:ascii="Times New Roman" w:hAnsi="Times New Roman"/>
                <w:sz w:val="24"/>
                <w:szCs w:val="24"/>
              </w:rPr>
              <w:t>туризма»</w:t>
            </w:r>
          </w:p>
        </w:tc>
        <w:tc>
          <w:tcPr>
            <w:tcW w:w="5103" w:type="dxa"/>
            <w:tcBorders>
              <w:top w:val="single" w:sz="4" w:space="0" w:color="auto"/>
              <w:left w:val="single" w:sz="4" w:space="0" w:color="auto"/>
              <w:bottom w:val="single" w:sz="4" w:space="0" w:color="auto"/>
              <w:right w:val="single" w:sz="4" w:space="0" w:color="auto"/>
            </w:tcBorders>
          </w:tcPr>
          <w:p w14:paraId="54ABEF44" w14:textId="77777777" w:rsidR="00E37C3E" w:rsidRDefault="00E37C3E">
            <w:pPr>
              <w:pStyle w:val="2f2"/>
              <w:jc w:val="both"/>
            </w:pPr>
            <w:r>
              <w:t>Заместитель главы администрации Урмарского муниципального округа - начальник отдела образования и молодежной политики</w:t>
            </w:r>
          </w:p>
          <w:p w14:paraId="6306F85D" w14:textId="77777777" w:rsidR="00E37C3E" w:rsidRDefault="00E37C3E">
            <w:pPr>
              <w:spacing w:after="0" w:line="240" w:lineRule="auto"/>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1D7300DF" w14:textId="77777777" w:rsidR="00E37C3E" w:rsidRDefault="00E37C3E">
            <w:pPr>
              <w:spacing w:after="0" w:line="240" w:lineRule="auto"/>
              <w:ind w:firstLine="199"/>
              <w:jc w:val="both"/>
              <w:rPr>
                <w:rFonts w:ascii="Times New Roman" w:hAnsi="Times New Roman"/>
                <w:color w:val="FF0000"/>
                <w:sz w:val="24"/>
                <w:szCs w:val="24"/>
              </w:rPr>
            </w:pPr>
            <w:r>
              <w:rPr>
                <w:rFonts w:ascii="Times New Roman" w:hAnsi="Times New Roman"/>
                <w:sz w:val="24"/>
                <w:szCs w:val="24"/>
              </w:rPr>
              <w:t xml:space="preserve">Отдел </w:t>
            </w:r>
            <w:proofErr w:type="gramStart"/>
            <w:r>
              <w:rPr>
                <w:rFonts w:ascii="Times New Roman" w:hAnsi="Times New Roman"/>
                <w:sz w:val="24"/>
                <w:szCs w:val="24"/>
              </w:rPr>
              <w:t>культуры,  социального</w:t>
            </w:r>
            <w:proofErr w:type="gramEnd"/>
            <w:r>
              <w:rPr>
                <w:rFonts w:ascii="Times New Roman" w:hAnsi="Times New Roman"/>
                <w:sz w:val="24"/>
                <w:szCs w:val="24"/>
              </w:rPr>
              <w:t xml:space="preserve"> развития и спорта администрации Урмарского муниципального округа  Чувашской Республики </w:t>
            </w:r>
          </w:p>
        </w:tc>
      </w:tr>
      <w:tr w:rsidR="00E37C3E" w14:paraId="6C85BC76" w14:textId="77777777" w:rsidTr="00E37C3E">
        <w:tc>
          <w:tcPr>
            <w:tcW w:w="567" w:type="dxa"/>
            <w:tcBorders>
              <w:top w:val="single" w:sz="4" w:space="0" w:color="000000"/>
              <w:left w:val="single" w:sz="4" w:space="0" w:color="000000"/>
              <w:bottom w:val="single" w:sz="4" w:space="0" w:color="000000"/>
              <w:right w:val="nil"/>
            </w:tcBorders>
            <w:hideMark/>
          </w:tcPr>
          <w:p w14:paraId="5CAD4FE7"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7.</w:t>
            </w:r>
          </w:p>
        </w:tc>
        <w:tc>
          <w:tcPr>
            <w:tcW w:w="3969" w:type="dxa"/>
            <w:tcBorders>
              <w:top w:val="single" w:sz="4" w:space="0" w:color="000000"/>
              <w:left w:val="single" w:sz="4" w:space="0" w:color="000000"/>
              <w:bottom w:val="single" w:sz="4" w:space="0" w:color="000000"/>
              <w:right w:val="single" w:sz="4" w:space="0" w:color="auto"/>
            </w:tcBorders>
            <w:hideMark/>
          </w:tcPr>
          <w:p w14:paraId="7FDF4846"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«Развитие физической культуры и спорта»</w:t>
            </w:r>
          </w:p>
        </w:tc>
        <w:tc>
          <w:tcPr>
            <w:tcW w:w="5103" w:type="dxa"/>
            <w:tcBorders>
              <w:top w:val="single" w:sz="4" w:space="0" w:color="auto"/>
              <w:left w:val="single" w:sz="4" w:space="0" w:color="auto"/>
              <w:bottom w:val="single" w:sz="4" w:space="0" w:color="auto"/>
              <w:right w:val="single" w:sz="4" w:space="0" w:color="auto"/>
            </w:tcBorders>
          </w:tcPr>
          <w:p w14:paraId="33E4B332" w14:textId="77777777" w:rsidR="00E37C3E" w:rsidRDefault="00E37C3E">
            <w:pPr>
              <w:pStyle w:val="2f2"/>
              <w:jc w:val="both"/>
            </w:pPr>
            <w:r>
              <w:t>Заместитель главы администрации Урмарского муниципального округа - начальник отдела образования и молодежной политики</w:t>
            </w:r>
          </w:p>
          <w:p w14:paraId="67BB521D" w14:textId="77777777" w:rsidR="00E37C3E" w:rsidRDefault="00E37C3E">
            <w:pPr>
              <w:spacing w:after="0" w:line="240" w:lineRule="auto"/>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184A1148"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rPr>
              <w:t xml:space="preserve">Отдел </w:t>
            </w:r>
            <w:proofErr w:type="gramStart"/>
            <w:r>
              <w:rPr>
                <w:rFonts w:ascii="Times New Roman" w:hAnsi="Times New Roman"/>
                <w:sz w:val="24"/>
                <w:szCs w:val="24"/>
              </w:rPr>
              <w:t>культуры,  социального</w:t>
            </w:r>
            <w:proofErr w:type="gramEnd"/>
            <w:r>
              <w:rPr>
                <w:rFonts w:ascii="Times New Roman" w:hAnsi="Times New Roman"/>
                <w:sz w:val="24"/>
                <w:szCs w:val="24"/>
              </w:rPr>
              <w:t xml:space="preserve"> развития и спорта администрации  Урмарского муниципального округа  Чувашской Республики</w:t>
            </w:r>
          </w:p>
        </w:tc>
      </w:tr>
      <w:tr w:rsidR="00E37C3E" w14:paraId="0C21EE66" w14:textId="77777777" w:rsidTr="00E37C3E">
        <w:tc>
          <w:tcPr>
            <w:tcW w:w="567" w:type="dxa"/>
            <w:tcBorders>
              <w:top w:val="single" w:sz="4" w:space="0" w:color="000000"/>
              <w:left w:val="single" w:sz="4" w:space="0" w:color="000000"/>
              <w:bottom w:val="single" w:sz="4" w:space="0" w:color="000000"/>
              <w:right w:val="nil"/>
            </w:tcBorders>
            <w:hideMark/>
          </w:tcPr>
          <w:p w14:paraId="619BFBBE"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8.</w:t>
            </w:r>
          </w:p>
        </w:tc>
        <w:tc>
          <w:tcPr>
            <w:tcW w:w="3969" w:type="dxa"/>
            <w:tcBorders>
              <w:top w:val="single" w:sz="4" w:space="0" w:color="000000"/>
              <w:left w:val="single" w:sz="4" w:space="0" w:color="000000"/>
              <w:bottom w:val="single" w:sz="4" w:space="0" w:color="000000"/>
              <w:right w:val="single" w:sz="4" w:space="0" w:color="auto"/>
            </w:tcBorders>
            <w:hideMark/>
          </w:tcPr>
          <w:p w14:paraId="3815920C"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«Содействие занятости населения»</w:t>
            </w:r>
          </w:p>
        </w:tc>
        <w:tc>
          <w:tcPr>
            <w:tcW w:w="5103" w:type="dxa"/>
            <w:tcBorders>
              <w:top w:val="single" w:sz="4" w:space="0" w:color="auto"/>
              <w:left w:val="single" w:sz="4" w:space="0" w:color="auto"/>
              <w:bottom w:val="single" w:sz="4" w:space="0" w:color="auto"/>
              <w:right w:val="single" w:sz="4" w:space="0" w:color="auto"/>
            </w:tcBorders>
          </w:tcPr>
          <w:p w14:paraId="2E90B106" w14:textId="77777777" w:rsidR="00E37C3E" w:rsidRDefault="00E37C3E">
            <w:pPr>
              <w:pStyle w:val="2f2"/>
              <w:jc w:val="both"/>
            </w:pPr>
            <w:r>
              <w:t>Заместитель главы администрации Урмарского муниципального округа - начальник отдела развития АПК и экологии</w:t>
            </w:r>
          </w:p>
          <w:p w14:paraId="7FE404C6" w14:textId="77777777" w:rsidR="00E37C3E" w:rsidRDefault="00E37C3E">
            <w:pPr>
              <w:spacing w:after="0" w:line="240" w:lineRule="auto"/>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699818B6"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p w14:paraId="0AF8F6D5"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shd w:val="clear" w:color="auto" w:fill="FFFFFF"/>
              </w:rPr>
              <w:t xml:space="preserve">Отдел развития АПК и экологии </w:t>
            </w:r>
            <w:r>
              <w:rPr>
                <w:rFonts w:ascii="Times New Roman" w:hAnsi="Times New Roman"/>
                <w:sz w:val="24"/>
                <w:szCs w:val="24"/>
              </w:rPr>
              <w:t>администрации Урмарского муниципального округа Чувашской Республики</w:t>
            </w:r>
          </w:p>
        </w:tc>
      </w:tr>
      <w:tr w:rsidR="00E37C3E" w14:paraId="0FB8CBD3" w14:textId="77777777" w:rsidTr="00E37C3E">
        <w:tc>
          <w:tcPr>
            <w:tcW w:w="567" w:type="dxa"/>
            <w:tcBorders>
              <w:top w:val="single" w:sz="4" w:space="0" w:color="000000"/>
              <w:left w:val="single" w:sz="4" w:space="0" w:color="000000"/>
              <w:bottom w:val="single" w:sz="4" w:space="0" w:color="000000"/>
              <w:right w:val="nil"/>
            </w:tcBorders>
            <w:hideMark/>
          </w:tcPr>
          <w:p w14:paraId="0CC36832"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9.</w:t>
            </w:r>
          </w:p>
        </w:tc>
        <w:tc>
          <w:tcPr>
            <w:tcW w:w="3969" w:type="dxa"/>
            <w:tcBorders>
              <w:top w:val="single" w:sz="4" w:space="0" w:color="000000"/>
              <w:left w:val="single" w:sz="4" w:space="0" w:color="000000"/>
              <w:bottom w:val="single" w:sz="4" w:space="0" w:color="000000"/>
              <w:right w:val="single" w:sz="4" w:space="0" w:color="auto"/>
            </w:tcBorders>
            <w:hideMark/>
          </w:tcPr>
          <w:p w14:paraId="3F80EEED"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«Развитие образования»</w:t>
            </w:r>
          </w:p>
        </w:tc>
        <w:tc>
          <w:tcPr>
            <w:tcW w:w="5103" w:type="dxa"/>
            <w:tcBorders>
              <w:top w:val="single" w:sz="4" w:space="0" w:color="auto"/>
              <w:left w:val="single" w:sz="4" w:space="0" w:color="auto"/>
              <w:bottom w:val="single" w:sz="4" w:space="0" w:color="auto"/>
              <w:right w:val="single" w:sz="4" w:space="0" w:color="auto"/>
            </w:tcBorders>
          </w:tcPr>
          <w:p w14:paraId="505ACCBE" w14:textId="77777777" w:rsidR="00E37C3E" w:rsidRDefault="00E37C3E">
            <w:pPr>
              <w:pStyle w:val="2f2"/>
              <w:jc w:val="both"/>
            </w:pPr>
            <w:r>
              <w:t>Заместитель главы администрации Урмарского муниципального округа - начальник отдела образования и молодежной политики</w:t>
            </w:r>
          </w:p>
          <w:p w14:paraId="466D7C46" w14:textId="77777777" w:rsidR="00E37C3E" w:rsidRDefault="00E37C3E">
            <w:pPr>
              <w:spacing w:after="0" w:line="240" w:lineRule="auto"/>
              <w:ind w:firstLine="199"/>
              <w:jc w:val="both"/>
              <w:rPr>
                <w:rFonts w:ascii="Times New Roman" w:hAnsi="Times New Roman"/>
                <w:sz w:val="24"/>
                <w:szCs w:val="24"/>
                <w:shd w:val="clear" w:color="auto" w:fill="FFFFFF"/>
              </w:rPr>
            </w:pPr>
          </w:p>
        </w:tc>
        <w:tc>
          <w:tcPr>
            <w:tcW w:w="5244" w:type="dxa"/>
            <w:tcBorders>
              <w:top w:val="single" w:sz="4" w:space="0" w:color="auto"/>
              <w:left w:val="single" w:sz="4" w:space="0" w:color="auto"/>
              <w:bottom w:val="single" w:sz="4" w:space="0" w:color="auto"/>
              <w:right w:val="single" w:sz="4" w:space="0" w:color="auto"/>
            </w:tcBorders>
            <w:hideMark/>
          </w:tcPr>
          <w:p w14:paraId="71456ECE"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shd w:val="clear" w:color="auto" w:fill="FFFFFF"/>
              </w:rPr>
              <w:t xml:space="preserve">Отдел образования и молодежной политики </w:t>
            </w:r>
            <w:proofErr w:type="gramStart"/>
            <w:r>
              <w:rPr>
                <w:rFonts w:ascii="Times New Roman" w:hAnsi="Times New Roman"/>
                <w:sz w:val="24"/>
                <w:szCs w:val="24"/>
              </w:rPr>
              <w:t>администрации  Урмарского</w:t>
            </w:r>
            <w:proofErr w:type="gramEnd"/>
            <w:r>
              <w:rPr>
                <w:rFonts w:ascii="Times New Roman" w:hAnsi="Times New Roman"/>
                <w:sz w:val="24"/>
                <w:szCs w:val="24"/>
              </w:rPr>
              <w:t xml:space="preserve"> муниципального округа Чувашской Республики  </w:t>
            </w:r>
          </w:p>
        </w:tc>
      </w:tr>
      <w:tr w:rsidR="00E37C3E" w14:paraId="359661C5" w14:textId="77777777" w:rsidTr="00E37C3E">
        <w:tc>
          <w:tcPr>
            <w:tcW w:w="567" w:type="dxa"/>
            <w:tcBorders>
              <w:top w:val="single" w:sz="4" w:space="0" w:color="000000"/>
              <w:left w:val="single" w:sz="4" w:space="0" w:color="000000"/>
              <w:bottom w:val="single" w:sz="4" w:space="0" w:color="000000"/>
              <w:right w:val="nil"/>
            </w:tcBorders>
            <w:hideMark/>
          </w:tcPr>
          <w:p w14:paraId="3F702236"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10.</w:t>
            </w:r>
          </w:p>
        </w:tc>
        <w:tc>
          <w:tcPr>
            <w:tcW w:w="3969" w:type="dxa"/>
            <w:tcBorders>
              <w:top w:val="single" w:sz="4" w:space="0" w:color="000000"/>
              <w:left w:val="single" w:sz="4" w:space="0" w:color="000000"/>
              <w:bottom w:val="single" w:sz="4" w:space="0" w:color="000000"/>
              <w:right w:val="single" w:sz="4" w:space="0" w:color="auto"/>
            </w:tcBorders>
            <w:hideMark/>
          </w:tcPr>
          <w:p w14:paraId="4BDD532C"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«Повышение безопасности жизнедеятельности населения и территорий»</w:t>
            </w:r>
          </w:p>
        </w:tc>
        <w:tc>
          <w:tcPr>
            <w:tcW w:w="5103" w:type="dxa"/>
            <w:tcBorders>
              <w:top w:val="single" w:sz="4" w:space="0" w:color="auto"/>
              <w:left w:val="single" w:sz="4" w:space="0" w:color="auto"/>
              <w:bottom w:val="single" w:sz="4" w:space="0" w:color="auto"/>
              <w:right w:val="single" w:sz="4" w:space="0" w:color="auto"/>
            </w:tcBorders>
          </w:tcPr>
          <w:p w14:paraId="04CCABDC" w14:textId="77777777" w:rsidR="00E37C3E" w:rsidRDefault="00E37C3E">
            <w:pPr>
              <w:spacing w:after="0" w:line="240" w:lineRule="auto"/>
              <w:ind w:firstLine="199"/>
              <w:jc w:val="both"/>
              <w:rPr>
                <w:rFonts w:ascii="Times New Roman" w:hAnsi="Times New Roman"/>
                <w:color w:val="FF0000"/>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3AE9C77A"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rPr>
              <w:t xml:space="preserve">Отдел мобилизационной подготовки, специальных программ и ГО </w:t>
            </w:r>
            <w:proofErr w:type="gramStart"/>
            <w:r>
              <w:rPr>
                <w:rFonts w:ascii="Times New Roman" w:hAnsi="Times New Roman"/>
                <w:sz w:val="24"/>
                <w:szCs w:val="24"/>
              </w:rPr>
              <w:t>ЧС  администрации</w:t>
            </w:r>
            <w:proofErr w:type="gramEnd"/>
            <w:r>
              <w:rPr>
                <w:rFonts w:ascii="Times New Roman" w:hAnsi="Times New Roman"/>
                <w:sz w:val="24"/>
                <w:szCs w:val="24"/>
              </w:rPr>
              <w:t xml:space="preserve">  Урмарского муниципального округа Чувашской Республики </w:t>
            </w:r>
          </w:p>
        </w:tc>
      </w:tr>
      <w:tr w:rsidR="00E37C3E" w14:paraId="6E2FE9C5" w14:textId="77777777" w:rsidTr="00E37C3E">
        <w:tc>
          <w:tcPr>
            <w:tcW w:w="567" w:type="dxa"/>
            <w:tcBorders>
              <w:top w:val="single" w:sz="4" w:space="0" w:color="000000"/>
              <w:left w:val="single" w:sz="4" w:space="0" w:color="000000"/>
              <w:bottom w:val="single" w:sz="4" w:space="0" w:color="000000"/>
              <w:right w:val="nil"/>
            </w:tcBorders>
            <w:hideMark/>
          </w:tcPr>
          <w:p w14:paraId="6531A339"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11.</w:t>
            </w:r>
          </w:p>
        </w:tc>
        <w:tc>
          <w:tcPr>
            <w:tcW w:w="3969" w:type="dxa"/>
            <w:tcBorders>
              <w:top w:val="single" w:sz="4" w:space="0" w:color="000000"/>
              <w:left w:val="single" w:sz="4" w:space="0" w:color="000000"/>
              <w:bottom w:val="single" w:sz="4" w:space="0" w:color="000000"/>
              <w:right w:val="single" w:sz="4" w:space="0" w:color="auto"/>
            </w:tcBorders>
            <w:hideMark/>
          </w:tcPr>
          <w:p w14:paraId="3C4FA7AF" w14:textId="77777777" w:rsidR="00E37C3E" w:rsidRDefault="00E37C3E">
            <w:pPr>
              <w:spacing w:after="0" w:line="240" w:lineRule="auto"/>
              <w:jc w:val="both"/>
              <w:rPr>
                <w:rFonts w:ascii="Times New Roman" w:eastAsia="Times New Roman" w:hAnsi="Times New Roman"/>
                <w:sz w:val="24"/>
                <w:szCs w:val="24"/>
              </w:rPr>
            </w:pPr>
            <w:r>
              <w:rPr>
                <w:rFonts w:ascii="Times New Roman" w:hAnsi="Times New Roman"/>
                <w:sz w:val="24"/>
                <w:szCs w:val="24"/>
              </w:rPr>
              <w:t>«Обеспечение общественного порядка и противодействие преступности»</w:t>
            </w:r>
          </w:p>
        </w:tc>
        <w:tc>
          <w:tcPr>
            <w:tcW w:w="5103" w:type="dxa"/>
            <w:tcBorders>
              <w:top w:val="single" w:sz="4" w:space="0" w:color="auto"/>
              <w:left w:val="single" w:sz="4" w:space="0" w:color="auto"/>
              <w:bottom w:val="single" w:sz="4" w:space="0" w:color="auto"/>
              <w:right w:val="single" w:sz="4" w:space="0" w:color="auto"/>
            </w:tcBorders>
            <w:hideMark/>
          </w:tcPr>
          <w:p w14:paraId="56E0C694" w14:textId="77777777" w:rsidR="00E37C3E" w:rsidRDefault="00E37C3E">
            <w:pPr>
              <w:pStyle w:val="af4"/>
              <w:rPr>
                <w:rFonts w:ascii="Times New Roman" w:eastAsia="Times New Roman" w:hAnsi="Times New Roman" w:cs="Times New Roman"/>
              </w:rPr>
            </w:pPr>
            <w:r>
              <w:rPr>
                <w:rFonts w:ascii="Times New Roman" w:hAnsi="Times New Roman" w:cs="Times New Roman"/>
                <w:bCs/>
              </w:rPr>
              <w:t xml:space="preserve">Первый заместитель главы администрации </w:t>
            </w:r>
            <w:r>
              <w:rPr>
                <w:rFonts w:ascii="Times New Roman" w:hAnsi="Times New Roman" w:cs="Times New Roman"/>
              </w:rPr>
              <w:t>Урмарского</w:t>
            </w:r>
            <w:r>
              <w:rPr>
                <w:rFonts w:ascii="Times New Roman" w:hAnsi="Times New Roman" w:cs="Times New Roman"/>
                <w:bCs/>
              </w:rPr>
              <w:t xml:space="preserve"> муниципального округа - начальник отдела организационно-контрольной и кадровой работы</w:t>
            </w:r>
          </w:p>
        </w:tc>
        <w:tc>
          <w:tcPr>
            <w:tcW w:w="5244" w:type="dxa"/>
            <w:tcBorders>
              <w:top w:val="single" w:sz="4" w:space="0" w:color="auto"/>
              <w:left w:val="single" w:sz="4" w:space="0" w:color="auto"/>
              <w:bottom w:val="single" w:sz="4" w:space="0" w:color="auto"/>
              <w:right w:val="single" w:sz="4" w:space="0" w:color="auto"/>
            </w:tcBorders>
            <w:hideMark/>
          </w:tcPr>
          <w:p w14:paraId="082F0C16" w14:textId="77777777" w:rsidR="00E37C3E" w:rsidRDefault="00E37C3E">
            <w:pPr>
              <w:pStyle w:val="af4"/>
              <w:rPr>
                <w:rFonts w:ascii="Times New Roman" w:hAnsi="Times New Roman" w:cs="Times New Roman"/>
              </w:rPr>
            </w:pPr>
            <w:r>
              <w:rPr>
                <w:rFonts w:ascii="Times New Roman" w:hAnsi="Times New Roman" w:cs="Times New Roman"/>
              </w:rPr>
              <w:t>Отдел образования и молодежной политики администрации Урмарского муниципального округа Чувашской Республики;</w:t>
            </w:r>
          </w:p>
          <w:p w14:paraId="0FEF6630" w14:textId="77777777" w:rsidR="00E37C3E" w:rsidRDefault="00E37C3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Юридический отдел администрации Урмарского муниципального округа Чувашской Республики</w:t>
            </w:r>
          </w:p>
        </w:tc>
      </w:tr>
      <w:tr w:rsidR="00E37C3E" w14:paraId="69478A70" w14:textId="77777777" w:rsidTr="00E37C3E">
        <w:tc>
          <w:tcPr>
            <w:tcW w:w="567" w:type="dxa"/>
            <w:tcBorders>
              <w:top w:val="single" w:sz="4" w:space="0" w:color="000000"/>
              <w:left w:val="single" w:sz="4" w:space="0" w:color="000000"/>
              <w:bottom w:val="single" w:sz="4" w:space="0" w:color="000000"/>
              <w:right w:val="nil"/>
            </w:tcBorders>
            <w:hideMark/>
          </w:tcPr>
          <w:p w14:paraId="3F281C75" w14:textId="77777777" w:rsidR="00E37C3E" w:rsidRDefault="00E37C3E">
            <w:pPr>
              <w:spacing w:after="0" w:line="240" w:lineRule="auto"/>
              <w:jc w:val="center"/>
              <w:rPr>
                <w:rFonts w:ascii="Times New Roman" w:eastAsia="Calibri" w:hAnsi="Times New Roman"/>
                <w:b/>
                <w:sz w:val="24"/>
                <w:szCs w:val="24"/>
              </w:rPr>
            </w:pPr>
            <w:r>
              <w:rPr>
                <w:rFonts w:ascii="Times New Roman" w:hAnsi="Times New Roman"/>
                <w:sz w:val="24"/>
                <w:szCs w:val="24"/>
              </w:rPr>
              <w:t>12.</w:t>
            </w:r>
          </w:p>
        </w:tc>
        <w:tc>
          <w:tcPr>
            <w:tcW w:w="3969" w:type="dxa"/>
            <w:tcBorders>
              <w:top w:val="single" w:sz="4" w:space="0" w:color="000000"/>
              <w:left w:val="single" w:sz="4" w:space="0" w:color="000000"/>
              <w:bottom w:val="single" w:sz="4" w:space="0" w:color="000000"/>
              <w:right w:val="single" w:sz="4" w:space="0" w:color="auto"/>
            </w:tcBorders>
            <w:hideMark/>
          </w:tcPr>
          <w:p w14:paraId="00D891F2" w14:textId="77777777" w:rsidR="00E37C3E" w:rsidRDefault="00E37C3E">
            <w:pPr>
              <w:spacing w:after="0" w:line="240" w:lineRule="auto"/>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Развитие сельского хозяйства и регулирование рынка сельско-хозяйственной продукции, сырья и </w:t>
            </w:r>
            <w:proofErr w:type="gramStart"/>
            <w:r>
              <w:rPr>
                <w:rFonts w:ascii="Times New Roman" w:hAnsi="Times New Roman"/>
                <w:sz w:val="24"/>
                <w:szCs w:val="24"/>
              </w:rPr>
              <w:t>продовольствия »</w:t>
            </w:r>
            <w:proofErr w:type="gramEnd"/>
          </w:p>
        </w:tc>
        <w:tc>
          <w:tcPr>
            <w:tcW w:w="5103" w:type="dxa"/>
            <w:tcBorders>
              <w:top w:val="single" w:sz="4" w:space="0" w:color="auto"/>
              <w:left w:val="single" w:sz="4" w:space="0" w:color="auto"/>
              <w:bottom w:val="single" w:sz="4" w:space="0" w:color="auto"/>
              <w:right w:val="single" w:sz="4" w:space="0" w:color="auto"/>
            </w:tcBorders>
          </w:tcPr>
          <w:p w14:paraId="0F639170" w14:textId="77777777" w:rsidR="00E37C3E" w:rsidRDefault="00E37C3E">
            <w:pPr>
              <w:pStyle w:val="2f2"/>
              <w:jc w:val="both"/>
            </w:pPr>
            <w:r>
              <w:t>Заместитель главы администрации Урмарского муниципального округа - начальник отдела развития АПК и экологии</w:t>
            </w:r>
          </w:p>
          <w:p w14:paraId="79CF22B8" w14:textId="77777777" w:rsidR="00E37C3E" w:rsidRDefault="00E37C3E">
            <w:pPr>
              <w:spacing w:after="0" w:line="240" w:lineRule="auto"/>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1A73D88E"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rPr>
              <w:t>Отдел развития АПК и экологии администрации Урмарского муниципального округа Чувашской Республики</w:t>
            </w:r>
          </w:p>
        </w:tc>
      </w:tr>
      <w:tr w:rsidR="00E37C3E" w14:paraId="0D30C534" w14:textId="77777777" w:rsidTr="00E37C3E">
        <w:tc>
          <w:tcPr>
            <w:tcW w:w="567" w:type="dxa"/>
            <w:tcBorders>
              <w:top w:val="single" w:sz="4" w:space="0" w:color="000000"/>
              <w:left w:val="single" w:sz="4" w:space="0" w:color="000000"/>
              <w:bottom w:val="single" w:sz="4" w:space="0" w:color="000000"/>
              <w:right w:val="nil"/>
            </w:tcBorders>
            <w:hideMark/>
          </w:tcPr>
          <w:p w14:paraId="7896D622"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lastRenderedPageBreak/>
              <w:t>13.</w:t>
            </w:r>
          </w:p>
        </w:tc>
        <w:tc>
          <w:tcPr>
            <w:tcW w:w="3969" w:type="dxa"/>
            <w:tcBorders>
              <w:top w:val="single" w:sz="4" w:space="0" w:color="000000"/>
              <w:left w:val="single" w:sz="4" w:space="0" w:color="000000"/>
              <w:bottom w:val="single" w:sz="4" w:space="0" w:color="000000"/>
              <w:right w:val="single" w:sz="4" w:space="0" w:color="auto"/>
            </w:tcBorders>
            <w:hideMark/>
          </w:tcPr>
          <w:p w14:paraId="4DA1C253" w14:textId="77777777" w:rsidR="00E37C3E" w:rsidRDefault="00E37C3E">
            <w:pPr>
              <w:spacing w:after="0" w:line="240" w:lineRule="auto"/>
              <w:jc w:val="both"/>
              <w:rPr>
                <w:rFonts w:ascii="Times New Roman" w:hAnsi="Times New Roman"/>
                <w:color w:val="FF0000"/>
                <w:sz w:val="24"/>
                <w:szCs w:val="24"/>
              </w:rPr>
            </w:pPr>
            <w:r>
              <w:rPr>
                <w:rFonts w:ascii="Times New Roman" w:hAnsi="Times New Roman"/>
                <w:b/>
                <w:sz w:val="24"/>
                <w:szCs w:val="24"/>
              </w:rPr>
              <w:t>«</w:t>
            </w:r>
            <w:r>
              <w:rPr>
                <w:rFonts w:ascii="Times New Roman" w:hAnsi="Times New Roman"/>
                <w:sz w:val="24"/>
                <w:szCs w:val="24"/>
              </w:rPr>
              <w:t>Экономическое развитие»</w:t>
            </w:r>
          </w:p>
        </w:tc>
        <w:tc>
          <w:tcPr>
            <w:tcW w:w="5103" w:type="dxa"/>
            <w:tcBorders>
              <w:top w:val="single" w:sz="4" w:space="0" w:color="auto"/>
              <w:left w:val="single" w:sz="4" w:space="0" w:color="auto"/>
              <w:bottom w:val="single" w:sz="4" w:space="0" w:color="auto"/>
              <w:right w:val="single" w:sz="4" w:space="0" w:color="auto"/>
            </w:tcBorders>
          </w:tcPr>
          <w:p w14:paraId="51A8BA40" w14:textId="77777777" w:rsidR="00E37C3E" w:rsidRDefault="00E37C3E">
            <w:pPr>
              <w:pStyle w:val="2f2"/>
              <w:jc w:val="both"/>
            </w:pPr>
            <w:r>
              <w:t>Заместитель главы администрации муниципального округа - начальник отдела развития АПК и экологии</w:t>
            </w:r>
          </w:p>
          <w:p w14:paraId="50FE09C2" w14:textId="77777777" w:rsidR="00E37C3E" w:rsidRDefault="00E37C3E">
            <w:pPr>
              <w:spacing w:after="0" w:line="240" w:lineRule="auto"/>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3CC92F85"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rPr>
              <w:t xml:space="preserve">Отдел экономики, земельных и имущественных </w:t>
            </w:r>
            <w:proofErr w:type="gramStart"/>
            <w:r>
              <w:rPr>
                <w:rFonts w:ascii="Times New Roman" w:hAnsi="Times New Roman"/>
                <w:sz w:val="24"/>
                <w:szCs w:val="24"/>
              </w:rPr>
              <w:t>отношений  администрации</w:t>
            </w:r>
            <w:proofErr w:type="gramEnd"/>
            <w:r>
              <w:rPr>
                <w:rFonts w:ascii="Times New Roman" w:hAnsi="Times New Roman"/>
                <w:sz w:val="24"/>
                <w:szCs w:val="24"/>
              </w:rPr>
              <w:t xml:space="preserve"> Урмарского муниципального округа Чувашской Республики</w:t>
            </w:r>
          </w:p>
        </w:tc>
      </w:tr>
      <w:tr w:rsidR="00E37C3E" w14:paraId="04B6C1A4" w14:textId="77777777" w:rsidTr="00E37C3E">
        <w:tc>
          <w:tcPr>
            <w:tcW w:w="567" w:type="dxa"/>
            <w:tcBorders>
              <w:top w:val="single" w:sz="4" w:space="0" w:color="000000"/>
              <w:left w:val="single" w:sz="4" w:space="0" w:color="000000"/>
              <w:bottom w:val="single" w:sz="4" w:space="0" w:color="000000"/>
              <w:right w:val="nil"/>
            </w:tcBorders>
            <w:hideMark/>
          </w:tcPr>
          <w:p w14:paraId="230A2519"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14.</w:t>
            </w:r>
          </w:p>
        </w:tc>
        <w:tc>
          <w:tcPr>
            <w:tcW w:w="3969" w:type="dxa"/>
            <w:tcBorders>
              <w:top w:val="single" w:sz="4" w:space="0" w:color="000000"/>
              <w:left w:val="single" w:sz="4" w:space="0" w:color="000000"/>
              <w:bottom w:val="single" w:sz="4" w:space="0" w:color="000000"/>
              <w:right w:val="single" w:sz="4" w:space="0" w:color="auto"/>
            </w:tcBorders>
            <w:hideMark/>
          </w:tcPr>
          <w:p w14:paraId="573DF551"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«Развитие транспортной системы»</w:t>
            </w:r>
          </w:p>
        </w:tc>
        <w:tc>
          <w:tcPr>
            <w:tcW w:w="5103" w:type="dxa"/>
            <w:tcBorders>
              <w:top w:val="single" w:sz="4" w:space="0" w:color="auto"/>
              <w:left w:val="single" w:sz="4" w:space="0" w:color="auto"/>
              <w:bottom w:val="single" w:sz="4" w:space="0" w:color="auto"/>
              <w:right w:val="single" w:sz="4" w:space="0" w:color="auto"/>
            </w:tcBorders>
          </w:tcPr>
          <w:p w14:paraId="7EF8F7F8" w14:textId="77777777" w:rsidR="00E37C3E" w:rsidRDefault="00E37C3E">
            <w:pPr>
              <w:pStyle w:val="2f2"/>
              <w:jc w:val="both"/>
            </w:pPr>
            <w:r>
              <w:t>Заместитель главы администрации Урмарского муниципального округа - начальник отдела строительства и дорожного хозяйства</w:t>
            </w:r>
          </w:p>
          <w:p w14:paraId="304DD33D" w14:textId="77777777" w:rsidR="00E37C3E" w:rsidRDefault="00E37C3E">
            <w:pPr>
              <w:pStyle w:val="af"/>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34ADA59A" w14:textId="77777777" w:rsidR="00E37C3E" w:rsidRDefault="00E37C3E">
            <w:pPr>
              <w:pStyle w:val="af"/>
              <w:ind w:firstLine="199"/>
              <w:jc w:val="both"/>
              <w:rPr>
                <w:rFonts w:ascii="Times New Roman" w:hAnsi="Times New Roman"/>
                <w:sz w:val="24"/>
                <w:szCs w:val="24"/>
              </w:rPr>
            </w:pPr>
            <w:r>
              <w:rPr>
                <w:rFonts w:ascii="Times New Roman" w:hAnsi="Times New Roman"/>
                <w:sz w:val="24"/>
                <w:szCs w:val="24"/>
              </w:rPr>
              <w:t>Отдел строительства и дорожного хозяйства администрации Урмарского муниципального округа Чувашской Республики</w:t>
            </w:r>
          </w:p>
        </w:tc>
      </w:tr>
      <w:tr w:rsidR="00E37C3E" w14:paraId="787E267A" w14:textId="77777777" w:rsidTr="00E37C3E">
        <w:tc>
          <w:tcPr>
            <w:tcW w:w="567" w:type="dxa"/>
            <w:tcBorders>
              <w:top w:val="single" w:sz="4" w:space="0" w:color="000000"/>
              <w:left w:val="single" w:sz="4" w:space="0" w:color="000000"/>
              <w:bottom w:val="single" w:sz="4" w:space="0" w:color="000000"/>
              <w:right w:val="nil"/>
            </w:tcBorders>
            <w:hideMark/>
          </w:tcPr>
          <w:p w14:paraId="722F68FF"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15.</w:t>
            </w:r>
          </w:p>
        </w:tc>
        <w:tc>
          <w:tcPr>
            <w:tcW w:w="3969" w:type="dxa"/>
            <w:tcBorders>
              <w:top w:val="single" w:sz="4" w:space="0" w:color="000000"/>
              <w:left w:val="single" w:sz="4" w:space="0" w:color="000000"/>
              <w:bottom w:val="single" w:sz="4" w:space="0" w:color="000000"/>
              <w:right w:val="single" w:sz="4" w:space="0" w:color="auto"/>
            </w:tcBorders>
            <w:hideMark/>
          </w:tcPr>
          <w:p w14:paraId="1FDBF639"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«Развитие потенциала природно-сырьевых ресурсов и повышение экологической безопасности»</w:t>
            </w:r>
          </w:p>
        </w:tc>
        <w:tc>
          <w:tcPr>
            <w:tcW w:w="5103" w:type="dxa"/>
            <w:tcBorders>
              <w:top w:val="single" w:sz="4" w:space="0" w:color="auto"/>
              <w:left w:val="single" w:sz="4" w:space="0" w:color="auto"/>
              <w:bottom w:val="single" w:sz="4" w:space="0" w:color="auto"/>
              <w:right w:val="single" w:sz="4" w:space="0" w:color="auto"/>
            </w:tcBorders>
            <w:hideMark/>
          </w:tcPr>
          <w:p w14:paraId="5481BEA6" w14:textId="77777777" w:rsidR="00E37C3E" w:rsidRDefault="00E37C3E">
            <w:pPr>
              <w:pStyle w:val="2f2"/>
              <w:jc w:val="both"/>
              <w:rPr>
                <w:shd w:val="clear" w:color="auto" w:fill="FFFFFF"/>
              </w:rPr>
            </w:pPr>
            <w:r>
              <w:t>Заместитель главы администрации Урмарского муниципального округа - начальник отдела развития АПК и экологии</w:t>
            </w:r>
          </w:p>
        </w:tc>
        <w:tc>
          <w:tcPr>
            <w:tcW w:w="5244" w:type="dxa"/>
            <w:tcBorders>
              <w:top w:val="single" w:sz="4" w:space="0" w:color="auto"/>
              <w:left w:val="single" w:sz="4" w:space="0" w:color="auto"/>
              <w:bottom w:val="single" w:sz="4" w:space="0" w:color="auto"/>
              <w:right w:val="single" w:sz="4" w:space="0" w:color="auto"/>
            </w:tcBorders>
            <w:hideMark/>
          </w:tcPr>
          <w:p w14:paraId="107BCD42"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shd w:val="clear" w:color="auto" w:fill="FFFFFF"/>
              </w:rPr>
              <w:t xml:space="preserve">Отдел развития АПК и экологии администрации Урмарского муниципального округа </w:t>
            </w:r>
            <w:r>
              <w:rPr>
                <w:rFonts w:ascii="Times New Roman" w:hAnsi="Times New Roman"/>
                <w:sz w:val="24"/>
                <w:szCs w:val="24"/>
              </w:rPr>
              <w:t>Чувашской Республики</w:t>
            </w:r>
          </w:p>
        </w:tc>
      </w:tr>
      <w:tr w:rsidR="00E37C3E" w14:paraId="339C70EE" w14:textId="77777777" w:rsidTr="00E37C3E">
        <w:trPr>
          <w:trHeight w:val="1048"/>
        </w:trPr>
        <w:tc>
          <w:tcPr>
            <w:tcW w:w="567" w:type="dxa"/>
            <w:tcBorders>
              <w:top w:val="single" w:sz="4" w:space="0" w:color="000000"/>
              <w:left w:val="single" w:sz="4" w:space="0" w:color="000000"/>
              <w:bottom w:val="single" w:sz="4" w:space="0" w:color="000000"/>
              <w:right w:val="nil"/>
            </w:tcBorders>
            <w:hideMark/>
          </w:tcPr>
          <w:p w14:paraId="1A971DCB"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16.</w:t>
            </w:r>
          </w:p>
        </w:tc>
        <w:tc>
          <w:tcPr>
            <w:tcW w:w="3969" w:type="dxa"/>
            <w:tcBorders>
              <w:top w:val="single" w:sz="4" w:space="0" w:color="000000"/>
              <w:left w:val="single" w:sz="4" w:space="0" w:color="000000"/>
              <w:bottom w:val="single" w:sz="4" w:space="0" w:color="000000"/>
              <w:right w:val="single" w:sz="4" w:space="0" w:color="auto"/>
            </w:tcBorders>
            <w:hideMark/>
          </w:tcPr>
          <w:p w14:paraId="325EB7CF"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«Управление общественными финансами и муниципальным долгом»</w:t>
            </w:r>
          </w:p>
        </w:tc>
        <w:tc>
          <w:tcPr>
            <w:tcW w:w="5103" w:type="dxa"/>
            <w:tcBorders>
              <w:top w:val="single" w:sz="4" w:space="0" w:color="auto"/>
              <w:left w:val="single" w:sz="4" w:space="0" w:color="auto"/>
              <w:bottom w:val="single" w:sz="4" w:space="0" w:color="auto"/>
              <w:right w:val="single" w:sz="4" w:space="0" w:color="auto"/>
            </w:tcBorders>
          </w:tcPr>
          <w:p w14:paraId="76BE497A" w14:textId="77777777" w:rsidR="00E37C3E" w:rsidRDefault="00E37C3E">
            <w:pPr>
              <w:spacing w:after="0" w:line="240" w:lineRule="auto"/>
              <w:ind w:firstLine="199"/>
              <w:jc w:val="both"/>
              <w:rPr>
                <w:rFonts w:ascii="Times New Roman" w:hAnsi="Times New Roman"/>
                <w:color w:val="FF0000"/>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7D15BFE2"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rPr>
              <w:t xml:space="preserve">Финансовый отдел </w:t>
            </w:r>
            <w:proofErr w:type="gramStart"/>
            <w:r>
              <w:rPr>
                <w:rFonts w:ascii="Times New Roman" w:hAnsi="Times New Roman"/>
                <w:sz w:val="24"/>
                <w:szCs w:val="24"/>
              </w:rPr>
              <w:t>администрации  Урмарского</w:t>
            </w:r>
            <w:proofErr w:type="gramEnd"/>
            <w:r>
              <w:rPr>
                <w:rFonts w:ascii="Times New Roman" w:hAnsi="Times New Roman"/>
                <w:sz w:val="24"/>
                <w:szCs w:val="24"/>
              </w:rPr>
              <w:t xml:space="preserve"> муниципального округа </w:t>
            </w:r>
          </w:p>
          <w:p w14:paraId="466F36F7"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Чувашской Республики</w:t>
            </w:r>
          </w:p>
        </w:tc>
      </w:tr>
      <w:tr w:rsidR="00E37C3E" w14:paraId="567FBD23" w14:textId="77777777" w:rsidTr="00E37C3E">
        <w:tc>
          <w:tcPr>
            <w:tcW w:w="567" w:type="dxa"/>
            <w:tcBorders>
              <w:top w:val="single" w:sz="4" w:space="0" w:color="000000"/>
              <w:left w:val="single" w:sz="4" w:space="0" w:color="000000"/>
              <w:bottom w:val="single" w:sz="4" w:space="0" w:color="000000"/>
              <w:right w:val="nil"/>
            </w:tcBorders>
            <w:hideMark/>
          </w:tcPr>
          <w:p w14:paraId="13A53414"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17.</w:t>
            </w:r>
          </w:p>
        </w:tc>
        <w:tc>
          <w:tcPr>
            <w:tcW w:w="3969" w:type="dxa"/>
            <w:tcBorders>
              <w:top w:val="single" w:sz="4" w:space="0" w:color="000000"/>
              <w:left w:val="single" w:sz="4" w:space="0" w:color="000000"/>
              <w:bottom w:val="single" w:sz="4" w:space="0" w:color="000000"/>
              <w:right w:val="single" w:sz="4" w:space="0" w:color="auto"/>
            </w:tcBorders>
            <w:hideMark/>
          </w:tcPr>
          <w:p w14:paraId="43CBA008"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«Развитие потенциала муниципального управления»</w:t>
            </w:r>
          </w:p>
        </w:tc>
        <w:tc>
          <w:tcPr>
            <w:tcW w:w="5103" w:type="dxa"/>
            <w:tcBorders>
              <w:top w:val="single" w:sz="4" w:space="0" w:color="auto"/>
              <w:left w:val="single" w:sz="4" w:space="0" w:color="auto"/>
              <w:bottom w:val="single" w:sz="4" w:space="0" w:color="auto"/>
              <w:right w:val="single" w:sz="4" w:space="0" w:color="auto"/>
            </w:tcBorders>
            <w:hideMark/>
          </w:tcPr>
          <w:p w14:paraId="75C738A8" w14:textId="77777777" w:rsidR="00E37C3E" w:rsidRDefault="00E37C3E">
            <w:pPr>
              <w:pStyle w:val="af"/>
              <w:ind w:firstLine="199"/>
              <w:jc w:val="both"/>
              <w:rPr>
                <w:rFonts w:ascii="Times New Roman" w:hAnsi="Times New Roman"/>
                <w:color w:val="000000"/>
                <w:sz w:val="24"/>
                <w:szCs w:val="24"/>
              </w:rPr>
            </w:pPr>
            <w:r>
              <w:rPr>
                <w:rFonts w:ascii="Times New Roman" w:eastAsia="Times New Roman" w:hAnsi="Times New Roman"/>
                <w:bCs/>
                <w:sz w:val="24"/>
                <w:szCs w:val="24"/>
                <w:lang w:eastAsia="ru-RU"/>
              </w:rPr>
              <w:t xml:space="preserve">Первый заместитель главы администрации </w:t>
            </w:r>
            <w:r>
              <w:rPr>
                <w:rFonts w:ascii="Times New Roman" w:hAnsi="Times New Roman"/>
                <w:sz w:val="24"/>
              </w:rPr>
              <w:t>Урмарского</w:t>
            </w:r>
            <w:r>
              <w:rPr>
                <w:rFonts w:ascii="Times New Roman" w:eastAsia="Times New Roman" w:hAnsi="Times New Roman"/>
                <w:bCs/>
                <w:sz w:val="24"/>
                <w:szCs w:val="24"/>
                <w:lang w:eastAsia="ru-RU"/>
              </w:rPr>
              <w:t xml:space="preserve"> муниципального округа - начальник отдела организационно-контрольной и кадровой работы</w:t>
            </w:r>
          </w:p>
        </w:tc>
        <w:tc>
          <w:tcPr>
            <w:tcW w:w="5244" w:type="dxa"/>
            <w:tcBorders>
              <w:top w:val="single" w:sz="4" w:space="0" w:color="auto"/>
              <w:left w:val="single" w:sz="4" w:space="0" w:color="auto"/>
              <w:bottom w:val="single" w:sz="4" w:space="0" w:color="auto"/>
              <w:right w:val="single" w:sz="4" w:space="0" w:color="auto"/>
            </w:tcBorders>
            <w:hideMark/>
          </w:tcPr>
          <w:p w14:paraId="76D5787E" w14:textId="77777777" w:rsidR="00E37C3E" w:rsidRDefault="00E37C3E">
            <w:pPr>
              <w:pStyle w:val="af"/>
              <w:ind w:firstLine="199"/>
              <w:jc w:val="both"/>
              <w:rPr>
                <w:rFonts w:ascii="Times New Roman" w:hAnsi="Times New Roman"/>
                <w:color w:val="000000"/>
                <w:sz w:val="24"/>
                <w:szCs w:val="24"/>
              </w:rPr>
            </w:pPr>
            <w:r>
              <w:rPr>
                <w:rFonts w:ascii="Times New Roman" w:hAnsi="Times New Roman"/>
                <w:color w:val="000000"/>
                <w:sz w:val="24"/>
                <w:szCs w:val="24"/>
              </w:rPr>
              <w:t>Отдел организационно- контрольной и кадровой работы администрации Урмарского муниципального округа Чувашской Республики</w:t>
            </w:r>
          </w:p>
          <w:p w14:paraId="767C7687" w14:textId="77777777" w:rsidR="00E37C3E" w:rsidRDefault="00E37C3E">
            <w:pPr>
              <w:pStyle w:val="af"/>
              <w:ind w:firstLine="199"/>
              <w:jc w:val="both"/>
              <w:rPr>
                <w:rFonts w:ascii="Times New Roman" w:hAnsi="Times New Roman"/>
                <w:color w:val="000000"/>
                <w:sz w:val="24"/>
                <w:szCs w:val="24"/>
              </w:rPr>
            </w:pPr>
            <w:r>
              <w:rPr>
                <w:rFonts w:ascii="Times New Roman" w:hAnsi="Times New Roman"/>
                <w:color w:val="000000"/>
                <w:sz w:val="24"/>
                <w:szCs w:val="24"/>
              </w:rPr>
              <w:t>Юридический отдел администрации Урмарского муниципального округа Чувашской Республики</w:t>
            </w:r>
          </w:p>
          <w:p w14:paraId="1FDC0385" w14:textId="77777777" w:rsidR="00E37C3E" w:rsidRDefault="00E37C3E">
            <w:pPr>
              <w:pStyle w:val="af"/>
              <w:ind w:firstLine="199"/>
              <w:jc w:val="both"/>
              <w:rPr>
                <w:rFonts w:ascii="Times New Roman" w:hAnsi="Times New Roman"/>
                <w:sz w:val="24"/>
                <w:szCs w:val="24"/>
              </w:rPr>
            </w:pPr>
            <w:r>
              <w:rPr>
                <w:rFonts w:ascii="Times New Roman" w:hAnsi="Times New Roman"/>
                <w:color w:val="000000"/>
                <w:sz w:val="24"/>
                <w:szCs w:val="24"/>
              </w:rPr>
              <w:t>Отдел ЗАГС администрации Урмарского муниципального округа Чувашской Республики</w:t>
            </w:r>
          </w:p>
        </w:tc>
      </w:tr>
      <w:tr w:rsidR="00E37C3E" w14:paraId="0FE7DD3C" w14:textId="77777777" w:rsidTr="00E37C3E">
        <w:tc>
          <w:tcPr>
            <w:tcW w:w="567" w:type="dxa"/>
            <w:tcBorders>
              <w:top w:val="single" w:sz="4" w:space="0" w:color="000000"/>
              <w:left w:val="single" w:sz="4" w:space="0" w:color="000000"/>
              <w:bottom w:val="single" w:sz="4" w:space="0" w:color="000000"/>
              <w:right w:val="nil"/>
            </w:tcBorders>
            <w:hideMark/>
          </w:tcPr>
          <w:p w14:paraId="7D87CDEA"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18.</w:t>
            </w:r>
          </w:p>
        </w:tc>
        <w:tc>
          <w:tcPr>
            <w:tcW w:w="3969" w:type="dxa"/>
            <w:tcBorders>
              <w:top w:val="single" w:sz="4" w:space="0" w:color="000000"/>
              <w:left w:val="single" w:sz="4" w:space="0" w:color="000000"/>
              <w:bottom w:val="single" w:sz="4" w:space="0" w:color="000000"/>
              <w:right w:val="single" w:sz="4" w:space="0" w:color="auto"/>
            </w:tcBorders>
            <w:hideMark/>
          </w:tcPr>
          <w:p w14:paraId="5DF380EB" w14:textId="77777777" w:rsidR="00E37C3E" w:rsidRDefault="00E37C3E">
            <w:pPr>
              <w:spacing w:after="0" w:line="240" w:lineRule="auto"/>
              <w:jc w:val="both"/>
              <w:rPr>
                <w:rFonts w:ascii="Times New Roman" w:hAnsi="Times New Roman"/>
                <w:sz w:val="24"/>
                <w:szCs w:val="24"/>
              </w:rPr>
            </w:pPr>
            <w:r>
              <w:rPr>
                <w:rFonts w:ascii="Times New Roman" w:hAnsi="Times New Roman"/>
                <w:sz w:val="24"/>
                <w:szCs w:val="24"/>
              </w:rPr>
              <w:t>«Развитие земельных и имущественных отношений»</w:t>
            </w:r>
          </w:p>
        </w:tc>
        <w:tc>
          <w:tcPr>
            <w:tcW w:w="5103" w:type="dxa"/>
            <w:tcBorders>
              <w:top w:val="single" w:sz="4" w:space="0" w:color="auto"/>
              <w:left w:val="single" w:sz="4" w:space="0" w:color="auto"/>
              <w:bottom w:val="single" w:sz="4" w:space="0" w:color="auto"/>
              <w:right w:val="single" w:sz="4" w:space="0" w:color="auto"/>
            </w:tcBorders>
          </w:tcPr>
          <w:p w14:paraId="61A59B66" w14:textId="77777777" w:rsidR="00E37C3E" w:rsidRDefault="00E37C3E">
            <w:pPr>
              <w:pStyle w:val="2f2"/>
              <w:jc w:val="both"/>
            </w:pPr>
            <w:r>
              <w:t>Заместитель главы администрации Урмарского муниципального округа - начальник отдела развития АПК и экологии</w:t>
            </w:r>
          </w:p>
          <w:p w14:paraId="294784B4" w14:textId="77777777" w:rsidR="00E37C3E" w:rsidRDefault="00E37C3E">
            <w:pPr>
              <w:spacing w:after="0" w:line="240" w:lineRule="auto"/>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37BAAF67" w14:textId="77777777" w:rsidR="00E37C3E" w:rsidRDefault="00E37C3E">
            <w:pPr>
              <w:spacing w:after="0" w:line="240" w:lineRule="auto"/>
              <w:ind w:firstLine="199"/>
              <w:jc w:val="both"/>
              <w:rPr>
                <w:rFonts w:ascii="Times New Roman" w:hAnsi="Times New Roman"/>
                <w:sz w:val="24"/>
                <w:szCs w:val="24"/>
              </w:rPr>
            </w:pPr>
            <w:r>
              <w:rPr>
                <w:rFonts w:ascii="Times New Roman" w:hAnsi="Times New Roman"/>
                <w:sz w:val="24"/>
                <w:szCs w:val="24"/>
              </w:rPr>
              <w:t xml:space="preserve">Отдел экономики, земельных и </w:t>
            </w:r>
            <w:proofErr w:type="spellStart"/>
            <w:r>
              <w:rPr>
                <w:rFonts w:ascii="Times New Roman" w:hAnsi="Times New Roman"/>
                <w:sz w:val="24"/>
                <w:szCs w:val="24"/>
              </w:rPr>
              <w:t>иму-щественных</w:t>
            </w:r>
            <w:proofErr w:type="spellEnd"/>
            <w:r>
              <w:rPr>
                <w:rFonts w:ascii="Times New Roman" w:hAnsi="Times New Roman"/>
                <w:sz w:val="24"/>
                <w:szCs w:val="24"/>
              </w:rPr>
              <w:t xml:space="preserve"> отношений администрации Урмарского муниципального </w:t>
            </w:r>
            <w:proofErr w:type="gramStart"/>
            <w:r>
              <w:rPr>
                <w:rFonts w:ascii="Times New Roman" w:hAnsi="Times New Roman"/>
                <w:sz w:val="24"/>
                <w:szCs w:val="24"/>
              </w:rPr>
              <w:t>округа  Чувашской</w:t>
            </w:r>
            <w:proofErr w:type="gramEnd"/>
            <w:r>
              <w:rPr>
                <w:rFonts w:ascii="Times New Roman" w:hAnsi="Times New Roman"/>
                <w:sz w:val="24"/>
                <w:szCs w:val="24"/>
              </w:rPr>
              <w:t xml:space="preserve"> Республики</w:t>
            </w:r>
          </w:p>
        </w:tc>
      </w:tr>
      <w:tr w:rsidR="00E37C3E" w14:paraId="00D0BBE5" w14:textId="77777777" w:rsidTr="00E37C3E">
        <w:trPr>
          <w:trHeight w:val="1003"/>
        </w:trPr>
        <w:tc>
          <w:tcPr>
            <w:tcW w:w="567" w:type="dxa"/>
            <w:tcBorders>
              <w:top w:val="single" w:sz="4" w:space="0" w:color="000000"/>
              <w:left w:val="single" w:sz="4" w:space="0" w:color="000000"/>
              <w:bottom w:val="single" w:sz="4" w:space="0" w:color="000000"/>
              <w:right w:val="nil"/>
            </w:tcBorders>
            <w:hideMark/>
          </w:tcPr>
          <w:p w14:paraId="4D1EFFF7" w14:textId="77777777" w:rsidR="00E37C3E" w:rsidRDefault="00E37C3E">
            <w:pPr>
              <w:spacing w:after="0" w:line="240" w:lineRule="auto"/>
              <w:jc w:val="center"/>
              <w:rPr>
                <w:rFonts w:ascii="Times New Roman" w:hAnsi="Times New Roman"/>
                <w:b/>
                <w:sz w:val="24"/>
                <w:szCs w:val="24"/>
              </w:rPr>
            </w:pPr>
            <w:r>
              <w:rPr>
                <w:rFonts w:ascii="Times New Roman" w:hAnsi="Times New Roman"/>
                <w:sz w:val="24"/>
                <w:szCs w:val="24"/>
              </w:rPr>
              <w:t>19.</w:t>
            </w:r>
          </w:p>
        </w:tc>
        <w:tc>
          <w:tcPr>
            <w:tcW w:w="3969" w:type="dxa"/>
            <w:tcBorders>
              <w:top w:val="single" w:sz="4" w:space="0" w:color="000000"/>
              <w:left w:val="single" w:sz="4" w:space="0" w:color="000000"/>
              <w:bottom w:val="single" w:sz="4" w:space="0" w:color="000000"/>
              <w:right w:val="single" w:sz="4" w:space="0" w:color="auto"/>
            </w:tcBorders>
            <w:hideMark/>
          </w:tcPr>
          <w:p w14:paraId="394E9746" w14:textId="77777777" w:rsidR="00E37C3E" w:rsidRDefault="00E37C3E">
            <w:pPr>
              <w:spacing w:after="0" w:line="240" w:lineRule="auto"/>
              <w:jc w:val="both"/>
              <w:rPr>
                <w:rFonts w:ascii="Times New Roman" w:hAnsi="Times New Roman"/>
                <w:sz w:val="24"/>
                <w:szCs w:val="24"/>
              </w:rPr>
            </w:pPr>
            <w:r>
              <w:rPr>
                <w:rFonts w:ascii="Times New Roman" w:hAnsi="Times New Roman"/>
                <w:color w:val="000000"/>
                <w:sz w:val="24"/>
                <w:szCs w:val="24"/>
              </w:rPr>
              <w:t>«Цифровое общество»</w:t>
            </w:r>
          </w:p>
        </w:tc>
        <w:tc>
          <w:tcPr>
            <w:tcW w:w="5103" w:type="dxa"/>
            <w:tcBorders>
              <w:top w:val="single" w:sz="4" w:space="0" w:color="auto"/>
              <w:left w:val="single" w:sz="4" w:space="0" w:color="auto"/>
              <w:bottom w:val="single" w:sz="4" w:space="0" w:color="auto"/>
              <w:right w:val="single" w:sz="4" w:space="0" w:color="auto"/>
            </w:tcBorders>
            <w:hideMark/>
          </w:tcPr>
          <w:p w14:paraId="170E2B87" w14:textId="77777777" w:rsidR="00E37C3E" w:rsidRDefault="00E37C3E">
            <w:pPr>
              <w:spacing w:before="100" w:beforeAutospacing="1" w:after="100" w:afterAutospacing="1" w:line="240" w:lineRule="auto"/>
              <w:jc w:val="both"/>
              <w:outlineLvl w:val="1"/>
              <w:rPr>
                <w:rFonts w:ascii="Times New Roman" w:hAnsi="Times New Roman"/>
                <w:sz w:val="24"/>
                <w:szCs w:val="24"/>
              </w:rPr>
            </w:pPr>
            <w:r>
              <w:rPr>
                <w:rFonts w:ascii="Times New Roman" w:eastAsia="Times New Roman" w:hAnsi="Times New Roman"/>
                <w:bCs/>
                <w:sz w:val="24"/>
                <w:szCs w:val="24"/>
                <w:lang w:eastAsia="ru-RU"/>
              </w:rPr>
              <w:t>Первый заместитель главы администрации муниципального округа - начальник отдела организационно-контрольной и кадровой работы</w:t>
            </w:r>
          </w:p>
        </w:tc>
        <w:tc>
          <w:tcPr>
            <w:tcW w:w="5244" w:type="dxa"/>
            <w:tcBorders>
              <w:top w:val="single" w:sz="4" w:space="0" w:color="auto"/>
              <w:left w:val="single" w:sz="4" w:space="0" w:color="auto"/>
              <w:bottom w:val="single" w:sz="4" w:space="0" w:color="auto"/>
              <w:right w:val="single" w:sz="4" w:space="0" w:color="auto"/>
            </w:tcBorders>
            <w:hideMark/>
          </w:tcPr>
          <w:p w14:paraId="15A89E61" w14:textId="77777777" w:rsidR="00E37C3E" w:rsidRDefault="00E37C3E">
            <w:pPr>
              <w:pStyle w:val="af"/>
              <w:ind w:firstLine="199"/>
              <w:jc w:val="both"/>
              <w:rPr>
                <w:rFonts w:ascii="Times New Roman" w:hAnsi="Times New Roman"/>
                <w:sz w:val="24"/>
                <w:szCs w:val="24"/>
              </w:rPr>
            </w:pPr>
            <w:r>
              <w:rPr>
                <w:rFonts w:ascii="Times New Roman" w:hAnsi="Times New Roman"/>
                <w:sz w:val="24"/>
                <w:szCs w:val="24"/>
              </w:rPr>
              <w:t>Информационный отдел администрации Урмарского муниципального округа Чувашской Республики</w:t>
            </w:r>
          </w:p>
        </w:tc>
      </w:tr>
      <w:tr w:rsidR="00E37C3E" w14:paraId="2552BF0A" w14:textId="77777777" w:rsidTr="00E37C3E">
        <w:trPr>
          <w:trHeight w:val="781"/>
        </w:trPr>
        <w:tc>
          <w:tcPr>
            <w:tcW w:w="567" w:type="dxa"/>
            <w:tcBorders>
              <w:top w:val="single" w:sz="4" w:space="0" w:color="000000"/>
              <w:left w:val="single" w:sz="4" w:space="0" w:color="000000"/>
              <w:bottom w:val="single" w:sz="4" w:space="0" w:color="000000"/>
              <w:right w:val="nil"/>
            </w:tcBorders>
            <w:hideMark/>
          </w:tcPr>
          <w:p w14:paraId="62C4ECB2"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lastRenderedPageBreak/>
              <w:t>20.</w:t>
            </w:r>
          </w:p>
        </w:tc>
        <w:tc>
          <w:tcPr>
            <w:tcW w:w="3969" w:type="dxa"/>
            <w:tcBorders>
              <w:top w:val="single" w:sz="4" w:space="0" w:color="000000"/>
              <w:left w:val="single" w:sz="4" w:space="0" w:color="000000"/>
              <w:bottom w:val="single" w:sz="4" w:space="0" w:color="000000"/>
              <w:right w:val="single" w:sz="4" w:space="0" w:color="auto"/>
            </w:tcBorders>
            <w:hideMark/>
          </w:tcPr>
          <w:p w14:paraId="37B964D2" w14:textId="77777777" w:rsidR="00E37C3E" w:rsidRDefault="00E37C3E">
            <w:pPr>
              <w:spacing w:after="0" w:line="240" w:lineRule="auto"/>
              <w:jc w:val="both"/>
              <w:rPr>
                <w:rFonts w:ascii="Times New Roman" w:hAnsi="Times New Roman"/>
                <w:b/>
                <w:sz w:val="24"/>
                <w:szCs w:val="24"/>
              </w:rPr>
            </w:pPr>
            <w:r>
              <w:rPr>
                <w:rFonts w:ascii="Times New Roman" w:hAnsi="Times New Roman"/>
                <w:sz w:val="24"/>
                <w:szCs w:val="24"/>
              </w:rPr>
              <w:t>«Комплексное развитие сельских территорий»</w:t>
            </w:r>
          </w:p>
        </w:tc>
        <w:tc>
          <w:tcPr>
            <w:tcW w:w="5103" w:type="dxa"/>
            <w:tcBorders>
              <w:top w:val="single" w:sz="4" w:space="0" w:color="auto"/>
              <w:left w:val="single" w:sz="4" w:space="0" w:color="auto"/>
              <w:bottom w:val="single" w:sz="4" w:space="0" w:color="auto"/>
              <w:right w:val="single" w:sz="4" w:space="0" w:color="auto"/>
            </w:tcBorders>
          </w:tcPr>
          <w:p w14:paraId="5E5DB0C4" w14:textId="77777777" w:rsidR="00E37C3E" w:rsidRDefault="00E37C3E">
            <w:pPr>
              <w:pStyle w:val="2f2"/>
            </w:pPr>
            <w:r>
              <w:t>Заместитель главы администрации Урмарского муниципального округа - начальник отдела строительства и дорожного хозяйства</w:t>
            </w:r>
          </w:p>
          <w:p w14:paraId="4B533F4C" w14:textId="77777777" w:rsidR="00E37C3E" w:rsidRDefault="00E37C3E">
            <w:pPr>
              <w:spacing w:after="0" w:line="240" w:lineRule="auto"/>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53B01642" w14:textId="77777777" w:rsidR="00E37C3E" w:rsidRDefault="00E37C3E">
            <w:pPr>
              <w:spacing w:after="0" w:line="240" w:lineRule="auto"/>
              <w:ind w:firstLine="199"/>
              <w:jc w:val="both"/>
              <w:rPr>
                <w:rFonts w:ascii="Times New Roman" w:hAnsi="Times New Roman"/>
                <w:sz w:val="24"/>
                <w:szCs w:val="24"/>
                <w:highlight w:val="yellow"/>
              </w:rPr>
            </w:pPr>
            <w:r>
              <w:rPr>
                <w:rFonts w:ascii="Times New Roman" w:hAnsi="Times New Roman"/>
                <w:sz w:val="24"/>
                <w:szCs w:val="24"/>
              </w:rPr>
              <w:t>Отдел строительства и дорожного хозяйства администрации Урмарского муниципального округа Чувашской Республики</w:t>
            </w:r>
          </w:p>
        </w:tc>
      </w:tr>
      <w:tr w:rsidR="00E37C3E" w14:paraId="43D8E057" w14:textId="77777777" w:rsidTr="00E37C3E">
        <w:trPr>
          <w:trHeight w:val="968"/>
        </w:trPr>
        <w:tc>
          <w:tcPr>
            <w:tcW w:w="567" w:type="dxa"/>
            <w:tcBorders>
              <w:top w:val="single" w:sz="4" w:space="0" w:color="000000"/>
              <w:left w:val="single" w:sz="4" w:space="0" w:color="000000"/>
              <w:bottom w:val="single" w:sz="4" w:space="0" w:color="000000"/>
              <w:right w:val="nil"/>
            </w:tcBorders>
            <w:hideMark/>
          </w:tcPr>
          <w:p w14:paraId="7277AD09"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21</w:t>
            </w:r>
          </w:p>
        </w:tc>
        <w:tc>
          <w:tcPr>
            <w:tcW w:w="3969" w:type="dxa"/>
            <w:tcBorders>
              <w:top w:val="single" w:sz="4" w:space="0" w:color="000000"/>
              <w:left w:val="single" w:sz="4" w:space="0" w:color="000000"/>
              <w:bottom w:val="single" w:sz="4" w:space="0" w:color="000000"/>
              <w:right w:val="single" w:sz="4" w:space="0" w:color="auto"/>
            </w:tcBorders>
            <w:hideMark/>
          </w:tcPr>
          <w:p w14:paraId="74361A44" w14:textId="77777777" w:rsidR="00E37C3E" w:rsidRDefault="00E37C3E">
            <w:pPr>
              <w:spacing w:after="0" w:line="240" w:lineRule="auto"/>
              <w:jc w:val="both"/>
              <w:rPr>
                <w:rFonts w:ascii="Times New Roman" w:hAnsi="Times New Roman"/>
                <w:sz w:val="24"/>
                <w:szCs w:val="24"/>
                <w:lang w:eastAsia="ar-SA"/>
              </w:rPr>
            </w:pPr>
            <w:r>
              <w:rPr>
                <w:rFonts w:ascii="Times New Roman" w:hAnsi="Times New Roman"/>
                <w:sz w:val="24"/>
                <w:szCs w:val="24"/>
              </w:rPr>
              <w:t>«Развитие строительного комплекса и архитектуры»</w:t>
            </w:r>
          </w:p>
        </w:tc>
        <w:tc>
          <w:tcPr>
            <w:tcW w:w="5103" w:type="dxa"/>
            <w:tcBorders>
              <w:top w:val="single" w:sz="4" w:space="0" w:color="auto"/>
              <w:left w:val="single" w:sz="4" w:space="0" w:color="auto"/>
              <w:bottom w:val="single" w:sz="4" w:space="0" w:color="auto"/>
              <w:right w:val="single" w:sz="4" w:space="0" w:color="auto"/>
            </w:tcBorders>
          </w:tcPr>
          <w:p w14:paraId="5A9AA766" w14:textId="77777777" w:rsidR="00E37C3E" w:rsidRDefault="00E37C3E">
            <w:pPr>
              <w:pStyle w:val="2f2"/>
            </w:pPr>
            <w:r>
              <w:t>Заместитель главы администрации Урмарского муниципального округа - начальник отдела строительства и дорожного хозяйства</w:t>
            </w:r>
          </w:p>
          <w:p w14:paraId="7A14E844" w14:textId="77777777" w:rsidR="00E37C3E" w:rsidRDefault="00E37C3E">
            <w:pPr>
              <w:pStyle w:val="af"/>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0F1F6E58" w14:textId="77777777" w:rsidR="00E37C3E" w:rsidRDefault="00E37C3E">
            <w:pPr>
              <w:pStyle w:val="af"/>
              <w:ind w:firstLine="199"/>
              <w:jc w:val="both"/>
              <w:rPr>
                <w:rFonts w:ascii="Times New Roman" w:hAnsi="Times New Roman"/>
                <w:sz w:val="24"/>
                <w:szCs w:val="24"/>
                <w:lang w:eastAsia="ar-SA"/>
              </w:rPr>
            </w:pPr>
            <w:r>
              <w:rPr>
                <w:rFonts w:ascii="Times New Roman" w:hAnsi="Times New Roman"/>
                <w:sz w:val="24"/>
                <w:szCs w:val="24"/>
              </w:rPr>
              <w:t>Отдел строительства и дорожного хозяйства администрации Урмарского муниципального округа Чувашской Республики</w:t>
            </w:r>
          </w:p>
        </w:tc>
      </w:tr>
      <w:tr w:rsidR="00E37C3E" w14:paraId="0BA842CB" w14:textId="77777777" w:rsidTr="00E37C3E">
        <w:trPr>
          <w:trHeight w:val="902"/>
        </w:trPr>
        <w:tc>
          <w:tcPr>
            <w:tcW w:w="567" w:type="dxa"/>
            <w:tcBorders>
              <w:top w:val="single" w:sz="4" w:space="0" w:color="000000"/>
              <w:left w:val="single" w:sz="4" w:space="0" w:color="000000"/>
              <w:bottom w:val="single" w:sz="4" w:space="0" w:color="000000"/>
              <w:right w:val="nil"/>
            </w:tcBorders>
            <w:hideMark/>
          </w:tcPr>
          <w:p w14:paraId="7223302F"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22</w:t>
            </w:r>
          </w:p>
        </w:tc>
        <w:tc>
          <w:tcPr>
            <w:tcW w:w="3969" w:type="dxa"/>
            <w:tcBorders>
              <w:top w:val="single" w:sz="4" w:space="0" w:color="000000"/>
              <w:left w:val="single" w:sz="4" w:space="0" w:color="000000"/>
              <w:bottom w:val="single" w:sz="4" w:space="0" w:color="000000"/>
              <w:right w:val="single" w:sz="4" w:space="0" w:color="auto"/>
            </w:tcBorders>
            <w:hideMark/>
          </w:tcPr>
          <w:p w14:paraId="4AFC7F53" w14:textId="77777777" w:rsidR="00E37C3E" w:rsidRDefault="00E37C3E">
            <w:pPr>
              <w:pStyle w:val="af"/>
              <w:jc w:val="both"/>
              <w:rPr>
                <w:rFonts w:ascii="Times New Roman" w:hAnsi="Times New Roman"/>
                <w:b/>
                <w:sz w:val="24"/>
                <w:szCs w:val="24"/>
                <w:highlight w:val="yellow"/>
              </w:rPr>
            </w:pPr>
            <w:r>
              <w:rPr>
                <w:rFonts w:ascii="Times New Roman" w:hAnsi="Times New Roman"/>
                <w:sz w:val="24"/>
                <w:szCs w:val="24"/>
              </w:rPr>
              <w:t xml:space="preserve"> </w:t>
            </w:r>
            <w:r>
              <w:rPr>
                <w:rFonts w:ascii="Times New Roman" w:hAnsi="Times New Roman"/>
                <w:color w:val="000000"/>
                <w:sz w:val="24"/>
                <w:szCs w:val="24"/>
              </w:rPr>
              <w:t>«Энергосбережение и повышение энергетической эффективности»</w:t>
            </w:r>
          </w:p>
        </w:tc>
        <w:tc>
          <w:tcPr>
            <w:tcW w:w="5103" w:type="dxa"/>
            <w:tcBorders>
              <w:top w:val="single" w:sz="4" w:space="0" w:color="auto"/>
              <w:left w:val="single" w:sz="4" w:space="0" w:color="auto"/>
              <w:bottom w:val="single" w:sz="4" w:space="0" w:color="auto"/>
              <w:right w:val="single" w:sz="4" w:space="0" w:color="auto"/>
            </w:tcBorders>
          </w:tcPr>
          <w:p w14:paraId="53AD5D8E" w14:textId="77777777" w:rsidR="00E37C3E" w:rsidRDefault="00E37C3E">
            <w:pPr>
              <w:pStyle w:val="2f2"/>
            </w:pPr>
            <w:r>
              <w:t>Заместитель главы администрации Урмарского муниципального округа - начальник отдела строительства и дорожного хозяйства</w:t>
            </w:r>
          </w:p>
          <w:p w14:paraId="3CEAF896" w14:textId="77777777" w:rsidR="00E37C3E" w:rsidRDefault="00E37C3E">
            <w:pPr>
              <w:pStyle w:val="af"/>
              <w:ind w:firstLine="199"/>
              <w:jc w:val="both"/>
              <w:rPr>
                <w:rFonts w:ascii="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1D4F70D4" w14:textId="77777777" w:rsidR="00E37C3E" w:rsidRDefault="00E37C3E">
            <w:pPr>
              <w:pStyle w:val="af"/>
              <w:ind w:firstLine="199"/>
              <w:jc w:val="both"/>
              <w:rPr>
                <w:rFonts w:ascii="Times New Roman" w:hAnsi="Times New Roman"/>
                <w:sz w:val="24"/>
                <w:szCs w:val="24"/>
                <w:highlight w:val="yellow"/>
              </w:rPr>
            </w:pPr>
            <w:r>
              <w:rPr>
                <w:rFonts w:ascii="Times New Roman" w:hAnsi="Times New Roman"/>
                <w:sz w:val="24"/>
                <w:szCs w:val="24"/>
              </w:rPr>
              <w:t>Отдел строительства и дорожного хозяйства администрации Урмарского муниципального округа Чувашской Республики</w:t>
            </w:r>
          </w:p>
        </w:tc>
      </w:tr>
      <w:tr w:rsidR="00E37C3E" w14:paraId="6D9FC146" w14:textId="77777777" w:rsidTr="00E37C3E">
        <w:trPr>
          <w:trHeight w:val="902"/>
        </w:trPr>
        <w:tc>
          <w:tcPr>
            <w:tcW w:w="567" w:type="dxa"/>
            <w:tcBorders>
              <w:top w:val="single" w:sz="4" w:space="0" w:color="000000"/>
              <w:left w:val="single" w:sz="4" w:space="0" w:color="000000"/>
              <w:bottom w:val="single" w:sz="4" w:space="0" w:color="000000"/>
              <w:right w:val="nil"/>
            </w:tcBorders>
            <w:hideMark/>
          </w:tcPr>
          <w:p w14:paraId="51172E0D" w14:textId="77777777" w:rsidR="00E37C3E" w:rsidRDefault="00E37C3E">
            <w:pPr>
              <w:spacing w:after="0" w:line="240" w:lineRule="auto"/>
              <w:jc w:val="center"/>
              <w:rPr>
                <w:rFonts w:ascii="Times New Roman" w:hAnsi="Times New Roman"/>
                <w:sz w:val="24"/>
                <w:szCs w:val="24"/>
              </w:rPr>
            </w:pPr>
            <w:r>
              <w:rPr>
                <w:rFonts w:ascii="Times New Roman" w:hAnsi="Times New Roman"/>
                <w:sz w:val="24"/>
                <w:szCs w:val="24"/>
              </w:rPr>
              <w:t>23</w:t>
            </w:r>
          </w:p>
        </w:tc>
        <w:tc>
          <w:tcPr>
            <w:tcW w:w="3969" w:type="dxa"/>
            <w:tcBorders>
              <w:top w:val="single" w:sz="4" w:space="0" w:color="000000"/>
              <w:left w:val="single" w:sz="4" w:space="0" w:color="000000"/>
              <w:bottom w:val="single" w:sz="4" w:space="0" w:color="000000"/>
              <w:right w:val="single" w:sz="4" w:space="0" w:color="auto"/>
            </w:tcBorders>
            <w:hideMark/>
          </w:tcPr>
          <w:p w14:paraId="014E8D6E" w14:textId="77777777" w:rsidR="00E37C3E" w:rsidRDefault="00E37C3E">
            <w:pPr>
              <w:pStyle w:val="af"/>
              <w:jc w:val="both"/>
              <w:rPr>
                <w:rFonts w:ascii="Times New Roman" w:hAnsi="Times New Roman"/>
                <w:color w:val="000000"/>
                <w:sz w:val="24"/>
                <w:szCs w:val="24"/>
              </w:rPr>
            </w:pPr>
            <w:r>
              <w:rPr>
                <w:rFonts w:ascii="Times New Roman" w:hAnsi="Times New Roman"/>
                <w:color w:val="000000"/>
                <w:sz w:val="24"/>
                <w:szCs w:val="24"/>
              </w:rPr>
              <w:t>«Молодежь»</w:t>
            </w:r>
          </w:p>
        </w:tc>
        <w:tc>
          <w:tcPr>
            <w:tcW w:w="5103" w:type="dxa"/>
            <w:tcBorders>
              <w:top w:val="single" w:sz="4" w:space="0" w:color="auto"/>
              <w:left w:val="single" w:sz="4" w:space="0" w:color="auto"/>
              <w:bottom w:val="single" w:sz="4" w:space="0" w:color="auto"/>
              <w:right w:val="single" w:sz="4" w:space="0" w:color="auto"/>
            </w:tcBorders>
          </w:tcPr>
          <w:p w14:paraId="3D946D3C" w14:textId="77777777" w:rsidR="00E37C3E" w:rsidRDefault="00E37C3E">
            <w:pPr>
              <w:pStyle w:val="af"/>
              <w:ind w:firstLine="199"/>
              <w:jc w:val="both"/>
              <w:rPr>
                <w:rFonts w:ascii="Times New Roman" w:hAnsi="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14:paraId="022F5A16" w14:textId="77777777" w:rsidR="00E37C3E" w:rsidRDefault="00E37C3E">
            <w:pPr>
              <w:pStyle w:val="af"/>
              <w:ind w:firstLine="199"/>
              <w:jc w:val="both"/>
              <w:rPr>
                <w:rFonts w:ascii="Times New Roman" w:hAnsi="Times New Roman"/>
                <w:color w:val="000000"/>
                <w:sz w:val="24"/>
                <w:szCs w:val="24"/>
              </w:rPr>
            </w:pPr>
            <w:r>
              <w:rPr>
                <w:rFonts w:ascii="Times New Roman" w:hAnsi="Times New Roman"/>
                <w:color w:val="000000"/>
                <w:sz w:val="24"/>
                <w:szCs w:val="24"/>
              </w:rPr>
              <w:t>Советник главы администрации по работе с молодежью администрации Урмарского муниципального округа</w:t>
            </w:r>
          </w:p>
        </w:tc>
      </w:tr>
    </w:tbl>
    <w:p w14:paraId="24C69EFB" w14:textId="77777777" w:rsidR="00E37C3E" w:rsidRDefault="00E37C3E" w:rsidP="00E37C3E">
      <w:pPr>
        <w:ind w:left="5245"/>
        <w:rPr>
          <w:rFonts w:ascii="Calibri" w:hAnsi="Calibri"/>
        </w:rPr>
      </w:pPr>
    </w:p>
    <w:p w14:paraId="5481AA9A" w14:textId="688CB7BC" w:rsidR="00E719AB" w:rsidRPr="00AC3A86" w:rsidRDefault="00E719AB" w:rsidP="00E37C3E">
      <w:pPr>
        <w:spacing w:after="0" w:line="240" w:lineRule="auto"/>
        <w:ind w:right="5102"/>
        <w:jc w:val="both"/>
        <w:rPr>
          <w:sz w:val="20"/>
          <w:szCs w:val="20"/>
        </w:rPr>
      </w:pPr>
    </w:p>
    <w:sectPr w:rsidR="00E719AB" w:rsidRPr="00AC3A86" w:rsidSect="00E37C3E">
      <w:headerReference w:type="default" r:id="rId9"/>
      <w:pgSz w:w="16838" w:h="11906" w:orient="landscape"/>
      <w:pgMar w:top="1701" w:right="1276" w:bottom="707" w:left="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3B3F" w14:textId="77777777" w:rsidR="00106013" w:rsidRDefault="00106013" w:rsidP="00C65999">
      <w:pPr>
        <w:spacing w:after="0" w:line="240" w:lineRule="auto"/>
      </w:pPr>
      <w:r>
        <w:separator/>
      </w:r>
    </w:p>
  </w:endnote>
  <w:endnote w:type="continuationSeparator" w:id="0">
    <w:p w14:paraId="1537448E" w14:textId="77777777" w:rsidR="00106013" w:rsidRDefault="0010601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A15A3" w14:textId="77777777" w:rsidR="00106013" w:rsidRDefault="00106013" w:rsidP="00C65999">
      <w:pPr>
        <w:spacing w:after="0" w:line="240" w:lineRule="auto"/>
      </w:pPr>
      <w:r>
        <w:separator/>
      </w:r>
    </w:p>
  </w:footnote>
  <w:footnote w:type="continuationSeparator" w:id="0">
    <w:p w14:paraId="2EDA9309" w14:textId="77777777" w:rsidR="00106013" w:rsidRDefault="0010601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7"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5"/>
  </w:num>
  <w:num w:numId="3">
    <w:abstractNumId w:val="23"/>
  </w:num>
  <w:num w:numId="4">
    <w:abstractNumId w:val="15"/>
  </w:num>
  <w:num w:numId="5">
    <w:abstractNumId w:val="21"/>
  </w:num>
  <w:num w:numId="6">
    <w:abstractNumId w:val="17"/>
  </w:num>
  <w:num w:numId="7">
    <w:abstractNumId w:val="5"/>
  </w:num>
  <w:num w:numId="8">
    <w:abstractNumId w:val="1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601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C3E"/>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144960">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301</cp:revision>
  <cp:lastPrinted>2025-03-06T06:25:00Z</cp:lastPrinted>
  <dcterms:created xsi:type="dcterms:W3CDTF">2025-01-23T08:29:00Z</dcterms:created>
  <dcterms:modified xsi:type="dcterms:W3CDTF">2025-03-06T06:25:00Z</dcterms:modified>
</cp:coreProperties>
</file>