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DF8" w:rsidRPr="00495DF8" w:rsidRDefault="00495DF8" w:rsidP="00495DF8">
      <w:pPr>
        <w:spacing w:after="0" w:line="240" w:lineRule="auto"/>
        <w:rPr>
          <w:rFonts w:ascii="Times New Roman" w:eastAsia="Times New Roman" w:hAnsi="Times New Roman" w:cs="Times New Roman"/>
          <w:sz w:val="24"/>
          <w:szCs w:val="24"/>
          <w:lang w:eastAsia="ru-RU"/>
        </w:rPr>
      </w:pPr>
      <w:r w:rsidRPr="00495DF8">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2606040</wp:posOffset>
            </wp:positionH>
            <wp:positionV relativeFrom="paragraph">
              <wp:posOffset>0</wp:posOffset>
            </wp:positionV>
            <wp:extent cx="720090" cy="720090"/>
            <wp:effectExtent l="0" t="0" r="3810" b="3810"/>
            <wp:wrapNone/>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ru-RU"/>
        </w:rPr>
        <w:t xml:space="preserve">     </w:t>
      </w:r>
      <w:r w:rsidRPr="00495DF8">
        <w:rPr>
          <w:rFonts w:ascii="Times New Roman" w:eastAsia="Times New Roman" w:hAnsi="Times New Roman" w:cs="Times New Roman"/>
          <w:sz w:val="24"/>
          <w:szCs w:val="24"/>
          <w:lang w:eastAsia="ru-RU"/>
        </w:rPr>
        <w:t xml:space="preserve">                                                          </w:t>
      </w:r>
    </w:p>
    <w:p w:rsidR="00495DF8" w:rsidRPr="00495DF8" w:rsidRDefault="00495DF8" w:rsidP="00495DF8">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495DF8" w:rsidRPr="00495DF8" w:rsidTr="00E333AF">
        <w:trPr>
          <w:cantSplit/>
          <w:trHeight w:val="420"/>
        </w:trPr>
        <w:tc>
          <w:tcPr>
            <w:tcW w:w="4077" w:type="dxa"/>
            <w:vAlign w:val="center"/>
          </w:tcPr>
          <w:p w:rsidR="00495DF8" w:rsidRPr="00495DF8" w:rsidRDefault="00495DF8" w:rsidP="00495DF8">
            <w:pPr>
              <w:spacing w:after="0" w:line="240" w:lineRule="auto"/>
              <w:jc w:val="center"/>
              <w:rPr>
                <w:rFonts w:ascii="Times New Roman" w:eastAsia="Times New Roman" w:hAnsi="Times New Roman" w:cs="Times New Roman"/>
                <w:b/>
                <w:bCs/>
                <w:caps/>
                <w:noProof/>
                <w:sz w:val="24"/>
                <w:szCs w:val="24"/>
                <w:lang w:eastAsia="ru-RU"/>
              </w:rPr>
            </w:pPr>
            <w:r w:rsidRPr="00495DF8">
              <w:rPr>
                <w:rFonts w:ascii="Times New Roman" w:eastAsia="Times New Roman" w:hAnsi="Times New Roman" w:cs="Times New Roman"/>
                <w:b/>
                <w:bCs/>
                <w:caps/>
                <w:noProof/>
                <w:sz w:val="24"/>
                <w:szCs w:val="24"/>
                <w:lang w:eastAsia="ru-RU"/>
              </w:rPr>
              <w:t>ЧĂВАШ РЕСПУБЛИКИ</w:t>
            </w:r>
          </w:p>
          <w:p w:rsidR="00495DF8" w:rsidRPr="00495DF8" w:rsidRDefault="00495DF8" w:rsidP="00495DF8">
            <w:pPr>
              <w:spacing w:after="0" w:line="240" w:lineRule="auto"/>
              <w:jc w:val="center"/>
              <w:rPr>
                <w:rFonts w:ascii="Times New Roman" w:eastAsia="Times New Roman" w:hAnsi="Times New Roman" w:cs="Times New Roman"/>
                <w:b/>
                <w:bCs/>
                <w:caps/>
                <w:noProof/>
                <w:sz w:val="24"/>
                <w:szCs w:val="24"/>
                <w:lang w:eastAsia="ru-RU"/>
              </w:rPr>
            </w:pPr>
            <w:r w:rsidRPr="00495DF8">
              <w:rPr>
                <w:rFonts w:ascii="Times New Roman" w:eastAsia="Times New Roman" w:hAnsi="Times New Roman" w:cs="Times New Roman"/>
                <w:b/>
                <w:bCs/>
                <w:caps/>
                <w:noProof/>
                <w:sz w:val="24"/>
                <w:szCs w:val="24"/>
                <w:lang w:eastAsia="ru-RU"/>
              </w:rPr>
              <w:t xml:space="preserve">ХĔРЛĔ ЧУТАЙ </w:t>
            </w:r>
          </w:p>
          <w:p w:rsidR="00495DF8" w:rsidRPr="00495DF8" w:rsidRDefault="00495DF8" w:rsidP="00495DF8">
            <w:pPr>
              <w:spacing w:after="0" w:line="240" w:lineRule="auto"/>
              <w:jc w:val="center"/>
              <w:rPr>
                <w:rFonts w:ascii="Times New Roman" w:eastAsia="Times New Roman" w:hAnsi="Times New Roman" w:cs="Times New Roman"/>
                <w:b/>
                <w:bCs/>
                <w:caps/>
                <w:noProof/>
                <w:sz w:val="24"/>
                <w:szCs w:val="24"/>
                <w:lang w:eastAsia="ru-RU"/>
              </w:rPr>
            </w:pPr>
            <w:r w:rsidRPr="00495DF8">
              <w:rPr>
                <w:rFonts w:ascii="Times New Roman" w:eastAsia="Times New Roman" w:hAnsi="Times New Roman" w:cs="Times New Roman"/>
                <w:b/>
                <w:bCs/>
                <w:caps/>
                <w:noProof/>
                <w:sz w:val="24"/>
                <w:szCs w:val="24"/>
                <w:lang w:eastAsia="ru-RU"/>
              </w:rPr>
              <w:t xml:space="preserve">МУНИЦИПАЛЛӐ ОКРУГӖН  </w:t>
            </w:r>
          </w:p>
          <w:p w:rsidR="00495DF8" w:rsidRPr="00495DF8" w:rsidRDefault="00495DF8" w:rsidP="00495DF8">
            <w:pPr>
              <w:spacing w:after="0" w:line="240" w:lineRule="auto"/>
              <w:jc w:val="center"/>
              <w:rPr>
                <w:rFonts w:ascii="Times New Roman" w:eastAsia="Times New Roman" w:hAnsi="Times New Roman" w:cs="Times New Roman"/>
                <w:b/>
                <w:bCs/>
                <w:sz w:val="24"/>
                <w:szCs w:val="24"/>
                <w:lang w:eastAsia="ru-RU"/>
              </w:rPr>
            </w:pPr>
            <w:r w:rsidRPr="00495DF8">
              <w:rPr>
                <w:rFonts w:ascii="Times New Roman" w:eastAsia="Times New Roman" w:hAnsi="Times New Roman" w:cs="Times New Roman"/>
                <w:b/>
                <w:bCs/>
                <w:caps/>
                <w:noProof/>
                <w:sz w:val="24"/>
                <w:szCs w:val="24"/>
                <w:lang w:eastAsia="ru-RU"/>
              </w:rPr>
              <w:t xml:space="preserve"> АДМИНИСТРАЦИЙ</w:t>
            </w:r>
            <w:r w:rsidRPr="00495DF8">
              <w:rPr>
                <w:rFonts w:ascii="Times New Roman" w:eastAsia="Times New Roman" w:hAnsi="Times New Roman" w:cs="Times New Roman"/>
                <w:b/>
                <w:caps/>
                <w:sz w:val="24"/>
                <w:szCs w:val="24"/>
                <w:lang w:eastAsia="ru-RU"/>
              </w:rPr>
              <w:t>ĕ</w:t>
            </w:r>
          </w:p>
        </w:tc>
        <w:tc>
          <w:tcPr>
            <w:tcW w:w="1431" w:type="dxa"/>
            <w:vMerge w:val="restart"/>
            <w:vAlign w:val="center"/>
          </w:tcPr>
          <w:p w:rsidR="00495DF8" w:rsidRPr="00495DF8" w:rsidRDefault="00495DF8" w:rsidP="00495DF8">
            <w:pPr>
              <w:spacing w:after="0" w:line="240" w:lineRule="auto"/>
              <w:jc w:val="center"/>
              <w:rPr>
                <w:rFonts w:ascii="Times New Roman" w:eastAsia="Times New Roman" w:hAnsi="Times New Roman" w:cs="Times New Roman"/>
                <w:b/>
                <w:bCs/>
                <w:sz w:val="24"/>
                <w:szCs w:val="24"/>
                <w:lang w:eastAsia="ru-RU"/>
              </w:rPr>
            </w:pPr>
          </w:p>
        </w:tc>
        <w:tc>
          <w:tcPr>
            <w:tcW w:w="4164" w:type="dxa"/>
            <w:vAlign w:val="center"/>
          </w:tcPr>
          <w:p w:rsidR="00495DF8" w:rsidRPr="00495DF8" w:rsidRDefault="00495DF8" w:rsidP="00495DF8">
            <w:pPr>
              <w:spacing w:after="0" w:line="240" w:lineRule="auto"/>
              <w:jc w:val="center"/>
              <w:rPr>
                <w:rFonts w:ascii="Times New Roman" w:eastAsia="Times New Roman" w:hAnsi="Times New Roman" w:cs="Times New Roman"/>
                <w:noProof/>
                <w:sz w:val="24"/>
                <w:szCs w:val="24"/>
                <w:lang w:eastAsia="ru-RU"/>
              </w:rPr>
            </w:pPr>
            <w:r w:rsidRPr="00495DF8">
              <w:rPr>
                <w:rFonts w:ascii="Times New Roman" w:eastAsia="Times New Roman" w:hAnsi="Times New Roman" w:cs="Times New Roman"/>
                <w:b/>
                <w:bCs/>
                <w:noProof/>
                <w:sz w:val="24"/>
                <w:szCs w:val="24"/>
                <w:lang w:eastAsia="ru-RU"/>
              </w:rPr>
              <w:t>ЧУВАШСКАЯ РЕСПУБЛИКА</w:t>
            </w:r>
            <w:r w:rsidRPr="00495DF8">
              <w:rPr>
                <w:rFonts w:ascii="Times New Roman" w:eastAsia="Times New Roman" w:hAnsi="Times New Roman" w:cs="Times New Roman"/>
                <w:noProof/>
                <w:sz w:val="24"/>
                <w:szCs w:val="24"/>
                <w:lang w:eastAsia="ru-RU"/>
              </w:rPr>
              <w:t xml:space="preserve"> </w:t>
            </w:r>
          </w:p>
          <w:p w:rsidR="00495DF8" w:rsidRPr="00495DF8" w:rsidRDefault="00495DF8" w:rsidP="00495DF8">
            <w:pPr>
              <w:spacing w:after="0" w:line="240" w:lineRule="auto"/>
              <w:jc w:val="center"/>
              <w:rPr>
                <w:rFonts w:ascii="Times New Roman" w:eastAsia="Times New Roman" w:hAnsi="Times New Roman" w:cs="Times New Roman"/>
                <w:b/>
                <w:bCs/>
                <w:noProof/>
                <w:sz w:val="24"/>
                <w:szCs w:val="24"/>
                <w:lang w:eastAsia="ru-RU"/>
              </w:rPr>
            </w:pPr>
            <w:r w:rsidRPr="00495DF8">
              <w:rPr>
                <w:rFonts w:ascii="Times New Roman" w:eastAsia="Times New Roman" w:hAnsi="Times New Roman" w:cs="Times New Roman"/>
                <w:b/>
                <w:bCs/>
                <w:noProof/>
                <w:sz w:val="24"/>
                <w:szCs w:val="24"/>
                <w:lang w:eastAsia="ru-RU"/>
              </w:rPr>
              <w:t xml:space="preserve">АДМИНИСТРАЦИЯ  </w:t>
            </w:r>
          </w:p>
          <w:p w:rsidR="00495DF8" w:rsidRPr="00495DF8" w:rsidRDefault="00495DF8" w:rsidP="00495DF8">
            <w:pPr>
              <w:spacing w:after="0" w:line="240" w:lineRule="auto"/>
              <w:jc w:val="center"/>
              <w:rPr>
                <w:rFonts w:ascii="Times New Roman" w:eastAsia="Times New Roman" w:hAnsi="Times New Roman" w:cs="Times New Roman"/>
                <w:sz w:val="24"/>
                <w:szCs w:val="24"/>
                <w:lang w:eastAsia="ru-RU"/>
              </w:rPr>
            </w:pPr>
            <w:r w:rsidRPr="00495DF8">
              <w:rPr>
                <w:rFonts w:ascii="Times New Roman" w:eastAsia="Times New Roman" w:hAnsi="Times New Roman" w:cs="Times New Roman"/>
                <w:b/>
                <w:bCs/>
                <w:noProof/>
                <w:sz w:val="24"/>
                <w:szCs w:val="24"/>
                <w:lang w:eastAsia="ru-RU"/>
              </w:rPr>
              <w:t>КРАСНОЧЕТАЙСКОГО МУНИЦИПАЛЬНОГО ОКРУГА</w:t>
            </w:r>
          </w:p>
        </w:tc>
      </w:tr>
      <w:tr w:rsidR="00495DF8" w:rsidRPr="00495DF8" w:rsidTr="00E333AF">
        <w:trPr>
          <w:cantSplit/>
          <w:trHeight w:val="1399"/>
        </w:trPr>
        <w:tc>
          <w:tcPr>
            <w:tcW w:w="4077" w:type="dxa"/>
          </w:tcPr>
          <w:p w:rsidR="00495DF8" w:rsidRPr="00495DF8" w:rsidRDefault="00495DF8" w:rsidP="00495DF8">
            <w:pPr>
              <w:spacing w:after="0" w:line="192" w:lineRule="auto"/>
              <w:rPr>
                <w:rFonts w:ascii="Times New Roman" w:eastAsia="Times New Roman" w:hAnsi="Times New Roman" w:cs="Times New Roman"/>
                <w:sz w:val="24"/>
                <w:szCs w:val="24"/>
                <w:lang w:eastAsia="ru-RU"/>
              </w:rPr>
            </w:pPr>
          </w:p>
          <w:p w:rsidR="00495DF8" w:rsidRPr="00495DF8" w:rsidRDefault="00495DF8" w:rsidP="00495DF8">
            <w:pPr>
              <w:tabs>
                <w:tab w:val="left" w:pos="4285"/>
              </w:tabs>
              <w:suppressAutoHyphens/>
              <w:autoSpaceDE w:val="0"/>
              <w:spacing w:after="0" w:line="192" w:lineRule="auto"/>
              <w:jc w:val="center"/>
              <w:rPr>
                <w:rFonts w:ascii="Times New Roman" w:eastAsia="Times New Roman" w:hAnsi="Times New Roman" w:cs="Times New Roman"/>
                <w:b/>
                <w:bCs/>
                <w:noProof/>
                <w:sz w:val="24"/>
                <w:szCs w:val="24"/>
                <w:lang w:eastAsia="ar-SA"/>
              </w:rPr>
            </w:pPr>
            <w:r w:rsidRPr="00495DF8">
              <w:rPr>
                <w:rFonts w:ascii="Times New Roman" w:eastAsia="Times New Roman" w:hAnsi="Times New Roman" w:cs="Times New Roman"/>
                <w:b/>
                <w:bCs/>
                <w:noProof/>
                <w:sz w:val="24"/>
                <w:szCs w:val="24"/>
                <w:lang w:eastAsia="ar-SA"/>
              </w:rPr>
              <w:t xml:space="preserve">Й Ы Ш Ӑ Н У </w:t>
            </w:r>
          </w:p>
          <w:p w:rsidR="00495DF8" w:rsidRPr="00495DF8" w:rsidRDefault="00495DF8" w:rsidP="00495DF8">
            <w:pPr>
              <w:suppressAutoHyphens/>
              <w:autoSpaceDE w:val="0"/>
              <w:spacing w:after="0" w:line="240" w:lineRule="auto"/>
              <w:jc w:val="center"/>
              <w:rPr>
                <w:rFonts w:ascii="Arial" w:eastAsia="Times New Roman" w:hAnsi="Arial" w:cs="Arial"/>
                <w:sz w:val="20"/>
                <w:szCs w:val="20"/>
                <w:lang w:eastAsia="ar-SA"/>
              </w:rPr>
            </w:pPr>
          </w:p>
          <w:p w:rsidR="00495DF8" w:rsidRPr="00495DF8" w:rsidRDefault="0025291E" w:rsidP="00495DF8">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ar-SA"/>
              </w:rPr>
              <w:t>21</w:t>
            </w:r>
            <w:r w:rsidR="00871510">
              <w:rPr>
                <w:rFonts w:ascii="Times New Roman" w:eastAsia="Times New Roman" w:hAnsi="Times New Roman" w:cs="Times New Roman"/>
                <w:noProof/>
                <w:sz w:val="24"/>
                <w:szCs w:val="24"/>
                <w:lang w:eastAsia="ar-SA"/>
              </w:rPr>
              <w:t>.11.</w:t>
            </w:r>
            <w:r w:rsidR="00495DF8" w:rsidRPr="00495DF8">
              <w:rPr>
                <w:rFonts w:ascii="Times New Roman" w:eastAsia="Times New Roman" w:hAnsi="Times New Roman" w:cs="Times New Roman"/>
                <w:noProof/>
                <w:sz w:val="24"/>
                <w:szCs w:val="24"/>
                <w:lang w:eastAsia="ar-SA"/>
              </w:rPr>
              <w:t>202</w:t>
            </w:r>
            <w:r>
              <w:rPr>
                <w:rFonts w:ascii="Times New Roman" w:eastAsia="Times New Roman" w:hAnsi="Times New Roman" w:cs="Times New Roman"/>
                <w:noProof/>
                <w:sz w:val="24"/>
                <w:szCs w:val="24"/>
                <w:lang w:eastAsia="ar-SA"/>
              </w:rPr>
              <w:t>4</w:t>
            </w:r>
            <w:r w:rsidR="00495DF8" w:rsidRPr="00495DF8">
              <w:rPr>
                <w:rFonts w:ascii="Times New Roman" w:eastAsia="Times New Roman" w:hAnsi="Times New Roman" w:cs="Times New Roman"/>
                <w:noProof/>
                <w:sz w:val="24"/>
                <w:szCs w:val="24"/>
                <w:lang w:eastAsia="ar-SA"/>
              </w:rPr>
              <w:t xml:space="preserve">   </w:t>
            </w:r>
            <w:r w:rsidR="00CE2C05">
              <w:rPr>
                <w:rFonts w:ascii="Times New Roman" w:eastAsia="Times New Roman" w:hAnsi="Times New Roman" w:cs="Times New Roman"/>
                <w:noProof/>
                <w:sz w:val="24"/>
                <w:szCs w:val="24"/>
                <w:lang w:eastAsia="ar-SA"/>
              </w:rPr>
              <w:t>920</w:t>
            </w:r>
            <w:r w:rsidR="00495DF8" w:rsidRPr="00495DF8">
              <w:rPr>
                <w:rFonts w:ascii="Times New Roman" w:eastAsia="Times New Roman" w:hAnsi="Times New Roman" w:cs="Times New Roman"/>
                <w:noProof/>
                <w:sz w:val="24"/>
                <w:szCs w:val="24"/>
                <w:lang w:eastAsia="ar-SA"/>
              </w:rPr>
              <w:t>№</w:t>
            </w:r>
          </w:p>
          <w:p w:rsidR="00495DF8" w:rsidRPr="00495DF8" w:rsidRDefault="00495DF8" w:rsidP="00495DF8">
            <w:pPr>
              <w:spacing w:after="0" w:line="240" w:lineRule="auto"/>
              <w:jc w:val="center"/>
              <w:rPr>
                <w:rFonts w:ascii="Times New Roman" w:eastAsia="Times New Roman" w:hAnsi="Times New Roman" w:cs="Times New Roman"/>
                <w:noProof/>
                <w:sz w:val="24"/>
                <w:szCs w:val="24"/>
                <w:lang w:eastAsia="ru-RU"/>
              </w:rPr>
            </w:pPr>
            <w:r w:rsidRPr="00495DF8">
              <w:rPr>
                <w:rFonts w:ascii="Times New Roman" w:eastAsia="Times New Roman" w:hAnsi="Times New Roman" w:cs="Times New Roman"/>
                <w:noProof/>
                <w:sz w:val="24"/>
                <w:szCs w:val="24"/>
                <w:lang w:eastAsia="ru-RU"/>
              </w:rPr>
              <w:t>Хĕрлĕ Чутай сали</w:t>
            </w:r>
          </w:p>
        </w:tc>
        <w:tc>
          <w:tcPr>
            <w:tcW w:w="1431" w:type="dxa"/>
            <w:vMerge/>
            <w:vAlign w:val="center"/>
          </w:tcPr>
          <w:p w:rsidR="00495DF8" w:rsidRPr="00495DF8" w:rsidRDefault="00495DF8" w:rsidP="00495DF8">
            <w:pPr>
              <w:spacing w:after="0" w:line="240" w:lineRule="auto"/>
              <w:rPr>
                <w:rFonts w:ascii="Times New Roman" w:eastAsia="Times New Roman" w:hAnsi="Times New Roman" w:cs="Times New Roman"/>
                <w:b/>
                <w:bCs/>
                <w:sz w:val="24"/>
                <w:szCs w:val="24"/>
                <w:lang w:eastAsia="ru-RU"/>
              </w:rPr>
            </w:pPr>
          </w:p>
        </w:tc>
        <w:tc>
          <w:tcPr>
            <w:tcW w:w="4164" w:type="dxa"/>
          </w:tcPr>
          <w:p w:rsidR="00495DF8" w:rsidRPr="00495DF8" w:rsidRDefault="00495DF8" w:rsidP="00495DF8">
            <w:pPr>
              <w:suppressAutoHyphens/>
              <w:autoSpaceDE w:val="0"/>
              <w:spacing w:after="0" w:line="192" w:lineRule="auto"/>
              <w:jc w:val="center"/>
              <w:rPr>
                <w:rFonts w:ascii="Times New Roman" w:eastAsia="Times New Roman" w:hAnsi="Times New Roman" w:cs="Times New Roman"/>
                <w:b/>
                <w:bCs/>
                <w:noProof/>
                <w:sz w:val="24"/>
                <w:szCs w:val="24"/>
                <w:lang w:eastAsia="ar-SA"/>
              </w:rPr>
            </w:pPr>
          </w:p>
          <w:p w:rsidR="00495DF8" w:rsidRPr="00495DF8" w:rsidRDefault="00495DF8" w:rsidP="00495DF8">
            <w:pPr>
              <w:suppressAutoHyphens/>
              <w:autoSpaceDE w:val="0"/>
              <w:spacing w:after="0" w:line="192" w:lineRule="auto"/>
              <w:jc w:val="center"/>
              <w:rPr>
                <w:rFonts w:ascii="Times New Roman" w:eastAsia="Times New Roman" w:hAnsi="Times New Roman" w:cs="Times New Roman"/>
                <w:b/>
                <w:bCs/>
                <w:noProof/>
                <w:sz w:val="24"/>
                <w:szCs w:val="24"/>
                <w:lang w:eastAsia="ar-SA"/>
              </w:rPr>
            </w:pPr>
            <w:r w:rsidRPr="00495DF8">
              <w:rPr>
                <w:rFonts w:ascii="Times New Roman" w:eastAsia="Times New Roman" w:hAnsi="Times New Roman" w:cs="Times New Roman"/>
                <w:b/>
                <w:bCs/>
                <w:noProof/>
                <w:sz w:val="24"/>
                <w:szCs w:val="24"/>
                <w:lang w:eastAsia="ar-SA"/>
              </w:rPr>
              <w:t>ПОСТАНОВЛЕНИЕ</w:t>
            </w:r>
          </w:p>
          <w:p w:rsidR="00495DF8" w:rsidRPr="00495DF8" w:rsidRDefault="00495DF8" w:rsidP="00495DF8">
            <w:pPr>
              <w:spacing w:after="0" w:line="240" w:lineRule="auto"/>
              <w:rPr>
                <w:rFonts w:ascii="Times New Roman" w:eastAsia="Times New Roman" w:hAnsi="Times New Roman" w:cs="Times New Roman"/>
                <w:sz w:val="24"/>
                <w:szCs w:val="24"/>
                <w:lang w:eastAsia="ru-RU"/>
              </w:rPr>
            </w:pPr>
          </w:p>
          <w:p w:rsidR="00495DF8" w:rsidRPr="00495DF8" w:rsidRDefault="0025291E" w:rsidP="00495DF8">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ar-SA"/>
              </w:rPr>
              <w:t>21</w:t>
            </w:r>
            <w:r w:rsidR="00871510">
              <w:rPr>
                <w:rFonts w:ascii="Times New Roman" w:eastAsia="Times New Roman" w:hAnsi="Times New Roman" w:cs="Times New Roman"/>
                <w:noProof/>
                <w:sz w:val="24"/>
                <w:szCs w:val="24"/>
                <w:lang w:eastAsia="ar-SA"/>
              </w:rPr>
              <w:t>.11.</w:t>
            </w:r>
            <w:r w:rsidR="00495DF8" w:rsidRPr="00495DF8">
              <w:rPr>
                <w:rFonts w:ascii="Times New Roman" w:eastAsia="Times New Roman" w:hAnsi="Times New Roman" w:cs="Times New Roman"/>
                <w:noProof/>
                <w:sz w:val="24"/>
                <w:szCs w:val="24"/>
                <w:lang w:eastAsia="ar-SA"/>
              </w:rPr>
              <w:t>202</w:t>
            </w:r>
            <w:r>
              <w:rPr>
                <w:rFonts w:ascii="Times New Roman" w:eastAsia="Times New Roman" w:hAnsi="Times New Roman" w:cs="Times New Roman"/>
                <w:noProof/>
                <w:sz w:val="24"/>
                <w:szCs w:val="24"/>
                <w:lang w:eastAsia="ar-SA"/>
              </w:rPr>
              <w:t>4</w:t>
            </w:r>
            <w:r w:rsidR="00495DF8" w:rsidRPr="00495DF8">
              <w:rPr>
                <w:rFonts w:ascii="Times New Roman" w:eastAsia="Times New Roman" w:hAnsi="Times New Roman" w:cs="Times New Roman"/>
                <w:noProof/>
                <w:sz w:val="24"/>
                <w:szCs w:val="24"/>
                <w:lang w:eastAsia="ar-SA"/>
              </w:rPr>
              <w:t xml:space="preserve">   №</w:t>
            </w:r>
            <w:bookmarkStart w:id="0" w:name="_GoBack"/>
            <w:bookmarkEnd w:id="0"/>
            <w:r w:rsidR="00CE2C05">
              <w:rPr>
                <w:rFonts w:ascii="Times New Roman" w:eastAsia="Times New Roman" w:hAnsi="Times New Roman" w:cs="Times New Roman"/>
                <w:noProof/>
                <w:sz w:val="24"/>
                <w:szCs w:val="24"/>
                <w:lang w:eastAsia="ar-SA"/>
              </w:rPr>
              <w:t>920</w:t>
            </w:r>
          </w:p>
          <w:p w:rsidR="00495DF8" w:rsidRPr="00495DF8" w:rsidRDefault="00495DF8" w:rsidP="00495DF8">
            <w:pPr>
              <w:spacing w:after="0" w:line="240" w:lineRule="auto"/>
              <w:jc w:val="center"/>
              <w:rPr>
                <w:rFonts w:ascii="Times New Roman" w:eastAsia="Times New Roman" w:hAnsi="Times New Roman" w:cs="Times New Roman"/>
                <w:noProof/>
                <w:sz w:val="24"/>
                <w:szCs w:val="24"/>
                <w:lang w:eastAsia="ru-RU"/>
              </w:rPr>
            </w:pPr>
            <w:r w:rsidRPr="00495DF8">
              <w:rPr>
                <w:rFonts w:ascii="Times New Roman" w:eastAsia="Times New Roman" w:hAnsi="Times New Roman" w:cs="Times New Roman"/>
                <w:noProof/>
                <w:sz w:val="24"/>
                <w:szCs w:val="24"/>
                <w:lang w:eastAsia="ru-RU"/>
              </w:rPr>
              <w:t>село Красные Четаи</w:t>
            </w:r>
          </w:p>
        </w:tc>
      </w:tr>
    </w:tbl>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996757" w:rsidRPr="00996757" w:rsidRDefault="0025291E" w:rsidP="00996757">
      <w:pPr>
        <w:spacing w:after="0" w:line="240" w:lineRule="auto"/>
        <w:ind w:right="4819"/>
        <w:jc w:val="both"/>
        <w:rPr>
          <w:rFonts w:ascii="Times New Roman" w:hAnsi="Times New Roman" w:cs="Times New Roman"/>
          <w:sz w:val="24"/>
          <w:szCs w:val="24"/>
        </w:rPr>
      </w:pPr>
      <w:r>
        <w:rPr>
          <w:rFonts w:ascii="Times New Roman" w:hAnsi="Times New Roman" w:cs="Times New Roman"/>
          <w:color w:val="000000"/>
          <w:sz w:val="24"/>
          <w:szCs w:val="24"/>
        </w:rPr>
        <w:t xml:space="preserve">О передаче функций районного методического кабинета </w:t>
      </w:r>
      <w:r w:rsidR="004F3D07">
        <w:rPr>
          <w:rFonts w:ascii="Times New Roman" w:hAnsi="Times New Roman" w:cs="Times New Roman"/>
          <w:color w:val="000000"/>
          <w:sz w:val="24"/>
          <w:szCs w:val="24"/>
        </w:rPr>
        <w:t>м</w:t>
      </w:r>
      <w:r>
        <w:rPr>
          <w:rFonts w:ascii="Times New Roman" w:hAnsi="Times New Roman" w:cs="Times New Roman"/>
          <w:color w:val="000000"/>
          <w:sz w:val="24"/>
          <w:szCs w:val="24"/>
        </w:rPr>
        <w:t>униципальному бюджетному учреждению дополнительного образования «Дом детского творчества»</w:t>
      </w:r>
      <w:r w:rsidR="00996757" w:rsidRPr="00996757">
        <w:rPr>
          <w:rFonts w:ascii="Times New Roman" w:hAnsi="Times New Roman" w:cs="Times New Roman"/>
          <w:color w:val="000000"/>
          <w:sz w:val="24"/>
          <w:szCs w:val="24"/>
        </w:rPr>
        <w:t xml:space="preserve"> </w:t>
      </w:r>
      <w:r w:rsidR="00495DF8">
        <w:rPr>
          <w:rFonts w:ascii="Times New Roman" w:hAnsi="Times New Roman" w:cs="Times New Roman"/>
          <w:spacing w:val="2"/>
          <w:sz w:val="24"/>
          <w:szCs w:val="24"/>
        </w:rPr>
        <w:t>Красночетайско</w:t>
      </w:r>
      <w:r>
        <w:rPr>
          <w:rFonts w:ascii="Times New Roman" w:hAnsi="Times New Roman" w:cs="Times New Roman"/>
          <w:spacing w:val="2"/>
          <w:sz w:val="24"/>
          <w:szCs w:val="24"/>
        </w:rPr>
        <w:t>го</w:t>
      </w:r>
      <w:r w:rsidR="00996757">
        <w:rPr>
          <w:rFonts w:ascii="Times New Roman" w:hAnsi="Times New Roman" w:cs="Times New Roman"/>
          <w:spacing w:val="2"/>
          <w:sz w:val="24"/>
          <w:szCs w:val="24"/>
        </w:rPr>
        <w:t xml:space="preserve"> </w:t>
      </w:r>
      <w:r w:rsidR="00996757" w:rsidRPr="00996757">
        <w:rPr>
          <w:rFonts w:ascii="Times New Roman" w:hAnsi="Times New Roman" w:cs="Times New Roman"/>
          <w:spacing w:val="2"/>
          <w:sz w:val="24"/>
          <w:szCs w:val="24"/>
        </w:rPr>
        <w:t>муниципально</w:t>
      </w:r>
      <w:r>
        <w:rPr>
          <w:rFonts w:ascii="Times New Roman" w:hAnsi="Times New Roman" w:cs="Times New Roman"/>
          <w:spacing w:val="2"/>
          <w:sz w:val="24"/>
          <w:szCs w:val="24"/>
        </w:rPr>
        <w:t>го</w:t>
      </w:r>
      <w:r w:rsidR="00996757" w:rsidRPr="00996757">
        <w:rPr>
          <w:rFonts w:ascii="Times New Roman" w:hAnsi="Times New Roman" w:cs="Times New Roman"/>
          <w:spacing w:val="2"/>
          <w:sz w:val="24"/>
          <w:szCs w:val="24"/>
        </w:rPr>
        <w:t xml:space="preserve"> округ</w:t>
      </w:r>
      <w:r>
        <w:rPr>
          <w:rFonts w:ascii="Times New Roman" w:hAnsi="Times New Roman" w:cs="Times New Roman"/>
          <w:spacing w:val="2"/>
          <w:sz w:val="24"/>
          <w:szCs w:val="24"/>
        </w:rPr>
        <w:t>а</w:t>
      </w:r>
      <w:r w:rsidR="00996757" w:rsidRPr="00996757">
        <w:rPr>
          <w:rFonts w:ascii="Times New Roman" w:hAnsi="Times New Roman" w:cs="Times New Roman"/>
          <w:spacing w:val="2"/>
          <w:sz w:val="24"/>
          <w:szCs w:val="24"/>
        </w:rPr>
        <w:t xml:space="preserve"> Чувашской Республики</w:t>
      </w:r>
    </w:p>
    <w:p w:rsidR="00996757" w:rsidRDefault="00996757" w:rsidP="00996757">
      <w:pPr>
        <w:spacing w:after="0" w:line="240" w:lineRule="auto"/>
        <w:ind w:right="4819" w:firstLine="709"/>
        <w:jc w:val="both"/>
        <w:rPr>
          <w:rFonts w:ascii="Times New Roman" w:hAnsi="Times New Roman" w:cs="Times New Roman"/>
          <w:sz w:val="24"/>
          <w:szCs w:val="24"/>
        </w:rPr>
      </w:pPr>
    </w:p>
    <w:p w:rsidR="00996757" w:rsidRDefault="00996757" w:rsidP="00996757">
      <w:pPr>
        <w:spacing w:after="0" w:line="240" w:lineRule="auto"/>
        <w:ind w:right="62" w:firstLine="709"/>
        <w:jc w:val="both"/>
        <w:rPr>
          <w:rFonts w:ascii="Times New Roman" w:hAnsi="Times New Roman" w:cs="Times New Roman"/>
          <w:sz w:val="24"/>
          <w:szCs w:val="24"/>
        </w:rPr>
      </w:pPr>
    </w:p>
    <w:p w:rsidR="00996757" w:rsidRDefault="00996757" w:rsidP="00996757">
      <w:pPr>
        <w:spacing w:after="0" w:line="240" w:lineRule="auto"/>
        <w:ind w:right="62" w:firstLine="709"/>
        <w:jc w:val="both"/>
        <w:rPr>
          <w:rFonts w:ascii="Times New Roman" w:hAnsi="Times New Roman" w:cs="Times New Roman"/>
          <w:color w:val="000000"/>
          <w:sz w:val="24"/>
          <w:szCs w:val="24"/>
        </w:rPr>
      </w:pPr>
      <w:r w:rsidRPr="00996757">
        <w:rPr>
          <w:rFonts w:ascii="Times New Roman" w:hAnsi="Times New Roman" w:cs="Times New Roman"/>
          <w:sz w:val="24"/>
          <w:szCs w:val="24"/>
        </w:rPr>
        <w:t xml:space="preserve">В целях </w:t>
      </w:r>
      <w:r w:rsidR="0025291E">
        <w:rPr>
          <w:rFonts w:ascii="Times New Roman" w:hAnsi="Times New Roman" w:cs="Times New Roman"/>
          <w:sz w:val="24"/>
          <w:szCs w:val="24"/>
        </w:rPr>
        <w:t>совершенствования системы управления в сфере образования, повышения эффективности метод</w:t>
      </w:r>
      <w:r w:rsidR="004F3D07">
        <w:rPr>
          <w:rFonts w:ascii="Times New Roman" w:hAnsi="Times New Roman" w:cs="Times New Roman"/>
          <w:sz w:val="24"/>
          <w:szCs w:val="24"/>
        </w:rPr>
        <w:t>ич</w:t>
      </w:r>
      <w:r w:rsidR="0025291E">
        <w:rPr>
          <w:rFonts w:ascii="Times New Roman" w:hAnsi="Times New Roman" w:cs="Times New Roman"/>
          <w:sz w:val="24"/>
          <w:szCs w:val="24"/>
        </w:rPr>
        <w:t xml:space="preserve">еского сопровождения муниципальных образовательных организаций администрация </w:t>
      </w:r>
      <w:r w:rsidR="00495DF8">
        <w:rPr>
          <w:rFonts w:ascii="Times New Roman" w:hAnsi="Times New Roman" w:cs="Times New Roman"/>
          <w:color w:val="000000"/>
          <w:sz w:val="24"/>
          <w:szCs w:val="24"/>
        </w:rPr>
        <w:t>Красночетайского</w:t>
      </w:r>
      <w:r w:rsidR="004F3D07">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муниципального</w:t>
      </w:r>
      <w:r w:rsidR="004F3D07">
        <w:rPr>
          <w:rFonts w:ascii="Times New Roman" w:hAnsi="Times New Roman" w:cs="Times New Roman"/>
          <w:color w:val="000000"/>
          <w:sz w:val="24"/>
          <w:szCs w:val="24"/>
        </w:rPr>
        <w:t xml:space="preserve"> </w:t>
      </w:r>
      <w:r w:rsidR="0025291E">
        <w:rPr>
          <w:rFonts w:ascii="Times New Roman" w:hAnsi="Times New Roman" w:cs="Times New Roman"/>
          <w:color w:val="000000"/>
          <w:sz w:val="24"/>
          <w:szCs w:val="24"/>
        </w:rPr>
        <w:t xml:space="preserve">округа </w:t>
      </w:r>
      <w:r w:rsidRPr="00996757">
        <w:rPr>
          <w:rFonts w:ascii="Times New Roman" w:hAnsi="Times New Roman" w:cs="Times New Roman"/>
          <w:sz w:val="24"/>
          <w:szCs w:val="24"/>
        </w:rPr>
        <w:t>Чувашской Республики </w:t>
      </w:r>
      <w:r w:rsidRPr="00996757">
        <w:rPr>
          <w:rFonts w:ascii="Times New Roman" w:hAnsi="Times New Roman" w:cs="Times New Roman"/>
          <w:color w:val="000000"/>
          <w:sz w:val="24"/>
          <w:szCs w:val="24"/>
        </w:rPr>
        <w:t xml:space="preserve">п о с </w:t>
      </w:r>
      <w:proofErr w:type="gramStart"/>
      <w:r w:rsidRPr="00996757">
        <w:rPr>
          <w:rFonts w:ascii="Times New Roman" w:hAnsi="Times New Roman" w:cs="Times New Roman"/>
          <w:color w:val="000000"/>
          <w:sz w:val="24"/>
          <w:szCs w:val="24"/>
        </w:rPr>
        <w:t>т</w:t>
      </w:r>
      <w:proofErr w:type="gramEnd"/>
      <w:r w:rsidRPr="00996757">
        <w:rPr>
          <w:rFonts w:ascii="Times New Roman" w:hAnsi="Times New Roman" w:cs="Times New Roman"/>
          <w:color w:val="000000"/>
          <w:sz w:val="24"/>
          <w:szCs w:val="24"/>
        </w:rPr>
        <w:t xml:space="preserve"> а н о в л я е т</w:t>
      </w:r>
      <w:r w:rsidRPr="00996757">
        <w:rPr>
          <w:rFonts w:ascii="Times New Roman" w:hAnsi="Times New Roman" w:cs="Times New Roman"/>
          <w:sz w:val="24"/>
          <w:szCs w:val="24"/>
        </w:rPr>
        <w:t>:</w:t>
      </w:r>
    </w:p>
    <w:p w:rsidR="00996757" w:rsidRDefault="00996757" w:rsidP="0025291E">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25291E">
        <w:rPr>
          <w:rFonts w:ascii="Times New Roman" w:hAnsi="Times New Roman" w:cs="Times New Roman"/>
          <w:color w:val="000000"/>
          <w:sz w:val="24"/>
          <w:szCs w:val="24"/>
        </w:rPr>
        <w:t xml:space="preserve">Передать </w:t>
      </w:r>
      <w:r w:rsidR="004F3D07">
        <w:rPr>
          <w:rFonts w:ascii="Times New Roman" w:hAnsi="Times New Roman" w:cs="Times New Roman"/>
          <w:color w:val="000000"/>
          <w:sz w:val="24"/>
          <w:szCs w:val="24"/>
        </w:rPr>
        <w:t>функции информационно-методического центра отдела образования, молодежной политики и спорта администрации Красночетайского муниципального округа Чувашской Республики муниципальному бюджетному учреждению дополнительного образования «Дом детского</w:t>
      </w:r>
      <w:r w:rsidR="004F3D07" w:rsidRPr="004F3D07">
        <w:rPr>
          <w:rFonts w:ascii="Times New Roman" w:hAnsi="Times New Roman" w:cs="Times New Roman"/>
          <w:color w:val="000000"/>
          <w:sz w:val="24"/>
          <w:szCs w:val="24"/>
        </w:rPr>
        <w:t xml:space="preserve"> </w:t>
      </w:r>
      <w:r w:rsidR="004F3D07">
        <w:rPr>
          <w:rFonts w:ascii="Times New Roman" w:hAnsi="Times New Roman" w:cs="Times New Roman"/>
          <w:color w:val="000000"/>
          <w:sz w:val="24"/>
          <w:szCs w:val="24"/>
        </w:rPr>
        <w:t>творчества»</w:t>
      </w:r>
      <w:r w:rsidR="004F3D07" w:rsidRPr="00996757">
        <w:rPr>
          <w:rFonts w:ascii="Times New Roman" w:hAnsi="Times New Roman" w:cs="Times New Roman"/>
          <w:color w:val="000000"/>
          <w:sz w:val="24"/>
          <w:szCs w:val="24"/>
        </w:rPr>
        <w:t xml:space="preserve"> </w:t>
      </w:r>
      <w:r w:rsidR="004F3D07">
        <w:rPr>
          <w:rFonts w:ascii="Times New Roman" w:hAnsi="Times New Roman" w:cs="Times New Roman"/>
          <w:spacing w:val="2"/>
          <w:sz w:val="24"/>
          <w:szCs w:val="24"/>
        </w:rPr>
        <w:t xml:space="preserve">Красночетайского </w:t>
      </w:r>
      <w:r w:rsidR="004F3D07" w:rsidRPr="00996757">
        <w:rPr>
          <w:rFonts w:ascii="Times New Roman" w:hAnsi="Times New Roman" w:cs="Times New Roman"/>
          <w:spacing w:val="2"/>
          <w:sz w:val="24"/>
          <w:szCs w:val="24"/>
        </w:rPr>
        <w:t>муниципально</w:t>
      </w:r>
      <w:r w:rsidR="004F3D07">
        <w:rPr>
          <w:rFonts w:ascii="Times New Roman" w:hAnsi="Times New Roman" w:cs="Times New Roman"/>
          <w:spacing w:val="2"/>
          <w:sz w:val="24"/>
          <w:szCs w:val="24"/>
        </w:rPr>
        <w:t>го</w:t>
      </w:r>
      <w:r w:rsidR="004F3D07" w:rsidRPr="00996757">
        <w:rPr>
          <w:rFonts w:ascii="Times New Roman" w:hAnsi="Times New Roman" w:cs="Times New Roman"/>
          <w:spacing w:val="2"/>
          <w:sz w:val="24"/>
          <w:szCs w:val="24"/>
        </w:rPr>
        <w:t xml:space="preserve"> округ</w:t>
      </w:r>
      <w:r w:rsidR="004F3D07">
        <w:rPr>
          <w:rFonts w:ascii="Times New Roman" w:hAnsi="Times New Roman" w:cs="Times New Roman"/>
          <w:spacing w:val="2"/>
          <w:sz w:val="24"/>
          <w:szCs w:val="24"/>
        </w:rPr>
        <w:t>а Чувашской Республики</w:t>
      </w:r>
      <w:r w:rsidRPr="00996757">
        <w:rPr>
          <w:rFonts w:ascii="Times New Roman" w:hAnsi="Times New Roman" w:cs="Times New Roman"/>
          <w:color w:val="000000"/>
          <w:sz w:val="24"/>
          <w:szCs w:val="24"/>
        </w:rPr>
        <w:t>.</w:t>
      </w:r>
    </w:p>
    <w:p w:rsidR="004F3D07" w:rsidRDefault="004F3D07" w:rsidP="0025291E">
      <w:pPr>
        <w:spacing w:after="0" w:line="240" w:lineRule="auto"/>
        <w:ind w:right="62" w:firstLine="709"/>
        <w:jc w:val="both"/>
        <w:rPr>
          <w:rFonts w:ascii="Times New Roman" w:hAnsi="Times New Roman" w:cs="Times New Roman"/>
          <w:spacing w:val="2"/>
          <w:sz w:val="24"/>
          <w:szCs w:val="24"/>
        </w:rPr>
      </w:pPr>
      <w:r>
        <w:rPr>
          <w:rFonts w:ascii="Times New Roman" w:hAnsi="Times New Roman" w:cs="Times New Roman"/>
          <w:color w:val="000000"/>
          <w:sz w:val="24"/>
          <w:szCs w:val="24"/>
        </w:rPr>
        <w:t>2. Директору муниципального бюджетного учреждения дополнительного образования «Дом детского</w:t>
      </w:r>
      <w:r w:rsidRPr="004F3D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творчества»</w:t>
      </w:r>
      <w:r w:rsidRPr="00996757">
        <w:rPr>
          <w:rFonts w:ascii="Times New Roman" w:hAnsi="Times New Roman" w:cs="Times New Roman"/>
          <w:color w:val="000000"/>
          <w:sz w:val="24"/>
          <w:szCs w:val="24"/>
        </w:rPr>
        <w:t xml:space="preserve"> </w:t>
      </w:r>
      <w:r>
        <w:rPr>
          <w:rFonts w:ascii="Times New Roman" w:hAnsi="Times New Roman" w:cs="Times New Roman"/>
          <w:spacing w:val="2"/>
          <w:sz w:val="24"/>
          <w:szCs w:val="24"/>
        </w:rPr>
        <w:t xml:space="preserve">Красночетайского </w:t>
      </w:r>
      <w:r w:rsidRPr="00996757">
        <w:rPr>
          <w:rFonts w:ascii="Times New Roman" w:hAnsi="Times New Roman" w:cs="Times New Roman"/>
          <w:spacing w:val="2"/>
          <w:sz w:val="24"/>
          <w:szCs w:val="24"/>
        </w:rPr>
        <w:t>муниципально</w:t>
      </w:r>
      <w:r>
        <w:rPr>
          <w:rFonts w:ascii="Times New Roman" w:hAnsi="Times New Roman" w:cs="Times New Roman"/>
          <w:spacing w:val="2"/>
          <w:sz w:val="24"/>
          <w:szCs w:val="24"/>
        </w:rPr>
        <w:t>го</w:t>
      </w:r>
      <w:r w:rsidRPr="00996757">
        <w:rPr>
          <w:rFonts w:ascii="Times New Roman" w:hAnsi="Times New Roman" w:cs="Times New Roman"/>
          <w:spacing w:val="2"/>
          <w:sz w:val="24"/>
          <w:szCs w:val="24"/>
        </w:rPr>
        <w:t xml:space="preserve"> округ</w:t>
      </w:r>
      <w:r>
        <w:rPr>
          <w:rFonts w:ascii="Times New Roman" w:hAnsi="Times New Roman" w:cs="Times New Roman"/>
          <w:spacing w:val="2"/>
          <w:sz w:val="24"/>
          <w:szCs w:val="24"/>
        </w:rPr>
        <w:t xml:space="preserve">а Чувашской Республики </w:t>
      </w:r>
      <w:proofErr w:type="spellStart"/>
      <w:r>
        <w:rPr>
          <w:rFonts w:ascii="Times New Roman" w:hAnsi="Times New Roman" w:cs="Times New Roman"/>
          <w:spacing w:val="2"/>
          <w:sz w:val="24"/>
          <w:szCs w:val="24"/>
        </w:rPr>
        <w:t>Кораковой</w:t>
      </w:r>
      <w:proofErr w:type="spellEnd"/>
      <w:r>
        <w:rPr>
          <w:rFonts w:ascii="Times New Roman" w:hAnsi="Times New Roman" w:cs="Times New Roman"/>
          <w:spacing w:val="2"/>
          <w:sz w:val="24"/>
          <w:szCs w:val="24"/>
        </w:rPr>
        <w:t xml:space="preserve"> В.М.:</w:t>
      </w:r>
    </w:p>
    <w:p w:rsidR="004F3D07" w:rsidRDefault="004F3D07" w:rsidP="0025291E">
      <w:pPr>
        <w:spacing w:after="0" w:line="240" w:lineRule="auto"/>
        <w:ind w:right="62" w:firstLine="709"/>
        <w:jc w:val="both"/>
        <w:rPr>
          <w:rFonts w:ascii="Times New Roman" w:hAnsi="Times New Roman" w:cs="Times New Roman"/>
          <w:spacing w:val="2"/>
          <w:sz w:val="24"/>
          <w:szCs w:val="24"/>
        </w:rPr>
      </w:pPr>
      <w:r>
        <w:rPr>
          <w:rFonts w:ascii="Times New Roman" w:hAnsi="Times New Roman" w:cs="Times New Roman"/>
          <w:spacing w:val="2"/>
          <w:sz w:val="24"/>
          <w:szCs w:val="24"/>
        </w:rPr>
        <w:t>- внести изменения в устав учреждения;</w:t>
      </w:r>
    </w:p>
    <w:p w:rsidR="004F3D07" w:rsidRDefault="004F3D07" w:rsidP="0025291E">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spacing w:val="2"/>
          <w:sz w:val="24"/>
          <w:szCs w:val="24"/>
        </w:rPr>
        <w:t xml:space="preserve">- внести изменения в штатное расписание работников </w:t>
      </w:r>
      <w:r w:rsidR="00AF167D">
        <w:rPr>
          <w:rFonts w:ascii="Times New Roman" w:hAnsi="Times New Roman" w:cs="Times New Roman"/>
          <w:spacing w:val="2"/>
          <w:sz w:val="24"/>
          <w:szCs w:val="24"/>
        </w:rPr>
        <w:t>учреждения с учетом передаваемых функций.</w:t>
      </w:r>
    </w:p>
    <w:p w:rsidR="00996757" w:rsidRDefault="00996757" w:rsidP="00996757">
      <w:pPr>
        <w:spacing w:after="0" w:line="240" w:lineRule="auto"/>
        <w:ind w:right="62"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sidRPr="00996757">
        <w:rPr>
          <w:rFonts w:ascii="Times New Roman" w:hAnsi="Times New Roman" w:cs="Times New Roman"/>
          <w:color w:val="000000"/>
          <w:sz w:val="24"/>
          <w:szCs w:val="24"/>
        </w:rPr>
        <w:t>Контроль за исполнением настоящего постановления возложить на</w:t>
      </w:r>
      <w:r w:rsidRPr="00996757">
        <w:rPr>
          <w:rFonts w:ascii="Times New Roman" w:hAnsi="Times New Roman" w:cs="Times New Roman"/>
          <w:sz w:val="24"/>
          <w:szCs w:val="24"/>
          <w:highlight w:val="white"/>
        </w:rPr>
        <w:t xml:space="preserve"> заместителя главы администрации - начальника отдела образования</w:t>
      </w:r>
      <w:r w:rsidR="00507D46">
        <w:rPr>
          <w:rFonts w:ascii="Times New Roman" w:hAnsi="Times New Roman" w:cs="Times New Roman"/>
          <w:sz w:val="24"/>
          <w:szCs w:val="24"/>
          <w:highlight w:val="white"/>
        </w:rPr>
        <w:t xml:space="preserve">, </w:t>
      </w:r>
      <w:r w:rsidRPr="00996757">
        <w:rPr>
          <w:rFonts w:ascii="Times New Roman" w:hAnsi="Times New Roman" w:cs="Times New Roman"/>
          <w:sz w:val="24"/>
          <w:szCs w:val="24"/>
          <w:highlight w:val="white"/>
        </w:rPr>
        <w:t>молодежной политики</w:t>
      </w:r>
      <w:r w:rsidRPr="00996757">
        <w:rPr>
          <w:rFonts w:ascii="Times New Roman" w:hAnsi="Times New Roman" w:cs="Times New Roman"/>
          <w:sz w:val="24"/>
          <w:szCs w:val="24"/>
        </w:rPr>
        <w:t xml:space="preserve"> </w:t>
      </w:r>
      <w:r w:rsidR="00507D46">
        <w:rPr>
          <w:rFonts w:ascii="Times New Roman" w:hAnsi="Times New Roman" w:cs="Times New Roman"/>
          <w:sz w:val="24"/>
          <w:szCs w:val="24"/>
        </w:rPr>
        <w:t xml:space="preserve">и спорта </w:t>
      </w:r>
      <w:r w:rsidRPr="00996757">
        <w:rPr>
          <w:rFonts w:ascii="Times New Roman" w:hAnsi="Times New Roman" w:cs="Times New Roman"/>
          <w:sz w:val="24"/>
          <w:szCs w:val="24"/>
        </w:rPr>
        <w:t xml:space="preserve">администрации </w:t>
      </w:r>
      <w:r w:rsidR="00507D46">
        <w:rPr>
          <w:rFonts w:ascii="Times New Roman" w:hAnsi="Times New Roman" w:cs="Times New Roman"/>
          <w:sz w:val="24"/>
          <w:szCs w:val="24"/>
        </w:rPr>
        <w:t xml:space="preserve">Красночетайского </w:t>
      </w:r>
      <w:r w:rsidRPr="00996757">
        <w:rPr>
          <w:rFonts w:ascii="Times New Roman" w:hAnsi="Times New Roman" w:cs="Times New Roman"/>
          <w:sz w:val="24"/>
          <w:szCs w:val="24"/>
        </w:rPr>
        <w:t xml:space="preserve">муниципального округа </w:t>
      </w:r>
      <w:proofErr w:type="spellStart"/>
      <w:r w:rsidR="00507D46">
        <w:rPr>
          <w:rFonts w:ascii="Times New Roman" w:hAnsi="Times New Roman" w:cs="Times New Roman"/>
          <w:sz w:val="24"/>
          <w:szCs w:val="24"/>
        </w:rPr>
        <w:t>Живоева</w:t>
      </w:r>
      <w:proofErr w:type="spellEnd"/>
      <w:r w:rsidR="00507D46">
        <w:rPr>
          <w:rFonts w:ascii="Times New Roman" w:hAnsi="Times New Roman" w:cs="Times New Roman"/>
          <w:sz w:val="24"/>
          <w:szCs w:val="24"/>
        </w:rPr>
        <w:t xml:space="preserve"> И.Н.</w:t>
      </w:r>
    </w:p>
    <w:p w:rsidR="00996757" w:rsidRPr="00996757" w:rsidRDefault="00AD7662" w:rsidP="00996757">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996757">
        <w:rPr>
          <w:rFonts w:ascii="Times New Roman" w:hAnsi="Times New Roman" w:cs="Times New Roman"/>
          <w:color w:val="000000"/>
          <w:sz w:val="24"/>
          <w:szCs w:val="24"/>
        </w:rPr>
        <w:t xml:space="preserve">. </w:t>
      </w:r>
      <w:r w:rsidR="00996757" w:rsidRPr="00996757">
        <w:rPr>
          <w:rFonts w:ascii="Times New Roman" w:hAnsi="Times New Roman" w:cs="Times New Roman"/>
          <w:color w:val="000000"/>
          <w:sz w:val="24"/>
          <w:szCs w:val="24"/>
        </w:rPr>
        <w:t xml:space="preserve">Настоящее постановление вступает в силу после его официального опубликования </w:t>
      </w:r>
      <w:r>
        <w:rPr>
          <w:rFonts w:ascii="Times New Roman" w:hAnsi="Times New Roman" w:cs="Times New Roman"/>
          <w:color w:val="000000"/>
          <w:sz w:val="24"/>
          <w:szCs w:val="24"/>
        </w:rPr>
        <w:t>в информационном издании «Вестник «Красночетайского муниципального округа»</w:t>
      </w:r>
      <w:r w:rsidR="00AF167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96757" w:rsidRPr="00996757" w:rsidRDefault="00996757" w:rsidP="00996757">
      <w:pPr>
        <w:tabs>
          <w:tab w:val="left" w:pos="426"/>
        </w:tabs>
        <w:spacing w:after="0" w:line="240" w:lineRule="auto"/>
        <w:jc w:val="both"/>
        <w:rPr>
          <w:rFonts w:ascii="Times New Roman" w:hAnsi="Times New Roman" w:cs="Times New Roman"/>
          <w:sz w:val="24"/>
          <w:szCs w:val="24"/>
        </w:rPr>
      </w:pPr>
    </w:p>
    <w:p w:rsidR="00996757" w:rsidRPr="00996757" w:rsidRDefault="00996757" w:rsidP="00996757">
      <w:pPr>
        <w:tabs>
          <w:tab w:val="left" w:pos="426"/>
        </w:tabs>
        <w:spacing w:after="0" w:line="240" w:lineRule="auto"/>
        <w:jc w:val="both"/>
        <w:rPr>
          <w:rFonts w:ascii="Times New Roman" w:hAnsi="Times New Roman" w:cs="Times New Roman"/>
          <w:sz w:val="24"/>
          <w:szCs w:val="24"/>
        </w:rPr>
      </w:pPr>
    </w:p>
    <w:p w:rsidR="00996757" w:rsidRPr="00FB52DA" w:rsidRDefault="00996757" w:rsidP="00996757">
      <w:pPr>
        <w:widowControl w:val="0"/>
        <w:tabs>
          <w:tab w:val="left" w:pos="993"/>
        </w:tabs>
        <w:autoSpaceDE w:val="0"/>
        <w:spacing w:after="0" w:line="240" w:lineRule="auto"/>
        <w:jc w:val="both"/>
        <w:rPr>
          <w:rFonts w:ascii="Times New Roman" w:eastAsia="Calibri" w:hAnsi="Times New Roman" w:cs="Times New Roman"/>
          <w:sz w:val="24"/>
          <w:szCs w:val="24"/>
        </w:rPr>
      </w:pPr>
      <w:r w:rsidRPr="00FB52DA">
        <w:rPr>
          <w:rFonts w:ascii="Times New Roman" w:eastAsia="Calibri" w:hAnsi="Times New Roman" w:cs="Times New Roman"/>
          <w:sz w:val="24"/>
          <w:szCs w:val="24"/>
        </w:rPr>
        <w:t xml:space="preserve">Глава </w:t>
      </w:r>
      <w:r w:rsidR="00507D46">
        <w:rPr>
          <w:rFonts w:ascii="Times New Roman" w:eastAsia="Calibri" w:hAnsi="Times New Roman" w:cs="Times New Roman"/>
          <w:sz w:val="24"/>
          <w:szCs w:val="24"/>
        </w:rPr>
        <w:t>Красночетайского</w:t>
      </w:r>
      <w:r w:rsidRPr="00FB52DA">
        <w:rPr>
          <w:rFonts w:ascii="Times New Roman" w:eastAsia="Calibri" w:hAnsi="Times New Roman" w:cs="Times New Roman"/>
          <w:sz w:val="24"/>
          <w:szCs w:val="24"/>
        </w:rPr>
        <w:t xml:space="preserve"> </w:t>
      </w:r>
    </w:p>
    <w:p w:rsidR="00507D46" w:rsidRDefault="00996757" w:rsidP="00996757">
      <w:pPr>
        <w:widowControl w:val="0"/>
        <w:tabs>
          <w:tab w:val="left" w:pos="993"/>
        </w:tabs>
        <w:autoSpaceDE w:val="0"/>
        <w:spacing w:after="0" w:line="240" w:lineRule="auto"/>
        <w:jc w:val="both"/>
        <w:rPr>
          <w:rFonts w:ascii="Times New Roman" w:eastAsia="Calibri" w:hAnsi="Times New Roman" w:cs="Times New Roman"/>
          <w:sz w:val="24"/>
          <w:szCs w:val="24"/>
        </w:rPr>
      </w:pPr>
      <w:r w:rsidRPr="00FB52DA">
        <w:rPr>
          <w:rFonts w:ascii="Times New Roman" w:eastAsia="Calibri" w:hAnsi="Times New Roman" w:cs="Times New Roman"/>
          <w:sz w:val="24"/>
          <w:szCs w:val="24"/>
        </w:rPr>
        <w:t>муниципального округа</w:t>
      </w:r>
    </w:p>
    <w:p w:rsidR="00996757" w:rsidRPr="00FB52DA" w:rsidRDefault="00507D46" w:rsidP="00996757">
      <w:pPr>
        <w:widowControl w:val="0"/>
        <w:tabs>
          <w:tab w:val="left" w:pos="993"/>
        </w:tabs>
        <w:autoSpaceDE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Чувашской Республики</w:t>
      </w:r>
      <w:r w:rsidR="00996757" w:rsidRPr="00FB52DA">
        <w:rPr>
          <w:rFonts w:ascii="Times New Roman" w:eastAsia="Calibri" w:hAnsi="Times New Roman" w:cs="Times New Roman"/>
          <w:sz w:val="24"/>
          <w:szCs w:val="24"/>
        </w:rPr>
        <w:tab/>
      </w:r>
      <w:r w:rsidR="00996757" w:rsidRPr="00FB52DA">
        <w:rPr>
          <w:rFonts w:ascii="Times New Roman" w:eastAsia="Calibri" w:hAnsi="Times New Roman" w:cs="Times New Roman"/>
          <w:sz w:val="24"/>
          <w:szCs w:val="24"/>
        </w:rPr>
        <w:tab/>
      </w:r>
      <w:r w:rsidR="00996757" w:rsidRPr="00FB52DA">
        <w:rPr>
          <w:rFonts w:ascii="Times New Roman" w:eastAsia="Calibri" w:hAnsi="Times New Roman" w:cs="Times New Roman"/>
          <w:sz w:val="24"/>
          <w:szCs w:val="24"/>
        </w:rPr>
        <w:tab/>
      </w:r>
      <w:r w:rsidR="00996757" w:rsidRPr="00FB52DA">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И.Н. </w:t>
      </w:r>
      <w:proofErr w:type="spellStart"/>
      <w:r>
        <w:rPr>
          <w:rFonts w:ascii="Times New Roman" w:eastAsia="Calibri" w:hAnsi="Times New Roman" w:cs="Times New Roman"/>
          <w:sz w:val="24"/>
          <w:szCs w:val="24"/>
        </w:rPr>
        <w:t>Михопаров</w:t>
      </w:r>
      <w:proofErr w:type="spellEnd"/>
    </w:p>
    <w:p w:rsidR="00996757" w:rsidRPr="00FB52DA" w:rsidRDefault="00996757" w:rsidP="00996757">
      <w:pPr>
        <w:pStyle w:val="s1"/>
        <w:shd w:val="clear" w:color="auto" w:fill="FFFFFF"/>
        <w:spacing w:before="0" w:after="0"/>
        <w:ind w:firstLine="709"/>
        <w:jc w:val="both"/>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B51054" w:rsidRDefault="00B51054"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AF167D" w:rsidRPr="00443B9A" w:rsidRDefault="00AF167D" w:rsidP="00AF167D">
      <w:pPr>
        <w:spacing w:after="0" w:line="240" w:lineRule="auto"/>
        <w:jc w:val="both"/>
        <w:rPr>
          <w:rFonts w:ascii="Times New Roman" w:hAnsi="Times New Roman" w:cs="Times New Roman"/>
          <w:szCs w:val="20"/>
        </w:rPr>
      </w:pPr>
      <w:r w:rsidRPr="00443B9A">
        <w:rPr>
          <w:rFonts w:ascii="Times New Roman" w:hAnsi="Times New Roman" w:cs="Times New Roman"/>
          <w:szCs w:val="20"/>
        </w:rPr>
        <w:t>Согласовано:</w:t>
      </w:r>
    </w:p>
    <w:p w:rsidR="00AF167D" w:rsidRPr="00443B9A" w:rsidRDefault="00AF167D" w:rsidP="00AF167D">
      <w:pPr>
        <w:spacing w:after="0" w:line="240" w:lineRule="auto"/>
        <w:jc w:val="both"/>
        <w:rPr>
          <w:rFonts w:ascii="Times New Roman" w:hAnsi="Times New Roman" w:cs="Times New Roman"/>
          <w:szCs w:val="20"/>
        </w:rPr>
      </w:pPr>
      <w:r w:rsidRPr="00443B9A">
        <w:rPr>
          <w:rFonts w:ascii="Times New Roman" w:hAnsi="Times New Roman" w:cs="Times New Roman"/>
          <w:szCs w:val="20"/>
        </w:rPr>
        <w:t>Заместитель главы администрации -</w:t>
      </w:r>
    </w:p>
    <w:p w:rsidR="00AF167D" w:rsidRPr="00443B9A" w:rsidRDefault="00AF167D" w:rsidP="00AF167D">
      <w:pPr>
        <w:spacing w:after="0" w:line="240" w:lineRule="auto"/>
        <w:jc w:val="both"/>
        <w:rPr>
          <w:rFonts w:ascii="Times New Roman" w:hAnsi="Times New Roman" w:cs="Times New Roman"/>
          <w:szCs w:val="20"/>
        </w:rPr>
      </w:pPr>
      <w:r w:rsidRPr="00443B9A">
        <w:rPr>
          <w:rFonts w:ascii="Times New Roman" w:hAnsi="Times New Roman" w:cs="Times New Roman"/>
          <w:szCs w:val="20"/>
        </w:rPr>
        <w:t>начальник отдела образования</w:t>
      </w:r>
      <w:r w:rsidRPr="00443B9A">
        <w:rPr>
          <w:rFonts w:ascii="Times New Roman" w:hAnsi="Times New Roman" w:cs="Times New Roman"/>
          <w:szCs w:val="20"/>
        </w:rPr>
        <w:tab/>
      </w:r>
      <w:r w:rsidRPr="00443B9A">
        <w:rPr>
          <w:rFonts w:ascii="Times New Roman" w:hAnsi="Times New Roman" w:cs="Times New Roman"/>
          <w:szCs w:val="20"/>
        </w:rPr>
        <w:tab/>
        <w:t>_________________            И.Н Живоев</w:t>
      </w:r>
    </w:p>
    <w:p w:rsidR="00AF167D" w:rsidRPr="00443B9A" w:rsidRDefault="00AF167D" w:rsidP="00AF167D">
      <w:pPr>
        <w:spacing w:after="0" w:line="240" w:lineRule="auto"/>
        <w:jc w:val="both"/>
        <w:rPr>
          <w:rFonts w:ascii="Times New Roman" w:hAnsi="Times New Roman" w:cs="Times New Roman"/>
          <w:szCs w:val="20"/>
        </w:rPr>
      </w:pPr>
    </w:p>
    <w:p w:rsidR="00AF167D" w:rsidRPr="00443B9A" w:rsidRDefault="00AF167D" w:rsidP="00AF167D">
      <w:pPr>
        <w:spacing w:after="0" w:line="240" w:lineRule="auto"/>
        <w:jc w:val="both"/>
        <w:rPr>
          <w:rFonts w:ascii="Times New Roman" w:hAnsi="Times New Roman" w:cs="Times New Roman"/>
          <w:szCs w:val="20"/>
        </w:rPr>
      </w:pPr>
    </w:p>
    <w:p w:rsidR="00AF167D" w:rsidRPr="00443B9A" w:rsidRDefault="00AF167D" w:rsidP="00AF167D">
      <w:pPr>
        <w:spacing w:after="0" w:line="240" w:lineRule="auto"/>
        <w:jc w:val="both"/>
        <w:rPr>
          <w:rFonts w:ascii="Times New Roman" w:hAnsi="Times New Roman" w:cs="Times New Roman"/>
          <w:szCs w:val="20"/>
        </w:rPr>
      </w:pPr>
    </w:p>
    <w:p w:rsidR="00AF167D" w:rsidRPr="00443B9A" w:rsidRDefault="00AF167D" w:rsidP="00AF167D">
      <w:pPr>
        <w:spacing w:after="0" w:line="240" w:lineRule="auto"/>
        <w:jc w:val="both"/>
        <w:outlineLvl w:val="0"/>
        <w:rPr>
          <w:rFonts w:ascii="Times New Roman" w:hAnsi="Times New Roman" w:cs="Times New Roman"/>
          <w:szCs w:val="20"/>
        </w:rPr>
      </w:pPr>
      <w:r w:rsidRPr="00443B9A">
        <w:rPr>
          <w:rFonts w:ascii="Times New Roman" w:hAnsi="Times New Roman" w:cs="Times New Roman"/>
          <w:szCs w:val="20"/>
        </w:rPr>
        <w:t>Отдел правового обеспечения</w:t>
      </w:r>
      <w:r w:rsidRPr="00443B9A">
        <w:rPr>
          <w:rFonts w:ascii="Times New Roman" w:hAnsi="Times New Roman" w:cs="Times New Roman"/>
          <w:szCs w:val="20"/>
        </w:rPr>
        <w:tab/>
      </w:r>
      <w:r w:rsidRPr="00443B9A">
        <w:rPr>
          <w:rFonts w:ascii="Times New Roman" w:hAnsi="Times New Roman" w:cs="Times New Roman"/>
          <w:szCs w:val="20"/>
        </w:rPr>
        <w:tab/>
      </w:r>
      <w:r w:rsidRPr="00443B9A">
        <w:rPr>
          <w:rFonts w:ascii="Times New Roman" w:hAnsi="Times New Roman" w:cs="Times New Roman"/>
          <w:szCs w:val="20"/>
        </w:rPr>
        <w:tab/>
        <w:t xml:space="preserve">_________________ </w:t>
      </w:r>
      <w:r w:rsidRPr="00443B9A">
        <w:rPr>
          <w:rFonts w:ascii="Times New Roman" w:hAnsi="Times New Roman" w:cs="Times New Roman"/>
          <w:szCs w:val="20"/>
        </w:rPr>
        <w:tab/>
        <w:t xml:space="preserve">       В.В. Михеев </w:t>
      </w:r>
    </w:p>
    <w:p w:rsidR="00AF167D" w:rsidRPr="00443B9A" w:rsidRDefault="00AF167D" w:rsidP="00AF167D">
      <w:pPr>
        <w:spacing w:after="0" w:line="240" w:lineRule="auto"/>
        <w:jc w:val="both"/>
        <w:rPr>
          <w:rFonts w:ascii="Times New Roman" w:hAnsi="Times New Roman" w:cs="Times New Roman"/>
          <w:szCs w:val="20"/>
        </w:rPr>
      </w:pPr>
    </w:p>
    <w:p w:rsidR="00AF167D" w:rsidRPr="00443B9A" w:rsidRDefault="00AF167D" w:rsidP="00AF167D">
      <w:pPr>
        <w:spacing w:after="0" w:line="240" w:lineRule="auto"/>
        <w:jc w:val="both"/>
        <w:rPr>
          <w:rFonts w:ascii="Times New Roman" w:hAnsi="Times New Roman" w:cs="Times New Roman"/>
          <w:szCs w:val="20"/>
        </w:rPr>
      </w:pPr>
    </w:p>
    <w:p w:rsidR="00AF167D" w:rsidRPr="00443B9A" w:rsidRDefault="00AF167D" w:rsidP="00AF167D">
      <w:pPr>
        <w:spacing w:after="0" w:line="240" w:lineRule="auto"/>
        <w:jc w:val="both"/>
        <w:rPr>
          <w:rFonts w:ascii="Times New Roman" w:hAnsi="Times New Roman" w:cs="Times New Roman"/>
          <w:szCs w:val="20"/>
        </w:rPr>
      </w:pPr>
    </w:p>
    <w:p w:rsidR="00AF167D" w:rsidRPr="00443B9A" w:rsidRDefault="00AF167D" w:rsidP="00AF167D">
      <w:pPr>
        <w:spacing w:after="0" w:line="240" w:lineRule="auto"/>
        <w:jc w:val="both"/>
        <w:rPr>
          <w:rFonts w:ascii="Times New Roman" w:hAnsi="Times New Roman" w:cs="Times New Roman"/>
          <w:szCs w:val="20"/>
        </w:rPr>
      </w:pPr>
      <w:r w:rsidRPr="00443B9A">
        <w:rPr>
          <w:rFonts w:ascii="Times New Roman" w:hAnsi="Times New Roman" w:cs="Times New Roman"/>
          <w:szCs w:val="20"/>
        </w:rPr>
        <w:t>Подготовил:</w:t>
      </w:r>
    </w:p>
    <w:p w:rsidR="00AF167D" w:rsidRPr="00443B9A" w:rsidRDefault="00AF167D" w:rsidP="00AF167D">
      <w:pPr>
        <w:spacing w:after="0" w:line="240" w:lineRule="auto"/>
        <w:jc w:val="both"/>
        <w:rPr>
          <w:rFonts w:ascii="Times New Roman" w:hAnsi="Times New Roman" w:cs="Times New Roman"/>
          <w:szCs w:val="20"/>
        </w:rPr>
      </w:pPr>
      <w:r w:rsidRPr="00443B9A">
        <w:rPr>
          <w:rFonts w:ascii="Times New Roman" w:hAnsi="Times New Roman" w:cs="Times New Roman"/>
          <w:szCs w:val="20"/>
        </w:rPr>
        <w:t>Зав. ИМЦ отдела образования</w:t>
      </w:r>
    </w:p>
    <w:p w:rsidR="00AF167D" w:rsidRPr="00443B9A" w:rsidRDefault="00AF167D" w:rsidP="00AF167D">
      <w:pPr>
        <w:spacing w:after="0" w:line="240" w:lineRule="auto"/>
        <w:jc w:val="both"/>
        <w:rPr>
          <w:rFonts w:ascii="Times New Roman" w:hAnsi="Times New Roman" w:cs="Times New Roman"/>
          <w:szCs w:val="20"/>
        </w:rPr>
      </w:pPr>
      <w:r w:rsidRPr="00443B9A">
        <w:rPr>
          <w:rFonts w:ascii="Times New Roman" w:hAnsi="Times New Roman" w:cs="Times New Roman"/>
          <w:szCs w:val="20"/>
        </w:rPr>
        <w:t>Белова А.В.</w:t>
      </w: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sectPr w:rsidR="00443B9A" w:rsidSect="00996757">
      <w:headerReference w:type="default" r:id="rId9"/>
      <w:pgSz w:w="11906" w:h="16838"/>
      <w:pgMar w:top="1134" w:right="850" w:bottom="851"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AA6" w:rsidRDefault="00A30AA6" w:rsidP="00C65999">
      <w:pPr>
        <w:spacing w:after="0" w:line="240" w:lineRule="auto"/>
      </w:pPr>
      <w:r>
        <w:separator/>
      </w:r>
    </w:p>
  </w:endnote>
  <w:endnote w:type="continuationSeparator" w:id="0">
    <w:p w:rsidR="00A30AA6" w:rsidRDefault="00A30AA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ET">
    <w:charset w:val="00"/>
    <w:family w:val="auto"/>
    <w:pitch w:val="variable"/>
    <w:sig w:usb0="00000203" w:usb1="00000000" w:usb2="00000000" w:usb3="00000000" w:csb0="00000005" w:csb1="00000000"/>
  </w:font>
  <w:font w:name="Tunga">
    <w:panose1 w:val="020B0502040204020203"/>
    <w:charset w:val="00"/>
    <w:family w:val="swiss"/>
    <w:pitch w:val="variable"/>
    <w:sig w:usb0="004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AA6" w:rsidRDefault="00A30AA6" w:rsidP="00C65999">
      <w:pPr>
        <w:spacing w:after="0" w:line="240" w:lineRule="auto"/>
      </w:pPr>
      <w:r>
        <w:separator/>
      </w:r>
    </w:p>
  </w:footnote>
  <w:footnote w:type="continuationSeparator" w:id="0">
    <w:p w:rsidR="00A30AA6" w:rsidRDefault="00A30AA6"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6075DBD"/>
    <w:multiLevelType w:val="multilevel"/>
    <w:tmpl w:val="65168A3C"/>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15:restartNumberingAfterBreak="0">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10"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18A41C8"/>
    <w:multiLevelType w:val="multilevel"/>
    <w:tmpl w:val="96E8C74C"/>
    <w:lvl w:ilvl="0">
      <w:start w:val="3"/>
      <w:numFmt w:val="decimal"/>
      <w:lvlText w:val="%1."/>
      <w:lvlJc w:val="left"/>
      <w:pPr>
        <w:ind w:left="502" w:hanging="360"/>
      </w:pPr>
      <w:rPr>
        <w:rFonts w:hint="default"/>
        <w:color w:val="FFFFFF"/>
      </w:rPr>
    </w:lvl>
    <w:lvl w:ilvl="1">
      <w:start w:val="1"/>
      <w:numFmt w:val="decimal"/>
      <w:lvlText w:val="%1.%2."/>
      <w:lvlJc w:val="left"/>
      <w:pPr>
        <w:ind w:left="928" w:hanging="360"/>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AF0CE6"/>
    <w:multiLevelType w:val="hybridMultilevel"/>
    <w:tmpl w:val="9E965878"/>
    <w:lvl w:ilvl="0" w:tplc="FC6200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DC6A44"/>
    <w:multiLevelType w:val="multilevel"/>
    <w:tmpl w:val="369A1408"/>
    <w:lvl w:ilvl="0">
      <w:start w:val="5"/>
      <w:numFmt w:val="decimal"/>
      <w:lvlText w:val="%1."/>
      <w:lvlJc w:val="left"/>
      <w:pPr>
        <w:ind w:left="360" w:hanging="360"/>
      </w:pPr>
      <w:rPr>
        <w:rFonts w:hint="default"/>
        <w:color w:val="FFFFFF"/>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15:restartNumberingAfterBreak="0">
    <w:nsid w:val="666444BB"/>
    <w:multiLevelType w:val="hybridMultilevel"/>
    <w:tmpl w:val="FE2EB780"/>
    <w:lvl w:ilvl="0" w:tplc="6FD6F2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87E05E9"/>
    <w:multiLevelType w:val="hybridMultilevel"/>
    <w:tmpl w:val="C4E88E14"/>
    <w:lvl w:ilvl="0" w:tplc="AA10DAB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15:restartNumberingAfterBreak="0">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15:restartNumberingAfterBreak="0">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2" w15:restartNumberingAfterBreak="0">
    <w:nsid w:val="73B81CF9"/>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30"/>
  </w:num>
  <w:num w:numId="3">
    <w:abstractNumId w:val="2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6"/>
  </w:num>
  <w:num w:numId="1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8"/>
  </w:num>
  <w:num w:numId="27">
    <w:abstractNumId w:val="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2"/>
  </w:num>
  <w:num w:numId="39">
    <w:abstractNumId w:val="17"/>
  </w:num>
  <w:num w:numId="40">
    <w:abstractNumId w:val="32"/>
  </w:num>
  <w:num w:numId="41">
    <w:abstractNumId w:val="5"/>
  </w:num>
  <w:num w:numId="42">
    <w:abstractNumId w:val="33"/>
  </w:num>
  <w:num w:numId="43">
    <w:abstractNumId w:val="16"/>
  </w:num>
  <w:num w:numId="44">
    <w:abstractNumId w:val="21"/>
  </w:num>
  <w:num w:numId="45">
    <w:abstractNumId w:val="9"/>
    <w:lvlOverride w:ilvl="0">
      <w:startOverride w:val="2"/>
    </w:lvlOverride>
    <w:lvlOverride w:ilvl="1"/>
    <w:lvlOverride w:ilvl="2"/>
    <w:lvlOverride w:ilvl="3"/>
    <w:lvlOverride w:ilvl="4"/>
    <w:lvlOverride w:ilvl="5"/>
    <w:lvlOverride w:ilvl="6"/>
    <w:lvlOverride w:ilvl="7"/>
    <w:lvlOverride w:ilvl="8"/>
  </w:num>
  <w:num w:numId="46">
    <w:abstractNumId w:val="29"/>
  </w:num>
  <w:num w:numId="4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43C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4938"/>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4ACC"/>
    <w:rsid w:val="000B6244"/>
    <w:rsid w:val="000B64CA"/>
    <w:rsid w:val="000C071B"/>
    <w:rsid w:val="000C1044"/>
    <w:rsid w:val="000D4E39"/>
    <w:rsid w:val="000D6F24"/>
    <w:rsid w:val="000E10F1"/>
    <w:rsid w:val="000E193A"/>
    <w:rsid w:val="000E25A7"/>
    <w:rsid w:val="000E2D94"/>
    <w:rsid w:val="000E3EFB"/>
    <w:rsid w:val="000E5DE5"/>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276F1"/>
    <w:rsid w:val="001303BD"/>
    <w:rsid w:val="0013120A"/>
    <w:rsid w:val="00133331"/>
    <w:rsid w:val="00134339"/>
    <w:rsid w:val="001348AE"/>
    <w:rsid w:val="00134D20"/>
    <w:rsid w:val="00135F5E"/>
    <w:rsid w:val="00142D63"/>
    <w:rsid w:val="0014553C"/>
    <w:rsid w:val="001456D3"/>
    <w:rsid w:val="0014695F"/>
    <w:rsid w:val="001473D4"/>
    <w:rsid w:val="0014778A"/>
    <w:rsid w:val="001503AF"/>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1B7F"/>
    <w:rsid w:val="001A24F1"/>
    <w:rsid w:val="001A263E"/>
    <w:rsid w:val="001A298D"/>
    <w:rsid w:val="001A4BB7"/>
    <w:rsid w:val="001B40AF"/>
    <w:rsid w:val="001B793A"/>
    <w:rsid w:val="001B7E4C"/>
    <w:rsid w:val="001B7FF9"/>
    <w:rsid w:val="001C167B"/>
    <w:rsid w:val="001C18B2"/>
    <w:rsid w:val="001C356B"/>
    <w:rsid w:val="001C5758"/>
    <w:rsid w:val="001D0708"/>
    <w:rsid w:val="001D3ABB"/>
    <w:rsid w:val="001D52A0"/>
    <w:rsid w:val="001D5671"/>
    <w:rsid w:val="001D5FF9"/>
    <w:rsid w:val="001D6D75"/>
    <w:rsid w:val="001D73D8"/>
    <w:rsid w:val="001E207B"/>
    <w:rsid w:val="001E2929"/>
    <w:rsid w:val="001E364B"/>
    <w:rsid w:val="001E3AD7"/>
    <w:rsid w:val="001E487C"/>
    <w:rsid w:val="001E5766"/>
    <w:rsid w:val="001E6EFD"/>
    <w:rsid w:val="001F044F"/>
    <w:rsid w:val="001F10A7"/>
    <w:rsid w:val="001F1B43"/>
    <w:rsid w:val="001F1E9F"/>
    <w:rsid w:val="001F4FAF"/>
    <w:rsid w:val="001F7CC0"/>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5087"/>
    <w:rsid w:val="00236FD5"/>
    <w:rsid w:val="00240E04"/>
    <w:rsid w:val="00247137"/>
    <w:rsid w:val="00247D2C"/>
    <w:rsid w:val="00252771"/>
    <w:rsid w:val="0025291E"/>
    <w:rsid w:val="00254D10"/>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7003"/>
    <w:rsid w:val="002C0DB7"/>
    <w:rsid w:val="002C461B"/>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1C84"/>
    <w:rsid w:val="00374017"/>
    <w:rsid w:val="003772F1"/>
    <w:rsid w:val="003775E6"/>
    <w:rsid w:val="00380928"/>
    <w:rsid w:val="00383945"/>
    <w:rsid w:val="00385068"/>
    <w:rsid w:val="0038579D"/>
    <w:rsid w:val="0038696B"/>
    <w:rsid w:val="003870A9"/>
    <w:rsid w:val="00392F76"/>
    <w:rsid w:val="003936A8"/>
    <w:rsid w:val="00393EAF"/>
    <w:rsid w:val="0039663D"/>
    <w:rsid w:val="003A095B"/>
    <w:rsid w:val="003A249D"/>
    <w:rsid w:val="003A407F"/>
    <w:rsid w:val="003A579B"/>
    <w:rsid w:val="003A622B"/>
    <w:rsid w:val="003A62C3"/>
    <w:rsid w:val="003A6549"/>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0596F"/>
    <w:rsid w:val="004101A1"/>
    <w:rsid w:val="00410A93"/>
    <w:rsid w:val="00412208"/>
    <w:rsid w:val="00415890"/>
    <w:rsid w:val="00416890"/>
    <w:rsid w:val="00416A42"/>
    <w:rsid w:val="00421F7A"/>
    <w:rsid w:val="00424FFA"/>
    <w:rsid w:val="004256EA"/>
    <w:rsid w:val="00425B6A"/>
    <w:rsid w:val="00431255"/>
    <w:rsid w:val="0043143F"/>
    <w:rsid w:val="004412BE"/>
    <w:rsid w:val="00443B9A"/>
    <w:rsid w:val="0044504F"/>
    <w:rsid w:val="0046204F"/>
    <w:rsid w:val="00462F1D"/>
    <w:rsid w:val="00463E2A"/>
    <w:rsid w:val="00465B6C"/>
    <w:rsid w:val="00465FE7"/>
    <w:rsid w:val="0046717D"/>
    <w:rsid w:val="00471287"/>
    <w:rsid w:val="0047128F"/>
    <w:rsid w:val="004713D1"/>
    <w:rsid w:val="00472B82"/>
    <w:rsid w:val="00473243"/>
    <w:rsid w:val="00474D50"/>
    <w:rsid w:val="00475E90"/>
    <w:rsid w:val="00476B7C"/>
    <w:rsid w:val="00481A85"/>
    <w:rsid w:val="00487ACC"/>
    <w:rsid w:val="00493EC0"/>
    <w:rsid w:val="0049491E"/>
    <w:rsid w:val="0049519C"/>
    <w:rsid w:val="00495DF8"/>
    <w:rsid w:val="004966ED"/>
    <w:rsid w:val="004A0048"/>
    <w:rsid w:val="004A0734"/>
    <w:rsid w:val="004A1D26"/>
    <w:rsid w:val="004A27B0"/>
    <w:rsid w:val="004A2B1A"/>
    <w:rsid w:val="004B20C5"/>
    <w:rsid w:val="004B4844"/>
    <w:rsid w:val="004B6077"/>
    <w:rsid w:val="004C47D9"/>
    <w:rsid w:val="004C681D"/>
    <w:rsid w:val="004D0F36"/>
    <w:rsid w:val="004D2482"/>
    <w:rsid w:val="004D3609"/>
    <w:rsid w:val="004D527A"/>
    <w:rsid w:val="004D6FD4"/>
    <w:rsid w:val="004D75B5"/>
    <w:rsid w:val="004E04A2"/>
    <w:rsid w:val="004E06A7"/>
    <w:rsid w:val="004E096D"/>
    <w:rsid w:val="004E150B"/>
    <w:rsid w:val="004E4A1B"/>
    <w:rsid w:val="004E7431"/>
    <w:rsid w:val="004F2399"/>
    <w:rsid w:val="004F26B1"/>
    <w:rsid w:val="004F3718"/>
    <w:rsid w:val="004F38BE"/>
    <w:rsid w:val="004F3D07"/>
    <w:rsid w:val="004F4412"/>
    <w:rsid w:val="004F6BA3"/>
    <w:rsid w:val="00500526"/>
    <w:rsid w:val="005037A9"/>
    <w:rsid w:val="00504444"/>
    <w:rsid w:val="0050447D"/>
    <w:rsid w:val="00506208"/>
    <w:rsid w:val="00507375"/>
    <w:rsid w:val="00507D46"/>
    <w:rsid w:val="00507D75"/>
    <w:rsid w:val="00511D29"/>
    <w:rsid w:val="00516CED"/>
    <w:rsid w:val="00517E1F"/>
    <w:rsid w:val="00520876"/>
    <w:rsid w:val="00520E7A"/>
    <w:rsid w:val="00522060"/>
    <w:rsid w:val="00524AB7"/>
    <w:rsid w:val="00532029"/>
    <w:rsid w:val="0053407E"/>
    <w:rsid w:val="005342D9"/>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95FB2"/>
    <w:rsid w:val="005A0B41"/>
    <w:rsid w:val="005A2F6E"/>
    <w:rsid w:val="005A3F0D"/>
    <w:rsid w:val="005A4D32"/>
    <w:rsid w:val="005A500A"/>
    <w:rsid w:val="005A5905"/>
    <w:rsid w:val="005A65FF"/>
    <w:rsid w:val="005A7C4E"/>
    <w:rsid w:val="005B0CBD"/>
    <w:rsid w:val="005B17AB"/>
    <w:rsid w:val="005B415B"/>
    <w:rsid w:val="005B5D80"/>
    <w:rsid w:val="005B60F4"/>
    <w:rsid w:val="005B6381"/>
    <w:rsid w:val="005C33DE"/>
    <w:rsid w:val="005C567B"/>
    <w:rsid w:val="005C682E"/>
    <w:rsid w:val="005C6A70"/>
    <w:rsid w:val="005D0342"/>
    <w:rsid w:val="005D7AC7"/>
    <w:rsid w:val="005E13D1"/>
    <w:rsid w:val="005E3D9C"/>
    <w:rsid w:val="005E3EE3"/>
    <w:rsid w:val="005E6158"/>
    <w:rsid w:val="005F42CC"/>
    <w:rsid w:val="005F52FC"/>
    <w:rsid w:val="005F573A"/>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44D1A"/>
    <w:rsid w:val="00651C63"/>
    <w:rsid w:val="006525F2"/>
    <w:rsid w:val="0065325D"/>
    <w:rsid w:val="00655E83"/>
    <w:rsid w:val="006613EA"/>
    <w:rsid w:val="00664350"/>
    <w:rsid w:val="00667B91"/>
    <w:rsid w:val="0067060E"/>
    <w:rsid w:val="006707B5"/>
    <w:rsid w:val="00670D90"/>
    <w:rsid w:val="006724B1"/>
    <w:rsid w:val="00673200"/>
    <w:rsid w:val="00673BC9"/>
    <w:rsid w:val="00677D80"/>
    <w:rsid w:val="00680D0D"/>
    <w:rsid w:val="006814A6"/>
    <w:rsid w:val="00685037"/>
    <w:rsid w:val="0068661D"/>
    <w:rsid w:val="00686AEF"/>
    <w:rsid w:val="006871BF"/>
    <w:rsid w:val="006A30CA"/>
    <w:rsid w:val="006A37B3"/>
    <w:rsid w:val="006B0CC1"/>
    <w:rsid w:val="006B3707"/>
    <w:rsid w:val="006B637B"/>
    <w:rsid w:val="006B6969"/>
    <w:rsid w:val="006C0009"/>
    <w:rsid w:val="006C093C"/>
    <w:rsid w:val="006C1822"/>
    <w:rsid w:val="006C5EBC"/>
    <w:rsid w:val="006C6692"/>
    <w:rsid w:val="006C6B33"/>
    <w:rsid w:val="006C6C6F"/>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32BE"/>
    <w:rsid w:val="00734A4C"/>
    <w:rsid w:val="007367C5"/>
    <w:rsid w:val="00736E10"/>
    <w:rsid w:val="0074148E"/>
    <w:rsid w:val="00744A6A"/>
    <w:rsid w:val="00754E62"/>
    <w:rsid w:val="0075719E"/>
    <w:rsid w:val="007603AE"/>
    <w:rsid w:val="00760621"/>
    <w:rsid w:val="00763D1C"/>
    <w:rsid w:val="00763D9C"/>
    <w:rsid w:val="00766C30"/>
    <w:rsid w:val="00767E2D"/>
    <w:rsid w:val="00771CD3"/>
    <w:rsid w:val="00776A9E"/>
    <w:rsid w:val="00776C66"/>
    <w:rsid w:val="007828DD"/>
    <w:rsid w:val="00785D76"/>
    <w:rsid w:val="00786A28"/>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5BEC"/>
    <w:rsid w:val="007C6173"/>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2B64"/>
    <w:rsid w:val="0084453F"/>
    <w:rsid w:val="008465B2"/>
    <w:rsid w:val="00851E3D"/>
    <w:rsid w:val="00852F7A"/>
    <w:rsid w:val="008531D3"/>
    <w:rsid w:val="00853523"/>
    <w:rsid w:val="00853B65"/>
    <w:rsid w:val="00853F65"/>
    <w:rsid w:val="0086136C"/>
    <w:rsid w:val="00861BFD"/>
    <w:rsid w:val="0086251E"/>
    <w:rsid w:val="00863181"/>
    <w:rsid w:val="0086713B"/>
    <w:rsid w:val="00867C26"/>
    <w:rsid w:val="00870BAC"/>
    <w:rsid w:val="00871510"/>
    <w:rsid w:val="008726B0"/>
    <w:rsid w:val="0087380D"/>
    <w:rsid w:val="00876B2F"/>
    <w:rsid w:val="00877474"/>
    <w:rsid w:val="00877624"/>
    <w:rsid w:val="008800E9"/>
    <w:rsid w:val="00881B12"/>
    <w:rsid w:val="0088359C"/>
    <w:rsid w:val="00884DBD"/>
    <w:rsid w:val="00886E75"/>
    <w:rsid w:val="008903DF"/>
    <w:rsid w:val="00891B04"/>
    <w:rsid w:val="00893532"/>
    <w:rsid w:val="008975F3"/>
    <w:rsid w:val="008A1AFC"/>
    <w:rsid w:val="008A1B80"/>
    <w:rsid w:val="008A5FF4"/>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2E24"/>
    <w:rsid w:val="009238B9"/>
    <w:rsid w:val="00923F30"/>
    <w:rsid w:val="009267DC"/>
    <w:rsid w:val="00931627"/>
    <w:rsid w:val="00934989"/>
    <w:rsid w:val="0093749D"/>
    <w:rsid w:val="00943AF0"/>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3FD1"/>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0D7"/>
    <w:rsid w:val="00994CBF"/>
    <w:rsid w:val="00996757"/>
    <w:rsid w:val="00997B59"/>
    <w:rsid w:val="009A20B6"/>
    <w:rsid w:val="009A242F"/>
    <w:rsid w:val="009A25EA"/>
    <w:rsid w:val="009A599B"/>
    <w:rsid w:val="009A620F"/>
    <w:rsid w:val="009B18FC"/>
    <w:rsid w:val="009B1C85"/>
    <w:rsid w:val="009B3A5B"/>
    <w:rsid w:val="009B4EBF"/>
    <w:rsid w:val="009B563B"/>
    <w:rsid w:val="009B676A"/>
    <w:rsid w:val="009C026E"/>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0AA6"/>
    <w:rsid w:val="00A321A7"/>
    <w:rsid w:val="00A32352"/>
    <w:rsid w:val="00A32A1A"/>
    <w:rsid w:val="00A32EDF"/>
    <w:rsid w:val="00A3341D"/>
    <w:rsid w:val="00A34226"/>
    <w:rsid w:val="00A36424"/>
    <w:rsid w:val="00A40A83"/>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25F4"/>
    <w:rsid w:val="00A9494C"/>
    <w:rsid w:val="00A95468"/>
    <w:rsid w:val="00A96453"/>
    <w:rsid w:val="00AA0D1D"/>
    <w:rsid w:val="00AA1A20"/>
    <w:rsid w:val="00AA3601"/>
    <w:rsid w:val="00AA4352"/>
    <w:rsid w:val="00AA52CA"/>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D7662"/>
    <w:rsid w:val="00AE0D7E"/>
    <w:rsid w:val="00AE2115"/>
    <w:rsid w:val="00AE3C40"/>
    <w:rsid w:val="00AE3EB9"/>
    <w:rsid w:val="00AE4D26"/>
    <w:rsid w:val="00AF00C6"/>
    <w:rsid w:val="00AF167D"/>
    <w:rsid w:val="00AF1DB8"/>
    <w:rsid w:val="00AF246E"/>
    <w:rsid w:val="00AF5B72"/>
    <w:rsid w:val="00AF76B7"/>
    <w:rsid w:val="00AF7F41"/>
    <w:rsid w:val="00B00310"/>
    <w:rsid w:val="00B021C2"/>
    <w:rsid w:val="00B0272C"/>
    <w:rsid w:val="00B042E1"/>
    <w:rsid w:val="00B0612B"/>
    <w:rsid w:val="00B24BA4"/>
    <w:rsid w:val="00B3074A"/>
    <w:rsid w:val="00B31B1A"/>
    <w:rsid w:val="00B33338"/>
    <w:rsid w:val="00B36592"/>
    <w:rsid w:val="00B3694F"/>
    <w:rsid w:val="00B4200C"/>
    <w:rsid w:val="00B44D54"/>
    <w:rsid w:val="00B47BC5"/>
    <w:rsid w:val="00B51054"/>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847E1"/>
    <w:rsid w:val="00B9271B"/>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49E1"/>
    <w:rsid w:val="00BE54DE"/>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5DEA"/>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7AD2"/>
    <w:rsid w:val="00C936A4"/>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2C05"/>
    <w:rsid w:val="00CE5709"/>
    <w:rsid w:val="00CE57BB"/>
    <w:rsid w:val="00CF08CB"/>
    <w:rsid w:val="00CF252D"/>
    <w:rsid w:val="00CF6C63"/>
    <w:rsid w:val="00D024F2"/>
    <w:rsid w:val="00D03741"/>
    <w:rsid w:val="00D0375C"/>
    <w:rsid w:val="00D12ADC"/>
    <w:rsid w:val="00D132C5"/>
    <w:rsid w:val="00D13DDD"/>
    <w:rsid w:val="00D15C97"/>
    <w:rsid w:val="00D20F0F"/>
    <w:rsid w:val="00D21BBB"/>
    <w:rsid w:val="00D23790"/>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A29"/>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2E4"/>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2246"/>
    <w:rsid w:val="00E976AF"/>
    <w:rsid w:val="00EA0779"/>
    <w:rsid w:val="00EA13B6"/>
    <w:rsid w:val="00EA1A04"/>
    <w:rsid w:val="00EA20B6"/>
    <w:rsid w:val="00EA679C"/>
    <w:rsid w:val="00EA75CC"/>
    <w:rsid w:val="00EB2B99"/>
    <w:rsid w:val="00EB67F1"/>
    <w:rsid w:val="00EB7816"/>
    <w:rsid w:val="00EC0C89"/>
    <w:rsid w:val="00EC3974"/>
    <w:rsid w:val="00EC6DF4"/>
    <w:rsid w:val="00ED23B2"/>
    <w:rsid w:val="00ED665A"/>
    <w:rsid w:val="00EE18D1"/>
    <w:rsid w:val="00EE36AB"/>
    <w:rsid w:val="00EE46B8"/>
    <w:rsid w:val="00EE4895"/>
    <w:rsid w:val="00EE56B6"/>
    <w:rsid w:val="00EF022A"/>
    <w:rsid w:val="00EF1022"/>
    <w:rsid w:val="00EF213C"/>
    <w:rsid w:val="00EF5A5F"/>
    <w:rsid w:val="00EF6F56"/>
    <w:rsid w:val="00EF7CEB"/>
    <w:rsid w:val="00F007D5"/>
    <w:rsid w:val="00F008FB"/>
    <w:rsid w:val="00F01E4D"/>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1D54"/>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94795-B80B-4D7C-AF4A-1F3802D1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 w:type="paragraph" w:customStyle="1" w:styleId="39">
    <w:name w:val="Абзац списка3"/>
    <w:basedOn w:val="a0"/>
    <w:rsid w:val="00B51054"/>
    <w:pPr>
      <w:widowControl w:val="0"/>
      <w:autoSpaceDE w:val="0"/>
      <w:autoSpaceDN w:val="0"/>
      <w:spacing w:after="0" w:line="240" w:lineRule="auto"/>
      <w:ind w:left="122" w:right="800" w:firstLine="709"/>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1972488">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33720774">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2063732">
      <w:bodyDiv w:val="1"/>
      <w:marLeft w:val="0"/>
      <w:marRight w:val="0"/>
      <w:marTop w:val="0"/>
      <w:marBottom w:val="0"/>
      <w:divBdr>
        <w:top w:val="none" w:sz="0" w:space="0" w:color="auto"/>
        <w:left w:val="none" w:sz="0" w:space="0" w:color="auto"/>
        <w:bottom w:val="none" w:sz="0" w:space="0" w:color="auto"/>
        <w:right w:val="none" w:sz="0" w:space="0" w:color="auto"/>
      </w:divBdr>
    </w:div>
    <w:div w:id="493377260">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5524400">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08742842">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44708718">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27076015">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1054177">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4ACC-DBBB-4372-A47D-93C07A9A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Адм. Красночетайского райноа Алина Белова</cp:lastModifiedBy>
  <cp:revision>9</cp:revision>
  <cp:lastPrinted>2024-11-20T08:46:00Z</cp:lastPrinted>
  <dcterms:created xsi:type="dcterms:W3CDTF">2023-10-25T07:10:00Z</dcterms:created>
  <dcterms:modified xsi:type="dcterms:W3CDTF">2024-11-22T05:14:00Z</dcterms:modified>
</cp:coreProperties>
</file>