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DED44" w14:textId="2E305D5F" w:rsidR="005B33DC" w:rsidRDefault="000B19F0" w:rsidP="005B33DC">
      <w:pPr>
        <w:spacing w:after="0" w:line="240" w:lineRule="auto"/>
        <w:ind w:right="4819"/>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59776" behindDoc="0" locked="0" layoutInCell="1" allowOverlap="1" wp14:anchorId="25183CD5" wp14:editId="5B32F5C5">
                <wp:simplePos x="0" y="0"/>
                <wp:positionH relativeFrom="column">
                  <wp:posOffset>3552825</wp:posOffset>
                </wp:positionH>
                <wp:positionV relativeFrom="paragraph">
                  <wp:posOffset>-6350</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0CC455D3" w:rsidR="005A50CC" w:rsidRPr="00EE4895" w:rsidRDefault="00E303A6" w:rsidP="005A50CC">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01.04</w:t>
                            </w:r>
                            <w:r w:rsidR="005A50CC">
                              <w:rPr>
                                <w:rFonts w:ascii="Times New Roman" w:eastAsia="Times New Roman" w:hAnsi="Times New Roman" w:cs="Times New Roman"/>
                                <w:sz w:val="24"/>
                                <w:szCs w:val="24"/>
                                <w:u w:val="single"/>
                                <w:lang w:eastAsia="ru-RU"/>
                              </w:rPr>
                              <w:t xml:space="preserve">.2025  </w:t>
                            </w:r>
                            <w:r w:rsidR="00C96BB8">
                              <w:rPr>
                                <w:rFonts w:ascii="Times New Roman" w:eastAsia="Times New Roman" w:hAnsi="Times New Roman" w:cs="Times New Roman"/>
                                <w:sz w:val="24"/>
                                <w:szCs w:val="24"/>
                                <w:u w:val="single"/>
                                <w:lang w:eastAsia="ru-RU"/>
                              </w:rPr>
                              <w:t>5</w:t>
                            </w:r>
                            <w:r w:rsidR="00B04321">
                              <w:rPr>
                                <w:rFonts w:ascii="Times New Roman" w:eastAsia="Times New Roman" w:hAnsi="Times New Roman" w:cs="Times New Roman"/>
                                <w:sz w:val="24"/>
                                <w:szCs w:val="24"/>
                                <w:u w:val="single"/>
                                <w:lang w:eastAsia="ru-RU"/>
                              </w:rPr>
                              <w:t>4</w:t>
                            </w:r>
                            <w:r>
                              <w:rPr>
                                <w:rFonts w:ascii="Times New Roman" w:eastAsia="Times New Roman" w:hAnsi="Times New Roman" w:cs="Times New Roman"/>
                                <w:sz w:val="24"/>
                                <w:szCs w:val="24"/>
                                <w:u w:val="single"/>
                                <w:lang w:eastAsia="ru-RU"/>
                              </w:rPr>
                              <w:t>6</w:t>
                            </w:r>
                            <w:proofErr w:type="gramEnd"/>
                            <w:r w:rsidR="005A50CC">
                              <w:rPr>
                                <w:rFonts w:ascii="Times New Roman" w:eastAsia="Times New Roman" w:hAnsi="Times New Roman" w:cs="Times New Roman"/>
                                <w:sz w:val="24"/>
                                <w:szCs w:val="24"/>
                                <w:u w:val="single"/>
                                <w:lang w:eastAsia="ru-RU"/>
                              </w:rPr>
                              <w:t xml:space="preserve"> </w:t>
                            </w:r>
                            <w:r w:rsidR="005A50CC"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183CD5" id="_x0000_t202" coordsize="21600,21600" o:spt="202" path="m,l,21600r21600,l21600,xe">
                <v:stroke joinstyle="miter"/>
                <v:path gradientshapeok="t" o:connecttype="rect"/>
              </v:shapetype>
              <v:shape id="Надпись 2" o:spid="_x0000_s1026" type="#_x0000_t202" style="position:absolute;left:0;text-align:left;margin-left:279.75pt;margin-top:-.5pt;width:202.1pt;height:14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Y5IAIAAPkD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" filled="f" stroked="f">
                <v:textbo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0CC455D3" w:rsidR="005A50CC" w:rsidRPr="00EE4895" w:rsidRDefault="00E303A6" w:rsidP="005A50CC">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01.04</w:t>
                      </w:r>
                      <w:r w:rsidR="005A50CC">
                        <w:rPr>
                          <w:rFonts w:ascii="Times New Roman" w:eastAsia="Times New Roman" w:hAnsi="Times New Roman" w:cs="Times New Roman"/>
                          <w:sz w:val="24"/>
                          <w:szCs w:val="24"/>
                          <w:u w:val="single"/>
                          <w:lang w:eastAsia="ru-RU"/>
                        </w:rPr>
                        <w:t xml:space="preserve">.2025  </w:t>
                      </w:r>
                      <w:r w:rsidR="00C96BB8">
                        <w:rPr>
                          <w:rFonts w:ascii="Times New Roman" w:eastAsia="Times New Roman" w:hAnsi="Times New Roman" w:cs="Times New Roman"/>
                          <w:sz w:val="24"/>
                          <w:szCs w:val="24"/>
                          <w:u w:val="single"/>
                          <w:lang w:eastAsia="ru-RU"/>
                        </w:rPr>
                        <w:t>5</w:t>
                      </w:r>
                      <w:r w:rsidR="00B04321">
                        <w:rPr>
                          <w:rFonts w:ascii="Times New Roman" w:eastAsia="Times New Roman" w:hAnsi="Times New Roman" w:cs="Times New Roman"/>
                          <w:sz w:val="24"/>
                          <w:szCs w:val="24"/>
                          <w:u w:val="single"/>
                          <w:lang w:eastAsia="ru-RU"/>
                        </w:rPr>
                        <w:t>4</w:t>
                      </w:r>
                      <w:r>
                        <w:rPr>
                          <w:rFonts w:ascii="Times New Roman" w:eastAsia="Times New Roman" w:hAnsi="Times New Roman" w:cs="Times New Roman"/>
                          <w:sz w:val="24"/>
                          <w:szCs w:val="24"/>
                          <w:u w:val="single"/>
                          <w:lang w:eastAsia="ru-RU"/>
                        </w:rPr>
                        <w:t>6</w:t>
                      </w:r>
                      <w:proofErr w:type="gramEnd"/>
                      <w:r w:rsidR="005A50CC">
                        <w:rPr>
                          <w:rFonts w:ascii="Times New Roman" w:eastAsia="Times New Roman" w:hAnsi="Times New Roman" w:cs="Times New Roman"/>
                          <w:sz w:val="24"/>
                          <w:szCs w:val="24"/>
                          <w:u w:val="single"/>
                          <w:lang w:eastAsia="ru-RU"/>
                        </w:rPr>
                        <w:t xml:space="preserve"> </w:t>
                      </w:r>
                      <w:r w:rsidR="005A50CC"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5A50CC" w:rsidRPr="00EE4895">
        <w:rPr>
          <w:noProof/>
          <w:lang w:eastAsia="ru-RU"/>
        </w:rPr>
        <w:drawing>
          <wp:anchor distT="0" distB="0" distL="114300" distR="114300" simplePos="0" relativeHeight="251661824" behindDoc="0" locked="0" layoutInCell="1" allowOverlap="1" wp14:anchorId="630C6F64" wp14:editId="6D9F4B24">
            <wp:simplePos x="0" y="0"/>
            <wp:positionH relativeFrom="column">
              <wp:posOffset>2821940</wp:posOffset>
            </wp:positionH>
            <wp:positionV relativeFrom="paragraph">
              <wp:posOffset>13335</wp:posOffset>
            </wp:positionV>
            <wp:extent cx="603250" cy="61047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14:sizeRelH relativeFrom="page">
              <wp14:pctWidth>0</wp14:pctWidth>
            </wp14:sizeRelH>
            <wp14:sizeRelV relativeFrom="page">
              <wp14:pctHeight>0</wp14:pctHeight>
            </wp14:sizeRelV>
          </wp:anchor>
        </w:drawing>
      </w:r>
      <w:r w:rsidR="005A50CC">
        <w:rPr>
          <w:noProof/>
          <w:lang w:eastAsia="ru-RU"/>
        </w:rPr>
        <mc:AlternateContent>
          <mc:Choice Requires="wps">
            <w:drawing>
              <wp:anchor distT="0" distB="0" distL="114300" distR="114300" simplePos="0" relativeHeight="251655680" behindDoc="0" locked="0" layoutInCell="1" allowOverlap="1" wp14:anchorId="053F22A6" wp14:editId="52508E77">
                <wp:simplePos x="0" y="0"/>
                <wp:positionH relativeFrom="column">
                  <wp:posOffset>0</wp:posOffset>
                </wp:positionH>
                <wp:positionV relativeFrom="paragraph">
                  <wp:posOffset>-4445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bookmarkStart w:id="0" w:name="_Hlk193890270"/>
                            <w:bookmarkStart w:id="1" w:name="_Hlk193890271"/>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10543A9E" w:rsidR="005A50CC" w:rsidRPr="00EE4895" w:rsidRDefault="00E303A6" w:rsidP="005A50CC">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01.04</w:t>
                            </w:r>
                            <w:r w:rsidR="005A50CC">
                              <w:rPr>
                                <w:rFonts w:ascii="Times New Roman" w:eastAsia="Times New Roman" w:hAnsi="Times New Roman" w:cs="Times New Roman"/>
                                <w:sz w:val="24"/>
                                <w:szCs w:val="20"/>
                                <w:u w:val="single"/>
                                <w:lang w:eastAsia="ru-RU"/>
                              </w:rPr>
                              <w:t>.2025</w:t>
                            </w:r>
                            <w:r w:rsidR="005A50CC" w:rsidRPr="00EE4895">
                              <w:rPr>
                                <w:rFonts w:ascii="Times New Roman" w:eastAsia="Times New Roman" w:hAnsi="Times New Roman" w:cs="Times New Roman"/>
                                <w:sz w:val="24"/>
                                <w:szCs w:val="20"/>
                                <w:u w:val="single"/>
                                <w:lang w:eastAsia="ru-RU"/>
                              </w:rPr>
                              <w:t xml:space="preserve">  №</w:t>
                            </w:r>
                            <w:proofErr w:type="gramEnd"/>
                            <w:r w:rsidR="005A50CC" w:rsidRPr="00EE4895">
                              <w:rPr>
                                <w:rFonts w:ascii="Times New Roman" w:eastAsia="Times New Roman" w:hAnsi="Times New Roman" w:cs="Times New Roman"/>
                                <w:sz w:val="24"/>
                                <w:szCs w:val="20"/>
                                <w:u w:val="single"/>
                                <w:lang w:eastAsia="ru-RU"/>
                              </w:rPr>
                              <w:t xml:space="preserve">  </w:t>
                            </w:r>
                            <w:r w:rsidR="00C96BB8">
                              <w:rPr>
                                <w:rFonts w:ascii="Times New Roman" w:eastAsia="Times New Roman" w:hAnsi="Times New Roman" w:cs="Times New Roman"/>
                                <w:sz w:val="24"/>
                                <w:szCs w:val="20"/>
                                <w:u w:val="single"/>
                                <w:lang w:eastAsia="ru-RU"/>
                              </w:rPr>
                              <w:t>5</w:t>
                            </w:r>
                            <w:r w:rsidR="00B04321">
                              <w:rPr>
                                <w:rFonts w:ascii="Times New Roman" w:eastAsia="Times New Roman" w:hAnsi="Times New Roman" w:cs="Times New Roman"/>
                                <w:sz w:val="24"/>
                                <w:szCs w:val="20"/>
                                <w:u w:val="single"/>
                                <w:lang w:eastAsia="ru-RU"/>
                              </w:rPr>
                              <w:t>4</w:t>
                            </w:r>
                            <w:r>
                              <w:rPr>
                                <w:rFonts w:ascii="Times New Roman" w:eastAsia="Times New Roman" w:hAnsi="Times New Roman" w:cs="Times New Roman"/>
                                <w:sz w:val="24"/>
                                <w:szCs w:val="20"/>
                                <w:u w:val="single"/>
                                <w:lang w:eastAsia="ru-RU"/>
                              </w:rPr>
                              <w:t>6</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bookmarkEnd w:id="0"/>
                          <w:bookmarkEnd w:id="1"/>
                          <w:p w14:paraId="2F28B412" w14:textId="77777777" w:rsidR="005A50CC" w:rsidRDefault="005A50CC" w:rsidP="005A5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F22A6" id="_x0000_s1027" type="#_x0000_t202" style="position:absolute;left:0;text-align:left;margin-left:0;margin-top:-.35pt;width:195.2pt;height:14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fHsOwIAACs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" stroked="f">
                <v:textbo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bookmarkStart w:id="2" w:name="_Hlk193890270"/>
                      <w:bookmarkStart w:id="3" w:name="_Hlk193890271"/>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10543A9E" w:rsidR="005A50CC" w:rsidRPr="00EE4895" w:rsidRDefault="00E303A6" w:rsidP="005A50CC">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01.04</w:t>
                      </w:r>
                      <w:r w:rsidR="005A50CC">
                        <w:rPr>
                          <w:rFonts w:ascii="Times New Roman" w:eastAsia="Times New Roman" w:hAnsi="Times New Roman" w:cs="Times New Roman"/>
                          <w:sz w:val="24"/>
                          <w:szCs w:val="20"/>
                          <w:u w:val="single"/>
                          <w:lang w:eastAsia="ru-RU"/>
                        </w:rPr>
                        <w:t>.2025</w:t>
                      </w:r>
                      <w:r w:rsidR="005A50CC" w:rsidRPr="00EE4895">
                        <w:rPr>
                          <w:rFonts w:ascii="Times New Roman" w:eastAsia="Times New Roman" w:hAnsi="Times New Roman" w:cs="Times New Roman"/>
                          <w:sz w:val="24"/>
                          <w:szCs w:val="20"/>
                          <w:u w:val="single"/>
                          <w:lang w:eastAsia="ru-RU"/>
                        </w:rPr>
                        <w:t xml:space="preserve">  №</w:t>
                      </w:r>
                      <w:proofErr w:type="gramEnd"/>
                      <w:r w:rsidR="005A50CC" w:rsidRPr="00EE4895">
                        <w:rPr>
                          <w:rFonts w:ascii="Times New Roman" w:eastAsia="Times New Roman" w:hAnsi="Times New Roman" w:cs="Times New Roman"/>
                          <w:sz w:val="24"/>
                          <w:szCs w:val="20"/>
                          <w:u w:val="single"/>
                          <w:lang w:eastAsia="ru-RU"/>
                        </w:rPr>
                        <w:t xml:space="preserve">  </w:t>
                      </w:r>
                      <w:r w:rsidR="00C96BB8">
                        <w:rPr>
                          <w:rFonts w:ascii="Times New Roman" w:eastAsia="Times New Roman" w:hAnsi="Times New Roman" w:cs="Times New Roman"/>
                          <w:sz w:val="24"/>
                          <w:szCs w:val="20"/>
                          <w:u w:val="single"/>
                          <w:lang w:eastAsia="ru-RU"/>
                        </w:rPr>
                        <w:t>5</w:t>
                      </w:r>
                      <w:r w:rsidR="00B04321">
                        <w:rPr>
                          <w:rFonts w:ascii="Times New Roman" w:eastAsia="Times New Roman" w:hAnsi="Times New Roman" w:cs="Times New Roman"/>
                          <w:sz w:val="24"/>
                          <w:szCs w:val="20"/>
                          <w:u w:val="single"/>
                          <w:lang w:eastAsia="ru-RU"/>
                        </w:rPr>
                        <w:t>4</w:t>
                      </w:r>
                      <w:r>
                        <w:rPr>
                          <w:rFonts w:ascii="Times New Roman" w:eastAsia="Times New Roman" w:hAnsi="Times New Roman" w:cs="Times New Roman"/>
                          <w:sz w:val="24"/>
                          <w:szCs w:val="20"/>
                          <w:u w:val="single"/>
                          <w:lang w:eastAsia="ru-RU"/>
                        </w:rPr>
                        <w:t>6</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bookmarkEnd w:id="2"/>
                    <w:bookmarkEnd w:id="3"/>
                    <w:p w14:paraId="2F28B412" w14:textId="77777777" w:rsidR="005A50CC" w:rsidRDefault="005A50CC" w:rsidP="005A50CC"/>
                  </w:txbxContent>
                </v:textbox>
              </v:shape>
            </w:pict>
          </mc:Fallback>
        </mc:AlternateContent>
      </w:r>
    </w:p>
    <w:p w14:paraId="536EE62C" w14:textId="3D101CDF" w:rsidR="005A50CC" w:rsidRDefault="005A50CC" w:rsidP="005B33DC">
      <w:pPr>
        <w:spacing w:after="0" w:line="240" w:lineRule="auto"/>
        <w:ind w:right="4819"/>
        <w:jc w:val="both"/>
        <w:rPr>
          <w:rFonts w:ascii="Times New Roman" w:hAnsi="Times New Roman" w:cs="Times New Roman"/>
          <w:sz w:val="24"/>
          <w:szCs w:val="24"/>
        </w:rPr>
      </w:pPr>
    </w:p>
    <w:p w14:paraId="51AEFEA2" w14:textId="34214475" w:rsidR="005A50CC" w:rsidRDefault="005A50CC" w:rsidP="005B33DC">
      <w:pPr>
        <w:spacing w:after="0" w:line="240" w:lineRule="auto"/>
        <w:ind w:right="4819"/>
        <w:jc w:val="both"/>
        <w:rPr>
          <w:rFonts w:ascii="Times New Roman" w:hAnsi="Times New Roman" w:cs="Times New Roman"/>
          <w:sz w:val="24"/>
          <w:szCs w:val="24"/>
        </w:rPr>
      </w:pPr>
    </w:p>
    <w:p w14:paraId="4F2A332A" w14:textId="531D1A1C" w:rsidR="005A50CC" w:rsidRDefault="005A50CC" w:rsidP="005B33DC">
      <w:pPr>
        <w:spacing w:after="0" w:line="240" w:lineRule="auto"/>
        <w:ind w:right="4819"/>
        <w:jc w:val="both"/>
        <w:rPr>
          <w:rFonts w:ascii="Times New Roman" w:hAnsi="Times New Roman" w:cs="Times New Roman"/>
          <w:sz w:val="24"/>
          <w:szCs w:val="24"/>
        </w:rPr>
      </w:pPr>
    </w:p>
    <w:p w14:paraId="24FB9061" w14:textId="4EF99D40" w:rsidR="005A50CC" w:rsidRDefault="005A50CC" w:rsidP="005B33DC">
      <w:pPr>
        <w:spacing w:after="0" w:line="240" w:lineRule="auto"/>
        <w:ind w:right="4819"/>
        <w:jc w:val="both"/>
        <w:rPr>
          <w:rFonts w:ascii="Times New Roman" w:hAnsi="Times New Roman" w:cs="Times New Roman"/>
          <w:sz w:val="24"/>
          <w:szCs w:val="24"/>
        </w:rPr>
      </w:pPr>
    </w:p>
    <w:p w14:paraId="31C35A6A" w14:textId="2EB8747C" w:rsidR="005A50CC" w:rsidRDefault="005A50CC" w:rsidP="005B33DC">
      <w:pPr>
        <w:spacing w:after="0" w:line="240" w:lineRule="auto"/>
        <w:ind w:right="4819"/>
        <w:jc w:val="both"/>
        <w:rPr>
          <w:rFonts w:ascii="Times New Roman" w:hAnsi="Times New Roman" w:cs="Times New Roman"/>
          <w:sz w:val="24"/>
          <w:szCs w:val="24"/>
        </w:rPr>
      </w:pPr>
    </w:p>
    <w:p w14:paraId="25B152C5" w14:textId="6C436566" w:rsidR="005A50CC" w:rsidRDefault="005A50CC" w:rsidP="005B33DC">
      <w:pPr>
        <w:spacing w:after="0" w:line="240" w:lineRule="auto"/>
        <w:ind w:right="4819"/>
        <w:jc w:val="both"/>
        <w:rPr>
          <w:rFonts w:ascii="Times New Roman" w:hAnsi="Times New Roman" w:cs="Times New Roman"/>
          <w:sz w:val="24"/>
          <w:szCs w:val="24"/>
        </w:rPr>
      </w:pPr>
    </w:p>
    <w:p w14:paraId="7250189B" w14:textId="05CCF5D0" w:rsidR="005A50CC" w:rsidRDefault="005A50CC" w:rsidP="005B33DC">
      <w:pPr>
        <w:spacing w:after="0" w:line="240" w:lineRule="auto"/>
        <w:ind w:right="4819"/>
        <w:jc w:val="both"/>
        <w:rPr>
          <w:rFonts w:ascii="Times New Roman" w:hAnsi="Times New Roman" w:cs="Times New Roman"/>
          <w:sz w:val="24"/>
          <w:szCs w:val="24"/>
        </w:rPr>
      </w:pPr>
    </w:p>
    <w:p w14:paraId="22FED7A6" w14:textId="156FA4A6" w:rsidR="005A50CC" w:rsidRDefault="005A50CC" w:rsidP="005B33DC">
      <w:pPr>
        <w:spacing w:after="0" w:line="240" w:lineRule="auto"/>
        <w:ind w:right="4819"/>
        <w:jc w:val="both"/>
        <w:rPr>
          <w:rFonts w:ascii="Times New Roman" w:hAnsi="Times New Roman" w:cs="Times New Roman"/>
          <w:sz w:val="24"/>
          <w:szCs w:val="24"/>
        </w:rPr>
      </w:pPr>
    </w:p>
    <w:p w14:paraId="5B249CF4" w14:textId="20909598" w:rsidR="009E6045" w:rsidRDefault="009E6045" w:rsidP="00A1049C">
      <w:pPr>
        <w:spacing w:after="0" w:line="240" w:lineRule="auto"/>
        <w:ind w:firstLine="709"/>
        <w:rPr>
          <w:rFonts w:ascii="Times New Roman" w:hAnsi="Times New Roman" w:cs="Times New Roman"/>
          <w:sz w:val="24"/>
          <w:szCs w:val="24"/>
        </w:rPr>
      </w:pPr>
      <w:bookmarkStart w:id="4" w:name="sub_6666"/>
      <w:bookmarkEnd w:id="4"/>
    </w:p>
    <w:p w14:paraId="07A06885" w14:textId="77777777" w:rsidR="00693ADC" w:rsidRDefault="00693ADC" w:rsidP="00693ADC">
      <w:pPr>
        <w:spacing w:after="0" w:line="240" w:lineRule="auto"/>
        <w:ind w:firstLine="142"/>
        <w:rPr>
          <w:rFonts w:ascii="Times New Roman" w:hAnsi="Times New Roman" w:cs="Times New Roman"/>
          <w:color w:val="000000"/>
          <w:sz w:val="24"/>
          <w:szCs w:val="24"/>
        </w:rPr>
      </w:pPr>
    </w:p>
    <w:p w14:paraId="395EE65F" w14:textId="77777777" w:rsidR="00E303A6" w:rsidRPr="00E303A6" w:rsidRDefault="00E303A6" w:rsidP="00E303A6">
      <w:pPr>
        <w:pStyle w:val="1"/>
        <w:spacing w:before="0" w:after="0"/>
        <w:ind w:right="4962"/>
        <w:jc w:val="both"/>
        <w:rPr>
          <w:rFonts w:ascii="Times New Roman" w:hAnsi="Times New Roman" w:cs="Times New Roman"/>
          <w:color w:val="auto"/>
          <w:sz w:val="24"/>
          <w:szCs w:val="24"/>
        </w:rPr>
      </w:pPr>
      <w:r w:rsidRPr="00E303A6">
        <w:rPr>
          <w:rFonts w:ascii="Times New Roman" w:hAnsi="Times New Roman" w:cs="Times New Roman"/>
          <w:color w:val="auto"/>
          <w:sz w:val="24"/>
          <w:szCs w:val="24"/>
        </w:rPr>
        <w:t>«Об утверждении доклада по итогам обобщения правоприменительной практики по итогам осуществления муниципального дорожного контроля за 2024 год»</w:t>
      </w:r>
    </w:p>
    <w:p w14:paraId="08B8A70D" w14:textId="77777777" w:rsidR="00E303A6" w:rsidRPr="00E303A6" w:rsidRDefault="00E303A6" w:rsidP="00E303A6">
      <w:pPr>
        <w:spacing w:after="0" w:line="240" w:lineRule="auto"/>
        <w:rPr>
          <w:rFonts w:ascii="Times New Roman" w:hAnsi="Times New Roman" w:cs="Times New Roman"/>
          <w:sz w:val="24"/>
          <w:szCs w:val="24"/>
        </w:rPr>
      </w:pPr>
    </w:p>
    <w:p w14:paraId="2AA76AD4" w14:textId="77777777" w:rsidR="00E303A6" w:rsidRDefault="00E303A6" w:rsidP="00E303A6">
      <w:pPr>
        <w:spacing w:after="0" w:line="240" w:lineRule="auto"/>
        <w:rPr>
          <w:rFonts w:ascii="Times New Roman" w:hAnsi="Times New Roman" w:cs="Times New Roman"/>
          <w:sz w:val="24"/>
          <w:szCs w:val="24"/>
        </w:rPr>
      </w:pPr>
      <w:r w:rsidRPr="00E303A6">
        <w:rPr>
          <w:rFonts w:ascii="Times New Roman" w:hAnsi="Times New Roman" w:cs="Times New Roman"/>
          <w:sz w:val="24"/>
          <w:szCs w:val="24"/>
        </w:rPr>
        <w:t xml:space="preserve">         </w:t>
      </w:r>
    </w:p>
    <w:p w14:paraId="49A401EE" w14:textId="77777777" w:rsidR="00E303A6" w:rsidRDefault="00E303A6" w:rsidP="00E303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303A6">
        <w:rPr>
          <w:rFonts w:ascii="Times New Roman" w:hAnsi="Times New Roman" w:cs="Times New Roman"/>
          <w:sz w:val="24"/>
          <w:szCs w:val="24"/>
        </w:rPr>
        <w:t>В соответствии со статьями 13, 13.1 Федерального закона от 08.11.2007 № 257 –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решения  Собрания депутатов Урмарского муниципального округа первого созыва от 21.02.2023 № С – 9/7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Урмарского муниципального округа Чувашской Республики», администрация Урмарского муниципального округа Чувашской Республики п о с т а н о в л я е т:</w:t>
      </w:r>
    </w:p>
    <w:p w14:paraId="671808A8" w14:textId="33EADEC1" w:rsidR="00E303A6" w:rsidRPr="00E303A6" w:rsidRDefault="00E303A6" w:rsidP="00E303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303A6">
        <w:rPr>
          <w:rFonts w:ascii="Times New Roman" w:hAnsi="Times New Roman" w:cs="Times New Roman"/>
          <w:sz w:val="24"/>
          <w:szCs w:val="24"/>
        </w:rPr>
        <w:t>1. Утвердить доклад по итогам обобщения правоприменительной практики за 2024 год, согласно приложению к настоящему постановлению.</w:t>
      </w:r>
    </w:p>
    <w:p w14:paraId="2010FB76" w14:textId="2BEDF970" w:rsidR="00E303A6" w:rsidRPr="00E303A6" w:rsidRDefault="00E303A6" w:rsidP="00E303A6">
      <w:pPr>
        <w:pStyle w:val="af3"/>
      </w:pPr>
      <w:r w:rsidRPr="00E303A6">
        <w:t xml:space="preserve">   </w:t>
      </w:r>
      <w:r>
        <w:t xml:space="preserve">         </w:t>
      </w:r>
      <w:r w:rsidRPr="00E303A6">
        <w:t>2. Разместить доклад по итогам обобщения правоприменительной практики по итогам осуществления муниципального дорожного контроля за 2024 год на официальном сайте администрации Урмарского муниципального округа в разделе «</w:t>
      </w:r>
      <w:proofErr w:type="spellStart"/>
      <w:r w:rsidRPr="00E303A6">
        <w:t>контрольно</w:t>
      </w:r>
      <w:proofErr w:type="spellEnd"/>
      <w:r w:rsidRPr="00E303A6">
        <w:t xml:space="preserve"> – надзорная деятельность»</w:t>
      </w:r>
    </w:p>
    <w:p w14:paraId="468B9CF5" w14:textId="77777777" w:rsidR="00E303A6" w:rsidRPr="00E303A6" w:rsidRDefault="00E303A6" w:rsidP="00E303A6">
      <w:pPr>
        <w:spacing w:after="0" w:line="240" w:lineRule="auto"/>
        <w:jc w:val="both"/>
        <w:rPr>
          <w:rFonts w:ascii="Times New Roman" w:hAnsi="Times New Roman" w:cs="Times New Roman"/>
          <w:sz w:val="24"/>
          <w:szCs w:val="24"/>
        </w:rPr>
      </w:pPr>
    </w:p>
    <w:p w14:paraId="75113A98" w14:textId="77777777" w:rsidR="00E303A6" w:rsidRPr="00E303A6" w:rsidRDefault="00E303A6" w:rsidP="00E303A6">
      <w:pPr>
        <w:spacing w:after="0" w:line="240" w:lineRule="auto"/>
        <w:jc w:val="both"/>
        <w:rPr>
          <w:rFonts w:ascii="Times New Roman" w:hAnsi="Times New Roman" w:cs="Times New Roman"/>
          <w:sz w:val="24"/>
          <w:szCs w:val="24"/>
        </w:rPr>
      </w:pPr>
    </w:p>
    <w:p w14:paraId="3101C006" w14:textId="77777777" w:rsidR="00E303A6" w:rsidRPr="00E303A6" w:rsidRDefault="00E303A6" w:rsidP="00E303A6">
      <w:pPr>
        <w:spacing w:after="0" w:line="240" w:lineRule="auto"/>
        <w:jc w:val="both"/>
        <w:rPr>
          <w:rFonts w:ascii="Times New Roman" w:hAnsi="Times New Roman" w:cs="Times New Roman"/>
          <w:sz w:val="24"/>
          <w:szCs w:val="24"/>
        </w:rPr>
      </w:pPr>
    </w:p>
    <w:p w14:paraId="7A22C5BC"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Глава Урмарского</w:t>
      </w:r>
    </w:p>
    <w:p w14:paraId="2308A5F9" w14:textId="33F50E40"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 xml:space="preserve">           </w:t>
      </w:r>
      <w:r w:rsidRPr="00E303A6">
        <w:rPr>
          <w:rFonts w:ascii="Times New Roman" w:hAnsi="Times New Roman" w:cs="Times New Roman"/>
          <w:sz w:val="24"/>
          <w:szCs w:val="24"/>
        </w:rPr>
        <w:t xml:space="preserve"> В.В. Шигильдеев</w:t>
      </w:r>
    </w:p>
    <w:p w14:paraId="1DD411DC" w14:textId="77777777" w:rsidR="00E303A6" w:rsidRDefault="00E303A6" w:rsidP="00E303A6">
      <w:pPr>
        <w:jc w:val="both"/>
      </w:pPr>
    </w:p>
    <w:p w14:paraId="31CB01D2" w14:textId="5141D9B9" w:rsidR="00E303A6" w:rsidRDefault="00E303A6" w:rsidP="00E303A6">
      <w:pPr>
        <w:jc w:val="both"/>
      </w:pPr>
    </w:p>
    <w:p w14:paraId="276024F0" w14:textId="2E75D212" w:rsidR="00B04321" w:rsidRDefault="00B04321" w:rsidP="00420B66">
      <w:pPr>
        <w:spacing w:after="0" w:line="240" w:lineRule="auto"/>
        <w:rPr>
          <w:rFonts w:ascii="Times New Roman" w:hAnsi="Times New Roman" w:cs="Times New Roman"/>
          <w:sz w:val="20"/>
          <w:szCs w:val="20"/>
        </w:rPr>
      </w:pPr>
    </w:p>
    <w:p w14:paraId="7908CFEE" w14:textId="621DE408" w:rsidR="00B04321" w:rsidRDefault="00B04321" w:rsidP="00420B66">
      <w:pPr>
        <w:spacing w:after="0" w:line="240" w:lineRule="auto"/>
        <w:rPr>
          <w:rFonts w:ascii="Times New Roman" w:hAnsi="Times New Roman" w:cs="Times New Roman"/>
          <w:sz w:val="20"/>
          <w:szCs w:val="20"/>
        </w:rPr>
      </w:pPr>
    </w:p>
    <w:p w14:paraId="2FC1E970" w14:textId="69D27A33" w:rsidR="00B04321" w:rsidRDefault="00B04321" w:rsidP="00420B66">
      <w:pPr>
        <w:spacing w:after="0" w:line="240" w:lineRule="auto"/>
        <w:rPr>
          <w:rFonts w:ascii="Times New Roman" w:hAnsi="Times New Roman" w:cs="Times New Roman"/>
          <w:sz w:val="20"/>
          <w:szCs w:val="20"/>
        </w:rPr>
      </w:pPr>
    </w:p>
    <w:p w14:paraId="4AA6D6E3" w14:textId="77777777" w:rsidR="00DE63D3" w:rsidRDefault="00DE63D3" w:rsidP="00420B66">
      <w:pPr>
        <w:spacing w:after="0" w:line="240" w:lineRule="auto"/>
        <w:rPr>
          <w:rFonts w:ascii="Times New Roman" w:hAnsi="Times New Roman" w:cs="Times New Roman"/>
          <w:sz w:val="20"/>
          <w:szCs w:val="20"/>
        </w:rPr>
      </w:pPr>
    </w:p>
    <w:p w14:paraId="59640128" w14:textId="6C8D2ED9" w:rsidR="00B04321" w:rsidRDefault="00B04321" w:rsidP="00420B66">
      <w:pPr>
        <w:spacing w:after="0" w:line="240" w:lineRule="auto"/>
        <w:rPr>
          <w:rFonts w:ascii="Times New Roman" w:hAnsi="Times New Roman" w:cs="Times New Roman"/>
          <w:sz w:val="20"/>
          <w:szCs w:val="20"/>
        </w:rPr>
      </w:pPr>
    </w:p>
    <w:p w14:paraId="4BAC1F30" w14:textId="253548A9" w:rsidR="00B04321" w:rsidRDefault="00B04321" w:rsidP="00420B66">
      <w:pPr>
        <w:spacing w:after="0" w:line="240" w:lineRule="auto"/>
        <w:rPr>
          <w:rFonts w:ascii="Times New Roman" w:hAnsi="Times New Roman" w:cs="Times New Roman"/>
          <w:sz w:val="20"/>
          <w:szCs w:val="20"/>
        </w:rPr>
      </w:pPr>
    </w:p>
    <w:p w14:paraId="7E9E050C" w14:textId="77777777" w:rsidR="00B04321" w:rsidRDefault="00B04321" w:rsidP="00420B66">
      <w:pPr>
        <w:spacing w:after="0" w:line="240" w:lineRule="auto"/>
        <w:rPr>
          <w:rFonts w:ascii="Times New Roman" w:hAnsi="Times New Roman" w:cs="Times New Roman"/>
          <w:sz w:val="20"/>
          <w:szCs w:val="20"/>
        </w:rPr>
      </w:pPr>
    </w:p>
    <w:p w14:paraId="38EFF493" w14:textId="77777777" w:rsidR="0097373D" w:rsidRDefault="0097373D" w:rsidP="00420B66">
      <w:pPr>
        <w:spacing w:after="0" w:line="240" w:lineRule="auto"/>
        <w:rPr>
          <w:rFonts w:ascii="Times New Roman" w:hAnsi="Times New Roman" w:cs="Times New Roman"/>
          <w:sz w:val="20"/>
          <w:szCs w:val="20"/>
        </w:rPr>
      </w:pPr>
    </w:p>
    <w:p w14:paraId="0B003538" w14:textId="77777777" w:rsidR="0097373D" w:rsidRDefault="0097373D" w:rsidP="00420B66">
      <w:pPr>
        <w:spacing w:after="0" w:line="240" w:lineRule="auto"/>
        <w:rPr>
          <w:rFonts w:ascii="Times New Roman" w:hAnsi="Times New Roman" w:cs="Times New Roman"/>
          <w:sz w:val="20"/>
          <w:szCs w:val="20"/>
        </w:rPr>
      </w:pPr>
    </w:p>
    <w:p w14:paraId="6684D93D" w14:textId="77777777" w:rsidR="0097373D" w:rsidRDefault="0097373D" w:rsidP="00420B66">
      <w:pPr>
        <w:spacing w:after="0" w:line="240" w:lineRule="auto"/>
        <w:rPr>
          <w:rFonts w:ascii="Times New Roman" w:hAnsi="Times New Roman" w:cs="Times New Roman"/>
          <w:sz w:val="20"/>
          <w:szCs w:val="20"/>
        </w:rPr>
      </w:pPr>
    </w:p>
    <w:p w14:paraId="311EA334" w14:textId="77777777" w:rsidR="0097373D" w:rsidRDefault="0097373D" w:rsidP="00420B66">
      <w:pPr>
        <w:spacing w:after="0" w:line="240" w:lineRule="auto"/>
        <w:rPr>
          <w:rFonts w:ascii="Times New Roman" w:hAnsi="Times New Roman" w:cs="Times New Roman"/>
          <w:sz w:val="20"/>
          <w:szCs w:val="20"/>
        </w:rPr>
      </w:pPr>
    </w:p>
    <w:p w14:paraId="4F4B5C42" w14:textId="77777777" w:rsidR="0097373D" w:rsidRDefault="0097373D" w:rsidP="00420B66">
      <w:pPr>
        <w:spacing w:after="0" w:line="240" w:lineRule="auto"/>
        <w:rPr>
          <w:rFonts w:ascii="Times New Roman" w:hAnsi="Times New Roman" w:cs="Times New Roman"/>
          <w:sz w:val="20"/>
          <w:szCs w:val="20"/>
        </w:rPr>
      </w:pPr>
    </w:p>
    <w:p w14:paraId="11A5D725" w14:textId="78E55A1F" w:rsidR="00420B66" w:rsidRPr="00420B66" w:rsidRDefault="00B04321" w:rsidP="00420B66">
      <w:pPr>
        <w:spacing w:after="0" w:line="240" w:lineRule="auto"/>
        <w:rPr>
          <w:rFonts w:ascii="Times New Roman" w:hAnsi="Times New Roman" w:cs="Times New Roman"/>
          <w:sz w:val="20"/>
          <w:szCs w:val="20"/>
        </w:rPr>
      </w:pPr>
      <w:r>
        <w:rPr>
          <w:rFonts w:ascii="Times New Roman" w:hAnsi="Times New Roman" w:cs="Times New Roman"/>
          <w:sz w:val="20"/>
          <w:szCs w:val="20"/>
        </w:rPr>
        <w:t>Иванова Наталья Геннадьевна</w:t>
      </w:r>
    </w:p>
    <w:p w14:paraId="34AABF44" w14:textId="350AD9F6" w:rsidR="00347A9A" w:rsidRDefault="00420B66" w:rsidP="00B04321">
      <w:pPr>
        <w:spacing w:after="0" w:line="240" w:lineRule="auto"/>
        <w:rPr>
          <w:rFonts w:ascii="Times New Roman" w:hAnsi="Times New Roman" w:cs="Times New Roman"/>
          <w:sz w:val="20"/>
          <w:szCs w:val="20"/>
        </w:rPr>
      </w:pPr>
      <w:r w:rsidRPr="00420B66">
        <w:rPr>
          <w:rFonts w:ascii="Times New Roman" w:hAnsi="Times New Roman" w:cs="Times New Roman"/>
          <w:sz w:val="20"/>
          <w:szCs w:val="20"/>
        </w:rPr>
        <w:t>8(835-44) 2-1</w:t>
      </w:r>
      <w:r w:rsidR="00B04321">
        <w:rPr>
          <w:rFonts w:ascii="Times New Roman" w:hAnsi="Times New Roman" w:cs="Times New Roman"/>
          <w:sz w:val="20"/>
          <w:szCs w:val="20"/>
        </w:rPr>
        <w:t>0</w:t>
      </w:r>
      <w:r w:rsidRPr="00420B66">
        <w:rPr>
          <w:rFonts w:ascii="Times New Roman" w:hAnsi="Times New Roman" w:cs="Times New Roman"/>
          <w:sz w:val="20"/>
          <w:szCs w:val="20"/>
        </w:rPr>
        <w:t>-</w:t>
      </w:r>
      <w:r w:rsidR="00B04321">
        <w:rPr>
          <w:rFonts w:ascii="Times New Roman" w:hAnsi="Times New Roman" w:cs="Times New Roman"/>
          <w:sz w:val="20"/>
          <w:szCs w:val="20"/>
        </w:rPr>
        <w:t>02</w:t>
      </w:r>
    </w:p>
    <w:p w14:paraId="7C5880AA" w14:textId="6A4CF2D7" w:rsidR="00E303A6" w:rsidRDefault="00E303A6" w:rsidP="00B04321">
      <w:pPr>
        <w:spacing w:after="0" w:line="240" w:lineRule="auto"/>
        <w:rPr>
          <w:rFonts w:ascii="Times New Roman" w:hAnsi="Times New Roman" w:cs="Times New Roman"/>
          <w:sz w:val="20"/>
          <w:szCs w:val="20"/>
        </w:rPr>
      </w:pPr>
    </w:p>
    <w:p w14:paraId="1DE1F6A0" w14:textId="0A5BAEF5" w:rsidR="00E303A6" w:rsidRPr="00923298" w:rsidRDefault="00E303A6" w:rsidP="00E303A6">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w:t>
      </w:r>
      <w:r>
        <w:rPr>
          <w:rFonts w:ascii="Times New Roman" w:hAnsi="Times New Roman"/>
          <w:sz w:val="24"/>
          <w:szCs w:val="24"/>
        </w:rPr>
        <w:t>ЁН</w:t>
      </w:r>
    </w:p>
    <w:p w14:paraId="00BF2A8D" w14:textId="77777777" w:rsidR="00E303A6" w:rsidRPr="00923298" w:rsidRDefault="00E303A6" w:rsidP="00E303A6">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14:paraId="40D00F35" w14:textId="77777777" w:rsidR="00E303A6" w:rsidRDefault="00E303A6" w:rsidP="00E303A6">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08E42FA3" w14:textId="77777777" w:rsidR="00E303A6" w:rsidRPr="00923298" w:rsidRDefault="00E303A6" w:rsidP="00E303A6">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14:paraId="350434D1" w14:textId="30692121" w:rsidR="00E303A6" w:rsidRPr="00923298" w:rsidRDefault="00E303A6" w:rsidP="00E303A6">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01.04.2025</w:t>
      </w:r>
      <w:r w:rsidRPr="00923298">
        <w:rPr>
          <w:rFonts w:ascii="Times New Roman" w:hAnsi="Times New Roman"/>
          <w:sz w:val="24"/>
          <w:szCs w:val="24"/>
        </w:rPr>
        <w:t xml:space="preserve"> № </w:t>
      </w:r>
      <w:r>
        <w:rPr>
          <w:rFonts w:ascii="Times New Roman" w:hAnsi="Times New Roman"/>
          <w:sz w:val="24"/>
          <w:szCs w:val="24"/>
        </w:rPr>
        <w:t>546</w:t>
      </w:r>
    </w:p>
    <w:p w14:paraId="7EB2B3A8" w14:textId="071A7AB4" w:rsidR="00E303A6" w:rsidRDefault="00E303A6" w:rsidP="00E303A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596"/>
        <w:gridCol w:w="1934"/>
      </w:tblGrid>
      <w:tr w:rsidR="00E303A6" w:rsidRPr="00E303A6" w14:paraId="2FD86400" w14:textId="77777777" w:rsidTr="00E303A6">
        <w:tc>
          <w:tcPr>
            <w:tcW w:w="9488" w:type="dxa"/>
            <w:gridSpan w:val="3"/>
            <w:tcBorders>
              <w:top w:val="single" w:sz="4" w:space="0" w:color="auto"/>
              <w:left w:val="single" w:sz="4" w:space="0" w:color="auto"/>
              <w:bottom w:val="single" w:sz="4" w:space="0" w:color="auto"/>
              <w:right w:val="single" w:sz="4" w:space="0" w:color="auto"/>
            </w:tcBorders>
            <w:hideMark/>
          </w:tcPr>
          <w:p w14:paraId="3CF8CCDF" w14:textId="77777777" w:rsidR="00E303A6" w:rsidRPr="00E303A6" w:rsidRDefault="00E303A6" w:rsidP="00E303A6">
            <w:pPr>
              <w:spacing w:after="0" w:line="240" w:lineRule="auto"/>
              <w:jc w:val="center"/>
              <w:rPr>
                <w:rFonts w:ascii="Times New Roman" w:hAnsi="Times New Roman" w:cs="Times New Roman"/>
                <w:b/>
                <w:sz w:val="24"/>
                <w:szCs w:val="24"/>
              </w:rPr>
            </w:pPr>
            <w:r w:rsidRPr="00E303A6">
              <w:rPr>
                <w:rFonts w:ascii="Times New Roman" w:hAnsi="Times New Roman" w:cs="Times New Roman"/>
                <w:b/>
                <w:sz w:val="24"/>
                <w:szCs w:val="24"/>
              </w:rPr>
              <w:t>Доклад о муниципальном дорожном контроле за 2024 год</w:t>
            </w:r>
          </w:p>
        </w:tc>
      </w:tr>
      <w:tr w:rsidR="00E303A6" w:rsidRPr="00E303A6" w14:paraId="426CE972" w14:textId="77777777" w:rsidTr="00E303A6">
        <w:tc>
          <w:tcPr>
            <w:tcW w:w="9488" w:type="dxa"/>
            <w:gridSpan w:val="3"/>
            <w:tcBorders>
              <w:top w:val="single" w:sz="4" w:space="0" w:color="auto"/>
              <w:left w:val="single" w:sz="4" w:space="0" w:color="auto"/>
              <w:bottom w:val="single" w:sz="4" w:space="0" w:color="auto"/>
              <w:right w:val="single" w:sz="4" w:space="0" w:color="auto"/>
            </w:tcBorders>
            <w:hideMark/>
          </w:tcPr>
          <w:p w14:paraId="1B811770" w14:textId="77777777" w:rsidR="00E303A6" w:rsidRPr="00E303A6" w:rsidRDefault="00E303A6" w:rsidP="00E303A6">
            <w:pPr>
              <w:spacing w:after="0" w:line="240" w:lineRule="auto"/>
              <w:jc w:val="center"/>
              <w:rPr>
                <w:rFonts w:ascii="Times New Roman" w:hAnsi="Times New Roman" w:cs="Times New Roman"/>
                <w:b/>
                <w:sz w:val="24"/>
                <w:szCs w:val="24"/>
              </w:rPr>
            </w:pPr>
            <w:r w:rsidRPr="00E303A6">
              <w:rPr>
                <w:rFonts w:ascii="Times New Roman" w:hAnsi="Times New Roman" w:cs="Times New Roman"/>
                <w:b/>
                <w:sz w:val="24"/>
                <w:szCs w:val="24"/>
              </w:rPr>
              <w:t>Муниципальный дорожный контроль</w:t>
            </w:r>
          </w:p>
        </w:tc>
      </w:tr>
      <w:tr w:rsidR="00E303A6" w:rsidRPr="00E303A6" w14:paraId="4D966C2C" w14:textId="77777777" w:rsidTr="00E303A6">
        <w:tc>
          <w:tcPr>
            <w:tcW w:w="9488" w:type="dxa"/>
            <w:gridSpan w:val="3"/>
            <w:tcBorders>
              <w:top w:val="single" w:sz="4" w:space="0" w:color="auto"/>
              <w:left w:val="single" w:sz="4" w:space="0" w:color="auto"/>
              <w:bottom w:val="single" w:sz="4" w:space="0" w:color="auto"/>
              <w:right w:val="single" w:sz="4" w:space="0" w:color="auto"/>
            </w:tcBorders>
            <w:hideMark/>
          </w:tcPr>
          <w:p w14:paraId="6744985F" w14:textId="77777777" w:rsidR="00E303A6" w:rsidRPr="00E303A6" w:rsidRDefault="00E303A6" w:rsidP="00E303A6">
            <w:pPr>
              <w:spacing w:after="0" w:line="240" w:lineRule="auto"/>
              <w:jc w:val="center"/>
              <w:rPr>
                <w:rFonts w:ascii="Times New Roman" w:hAnsi="Times New Roman" w:cs="Times New Roman"/>
                <w:b/>
                <w:sz w:val="24"/>
                <w:szCs w:val="24"/>
              </w:rPr>
            </w:pPr>
            <w:r w:rsidRPr="00E303A6">
              <w:rPr>
                <w:rFonts w:ascii="Times New Roman" w:hAnsi="Times New Roman" w:cs="Times New Roman"/>
                <w:b/>
                <w:sz w:val="24"/>
                <w:szCs w:val="24"/>
              </w:rPr>
              <w:t>Отдел строительства и дорожного хозяйства администрации Урмарского муниципального округа Чувашской Республики</w:t>
            </w:r>
          </w:p>
        </w:tc>
      </w:tr>
      <w:tr w:rsidR="00E303A6" w:rsidRPr="00E303A6" w14:paraId="614F2405" w14:textId="77777777" w:rsidTr="00E303A6">
        <w:tc>
          <w:tcPr>
            <w:tcW w:w="9488" w:type="dxa"/>
            <w:gridSpan w:val="3"/>
            <w:tcBorders>
              <w:top w:val="single" w:sz="4" w:space="0" w:color="auto"/>
              <w:left w:val="single" w:sz="4" w:space="0" w:color="auto"/>
              <w:bottom w:val="single" w:sz="4" w:space="0" w:color="auto"/>
              <w:right w:val="single" w:sz="4" w:space="0" w:color="auto"/>
            </w:tcBorders>
            <w:hideMark/>
          </w:tcPr>
          <w:p w14:paraId="1EC0B0E6" w14:textId="77777777" w:rsidR="00E303A6" w:rsidRPr="00E303A6" w:rsidRDefault="00E303A6" w:rsidP="00E303A6">
            <w:pPr>
              <w:spacing w:after="0" w:line="240" w:lineRule="auto"/>
              <w:jc w:val="center"/>
              <w:rPr>
                <w:rFonts w:ascii="Times New Roman" w:hAnsi="Times New Roman" w:cs="Times New Roman"/>
                <w:b/>
                <w:sz w:val="24"/>
                <w:szCs w:val="24"/>
              </w:rPr>
            </w:pPr>
            <w:r w:rsidRPr="00E303A6">
              <w:rPr>
                <w:rFonts w:ascii="Times New Roman" w:hAnsi="Times New Roman" w:cs="Times New Roman"/>
                <w:b/>
                <w:sz w:val="24"/>
                <w:szCs w:val="24"/>
              </w:rPr>
              <w:t>Чувашская Республика - Чувашия</w:t>
            </w:r>
          </w:p>
        </w:tc>
      </w:tr>
      <w:tr w:rsidR="00E303A6" w:rsidRPr="00E303A6" w14:paraId="27DF5109" w14:textId="77777777" w:rsidTr="00E303A6">
        <w:tc>
          <w:tcPr>
            <w:tcW w:w="9488" w:type="dxa"/>
            <w:gridSpan w:val="3"/>
            <w:tcBorders>
              <w:top w:val="single" w:sz="4" w:space="0" w:color="auto"/>
              <w:left w:val="single" w:sz="4" w:space="0" w:color="auto"/>
              <w:bottom w:val="single" w:sz="4" w:space="0" w:color="auto"/>
              <w:right w:val="single" w:sz="4" w:space="0" w:color="auto"/>
            </w:tcBorders>
            <w:hideMark/>
          </w:tcPr>
          <w:p w14:paraId="3425C40F" w14:textId="77777777" w:rsidR="00E303A6" w:rsidRPr="00E303A6" w:rsidRDefault="00E303A6" w:rsidP="00E303A6">
            <w:pPr>
              <w:spacing w:after="0" w:line="240" w:lineRule="auto"/>
              <w:jc w:val="center"/>
              <w:rPr>
                <w:rFonts w:ascii="Times New Roman" w:hAnsi="Times New Roman" w:cs="Times New Roman"/>
                <w:b/>
                <w:sz w:val="24"/>
                <w:szCs w:val="24"/>
              </w:rPr>
            </w:pPr>
            <w:r w:rsidRPr="00E303A6">
              <w:rPr>
                <w:rFonts w:ascii="Times New Roman" w:hAnsi="Times New Roman" w:cs="Times New Roman"/>
                <w:b/>
                <w:sz w:val="24"/>
                <w:szCs w:val="24"/>
              </w:rPr>
              <w:t>Урмарский муниципальный округ</w:t>
            </w:r>
          </w:p>
        </w:tc>
      </w:tr>
      <w:tr w:rsidR="00E303A6" w:rsidRPr="00E303A6" w14:paraId="0F653E91" w14:textId="77777777" w:rsidTr="00E303A6">
        <w:tc>
          <w:tcPr>
            <w:tcW w:w="958" w:type="dxa"/>
            <w:tcBorders>
              <w:top w:val="single" w:sz="4" w:space="0" w:color="auto"/>
              <w:left w:val="single" w:sz="4" w:space="0" w:color="auto"/>
              <w:bottom w:val="single" w:sz="4" w:space="0" w:color="auto"/>
              <w:right w:val="single" w:sz="4" w:space="0" w:color="auto"/>
            </w:tcBorders>
          </w:tcPr>
          <w:p w14:paraId="3D349B17" w14:textId="77777777" w:rsidR="00E303A6" w:rsidRPr="00E303A6" w:rsidRDefault="00E303A6" w:rsidP="00E303A6">
            <w:pPr>
              <w:spacing w:after="0" w:line="240" w:lineRule="auto"/>
              <w:jc w:val="both"/>
              <w:rPr>
                <w:rFonts w:ascii="Times New Roman" w:hAnsi="Times New Roman" w:cs="Times New Roman"/>
                <w:b/>
                <w:sz w:val="24"/>
                <w:szCs w:val="24"/>
              </w:rPr>
            </w:pPr>
          </w:p>
        </w:tc>
        <w:tc>
          <w:tcPr>
            <w:tcW w:w="6596" w:type="dxa"/>
            <w:tcBorders>
              <w:top w:val="single" w:sz="4" w:space="0" w:color="auto"/>
              <w:left w:val="single" w:sz="4" w:space="0" w:color="auto"/>
              <w:bottom w:val="single" w:sz="4" w:space="0" w:color="auto"/>
              <w:right w:val="single" w:sz="4" w:space="0" w:color="auto"/>
            </w:tcBorders>
            <w:hideMark/>
          </w:tcPr>
          <w:p w14:paraId="262E8C83" w14:textId="77777777" w:rsidR="00E303A6" w:rsidRPr="00E303A6" w:rsidRDefault="00E303A6" w:rsidP="00E303A6">
            <w:pPr>
              <w:spacing w:after="0" w:line="240" w:lineRule="auto"/>
              <w:jc w:val="center"/>
              <w:rPr>
                <w:rFonts w:ascii="Times New Roman" w:hAnsi="Times New Roman" w:cs="Times New Roman"/>
                <w:b/>
                <w:sz w:val="24"/>
                <w:szCs w:val="24"/>
              </w:rPr>
            </w:pPr>
            <w:r w:rsidRPr="00E303A6">
              <w:rPr>
                <w:rFonts w:ascii="Times New Roman" w:hAnsi="Times New Roman" w:cs="Times New Roman"/>
                <w:b/>
                <w:sz w:val="24"/>
                <w:szCs w:val="24"/>
              </w:rPr>
              <w:t>Наименование показателей</w:t>
            </w:r>
          </w:p>
        </w:tc>
        <w:tc>
          <w:tcPr>
            <w:tcW w:w="1934" w:type="dxa"/>
            <w:tcBorders>
              <w:top w:val="single" w:sz="4" w:space="0" w:color="auto"/>
              <w:left w:val="single" w:sz="4" w:space="0" w:color="auto"/>
              <w:bottom w:val="single" w:sz="4" w:space="0" w:color="auto"/>
              <w:right w:val="single" w:sz="4" w:space="0" w:color="auto"/>
            </w:tcBorders>
            <w:hideMark/>
          </w:tcPr>
          <w:p w14:paraId="62D1382F" w14:textId="77777777" w:rsidR="00E303A6" w:rsidRPr="00E303A6" w:rsidRDefault="00E303A6" w:rsidP="00E303A6">
            <w:pPr>
              <w:spacing w:after="0" w:line="240" w:lineRule="auto"/>
              <w:jc w:val="center"/>
              <w:rPr>
                <w:rFonts w:ascii="Times New Roman" w:hAnsi="Times New Roman" w:cs="Times New Roman"/>
                <w:b/>
                <w:sz w:val="24"/>
                <w:szCs w:val="24"/>
              </w:rPr>
            </w:pPr>
            <w:r w:rsidRPr="00E303A6">
              <w:rPr>
                <w:rFonts w:ascii="Times New Roman" w:hAnsi="Times New Roman" w:cs="Times New Roman"/>
                <w:b/>
                <w:sz w:val="24"/>
                <w:szCs w:val="24"/>
              </w:rPr>
              <w:t>Поля для ответа</w:t>
            </w:r>
          </w:p>
        </w:tc>
      </w:tr>
      <w:tr w:rsidR="00E303A6" w:rsidRPr="00E303A6" w14:paraId="018FB1DC"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3A1DEBD6"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1.</w:t>
            </w:r>
          </w:p>
        </w:tc>
        <w:tc>
          <w:tcPr>
            <w:tcW w:w="6596" w:type="dxa"/>
            <w:tcBorders>
              <w:top w:val="single" w:sz="4" w:space="0" w:color="auto"/>
              <w:left w:val="single" w:sz="4" w:space="0" w:color="auto"/>
              <w:bottom w:val="single" w:sz="4" w:space="0" w:color="auto"/>
              <w:right w:val="single" w:sz="4" w:space="0" w:color="auto"/>
            </w:tcBorders>
            <w:hideMark/>
          </w:tcPr>
          <w:p w14:paraId="28ED3C32" w14:textId="77777777" w:rsidR="00E303A6" w:rsidRPr="00E303A6" w:rsidRDefault="00E303A6" w:rsidP="00E303A6">
            <w:pPr>
              <w:spacing w:after="0" w:line="240" w:lineRule="auto"/>
              <w:rPr>
                <w:rFonts w:ascii="Times New Roman" w:hAnsi="Times New Roman" w:cs="Times New Roman"/>
                <w:sz w:val="24"/>
                <w:szCs w:val="24"/>
              </w:rPr>
            </w:pPr>
            <w:r w:rsidRPr="00E303A6">
              <w:rPr>
                <w:rFonts w:ascii="Times New Roman" w:hAnsi="Times New Roman" w:cs="Times New Roman"/>
                <w:sz w:val="24"/>
                <w:szCs w:val="24"/>
              </w:rPr>
              <w:t>Количество проведенных профилактических мероприятий – всего, в том числе</w:t>
            </w:r>
          </w:p>
        </w:tc>
        <w:tc>
          <w:tcPr>
            <w:tcW w:w="1934" w:type="dxa"/>
            <w:tcBorders>
              <w:top w:val="single" w:sz="4" w:space="0" w:color="auto"/>
              <w:left w:val="single" w:sz="4" w:space="0" w:color="auto"/>
              <w:bottom w:val="single" w:sz="4" w:space="0" w:color="auto"/>
              <w:right w:val="single" w:sz="4" w:space="0" w:color="auto"/>
            </w:tcBorders>
            <w:hideMark/>
          </w:tcPr>
          <w:p w14:paraId="302B20A2"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252A684A"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00A6F195"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1.1.</w:t>
            </w:r>
          </w:p>
        </w:tc>
        <w:tc>
          <w:tcPr>
            <w:tcW w:w="6596" w:type="dxa"/>
            <w:tcBorders>
              <w:top w:val="single" w:sz="4" w:space="0" w:color="auto"/>
              <w:left w:val="single" w:sz="4" w:space="0" w:color="auto"/>
              <w:bottom w:val="single" w:sz="4" w:space="0" w:color="auto"/>
              <w:right w:val="single" w:sz="4" w:space="0" w:color="auto"/>
            </w:tcBorders>
            <w:hideMark/>
          </w:tcPr>
          <w:p w14:paraId="1F8E9E80" w14:textId="77777777" w:rsidR="00E303A6" w:rsidRPr="00E303A6" w:rsidRDefault="00E303A6" w:rsidP="00E303A6">
            <w:pPr>
              <w:spacing w:after="0" w:line="240" w:lineRule="auto"/>
              <w:rPr>
                <w:rFonts w:ascii="Times New Roman" w:hAnsi="Times New Roman" w:cs="Times New Roman"/>
                <w:sz w:val="24"/>
                <w:szCs w:val="24"/>
              </w:rPr>
            </w:pPr>
            <w:r w:rsidRPr="00E303A6">
              <w:rPr>
                <w:rFonts w:ascii="Times New Roman" w:hAnsi="Times New Roman" w:cs="Times New Roman"/>
                <w:sz w:val="24"/>
                <w:szCs w:val="24"/>
              </w:rPr>
              <w:t>информирование (количество фактов размещения информации на официальном сайте контрольного (надзорного) органа</w:t>
            </w:r>
          </w:p>
        </w:tc>
        <w:tc>
          <w:tcPr>
            <w:tcW w:w="1934" w:type="dxa"/>
            <w:tcBorders>
              <w:top w:val="single" w:sz="4" w:space="0" w:color="auto"/>
              <w:left w:val="single" w:sz="4" w:space="0" w:color="auto"/>
              <w:bottom w:val="single" w:sz="4" w:space="0" w:color="auto"/>
              <w:right w:val="single" w:sz="4" w:space="0" w:color="auto"/>
            </w:tcBorders>
            <w:hideMark/>
          </w:tcPr>
          <w:p w14:paraId="3D634A69"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7D803F86"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66EF9B46"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1.2.</w:t>
            </w:r>
          </w:p>
        </w:tc>
        <w:tc>
          <w:tcPr>
            <w:tcW w:w="6596" w:type="dxa"/>
            <w:tcBorders>
              <w:top w:val="single" w:sz="4" w:space="0" w:color="auto"/>
              <w:left w:val="single" w:sz="4" w:space="0" w:color="auto"/>
              <w:bottom w:val="single" w:sz="4" w:space="0" w:color="auto"/>
              <w:right w:val="single" w:sz="4" w:space="0" w:color="auto"/>
            </w:tcBorders>
            <w:hideMark/>
          </w:tcPr>
          <w:p w14:paraId="1124B5B5" w14:textId="77777777" w:rsidR="00E303A6" w:rsidRPr="00E303A6" w:rsidRDefault="00E303A6" w:rsidP="00E303A6">
            <w:pPr>
              <w:spacing w:after="0" w:line="240" w:lineRule="auto"/>
              <w:rPr>
                <w:rFonts w:ascii="Times New Roman" w:hAnsi="Times New Roman" w:cs="Times New Roman"/>
                <w:sz w:val="24"/>
                <w:szCs w:val="24"/>
              </w:rPr>
            </w:pPr>
            <w:r w:rsidRPr="00E303A6">
              <w:rPr>
                <w:rFonts w:ascii="Times New Roman" w:hAnsi="Times New Roman" w:cs="Times New Roman"/>
                <w:sz w:val="24"/>
                <w:szCs w:val="24"/>
              </w:rPr>
              <w:t>обобщение правоприменительной практики (количество докладов о правоприменительной практике, размещенных на официальном сайте контрольного (надзорного) органа)</w:t>
            </w:r>
          </w:p>
        </w:tc>
        <w:tc>
          <w:tcPr>
            <w:tcW w:w="1934" w:type="dxa"/>
            <w:tcBorders>
              <w:top w:val="single" w:sz="4" w:space="0" w:color="auto"/>
              <w:left w:val="single" w:sz="4" w:space="0" w:color="auto"/>
              <w:bottom w:val="single" w:sz="4" w:space="0" w:color="auto"/>
              <w:right w:val="single" w:sz="4" w:space="0" w:color="auto"/>
            </w:tcBorders>
            <w:hideMark/>
          </w:tcPr>
          <w:p w14:paraId="485B9C19"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6497C895"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3C11ECB8"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1.3.</w:t>
            </w:r>
          </w:p>
        </w:tc>
        <w:tc>
          <w:tcPr>
            <w:tcW w:w="6596" w:type="dxa"/>
            <w:tcBorders>
              <w:top w:val="single" w:sz="4" w:space="0" w:color="auto"/>
              <w:left w:val="single" w:sz="4" w:space="0" w:color="auto"/>
              <w:bottom w:val="single" w:sz="4" w:space="0" w:color="auto"/>
              <w:right w:val="single" w:sz="4" w:space="0" w:color="auto"/>
            </w:tcBorders>
            <w:hideMark/>
          </w:tcPr>
          <w:p w14:paraId="16B31E32" w14:textId="77777777" w:rsidR="00E303A6" w:rsidRPr="00E303A6" w:rsidRDefault="00E303A6" w:rsidP="00E303A6">
            <w:pPr>
              <w:spacing w:after="0" w:line="240" w:lineRule="auto"/>
              <w:rPr>
                <w:rFonts w:ascii="Times New Roman" w:hAnsi="Times New Roman" w:cs="Times New Roman"/>
                <w:sz w:val="24"/>
                <w:szCs w:val="24"/>
              </w:rPr>
            </w:pPr>
            <w:r w:rsidRPr="00E303A6">
              <w:rPr>
                <w:rFonts w:ascii="Times New Roman" w:hAnsi="Times New Roman" w:cs="Times New Roman"/>
                <w:sz w:val="24"/>
                <w:szCs w:val="24"/>
              </w:rPr>
              <w:t>меры стимулирования добросовестности (количество проведенных мероприятий)</w:t>
            </w:r>
          </w:p>
        </w:tc>
        <w:tc>
          <w:tcPr>
            <w:tcW w:w="1934" w:type="dxa"/>
            <w:tcBorders>
              <w:top w:val="single" w:sz="4" w:space="0" w:color="auto"/>
              <w:left w:val="single" w:sz="4" w:space="0" w:color="auto"/>
              <w:bottom w:val="single" w:sz="4" w:space="0" w:color="auto"/>
              <w:right w:val="single" w:sz="4" w:space="0" w:color="auto"/>
            </w:tcBorders>
            <w:hideMark/>
          </w:tcPr>
          <w:p w14:paraId="709A2559"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3F3E6BFD"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2DF6E2B5"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1.4.</w:t>
            </w:r>
          </w:p>
        </w:tc>
        <w:tc>
          <w:tcPr>
            <w:tcW w:w="6596" w:type="dxa"/>
            <w:tcBorders>
              <w:top w:val="single" w:sz="4" w:space="0" w:color="auto"/>
              <w:left w:val="single" w:sz="4" w:space="0" w:color="auto"/>
              <w:bottom w:val="single" w:sz="4" w:space="0" w:color="auto"/>
              <w:right w:val="single" w:sz="4" w:space="0" w:color="auto"/>
            </w:tcBorders>
            <w:hideMark/>
          </w:tcPr>
          <w:p w14:paraId="736406C7" w14:textId="77777777" w:rsidR="00E303A6" w:rsidRPr="00E303A6" w:rsidRDefault="00E303A6" w:rsidP="00E303A6">
            <w:pPr>
              <w:spacing w:after="0" w:line="240" w:lineRule="auto"/>
              <w:rPr>
                <w:rFonts w:ascii="Times New Roman" w:hAnsi="Times New Roman" w:cs="Times New Roman"/>
                <w:sz w:val="24"/>
                <w:szCs w:val="24"/>
              </w:rPr>
            </w:pPr>
            <w:r w:rsidRPr="00E303A6">
              <w:rPr>
                <w:rFonts w:ascii="Times New Roman" w:hAnsi="Times New Roman" w:cs="Times New Roman"/>
                <w:sz w:val="24"/>
                <w:szCs w:val="24"/>
              </w:rPr>
              <w:t>объявление предостережения</w:t>
            </w:r>
          </w:p>
        </w:tc>
        <w:tc>
          <w:tcPr>
            <w:tcW w:w="1934" w:type="dxa"/>
            <w:tcBorders>
              <w:top w:val="single" w:sz="4" w:space="0" w:color="auto"/>
              <w:left w:val="single" w:sz="4" w:space="0" w:color="auto"/>
              <w:bottom w:val="single" w:sz="4" w:space="0" w:color="auto"/>
              <w:right w:val="single" w:sz="4" w:space="0" w:color="auto"/>
            </w:tcBorders>
            <w:hideMark/>
          </w:tcPr>
          <w:p w14:paraId="5F64F601"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5E40EF0B"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58C1AAC4"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1.5.</w:t>
            </w:r>
          </w:p>
        </w:tc>
        <w:tc>
          <w:tcPr>
            <w:tcW w:w="6596" w:type="dxa"/>
            <w:tcBorders>
              <w:top w:val="single" w:sz="4" w:space="0" w:color="auto"/>
              <w:left w:val="single" w:sz="4" w:space="0" w:color="auto"/>
              <w:bottom w:val="single" w:sz="4" w:space="0" w:color="auto"/>
              <w:right w:val="single" w:sz="4" w:space="0" w:color="auto"/>
            </w:tcBorders>
            <w:hideMark/>
          </w:tcPr>
          <w:p w14:paraId="18C10396" w14:textId="77777777" w:rsidR="00E303A6" w:rsidRPr="00E303A6" w:rsidRDefault="00E303A6" w:rsidP="00E303A6">
            <w:pPr>
              <w:spacing w:after="0" w:line="240" w:lineRule="auto"/>
              <w:rPr>
                <w:rFonts w:ascii="Times New Roman" w:hAnsi="Times New Roman" w:cs="Times New Roman"/>
                <w:sz w:val="24"/>
                <w:szCs w:val="24"/>
              </w:rPr>
            </w:pPr>
            <w:r w:rsidRPr="00E303A6">
              <w:rPr>
                <w:rFonts w:ascii="Times New Roman" w:hAnsi="Times New Roman" w:cs="Times New Roman"/>
                <w:sz w:val="24"/>
                <w:szCs w:val="24"/>
              </w:rPr>
              <w:t>консультирование</w:t>
            </w:r>
          </w:p>
        </w:tc>
        <w:tc>
          <w:tcPr>
            <w:tcW w:w="1934" w:type="dxa"/>
            <w:tcBorders>
              <w:top w:val="single" w:sz="4" w:space="0" w:color="auto"/>
              <w:left w:val="single" w:sz="4" w:space="0" w:color="auto"/>
              <w:bottom w:val="single" w:sz="4" w:space="0" w:color="auto"/>
              <w:right w:val="single" w:sz="4" w:space="0" w:color="auto"/>
            </w:tcBorders>
            <w:hideMark/>
          </w:tcPr>
          <w:p w14:paraId="3FB357ED"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629BEDCC"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7C1F71ED"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1.6.</w:t>
            </w:r>
          </w:p>
        </w:tc>
        <w:tc>
          <w:tcPr>
            <w:tcW w:w="6596" w:type="dxa"/>
            <w:tcBorders>
              <w:top w:val="single" w:sz="4" w:space="0" w:color="auto"/>
              <w:left w:val="single" w:sz="4" w:space="0" w:color="auto"/>
              <w:bottom w:val="single" w:sz="4" w:space="0" w:color="auto"/>
              <w:right w:val="single" w:sz="4" w:space="0" w:color="auto"/>
            </w:tcBorders>
            <w:hideMark/>
          </w:tcPr>
          <w:p w14:paraId="5D6297BE" w14:textId="77777777" w:rsidR="00E303A6" w:rsidRPr="00E303A6" w:rsidRDefault="00E303A6" w:rsidP="00E303A6">
            <w:pPr>
              <w:spacing w:after="0" w:line="240" w:lineRule="auto"/>
              <w:rPr>
                <w:rFonts w:ascii="Times New Roman" w:hAnsi="Times New Roman" w:cs="Times New Roman"/>
                <w:sz w:val="24"/>
                <w:szCs w:val="24"/>
              </w:rPr>
            </w:pPr>
            <w:r w:rsidRPr="00E303A6">
              <w:rPr>
                <w:rFonts w:ascii="Times New Roman" w:hAnsi="Times New Roman" w:cs="Times New Roman"/>
                <w:sz w:val="24"/>
                <w:szCs w:val="24"/>
              </w:rPr>
              <w:t>самообследование (количество фактов прохождения самообследования на официальном сайте контрольного (надзорного) органа), из них:</w:t>
            </w:r>
          </w:p>
        </w:tc>
        <w:tc>
          <w:tcPr>
            <w:tcW w:w="1934" w:type="dxa"/>
            <w:tcBorders>
              <w:top w:val="single" w:sz="4" w:space="0" w:color="auto"/>
              <w:left w:val="single" w:sz="4" w:space="0" w:color="auto"/>
              <w:bottom w:val="single" w:sz="4" w:space="0" w:color="auto"/>
              <w:right w:val="single" w:sz="4" w:space="0" w:color="auto"/>
            </w:tcBorders>
            <w:hideMark/>
          </w:tcPr>
          <w:p w14:paraId="2A643D99"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5AE198F4"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12FE9570"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1.6.1.</w:t>
            </w:r>
          </w:p>
        </w:tc>
        <w:tc>
          <w:tcPr>
            <w:tcW w:w="6596" w:type="dxa"/>
            <w:tcBorders>
              <w:top w:val="single" w:sz="4" w:space="0" w:color="auto"/>
              <w:left w:val="single" w:sz="4" w:space="0" w:color="auto"/>
              <w:bottom w:val="single" w:sz="4" w:space="0" w:color="auto"/>
              <w:right w:val="single" w:sz="4" w:space="0" w:color="auto"/>
            </w:tcBorders>
            <w:hideMark/>
          </w:tcPr>
          <w:p w14:paraId="4BB7937F" w14:textId="77777777" w:rsidR="00E303A6" w:rsidRPr="00E303A6" w:rsidRDefault="00E303A6" w:rsidP="00E303A6">
            <w:pPr>
              <w:spacing w:after="0" w:line="240" w:lineRule="auto"/>
              <w:rPr>
                <w:rFonts w:ascii="Times New Roman" w:hAnsi="Times New Roman" w:cs="Times New Roman"/>
                <w:sz w:val="24"/>
                <w:szCs w:val="24"/>
              </w:rPr>
            </w:pPr>
            <w:r w:rsidRPr="00E303A6">
              <w:rPr>
                <w:rFonts w:ascii="Times New Roman" w:hAnsi="Times New Roman" w:cs="Times New Roman"/>
                <w:sz w:val="24"/>
                <w:szCs w:val="24"/>
              </w:rPr>
              <w:t>количество самообследований, по результатам которых приняты и размещены на официальном сайте контрольного (надзорного) органа декларации соблюдения обязательных требований</w:t>
            </w:r>
          </w:p>
        </w:tc>
        <w:tc>
          <w:tcPr>
            <w:tcW w:w="1934" w:type="dxa"/>
            <w:tcBorders>
              <w:top w:val="single" w:sz="4" w:space="0" w:color="auto"/>
              <w:left w:val="single" w:sz="4" w:space="0" w:color="auto"/>
              <w:bottom w:val="single" w:sz="4" w:space="0" w:color="auto"/>
              <w:right w:val="single" w:sz="4" w:space="0" w:color="auto"/>
            </w:tcBorders>
            <w:hideMark/>
          </w:tcPr>
          <w:p w14:paraId="5CA2569C"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59D0AD6C"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1BB5B344"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1.7.</w:t>
            </w:r>
          </w:p>
        </w:tc>
        <w:tc>
          <w:tcPr>
            <w:tcW w:w="6596" w:type="dxa"/>
            <w:tcBorders>
              <w:top w:val="single" w:sz="4" w:space="0" w:color="auto"/>
              <w:left w:val="single" w:sz="4" w:space="0" w:color="auto"/>
              <w:bottom w:val="single" w:sz="4" w:space="0" w:color="auto"/>
              <w:right w:val="single" w:sz="4" w:space="0" w:color="auto"/>
            </w:tcBorders>
            <w:hideMark/>
          </w:tcPr>
          <w:p w14:paraId="24AAFD63" w14:textId="77777777" w:rsidR="00E303A6" w:rsidRPr="00E303A6" w:rsidRDefault="00E303A6" w:rsidP="00E303A6">
            <w:pPr>
              <w:spacing w:after="0" w:line="240" w:lineRule="auto"/>
              <w:rPr>
                <w:rFonts w:ascii="Times New Roman" w:hAnsi="Times New Roman" w:cs="Times New Roman"/>
                <w:sz w:val="24"/>
                <w:szCs w:val="24"/>
              </w:rPr>
            </w:pPr>
            <w:r w:rsidRPr="00E303A6">
              <w:rPr>
                <w:rFonts w:ascii="Times New Roman" w:hAnsi="Times New Roman" w:cs="Times New Roman"/>
                <w:sz w:val="24"/>
                <w:szCs w:val="24"/>
              </w:rPr>
              <w:t>профилактический визит, из них:</w:t>
            </w:r>
          </w:p>
        </w:tc>
        <w:tc>
          <w:tcPr>
            <w:tcW w:w="1934" w:type="dxa"/>
            <w:tcBorders>
              <w:top w:val="single" w:sz="4" w:space="0" w:color="auto"/>
              <w:left w:val="single" w:sz="4" w:space="0" w:color="auto"/>
              <w:bottom w:val="single" w:sz="4" w:space="0" w:color="auto"/>
              <w:right w:val="single" w:sz="4" w:space="0" w:color="auto"/>
            </w:tcBorders>
            <w:hideMark/>
          </w:tcPr>
          <w:p w14:paraId="4EC795F5"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4B31C558"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3599E4C6"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1.7.1.</w:t>
            </w:r>
          </w:p>
        </w:tc>
        <w:tc>
          <w:tcPr>
            <w:tcW w:w="6596" w:type="dxa"/>
            <w:tcBorders>
              <w:top w:val="single" w:sz="4" w:space="0" w:color="auto"/>
              <w:left w:val="single" w:sz="4" w:space="0" w:color="auto"/>
              <w:bottom w:val="single" w:sz="4" w:space="0" w:color="auto"/>
              <w:right w:val="single" w:sz="4" w:space="0" w:color="auto"/>
            </w:tcBorders>
            <w:hideMark/>
          </w:tcPr>
          <w:p w14:paraId="6BEA3FEB" w14:textId="77777777" w:rsidR="00E303A6" w:rsidRPr="00E303A6" w:rsidRDefault="00E303A6" w:rsidP="00E303A6">
            <w:pPr>
              <w:spacing w:after="0" w:line="240" w:lineRule="auto"/>
              <w:rPr>
                <w:rFonts w:ascii="Times New Roman" w:hAnsi="Times New Roman" w:cs="Times New Roman"/>
                <w:sz w:val="24"/>
                <w:szCs w:val="24"/>
              </w:rPr>
            </w:pPr>
            <w:r w:rsidRPr="00E303A6">
              <w:rPr>
                <w:rFonts w:ascii="Times New Roman" w:hAnsi="Times New Roman" w:cs="Times New Roman"/>
                <w:sz w:val="24"/>
                <w:szCs w:val="24"/>
              </w:rPr>
              <w:t>обязательный профилактический визит</w:t>
            </w:r>
          </w:p>
        </w:tc>
        <w:tc>
          <w:tcPr>
            <w:tcW w:w="1934" w:type="dxa"/>
            <w:tcBorders>
              <w:top w:val="single" w:sz="4" w:space="0" w:color="auto"/>
              <w:left w:val="single" w:sz="4" w:space="0" w:color="auto"/>
              <w:bottom w:val="single" w:sz="4" w:space="0" w:color="auto"/>
              <w:right w:val="single" w:sz="4" w:space="0" w:color="auto"/>
            </w:tcBorders>
            <w:hideMark/>
          </w:tcPr>
          <w:p w14:paraId="14A2F8DC"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65A8BE90"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4F6CAE5D"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1.7.2.</w:t>
            </w:r>
          </w:p>
        </w:tc>
        <w:tc>
          <w:tcPr>
            <w:tcW w:w="6596" w:type="dxa"/>
            <w:tcBorders>
              <w:top w:val="single" w:sz="4" w:space="0" w:color="auto"/>
              <w:left w:val="single" w:sz="4" w:space="0" w:color="auto"/>
              <w:bottom w:val="single" w:sz="4" w:space="0" w:color="auto"/>
              <w:right w:val="single" w:sz="4" w:space="0" w:color="auto"/>
            </w:tcBorders>
            <w:hideMark/>
          </w:tcPr>
          <w:p w14:paraId="176A071F" w14:textId="77777777" w:rsidR="00E303A6" w:rsidRPr="00E303A6" w:rsidRDefault="00E303A6" w:rsidP="00E303A6">
            <w:pPr>
              <w:spacing w:after="0" w:line="240" w:lineRule="auto"/>
              <w:rPr>
                <w:rFonts w:ascii="Times New Roman" w:hAnsi="Times New Roman" w:cs="Times New Roman"/>
                <w:sz w:val="24"/>
                <w:szCs w:val="24"/>
              </w:rPr>
            </w:pPr>
            <w:r w:rsidRPr="00E303A6">
              <w:rPr>
                <w:rFonts w:ascii="Times New Roman" w:hAnsi="Times New Roman" w:cs="Times New Roman"/>
                <w:sz w:val="24"/>
                <w:szCs w:val="24"/>
              </w:rPr>
              <w:t>профилактический визит, не предусматривающий возможность отказа от его проведения</w:t>
            </w:r>
          </w:p>
        </w:tc>
        <w:tc>
          <w:tcPr>
            <w:tcW w:w="1934" w:type="dxa"/>
            <w:tcBorders>
              <w:top w:val="single" w:sz="4" w:space="0" w:color="auto"/>
              <w:left w:val="single" w:sz="4" w:space="0" w:color="auto"/>
              <w:bottom w:val="single" w:sz="4" w:space="0" w:color="auto"/>
              <w:right w:val="single" w:sz="4" w:space="0" w:color="auto"/>
            </w:tcBorders>
            <w:hideMark/>
          </w:tcPr>
          <w:p w14:paraId="599FE1DD"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771A0E50"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15A38E01"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1.7.3.</w:t>
            </w:r>
          </w:p>
        </w:tc>
        <w:tc>
          <w:tcPr>
            <w:tcW w:w="6596" w:type="dxa"/>
            <w:tcBorders>
              <w:top w:val="single" w:sz="4" w:space="0" w:color="auto"/>
              <w:left w:val="single" w:sz="4" w:space="0" w:color="auto"/>
              <w:bottom w:val="single" w:sz="4" w:space="0" w:color="auto"/>
              <w:right w:val="single" w:sz="4" w:space="0" w:color="auto"/>
            </w:tcBorders>
            <w:hideMark/>
          </w:tcPr>
          <w:p w14:paraId="3E8B8139" w14:textId="77777777" w:rsidR="00E303A6" w:rsidRPr="00E303A6" w:rsidRDefault="00E303A6" w:rsidP="00E303A6">
            <w:pPr>
              <w:spacing w:after="0" w:line="240" w:lineRule="auto"/>
              <w:rPr>
                <w:rFonts w:ascii="Times New Roman" w:hAnsi="Times New Roman" w:cs="Times New Roman"/>
                <w:sz w:val="24"/>
                <w:szCs w:val="24"/>
              </w:rPr>
            </w:pPr>
            <w:r w:rsidRPr="00E303A6">
              <w:rPr>
                <w:rFonts w:ascii="Times New Roman" w:hAnsi="Times New Roman" w:cs="Times New Roman"/>
                <w:sz w:val="24"/>
                <w:szCs w:val="24"/>
              </w:rPr>
              <w:t>профилактический визит по заявлению контролируемого лица</w:t>
            </w:r>
          </w:p>
        </w:tc>
        <w:tc>
          <w:tcPr>
            <w:tcW w:w="1934" w:type="dxa"/>
            <w:tcBorders>
              <w:top w:val="single" w:sz="4" w:space="0" w:color="auto"/>
              <w:left w:val="single" w:sz="4" w:space="0" w:color="auto"/>
              <w:bottom w:val="single" w:sz="4" w:space="0" w:color="auto"/>
              <w:right w:val="single" w:sz="4" w:space="0" w:color="auto"/>
            </w:tcBorders>
            <w:hideMark/>
          </w:tcPr>
          <w:p w14:paraId="08E93EC7"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0BD0C814"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3DA411D7"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2.</w:t>
            </w:r>
          </w:p>
        </w:tc>
        <w:tc>
          <w:tcPr>
            <w:tcW w:w="6596" w:type="dxa"/>
            <w:tcBorders>
              <w:top w:val="single" w:sz="4" w:space="0" w:color="auto"/>
              <w:left w:val="single" w:sz="4" w:space="0" w:color="auto"/>
              <w:bottom w:val="single" w:sz="4" w:space="0" w:color="auto"/>
              <w:right w:val="single" w:sz="4" w:space="0" w:color="auto"/>
            </w:tcBorders>
            <w:hideMark/>
          </w:tcPr>
          <w:p w14:paraId="5A4D4BD5" w14:textId="77777777" w:rsidR="00E303A6" w:rsidRPr="00E303A6" w:rsidRDefault="00E303A6" w:rsidP="00E303A6">
            <w:pPr>
              <w:spacing w:after="0" w:line="240" w:lineRule="auto"/>
              <w:rPr>
                <w:rFonts w:ascii="Times New Roman" w:hAnsi="Times New Roman" w:cs="Times New Roman"/>
                <w:sz w:val="24"/>
                <w:szCs w:val="24"/>
              </w:rPr>
            </w:pPr>
            <w:r w:rsidRPr="00E303A6">
              <w:rPr>
                <w:rFonts w:ascii="Times New Roman" w:hAnsi="Times New Roman" w:cs="Times New Roman"/>
                <w:sz w:val="24"/>
                <w:szCs w:val="24"/>
              </w:rPr>
              <w:t>Количество проведенных контрольных (надзорных) мероприятий с взаимодействием – всего, в том числе:</w:t>
            </w:r>
          </w:p>
        </w:tc>
        <w:tc>
          <w:tcPr>
            <w:tcW w:w="1934" w:type="dxa"/>
            <w:tcBorders>
              <w:top w:val="single" w:sz="4" w:space="0" w:color="auto"/>
              <w:left w:val="single" w:sz="4" w:space="0" w:color="auto"/>
              <w:bottom w:val="single" w:sz="4" w:space="0" w:color="auto"/>
              <w:right w:val="single" w:sz="4" w:space="0" w:color="auto"/>
            </w:tcBorders>
            <w:hideMark/>
          </w:tcPr>
          <w:p w14:paraId="62630557"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7E2DE871"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63986933"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2.1.</w:t>
            </w:r>
          </w:p>
        </w:tc>
        <w:tc>
          <w:tcPr>
            <w:tcW w:w="6596" w:type="dxa"/>
            <w:tcBorders>
              <w:top w:val="single" w:sz="4" w:space="0" w:color="auto"/>
              <w:left w:val="single" w:sz="4" w:space="0" w:color="auto"/>
              <w:bottom w:val="single" w:sz="4" w:space="0" w:color="auto"/>
              <w:right w:val="single" w:sz="4" w:space="0" w:color="auto"/>
            </w:tcBorders>
            <w:hideMark/>
          </w:tcPr>
          <w:p w14:paraId="6908C3BC" w14:textId="77777777" w:rsidR="00E303A6" w:rsidRPr="00E303A6" w:rsidRDefault="00E303A6" w:rsidP="00E303A6">
            <w:pPr>
              <w:spacing w:after="0" w:line="240" w:lineRule="auto"/>
              <w:rPr>
                <w:rFonts w:ascii="Times New Roman" w:hAnsi="Times New Roman" w:cs="Times New Roman"/>
                <w:sz w:val="24"/>
                <w:szCs w:val="24"/>
              </w:rPr>
            </w:pPr>
            <w:r w:rsidRPr="00E303A6">
              <w:rPr>
                <w:rFonts w:ascii="Times New Roman" w:hAnsi="Times New Roman" w:cs="Times New Roman"/>
                <w:sz w:val="24"/>
                <w:szCs w:val="24"/>
              </w:rPr>
              <w:t>плановых, из них</w:t>
            </w:r>
          </w:p>
        </w:tc>
        <w:tc>
          <w:tcPr>
            <w:tcW w:w="1934" w:type="dxa"/>
            <w:tcBorders>
              <w:top w:val="single" w:sz="4" w:space="0" w:color="auto"/>
              <w:left w:val="single" w:sz="4" w:space="0" w:color="auto"/>
              <w:bottom w:val="single" w:sz="4" w:space="0" w:color="auto"/>
              <w:right w:val="single" w:sz="4" w:space="0" w:color="auto"/>
            </w:tcBorders>
            <w:hideMark/>
          </w:tcPr>
          <w:p w14:paraId="1049E6F4"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6D419F4C"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423B3408"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2.1.1.</w:t>
            </w:r>
          </w:p>
        </w:tc>
        <w:tc>
          <w:tcPr>
            <w:tcW w:w="6596" w:type="dxa"/>
            <w:tcBorders>
              <w:top w:val="single" w:sz="4" w:space="0" w:color="auto"/>
              <w:left w:val="single" w:sz="4" w:space="0" w:color="auto"/>
              <w:bottom w:val="single" w:sz="4" w:space="0" w:color="auto"/>
              <w:right w:val="single" w:sz="4" w:space="0" w:color="auto"/>
            </w:tcBorders>
            <w:hideMark/>
          </w:tcPr>
          <w:p w14:paraId="7447EFD8" w14:textId="77777777" w:rsidR="00E303A6" w:rsidRPr="00E303A6" w:rsidRDefault="00E303A6" w:rsidP="00E303A6">
            <w:pPr>
              <w:spacing w:after="0" w:line="240" w:lineRule="auto"/>
              <w:rPr>
                <w:rFonts w:ascii="Times New Roman" w:hAnsi="Times New Roman" w:cs="Times New Roman"/>
                <w:sz w:val="24"/>
                <w:szCs w:val="24"/>
              </w:rPr>
            </w:pPr>
            <w:r w:rsidRPr="00E303A6">
              <w:rPr>
                <w:rFonts w:ascii="Times New Roman" w:hAnsi="Times New Roman" w:cs="Times New Roman"/>
                <w:sz w:val="24"/>
                <w:szCs w:val="24"/>
              </w:rPr>
              <w:t>контрольная закупка, в том числе:</w:t>
            </w:r>
          </w:p>
        </w:tc>
        <w:tc>
          <w:tcPr>
            <w:tcW w:w="1934" w:type="dxa"/>
            <w:tcBorders>
              <w:top w:val="single" w:sz="4" w:space="0" w:color="auto"/>
              <w:left w:val="single" w:sz="4" w:space="0" w:color="auto"/>
              <w:bottom w:val="single" w:sz="4" w:space="0" w:color="auto"/>
              <w:right w:val="single" w:sz="4" w:space="0" w:color="auto"/>
            </w:tcBorders>
            <w:hideMark/>
          </w:tcPr>
          <w:p w14:paraId="06C9229D"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66853BB6"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098924A4"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2.1.1.1.</w:t>
            </w:r>
          </w:p>
        </w:tc>
        <w:tc>
          <w:tcPr>
            <w:tcW w:w="6596" w:type="dxa"/>
            <w:tcBorders>
              <w:top w:val="single" w:sz="4" w:space="0" w:color="auto"/>
              <w:left w:val="single" w:sz="4" w:space="0" w:color="auto"/>
              <w:bottom w:val="single" w:sz="4" w:space="0" w:color="auto"/>
              <w:right w:val="single" w:sz="4" w:space="0" w:color="auto"/>
            </w:tcBorders>
            <w:hideMark/>
          </w:tcPr>
          <w:p w14:paraId="6D4F6F22" w14:textId="77777777" w:rsidR="00E303A6" w:rsidRPr="00E303A6" w:rsidRDefault="00E303A6" w:rsidP="00E303A6">
            <w:pPr>
              <w:spacing w:after="0" w:line="240" w:lineRule="auto"/>
              <w:rPr>
                <w:rFonts w:ascii="Times New Roman" w:hAnsi="Times New Roman" w:cs="Times New Roman"/>
                <w:sz w:val="24"/>
                <w:szCs w:val="24"/>
              </w:rPr>
            </w:pPr>
            <w:r w:rsidRPr="00E303A6">
              <w:rPr>
                <w:rFonts w:ascii="Times New Roman" w:hAnsi="Times New Roman" w:cs="Times New Roman"/>
                <w:sz w:val="24"/>
                <w:szCs w:val="24"/>
              </w:rPr>
              <w:t>в отношении субъектов малого и среднего предпринимательства</w:t>
            </w:r>
          </w:p>
        </w:tc>
        <w:tc>
          <w:tcPr>
            <w:tcW w:w="1934" w:type="dxa"/>
            <w:tcBorders>
              <w:top w:val="single" w:sz="4" w:space="0" w:color="auto"/>
              <w:left w:val="single" w:sz="4" w:space="0" w:color="auto"/>
              <w:bottom w:val="single" w:sz="4" w:space="0" w:color="auto"/>
              <w:right w:val="single" w:sz="4" w:space="0" w:color="auto"/>
            </w:tcBorders>
            <w:hideMark/>
          </w:tcPr>
          <w:p w14:paraId="1B67571A"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2FCF24BF"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2050A8F5"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2.1.2.</w:t>
            </w:r>
          </w:p>
        </w:tc>
        <w:tc>
          <w:tcPr>
            <w:tcW w:w="6596" w:type="dxa"/>
            <w:tcBorders>
              <w:top w:val="single" w:sz="4" w:space="0" w:color="auto"/>
              <w:left w:val="single" w:sz="4" w:space="0" w:color="auto"/>
              <w:bottom w:val="single" w:sz="4" w:space="0" w:color="auto"/>
              <w:right w:val="single" w:sz="4" w:space="0" w:color="auto"/>
            </w:tcBorders>
            <w:hideMark/>
          </w:tcPr>
          <w:p w14:paraId="516E91CD" w14:textId="77777777" w:rsidR="00E303A6" w:rsidRPr="00E303A6" w:rsidRDefault="00E303A6" w:rsidP="00E303A6">
            <w:pPr>
              <w:spacing w:after="0" w:line="240" w:lineRule="auto"/>
              <w:rPr>
                <w:rFonts w:ascii="Times New Roman" w:hAnsi="Times New Roman" w:cs="Times New Roman"/>
                <w:sz w:val="24"/>
                <w:szCs w:val="24"/>
              </w:rPr>
            </w:pPr>
            <w:r w:rsidRPr="00E303A6">
              <w:rPr>
                <w:rFonts w:ascii="Times New Roman" w:hAnsi="Times New Roman" w:cs="Times New Roman"/>
                <w:sz w:val="24"/>
                <w:szCs w:val="24"/>
              </w:rPr>
              <w:t>мониторинговая закупка, в том числе:</w:t>
            </w:r>
          </w:p>
        </w:tc>
        <w:tc>
          <w:tcPr>
            <w:tcW w:w="1934" w:type="dxa"/>
            <w:tcBorders>
              <w:top w:val="single" w:sz="4" w:space="0" w:color="auto"/>
              <w:left w:val="single" w:sz="4" w:space="0" w:color="auto"/>
              <w:bottom w:val="single" w:sz="4" w:space="0" w:color="auto"/>
              <w:right w:val="single" w:sz="4" w:space="0" w:color="auto"/>
            </w:tcBorders>
            <w:hideMark/>
          </w:tcPr>
          <w:p w14:paraId="19DC344D"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5268E6D2"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38C184C2"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2.1.2.1.</w:t>
            </w:r>
          </w:p>
        </w:tc>
        <w:tc>
          <w:tcPr>
            <w:tcW w:w="6596" w:type="dxa"/>
            <w:tcBorders>
              <w:top w:val="single" w:sz="4" w:space="0" w:color="auto"/>
              <w:left w:val="single" w:sz="4" w:space="0" w:color="auto"/>
              <w:bottom w:val="single" w:sz="4" w:space="0" w:color="auto"/>
              <w:right w:val="single" w:sz="4" w:space="0" w:color="auto"/>
            </w:tcBorders>
            <w:hideMark/>
          </w:tcPr>
          <w:p w14:paraId="730EEA5A" w14:textId="77777777" w:rsidR="00E303A6" w:rsidRPr="00E303A6" w:rsidRDefault="00E303A6" w:rsidP="00E303A6">
            <w:pPr>
              <w:spacing w:after="0" w:line="240" w:lineRule="auto"/>
              <w:rPr>
                <w:rFonts w:ascii="Times New Roman" w:hAnsi="Times New Roman" w:cs="Times New Roman"/>
                <w:sz w:val="24"/>
                <w:szCs w:val="24"/>
              </w:rPr>
            </w:pPr>
            <w:r w:rsidRPr="00E303A6">
              <w:rPr>
                <w:rFonts w:ascii="Times New Roman" w:hAnsi="Times New Roman" w:cs="Times New Roman"/>
                <w:sz w:val="24"/>
                <w:szCs w:val="24"/>
              </w:rPr>
              <w:t>в отношении субъектов малого и среднего предпринимательства</w:t>
            </w:r>
          </w:p>
        </w:tc>
        <w:tc>
          <w:tcPr>
            <w:tcW w:w="1934" w:type="dxa"/>
            <w:tcBorders>
              <w:top w:val="single" w:sz="4" w:space="0" w:color="auto"/>
              <w:left w:val="single" w:sz="4" w:space="0" w:color="auto"/>
              <w:bottom w:val="single" w:sz="4" w:space="0" w:color="auto"/>
              <w:right w:val="single" w:sz="4" w:space="0" w:color="auto"/>
            </w:tcBorders>
            <w:hideMark/>
          </w:tcPr>
          <w:p w14:paraId="1E4183C5"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017A54DB"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1D6BE05B"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2.1.3.</w:t>
            </w:r>
          </w:p>
        </w:tc>
        <w:tc>
          <w:tcPr>
            <w:tcW w:w="6596" w:type="dxa"/>
            <w:tcBorders>
              <w:top w:val="single" w:sz="4" w:space="0" w:color="auto"/>
              <w:left w:val="single" w:sz="4" w:space="0" w:color="auto"/>
              <w:bottom w:val="single" w:sz="4" w:space="0" w:color="auto"/>
              <w:right w:val="single" w:sz="4" w:space="0" w:color="auto"/>
            </w:tcBorders>
            <w:hideMark/>
          </w:tcPr>
          <w:p w14:paraId="4E8AC346" w14:textId="77777777" w:rsidR="00E303A6" w:rsidRPr="00E303A6" w:rsidRDefault="00E303A6" w:rsidP="00E303A6">
            <w:pPr>
              <w:spacing w:after="0" w:line="240" w:lineRule="auto"/>
              <w:rPr>
                <w:rFonts w:ascii="Times New Roman" w:hAnsi="Times New Roman" w:cs="Times New Roman"/>
                <w:sz w:val="24"/>
                <w:szCs w:val="24"/>
              </w:rPr>
            </w:pPr>
            <w:r w:rsidRPr="00E303A6">
              <w:rPr>
                <w:rFonts w:ascii="Times New Roman" w:hAnsi="Times New Roman" w:cs="Times New Roman"/>
                <w:sz w:val="24"/>
                <w:szCs w:val="24"/>
              </w:rPr>
              <w:t>выборочный контроль, в том числе:</w:t>
            </w:r>
          </w:p>
        </w:tc>
        <w:tc>
          <w:tcPr>
            <w:tcW w:w="1934" w:type="dxa"/>
            <w:tcBorders>
              <w:top w:val="single" w:sz="4" w:space="0" w:color="auto"/>
              <w:left w:val="single" w:sz="4" w:space="0" w:color="auto"/>
              <w:bottom w:val="single" w:sz="4" w:space="0" w:color="auto"/>
              <w:right w:val="single" w:sz="4" w:space="0" w:color="auto"/>
            </w:tcBorders>
            <w:hideMark/>
          </w:tcPr>
          <w:p w14:paraId="3C722175"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4A5A9218"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4D1616BF"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2.1.3.1.</w:t>
            </w:r>
          </w:p>
        </w:tc>
        <w:tc>
          <w:tcPr>
            <w:tcW w:w="6596" w:type="dxa"/>
            <w:tcBorders>
              <w:top w:val="single" w:sz="4" w:space="0" w:color="auto"/>
              <w:left w:val="single" w:sz="4" w:space="0" w:color="auto"/>
              <w:bottom w:val="single" w:sz="4" w:space="0" w:color="auto"/>
              <w:right w:val="single" w:sz="4" w:space="0" w:color="auto"/>
            </w:tcBorders>
            <w:hideMark/>
          </w:tcPr>
          <w:p w14:paraId="63737846" w14:textId="77777777" w:rsidR="00E303A6" w:rsidRPr="00E303A6" w:rsidRDefault="00E303A6" w:rsidP="00E303A6">
            <w:pPr>
              <w:spacing w:after="0" w:line="240" w:lineRule="auto"/>
              <w:rPr>
                <w:rFonts w:ascii="Times New Roman" w:hAnsi="Times New Roman" w:cs="Times New Roman"/>
                <w:sz w:val="24"/>
                <w:szCs w:val="24"/>
              </w:rPr>
            </w:pPr>
            <w:r w:rsidRPr="00E303A6">
              <w:rPr>
                <w:rFonts w:ascii="Times New Roman" w:hAnsi="Times New Roman" w:cs="Times New Roman"/>
                <w:sz w:val="24"/>
                <w:szCs w:val="24"/>
              </w:rPr>
              <w:t>в отношении субъектов малого и среднего предпринимательства</w:t>
            </w:r>
          </w:p>
        </w:tc>
        <w:tc>
          <w:tcPr>
            <w:tcW w:w="1934" w:type="dxa"/>
            <w:tcBorders>
              <w:top w:val="single" w:sz="4" w:space="0" w:color="auto"/>
              <w:left w:val="single" w:sz="4" w:space="0" w:color="auto"/>
              <w:bottom w:val="single" w:sz="4" w:space="0" w:color="auto"/>
              <w:right w:val="single" w:sz="4" w:space="0" w:color="auto"/>
            </w:tcBorders>
            <w:hideMark/>
          </w:tcPr>
          <w:p w14:paraId="5FDA0765"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5C5B4BC2"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0FA38BD9"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lastRenderedPageBreak/>
              <w:t>2.1.4</w:t>
            </w:r>
          </w:p>
        </w:tc>
        <w:tc>
          <w:tcPr>
            <w:tcW w:w="6596" w:type="dxa"/>
            <w:tcBorders>
              <w:top w:val="single" w:sz="4" w:space="0" w:color="auto"/>
              <w:left w:val="single" w:sz="4" w:space="0" w:color="auto"/>
              <w:bottom w:val="single" w:sz="4" w:space="0" w:color="auto"/>
              <w:right w:val="single" w:sz="4" w:space="0" w:color="auto"/>
            </w:tcBorders>
            <w:hideMark/>
          </w:tcPr>
          <w:p w14:paraId="1038B13E" w14:textId="77777777" w:rsidR="00E303A6" w:rsidRPr="00E303A6" w:rsidRDefault="00E303A6" w:rsidP="00E303A6">
            <w:pPr>
              <w:spacing w:after="0" w:line="240" w:lineRule="auto"/>
              <w:rPr>
                <w:rFonts w:ascii="Times New Roman" w:hAnsi="Times New Roman" w:cs="Times New Roman"/>
                <w:sz w:val="24"/>
                <w:szCs w:val="24"/>
              </w:rPr>
            </w:pPr>
            <w:r w:rsidRPr="00E303A6">
              <w:rPr>
                <w:rFonts w:ascii="Times New Roman" w:hAnsi="Times New Roman" w:cs="Times New Roman"/>
                <w:sz w:val="24"/>
                <w:szCs w:val="24"/>
              </w:rPr>
              <w:t>инспекционный визит, в том числе:</w:t>
            </w:r>
          </w:p>
        </w:tc>
        <w:tc>
          <w:tcPr>
            <w:tcW w:w="1934" w:type="dxa"/>
            <w:tcBorders>
              <w:top w:val="single" w:sz="4" w:space="0" w:color="auto"/>
              <w:left w:val="single" w:sz="4" w:space="0" w:color="auto"/>
              <w:bottom w:val="single" w:sz="4" w:space="0" w:color="auto"/>
              <w:right w:val="single" w:sz="4" w:space="0" w:color="auto"/>
            </w:tcBorders>
            <w:hideMark/>
          </w:tcPr>
          <w:p w14:paraId="69F44DD8"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14C75274"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357627B8"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2.1.4.1.</w:t>
            </w:r>
          </w:p>
        </w:tc>
        <w:tc>
          <w:tcPr>
            <w:tcW w:w="6596" w:type="dxa"/>
            <w:tcBorders>
              <w:top w:val="single" w:sz="4" w:space="0" w:color="auto"/>
              <w:left w:val="single" w:sz="4" w:space="0" w:color="auto"/>
              <w:bottom w:val="single" w:sz="4" w:space="0" w:color="auto"/>
              <w:right w:val="single" w:sz="4" w:space="0" w:color="auto"/>
            </w:tcBorders>
            <w:hideMark/>
          </w:tcPr>
          <w:p w14:paraId="10DE9A4F"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в отношении субъектов малого и среднего предпринимательства</w:t>
            </w:r>
          </w:p>
        </w:tc>
        <w:tc>
          <w:tcPr>
            <w:tcW w:w="1934" w:type="dxa"/>
            <w:tcBorders>
              <w:top w:val="single" w:sz="4" w:space="0" w:color="auto"/>
              <w:left w:val="single" w:sz="4" w:space="0" w:color="auto"/>
              <w:bottom w:val="single" w:sz="4" w:space="0" w:color="auto"/>
              <w:right w:val="single" w:sz="4" w:space="0" w:color="auto"/>
            </w:tcBorders>
            <w:hideMark/>
          </w:tcPr>
          <w:p w14:paraId="46D281B8"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428F4DBE"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3DB2E11E"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2.1.5.</w:t>
            </w:r>
          </w:p>
        </w:tc>
        <w:tc>
          <w:tcPr>
            <w:tcW w:w="6596" w:type="dxa"/>
            <w:tcBorders>
              <w:top w:val="single" w:sz="4" w:space="0" w:color="auto"/>
              <w:left w:val="single" w:sz="4" w:space="0" w:color="auto"/>
              <w:bottom w:val="single" w:sz="4" w:space="0" w:color="auto"/>
              <w:right w:val="single" w:sz="4" w:space="0" w:color="auto"/>
            </w:tcBorders>
            <w:hideMark/>
          </w:tcPr>
          <w:p w14:paraId="1272FF7D"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рейдовый осмотр, в том числе:</w:t>
            </w:r>
          </w:p>
        </w:tc>
        <w:tc>
          <w:tcPr>
            <w:tcW w:w="1934" w:type="dxa"/>
            <w:tcBorders>
              <w:top w:val="single" w:sz="4" w:space="0" w:color="auto"/>
              <w:left w:val="single" w:sz="4" w:space="0" w:color="auto"/>
              <w:bottom w:val="single" w:sz="4" w:space="0" w:color="auto"/>
              <w:right w:val="single" w:sz="4" w:space="0" w:color="auto"/>
            </w:tcBorders>
            <w:hideMark/>
          </w:tcPr>
          <w:p w14:paraId="60C00BBD"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16D7C9D5"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0EA64413"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2.1.5.1.</w:t>
            </w:r>
          </w:p>
        </w:tc>
        <w:tc>
          <w:tcPr>
            <w:tcW w:w="6596" w:type="dxa"/>
            <w:tcBorders>
              <w:top w:val="single" w:sz="4" w:space="0" w:color="auto"/>
              <w:left w:val="single" w:sz="4" w:space="0" w:color="auto"/>
              <w:bottom w:val="single" w:sz="4" w:space="0" w:color="auto"/>
              <w:right w:val="single" w:sz="4" w:space="0" w:color="auto"/>
            </w:tcBorders>
            <w:hideMark/>
          </w:tcPr>
          <w:p w14:paraId="1B8E3C69"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в отношении субъектов малого и среднего предпринимательства</w:t>
            </w:r>
          </w:p>
        </w:tc>
        <w:tc>
          <w:tcPr>
            <w:tcW w:w="1934" w:type="dxa"/>
            <w:tcBorders>
              <w:top w:val="single" w:sz="4" w:space="0" w:color="auto"/>
              <w:left w:val="single" w:sz="4" w:space="0" w:color="auto"/>
              <w:bottom w:val="single" w:sz="4" w:space="0" w:color="auto"/>
              <w:right w:val="single" w:sz="4" w:space="0" w:color="auto"/>
            </w:tcBorders>
            <w:hideMark/>
          </w:tcPr>
          <w:p w14:paraId="3AB041C4"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34251946"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6F66AABF"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2.1.6.</w:t>
            </w:r>
          </w:p>
        </w:tc>
        <w:tc>
          <w:tcPr>
            <w:tcW w:w="6596" w:type="dxa"/>
            <w:tcBorders>
              <w:top w:val="single" w:sz="4" w:space="0" w:color="auto"/>
              <w:left w:val="single" w:sz="4" w:space="0" w:color="auto"/>
              <w:bottom w:val="single" w:sz="4" w:space="0" w:color="auto"/>
              <w:right w:val="single" w:sz="4" w:space="0" w:color="auto"/>
            </w:tcBorders>
            <w:hideMark/>
          </w:tcPr>
          <w:p w14:paraId="50B14E55"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документарная проверка, в том числе:</w:t>
            </w:r>
          </w:p>
        </w:tc>
        <w:tc>
          <w:tcPr>
            <w:tcW w:w="1934" w:type="dxa"/>
            <w:tcBorders>
              <w:top w:val="single" w:sz="4" w:space="0" w:color="auto"/>
              <w:left w:val="single" w:sz="4" w:space="0" w:color="auto"/>
              <w:bottom w:val="single" w:sz="4" w:space="0" w:color="auto"/>
              <w:right w:val="single" w:sz="4" w:space="0" w:color="auto"/>
            </w:tcBorders>
            <w:hideMark/>
          </w:tcPr>
          <w:p w14:paraId="3D16F0EA"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34DADE1C"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0E476B39"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2.1.6.1.</w:t>
            </w:r>
          </w:p>
        </w:tc>
        <w:tc>
          <w:tcPr>
            <w:tcW w:w="6596" w:type="dxa"/>
            <w:tcBorders>
              <w:top w:val="single" w:sz="4" w:space="0" w:color="auto"/>
              <w:left w:val="single" w:sz="4" w:space="0" w:color="auto"/>
              <w:bottom w:val="single" w:sz="4" w:space="0" w:color="auto"/>
              <w:right w:val="single" w:sz="4" w:space="0" w:color="auto"/>
            </w:tcBorders>
            <w:hideMark/>
          </w:tcPr>
          <w:p w14:paraId="64E9268C"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в отношении субъектов малого и среднего предпринимательства</w:t>
            </w:r>
          </w:p>
        </w:tc>
        <w:tc>
          <w:tcPr>
            <w:tcW w:w="1934" w:type="dxa"/>
            <w:tcBorders>
              <w:top w:val="single" w:sz="4" w:space="0" w:color="auto"/>
              <w:left w:val="single" w:sz="4" w:space="0" w:color="auto"/>
              <w:bottom w:val="single" w:sz="4" w:space="0" w:color="auto"/>
              <w:right w:val="single" w:sz="4" w:space="0" w:color="auto"/>
            </w:tcBorders>
            <w:hideMark/>
          </w:tcPr>
          <w:p w14:paraId="5F78B594"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24D9E525"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4B87AEDD"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2.1.7.</w:t>
            </w:r>
          </w:p>
        </w:tc>
        <w:tc>
          <w:tcPr>
            <w:tcW w:w="6596" w:type="dxa"/>
            <w:tcBorders>
              <w:top w:val="single" w:sz="4" w:space="0" w:color="auto"/>
              <w:left w:val="single" w:sz="4" w:space="0" w:color="auto"/>
              <w:bottom w:val="single" w:sz="4" w:space="0" w:color="auto"/>
              <w:right w:val="single" w:sz="4" w:space="0" w:color="auto"/>
            </w:tcBorders>
            <w:hideMark/>
          </w:tcPr>
          <w:p w14:paraId="2F4C3432"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выездная проверка, в том числе:</w:t>
            </w:r>
          </w:p>
        </w:tc>
        <w:tc>
          <w:tcPr>
            <w:tcW w:w="1934" w:type="dxa"/>
            <w:tcBorders>
              <w:top w:val="single" w:sz="4" w:space="0" w:color="auto"/>
              <w:left w:val="single" w:sz="4" w:space="0" w:color="auto"/>
              <w:bottom w:val="single" w:sz="4" w:space="0" w:color="auto"/>
              <w:right w:val="single" w:sz="4" w:space="0" w:color="auto"/>
            </w:tcBorders>
            <w:hideMark/>
          </w:tcPr>
          <w:p w14:paraId="197B28D3"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17EE55E2"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563882A6"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2.1.7.1.</w:t>
            </w:r>
          </w:p>
        </w:tc>
        <w:tc>
          <w:tcPr>
            <w:tcW w:w="6596" w:type="dxa"/>
            <w:tcBorders>
              <w:top w:val="single" w:sz="4" w:space="0" w:color="auto"/>
              <w:left w:val="single" w:sz="4" w:space="0" w:color="auto"/>
              <w:bottom w:val="single" w:sz="4" w:space="0" w:color="auto"/>
              <w:right w:val="single" w:sz="4" w:space="0" w:color="auto"/>
            </w:tcBorders>
            <w:hideMark/>
          </w:tcPr>
          <w:p w14:paraId="50F8FBB6"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в отношении субъектов малого и среднего предпринимательства</w:t>
            </w:r>
          </w:p>
        </w:tc>
        <w:tc>
          <w:tcPr>
            <w:tcW w:w="1934" w:type="dxa"/>
            <w:tcBorders>
              <w:top w:val="single" w:sz="4" w:space="0" w:color="auto"/>
              <w:left w:val="single" w:sz="4" w:space="0" w:color="auto"/>
              <w:bottom w:val="single" w:sz="4" w:space="0" w:color="auto"/>
              <w:right w:val="single" w:sz="4" w:space="0" w:color="auto"/>
            </w:tcBorders>
            <w:hideMark/>
          </w:tcPr>
          <w:p w14:paraId="7ADD540C"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43825FDD"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2D618CF4"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2.2.</w:t>
            </w:r>
          </w:p>
        </w:tc>
        <w:tc>
          <w:tcPr>
            <w:tcW w:w="6596" w:type="dxa"/>
            <w:tcBorders>
              <w:top w:val="single" w:sz="4" w:space="0" w:color="auto"/>
              <w:left w:val="single" w:sz="4" w:space="0" w:color="auto"/>
              <w:bottom w:val="single" w:sz="4" w:space="0" w:color="auto"/>
              <w:right w:val="single" w:sz="4" w:space="0" w:color="auto"/>
            </w:tcBorders>
            <w:hideMark/>
          </w:tcPr>
          <w:p w14:paraId="12693BEB"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внеплановых, из них:</w:t>
            </w:r>
          </w:p>
        </w:tc>
        <w:tc>
          <w:tcPr>
            <w:tcW w:w="1934" w:type="dxa"/>
            <w:tcBorders>
              <w:top w:val="single" w:sz="4" w:space="0" w:color="auto"/>
              <w:left w:val="single" w:sz="4" w:space="0" w:color="auto"/>
              <w:bottom w:val="single" w:sz="4" w:space="0" w:color="auto"/>
              <w:right w:val="single" w:sz="4" w:space="0" w:color="auto"/>
            </w:tcBorders>
            <w:hideMark/>
          </w:tcPr>
          <w:p w14:paraId="6A2C6097"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58DDC44B"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7BA48769"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2.2.1.</w:t>
            </w:r>
          </w:p>
        </w:tc>
        <w:tc>
          <w:tcPr>
            <w:tcW w:w="6596" w:type="dxa"/>
            <w:tcBorders>
              <w:top w:val="single" w:sz="4" w:space="0" w:color="auto"/>
              <w:left w:val="single" w:sz="4" w:space="0" w:color="auto"/>
              <w:bottom w:val="single" w:sz="4" w:space="0" w:color="auto"/>
              <w:right w:val="single" w:sz="4" w:space="0" w:color="auto"/>
            </w:tcBorders>
            <w:hideMark/>
          </w:tcPr>
          <w:p w14:paraId="71EBB716"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контрольная закупка, в том числе:</w:t>
            </w:r>
          </w:p>
        </w:tc>
        <w:tc>
          <w:tcPr>
            <w:tcW w:w="1934" w:type="dxa"/>
            <w:tcBorders>
              <w:top w:val="single" w:sz="4" w:space="0" w:color="auto"/>
              <w:left w:val="single" w:sz="4" w:space="0" w:color="auto"/>
              <w:bottom w:val="single" w:sz="4" w:space="0" w:color="auto"/>
              <w:right w:val="single" w:sz="4" w:space="0" w:color="auto"/>
            </w:tcBorders>
            <w:hideMark/>
          </w:tcPr>
          <w:p w14:paraId="7ADBAF37"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21319BCE"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4EC06011"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2.2.1.1.</w:t>
            </w:r>
          </w:p>
        </w:tc>
        <w:tc>
          <w:tcPr>
            <w:tcW w:w="6596" w:type="dxa"/>
            <w:tcBorders>
              <w:top w:val="single" w:sz="4" w:space="0" w:color="auto"/>
              <w:left w:val="single" w:sz="4" w:space="0" w:color="auto"/>
              <w:bottom w:val="single" w:sz="4" w:space="0" w:color="auto"/>
              <w:right w:val="single" w:sz="4" w:space="0" w:color="auto"/>
            </w:tcBorders>
            <w:hideMark/>
          </w:tcPr>
          <w:p w14:paraId="45323874"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в отношении субъектов малого и среднего предпринимательства</w:t>
            </w:r>
          </w:p>
        </w:tc>
        <w:tc>
          <w:tcPr>
            <w:tcW w:w="1934" w:type="dxa"/>
            <w:tcBorders>
              <w:top w:val="single" w:sz="4" w:space="0" w:color="auto"/>
              <w:left w:val="single" w:sz="4" w:space="0" w:color="auto"/>
              <w:bottom w:val="single" w:sz="4" w:space="0" w:color="auto"/>
              <w:right w:val="single" w:sz="4" w:space="0" w:color="auto"/>
            </w:tcBorders>
            <w:hideMark/>
          </w:tcPr>
          <w:p w14:paraId="32AC9089"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510742AE"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073304FB"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2.2.2.</w:t>
            </w:r>
          </w:p>
        </w:tc>
        <w:tc>
          <w:tcPr>
            <w:tcW w:w="6596" w:type="dxa"/>
            <w:tcBorders>
              <w:top w:val="single" w:sz="4" w:space="0" w:color="auto"/>
              <w:left w:val="single" w:sz="4" w:space="0" w:color="auto"/>
              <w:bottom w:val="single" w:sz="4" w:space="0" w:color="auto"/>
              <w:right w:val="single" w:sz="4" w:space="0" w:color="auto"/>
            </w:tcBorders>
            <w:hideMark/>
          </w:tcPr>
          <w:p w14:paraId="4B52CE2D"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мониторинговая закупка, в том числе:</w:t>
            </w:r>
          </w:p>
        </w:tc>
        <w:tc>
          <w:tcPr>
            <w:tcW w:w="1934" w:type="dxa"/>
            <w:tcBorders>
              <w:top w:val="single" w:sz="4" w:space="0" w:color="auto"/>
              <w:left w:val="single" w:sz="4" w:space="0" w:color="auto"/>
              <w:bottom w:val="single" w:sz="4" w:space="0" w:color="auto"/>
              <w:right w:val="single" w:sz="4" w:space="0" w:color="auto"/>
            </w:tcBorders>
            <w:hideMark/>
          </w:tcPr>
          <w:p w14:paraId="42BC68A4"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2DC9E071"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1E95E4A8"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2.2.2.1.</w:t>
            </w:r>
          </w:p>
        </w:tc>
        <w:tc>
          <w:tcPr>
            <w:tcW w:w="6596" w:type="dxa"/>
            <w:tcBorders>
              <w:top w:val="single" w:sz="4" w:space="0" w:color="auto"/>
              <w:left w:val="single" w:sz="4" w:space="0" w:color="auto"/>
              <w:bottom w:val="single" w:sz="4" w:space="0" w:color="auto"/>
              <w:right w:val="single" w:sz="4" w:space="0" w:color="auto"/>
            </w:tcBorders>
            <w:hideMark/>
          </w:tcPr>
          <w:p w14:paraId="7771B388"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в отношении субъектов малого и среднего предпринимательства</w:t>
            </w:r>
          </w:p>
        </w:tc>
        <w:tc>
          <w:tcPr>
            <w:tcW w:w="1934" w:type="dxa"/>
            <w:tcBorders>
              <w:top w:val="single" w:sz="4" w:space="0" w:color="auto"/>
              <w:left w:val="single" w:sz="4" w:space="0" w:color="auto"/>
              <w:bottom w:val="single" w:sz="4" w:space="0" w:color="auto"/>
              <w:right w:val="single" w:sz="4" w:space="0" w:color="auto"/>
            </w:tcBorders>
            <w:hideMark/>
          </w:tcPr>
          <w:p w14:paraId="60015294"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5EB45E73"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34B41F60"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2.2.3.</w:t>
            </w:r>
          </w:p>
        </w:tc>
        <w:tc>
          <w:tcPr>
            <w:tcW w:w="6596" w:type="dxa"/>
            <w:tcBorders>
              <w:top w:val="single" w:sz="4" w:space="0" w:color="auto"/>
              <w:left w:val="single" w:sz="4" w:space="0" w:color="auto"/>
              <w:bottom w:val="single" w:sz="4" w:space="0" w:color="auto"/>
              <w:right w:val="single" w:sz="4" w:space="0" w:color="auto"/>
            </w:tcBorders>
            <w:hideMark/>
          </w:tcPr>
          <w:p w14:paraId="7D2474EC"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выборочный контроль, в том числе:</w:t>
            </w:r>
          </w:p>
        </w:tc>
        <w:tc>
          <w:tcPr>
            <w:tcW w:w="1934" w:type="dxa"/>
            <w:tcBorders>
              <w:top w:val="single" w:sz="4" w:space="0" w:color="auto"/>
              <w:left w:val="single" w:sz="4" w:space="0" w:color="auto"/>
              <w:bottom w:val="single" w:sz="4" w:space="0" w:color="auto"/>
              <w:right w:val="single" w:sz="4" w:space="0" w:color="auto"/>
            </w:tcBorders>
            <w:hideMark/>
          </w:tcPr>
          <w:p w14:paraId="7AA673C6"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0F1D19D2"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489854CB"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2.2.3.1.</w:t>
            </w:r>
          </w:p>
        </w:tc>
        <w:tc>
          <w:tcPr>
            <w:tcW w:w="6596" w:type="dxa"/>
            <w:tcBorders>
              <w:top w:val="single" w:sz="4" w:space="0" w:color="auto"/>
              <w:left w:val="single" w:sz="4" w:space="0" w:color="auto"/>
              <w:bottom w:val="single" w:sz="4" w:space="0" w:color="auto"/>
              <w:right w:val="single" w:sz="4" w:space="0" w:color="auto"/>
            </w:tcBorders>
            <w:hideMark/>
          </w:tcPr>
          <w:p w14:paraId="16F9C29F"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в отношении субъектов малого и среднего предпринимательства</w:t>
            </w:r>
          </w:p>
        </w:tc>
        <w:tc>
          <w:tcPr>
            <w:tcW w:w="1934" w:type="dxa"/>
            <w:tcBorders>
              <w:top w:val="single" w:sz="4" w:space="0" w:color="auto"/>
              <w:left w:val="single" w:sz="4" w:space="0" w:color="auto"/>
              <w:bottom w:val="single" w:sz="4" w:space="0" w:color="auto"/>
              <w:right w:val="single" w:sz="4" w:space="0" w:color="auto"/>
            </w:tcBorders>
            <w:hideMark/>
          </w:tcPr>
          <w:p w14:paraId="06ABFD32"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6A65C987"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6A7438AC"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2.2.4.</w:t>
            </w:r>
          </w:p>
        </w:tc>
        <w:tc>
          <w:tcPr>
            <w:tcW w:w="6596" w:type="dxa"/>
            <w:tcBorders>
              <w:top w:val="single" w:sz="4" w:space="0" w:color="auto"/>
              <w:left w:val="single" w:sz="4" w:space="0" w:color="auto"/>
              <w:bottom w:val="single" w:sz="4" w:space="0" w:color="auto"/>
              <w:right w:val="single" w:sz="4" w:space="0" w:color="auto"/>
            </w:tcBorders>
            <w:hideMark/>
          </w:tcPr>
          <w:p w14:paraId="07AEFED9"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инспекционный визит, в том числе:</w:t>
            </w:r>
          </w:p>
        </w:tc>
        <w:tc>
          <w:tcPr>
            <w:tcW w:w="1934" w:type="dxa"/>
            <w:tcBorders>
              <w:top w:val="single" w:sz="4" w:space="0" w:color="auto"/>
              <w:left w:val="single" w:sz="4" w:space="0" w:color="auto"/>
              <w:bottom w:val="single" w:sz="4" w:space="0" w:color="auto"/>
              <w:right w:val="single" w:sz="4" w:space="0" w:color="auto"/>
            </w:tcBorders>
            <w:hideMark/>
          </w:tcPr>
          <w:p w14:paraId="5F736E92"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10D905CB"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5DF12EDC"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2.2.4.1.</w:t>
            </w:r>
          </w:p>
        </w:tc>
        <w:tc>
          <w:tcPr>
            <w:tcW w:w="6596" w:type="dxa"/>
            <w:tcBorders>
              <w:top w:val="single" w:sz="4" w:space="0" w:color="auto"/>
              <w:left w:val="single" w:sz="4" w:space="0" w:color="auto"/>
              <w:bottom w:val="single" w:sz="4" w:space="0" w:color="auto"/>
              <w:right w:val="single" w:sz="4" w:space="0" w:color="auto"/>
            </w:tcBorders>
            <w:hideMark/>
          </w:tcPr>
          <w:p w14:paraId="089FA091"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в отношении субъектов малого и среднего предпринимательства</w:t>
            </w:r>
          </w:p>
        </w:tc>
        <w:tc>
          <w:tcPr>
            <w:tcW w:w="1934" w:type="dxa"/>
            <w:tcBorders>
              <w:top w:val="single" w:sz="4" w:space="0" w:color="auto"/>
              <w:left w:val="single" w:sz="4" w:space="0" w:color="auto"/>
              <w:bottom w:val="single" w:sz="4" w:space="0" w:color="auto"/>
              <w:right w:val="single" w:sz="4" w:space="0" w:color="auto"/>
            </w:tcBorders>
            <w:hideMark/>
          </w:tcPr>
          <w:p w14:paraId="6EDF8AB4"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31DEED28"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70BFED86"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2.2.5.</w:t>
            </w:r>
          </w:p>
        </w:tc>
        <w:tc>
          <w:tcPr>
            <w:tcW w:w="6596" w:type="dxa"/>
            <w:tcBorders>
              <w:top w:val="single" w:sz="4" w:space="0" w:color="auto"/>
              <w:left w:val="single" w:sz="4" w:space="0" w:color="auto"/>
              <w:bottom w:val="single" w:sz="4" w:space="0" w:color="auto"/>
              <w:right w:val="single" w:sz="4" w:space="0" w:color="auto"/>
            </w:tcBorders>
            <w:hideMark/>
          </w:tcPr>
          <w:p w14:paraId="0E08110A"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рейдовый осмотр, в том числе:</w:t>
            </w:r>
          </w:p>
        </w:tc>
        <w:tc>
          <w:tcPr>
            <w:tcW w:w="1934" w:type="dxa"/>
            <w:tcBorders>
              <w:top w:val="single" w:sz="4" w:space="0" w:color="auto"/>
              <w:left w:val="single" w:sz="4" w:space="0" w:color="auto"/>
              <w:bottom w:val="single" w:sz="4" w:space="0" w:color="auto"/>
              <w:right w:val="single" w:sz="4" w:space="0" w:color="auto"/>
            </w:tcBorders>
            <w:hideMark/>
          </w:tcPr>
          <w:p w14:paraId="66825AB6"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14E8ADAA"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503CE6BB"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2.2.5.1.</w:t>
            </w:r>
          </w:p>
        </w:tc>
        <w:tc>
          <w:tcPr>
            <w:tcW w:w="6596" w:type="dxa"/>
            <w:tcBorders>
              <w:top w:val="single" w:sz="4" w:space="0" w:color="auto"/>
              <w:left w:val="single" w:sz="4" w:space="0" w:color="auto"/>
              <w:bottom w:val="single" w:sz="4" w:space="0" w:color="auto"/>
              <w:right w:val="single" w:sz="4" w:space="0" w:color="auto"/>
            </w:tcBorders>
            <w:hideMark/>
          </w:tcPr>
          <w:p w14:paraId="4B6C6D8C"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в отношении субъектов малого и среднего предпринимательства</w:t>
            </w:r>
          </w:p>
        </w:tc>
        <w:tc>
          <w:tcPr>
            <w:tcW w:w="1934" w:type="dxa"/>
            <w:tcBorders>
              <w:top w:val="single" w:sz="4" w:space="0" w:color="auto"/>
              <w:left w:val="single" w:sz="4" w:space="0" w:color="auto"/>
              <w:bottom w:val="single" w:sz="4" w:space="0" w:color="auto"/>
              <w:right w:val="single" w:sz="4" w:space="0" w:color="auto"/>
            </w:tcBorders>
            <w:hideMark/>
          </w:tcPr>
          <w:p w14:paraId="19B376FE"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013A6032"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3D5B1FDC"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2.2.6.</w:t>
            </w:r>
          </w:p>
        </w:tc>
        <w:tc>
          <w:tcPr>
            <w:tcW w:w="6596" w:type="dxa"/>
            <w:tcBorders>
              <w:top w:val="single" w:sz="4" w:space="0" w:color="auto"/>
              <w:left w:val="single" w:sz="4" w:space="0" w:color="auto"/>
              <w:bottom w:val="single" w:sz="4" w:space="0" w:color="auto"/>
              <w:right w:val="single" w:sz="4" w:space="0" w:color="auto"/>
            </w:tcBorders>
            <w:hideMark/>
          </w:tcPr>
          <w:p w14:paraId="6BE2113D"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документарная проверка, в том числе:</w:t>
            </w:r>
          </w:p>
        </w:tc>
        <w:tc>
          <w:tcPr>
            <w:tcW w:w="1934" w:type="dxa"/>
            <w:tcBorders>
              <w:top w:val="single" w:sz="4" w:space="0" w:color="auto"/>
              <w:left w:val="single" w:sz="4" w:space="0" w:color="auto"/>
              <w:bottom w:val="single" w:sz="4" w:space="0" w:color="auto"/>
              <w:right w:val="single" w:sz="4" w:space="0" w:color="auto"/>
            </w:tcBorders>
            <w:hideMark/>
          </w:tcPr>
          <w:p w14:paraId="5ABC3497"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029DDB9E"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378921C0"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2.2.6.1.</w:t>
            </w:r>
          </w:p>
        </w:tc>
        <w:tc>
          <w:tcPr>
            <w:tcW w:w="6596" w:type="dxa"/>
            <w:tcBorders>
              <w:top w:val="single" w:sz="4" w:space="0" w:color="auto"/>
              <w:left w:val="single" w:sz="4" w:space="0" w:color="auto"/>
              <w:bottom w:val="single" w:sz="4" w:space="0" w:color="auto"/>
              <w:right w:val="single" w:sz="4" w:space="0" w:color="auto"/>
            </w:tcBorders>
            <w:hideMark/>
          </w:tcPr>
          <w:p w14:paraId="22E09673"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в отношении субъектов малого и среднего предпринимательства</w:t>
            </w:r>
          </w:p>
        </w:tc>
        <w:tc>
          <w:tcPr>
            <w:tcW w:w="1934" w:type="dxa"/>
            <w:tcBorders>
              <w:top w:val="single" w:sz="4" w:space="0" w:color="auto"/>
              <w:left w:val="single" w:sz="4" w:space="0" w:color="auto"/>
              <w:bottom w:val="single" w:sz="4" w:space="0" w:color="auto"/>
              <w:right w:val="single" w:sz="4" w:space="0" w:color="auto"/>
            </w:tcBorders>
            <w:hideMark/>
          </w:tcPr>
          <w:p w14:paraId="1CF87499"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1D5DCB2F"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7CFEDB31"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2.2.7.</w:t>
            </w:r>
          </w:p>
        </w:tc>
        <w:tc>
          <w:tcPr>
            <w:tcW w:w="6596" w:type="dxa"/>
            <w:tcBorders>
              <w:top w:val="single" w:sz="4" w:space="0" w:color="auto"/>
              <w:left w:val="single" w:sz="4" w:space="0" w:color="auto"/>
              <w:bottom w:val="single" w:sz="4" w:space="0" w:color="auto"/>
              <w:right w:val="single" w:sz="4" w:space="0" w:color="auto"/>
            </w:tcBorders>
            <w:hideMark/>
          </w:tcPr>
          <w:p w14:paraId="582BD9BE"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выездная проверка, в том числе:</w:t>
            </w:r>
          </w:p>
        </w:tc>
        <w:tc>
          <w:tcPr>
            <w:tcW w:w="1934" w:type="dxa"/>
            <w:tcBorders>
              <w:top w:val="single" w:sz="4" w:space="0" w:color="auto"/>
              <w:left w:val="single" w:sz="4" w:space="0" w:color="auto"/>
              <w:bottom w:val="single" w:sz="4" w:space="0" w:color="auto"/>
              <w:right w:val="single" w:sz="4" w:space="0" w:color="auto"/>
            </w:tcBorders>
            <w:hideMark/>
          </w:tcPr>
          <w:p w14:paraId="254D3101"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45020B30"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3248790E"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2.2.7.1.</w:t>
            </w:r>
          </w:p>
        </w:tc>
        <w:tc>
          <w:tcPr>
            <w:tcW w:w="6596" w:type="dxa"/>
            <w:tcBorders>
              <w:top w:val="single" w:sz="4" w:space="0" w:color="auto"/>
              <w:left w:val="single" w:sz="4" w:space="0" w:color="auto"/>
              <w:bottom w:val="single" w:sz="4" w:space="0" w:color="auto"/>
              <w:right w:val="single" w:sz="4" w:space="0" w:color="auto"/>
            </w:tcBorders>
            <w:hideMark/>
          </w:tcPr>
          <w:p w14:paraId="2158E3A8"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в отношении субъектов малого и среднего предпринимательства</w:t>
            </w:r>
          </w:p>
        </w:tc>
        <w:tc>
          <w:tcPr>
            <w:tcW w:w="1934" w:type="dxa"/>
            <w:tcBorders>
              <w:top w:val="single" w:sz="4" w:space="0" w:color="auto"/>
              <w:left w:val="single" w:sz="4" w:space="0" w:color="auto"/>
              <w:bottom w:val="single" w:sz="4" w:space="0" w:color="auto"/>
              <w:right w:val="single" w:sz="4" w:space="0" w:color="auto"/>
            </w:tcBorders>
            <w:hideMark/>
          </w:tcPr>
          <w:p w14:paraId="6A226824"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1C7A3554"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7A740FAB"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3.</w:t>
            </w:r>
          </w:p>
        </w:tc>
        <w:tc>
          <w:tcPr>
            <w:tcW w:w="6596" w:type="dxa"/>
            <w:tcBorders>
              <w:top w:val="single" w:sz="4" w:space="0" w:color="auto"/>
              <w:left w:val="single" w:sz="4" w:space="0" w:color="auto"/>
              <w:bottom w:val="single" w:sz="4" w:space="0" w:color="auto"/>
              <w:right w:val="single" w:sz="4" w:space="0" w:color="auto"/>
            </w:tcBorders>
            <w:hideMark/>
          </w:tcPr>
          <w:p w14:paraId="518A0E27"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количество контрольных(надзорных) действий, совершенных при проведении контрольных (надзорных) мероприятий, специальных режимов государственного контроля (надзора) – всего, в том числе:</w:t>
            </w:r>
          </w:p>
        </w:tc>
        <w:tc>
          <w:tcPr>
            <w:tcW w:w="1934" w:type="dxa"/>
            <w:tcBorders>
              <w:top w:val="single" w:sz="4" w:space="0" w:color="auto"/>
              <w:left w:val="single" w:sz="4" w:space="0" w:color="auto"/>
              <w:bottom w:val="single" w:sz="4" w:space="0" w:color="auto"/>
              <w:right w:val="single" w:sz="4" w:space="0" w:color="auto"/>
            </w:tcBorders>
            <w:hideMark/>
          </w:tcPr>
          <w:p w14:paraId="384DD1E6"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64561681"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175CAA04"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3.1.</w:t>
            </w:r>
          </w:p>
        </w:tc>
        <w:tc>
          <w:tcPr>
            <w:tcW w:w="6596" w:type="dxa"/>
            <w:tcBorders>
              <w:top w:val="single" w:sz="4" w:space="0" w:color="auto"/>
              <w:left w:val="single" w:sz="4" w:space="0" w:color="auto"/>
              <w:bottom w:val="single" w:sz="4" w:space="0" w:color="auto"/>
              <w:right w:val="single" w:sz="4" w:space="0" w:color="auto"/>
            </w:tcBorders>
            <w:hideMark/>
          </w:tcPr>
          <w:p w14:paraId="58F30E67"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осмотр</w:t>
            </w:r>
          </w:p>
        </w:tc>
        <w:tc>
          <w:tcPr>
            <w:tcW w:w="1934" w:type="dxa"/>
            <w:tcBorders>
              <w:top w:val="single" w:sz="4" w:space="0" w:color="auto"/>
              <w:left w:val="single" w:sz="4" w:space="0" w:color="auto"/>
              <w:bottom w:val="single" w:sz="4" w:space="0" w:color="auto"/>
              <w:right w:val="single" w:sz="4" w:space="0" w:color="auto"/>
            </w:tcBorders>
            <w:hideMark/>
          </w:tcPr>
          <w:p w14:paraId="7F7C7309"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6A5E3CD0"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55AA44FA"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3.2.</w:t>
            </w:r>
          </w:p>
        </w:tc>
        <w:tc>
          <w:tcPr>
            <w:tcW w:w="6596" w:type="dxa"/>
            <w:tcBorders>
              <w:top w:val="single" w:sz="4" w:space="0" w:color="auto"/>
              <w:left w:val="single" w:sz="4" w:space="0" w:color="auto"/>
              <w:bottom w:val="single" w:sz="4" w:space="0" w:color="auto"/>
              <w:right w:val="single" w:sz="4" w:space="0" w:color="auto"/>
            </w:tcBorders>
            <w:hideMark/>
          </w:tcPr>
          <w:p w14:paraId="00251D2A"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досмотр</w:t>
            </w:r>
          </w:p>
        </w:tc>
        <w:tc>
          <w:tcPr>
            <w:tcW w:w="1934" w:type="dxa"/>
            <w:tcBorders>
              <w:top w:val="single" w:sz="4" w:space="0" w:color="auto"/>
              <w:left w:val="single" w:sz="4" w:space="0" w:color="auto"/>
              <w:bottom w:val="single" w:sz="4" w:space="0" w:color="auto"/>
              <w:right w:val="single" w:sz="4" w:space="0" w:color="auto"/>
            </w:tcBorders>
            <w:hideMark/>
          </w:tcPr>
          <w:p w14:paraId="2ADC8EC7"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0BC46631"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3C4FDB98"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3.3.</w:t>
            </w:r>
          </w:p>
        </w:tc>
        <w:tc>
          <w:tcPr>
            <w:tcW w:w="6596" w:type="dxa"/>
            <w:tcBorders>
              <w:top w:val="single" w:sz="4" w:space="0" w:color="auto"/>
              <w:left w:val="single" w:sz="4" w:space="0" w:color="auto"/>
              <w:bottom w:val="single" w:sz="4" w:space="0" w:color="auto"/>
              <w:right w:val="single" w:sz="4" w:space="0" w:color="auto"/>
            </w:tcBorders>
            <w:hideMark/>
          </w:tcPr>
          <w:p w14:paraId="5EA81C80"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опрос</w:t>
            </w:r>
          </w:p>
        </w:tc>
        <w:tc>
          <w:tcPr>
            <w:tcW w:w="1934" w:type="dxa"/>
            <w:tcBorders>
              <w:top w:val="single" w:sz="4" w:space="0" w:color="auto"/>
              <w:left w:val="single" w:sz="4" w:space="0" w:color="auto"/>
              <w:bottom w:val="single" w:sz="4" w:space="0" w:color="auto"/>
              <w:right w:val="single" w:sz="4" w:space="0" w:color="auto"/>
            </w:tcBorders>
            <w:hideMark/>
          </w:tcPr>
          <w:p w14:paraId="725A42DF"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00EF0167"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08911EFA"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3.4.</w:t>
            </w:r>
          </w:p>
        </w:tc>
        <w:tc>
          <w:tcPr>
            <w:tcW w:w="6596" w:type="dxa"/>
            <w:tcBorders>
              <w:top w:val="single" w:sz="4" w:space="0" w:color="auto"/>
              <w:left w:val="single" w:sz="4" w:space="0" w:color="auto"/>
              <w:bottom w:val="single" w:sz="4" w:space="0" w:color="auto"/>
              <w:right w:val="single" w:sz="4" w:space="0" w:color="auto"/>
            </w:tcBorders>
            <w:hideMark/>
          </w:tcPr>
          <w:p w14:paraId="425E00A3"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получение письменных объяснений</w:t>
            </w:r>
          </w:p>
        </w:tc>
        <w:tc>
          <w:tcPr>
            <w:tcW w:w="1934" w:type="dxa"/>
            <w:tcBorders>
              <w:top w:val="single" w:sz="4" w:space="0" w:color="auto"/>
              <w:left w:val="single" w:sz="4" w:space="0" w:color="auto"/>
              <w:bottom w:val="single" w:sz="4" w:space="0" w:color="auto"/>
              <w:right w:val="single" w:sz="4" w:space="0" w:color="auto"/>
            </w:tcBorders>
            <w:hideMark/>
          </w:tcPr>
          <w:p w14:paraId="2B4B4050"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21862B79"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6C1572B4"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3.5.</w:t>
            </w:r>
          </w:p>
        </w:tc>
        <w:tc>
          <w:tcPr>
            <w:tcW w:w="6596" w:type="dxa"/>
            <w:tcBorders>
              <w:top w:val="single" w:sz="4" w:space="0" w:color="auto"/>
              <w:left w:val="single" w:sz="4" w:space="0" w:color="auto"/>
              <w:bottom w:val="single" w:sz="4" w:space="0" w:color="auto"/>
              <w:right w:val="single" w:sz="4" w:space="0" w:color="auto"/>
            </w:tcBorders>
            <w:hideMark/>
          </w:tcPr>
          <w:p w14:paraId="0DDE5CA1"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истребование документов, из них:</w:t>
            </w:r>
          </w:p>
        </w:tc>
        <w:tc>
          <w:tcPr>
            <w:tcW w:w="1934" w:type="dxa"/>
            <w:tcBorders>
              <w:top w:val="single" w:sz="4" w:space="0" w:color="auto"/>
              <w:left w:val="single" w:sz="4" w:space="0" w:color="auto"/>
              <w:bottom w:val="single" w:sz="4" w:space="0" w:color="auto"/>
              <w:right w:val="single" w:sz="4" w:space="0" w:color="auto"/>
            </w:tcBorders>
            <w:hideMark/>
          </w:tcPr>
          <w:p w14:paraId="26944775"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6C68B364"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333E7DE0"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3.5.1.</w:t>
            </w:r>
          </w:p>
        </w:tc>
        <w:tc>
          <w:tcPr>
            <w:tcW w:w="6596" w:type="dxa"/>
            <w:tcBorders>
              <w:top w:val="single" w:sz="4" w:space="0" w:color="auto"/>
              <w:left w:val="single" w:sz="4" w:space="0" w:color="auto"/>
              <w:bottom w:val="single" w:sz="4" w:space="0" w:color="auto"/>
              <w:right w:val="single" w:sz="4" w:space="0" w:color="auto"/>
            </w:tcBorders>
            <w:hideMark/>
          </w:tcPr>
          <w:p w14:paraId="7F6FC7B3"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tc>
        <w:tc>
          <w:tcPr>
            <w:tcW w:w="1934" w:type="dxa"/>
            <w:tcBorders>
              <w:top w:val="single" w:sz="4" w:space="0" w:color="auto"/>
              <w:left w:val="single" w:sz="4" w:space="0" w:color="auto"/>
              <w:bottom w:val="single" w:sz="4" w:space="0" w:color="auto"/>
              <w:right w:val="single" w:sz="4" w:space="0" w:color="auto"/>
            </w:tcBorders>
            <w:hideMark/>
          </w:tcPr>
          <w:p w14:paraId="7E4D093F"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3C68A949"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07B6E6C3"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3.6.</w:t>
            </w:r>
          </w:p>
        </w:tc>
        <w:tc>
          <w:tcPr>
            <w:tcW w:w="6596" w:type="dxa"/>
            <w:tcBorders>
              <w:top w:val="single" w:sz="4" w:space="0" w:color="auto"/>
              <w:left w:val="single" w:sz="4" w:space="0" w:color="auto"/>
              <w:bottom w:val="single" w:sz="4" w:space="0" w:color="auto"/>
              <w:right w:val="single" w:sz="4" w:space="0" w:color="auto"/>
            </w:tcBorders>
            <w:hideMark/>
          </w:tcPr>
          <w:p w14:paraId="0EBF7BD1"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Отбор проб (образцов)</w:t>
            </w:r>
          </w:p>
        </w:tc>
        <w:tc>
          <w:tcPr>
            <w:tcW w:w="1934" w:type="dxa"/>
            <w:tcBorders>
              <w:top w:val="single" w:sz="4" w:space="0" w:color="auto"/>
              <w:left w:val="single" w:sz="4" w:space="0" w:color="auto"/>
              <w:bottom w:val="single" w:sz="4" w:space="0" w:color="auto"/>
              <w:right w:val="single" w:sz="4" w:space="0" w:color="auto"/>
            </w:tcBorders>
            <w:hideMark/>
          </w:tcPr>
          <w:p w14:paraId="62FDC482"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659BCD3E"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16332B3E"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3.7.</w:t>
            </w:r>
          </w:p>
        </w:tc>
        <w:tc>
          <w:tcPr>
            <w:tcW w:w="6596" w:type="dxa"/>
            <w:tcBorders>
              <w:top w:val="single" w:sz="4" w:space="0" w:color="auto"/>
              <w:left w:val="single" w:sz="4" w:space="0" w:color="auto"/>
              <w:bottom w:val="single" w:sz="4" w:space="0" w:color="auto"/>
              <w:right w:val="single" w:sz="4" w:space="0" w:color="auto"/>
            </w:tcBorders>
            <w:hideMark/>
          </w:tcPr>
          <w:p w14:paraId="440E9535" w14:textId="77777777" w:rsidR="00E303A6" w:rsidRPr="00E303A6" w:rsidRDefault="00E303A6" w:rsidP="00E303A6">
            <w:pPr>
              <w:spacing w:after="0" w:line="240" w:lineRule="auto"/>
              <w:jc w:val="both"/>
              <w:rPr>
                <w:rFonts w:ascii="Times New Roman" w:hAnsi="Times New Roman" w:cs="Times New Roman"/>
                <w:sz w:val="24"/>
                <w:szCs w:val="24"/>
              </w:rPr>
            </w:pPr>
            <w:proofErr w:type="spellStart"/>
            <w:r w:rsidRPr="00E303A6">
              <w:rPr>
                <w:rFonts w:ascii="Times New Roman" w:hAnsi="Times New Roman" w:cs="Times New Roman"/>
                <w:sz w:val="24"/>
                <w:szCs w:val="24"/>
              </w:rPr>
              <w:t>иструментальное</w:t>
            </w:r>
            <w:proofErr w:type="spellEnd"/>
            <w:r w:rsidRPr="00E303A6">
              <w:rPr>
                <w:rFonts w:ascii="Times New Roman" w:hAnsi="Times New Roman" w:cs="Times New Roman"/>
                <w:sz w:val="24"/>
                <w:szCs w:val="24"/>
              </w:rPr>
              <w:t xml:space="preserve"> обследование</w:t>
            </w:r>
          </w:p>
        </w:tc>
        <w:tc>
          <w:tcPr>
            <w:tcW w:w="1934" w:type="dxa"/>
            <w:tcBorders>
              <w:top w:val="single" w:sz="4" w:space="0" w:color="auto"/>
              <w:left w:val="single" w:sz="4" w:space="0" w:color="auto"/>
              <w:bottom w:val="single" w:sz="4" w:space="0" w:color="auto"/>
              <w:right w:val="single" w:sz="4" w:space="0" w:color="auto"/>
            </w:tcBorders>
            <w:hideMark/>
          </w:tcPr>
          <w:p w14:paraId="7E7EE81E"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44AE9D63"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251DB797"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3.8.</w:t>
            </w:r>
          </w:p>
        </w:tc>
        <w:tc>
          <w:tcPr>
            <w:tcW w:w="6596" w:type="dxa"/>
            <w:tcBorders>
              <w:top w:val="single" w:sz="4" w:space="0" w:color="auto"/>
              <w:left w:val="single" w:sz="4" w:space="0" w:color="auto"/>
              <w:bottom w:val="single" w:sz="4" w:space="0" w:color="auto"/>
              <w:right w:val="single" w:sz="4" w:space="0" w:color="auto"/>
            </w:tcBorders>
            <w:hideMark/>
          </w:tcPr>
          <w:p w14:paraId="0018DD32"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испытание</w:t>
            </w:r>
          </w:p>
        </w:tc>
        <w:tc>
          <w:tcPr>
            <w:tcW w:w="1934" w:type="dxa"/>
            <w:tcBorders>
              <w:top w:val="single" w:sz="4" w:space="0" w:color="auto"/>
              <w:left w:val="single" w:sz="4" w:space="0" w:color="auto"/>
              <w:bottom w:val="single" w:sz="4" w:space="0" w:color="auto"/>
              <w:right w:val="single" w:sz="4" w:space="0" w:color="auto"/>
            </w:tcBorders>
            <w:hideMark/>
          </w:tcPr>
          <w:p w14:paraId="54EA89A0"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1422F8C5"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79D8B368"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lastRenderedPageBreak/>
              <w:t>3.9.</w:t>
            </w:r>
          </w:p>
        </w:tc>
        <w:tc>
          <w:tcPr>
            <w:tcW w:w="6596" w:type="dxa"/>
            <w:tcBorders>
              <w:top w:val="single" w:sz="4" w:space="0" w:color="auto"/>
              <w:left w:val="single" w:sz="4" w:space="0" w:color="auto"/>
              <w:bottom w:val="single" w:sz="4" w:space="0" w:color="auto"/>
              <w:right w:val="single" w:sz="4" w:space="0" w:color="auto"/>
            </w:tcBorders>
            <w:hideMark/>
          </w:tcPr>
          <w:p w14:paraId="096791D3"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экспертиза</w:t>
            </w:r>
          </w:p>
        </w:tc>
        <w:tc>
          <w:tcPr>
            <w:tcW w:w="1934" w:type="dxa"/>
            <w:tcBorders>
              <w:top w:val="single" w:sz="4" w:space="0" w:color="auto"/>
              <w:left w:val="single" w:sz="4" w:space="0" w:color="auto"/>
              <w:bottom w:val="single" w:sz="4" w:space="0" w:color="auto"/>
              <w:right w:val="single" w:sz="4" w:space="0" w:color="auto"/>
            </w:tcBorders>
            <w:hideMark/>
          </w:tcPr>
          <w:p w14:paraId="6551F4A3"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1322CBA8"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1CAE5218"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3.10.</w:t>
            </w:r>
          </w:p>
        </w:tc>
        <w:tc>
          <w:tcPr>
            <w:tcW w:w="6596" w:type="dxa"/>
            <w:tcBorders>
              <w:top w:val="single" w:sz="4" w:space="0" w:color="auto"/>
              <w:left w:val="single" w:sz="4" w:space="0" w:color="auto"/>
              <w:bottom w:val="single" w:sz="4" w:space="0" w:color="auto"/>
              <w:right w:val="single" w:sz="4" w:space="0" w:color="auto"/>
            </w:tcBorders>
            <w:hideMark/>
          </w:tcPr>
          <w:p w14:paraId="669022DB"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эксперимент</w:t>
            </w:r>
          </w:p>
        </w:tc>
        <w:tc>
          <w:tcPr>
            <w:tcW w:w="1934" w:type="dxa"/>
            <w:tcBorders>
              <w:top w:val="single" w:sz="4" w:space="0" w:color="auto"/>
              <w:left w:val="single" w:sz="4" w:space="0" w:color="auto"/>
              <w:bottom w:val="single" w:sz="4" w:space="0" w:color="auto"/>
              <w:right w:val="single" w:sz="4" w:space="0" w:color="auto"/>
            </w:tcBorders>
            <w:hideMark/>
          </w:tcPr>
          <w:p w14:paraId="429617FB"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629AAD3B"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38EBACD8"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4.</w:t>
            </w:r>
          </w:p>
        </w:tc>
        <w:tc>
          <w:tcPr>
            <w:tcW w:w="6596" w:type="dxa"/>
            <w:tcBorders>
              <w:top w:val="single" w:sz="4" w:space="0" w:color="auto"/>
              <w:left w:val="single" w:sz="4" w:space="0" w:color="auto"/>
              <w:bottom w:val="single" w:sz="4" w:space="0" w:color="auto"/>
              <w:right w:val="single" w:sz="4" w:space="0" w:color="auto"/>
            </w:tcBorders>
            <w:hideMark/>
          </w:tcPr>
          <w:p w14:paraId="4452B8E1"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Количество проведенных контрольных (надзорных) мероприятий без взаимодействия – всего, в том числе:</w:t>
            </w:r>
          </w:p>
        </w:tc>
        <w:tc>
          <w:tcPr>
            <w:tcW w:w="1934" w:type="dxa"/>
            <w:tcBorders>
              <w:top w:val="single" w:sz="4" w:space="0" w:color="auto"/>
              <w:left w:val="single" w:sz="4" w:space="0" w:color="auto"/>
              <w:bottom w:val="single" w:sz="4" w:space="0" w:color="auto"/>
              <w:right w:val="single" w:sz="4" w:space="0" w:color="auto"/>
            </w:tcBorders>
            <w:hideMark/>
          </w:tcPr>
          <w:p w14:paraId="348B647C"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7F639D61"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62F49583"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4.1.</w:t>
            </w:r>
          </w:p>
        </w:tc>
        <w:tc>
          <w:tcPr>
            <w:tcW w:w="6596" w:type="dxa"/>
            <w:tcBorders>
              <w:top w:val="single" w:sz="4" w:space="0" w:color="auto"/>
              <w:left w:val="single" w:sz="4" w:space="0" w:color="auto"/>
              <w:bottom w:val="single" w:sz="4" w:space="0" w:color="auto"/>
              <w:right w:val="single" w:sz="4" w:space="0" w:color="auto"/>
            </w:tcBorders>
            <w:hideMark/>
          </w:tcPr>
          <w:p w14:paraId="5C189DB4"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выездное обследование, из них:</w:t>
            </w:r>
          </w:p>
        </w:tc>
        <w:tc>
          <w:tcPr>
            <w:tcW w:w="1934" w:type="dxa"/>
            <w:tcBorders>
              <w:top w:val="single" w:sz="4" w:space="0" w:color="auto"/>
              <w:left w:val="single" w:sz="4" w:space="0" w:color="auto"/>
              <w:bottom w:val="single" w:sz="4" w:space="0" w:color="auto"/>
              <w:right w:val="single" w:sz="4" w:space="0" w:color="auto"/>
            </w:tcBorders>
            <w:hideMark/>
          </w:tcPr>
          <w:p w14:paraId="3766D76F"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3120DB81"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2B998D32"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4.1.1.</w:t>
            </w:r>
          </w:p>
        </w:tc>
        <w:tc>
          <w:tcPr>
            <w:tcW w:w="6596" w:type="dxa"/>
            <w:tcBorders>
              <w:top w:val="single" w:sz="4" w:space="0" w:color="auto"/>
              <w:left w:val="single" w:sz="4" w:space="0" w:color="auto"/>
              <w:bottom w:val="single" w:sz="4" w:space="0" w:color="auto"/>
              <w:right w:val="single" w:sz="4" w:space="0" w:color="auto"/>
            </w:tcBorders>
            <w:hideMark/>
          </w:tcPr>
          <w:p w14:paraId="3CCA93DA"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в отношении субъектов малого и среднего предпринимательства</w:t>
            </w:r>
          </w:p>
        </w:tc>
        <w:tc>
          <w:tcPr>
            <w:tcW w:w="1934" w:type="dxa"/>
            <w:tcBorders>
              <w:top w:val="single" w:sz="4" w:space="0" w:color="auto"/>
              <w:left w:val="single" w:sz="4" w:space="0" w:color="auto"/>
              <w:bottom w:val="single" w:sz="4" w:space="0" w:color="auto"/>
              <w:right w:val="single" w:sz="4" w:space="0" w:color="auto"/>
            </w:tcBorders>
            <w:hideMark/>
          </w:tcPr>
          <w:p w14:paraId="4296E01F"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18058737"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5491C053"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4.2.</w:t>
            </w:r>
          </w:p>
        </w:tc>
        <w:tc>
          <w:tcPr>
            <w:tcW w:w="6596" w:type="dxa"/>
            <w:tcBorders>
              <w:top w:val="single" w:sz="4" w:space="0" w:color="auto"/>
              <w:left w:val="single" w:sz="4" w:space="0" w:color="auto"/>
              <w:bottom w:val="single" w:sz="4" w:space="0" w:color="auto"/>
              <w:right w:val="single" w:sz="4" w:space="0" w:color="auto"/>
            </w:tcBorders>
            <w:hideMark/>
          </w:tcPr>
          <w:p w14:paraId="768C0F88"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Наблюдение за соблюдением обязательных требований, из них:</w:t>
            </w:r>
          </w:p>
        </w:tc>
        <w:tc>
          <w:tcPr>
            <w:tcW w:w="1934" w:type="dxa"/>
            <w:tcBorders>
              <w:top w:val="single" w:sz="4" w:space="0" w:color="auto"/>
              <w:left w:val="single" w:sz="4" w:space="0" w:color="auto"/>
              <w:bottom w:val="single" w:sz="4" w:space="0" w:color="auto"/>
              <w:right w:val="single" w:sz="4" w:space="0" w:color="auto"/>
            </w:tcBorders>
            <w:hideMark/>
          </w:tcPr>
          <w:p w14:paraId="763CDD5F"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37E03DAF"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27210CA4"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4.2.1.</w:t>
            </w:r>
          </w:p>
        </w:tc>
        <w:tc>
          <w:tcPr>
            <w:tcW w:w="6596" w:type="dxa"/>
            <w:tcBorders>
              <w:top w:val="single" w:sz="4" w:space="0" w:color="auto"/>
              <w:left w:val="single" w:sz="4" w:space="0" w:color="auto"/>
              <w:bottom w:val="single" w:sz="4" w:space="0" w:color="auto"/>
              <w:right w:val="single" w:sz="4" w:space="0" w:color="auto"/>
            </w:tcBorders>
            <w:hideMark/>
          </w:tcPr>
          <w:p w14:paraId="39EECA3E"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в отношении субъектов малого и среднего предпринимательства</w:t>
            </w:r>
          </w:p>
        </w:tc>
        <w:tc>
          <w:tcPr>
            <w:tcW w:w="1934" w:type="dxa"/>
            <w:tcBorders>
              <w:top w:val="single" w:sz="4" w:space="0" w:color="auto"/>
              <w:left w:val="single" w:sz="4" w:space="0" w:color="auto"/>
              <w:bottom w:val="single" w:sz="4" w:space="0" w:color="auto"/>
              <w:right w:val="single" w:sz="4" w:space="0" w:color="auto"/>
            </w:tcBorders>
            <w:hideMark/>
          </w:tcPr>
          <w:p w14:paraId="18D17E20"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0A46E566"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30AB34EC"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5.</w:t>
            </w:r>
          </w:p>
        </w:tc>
        <w:tc>
          <w:tcPr>
            <w:tcW w:w="6596" w:type="dxa"/>
            <w:tcBorders>
              <w:top w:val="single" w:sz="4" w:space="0" w:color="auto"/>
              <w:left w:val="single" w:sz="4" w:space="0" w:color="auto"/>
              <w:bottom w:val="single" w:sz="4" w:space="0" w:color="auto"/>
              <w:right w:val="single" w:sz="4" w:space="0" w:color="auto"/>
            </w:tcBorders>
            <w:hideMark/>
          </w:tcPr>
          <w:p w14:paraId="331A0D1D"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Количество контрольных (надзорных) мероприятий, проведенных с использованием средств дистанционного взаимодействия</w:t>
            </w:r>
          </w:p>
        </w:tc>
        <w:tc>
          <w:tcPr>
            <w:tcW w:w="1934" w:type="dxa"/>
            <w:tcBorders>
              <w:top w:val="single" w:sz="4" w:space="0" w:color="auto"/>
              <w:left w:val="single" w:sz="4" w:space="0" w:color="auto"/>
              <w:bottom w:val="single" w:sz="4" w:space="0" w:color="auto"/>
              <w:right w:val="single" w:sz="4" w:space="0" w:color="auto"/>
            </w:tcBorders>
            <w:hideMark/>
          </w:tcPr>
          <w:p w14:paraId="0975E10A"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0C814BCB"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5CDB2656"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6.</w:t>
            </w:r>
          </w:p>
        </w:tc>
        <w:tc>
          <w:tcPr>
            <w:tcW w:w="6596" w:type="dxa"/>
            <w:tcBorders>
              <w:top w:val="single" w:sz="4" w:space="0" w:color="auto"/>
              <w:left w:val="single" w:sz="4" w:space="0" w:color="auto"/>
              <w:bottom w:val="single" w:sz="4" w:space="0" w:color="auto"/>
              <w:right w:val="single" w:sz="4" w:space="0" w:color="auto"/>
            </w:tcBorders>
            <w:hideMark/>
          </w:tcPr>
          <w:p w14:paraId="5E5A987E"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Количество контрольных (надзорных) мероприятий, проведенных с привлечением:</w:t>
            </w:r>
          </w:p>
        </w:tc>
        <w:tc>
          <w:tcPr>
            <w:tcW w:w="1934" w:type="dxa"/>
            <w:tcBorders>
              <w:top w:val="single" w:sz="4" w:space="0" w:color="auto"/>
              <w:left w:val="single" w:sz="4" w:space="0" w:color="auto"/>
              <w:bottom w:val="single" w:sz="4" w:space="0" w:color="auto"/>
              <w:right w:val="single" w:sz="4" w:space="0" w:color="auto"/>
            </w:tcBorders>
            <w:hideMark/>
          </w:tcPr>
          <w:p w14:paraId="5498FF27"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011708F3"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57456F4E"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6.1.</w:t>
            </w:r>
          </w:p>
        </w:tc>
        <w:tc>
          <w:tcPr>
            <w:tcW w:w="6596" w:type="dxa"/>
            <w:tcBorders>
              <w:top w:val="single" w:sz="4" w:space="0" w:color="auto"/>
              <w:left w:val="single" w:sz="4" w:space="0" w:color="auto"/>
              <w:bottom w:val="single" w:sz="4" w:space="0" w:color="auto"/>
              <w:right w:val="single" w:sz="4" w:space="0" w:color="auto"/>
            </w:tcBorders>
            <w:hideMark/>
          </w:tcPr>
          <w:p w14:paraId="1DCBE4E5"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экспертных организаций</w:t>
            </w:r>
          </w:p>
        </w:tc>
        <w:tc>
          <w:tcPr>
            <w:tcW w:w="1934" w:type="dxa"/>
            <w:tcBorders>
              <w:top w:val="single" w:sz="4" w:space="0" w:color="auto"/>
              <w:left w:val="single" w:sz="4" w:space="0" w:color="auto"/>
              <w:bottom w:val="single" w:sz="4" w:space="0" w:color="auto"/>
              <w:right w:val="single" w:sz="4" w:space="0" w:color="auto"/>
            </w:tcBorders>
            <w:hideMark/>
          </w:tcPr>
          <w:p w14:paraId="3218EBB3"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03E52DA3"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6BBEFA5D"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6.2.</w:t>
            </w:r>
          </w:p>
        </w:tc>
        <w:tc>
          <w:tcPr>
            <w:tcW w:w="6596" w:type="dxa"/>
            <w:tcBorders>
              <w:top w:val="single" w:sz="4" w:space="0" w:color="auto"/>
              <w:left w:val="single" w:sz="4" w:space="0" w:color="auto"/>
              <w:bottom w:val="single" w:sz="4" w:space="0" w:color="auto"/>
              <w:right w:val="single" w:sz="4" w:space="0" w:color="auto"/>
            </w:tcBorders>
            <w:hideMark/>
          </w:tcPr>
          <w:p w14:paraId="1897A272"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экспертов</w:t>
            </w:r>
          </w:p>
        </w:tc>
        <w:tc>
          <w:tcPr>
            <w:tcW w:w="1934" w:type="dxa"/>
            <w:tcBorders>
              <w:top w:val="single" w:sz="4" w:space="0" w:color="auto"/>
              <w:left w:val="single" w:sz="4" w:space="0" w:color="auto"/>
              <w:bottom w:val="single" w:sz="4" w:space="0" w:color="auto"/>
              <w:right w:val="single" w:sz="4" w:space="0" w:color="auto"/>
            </w:tcBorders>
            <w:hideMark/>
          </w:tcPr>
          <w:p w14:paraId="0C3FBA92"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6917C884"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0A147B58"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6.3.</w:t>
            </w:r>
          </w:p>
        </w:tc>
        <w:tc>
          <w:tcPr>
            <w:tcW w:w="6596" w:type="dxa"/>
            <w:tcBorders>
              <w:top w:val="single" w:sz="4" w:space="0" w:color="auto"/>
              <w:left w:val="single" w:sz="4" w:space="0" w:color="auto"/>
              <w:bottom w:val="single" w:sz="4" w:space="0" w:color="auto"/>
              <w:right w:val="single" w:sz="4" w:space="0" w:color="auto"/>
            </w:tcBorders>
            <w:hideMark/>
          </w:tcPr>
          <w:p w14:paraId="4ECC8A20"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специалистов</w:t>
            </w:r>
          </w:p>
        </w:tc>
        <w:tc>
          <w:tcPr>
            <w:tcW w:w="1934" w:type="dxa"/>
            <w:tcBorders>
              <w:top w:val="single" w:sz="4" w:space="0" w:color="auto"/>
              <w:left w:val="single" w:sz="4" w:space="0" w:color="auto"/>
              <w:bottom w:val="single" w:sz="4" w:space="0" w:color="auto"/>
              <w:right w:val="single" w:sz="4" w:space="0" w:color="auto"/>
            </w:tcBorders>
            <w:hideMark/>
          </w:tcPr>
          <w:p w14:paraId="17DBDF72"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2404A43C"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50746152"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7.</w:t>
            </w:r>
          </w:p>
        </w:tc>
        <w:tc>
          <w:tcPr>
            <w:tcW w:w="6596" w:type="dxa"/>
            <w:tcBorders>
              <w:top w:val="single" w:sz="4" w:space="0" w:color="auto"/>
              <w:left w:val="single" w:sz="4" w:space="0" w:color="auto"/>
              <w:bottom w:val="single" w:sz="4" w:space="0" w:color="auto"/>
              <w:right w:val="single" w:sz="4" w:space="0" w:color="auto"/>
            </w:tcBorders>
            <w:hideMark/>
          </w:tcPr>
          <w:p w14:paraId="1BC659D0"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Количество контролируемых лиц, в отношении которых проведены контрольные (надзорные) мероприятия с взаимодействием, специальные режимы государственного контроля (надзора) – всего, в том числе:</w:t>
            </w:r>
          </w:p>
        </w:tc>
        <w:tc>
          <w:tcPr>
            <w:tcW w:w="1934" w:type="dxa"/>
            <w:tcBorders>
              <w:top w:val="single" w:sz="4" w:space="0" w:color="auto"/>
              <w:left w:val="single" w:sz="4" w:space="0" w:color="auto"/>
              <w:bottom w:val="single" w:sz="4" w:space="0" w:color="auto"/>
              <w:right w:val="single" w:sz="4" w:space="0" w:color="auto"/>
            </w:tcBorders>
            <w:hideMark/>
          </w:tcPr>
          <w:p w14:paraId="23703DEE"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4FF9F9E9"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611D644B"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7.1.</w:t>
            </w:r>
          </w:p>
        </w:tc>
        <w:tc>
          <w:tcPr>
            <w:tcW w:w="6596" w:type="dxa"/>
            <w:tcBorders>
              <w:top w:val="single" w:sz="4" w:space="0" w:color="auto"/>
              <w:left w:val="single" w:sz="4" w:space="0" w:color="auto"/>
              <w:bottom w:val="single" w:sz="4" w:space="0" w:color="auto"/>
              <w:right w:val="single" w:sz="4" w:space="0" w:color="auto"/>
            </w:tcBorders>
            <w:hideMark/>
          </w:tcPr>
          <w:p w14:paraId="3F9D6A90"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в отношении субъектов малого и среднего предпринимательства</w:t>
            </w:r>
          </w:p>
        </w:tc>
        <w:tc>
          <w:tcPr>
            <w:tcW w:w="1934" w:type="dxa"/>
            <w:tcBorders>
              <w:top w:val="single" w:sz="4" w:space="0" w:color="auto"/>
              <w:left w:val="single" w:sz="4" w:space="0" w:color="auto"/>
              <w:bottom w:val="single" w:sz="4" w:space="0" w:color="auto"/>
              <w:right w:val="single" w:sz="4" w:space="0" w:color="auto"/>
            </w:tcBorders>
            <w:hideMark/>
          </w:tcPr>
          <w:p w14:paraId="150DDD92"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16111C51"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43F5519C"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7.2.</w:t>
            </w:r>
          </w:p>
        </w:tc>
        <w:tc>
          <w:tcPr>
            <w:tcW w:w="6596" w:type="dxa"/>
            <w:tcBorders>
              <w:top w:val="single" w:sz="4" w:space="0" w:color="auto"/>
              <w:left w:val="single" w:sz="4" w:space="0" w:color="auto"/>
              <w:bottom w:val="single" w:sz="4" w:space="0" w:color="auto"/>
              <w:right w:val="single" w:sz="4" w:space="0" w:color="auto"/>
            </w:tcBorders>
            <w:hideMark/>
          </w:tcPr>
          <w:p w14:paraId="3548B214"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в рамках мониторинга</w:t>
            </w:r>
          </w:p>
        </w:tc>
        <w:tc>
          <w:tcPr>
            <w:tcW w:w="1934" w:type="dxa"/>
            <w:tcBorders>
              <w:top w:val="single" w:sz="4" w:space="0" w:color="auto"/>
              <w:left w:val="single" w:sz="4" w:space="0" w:color="auto"/>
              <w:bottom w:val="single" w:sz="4" w:space="0" w:color="auto"/>
              <w:right w:val="single" w:sz="4" w:space="0" w:color="auto"/>
            </w:tcBorders>
            <w:hideMark/>
          </w:tcPr>
          <w:p w14:paraId="40E46C07"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1D82A9E5"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297805C0"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7.3.</w:t>
            </w:r>
          </w:p>
        </w:tc>
        <w:tc>
          <w:tcPr>
            <w:tcW w:w="6596" w:type="dxa"/>
            <w:tcBorders>
              <w:top w:val="single" w:sz="4" w:space="0" w:color="auto"/>
              <w:left w:val="single" w:sz="4" w:space="0" w:color="auto"/>
              <w:bottom w:val="single" w:sz="4" w:space="0" w:color="auto"/>
              <w:right w:val="single" w:sz="4" w:space="0" w:color="auto"/>
            </w:tcBorders>
            <w:hideMark/>
          </w:tcPr>
          <w:p w14:paraId="7C8164AC"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в рамках постоянного государственного контроля (надзора)</w:t>
            </w:r>
          </w:p>
        </w:tc>
        <w:tc>
          <w:tcPr>
            <w:tcW w:w="1934" w:type="dxa"/>
            <w:tcBorders>
              <w:top w:val="single" w:sz="4" w:space="0" w:color="auto"/>
              <w:left w:val="single" w:sz="4" w:space="0" w:color="auto"/>
              <w:bottom w:val="single" w:sz="4" w:space="0" w:color="auto"/>
              <w:right w:val="single" w:sz="4" w:space="0" w:color="auto"/>
            </w:tcBorders>
            <w:hideMark/>
          </w:tcPr>
          <w:p w14:paraId="0B001718"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672235CD"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38BC762E"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7.4.</w:t>
            </w:r>
          </w:p>
        </w:tc>
        <w:tc>
          <w:tcPr>
            <w:tcW w:w="6596" w:type="dxa"/>
            <w:tcBorders>
              <w:top w:val="single" w:sz="4" w:space="0" w:color="auto"/>
              <w:left w:val="single" w:sz="4" w:space="0" w:color="auto"/>
              <w:bottom w:val="single" w:sz="4" w:space="0" w:color="auto"/>
              <w:right w:val="single" w:sz="4" w:space="0" w:color="auto"/>
            </w:tcBorders>
            <w:hideMark/>
          </w:tcPr>
          <w:p w14:paraId="310EA132"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в рамках постоянного рейда</w:t>
            </w:r>
          </w:p>
        </w:tc>
        <w:tc>
          <w:tcPr>
            <w:tcW w:w="1934" w:type="dxa"/>
            <w:tcBorders>
              <w:top w:val="single" w:sz="4" w:space="0" w:color="auto"/>
              <w:left w:val="single" w:sz="4" w:space="0" w:color="auto"/>
              <w:bottom w:val="single" w:sz="4" w:space="0" w:color="auto"/>
              <w:right w:val="single" w:sz="4" w:space="0" w:color="auto"/>
            </w:tcBorders>
            <w:hideMark/>
          </w:tcPr>
          <w:p w14:paraId="194AD6E1"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55BA6B97"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2676DEED"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8.</w:t>
            </w:r>
          </w:p>
        </w:tc>
        <w:tc>
          <w:tcPr>
            <w:tcW w:w="6596" w:type="dxa"/>
            <w:tcBorders>
              <w:top w:val="single" w:sz="4" w:space="0" w:color="auto"/>
              <w:left w:val="single" w:sz="4" w:space="0" w:color="auto"/>
              <w:bottom w:val="single" w:sz="4" w:space="0" w:color="auto"/>
              <w:right w:val="single" w:sz="4" w:space="0" w:color="auto"/>
            </w:tcBorders>
            <w:hideMark/>
          </w:tcPr>
          <w:p w14:paraId="395301B1"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Количество объектов контроля, в отношении которых проведены контрольные (надзорные) мероприятия с взаимодействием – всего, в том числе:</w:t>
            </w:r>
          </w:p>
        </w:tc>
        <w:tc>
          <w:tcPr>
            <w:tcW w:w="1934" w:type="dxa"/>
            <w:tcBorders>
              <w:top w:val="single" w:sz="4" w:space="0" w:color="auto"/>
              <w:left w:val="single" w:sz="4" w:space="0" w:color="auto"/>
              <w:bottom w:val="single" w:sz="4" w:space="0" w:color="auto"/>
              <w:right w:val="single" w:sz="4" w:space="0" w:color="auto"/>
            </w:tcBorders>
            <w:hideMark/>
          </w:tcPr>
          <w:p w14:paraId="4074A3BD"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1765C5ED"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6BBE6934"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8.1.</w:t>
            </w:r>
          </w:p>
        </w:tc>
        <w:tc>
          <w:tcPr>
            <w:tcW w:w="6596" w:type="dxa"/>
            <w:tcBorders>
              <w:top w:val="single" w:sz="4" w:space="0" w:color="auto"/>
              <w:left w:val="single" w:sz="4" w:space="0" w:color="auto"/>
              <w:bottom w:val="single" w:sz="4" w:space="0" w:color="auto"/>
              <w:right w:val="single" w:sz="4" w:space="0" w:color="auto"/>
            </w:tcBorders>
            <w:hideMark/>
          </w:tcPr>
          <w:p w14:paraId="02D6D892"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деятельность, действия (бездействие) граждан и организаций</w:t>
            </w:r>
          </w:p>
        </w:tc>
        <w:tc>
          <w:tcPr>
            <w:tcW w:w="1934" w:type="dxa"/>
            <w:tcBorders>
              <w:top w:val="single" w:sz="4" w:space="0" w:color="auto"/>
              <w:left w:val="single" w:sz="4" w:space="0" w:color="auto"/>
              <w:bottom w:val="single" w:sz="4" w:space="0" w:color="auto"/>
              <w:right w:val="single" w:sz="4" w:space="0" w:color="auto"/>
            </w:tcBorders>
            <w:hideMark/>
          </w:tcPr>
          <w:p w14:paraId="073F0314"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75308E85"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3666CD49"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8.2.</w:t>
            </w:r>
          </w:p>
        </w:tc>
        <w:tc>
          <w:tcPr>
            <w:tcW w:w="6596" w:type="dxa"/>
            <w:tcBorders>
              <w:top w:val="single" w:sz="4" w:space="0" w:color="auto"/>
              <w:left w:val="single" w:sz="4" w:space="0" w:color="auto"/>
              <w:bottom w:val="single" w:sz="4" w:space="0" w:color="auto"/>
              <w:right w:val="single" w:sz="4" w:space="0" w:color="auto"/>
            </w:tcBorders>
            <w:hideMark/>
          </w:tcPr>
          <w:p w14:paraId="20DE3CF4"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результаты деятельности граждан и организаций, в том числе продукция (товары), работы и услуги</w:t>
            </w:r>
          </w:p>
        </w:tc>
        <w:tc>
          <w:tcPr>
            <w:tcW w:w="1934" w:type="dxa"/>
            <w:tcBorders>
              <w:top w:val="single" w:sz="4" w:space="0" w:color="auto"/>
              <w:left w:val="single" w:sz="4" w:space="0" w:color="auto"/>
              <w:bottom w:val="single" w:sz="4" w:space="0" w:color="auto"/>
              <w:right w:val="single" w:sz="4" w:space="0" w:color="auto"/>
            </w:tcBorders>
            <w:hideMark/>
          </w:tcPr>
          <w:p w14:paraId="08D52D1E"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076D0D93"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62D86E1D"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8.3.</w:t>
            </w:r>
          </w:p>
        </w:tc>
        <w:tc>
          <w:tcPr>
            <w:tcW w:w="6596" w:type="dxa"/>
            <w:tcBorders>
              <w:top w:val="single" w:sz="4" w:space="0" w:color="auto"/>
              <w:left w:val="single" w:sz="4" w:space="0" w:color="auto"/>
              <w:bottom w:val="single" w:sz="4" w:space="0" w:color="auto"/>
              <w:right w:val="single" w:sz="4" w:space="0" w:color="auto"/>
            </w:tcBorders>
            <w:hideMark/>
          </w:tcPr>
          <w:p w14:paraId="24053AA9"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производственные объекты</w:t>
            </w:r>
          </w:p>
        </w:tc>
        <w:tc>
          <w:tcPr>
            <w:tcW w:w="1934" w:type="dxa"/>
            <w:tcBorders>
              <w:top w:val="single" w:sz="4" w:space="0" w:color="auto"/>
              <w:left w:val="single" w:sz="4" w:space="0" w:color="auto"/>
              <w:bottom w:val="single" w:sz="4" w:space="0" w:color="auto"/>
              <w:right w:val="single" w:sz="4" w:space="0" w:color="auto"/>
            </w:tcBorders>
            <w:hideMark/>
          </w:tcPr>
          <w:p w14:paraId="77A81CFD"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2E156F83"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7DAE7706"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9.</w:t>
            </w:r>
          </w:p>
        </w:tc>
        <w:tc>
          <w:tcPr>
            <w:tcW w:w="6596" w:type="dxa"/>
            <w:tcBorders>
              <w:top w:val="single" w:sz="4" w:space="0" w:color="auto"/>
              <w:left w:val="single" w:sz="4" w:space="0" w:color="auto"/>
              <w:bottom w:val="single" w:sz="4" w:space="0" w:color="auto"/>
              <w:right w:val="single" w:sz="4" w:space="0" w:color="auto"/>
            </w:tcBorders>
            <w:hideMark/>
          </w:tcPr>
          <w:p w14:paraId="29190AFB"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Количество контролируемых лиц, у которых в рамках проведения контрольных (надзорных) мероприятий с взаимодействием специальных режимов государственного контроля (надзора) выявлены нарушения обязательных требований – всего, в том числе:</w:t>
            </w:r>
          </w:p>
        </w:tc>
        <w:tc>
          <w:tcPr>
            <w:tcW w:w="1934" w:type="dxa"/>
            <w:tcBorders>
              <w:top w:val="single" w:sz="4" w:space="0" w:color="auto"/>
              <w:left w:val="single" w:sz="4" w:space="0" w:color="auto"/>
              <w:bottom w:val="single" w:sz="4" w:space="0" w:color="auto"/>
              <w:right w:val="single" w:sz="4" w:space="0" w:color="auto"/>
            </w:tcBorders>
            <w:hideMark/>
          </w:tcPr>
          <w:p w14:paraId="40C704F1"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49147CA2"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0763C5E4"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9.1.</w:t>
            </w:r>
          </w:p>
        </w:tc>
        <w:tc>
          <w:tcPr>
            <w:tcW w:w="6596" w:type="dxa"/>
            <w:tcBorders>
              <w:top w:val="single" w:sz="4" w:space="0" w:color="auto"/>
              <w:left w:val="single" w:sz="4" w:space="0" w:color="auto"/>
              <w:bottom w:val="single" w:sz="4" w:space="0" w:color="auto"/>
              <w:right w:val="single" w:sz="4" w:space="0" w:color="auto"/>
            </w:tcBorders>
            <w:hideMark/>
          </w:tcPr>
          <w:p w14:paraId="19AB7261"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субъектов малого и среднего предпринимательства</w:t>
            </w:r>
          </w:p>
        </w:tc>
        <w:tc>
          <w:tcPr>
            <w:tcW w:w="1934" w:type="dxa"/>
            <w:tcBorders>
              <w:top w:val="single" w:sz="4" w:space="0" w:color="auto"/>
              <w:left w:val="single" w:sz="4" w:space="0" w:color="auto"/>
              <w:bottom w:val="single" w:sz="4" w:space="0" w:color="auto"/>
              <w:right w:val="single" w:sz="4" w:space="0" w:color="auto"/>
            </w:tcBorders>
            <w:hideMark/>
          </w:tcPr>
          <w:p w14:paraId="614FAFB4"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29D90D46"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31FE3070"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10.</w:t>
            </w:r>
          </w:p>
        </w:tc>
        <w:tc>
          <w:tcPr>
            <w:tcW w:w="6596" w:type="dxa"/>
            <w:tcBorders>
              <w:top w:val="single" w:sz="4" w:space="0" w:color="auto"/>
              <w:left w:val="single" w:sz="4" w:space="0" w:color="auto"/>
              <w:bottom w:val="single" w:sz="4" w:space="0" w:color="auto"/>
              <w:right w:val="single" w:sz="4" w:space="0" w:color="auto"/>
            </w:tcBorders>
            <w:hideMark/>
          </w:tcPr>
          <w:p w14:paraId="7F950D81"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Количество объектов контроля, при проведении в отношении которых контрольных (надзорных) мероприятий с взаимодействием специальных режимов государственного контроля (надзора) выявлены нарушения обязательных требований – всего, в том числе:</w:t>
            </w:r>
          </w:p>
        </w:tc>
        <w:tc>
          <w:tcPr>
            <w:tcW w:w="1934" w:type="dxa"/>
            <w:tcBorders>
              <w:top w:val="single" w:sz="4" w:space="0" w:color="auto"/>
              <w:left w:val="single" w:sz="4" w:space="0" w:color="auto"/>
              <w:bottom w:val="single" w:sz="4" w:space="0" w:color="auto"/>
              <w:right w:val="single" w:sz="4" w:space="0" w:color="auto"/>
            </w:tcBorders>
            <w:hideMark/>
          </w:tcPr>
          <w:p w14:paraId="1433FF62"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44C51473"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06DEF287"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10.1.</w:t>
            </w:r>
          </w:p>
        </w:tc>
        <w:tc>
          <w:tcPr>
            <w:tcW w:w="6596" w:type="dxa"/>
            <w:tcBorders>
              <w:top w:val="single" w:sz="4" w:space="0" w:color="auto"/>
              <w:left w:val="single" w:sz="4" w:space="0" w:color="auto"/>
              <w:bottom w:val="single" w:sz="4" w:space="0" w:color="auto"/>
              <w:right w:val="single" w:sz="4" w:space="0" w:color="auto"/>
            </w:tcBorders>
            <w:hideMark/>
          </w:tcPr>
          <w:p w14:paraId="320ACC15"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деятельность, действие (бездействие) граждан и организаций</w:t>
            </w:r>
          </w:p>
        </w:tc>
        <w:tc>
          <w:tcPr>
            <w:tcW w:w="1934" w:type="dxa"/>
            <w:tcBorders>
              <w:top w:val="single" w:sz="4" w:space="0" w:color="auto"/>
              <w:left w:val="single" w:sz="4" w:space="0" w:color="auto"/>
              <w:bottom w:val="single" w:sz="4" w:space="0" w:color="auto"/>
              <w:right w:val="single" w:sz="4" w:space="0" w:color="auto"/>
            </w:tcBorders>
            <w:hideMark/>
          </w:tcPr>
          <w:p w14:paraId="63440D74"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0872A399"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57AE5C8A"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10.2.</w:t>
            </w:r>
          </w:p>
        </w:tc>
        <w:tc>
          <w:tcPr>
            <w:tcW w:w="6596" w:type="dxa"/>
            <w:tcBorders>
              <w:top w:val="single" w:sz="4" w:space="0" w:color="auto"/>
              <w:left w:val="single" w:sz="4" w:space="0" w:color="auto"/>
              <w:bottom w:val="single" w:sz="4" w:space="0" w:color="auto"/>
              <w:right w:val="single" w:sz="4" w:space="0" w:color="auto"/>
            </w:tcBorders>
            <w:hideMark/>
          </w:tcPr>
          <w:p w14:paraId="5720EF07"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результаты деятельности граждан и организаций, в том числе продукция (товары), работы и услуги</w:t>
            </w:r>
          </w:p>
        </w:tc>
        <w:tc>
          <w:tcPr>
            <w:tcW w:w="1934" w:type="dxa"/>
            <w:tcBorders>
              <w:top w:val="single" w:sz="4" w:space="0" w:color="auto"/>
              <w:left w:val="single" w:sz="4" w:space="0" w:color="auto"/>
              <w:bottom w:val="single" w:sz="4" w:space="0" w:color="auto"/>
              <w:right w:val="single" w:sz="4" w:space="0" w:color="auto"/>
            </w:tcBorders>
            <w:hideMark/>
          </w:tcPr>
          <w:p w14:paraId="257EB1AB"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6548A15E"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30FADA15"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10.3.</w:t>
            </w:r>
          </w:p>
        </w:tc>
        <w:tc>
          <w:tcPr>
            <w:tcW w:w="6596" w:type="dxa"/>
            <w:tcBorders>
              <w:top w:val="single" w:sz="4" w:space="0" w:color="auto"/>
              <w:left w:val="single" w:sz="4" w:space="0" w:color="auto"/>
              <w:bottom w:val="single" w:sz="4" w:space="0" w:color="auto"/>
              <w:right w:val="single" w:sz="4" w:space="0" w:color="auto"/>
            </w:tcBorders>
            <w:hideMark/>
          </w:tcPr>
          <w:p w14:paraId="228D25A2"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производственные объекты</w:t>
            </w:r>
          </w:p>
        </w:tc>
        <w:tc>
          <w:tcPr>
            <w:tcW w:w="1934" w:type="dxa"/>
            <w:tcBorders>
              <w:top w:val="single" w:sz="4" w:space="0" w:color="auto"/>
              <w:left w:val="single" w:sz="4" w:space="0" w:color="auto"/>
              <w:bottom w:val="single" w:sz="4" w:space="0" w:color="auto"/>
              <w:right w:val="single" w:sz="4" w:space="0" w:color="auto"/>
            </w:tcBorders>
            <w:hideMark/>
          </w:tcPr>
          <w:p w14:paraId="1BE96EB4"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2057C490"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2E6372E8"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lastRenderedPageBreak/>
              <w:t>11.</w:t>
            </w:r>
          </w:p>
        </w:tc>
        <w:tc>
          <w:tcPr>
            <w:tcW w:w="6596" w:type="dxa"/>
            <w:tcBorders>
              <w:top w:val="single" w:sz="4" w:space="0" w:color="auto"/>
              <w:left w:val="single" w:sz="4" w:space="0" w:color="auto"/>
              <w:bottom w:val="single" w:sz="4" w:space="0" w:color="auto"/>
              <w:right w:val="single" w:sz="4" w:space="0" w:color="auto"/>
            </w:tcBorders>
            <w:hideMark/>
          </w:tcPr>
          <w:p w14:paraId="383C0D5E"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Количество нарушений обязательных требований (по каждому факту нарушения) – всего, в том числе выявленных в рамках:</w:t>
            </w:r>
          </w:p>
        </w:tc>
        <w:tc>
          <w:tcPr>
            <w:tcW w:w="1934" w:type="dxa"/>
            <w:tcBorders>
              <w:top w:val="single" w:sz="4" w:space="0" w:color="auto"/>
              <w:left w:val="single" w:sz="4" w:space="0" w:color="auto"/>
              <w:bottom w:val="single" w:sz="4" w:space="0" w:color="auto"/>
              <w:right w:val="single" w:sz="4" w:space="0" w:color="auto"/>
            </w:tcBorders>
            <w:hideMark/>
          </w:tcPr>
          <w:p w14:paraId="72D995E1"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075CDE5E"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621C8A79"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11.1.</w:t>
            </w:r>
          </w:p>
        </w:tc>
        <w:tc>
          <w:tcPr>
            <w:tcW w:w="6596" w:type="dxa"/>
            <w:tcBorders>
              <w:top w:val="single" w:sz="4" w:space="0" w:color="auto"/>
              <w:left w:val="single" w:sz="4" w:space="0" w:color="auto"/>
              <w:bottom w:val="single" w:sz="4" w:space="0" w:color="auto"/>
              <w:right w:val="single" w:sz="4" w:space="0" w:color="auto"/>
            </w:tcBorders>
            <w:hideMark/>
          </w:tcPr>
          <w:p w14:paraId="7BF92CB4"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Контрольных (надзорных) мероприятий с взаимодействием, из них:</w:t>
            </w:r>
          </w:p>
        </w:tc>
        <w:tc>
          <w:tcPr>
            <w:tcW w:w="1934" w:type="dxa"/>
            <w:tcBorders>
              <w:top w:val="single" w:sz="4" w:space="0" w:color="auto"/>
              <w:left w:val="single" w:sz="4" w:space="0" w:color="auto"/>
              <w:bottom w:val="single" w:sz="4" w:space="0" w:color="auto"/>
              <w:right w:val="single" w:sz="4" w:space="0" w:color="auto"/>
            </w:tcBorders>
            <w:hideMark/>
          </w:tcPr>
          <w:p w14:paraId="2134F30C"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6E1AE745"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10CB68CF"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11.1.1.</w:t>
            </w:r>
          </w:p>
        </w:tc>
        <w:tc>
          <w:tcPr>
            <w:tcW w:w="6596" w:type="dxa"/>
            <w:tcBorders>
              <w:top w:val="single" w:sz="4" w:space="0" w:color="auto"/>
              <w:left w:val="single" w:sz="4" w:space="0" w:color="auto"/>
              <w:bottom w:val="single" w:sz="4" w:space="0" w:color="auto"/>
              <w:right w:val="single" w:sz="4" w:space="0" w:color="auto"/>
            </w:tcBorders>
            <w:hideMark/>
          </w:tcPr>
          <w:p w14:paraId="66808A90"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в отношении субъектов малого и среднего предпринимательства</w:t>
            </w:r>
          </w:p>
        </w:tc>
        <w:tc>
          <w:tcPr>
            <w:tcW w:w="1934" w:type="dxa"/>
            <w:tcBorders>
              <w:top w:val="single" w:sz="4" w:space="0" w:color="auto"/>
              <w:left w:val="single" w:sz="4" w:space="0" w:color="auto"/>
              <w:bottom w:val="single" w:sz="4" w:space="0" w:color="auto"/>
              <w:right w:val="single" w:sz="4" w:space="0" w:color="auto"/>
            </w:tcBorders>
            <w:hideMark/>
          </w:tcPr>
          <w:p w14:paraId="6C50AD72"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3512F79F"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192741D2"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11.2.</w:t>
            </w:r>
          </w:p>
        </w:tc>
        <w:tc>
          <w:tcPr>
            <w:tcW w:w="6596" w:type="dxa"/>
            <w:tcBorders>
              <w:top w:val="single" w:sz="4" w:space="0" w:color="auto"/>
              <w:left w:val="single" w:sz="4" w:space="0" w:color="auto"/>
              <w:bottom w:val="single" w:sz="4" w:space="0" w:color="auto"/>
              <w:right w:val="single" w:sz="4" w:space="0" w:color="auto"/>
            </w:tcBorders>
            <w:hideMark/>
          </w:tcPr>
          <w:p w14:paraId="1214E398"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контрольных (надзорных) мероприятий без взаимодействия, из них:</w:t>
            </w:r>
          </w:p>
        </w:tc>
        <w:tc>
          <w:tcPr>
            <w:tcW w:w="1934" w:type="dxa"/>
            <w:tcBorders>
              <w:top w:val="single" w:sz="4" w:space="0" w:color="auto"/>
              <w:left w:val="single" w:sz="4" w:space="0" w:color="auto"/>
              <w:bottom w:val="single" w:sz="4" w:space="0" w:color="auto"/>
              <w:right w:val="single" w:sz="4" w:space="0" w:color="auto"/>
            </w:tcBorders>
            <w:hideMark/>
          </w:tcPr>
          <w:p w14:paraId="466BEA94"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6FD29AAE"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33B27005"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11.2.1.</w:t>
            </w:r>
          </w:p>
        </w:tc>
        <w:tc>
          <w:tcPr>
            <w:tcW w:w="6596" w:type="dxa"/>
            <w:tcBorders>
              <w:top w:val="single" w:sz="4" w:space="0" w:color="auto"/>
              <w:left w:val="single" w:sz="4" w:space="0" w:color="auto"/>
              <w:bottom w:val="single" w:sz="4" w:space="0" w:color="auto"/>
              <w:right w:val="single" w:sz="4" w:space="0" w:color="auto"/>
            </w:tcBorders>
            <w:hideMark/>
          </w:tcPr>
          <w:p w14:paraId="5F8040D0"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в отношении субъектов малого и среднего предпринимательства</w:t>
            </w:r>
          </w:p>
        </w:tc>
        <w:tc>
          <w:tcPr>
            <w:tcW w:w="1934" w:type="dxa"/>
            <w:tcBorders>
              <w:top w:val="single" w:sz="4" w:space="0" w:color="auto"/>
              <w:left w:val="single" w:sz="4" w:space="0" w:color="auto"/>
              <w:bottom w:val="single" w:sz="4" w:space="0" w:color="auto"/>
              <w:right w:val="single" w:sz="4" w:space="0" w:color="auto"/>
            </w:tcBorders>
            <w:hideMark/>
          </w:tcPr>
          <w:p w14:paraId="564352F6"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0079DB28"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7D84F3F4"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11.3.</w:t>
            </w:r>
          </w:p>
        </w:tc>
        <w:tc>
          <w:tcPr>
            <w:tcW w:w="6596" w:type="dxa"/>
            <w:tcBorders>
              <w:top w:val="single" w:sz="4" w:space="0" w:color="auto"/>
              <w:left w:val="single" w:sz="4" w:space="0" w:color="auto"/>
              <w:bottom w:val="single" w:sz="4" w:space="0" w:color="auto"/>
              <w:right w:val="single" w:sz="4" w:space="0" w:color="auto"/>
            </w:tcBorders>
            <w:hideMark/>
          </w:tcPr>
          <w:p w14:paraId="708FC376"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специальных режимов государственного контроля (надзора).</w:t>
            </w:r>
          </w:p>
        </w:tc>
        <w:tc>
          <w:tcPr>
            <w:tcW w:w="1934" w:type="dxa"/>
            <w:tcBorders>
              <w:top w:val="single" w:sz="4" w:space="0" w:color="auto"/>
              <w:left w:val="single" w:sz="4" w:space="0" w:color="auto"/>
              <w:bottom w:val="single" w:sz="4" w:space="0" w:color="auto"/>
              <w:right w:val="single" w:sz="4" w:space="0" w:color="auto"/>
            </w:tcBorders>
            <w:hideMark/>
          </w:tcPr>
          <w:p w14:paraId="564A6E64"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572958E4"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5DD9456D"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12.</w:t>
            </w:r>
          </w:p>
        </w:tc>
        <w:tc>
          <w:tcPr>
            <w:tcW w:w="6596" w:type="dxa"/>
            <w:tcBorders>
              <w:top w:val="single" w:sz="4" w:space="0" w:color="auto"/>
              <w:left w:val="single" w:sz="4" w:space="0" w:color="auto"/>
              <w:bottom w:val="single" w:sz="4" w:space="0" w:color="auto"/>
              <w:right w:val="single" w:sz="4" w:space="0" w:color="auto"/>
            </w:tcBorders>
            <w:hideMark/>
          </w:tcPr>
          <w:p w14:paraId="734953C4"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 xml:space="preserve">Количество контрольных (надзорных) мероприятий, специальных режимов государственного контроля (надзора), при проведении которых выявлены нарушения обязательных требований – всего, в том числе: </w:t>
            </w:r>
          </w:p>
        </w:tc>
        <w:tc>
          <w:tcPr>
            <w:tcW w:w="1934" w:type="dxa"/>
            <w:tcBorders>
              <w:top w:val="single" w:sz="4" w:space="0" w:color="auto"/>
              <w:left w:val="single" w:sz="4" w:space="0" w:color="auto"/>
              <w:bottom w:val="single" w:sz="4" w:space="0" w:color="auto"/>
              <w:right w:val="single" w:sz="4" w:space="0" w:color="auto"/>
            </w:tcBorders>
            <w:hideMark/>
          </w:tcPr>
          <w:p w14:paraId="5F1F8475"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032DCF17"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6843FB3E"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12.1.</w:t>
            </w:r>
          </w:p>
        </w:tc>
        <w:tc>
          <w:tcPr>
            <w:tcW w:w="6596" w:type="dxa"/>
            <w:tcBorders>
              <w:top w:val="single" w:sz="4" w:space="0" w:color="auto"/>
              <w:left w:val="single" w:sz="4" w:space="0" w:color="auto"/>
              <w:bottom w:val="single" w:sz="4" w:space="0" w:color="auto"/>
              <w:right w:val="single" w:sz="4" w:space="0" w:color="auto"/>
            </w:tcBorders>
            <w:hideMark/>
          </w:tcPr>
          <w:p w14:paraId="130A6041"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в отношении субъектов малого и среднего предпринимательства</w:t>
            </w:r>
          </w:p>
        </w:tc>
        <w:tc>
          <w:tcPr>
            <w:tcW w:w="1934" w:type="dxa"/>
            <w:tcBorders>
              <w:top w:val="single" w:sz="4" w:space="0" w:color="auto"/>
              <w:left w:val="single" w:sz="4" w:space="0" w:color="auto"/>
              <w:bottom w:val="single" w:sz="4" w:space="0" w:color="auto"/>
              <w:right w:val="single" w:sz="4" w:space="0" w:color="auto"/>
            </w:tcBorders>
            <w:hideMark/>
          </w:tcPr>
          <w:p w14:paraId="101B5237"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0C454F32"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0F6E674C"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13.</w:t>
            </w:r>
          </w:p>
        </w:tc>
        <w:tc>
          <w:tcPr>
            <w:tcW w:w="6596" w:type="dxa"/>
            <w:tcBorders>
              <w:top w:val="single" w:sz="4" w:space="0" w:color="auto"/>
              <w:left w:val="single" w:sz="4" w:space="0" w:color="auto"/>
              <w:bottom w:val="single" w:sz="4" w:space="0" w:color="auto"/>
              <w:right w:val="single" w:sz="4" w:space="0" w:color="auto"/>
            </w:tcBorders>
            <w:hideMark/>
          </w:tcPr>
          <w:p w14:paraId="197D7C19"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Количество фактов неисполнения предписания контрольного (надзорного) органа</w:t>
            </w:r>
          </w:p>
        </w:tc>
        <w:tc>
          <w:tcPr>
            <w:tcW w:w="1934" w:type="dxa"/>
            <w:tcBorders>
              <w:top w:val="single" w:sz="4" w:space="0" w:color="auto"/>
              <w:left w:val="single" w:sz="4" w:space="0" w:color="auto"/>
              <w:bottom w:val="single" w:sz="4" w:space="0" w:color="auto"/>
              <w:right w:val="single" w:sz="4" w:space="0" w:color="auto"/>
            </w:tcBorders>
            <w:hideMark/>
          </w:tcPr>
          <w:p w14:paraId="7E0E7902"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1C5ACC51"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59FBE23E"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14.</w:t>
            </w:r>
          </w:p>
        </w:tc>
        <w:tc>
          <w:tcPr>
            <w:tcW w:w="6596" w:type="dxa"/>
            <w:tcBorders>
              <w:top w:val="single" w:sz="4" w:space="0" w:color="auto"/>
              <w:left w:val="single" w:sz="4" w:space="0" w:color="auto"/>
              <w:bottom w:val="single" w:sz="4" w:space="0" w:color="auto"/>
              <w:right w:val="single" w:sz="4" w:space="0" w:color="auto"/>
            </w:tcBorders>
            <w:hideMark/>
          </w:tcPr>
          <w:p w14:paraId="2F233D64"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Количество актов о нарушении обязательных требований, составленных в рамках осуществления специальных режимов в рамках государственного контроля (надзора)</w:t>
            </w:r>
          </w:p>
        </w:tc>
        <w:tc>
          <w:tcPr>
            <w:tcW w:w="1934" w:type="dxa"/>
            <w:tcBorders>
              <w:top w:val="single" w:sz="4" w:space="0" w:color="auto"/>
              <w:left w:val="single" w:sz="4" w:space="0" w:color="auto"/>
              <w:bottom w:val="single" w:sz="4" w:space="0" w:color="auto"/>
              <w:right w:val="single" w:sz="4" w:space="0" w:color="auto"/>
            </w:tcBorders>
            <w:hideMark/>
          </w:tcPr>
          <w:p w14:paraId="75F6E923"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2B32ED52"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625D08C7"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15.</w:t>
            </w:r>
          </w:p>
        </w:tc>
        <w:tc>
          <w:tcPr>
            <w:tcW w:w="6596" w:type="dxa"/>
            <w:tcBorders>
              <w:top w:val="single" w:sz="4" w:space="0" w:color="auto"/>
              <w:left w:val="single" w:sz="4" w:space="0" w:color="auto"/>
              <w:bottom w:val="single" w:sz="4" w:space="0" w:color="auto"/>
              <w:right w:val="single" w:sz="4" w:space="0" w:color="auto"/>
            </w:tcBorders>
            <w:hideMark/>
          </w:tcPr>
          <w:p w14:paraId="2626B3D4"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 xml:space="preserve">Количество выявленных фактов нарушения требований, по которым возбуждены дела об административных правонарушениях </w:t>
            </w:r>
          </w:p>
        </w:tc>
        <w:tc>
          <w:tcPr>
            <w:tcW w:w="1934" w:type="dxa"/>
            <w:tcBorders>
              <w:top w:val="single" w:sz="4" w:space="0" w:color="auto"/>
              <w:left w:val="single" w:sz="4" w:space="0" w:color="auto"/>
              <w:bottom w:val="single" w:sz="4" w:space="0" w:color="auto"/>
              <w:right w:val="single" w:sz="4" w:space="0" w:color="auto"/>
            </w:tcBorders>
            <w:hideMark/>
          </w:tcPr>
          <w:p w14:paraId="35CD9752"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2AE6A0E7"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5BC73608"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16.</w:t>
            </w:r>
          </w:p>
        </w:tc>
        <w:tc>
          <w:tcPr>
            <w:tcW w:w="6596" w:type="dxa"/>
            <w:tcBorders>
              <w:top w:val="single" w:sz="4" w:space="0" w:color="auto"/>
              <w:left w:val="single" w:sz="4" w:space="0" w:color="auto"/>
              <w:bottom w:val="single" w:sz="4" w:space="0" w:color="auto"/>
              <w:right w:val="single" w:sz="4" w:space="0" w:color="auto"/>
            </w:tcBorders>
            <w:hideMark/>
          </w:tcPr>
          <w:p w14:paraId="0470C98B"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Количество контрольных (надзорных) мероприятий, по итогам которых по фактам выявленных нарушений назначены административные наказания – всего, в том числе:</w:t>
            </w:r>
          </w:p>
        </w:tc>
        <w:tc>
          <w:tcPr>
            <w:tcW w:w="1934" w:type="dxa"/>
            <w:tcBorders>
              <w:top w:val="single" w:sz="4" w:space="0" w:color="auto"/>
              <w:left w:val="single" w:sz="4" w:space="0" w:color="auto"/>
              <w:bottom w:val="single" w:sz="4" w:space="0" w:color="auto"/>
              <w:right w:val="single" w:sz="4" w:space="0" w:color="auto"/>
            </w:tcBorders>
            <w:hideMark/>
          </w:tcPr>
          <w:p w14:paraId="75F09DE7"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2920241F"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6CB78CAA"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16.1.</w:t>
            </w:r>
          </w:p>
        </w:tc>
        <w:tc>
          <w:tcPr>
            <w:tcW w:w="6596" w:type="dxa"/>
            <w:tcBorders>
              <w:top w:val="single" w:sz="4" w:space="0" w:color="auto"/>
              <w:left w:val="single" w:sz="4" w:space="0" w:color="auto"/>
              <w:bottom w:val="single" w:sz="4" w:space="0" w:color="auto"/>
              <w:right w:val="single" w:sz="4" w:space="0" w:color="auto"/>
            </w:tcBorders>
            <w:hideMark/>
          </w:tcPr>
          <w:p w14:paraId="589C524A"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в отношении субъектов малого и среднего предпринимательства</w:t>
            </w:r>
          </w:p>
        </w:tc>
        <w:tc>
          <w:tcPr>
            <w:tcW w:w="1934" w:type="dxa"/>
            <w:tcBorders>
              <w:top w:val="single" w:sz="4" w:space="0" w:color="auto"/>
              <w:left w:val="single" w:sz="4" w:space="0" w:color="auto"/>
              <w:bottom w:val="single" w:sz="4" w:space="0" w:color="auto"/>
              <w:right w:val="single" w:sz="4" w:space="0" w:color="auto"/>
            </w:tcBorders>
            <w:hideMark/>
          </w:tcPr>
          <w:p w14:paraId="000DB688"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71A0539D"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51169340"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17.</w:t>
            </w:r>
          </w:p>
        </w:tc>
        <w:tc>
          <w:tcPr>
            <w:tcW w:w="6596" w:type="dxa"/>
            <w:tcBorders>
              <w:top w:val="single" w:sz="4" w:space="0" w:color="auto"/>
              <w:left w:val="single" w:sz="4" w:space="0" w:color="auto"/>
              <w:bottom w:val="single" w:sz="4" w:space="0" w:color="auto"/>
              <w:right w:val="single" w:sz="4" w:space="0" w:color="auto"/>
            </w:tcBorders>
            <w:hideMark/>
          </w:tcPr>
          <w:p w14:paraId="6A1BEB7E"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Количество административных наказаний, назначенных по итогам контрольных (надзорных) мероприятий, специальных режимов государственного контроля (надзора) – всего, в том числе по видам наказаний:</w:t>
            </w:r>
          </w:p>
        </w:tc>
        <w:tc>
          <w:tcPr>
            <w:tcW w:w="1934" w:type="dxa"/>
            <w:tcBorders>
              <w:top w:val="single" w:sz="4" w:space="0" w:color="auto"/>
              <w:left w:val="single" w:sz="4" w:space="0" w:color="auto"/>
              <w:bottom w:val="single" w:sz="4" w:space="0" w:color="auto"/>
              <w:right w:val="single" w:sz="4" w:space="0" w:color="auto"/>
            </w:tcBorders>
            <w:hideMark/>
          </w:tcPr>
          <w:p w14:paraId="4C263A88"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3455A463"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2EB49091"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17.1.</w:t>
            </w:r>
          </w:p>
        </w:tc>
        <w:tc>
          <w:tcPr>
            <w:tcW w:w="6596" w:type="dxa"/>
            <w:tcBorders>
              <w:top w:val="single" w:sz="4" w:space="0" w:color="auto"/>
              <w:left w:val="single" w:sz="4" w:space="0" w:color="auto"/>
              <w:bottom w:val="single" w:sz="4" w:space="0" w:color="auto"/>
              <w:right w:val="single" w:sz="4" w:space="0" w:color="auto"/>
            </w:tcBorders>
            <w:hideMark/>
          </w:tcPr>
          <w:p w14:paraId="601ADF1E"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конфискация орудия совершения или предмета административного правонарушения</w:t>
            </w:r>
          </w:p>
        </w:tc>
        <w:tc>
          <w:tcPr>
            <w:tcW w:w="1934" w:type="dxa"/>
            <w:tcBorders>
              <w:top w:val="single" w:sz="4" w:space="0" w:color="auto"/>
              <w:left w:val="single" w:sz="4" w:space="0" w:color="auto"/>
              <w:bottom w:val="single" w:sz="4" w:space="0" w:color="auto"/>
              <w:right w:val="single" w:sz="4" w:space="0" w:color="auto"/>
            </w:tcBorders>
            <w:hideMark/>
          </w:tcPr>
          <w:p w14:paraId="01EE76F1"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714D8A72"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54904395"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17.2.</w:t>
            </w:r>
          </w:p>
        </w:tc>
        <w:tc>
          <w:tcPr>
            <w:tcW w:w="6596" w:type="dxa"/>
            <w:tcBorders>
              <w:top w:val="single" w:sz="4" w:space="0" w:color="auto"/>
              <w:left w:val="single" w:sz="4" w:space="0" w:color="auto"/>
              <w:bottom w:val="single" w:sz="4" w:space="0" w:color="auto"/>
              <w:right w:val="single" w:sz="4" w:space="0" w:color="auto"/>
            </w:tcBorders>
            <w:hideMark/>
          </w:tcPr>
          <w:p w14:paraId="3D7D7EE6"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 xml:space="preserve">лишение специального права, предоставленного физическому лицу </w:t>
            </w:r>
          </w:p>
        </w:tc>
        <w:tc>
          <w:tcPr>
            <w:tcW w:w="1934" w:type="dxa"/>
            <w:tcBorders>
              <w:top w:val="single" w:sz="4" w:space="0" w:color="auto"/>
              <w:left w:val="single" w:sz="4" w:space="0" w:color="auto"/>
              <w:bottom w:val="single" w:sz="4" w:space="0" w:color="auto"/>
              <w:right w:val="single" w:sz="4" w:space="0" w:color="auto"/>
            </w:tcBorders>
            <w:hideMark/>
          </w:tcPr>
          <w:p w14:paraId="127A1A3E"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5AAC21D8"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46C53405"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17.3.</w:t>
            </w:r>
          </w:p>
        </w:tc>
        <w:tc>
          <w:tcPr>
            <w:tcW w:w="6596" w:type="dxa"/>
            <w:tcBorders>
              <w:top w:val="single" w:sz="4" w:space="0" w:color="auto"/>
              <w:left w:val="single" w:sz="4" w:space="0" w:color="auto"/>
              <w:bottom w:val="single" w:sz="4" w:space="0" w:color="auto"/>
              <w:right w:val="single" w:sz="4" w:space="0" w:color="auto"/>
            </w:tcBorders>
            <w:hideMark/>
          </w:tcPr>
          <w:p w14:paraId="1669805B"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административный арест</w:t>
            </w:r>
          </w:p>
        </w:tc>
        <w:tc>
          <w:tcPr>
            <w:tcW w:w="1934" w:type="dxa"/>
            <w:tcBorders>
              <w:top w:val="single" w:sz="4" w:space="0" w:color="auto"/>
              <w:left w:val="single" w:sz="4" w:space="0" w:color="auto"/>
              <w:bottom w:val="single" w:sz="4" w:space="0" w:color="auto"/>
              <w:right w:val="single" w:sz="4" w:space="0" w:color="auto"/>
            </w:tcBorders>
            <w:hideMark/>
          </w:tcPr>
          <w:p w14:paraId="686DE30C"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096BD337"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189B372F"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17.4.</w:t>
            </w:r>
          </w:p>
        </w:tc>
        <w:tc>
          <w:tcPr>
            <w:tcW w:w="6596" w:type="dxa"/>
            <w:tcBorders>
              <w:top w:val="single" w:sz="4" w:space="0" w:color="auto"/>
              <w:left w:val="single" w:sz="4" w:space="0" w:color="auto"/>
              <w:bottom w:val="single" w:sz="4" w:space="0" w:color="auto"/>
              <w:right w:val="single" w:sz="4" w:space="0" w:color="auto"/>
            </w:tcBorders>
            <w:hideMark/>
          </w:tcPr>
          <w:p w14:paraId="15A0C624"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административное выдворение за пределы Российской Федерации иностранного гражданина или лица без гражданства</w:t>
            </w:r>
          </w:p>
        </w:tc>
        <w:tc>
          <w:tcPr>
            <w:tcW w:w="1934" w:type="dxa"/>
            <w:tcBorders>
              <w:top w:val="single" w:sz="4" w:space="0" w:color="auto"/>
              <w:left w:val="single" w:sz="4" w:space="0" w:color="auto"/>
              <w:bottom w:val="single" w:sz="4" w:space="0" w:color="auto"/>
              <w:right w:val="single" w:sz="4" w:space="0" w:color="auto"/>
            </w:tcBorders>
            <w:hideMark/>
          </w:tcPr>
          <w:p w14:paraId="53DE122B"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6726D11D"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0892A56C"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17.5.</w:t>
            </w:r>
          </w:p>
        </w:tc>
        <w:tc>
          <w:tcPr>
            <w:tcW w:w="6596" w:type="dxa"/>
            <w:tcBorders>
              <w:top w:val="single" w:sz="4" w:space="0" w:color="auto"/>
              <w:left w:val="single" w:sz="4" w:space="0" w:color="auto"/>
              <w:bottom w:val="single" w:sz="4" w:space="0" w:color="auto"/>
              <w:right w:val="single" w:sz="4" w:space="0" w:color="auto"/>
            </w:tcBorders>
            <w:hideMark/>
          </w:tcPr>
          <w:p w14:paraId="7CE0DBCD"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дисквалификация</w:t>
            </w:r>
          </w:p>
        </w:tc>
        <w:tc>
          <w:tcPr>
            <w:tcW w:w="1934" w:type="dxa"/>
            <w:tcBorders>
              <w:top w:val="single" w:sz="4" w:space="0" w:color="auto"/>
              <w:left w:val="single" w:sz="4" w:space="0" w:color="auto"/>
              <w:bottom w:val="single" w:sz="4" w:space="0" w:color="auto"/>
              <w:right w:val="single" w:sz="4" w:space="0" w:color="auto"/>
            </w:tcBorders>
            <w:hideMark/>
          </w:tcPr>
          <w:p w14:paraId="595D30D2"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095C5471"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573123CB"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17.6.</w:t>
            </w:r>
          </w:p>
        </w:tc>
        <w:tc>
          <w:tcPr>
            <w:tcW w:w="6596" w:type="dxa"/>
            <w:tcBorders>
              <w:top w:val="single" w:sz="4" w:space="0" w:color="auto"/>
              <w:left w:val="single" w:sz="4" w:space="0" w:color="auto"/>
              <w:bottom w:val="single" w:sz="4" w:space="0" w:color="auto"/>
              <w:right w:val="single" w:sz="4" w:space="0" w:color="auto"/>
            </w:tcBorders>
            <w:hideMark/>
          </w:tcPr>
          <w:p w14:paraId="13370FEB"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административное приостановление деятельности</w:t>
            </w:r>
          </w:p>
        </w:tc>
        <w:tc>
          <w:tcPr>
            <w:tcW w:w="1934" w:type="dxa"/>
            <w:tcBorders>
              <w:top w:val="single" w:sz="4" w:space="0" w:color="auto"/>
              <w:left w:val="single" w:sz="4" w:space="0" w:color="auto"/>
              <w:bottom w:val="single" w:sz="4" w:space="0" w:color="auto"/>
              <w:right w:val="single" w:sz="4" w:space="0" w:color="auto"/>
            </w:tcBorders>
            <w:hideMark/>
          </w:tcPr>
          <w:p w14:paraId="426A76CC"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06433ABF"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36202ED8"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17.7.</w:t>
            </w:r>
          </w:p>
        </w:tc>
        <w:tc>
          <w:tcPr>
            <w:tcW w:w="6596" w:type="dxa"/>
            <w:tcBorders>
              <w:top w:val="single" w:sz="4" w:space="0" w:color="auto"/>
              <w:left w:val="single" w:sz="4" w:space="0" w:color="auto"/>
              <w:bottom w:val="single" w:sz="4" w:space="0" w:color="auto"/>
              <w:right w:val="single" w:sz="4" w:space="0" w:color="auto"/>
            </w:tcBorders>
            <w:hideMark/>
          </w:tcPr>
          <w:p w14:paraId="0BB1EC5D"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предупреждение</w:t>
            </w:r>
          </w:p>
        </w:tc>
        <w:tc>
          <w:tcPr>
            <w:tcW w:w="1934" w:type="dxa"/>
            <w:tcBorders>
              <w:top w:val="single" w:sz="4" w:space="0" w:color="auto"/>
              <w:left w:val="single" w:sz="4" w:space="0" w:color="auto"/>
              <w:bottom w:val="single" w:sz="4" w:space="0" w:color="auto"/>
              <w:right w:val="single" w:sz="4" w:space="0" w:color="auto"/>
            </w:tcBorders>
            <w:hideMark/>
          </w:tcPr>
          <w:p w14:paraId="43C561BC"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24C2F9F2"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5C3175DF"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17.8.</w:t>
            </w:r>
          </w:p>
        </w:tc>
        <w:tc>
          <w:tcPr>
            <w:tcW w:w="6596" w:type="dxa"/>
            <w:tcBorders>
              <w:top w:val="single" w:sz="4" w:space="0" w:color="auto"/>
              <w:left w:val="single" w:sz="4" w:space="0" w:color="auto"/>
              <w:bottom w:val="single" w:sz="4" w:space="0" w:color="auto"/>
              <w:right w:val="single" w:sz="4" w:space="0" w:color="auto"/>
            </w:tcBorders>
            <w:hideMark/>
          </w:tcPr>
          <w:p w14:paraId="7083C699"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административный штраф – всего, в том числе:</w:t>
            </w:r>
          </w:p>
        </w:tc>
        <w:tc>
          <w:tcPr>
            <w:tcW w:w="1934" w:type="dxa"/>
            <w:tcBorders>
              <w:top w:val="single" w:sz="4" w:space="0" w:color="auto"/>
              <w:left w:val="single" w:sz="4" w:space="0" w:color="auto"/>
              <w:bottom w:val="single" w:sz="4" w:space="0" w:color="auto"/>
              <w:right w:val="single" w:sz="4" w:space="0" w:color="auto"/>
            </w:tcBorders>
            <w:hideMark/>
          </w:tcPr>
          <w:p w14:paraId="0A66CC94"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0A83FC15"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66FB8AE2"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17.8.1.</w:t>
            </w:r>
          </w:p>
        </w:tc>
        <w:tc>
          <w:tcPr>
            <w:tcW w:w="6596" w:type="dxa"/>
            <w:tcBorders>
              <w:top w:val="single" w:sz="4" w:space="0" w:color="auto"/>
              <w:left w:val="single" w:sz="4" w:space="0" w:color="auto"/>
              <w:bottom w:val="single" w:sz="4" w:space="0" w:color="auto"/>
              <w:right w:val="single" w:sz="4" w:space="0" w:color="auto"/>
            </w:tcBorders>
            <w:hideMark/>
          </w:tcPr>
          <w:p w14:paraId="5B0BF55D"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на гражданина</w:t>
            </w:r>
          </w:p>
        </w:tc>
        <w:tc>
          <w:tcPr>
            <w:tcW w:w="1934" w:type="dxa"/>
            <w:tcBorders>
              <w:top w:val="single" w:sz="4" w:space="0" w:color="auto"/>
              <w:left w:val="single" w:sz="4" w:space="0" w:color="auto"/>
              <w:bottom w:val="single" w:sz="4" w:space="0" w:color="auto"/>
              <w:right w:val="single" w:sz="4" w:space="0" w:color="auto"/>
            </w:tcBorders>
            <w:hideMark/>
          </w:tcPr>
          <w:p w14:paraId="74D0D4E3"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723B2984"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046A6F99"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17.8.2.</w:t>
            </w:r>
          </w:p>
        </w:tc>
        <w:tc>
          <w:tcPr>
            <w:tcW w:w="6596" w:type="dxa"/>
            <w:tcBorders>
              <w:top w:val="single" w:sz="4" w:space="0" w:color="auto"/>
              <w:left w:val="single" w:sz="4" w:space="0" w:color="auto"/>
              <w:bottom w:val="single" w:sz="4" w:space="0" w:color="auto"/>
              <w:right w:val="single" w:sz="4" w:space="0" w:color="auto"/>
            </w:tcBorders>
            <w:hideMark/>
          </w:tcPr>
          <w:p w14:paraId="0247FC61"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на должностное лицо</w:t>
            </w:r>
          </w:p>
        </w:tc>
        <w:tc>
          <w:tcPr>
            <w:tcW w:w="1934" w:type="dxa"/>
            <w:tcBorders>
              <w:top w:val="single" w:sz="4" w:space="0" w:color="auto"/>
              <w:left w:val="single" w:sz="4" w:space="0" w:color="auto"/>
              <w:bottom w:val="single" w:sz="4" w:space="0" w:color="auto"/>
              <w:right w:val="single" w:sz="4" w:space="0" w:color="auto"/>
            </w:tcBorders>
            <w:hideMark/>
          </w:tcPr>
          <w:p w14:paraId="1EA9C6C5"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4A0160E3"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62B49567"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17.8.3.</w:t>
            </w:r>
          </w:p>
        </w:tc>
        <w:tc>
          <w:tcPr>
            <w:tcW w:w="6596" w:type="dxa"/>
            <w:tcBorders>
              <w:top w:val="single" w:sz="4" w:space="0" w:color="auto"/>
              <w:left w:val="single" w:sz="4" w:space="0" w:color="auto"/>
              <w:bottom w:val="single" w:sz="4" w:space="0" w:color="auto"/>
              <w:right w:val="single" w:sz="4" w:space="0" w:color="auto"/>
            </w:tcBorders>
            <w:hideMark/>
          </w:tcPr>
          <w:p w14:paraId="44D47259"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на индивидуального предпринимателя</w:t>
            </w:r>
          </w:p>
        </w:tc>
        <w:tc>
          <w:tcPr>
            <w:tcW w:w="1934" w:type="dxa"/>
            <w:tcBorders>
              <w:top w:val="single" w:sz="4" w:space="0" w:color="auto"/>
              <w:left w:val="single" w:sz="4" w:space="0" w:color="auto"/>
              <w:bottom w:val="single" w:sz="4" w:space="0" w:color="auto"/>
              <w:right w:val="single" w:sz="4" w:space="0" w:color="auto"/>
            </w:tcBorders>
            <w:hideMark/>
          </w:tcPr>
          <w:p w14:paraId="2533A9AF"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33F21960"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31EEB4CA"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17.8.4.</w:t>
            </w:r>
          </w:p>
        </w:tc>
        <w:tc>
          <w:tcPr>
            <w:tcW w:w="6596" w:type="dxa"/>
            <w:tcBorders>
              <w:top w:val="single" w:sz="4" w:space="0" w:color="auto"/>
              <w:left w:val="single" w:sz="4" w:space="0" w:color="auto"/>
              <w:bottom w:val="single" w:sz="4" w:space="0" w:color="auto"/>
              <w:right w:val="single" w:sz="4" w:space="0" w:color="auto"/>
            </w:tcBorders>
            <w:hideMark/>
          </w:tcPr>
          <w:p w14:paraId="2D9A786F"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на юридическое лицо</w:t>
            </w:r>
          </w:p>
        </w:tc>
        <w:tc>
          <w:tcPr>
            <w:tcW w:w="1934" w:type="dxa"/>
            <w:tcBorders>
              <w:top w:val="single" w:sz="4" w:space="0" w:color="auto"/>
              <w:left w:val="single" w:sz="4" w:space="0" w:color="auto"/>
              <w:bottom w:val="single" w:sz="4" w:space="0" w:color="auto"/>
              <w:right w:val="single" w:sz="4" w:space="0" w:color="auto"/>
            </w:tcBorders>
            <w:hideMark/>
          </w:tcPr>
          <w:p w14:paraId="1A0B0601"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07791293"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69C43683"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lastRenderedPageBreak/>
              <w:t>18.</w:t>
            </w:r>
          </w:p>
        </w:tc>
        <w:tc>
          <w:tcPr>
            <w:tcW w:w="6596" w:type="dxa"/>
            <w:tcBorders>
              <w:top w:val="single" w:sz="4" w:space="0" w:color="auto"/>
              <w:left w:val="single" w:sz="4" w:space="0" w:color="auto"/>
              <w:bottom w:val="single" w:sz="4" w:space="0" w:color="auto"/>
              <w:right w:val="single" w:sz="4" w:space="0" w:color="auto"/>
            </w:tcBorders>
            <w:hideMark/>
          </w:tcPr>
          <w:p w14:paraId="276C3A19"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Общая сумма наложенных административных штрафов (в тыс. руб.), всего, в том числе:</w:t>
            </w:r>
          </w:p>
        </w:tc>
        <w:tc>
          <w:tcPr>
            <w:tcW w:w="1934" w:type="dxa"/>
            <w:tcBorders>
              <w:top w:val="single" w:sz="4" w:space="0" w:color="auto"/>
              <w:left w:val="single" w:sz="4" w:space="0" w:color="auto"/>
              <w:bottom w:val="single" w:sz="4" w:space="0" w:color="auto"/>
              <w:right w:val="single" w:sz="4" w:space="0" w:color="auto"/>
            </w:tcBorders>
            <w:hideMark/>
          </w:tcPr>
          <w:p w14:paraId="7DFDAA3E"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5AD47788"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4ACA433B"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18.1.</w:t>
            </w:r>
          </w:p>
        </w:tc>
        <w:tc>
          <w:tcPr>
            <w:tcW w:w="6596" w:type="dxa"/>
            <w:tcBorders>
              <w:top w:val="single" w:sz="4" w:space="0" w:color="auto"/>
              <w:left w:val="single" w:sz="4" w:space="0" w:color="auto"/>
              <w:bottom w:val="single" w:sz="4" w:space="0" w:color="auto"/>
              <w:right w:val="single" w:sz="4" w:space="0" w:color="auto"/>
            </w:tcBorders>
            <w:hideMark/>
          </w:tcPr>
          <w:p w14:paraId="4C820041"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на гражданина</w:t>
            </w:r>
          </w:p>
        </w:tc>
        <w:tc>
          <w:tcPr>
            <w:tcW w:w="1934" w:type="dxa"/>
            <w:tcBorders>
              <w:top w:val="single" w:sz="4" w:space="0" w:color="auto"/>
              <w:left w:val="single" w:sz="4" w:space="0" w:color="auto"/>
              <w:bottom w:val="single" w:sz="4" w:space="0" w:color="auto"/>
              <w:right w:val="single" w:sz="4" w:space="0" w:color="auto"/>
            </w:tcBorders>
            <w:hideMark/>
          </w:tcPr>
          <w:p w14:paraId="3250A4F1"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6DF0668D"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23FA8F46"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18.2.</w:t>
            </w:r>
          </w:p>
        </w:tc>
        <w:tc>
          <w:tcPr>
            <w:tcW w:w="6596" w:type="dxa"/>
            <w:tcBorders>
              <w:top w:val="single" w:sz="4" w:space="0" w:color="auto"/>
              <w:left w:val="single" w:sz="4" w:space="0" w:color="auto"/>
              <w:bottom w:val="single" w:sz="4" w:space="0" w:color="auto"/>
              <w:right w:val="single" w:sz="4" w:space="0" w:color="auto"/>
            </w:tcBorders>
            <w:hideMark/>
          </w:tcPr>
          <w:p w14:paraId="5E57355D"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на должностное лицо</w:t>
            </w:r>
          </w:p>
        </w:tc>
        <w:tc>
          <w:tcPr>
            <w:tcW w:w="1934" w:type="dxa"/>
            <w:tcBorders>
              <w:top w:val="single" w:sz="4" w:space="0" w:color="auto"/>
              <w:left w:val="single" w:sz="4" w:space="0" w:color="auto"/>
              <w:bottom w:val="single" w:sz="4" w:space="0" w:color="auto"/>
              <w:right w:val="single" w:sz="4" w:space="0" w:color="auto"/>
            </w:tcBorders>
            <w:hideMark/>
          </w:tcPr>
          <w:p w14:paraId="52A70ED2"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2B3357C8"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3A9B2E60"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18.3.</w:t>
            </w:r>
          </w:p>
        </w:tc>
        <w:tc>
          <w:tcPr>
            <w:tcW w:w="6596" w:type="dxa"/>
            <w:tcBorders>
              <w:top w:val="single" w:sz="4" w:space="0" w:color="auto"/>
              <w:left w:val="single" w:sz="4" w:space="0" w:color="auto"/>
              <w:bottom w:val="single" w:sz="4" w:space="0" w:color="auto"/>
              <w:right w:val="single" w:sz="4" w:space="0" w:color="auto"/>
            </w:tcBorders>
            <w:hideMark/>
          </w:tcPr>
          <w:p w14:paraId="6E4EFC27"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на индивидуального предпринимателя</w:t>
            </w:r>
          </w:p>
        </w:tc>
        <w:tc>
          <w:tcPr>
            <w:tcW w:w="1934" w:type="dxa"/>
            <w:tcBorders>
              <w:top w:val="single" w:sz="4" w:space="0" w:color="auto"/>
              <w:left w:val="single" w:sz="4" w:space="0" w:color="auto"/>
              <w:bottom w:val="single" w:sz="4" w:space="0" w:color="auto"/>
              <w:right w:val="single" w:sz="4" w:space="0" w:color="auto"/>
            </w:tcBorders>
            <w:hideMark/>
          </w:tcPr>
          <w:p w14:paraId="672C57DB"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1809DF74"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6BBB6AB8"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18.4.</w:t>
            </w:r>
          </w:p>
        </w:tc>
        <w:tc>
          <w:tcPr>
            <w:tcW w:w="6596" w:type="dxa"/>
            <w:tcBorders>
              <w:top w:val="single" w:sz="4" w:space="0" w:color="auto"/>
              <w:left w:val="single" w:sz="4" w:space="0" w:color="auto"/>
              <w:bottom w:val="single" w:sz="4" w:space="0" w:color="auto"/>
              <w:right w:val="single" w:sz="4" w:space="0" w:color="auto"/>
            </w:tcBorders>
            <w:hideMark/>
          </w:tcPr>
          <w:p w14:paraId="0FFA1799"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на юридическое лицо</w:t>
            </w:r>
          </w:p>
        </w:tc>
        <w:tc>
          <w:tcPr>
            <w:tcW w:w="1934" w:type="dxa"/>
            <w:tcBorders>
              <w:top w:val="single" w:sz="4" w:space="0" w:color="auto"/>
              <w:left w:val="single" w:sz="4" w:space="0" w:color="auto"/>
              <w:bottom w:val="single" w:sz="4" w:space="0" w:color="auto"/>
              <w:right w:val="single" w:sz="4" w:space="0" w:color="auto"/>
            </w:tcBorders>
            <w:hideMark/>
          </w:tcPr>
          <w:p w14:paraId="0867FAB6"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0CBC9EA7"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4DCE159E"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19.</w:t>
            </w:r>
          </w:p>
        </w:tc>
        <w:tc>
          <w:tcPr>
            <w:tcW w:w="6596" w:type="dxa"/>
            <w:tcBorders>
              <w:top w:val="single" w:sz="4" w:space="0" w:color="auto"/>
              <w:left w:val="single" w:sz="4" w:space="0" w:color="auto"/>
              <w:bottom w:val="single" w:sz="4" w:space="0" w:color="auto"/>
              <w:right w:val="single" w:sz="4" w:space="0" w:color="auto"/>
            </w:tcBorders>
            <w:hideMark/>
          </w:tcPr>
          <w:p w14:paraId="76203C3E"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Общая сумма уплаченных (взысканных) административных штрафов (в тыс. руб.)</w:t>
            </w:r>
          </w:p>
        </w:tc>
        <w:tc>
          <w:tcPr>
            <w:tcW w:w="1934" w:type="dxa"/>
            <w:tcBorders>
              <w:top w:val="single" w:sz="4" w:space="0" w:color="auto"/>
              <w:left w:val="single" w:sz="4" w:space="0" w:color="auto"/>
              <w:bottom w:val="single" w:sz="4" w:space="0" w:color="auto"/>
              <w:right w:val="single" w:sz="4" w:space="0" w:color="auto"/>
            </w:tcBorders>
            <w:hideMark/>
          </w:tcPr>
          <w:p w14:paraId="4DB3FB4D"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3E9EC6D0"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3B1F32CD"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20.</w:t>
            </w:r>
          </w:p>
        </w:tc>
        <w:tc>
          <w:tcPr>
            <w:tcW w:w="6596" w:type="dxa"/>
            <w:tcBorders>
              <w:top w:val="single" w:sz="4" w:space="0" w:color="auto"/>
              <w:left w:val="single" w:sz="4" w:space="0" w:color="auto"/>
              <w:bottom w:val="single" w:sz="4" w:space="0" w:color="auto"/>
              <w:right w:val="single" w:sz="4" w:space="0" w:color="auto"/>
            </w:tcBorders>
            <w:hideMark/>
          </w:tcPr>
          <w:p w14:paraId="36ECBCE9"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Количество решений контрольных (надзорных) органов, действий (бездействий) их должностных лиц, были обжалованы в рамках досудебного обжалования – всего, в том числе:</w:t>
            </w:r>
          </w:p>
        </w:tc>
        <w:tc>
          <w:tcPr>
            <w:tcW w:w="1934" w:type="dxa"/>
            <w:tcBorders>
              <w:top w:val="single" w:sz="4" w:space="0" w:color="auto"/>
              <w:left w:val="single" w:sz="4" w:space="0" w:color="auto"/>
              <w:bottom w:val="single" w:sz="4" w:space="0" w:color="auto"/>
              <w:right w:val="single" w:sz="4" w:space="0" w:color="auto"/>
            </w:tcBorders>
            <w:hideMark/>
          </w:tcPr>
          <w:p w14:paraId="331819B3"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502B4D2A"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6C3DEAC8"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20.1.</w:t>
            </w:r>
          </w:p>
        </w:tc>
        <w:tc>
          <w:tcPr>
            <w:tcW w:w="6596" w:type="dxa"/>
            <w:tcBorders>
              <w:top w:val="single" w:sz="4" w:space="0" w:color="auto"/>
              <w:left w:val="single" w:sz="4" w:space="0" w:color="auto"/>
              <w:bottom w:val="single" w:sz="4" w:space="0" w:color="auto"/>
              <w:right w:val="single" w:sz="4" w:space="0" w:color="auto"/>
            </w:tcBorders>
            <w:hideMark/>
          </w:tcPr>
          <w:p w14:paraId="1E64F6F7"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оставлены без изменения</w:t>
            </w:r>
          </w:p>
        </w:tc>
        <w:tc>
          <w:tcPr>
            <w:tcW w:w="1934" w:type="dxa"/>
            <w:tcBorders>
              <w:top w:val="single" w:sz="4" w:space="0" w:color="auto"/>
              <w:left w:val="single" w:sz="4" w:space="0" w:color="auto"/>
              <w:bottom w:val="single" w:sz="4" w:space="0" w:color="auto"/>
              <w:right w:val="single" w:sz="4" w:space="0" w:color="auto"/>
            </w:tcBorders>
            <w:hideMark/>
          </w:tcPr>
          <w:p w14:paraId="22632265"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1BFD829B"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283C213F"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20.2.</w:t>
            </w:r>
          </w:p>
        </w:tc>
        <w:tc>
          <w:tcPr>
            <w:tcW w:w="6596" w:type="dxa"/>
            <w:tcBorders>
              <w:top w:val="single" w:sz="4" w:space="0" w:color="auto"/>
              <w:left w:val="single" w:sz="4" w:space="0" w:color="auto"/>
              <w:bottom w:val="single" w:sz="4" w:space="0" w:color="auto"/>
              <w:right w:val="single" w:sz="4" w:space="0" w:color="auto"/>
            </w:tcBorders>
            <w:hideMark/>
          </w:tcPr>
          <w:p w14:paraId="25D43153"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отменены, из них:</w:t>
            </w:r>
          </w:p>
        </w:tc>
        <w:tc>
          <w:tcPr>
            <w:tcW w:w="1934" w:type="dxa"/>
            <w:tcBorders>
              <w:top w:val="single" w:sz="4" w:space="0" w:color="auto"/>
              <w:left w:val="single" w:sz="4" w:space="0" w:color="auto"/>
              <w:bottom w:val="single" w:sz="4" w:space="0" w:color="auto"/>
              <w:right w:val="single" w:sz="4" w:space="0" w:color="auto"/>
            </w:tcBorders>
            <w:hideMark/>
          </w:tcPr>
          <w:p w14:paraId="587502E9"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123ABB4E"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6788459B"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20.2.1.</w:t>
            </w:r>
          </w:p>
        </w:tc>
        <w:tc>
          <w:tcPr>
            <w:tcW w:w="6596" w:type="dxa"/>
            <w:tcBorders>
              <w:top w:val="single" w:sz="4" w:space="0" w:color="auto"/>
              <w:left w:val="single" w:sz="4" w:space="0" w:color="auto"/>
              <w:bottom w:val="single" w:sz="4" w:space="0" w:color="auto"/>
              <w:right w:val="single" w:sz="4" w:space="0" w:color="auto"/>
            </w:tcBorders>
            <w:hideMark/>
          </w:tcPr>
          <w:p w14:paraId="71E32838"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полностью</w:t>
            </w:r>
          </w:p>
        </w:tc>
        <w:tc>
          <w:tcPr>
            <w:tcW w:w="1934" w:type="dxa"/>
            <w:tcBorders>
              <w:top w:val="single" w:sz="4" w:space="0" w:color="auto"/>
              <w:left w:val="single" w:sz="4" w:space="0" w:color="auto"/>
              <w:bottom w:val="single" w:sz="4" w:space="0" w:color="auto"/>
              <w:right w:val="single" w:sz="4" w:space="0" w:color="auto"/>
            </w:tcBorders>
            <w:hideMark/>
          </w:tcPr>
          <w:p w14:paraId="328ACF2D"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2AE50688"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72305D86"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20.2.2.</w:t>
            </w:r>
          </w:p>
        </w:tc>
        <w:tc>
          <w:tcPr>
            <w:tcW w:w="6596" w:type="dxa"/>
            <w:tcBorders>
              <w:top w:val="single" w:sz="4" w:space="0" w:color="auto"/>
              <w:left w:val="single" w:sz="4" w:space="0" w:color="auto"/>
              <w:bottom w:val="single" w:sz="4" w:space="0" w:color="auto"/>
              <w:right w:val="single" w:sz="4" w:space="0" w:color="auto"/>
            </w:tcBorders>
            <w:hideMark/>
          </w:tcPr>
          <w:p w14:paraId="4480D4BE"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частично</w:t>
            </w:r>
          </w:p>
        </w:tc>
        <w:tc>
          <w:tcPr>
            <w:tcW w:w="1934" w:type="dxa"/>
            <w:tcBorders>
              <w:top w:val="single" w:sz="4" w:space="0" w:color="auto"/>
              <w:left w:val="single" w:sz="4" w:space="0" w:color="auto"/>
              <w:bottom w:val="single" w:sz="4" w:space="0" w:color="auto"/>
              <w:right w:val="single" w:sz="4" w:space="0" w:color="auto"/>
            </w:tcBorders>
            <w:hideMark/>
          </w:tcPr>
          <w:p w14:paraId="1D6E48A1"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0F9D0362"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2F38522B"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21.</w:t>
            </w:r>
          </w:p>
        </w:tc>
        <w:tc>
          <w:tcPr>
            <w:tcW w:w="6596" w:type="dxa"/>
            <w:tcBorders>
              <w:top w:val="single" w:sz="4" w:space="0" w:color="auto"/>
              <w:left w:val="single" w:sz="4" w:space="0" w:color="auto"/>
              <w:bottom w:val="single" w:sz="4" w:space="0" w:color="auto"/>
              <w:right w:val="single" w:sz="4" w:space="0" w:color="auto"/>
            </w:tcBorders>
            <w:hideMark/>
          </w:tcPr>
          <w:p w14:paraId="1EB50F65"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 xml:space="preserve">Количество решений контрольных (надзорных) органов, действий (бездействий) их должностных лиц, были обжалованы в рамках досудебного обжалования, и по которым контролируемыми лицами поданы исковые заявления в суд, - всего, в том числе:  </w:t>
            </w:r>
          </w:p>
        </w:tc>
        <w:tc>
          <w:tcPr>
            <w:tcW w:w="1934" w:type="dxa"/>
            <w:tcBorders>
              <w:top w:val="single" w:sz="4" w:space="0" w:color="auto"/>
              <w:left w:val="single" w:sz="4" w:space="0" w:color="auto"/>
              <w:bottom w:val="single" w:sz="4" w:space="0" w:color="auto"/>
              <w:right w:val="single" w:sz="4" w:space="0" w:color="auto"/>
            </w:tcBorders>
            <w:hideMark/>
          </w:tcPr>
          <w:p w14:paraId="231C4C04"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09AF3456"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1597767C"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21.1.</w:t>
            </w:r>
          </w:p>
        </w:tc>
        <w:tc>
          <w:tcPr>
            <w:tcW w:w="6596" w:type="dxa"/>
            <w:tcBorders>
              <w:top w:val="single" w:sz="4" w:space="0" w:color="auto"/>
              <w:left w:val="single" w:sz="4" w:space="0" w:color="auto"/>
              <w:bottom w:val="single" w:sz="4" w:space="0" w:color="auto"/>
              <w:right w:val="single" w:sz="4" w:space="0" w:color="auto"/>
            </w:tcBorders>
            <w:hideMark/>
          </w:tcPr>
          <w:p w14:paraId="6EA92925"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 xml:space="preserve">по которым судом приняты решения об удовлетворении заявленных требований </w:t>
            </w:r>
          </w:p>
        </w:tc>
        <w:tc>
          <w:tcPr>
            <w:tcW w:w="1934" w:type="dxa"/>
            <w:tcBorders>
              <w:top w:val="single" w:sz="4" w:space="0" w:color="auto"/>
              <w:left w:val="single" w:sz="4" w:space="0" w:color="auto"/>
              <w:bottom w:val="single" w:sz="4" w:space="0" w:color="auto"/>
              <w:right w:val="single" w:sz="4" w:space="0" w:color="auto"/>
            </w:tcBorders>
            <w:hideMark/>
          </w:tcPr>
          <w:p w14:paraId="6A9C4FD3"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0FB9C81C"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21778330"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22.</w:t>
            </w:r>
          </w:p>
        </w:tc>
        <w:tc>
          <w:tcPr>
            <w:tcW w:w="6596" w:type="dxa"/>
            <w:tcBorders>
              <w:top w:val="single" w:sz="4" w:space="0" w:color="auto"/>
              <w:left w:val="single" w:sz="4" w:space="0" w:color="auto"/>
              <w:bottom w:val="single" w:sz="4" w:space="0" w:color="auto"/>
              <w:right w:val="single" w:sz="4" w:space="0" w:color="auto"/>
            </w:tcBorders>
            <w:hideMark/>
          </w:tcPr>
          <w:p w14:paraId="00F087E8"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Количество решений контрольных (надзорных) органов, действий (бездействий) их должностных лиц, результаты которых обжалованы в судебном порядке – всего, в том числе:</w:t>
            </w:r>
          </w:p>
        </w:tc>
        <w:tc>
          <w:tcPr>
            <w:tcW w:w="1934" w:type="dxa"/>
            <w:tcBorders>
              <w:top w:val="single" w:sz="4" w:space="0" w:color="auto"/>
              <w:left w:val="single" w:sz="4" w:space="0" w:color="auto"/>
              <w:bottom w:val="single" w:sz="4" w:space="0" w:color="auto"/>
              <w:right w:val="single" w:sz="4" w:space="0" w:color="auto"/>
            </w:tcBorders>
            <w:hideMark/>
          </w:tcPr>
          <w:p w14:paraId="269A7CFD"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27CAE1DF"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653EA31D"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22.1.</w:t>
            </w:r>
          </w:p>
        </w:tc>
        <w:tc>
          <w:tcPr>
            <w:tcW w:w="6596" w:type="dxa"/>
            <w:tcBorders>
              <w:top w:val="single" w:sz="4" w:space="0" w:color="auto"/>
              <w:left w:val="single" w:sz="4" w:space="0" w:color="auto"/>
              <w:bottom w:val="single" w:sz="4" w:space="0" w:color="auto"/>
              <w:right w:val="single" w:sz="4" w:space="0" w:color="auto"/>
            </w:tcBorders>
            <w:hideMark/>
          </w:tcPr>
          <w:p w14:paraId="2F0475ED"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в отношении решений (действий), которые не были обжалованы в рамках досудебного обжалования, из них:</w:t>
            </w:r>
          </w:p>
        </w:tc>
        <w:tc>
          <w:tcPr>
            <w:tcW w:w="1934" w:type="dxa"/>
            <w:tcBorders>
              <w:top w:val="single" w:sz="4" w:space="0" w:color="auto"/>
              <w:left w:val="single" w:sz="4" w:space="0" w:color="auto"/>
              <w:bottom w:val="single" w:sz="4" w:space="0" w:color="auto"/>
              <w:right w:val="single" w:sz="4" w:space="0" w:color="auto"/>
            </w:tcBorders>
            <w:hideMark/>
          </w:tcPr>
          <w:p w14:paraId="592CD3EC"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44062DF2"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2D47F963"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22.1.1.</w:t>
            </w:r>
          </w:p>
        </w:tc>
        <w:tc>
          <w:tcPr>
            <w:tcW w:w="6596" w:type="dxa"/>
            <w:tcBorders>
              <w:top w:val="single" w:sz="4" w:space="0" w:color="auto"/>
              <w:left w:val="single" w:sz="4" w:space="0" w:color="auto"/>
              <w:bottom w:val="single" w:sz="4" w:space="0" w:color="auto"/>
              <w:right w:val="single" w:sz="4" w:space="0" w:color="auto"/>
            </w:tcBorders>
            <w:hideMark/>
          </w:tcPr>
          <w:p w14:paraId="3D37087B"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по котором судом принято решение об удовлетворении заявленных требований</w:t>
            </w:r>
          </w:p>
        </w:tc>
        <w:tc>
          <w:tcPr>
            <w:tcW w:w="1934" w:type="dxa"/>
            <w:tcBorders>
              <w:top w:val="single" w:sz="4" w:space="0" w:color="auto"/>
              <w:left w:val="single" w:sz="4" w:space="0" w:color="auto"/>
              <w:bottom w:val="single" w:sz="4" w:space="0" w:color="auto"/>
              <w:right w:val="single" w:sz="4" w:space="0" w:color="auto"/>
            </w:tcBorders>
            <w:hideMark/>
          </w:tcPr>
          <w:p w14:paraId="034D3566"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3CF04269"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3C1D76FB"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22.2.</w:t>
            </w:r>
          </w:p>
        </w:tc>
        <w:tc>
          <w:tcPr>
            <w:tcW w:w="6596" w:type="dxa"/>
            <w:tcBorders>
              <w:top w:val="single" w:sz="4" w:space="0" w:color="auto"/>
              <w:left w:val="single" w:sz="4" w:space="0" w:color="auto"/>
              <w:bottom w:val="single" w:sz="4" w:space="0" w:color="auto"/>
              <w:right w:val="single" w:sz="4" w:space="0" w:color="auto"/>
            </w:tcBorders>
            <w:hideMark/>
          </w:tcPr>
          <w:p w14:paraId="516A5266"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в отношении решений о привлечении контролируемого лица к административной ответственности, из них:</w:t>
            </w:r>
          </w:p>
        </w:tc>
        <w:tc>
          <w:tcPr>
            <w:tcW w:w="1934" w:type="dxa"/>
            <w:tcBorders>
              <w:top w:val="single" w:sz="4" w:space="0" w:color="auto"/>
              <w:left w:val="single" w:sz="4" w:space="0" w:color="auto"/>
              <w:bottom w:val="single" w:sz="4" w:space="0" w:color="auto"/>
              <w:right w:val="single" w:sz="4" w:space="0" w:color="auto"/>
            </w:tcBorders>
            <w:hideMark/>
          </w:tcPr>
          <w:p w14:paraId="76E7FD60"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2B2A90D5"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68309DC5"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22.2.1.</w:t>
            </w:r>
          </w:p>
        </w:tc>
        <w:tc>
          <w:tcPr>
            <w:tcW w:w="6596" w:type="dxa"/>
            <w:tcBorders>
              <w:top w:val="single" w:sz="4" w:space="0" w:color="auto"/>
              <w:left w:val="single" w:sz="4" w:space="0" w:color="auto"/>
              <w:bottom w:val="single" w:sz="4" w:space="0" w:color="auto"/>
              <w:right w:val="single" w:sz="4" w:space="0" w:color="auto"/>
            </w:tcBorders>
            <w:hideMark/>
          </w:tcPr>
          <w:p w14:paraId="2C21706D"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по которым судом принято решение об удовлетворении заявленных требований</w:t>
            </w:r>
          </w:p>
        </w:tc>
        <w:tc>
          <w:tcPr>
            <w:tcW w:w="1934" w:type="dxa"/>
            <w:tcBorders>
              <w:top w:val="single" w:sz="4" w:space="0" w:color="auto"/>
              <w:left w:val="single" w:sz="4" w:space="0" w:color="auto"/>
              <w:bottom w:val="single" w:sz="4" w:space="0" w:color="auto"/>
              <w:right w:val="single" w:sz="4" w:space="0" w:color="auto"/>
            </w:tcBorders>
            <w:hideMark/>
          </w:tcPr>
          <w:p w14:paraId="19E2C19E"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2F9F0AEE"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1B030B54"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23.</w:t>
            </w:r>
          </w:p>
        </w:tc>
        <w:tc>
          <w:tcPr>
            <w:tcW w:w="6596" w:type="dxa"/>
            <w:tcBorders>
              <w:top w:val="single" w:sz="4" w:space="0" w:color="auto"/>
              <w:left w:val="single" w:sz="4" w:space="0" w:color="auto"/>
              <w:bottom w:val="single" w:sz="4" w:space="0" w:color="auto"/>
              <w:right w:val="single" w:sz="4" w:space="0" w:color="auto"/>
            </w:tcBorders>
            <w:hideMark/>
          </w:tcPr>
          <w:p w14:paraId="5ED66816"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Количество контрольных (надзорных) мероприятий, проверок, результаты которых были признаны недействительными, в том числе:</w:t>
            </w:r>
          </w:p>
        </w:tc>
        <w:tc>
          <w:tcPr>
            <w:tcW w:w="1934" w:type="dxa"/>
            <w:tcBorders>
              <w:top w:val="single" w:sz="4" w:space="0" w:color="auto"/>
              <w:left w:val="single" w:sz="4" w:space="0" w:color="auto"/>
              <w:bottom w:val="single" w:sz="4" w:space="0" w:color="auto"/>
              <w:right w:val="single" w:sz="4" w:space="0" w:color="auto"/>
            </w:tcBorders>
            <w:hideMark/>
          </w:tcPr>
          <w:p w14:paraId="6263F446"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64A80939"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03731CB7"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23.1.</w:t>
            </w:r>
          </w:p>
        </w:tc>
        <w:tc>
          <w:tcPr>
            <w:tcW w:w="6596" w:type="dxa"/>
            <w:tcBorders>
              <w:top w:val="single" w:sz="4" w:space="0" w:color="auto"/>
              <w:left w:val="single" w:sz="4" w:space="0" w:color="auto"/>
              <w:bottom w:val="single" w:sz="4" w:space="0" w:color="auto"/>
              <w:right w:val="single" w:sz="4" w:space="0" w:color="auto"/>
            </w:tcBorders>
            <w:hideMark/>
          </w:tcPr>
          <w:p w14:paraId="72213A32"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по решению суда</w:t>
            </w:r>
          </w:p>
        </w:tc>
        <w:tc>
          <w:tcPr>
            <w:tcW w:w="1934" w:type="dxa"/>
            <w:tcBorders>
              <w:top w:val="single" w:sz="4" w:space="0" w:color="auto"/>
              <w:left w:val="single" w:sz="4" w:space="0" w:color="auto"/>
              <w:bottom w:val="single" w:sz="4" w:space="0" w:color="auto"/>
              <w:right w:val="single" w:sz="4" w:space="0" w:color="auto"/>
            </w:tcBorders>
            <w:hideMark/>
          </w:tcPr>
          <w:p w14:paraId="7FC28653"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28CAC637"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1D76BF47"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23.2.</w:t>
            </w:r>
          </w:p>
        </w:tc>
        <w:tc>
          <w:tcPr>
            <w:tcW w:w="6596" w:type="dxa"/>
            <w:tcBorders>
              <w:top w:val="single" w:sz="4" w:space="0" w:color="auto"/>
              <w:left w:val="single" w:sz="4" w:space="0" w:color="auto"/>
              <w:bottom w:val="single" w:sz="4" w:space="0" w:color="auto"/>
              <w:right w:val="single" w:sz="4" w:space="0" w:color="auto"/>
            </w:tcBorders>
            <w:hideMark/>
          </w:tcPr>
          <w:p w14:paraId="6F94CC06"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по представлению органов прокуратуры</w:t>
            </w:r>
          </w:p>
        </w:tc>
        <w:tc>
          <w:tcPr>
            <w:tcW w:w="1934" w:type="dxa"/>
            <w:tcBorders>
              <w:top w:val="single" w:sz="4" w:space="0" w:color="auto"/>
              <w:left w:val="single" w:sz="4" w:space="0" w:color="auto"/>
              <w:bottom w:val="single" w:sz="4" w:space="0" w:color="auto"/>
              <w:right w:val="single" w:sz="4" w:space="0" w:color="auto"/>
            </w:tcBorders>
            <w:hideMark/>
          </w:tcPr>
          <w:p w14:paraId="3A63FC17"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236104F6"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0622E6E1"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23.3.</w:t>
            </w:r>
          </w:p>
        </w:tc>
        <w:tc>
          <w:tcPr>
            <w:tcW w:w="6596" w:type="dxa"/>
            <w:tcBorders>
              <w:top w:val="single" w:sz="4" w:space="0" w:color="auto"/>
              <w:left w:val="single" w:sz="4" w:space="0" w:color="auto"/>
              <w:bottom w:val="single" w:sz="4" w:space="0" w:color="auto"/>
              <w:right w:val="single" w:sz="4" w:space="0" w:color="auto"/>
            </w:tcBorders>
            <w:hideMark/>
          </w:tcPr>
          <w:p w14:paraId="03FFF060"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 xml:space="preserve">по решению руководителя органа государственного контроля (надзора), муниципального контроля (за исключением </w:t>
            </w:r>
            <w:proofErr w:type="gramStart"/>
            <w:r w:rsidRPr="00E303A6">
              <w:rPr>
                <w:rFonts w:ascii="Times New Roman" w:hAnsi="Times New Roman" w:cs="Times New Roman"/>
                <w:sz w:val="24"/>
                <w:szCs w:val="24"/>
              </w:rPr>
              <w:t>отмены  в</w:t>
            </w:r>
            <w:proofErr w:type="gramEnd"/>
            <w:r w:rsidRPr="00E303A6">
              <w:rPr>
                <w:rFonts w:ascii="Times New Roman" w:hAnsi="Times New Roman" w:cs="Times New Roman"/>
                <w:sz w:val="24"/>
                <w:szCs w:val="24"/>
              </w:rPr>
              <w:t xml:space="preserve"> рамках досудебного обжалования)</w:t>
            </w:r>
          </w:p>
        </w:tc>
        <w:tc>
          <w:tcPr>
            <w:tcW w:w="1934" w:type="dxa"/>
            <w:tcBorders>
              <w:top w:val="single" w:sz="4" w:space="0" w:color="auto"/>
              <w:left w:val="single" w:sz="4" w:space="0" w:color="auto"/>
              <w:bottom w:val="single" w:sz="4" w:space="0" w:color="auto"/>
              <w:right w:val="single" w:sz="4" w:space="0" w:color="auto"/>
            </w:tcBorders>
            <w:hideMark/>
          </w:tcPr>
          <w:p w14:paraId="0CB553EB"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1C517C65"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5C0819BF"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24.</w:t>
            </w:r>
          </w:p>
        </w:tc>
        <w:tc>
          <w:tcPr>
            <w:tcW w:w="6596" w:type="dxa"/>
            <w:tcBorders>
              <w:top w:val="single" w:sz="4" w:space="0" w:color="auto"/>
              <w:left w:val="single" w:sz="4" w:space="0" w:color="auto"/>
              <w:bottom w:val="single" w:sz="4" w:space="0" w:color="auto"/>
              <w:right w:val="single" w:sz="4" w:space="0" w:color="auto"/>
            </w:tcBorders>
            <w:hideMark/>
          </w:tcPr>
          <w:p w14:paraId="3DD0A00F"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Количество контрольных (надзорных) мероприятий, проверок, проведенных с грубым нарушением требований к организации и осуществлению государственного контроля (надзора), муниципального контроля, и результаты которых были признаны недействительными и (или) отменены</w:t>
            </w:r>
          </w:p>
        </w:tc>
        <w:tc>
          <w:tcPr>
            <w:tcW w:w="1934" w:type="dxa"/>
            <w:tcBorders>
              <w:top w:val="single" w:sz="4" w:space="0" w:color="auto"/>
              <w:left w:val="single" w:sz="4" w:space="0" w:color="auto"/>
              <w:bottom w:val="single" w:sz="4" w:space="0" w:color="auto"/>
              <w:right w:val="single" w:sz="4" w:space="0" w:color="auto"/>
            </w:tcBorders>
            <w:hideMark/>
          </w:tcPr>
          <w:p w14:paraId="079939F7"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322F909E"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7D1DE2FD"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25.</w:t>
            </w:r>
          </w:p>
        </w:tc>
        <w:tc>
          <w:tcPr>
            <w:tcW w:w="6596" w:type="dxa"/>
            <w:tcBorders>
              <w:top w:val="single" w:sz="4" w:space="0" w:color="auto"/>
              <w:left w:val="single" w:sz="4" w:space="0" w:color="auto"/>
              <w:bottom w:val="single" w:sz="4" w:space="0" w:color="auto"/>
              <w:right w:val="single" w:sz="4" w:space="0" w:color="auto"/>
            </w:tcBorders>
            <w:hideMark/>
          </w:tcPr>
          <w:p w14:paraId="7E99FBDE"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 xml:space="preserve">Количество контрольных (надзорных) мероприятий, проверок, проведенных </w:t>
            </w:r>
            <w:proofErr w:type="gramStart"/>
            <w:r w:rsidRPr="00E303A6">
              <w:rPr>
                <w:rFonts w:ascii="Times New Roman" w:hAnsi="Times New Roman" w:cs="Times New Roman"/>
                <w:sz w:val="24"/>
                <w:szCs w:val="24"/>
              </w:rPr>
              <w:t>с  нарушением</w:t>
            </w:r>
            <w:proofErr w:type="gramEnd"/>
            <w:r w:rsidRPr="00E303A6">
              <w:rPr>
                <w:rFonts w:ascii="Times New Roman" w:hAnsi="Times New Roman" w:cs="Times New Roman"/>
                <w:sz w:val="24"/>
                <w:szCs w:val="24"/>
              </w:rPr>
              <w:t xml:space="preserve"> требований законодательства о порядке их проведения, по результатам выявления которых к должностным лицам контрольных (надзорных) </w:t>
            </w:r>
            <w:r w:rsidRPr="00E303A6">
              <w:rPr>
                <w:rFonts w:ascii="Times New Roman" w:hAnsi="Times New Roman" w:cs="Times New Roman"/>
                <w:sz w:val="24"/>
                <w:szCs w:val="24"/>
              </w:rPr>
              <w:lastRenderedPageBreak/>
              <w:t>органов применены меры дисциплинарного и (или) административного наказания</w:t>
            </w:r>
          </w:p>
        </w:tc>
        <w:tc>
          <w:tcPr>
            <w:tcW w:w="1934" w:type="dxa"/>
            <w:tcBorders>
              <w:top w:val="single" w:sz="4" w:space="0" w:color="auto"/>
              <w:left w:val="single" w:sz="4" w:space="0" w:color="auto"/>
              <w:bottom w:val="single" w:sz="4" w:space="0" w:color="auto"/>
              <w:right w:val="single" w:sz="4" w:space="0" w:color="auto"/>
            </w:tcBorders>
            <w:hideMark/>
          </w:tcPr>
          <w:p w14:paraId="74606C81"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lastRenderedPageBreak/>
              <w:t>0</w:t>
            </w:r>
          </w:p>
        </w:tc>
      </w:tr>
      <w:tr w:rsidR="00E303A6" w:rsidRPr="00E303A6" w14:paraId="5AAED890"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65CBCBB2"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26.</w:t>
            </w:r>
          </w:p>
        </w:tc>
        <w:tc>
          <w:tcPr>
            <w:tcW w:w="6596" w:type="dxa"/>
            <w:tcBorders>
              <w:top w:val="single" w:sz="4" w:space="0" w:color="auto"/>
              <w:left w:val="single" w:sz="4" w:space="0" w:color="auto"/>
              <w:bottom w:val="single" w:sz="4" w:space="0" w:color="auto"/>
              <w:right w:val="single" w:sz="4" w:space="0" w:color="auto"/>
            </w:tcBorders>
            <w:hideMark/>
          </w:tcPr>
          <w:p w14:paraId="565264BF"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Количество контрольных (надзорных) мероприятий, проверок, по итогам которых по фактам выявленных нарушений материалы переданы в правоохранительные органы для возбуждения уголовных дел</w:t>
            </w:r>
          </w:p>
        </w:tc>
        <w:tc>
          <w:tcPr>
            <w:tcW w:w="1934" w:type="dxa"/>
            <w:tcBorders>
              <w:top w:val="single" w:sz="4" w:space="0" w:color="auto"/>
              <w:left w:val="single" w:sz="4" w:space="0" w:color="auto"/>
              <w:bottom w:val="single" w:sz="4" w:space="0" w:color="auto"/>
              <w:right w:val="single" w:sz="4" w:space="0" w:color="auto"/>
            </w:tcBorders>
            <w:hideMark/>
          </w:tcPr>
          <w:p w14:paraId="31EFE19B"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5726ADC1"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00B703AD"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27.</w:t>
            </w:r>
          </w:p>
        </w:tc>
        <w:tc>
          <w:tcPr>
            <w:tcW w:w="6596" w:type="dxa"/>
            <w:tcBorders>
              <w:top w:val="single" w:sz="4" w:space="0" w:color="auto"/>
              <w:left w:val="single" w:sz="4" w:space="0" w:color="auto"/>
              <w:bottom w:val="single" w:sz="4" w:space="0" w:color="auto"/>
              <w:right w:val="single" w:sz="4" w:space="0" w:color="auto"/>
            </w:tcBorders>
            <w:hideMark/>
          </w:tcPr>
          <w:p w14:paraId="0814C4E4"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Количество контрольных (надзорных) мероприятий, проверок, заявленных в проект плана проведения контрольных (надзорных) мероприятий, проверок на отчетный год – всего, в том числе:</w:t>
            </w:r>
          </w:p>
        </w:tc>
        <w:tc>
          <w:tcPr>
            <w:tcW w:w="1934" w:type="dxa"/>
            <w:tcBorders>
              <w:top w:val="single" w:sz="4" w:space="0" w:color="auto"/>
              <w:left w:val="single" w:sz="4" w:space="0" w:color="auto"/>
              <w:bottom w:val="single" w:sz="4" w:space="0" w:color="auto"/>
              <w:right w:val="single" w:sz="4" w:space="0" w:color="auto"/>
            </w:tcBorders>
            <w:hideMark/>
          </w:tcPr>
          <w:p w14:paraId="1FD2056B"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632BAA65"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01E49913"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27.1.</w:t>
            </w:r>
          </w:p>
        </w:tc>
        <w:tc>
          <w:tcPr>
            <w:tcW w:w="6596" w:type="dxa"/>
            <w:tcBorders>
              <w:top w:val="single" w:sz="4" w:space="0" w:color="auto"/>
              <w:left w:val="single" w:sz="4" w:space="0" w:color="auto"/>
              <w:bottom w:val="single" w:sz="4" w:space="0" w:color="auto"/>
              <w:right w:val="single" w:sz="4" w:space="0" w:color="auto"/>
            </w:tcBorders>
            <w:hideMark/>
          </w:tcPr>
          <w:p w14:paraId="39D12281"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исключенных по предложению органов прокуратуры</w:t>
            </w:r>
          </w:p>
        </w:tc>
        <w:tc>
          <w:tcPr>
            <w:tcW w:w="1934" w:type="dxa"/>
            <w:tcBorders>
              <w:top w:val="single" w:sz="4" w:space="0" w:color="auto"/>
              <w:left w:val="single" w:sz="4" w:space="0" w:color="auto"/>
              <w:bottom w:val="single" w:sz="4" w:space="0" w:color="auto"/>
              <w:right w:val="single" w:sz="4" w:space="0" w:color="auto"/>
            </w:tcBorders>
            <w:hideMark/>
          </w:tcPr>
          <w:p w14:paraId="272575F9"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08DCA352"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1D34D5D6"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28.</w:t>
            </w:r>
          </w:p>
        </w:tc>
        <w:tc>
          <w:tcPr>
            <w:tcW w:w="6596" w:type="dxa"/>
            <w:tcBorders>
              <w:top w:val="single" w:sz="4" w:space="0" w:color="auto"/>
              <w:left w:val="single" w:sz="4" w:space="0" w:color="auto"/>
              <w:bottom w:val="single" w:sz="4" w:space="0" w:color="auto"/>
              <w:right w:val="single" w:sz="4" w:space="0" w:color="auto"/>
            </w:tcBorders>
            <w:hideMark/>
          </w:tcPr>
          <w:p w14:paraId="0EFC30DC"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Количество контрольных (надзорных) мероприятий, проверок, включенных в утвержденный план проведения контрольных (надзорных) мероприятий, проверок на отчетный год, - всего, в том числе:</w:t>
            </w:r>
          </w:p>
        </w:tc>
        <w:tc>
          <w:tcPr>
            <w:tcW w:w="1934" w:type="dxa"/>
            <w:tcBorders>
              <w:top w:val="single" w:sz="4" w:space="0" w:color="auto"/>
              <w:left w:val="single" w:sz="4" w:space="0" w:color="auto"/>
              <w:bottom w:val="single" w:sz="4" w:space="0" w:color="auto"/>
              <w:right w:val="single" w:sz="4" w:space="0" w:color="auto"/>
            </w:tcBorders>
            <w:hideMark/>
          </w:tcPr>
          <w:p w14:paraId="7BEB31A6"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456729DA"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13723791"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28.1.</w:t>
            </w:r>
          </w:p>
        </w:tc>
        <w:tc>
          <w:tcPr>
            <w:tcW w:w="6596" w:type="dxa"/>
            <w:tcBorders>
              <w:top w:val="single" w:sz="4" w:space="0" w:color="auto"/>
              <w:left w:val="single" w:sz="4" w:space="0" w:color="auto"/>
              <w:bottom w:val="single" w:sz="4" w:space="0" w:color="auto"/>
              <w:right w:val="single" w:sz="4" w:space="0" w:color="auto"/>
            </w:tcBorders>
            <w:hideMark/>
          </w:tcPr>
          <w:p w14:paraId="1FCA60B0"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включенных по предложению органов прокуратуры</w:t>
            </w:r>
          </w:p>
        </w:tc>
        <w:tc>
          <w:tcPr>
            <w:tcW w:w="1934" w:type="dxa"/>
            <w:tcBorders>
              <w:top w:val="single" w:sz="4" w:space="0" w:color="auto"/>
              <w:left w:val="single" w:sz="4" w:space="0" w:color="auto"/>
              <w:bottom w:val="single" w:sz="4" w:space="0" w:color="auto"/>
              <w:right w:val="single" w:sz="4" w:space="0" w:color="auto"/>
            </w:tcBorders>
            <w:hideMark/>
          </w:tcPr>
          <w:p w14:paraId="31EBFD74"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1D212BAE"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21BD5A74"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29.</w:t>
            </w:r>
          </w:p>
        </w:tc>
        <w:tc>
          <w:tcPr>
            <w:tcW w:w="6596" w:type="dxa"/>
            <w:tcBorders>
              <w:top w:val="single" w:sz="4" w:space="0" w:color="auto"/>
              <w:left w:val="single" w:sz="4" w:space="0" w:color="auto"/>
              <w:bottom w:val="single" w:sz="4" w:space="0" w:color="auto"/>
              <w:right w:val="single" w:sz="4" w:space="0" w:color="auto"/>
            </w:tcBorders>
            <w:hideMark/>
          </w:tcPr>
          <w:p w14:paraId="7843C7D7"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Количество контрольных (надзорных) мероприятий, проверок, заявления о согласовании проведения которых направлялись в органы прокуратуры, - всего, в том числе:</w:t>
            </w:r>
          </w:p>
        </w:tc>
        <w:tc>
          <w:tcPr>
            <w:tcW w:w="1934" w:type="dxa"/>
            <w:tcBorders>
              <w:top w:val="single" w:sz="4" w:space="0" w:color="auto"/>
              <w:left w:val="single" w:sz="4" w:space="0" w:color="auto"/>
              <w:bottom w:val="single" w:sz="4" w:space="0" w:color="auto"/>
              <w:right w:val="single" w:sz="4" w:space="0" w:color="auto"/>
            </w:tcBorders>
            <w:hideMark/>
          </w:tcPr>
          <w:p w14:paraId="5B5669AE"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1196FE83"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1C95622B"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29.1.</w:t>
            </w:r>
          </w:p>
        </w:tc>
        <w:tc>
          <w:tcPr>
            <w:tcW w:w="6596" w:type="dxa"/>
            <w:tcBorders>
              <w:top w:val="single" w:sz="4" w:space="0" w:color="auto"/>
              <w:left w:val="single" w:sz="4" w:space="0" w:color="auto"/>
              <w:bottom w:val="single" w:sz="4" w:space="0" w:color="auto"/>
              <w:right w:val="single" w:sz="4" w:space="0" w:color="auto"/>
            </w:tcBorders>
            <w:hideMark/>
          </w:tcPr>
          <w:p w14:paraId="29E3C8B0"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по которым получен отказ в согласовании</w:t>
            </w:r>
          </w:p>
        </w:tc>
        <w:tc>
          <w:tcPr>
            <w:tcW w:w="1934" w:type="dxa"/>
            <w:tcBorders>
              <w:top w:val="single" w:sz="4" w:space="0" w:color="auto"/>
              <w:left w:val="single" w:sz="4" w:space="0" w:color="auto"/>
              <w:bottom w:val="single" w:sz="4" w:space="0" w:color="auto"/>
              <w:right w:val="single" w:sz="4" w:space="0" w:color="auto"/>
            </w:tcBorders>
            <w:hideMark/>
          </w:tcPr>
          <w:p w14:paraId="2296E334"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0CB21576"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68AE990A"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29.2.</w:t>
            </w:r>
          </w:p>
        </w:tc>
        <w:tc>
          <w:tcPr>
            <w:tcW w:w="6596" w:type="dxa"/>
            <w:tcBorders>
              <w:top w:val="single" w:sz="4" w:space="0" w:color="auto"/>
              <w:left w:val="single" w:sz="4" w:space="0" w:color="auto"/>
              <w:bottom w:val="single" w:sz="4" w:space="0" w:color="auto"/>
              <w:right w:val="single" w:sz="4" w:space="0" w:color="auto"/>
            </w:tcBorders>
            <w:hideMark/>
          </w:tcPr>
          <w:p w14:paraId="0D321058"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Причины отказа в согласовании (текст до 10 000 символов)</w:t>
            </w:r>
          </w:p>
        </w:tc>
        <w:tc>
          <w:tcPr>
            <w:tcW w:w="1934" w:type="dxa"/>
            <w:tcBorders>
              <w:top w:val="single" w:sz="4" w:space="0" w:color="auto"/>
              <w:left w:val="single" w:sz="4" w:space="0" w:color="auto"/>
              <w:bottom w:val="single" w:sz="4" w:space="0" w:color="auto"/>
              <w:right w:val="single" w:sz="4" w:space="0" w:color="auto"/>
            </w:tcBorders>
            <w:hideMark/>
          </w:tcPr>
          <w:p w14:paraId="54A9AF2C"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28F5E7E1"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26EE079E"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29.3.</w:t>
            </w:r>
          </w:p>
        </w:tc>
        <w:tc>
          <w:tcPr>
            <w:tcW w:w="6596" w:type="dxa"/>
            <w:tcBorders>
              <w:top w:val="single" w:sz="4" w:space="0" w:color="auto"/>
              <w:left w:val="single" w:sz="4" w:space="0" w:color="auto"/>
              <w:bottom w:val="single" w:sz="4" w:space="0" w:color="auto"/>
              <w:right w:val="single" w:sz="4" w:space="0" w:color="auto"/>
            </w:tcBorders>
            <w:hideMark/>
          </w:tcPr>
          <w:p w14:paraId="14A6F146"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 xml:space="preserve">Меры, предпринятые в целях </w:t>
            </w:r>
            <w:proofErr w:type="spellStart"/>
            <w:r w:rsidRPr="00E303A6">
              <w:rPr>
                <w:rFonts w:ascii="Times New Roman" w:hAnsi="Times New Roman" w:cs="Times New Roman"/>
                <w:sz w:val="24"/>
                <w:szCs w:val="24"/>
              </w:rPr>
              <w:t>минимализации</w:t>
            </w:r>
            <w:proofErr w:type="spellEnd"/>
            <w:r w:rsidRPr="00E303A6">
              <w:rPr>
                <w:rFonts w:ascii="Times New Roman" w:hAnsi="Times New Roman" w:cs="Times New Roman"/>
                <w:sz w:val="24"/>
                <w:szCs w:val="24"/>
              </w:rPr>
              <w:t xml:space="preserve"> отказов в согласовании (текст до 10 000 символов)</w:t>
            </w:r>
          </w:p>
        </w:tc>
        <w:tc>
          <w:tcPr>
            <w:tcW w:w="1934" w:type="dxa"/>
            <w:tcBorders>
              <w:top w:val="single" w:sz="4" w:space="0" w:color="auto"/>
              <w:left w:val="single" w:sz="4" w:space="0" w:color="auto"/>
              <w:bottom w:val="single" w:sz="4" w:space="0" w:color="auto"/>
              <w:right w:val="single" w:sz="4" w:space="0" w:color="auto"/>
            </w:tcBorders>
            <w:hideMark/>
          </w:tcPr>
          <w:p w14:paraId="6382B8BC"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78FEFC2F"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7CCD6592"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30.</w:t>
            </w:r>
          </w:p>
        </w:tc>
        <w:tc>
          <w:tcPr>
            <w:tcW w:w="6596" w:type="dxa"/>
            <w:tcBorders>
              <w:top w:val="single" w:sz="4" w:space="0" w:color="auto"/>
              <w:left w:val="single" w:sz="4" w:space="0" w:color="auto"/>
              <w:bottom w:val="single" w:sz="4" w:space="0" w:color="auto"/>
              <w:right w:val="single" w:sz="4" w:space="0" w:color="auto"/>
            </w:tcBorders>
            <w:hideMark/>
          </w:tcPr>
          <w:p w14:paraId="6EBE9323"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Количество объектов контроля, категория риска которых изменена в отчетном периоде – всего, в том числе:</w:t>
            </w:r>
          </w:p>
        </w:tc>
        <w:tc>
          <w:tcPr>
            <w:tcW w:w="1934" w:type="dxa"/>
            <w:tcBorders>
              <w:top w:val="single" w:sz="4" w:space="0" w:color="auto"/>
              <w:left w:val="single" w:sz="4" w:space="0" w:color="auto"/>
              <w:bottom w:val="single" w:sz="4" w:space="0" w:color="auto"/>
              <w:right w:val="single" w:sz="4" w:space="0" w:color="auto"/>
            </w:tcBorders>
            <w:hideMark/>
          </w:tcPr>
          <w:p w14:paraId="201FA4B8"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2604A036"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691D9301"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30.1</w:t>
            </w:r>
          </w:p>
        </w:tc>
        <w:tc>
          <w:tcPr>
            <w:tcW w:w="6596" w:type="dxa"/>
            <w:tcBorders>
              <w:top w:val="single" w:sz="4" w:space="0" w:color="auto"/>
              <w:left w:val="single" w:sz="4" w:space="0" w:color="auto"/>
              <w:bottom w:val="single" w:sz="4" w:space="0" w:color="auto"/>
              <w:right w:val="single" w:sz="4" w:space="0" w:color="auto"/>
            </w:tcBorders>
            <w:hideMark/>
          </w:tcPr>
          <w:p w14:paraId="2E9D77FD"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количество объектов контроля, категория риска которых повышена в отчетном периоде</w:t>
            </w:r>
          </w:p>
        </w:tc>
        <w:tc>
          <w:tcPr>
            <w:tcW w:w="1934" w:type="dxa"/>
            <w:tcBorders>
              <w:top w:val="single" w:sz="4" w:space="0" w:color="auto"/>
              <w:left w:val="single" w:sz="4" w:space="0" w:color="auto"/>
              <w:bottom w:val="single" w:sz="4" w:space="0" w:color="auto"/>
              <w:right w:val="single" w:sz="4" w:space="0" w:color="auto"/>
            </w:tcBorders>
          </w:tcPr>
          <w:p w14:paraId="6A10EA97" w14:textId="77777777" w:rsidR="00E303A6" w:rsidRPr="00E303A6" w:rsidRDefault="00E303A6" w:rsidP="00E303A6">
            <w:pPr>
              <w:spacing w:after="0" w:line="240" w:lineRule="auto"/>
              <w:jc w:val="both"/>
              <w:rPr>
                <w:rFonts w:ascii="Times New Roman" w:hAnsi="Times New Roman" w:cs="Times New Roman"/>
                <w:sz w:val="24"/>
                <w:szCs w:val="24"/>
              </w:rPr>
            </w:pPr>
          </w:p>
        </w:tc>
      </w:tr>
      <w:tr w:rsidR="00E303A6" w:rsidRPr="00E303A6" w14:paraId="5D387EEC"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1A830D0A"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30.2</w:t>
            </w:r>
          </w:p>
        </w:tc>
        <w:tc>
          <w:tcPr>
            <w:tcW w:w="6596" w:type="dxa"/>
            <w:tcBorders>
              <w:top w:val="single" w:sz="4" w:space="0" w:color="auto"/>
              <w:left w:val="single" w:sz="4" w:space="0" w:color="auto"/>
              <w:bottom w:val="single" w:sz="4" w:space="0" w:color="auto"/>
              <w:right w:val="single" w:sz="4" w:space="0" w:color="auto"/>
            </w:tcBorders>
            <w:hideMark/>
          </w:tcPr>
          <w:p w14:paraId="3097EECF"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количество объектов контроля, категория риска которых снижена в отчетном периоде</w:t>
            </w:r>
          </w:p>
        </w:tc>
        <w:tc>
          <w:tcPr>
            <w:tcW w:w="1934" w:type="dxa"/>
            <w:tcBorders>
              <w:top w:val="single" w:sz="4" w:space="0" w:color="auto"/>
              <w:left w:val="single" w:sz="4" w:space="0" w:color="auto"/>
              <w:bottom w:val="single" w:sz="4" w:space="0" w:color="auto"/>
              <w:right w:val="single" w:sz="4" w:space="0" w:color="auto"/>
            </w:tcBorders>
            <w:hideMark/>
          </w:tcPr>
          <w:p w14:paraId="4FB13B30"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23F6DC8B"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5B69FF72"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31</w:t>
            </w:r>
          </w:p>
        </w:tc>
        <w:tc>
          <w:tcPr>
            <w:tcW w:w="6596" w:type="dxa"/>
            <w:tcBorders>
              <w:top w:val="single" w:sz="4" w:space="0" w:color="auto"/>
              <w:left w:val="single" w:sz="4" w:space="0" w:color="auto"/>
              <w:bottom w:val="single" w:sz="4" w:space="0" w:color="auto"/>
              <w:right w:val="single" w:sz="4" w:space="0" w:color="auto"/>
            </w:tcBorders>
            <w:hideMark/>
          </w:tcPr>
          <w:p w14:paraId="0C799ED8"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Сведения о количестве штатных единиц по должностям, предусматривающим выполнение функций по контролю (надзору), в том числе:</w:t>
            </w:r>
          </w:p>
        </w:tc>
        <w:tc>
          <w:tcPr>
            <w:tcW w:w="1934" w:type="dxa"/>
            <w:tcBorders>
              <w:top w:val="single" w:sz="4" w:space="0" w:color="auto"/>
              <w:left w:val="single" w:sz="4" w:space="0" w:color="auto"/>
              <w:bottom w:val="single" w:sz="4" w:space="0" w:color="auto"/>
              <w:right w:val="single" w:sz="4" w:space="0" w:color="auto"/>
            </w:tcBorders>
          </w:tcPr>
          <w:p w14:paraId="30CF838F" w14:textId="77777777" w:rsidR="00E303A6" w:rsidRPr="00E303A6" w:rsidRDefault="00E303A6" w:rsidP="00E303A6">
            <w:pPr>
              <w:spacing w:after="0" w:line="240" w:lineRule="auto"/>
              <w:jc w:val="both"/>
              <w:rPr>
                <w:rFonts w:ascii="Times New Roman" w:hAnsi="Times New Roman" w:cs="Times New Roman"/>
                <w:sz w:val="24"/>
                <w:szCs w:val="24"/>
              </w:rPr>
            </w:pPr>
          </w:p>
        </w:tc>
      </w:tr>
      <w:tr w:rsidR="00E303A6" w:rsidRPr="00E303A6" w14:paraId="37EA3A8B"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507780EF"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31.1.</w:t>
            </w:r>
          </w:p>
        </w:tc>
        <w:tc>
          <w:tcPr>
            <w:tcW w:w="6596" w:type="dxa"/>
            <w:tcBorders>
              <w:top w:val="single" w:sz="4" w:space="0" w:color="auto"/>
              <w:left w:val="single" w:sz="4" w:space="0" w:color="auto"/>
              <w:bottom w:val="single" w:sz="4" w:space="0" w:color="auto"/>
              <w:right w:val="single" w:sz="4" w:space="0" w:color="auto"/>
            </w:tcBorders>
            <w:hideMark/>
          </w:tcPr>
          <w:p w14:paraId="139A32C2"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на начало отчетного года, из них:</w:t>
            </w:r>
          </w:p>
        </w:tc>
        <w:tc>
          <w:tcPr>
            <w:tcW w:w="1934" w:type="dxa"/>
            <w:tcBorders>
              <w:top w:val="single" w:sz="4" w:space="0" w:color="auto"/>
              <w:left w:val="single" w:sz="4" w:space="0" w:color="auto"/>
              <w:bottom w:val="single" w:sz="4" w:space="0" w:color="auto"/>
              <w:right w:val="single" w:sz="4" w:space="0" w:color="auto"/>
            </w:tcBorders>
            <w:hideMark/>
          </w:tcPr>
          <w:p w14:paraId="1D99FF77"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679E6387"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2FD4B6D2"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31.1.1.</w:t>
            </w:r>
          </w:p>
        </w:tc>
        <w:tc>
          <w:tcPr>
            <w:tcW w:w="6596" w:type="dxa"/>
            <w:tcBorders>
              <w:top w:val="single" w:sz="4" w:space="0" w:color="auto"/>
              <w:left w:val="single" w:sz="4" w:space="0" w:color="auto"/>
              <w:bottom w:val="single" w:sz="4" w:space="0" w:color="auto"/>
              <w:right w:val="single" w:sz="4" w:space="0" w:color="auto"/>
            </w:tcBorders>
            <w:hideMark/>
          </w:tcPr>
          <w:p w14:paraId="0E766557"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занятых</w:t>
            </w:r>
          </w:p>
        </w:tc>
        <w:tc>
          <w:tcPr>
            <w:tcW w:w="1934" w:type="dxa"/>
            <w:tcBorders>
              <w:top w:val="single" w:sz="4" w:space="0" w:color="auto"/>
              <w:left w:val="single" w:sz="4" w:space="0" w:color="auto"/>
              <w:bottom w:val="single" w:sz="4" w:space="0" w:color="auto"/>
              <w:right w:val="single" w:sz="4" w:space="0" w:color="auto"/>
            </w:tcBorders>
            <w:hideMark/>
          </w:tcPr>
          <w:p w14:paraId="6F1A8648"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2544056E"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425D171F"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31.2.</w:t>
            </w:r>
          </w:p>
        </w:tc>
        <w:tc>
          <w:tcPr>
            <w:tcW w:w="6596" w:type="dxa"/>
            <w:tcBorders>
              <w:top w:val="single" w:sz="4" w:space="0" w:color="auto"/>
              <w:left w:val="single" w:sz="4" w:space="0" w:color="auto"/>
              <w:bottom w:val="single" w:sz="4" w:space="0" w:color="auto"/>
              <w:right w:val="single" w:sz="4" w:space="0" w:color="auto"/>
            </w:tcBorders>
            <w:hideMark/>
          </w:tcPr>
          <w:p w14:paraId="084CDB61"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на конец отчетного года, из них:</w:t>
            </w:r>
          </w:p>
        </w:tc>
        <w:tc>
          <w:tcPr>
            <w:tcW w:w="1934" w:type="dxa"/>
            <w:tcBorders>
              <w:top w:val="single" w:sz="4" w:space="0" w:color="auto"/>
              <w:left w:val="single" w:sz="4" w:space="0" w:color="auto"/>
              <w:bottom w:val="single" w:sz="4" w:space="0" w:color="auto"/>
              <w:right w:val="single" w:sz="4" w:space="0" w:color="auto"/>
            </w:tcBorders>
            <w:hideMark/>
          </w:tcPr>
          <w:p w14:paraId="0788C6EC"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206C376A"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3D91218E"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31.2.1.</w:t>
            </w:r>
          </w:p>
        </w:tc>
        <w:tc>
          <w:tcPr>
            <w:tcW w:w="6596" w:type="dxa"/>
            <w:tcBorders>
              <w:top w:val="single" w:sz="4" w:space="0" w:color="auto"/>
              <w:left w:val="single" w:sz="4" w:space="0" w:color="auto"/>
              <w:bottom w:val="single" w:sz="4" w:space="0" w:color="auto"/>
              <w:right w:val="single" w:sz="4" w:space="0" w:color="auto"/>
            </w:tcBorders>
            <w:hideMark/>
          </w:tcPr>
          <w:p w14:paraId="03C12134"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занятых</w:t>
            </w:r>
          </w:p>
        </w:tc>
        <w:tc>
          <w:tcPr>
            <w:tcW w:w="1934" w:type="dxa"/>
            <w:tcBorders>
              <w:top w:val="single" w:sz="4" w:space="0" w:color="auto"/>
              <w:left w:val="single" w:sz="4" w:space="0" w:color="auto"/>
              <w:bottom w:val="single" w:sz="4" w:space="0" w:color="auto"/>
              <w:right w:val="single" w:sz="4" w:space="0" w:color="auto"/>
            </w:tcBorders>
            <w:hideMark/>
          </w:tcPr>
          <w:p w14:paraId="2323687D"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6708569A"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7296933B"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32.</w:t>
            </w:r>
          </w:p>
        </w:tc>
        <w:tc>
          <w:tcPr>
            <w:tcW w:w="6596" w:type="dxa"/>
            <w:tcBorders>
              <w:top w:val="single" w:sz="4" w:space="0" w:color="auto"/>
              <w:left w:val="single" w:sz="4" w:space="0" w:color="auto"/>
              <w:bottom w:val="single" w:sz="4" w:space="0" w:color="auto"/>
              <w:right w:val="single" w:sz="4" w:space="0" w:color="auto"/>
            </w:tcBorders>
            <w:hideMark/>
          </w:tcPr>
          <w:p w14:paraId="159B2158"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Сведения о цифровизации вида контроля (текст до 10 000 символов)</w:t>
            </w:r>
          </w:p>
        </w:tc>
        <w:tc>
          <w:tcPr>
            <w:tcW w:w="1934" w:type="dxa"/>
            <w:tcBorders>
              <w:top w:val="single" w:sz="4" w:space="0" w:color="auto"/>
              <w:left w:val="single" w:sz="4" w:space="0" w:color="auto"/>
              <w:bottom w:val="single" w:sz="4" w:space="0" w:color="auto"/>
              <w:right w:val="single" w:sz="4" w:space="0" w:color="auto"/>
            </w:tcBorders>
            <w:hideMark/>
          </w:tcPr>
          <w:p w14:paraId="7B5AD773"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6376BA2D"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45EF4DA7"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33.</w:t>
            </w:r>
          </w:p>
        </w:tc>
        <w:tc>
          <w:tcPr>
            <w:tcW w:w="6596" w:type="dxa"/>
            <w:tcBorders>
              <w:top w:val="single" w:sz="4" w:space="0" w:color="auto"/>
              <w:left w:val="single" w:sz="4" w:space="0" w:color="auto"/>
              <w:bottom w:val="single" w:sz="4" w:space="0" w:color="auto"/>
              <w:right w:val="single" w:sz="4" w:space="0" w:color="auto"/>
            </w:tcBorders>
            <w:hideMark/>
          </w:tcPr>
          <w:p w14:paraId="0882D53D"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Достижение целевых значений всех ключевых показателей (да – 1/ нет – 0)</w:t>
            </w:r>
          </w:p>
        </w:tc>
        <w:tc>
          <w:tcPr>
            <w:tcW w:w="1934" w:type="dxa"/>
            <w:tcBorders>
              <w:top w:val="single" w:sz="4" w:space="0" w:color="auto"/>
              <w:left w:val="single" w:sz="4" w:space="0" w:color="auto"/>
              <w:bottom w:val="single" w:sz="4" w:space="0" w:color="auto"/>
              <w:right w:val="single" w:sz="4" w:space="0" w:color="auto"/>
            </w:tcBorders>
            <w:hideMark/>
          </w:tcPr>
          <w:p w14:paraId="1E3B4946"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023F1D24"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5CD12F95"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34.</w:t>
            </w:r>
          </w:p>
        </w:tc>
        <w:tc>
          <w:tcPr>
            <w:tcW w:w="6596" w:type="dxa"/>
            <w:tcBorders>
              <w:top w:val="single" w:sz="4" w:space="0" w:color="auto"/>
              <w:left w:val="single" w:sz="4" w:space="0" w:color="auto"/>
              <w:bottom w:val="single" w:sz="4" w:space="0" w:color="auto"/>
              <w:right w:val="single" w:sz="4" w:space="0" w:color="auto"/>
            </w:tcBorders>
            <w:hideMark/>
          </w:tcPr>
          <w:p w14:paraId="601B3BCC"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 xml:space="preserve">Сведения о ключевых показателях вида контроля </w:t>
            </w:r>
            <w:proofErr w:type="gramStart"/>
            <w:r w:rsidRPr="00E303A6">
              <w:rPr>
                <w:rFonts w:ascii="Times New Roman" w:hAnsi="Times New Roman" w:cs="Times New Roman"/>
                <w:sz w:val="24"/>
                <w:szCs w:val="24"/>
              </w:rPr>
              <w:t>( по</w:t>
            </w:r>
            <w:proofErr w:type="gramEnd"/>
            <w:r w:rsidRPr="00E303A6">
              <w:rPr>
                <w:rFonts w:ascii="Times New Roman" w:hAnsi="Times New Roman" w:cs="Times New Roman"/>
                <w:sz w:val="24"/>
                <w:szCs w:val="24"/>
              </w:rPr>
              <w:t xml:space="preserve"> каждому из показателей) (текст до 10 000 символов)</w:t>
            </w:r>
          </w:p>
        </w:tc>
        <w:tc>
          <w:tcPr>
            <w:tcW w:w="1934" w:type="dxa"/>
            <w:tcBorders>
              <w:top w:val="single" w:sz="4" w:space="0" w:color="auto"/>
              <w:left w:val="single" w:sz="4" w:space="0" w:color="auto"/>
              <w:bottom w:val="single" w:sz="4" w:space="0" w:color="auto"/>
              <w:right w:val="single" w:sz="4" w:space="0" w:color="auto"/>
            </w:tcBorders>
            <w:hideMark/>
          </w:tcPr>
          <w:p w14:paraId="0FD1E4B1"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6AF88E1A" w14:textId="77777777" w:rsidTr="00E303A6">
        <w:tc>
          <w:tcPr>
            <w:tcW w:w="958" w:type="dxa"/>
            <w:tcBorders>
              <w:top w:val="single" w:sz="4" w:space="0" w:color="auto"/>
              <w:left w:val="single" w:sz="4" w:space="0" w:color="auto"/>
              <w:bottom w:val="single" w:sz="4" w:space="0" w:color="auto"/>
              <w:right w:val="single" w:sz="4" w:space="0" w:color="auto"/>
            </w:tcBorders>
            <w:hideMark/>
          </w:tcPr>
          <w:p w14:paraId="4A4DA274" w14:textId="77777777" w:rsidR="00E303A6" w:rsidRPr="00E303A6" w:rsidRDefault="00E303A6" w:rsidP="00E303A6">
            <w:pPr>
              <w:spacing w:after="0" w:line="240" w:lineRule="auto"/>
              <w:jc w:val="center"/>
              <w:rPr>
                <w:rFonts w:ascii="Times New Roman" w:hAnsi="Times New Roman" w:cs="Times New Roman"/>
                <w:sz w:val="24"/>
                <w:szCs w:val="24"/>
              </w:rPr>
            </w:pPr>
            <w:r w:rsidRPr="00E303A6">
              <w:rPr>
                <w:rFonts w:ascii="Times New Roman" w:hAnsi="Times New Roman" w:cs="Times New Roman"/>
                <w:sz w:val="24"/>
                <w:szCs w:val="24"/>
              </w:rPr>
              <w:t>35.</w:t>
            </w:r>
          </w:p>
        </w:tc>
        <w:tc>
          <w:tcPr>
            <w:tcW w:w="6596" w:type="dxa"/>
            <w:tcBorders>
              <w:top w:val="single" w:sz="4" w:space="0" w:color="auto"/>
              <w:left w:val="single" w:sz="4" w:space="0" w:color="auto"/>
              <w:bottom w:val="single" w:sz="4" w:space="0" w:color="auto"/>
              <w:right w:val="single" w:sz="4" w:space="0" w:color="auto"/>
            </w:tcBorders>
            <w:hideMark/>
          </w:tcPr>
          <w:p w14:paraId="1F5E14B6"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Выводы и предложения по итогам организации и осуществления вида контроля (текст до 10 000 символов)</w:t>
            </w:r>
          </w:p>
        </w:tc>
        <w:tc>
          <w:tcPr>
            <w:tcW w:w="1934" w:type="dxa"/>
            <w:tcBorders>
              <w:top w:val="single" w:sz="4" w:space="0" w:color="auto"/>
              <w:left w:val="single" w:sz="4" w:space="0" w:color="auto"/>
              <w:bottom w:val="single" w:sz="4" w:space="0" w:color="auto"/>
              <w:right w:val="single" w:sz="4" w:space="0" w:color="auto"/>
            </w:tcBorders>
            <w:hideMark/>
          </w:tcPr>
          <w:p w14:paraId="774D490E"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0</w:t>
            </w:r>
          </w:p>
        </w:tc>
      </w:tr>
      <w:tr w:rsidR="00E303A6" w:rsidRPr="00E303A6" w14:paraId="351A5181" w14:textId="77777777" w:rsidTr="00E303A6">
        <w:tc>
          <w:tcPr>
            <w:tcW w:w="9488" w:type="dxa"/>
            <w:gridSpan w:val="3"/>
            <w:tcBorders>
              <w:top w:val="single" w:sz="4" w:space="0" w:color="auto"/>
              <w:left w:val="single" w:sz="4" w:space="0" w:color="auto"/>
              <w:bottom w:val="single" w:sz="4" w:space="0" w:color="auto"/>
              <w:right w:val="single" w:sz="4" w:space="0" w:color="auto"/>
            </w:tcBorders>
            <w:hideMark/>
          </w:tcPr>
          <w:p w14:paraId="5C706A90" w14:textId="77777777" w:rsidR="00E303A6" w:rsidRPr="00E303A6" w:rsidRDefault="00E303A6" w:rsidP="00E303A6">
            <w:pPr>
              <w:spacing w:after="0" w:line="240" w:lineRule="auto"/>
              <w:rPr>
                <w:rFonts w:ascii="Times New Roman" w:hAnsi="Times New Roman" w:cs="Times New Roman"/>
                <w:sz w:val="24"/>
                <w:szCs w:val="24"/>
              </w:rPr>
            </w:pPr>
            <w:r w:rsidRPr="00E303A6">
              <w:rPr>
                <w:rFonts w:ascii="Times New Roman" w:hAnsi="Times New Roman" w:cs="Times New Roman"/>
                <w:sz w:val="24"/>
                <w:szCs w:val="24"/>
              </w:rPr>
              <w:t>Заместитель главы администрации</w:t>
            </w:r>
          </w:p>
          <w:p w14:paraId="5FB4FE89" w14:textId="77777777" w:rsidR="00E303A6" w:rsidRPr="00E303A6" w:rsidRDefault="00E303A6" w:rsidP="00E303A6">
            <w:pPr>
              <w:spacing w:after="0" w:line="240" w:lineRule="auto"/>
              <w:rPr>
                <w:rFonts w:ascii="Times New Roman" w:hAnsi="Times New Roman" w:cs="Times New Roman"/>
                <w:sz w:val="24"/>
                <w:szCs w:val="24"/>
              </w:rPr>
            </w:pPr>
            <w:r w:rsidRPr="00E303A6">
              <w:rPr>
                <w:rFonts w:ascii="Times New Roman" w:hAnsi="Times New Roman" w:cs="Times New Roman"/>
                <w:sz w:val="24"/>
                <w:szCs w:val="24"/>
              </w:rPr>
              <w:t>Урмарского муниципального округа – начальник</w:t>
            </w:r>
          </w:p>
          <w:p w14:paraId="3D95C102"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 xml:space="preserve">отдела строительства и дорожного хозяйства                                                  Н.Г. Иванова                              </w:t>
            </w:r>
          </w:p>
        </w:tc>
      </w:tr>
    </w:tbl>
    <w:p w14:paraId="4DB58B4B" w14:textId="77777777" w:rsidR="00E303A6" w:rsidRPr="00E303A6" w:rsidRDefault="00E303A6" w:rsidP="00E303A6">
      <w:pPr>
        <w:spacing w:after="0" w:line="240" w:lineRule="auto"/>
        <w:jc w:val="both"/>
        <w:rPr>
          <w:rFonts w:ascii="Times New Roman" w:hAnsi="Times New Roman" w:cs="Times New Roman"/>
          <w:sz w:val="24"/>
          <w:szCs w:val="24"/>
        </w:rPr>
      </w:pPr>
    </w:p>
    <w:p w14:paraId="48AD9662" w14:textId="77777777" w:rsidR="00E303A6" w:rsidRPr="00E303A6" w:rsidRDefault="00E303A6" w:rsidP="00E303A6">
      <w:pPr>
        <w:spacing w:after="0" w:line="240" w:lineRule="auto"/>
        <w:jc w:val="both"/>
        <w:rPr>
          <w:rFonts w:ascii="Times New Roman" w:hAnsi="Times New Roman" w:cs="Times New Roman"/>
          <w:sz w:val="24"/>
          <w:szCs w:val="24"/>
        </w:rPr>
      </w:pPr>
    </w:p>
    <w:p w14:paraId="466F1B26"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 xml:space="preserve">  </w:t>
      </w:r>
    </w:p>
    <w:p w14:paraId="2F7149B6" w14:textId="77777777" w:rsidR="00E303A6" w:rsidRPr="00E303A6" w:rsidRDefault="00E303A6" w:rsidP="00E303A6">
      <w:pPr>
        <w:spacing w:after="0" w:line="240" w:lineRule="auto"/>
        <w:jc w:val="both"/>
        <w:rPr>
          <w:rFonts w:ascii="Times New Roman" w:hAnsi="Times New Roman" w:cs="Times New Roman"/>
          <w:sz w:val="24"/>
          <w:szCs w:val="24"/>
        </w:rPr>
      </w:pPr>
    </w:p>
    <w:p w14:paraId="28259AD8" w14:textId="77777777" w:rsidR="00E303A6" w:rsidRPr="00E303A6" w:rsidRDefault="00E303A6" w:rsidP="00E303A6">
      <w:pPr>
        <w:spacing w:after="0" w:line="240" w:lineRule="auto"/>
        <w:jc w:val="both"/>
        <w:rPr>
          <w:rFonts w:ascii="Times New Roman" w:hAnsi="Times New Roman" w:cs="Times New Roman"/>
          <w:sz w:val="24"/>
          <w:szCs w:val="24"/>
        </w:rPr>
      </w:pPr>
    </w:p>
    <w:p w14:paraId="45B20E22" w14:textId="77777777" w:rsidR="00E303A6" w:rsidRPr="00E303A6" w:rsidRDefault="00E303A6" w:rsidP="00E303A6">
      <w:pPr>
        <w:spacing w:after="0" w:line="240" w:lineRule="auto"/>
        <w:jc w:val="both"/>
        <w:rPr>
          <w:rFonts w:ascii="Times New Roman" w:hAnsi="Times New Roman" w:cs="Times New Roman"/>
          <w:sz w:val="24"/>
          <w:szCs w:val="24"/>
        </w:rPr>
      </w:pPr>
    </w:p>
    <w:p w14:paraId="5AD51AFF" w14:textId="77777777" w:rsidR="00E303A6" w:rsidRPr="00E303A6" w:rsidRDefault="00E303A6" w:rsidP="00E303A6">
      <w:pPr>
        <w:spacing w:after="0" w:line="240" w:lineRule="auto"/>
        <w:jc w:val="both"/>
        <w:rPr>
          <w:rFonts w:ascii="Times New Roman" w:hAnsi="Times New Roman" w:cs="Times New Roman"/>
          <w:sz w:val="24"/>
          <w:szCs w:val="24"/>
        </w:rPr>
      </w:pPr>
    </w:p>
    <w:p w14:paraId="3C799103" w14:textId="77777777" w:rsidR="00E303A6" w:rsidRPr="00E303A6" w:rsidRDefault="00E303A6" w:rsidP="00E303A6">
      <w:pPr>
        <w:spacing w:after="0" w:line="240" w:lineRule="auto"/>
        <w:jc w:val="both"/>
        <w:rPr>
          <w:rFonts w:ascii="Times New Roman" w:hAnsi="Times New Roman" w:cs="Times New Roman"/>
          <w:sz w:val="24"/>
          <w:szCs w:val="24"/>
        </w:rPr>
      </w:pPr>
    </w:p>
    <w:p w14:paraId="1EBCFAE8" w14:textId="77777777" w:rsidR="00E303A6" w:rsidRPr="00E303A6" w:rsidRDefault="00E303A6" w:rsidP="00E303A6">
      <w:pPr>
        <w:spacing w:after="0" w:line="240" w:lineRule="auto"/>
        <w:jc w:val="both"/>
        <w:rPr>
          <w:rFonts w:ascii="Times New Roman" w:hAnsi="Times New Roman" w:cs="Times New Roman"/>
          <w:sz w:val="24"/>
          <w:szCs w:val="24"/>
        </w:rPr>
      </w:pPr>
    </w:p>
    <w:p w14:paraId="52F24F73" w14:textId="77777777" w:rsidR="00E303A6" w:rsidRPr="00E303A6" w:rsidRDefault="00E303A6" w:rsidP="00E303A6">
      <w:pPr>
        <w:spacing w:after="0" w:line="240" w:lineRule="auto"/>
        <w:jc w:val="both"/>
        <w:rPr>
          <w:rFonts w:ascii="Times New Roman" w:hAnsi="Times New Roman" w:cs="Times New Roman"/>
          <w:sz w:val="24"/>
          <w:szCs w:val="24"/>
        </w:rPr>
      </w:pPr>
    </w:p>
    <w:p w14:paraId="34DEDF52" w14:textId="77777777" w:rsidR="00E303A6" w:rsidRPr="00E303A6" w:rsidRDefault="00E303A6" w:rsidP="00E303A6">
      <w:pPr>
        <w:spacing w:after="0" w:line="240" w:lineRule="auto"/>
        <w:jc w:val="both"/>
        <w:rPr>
          <w:rFonts w:ascii="Times New Roman" w:hAnsi="Times New Roman" w:cs="Times New Roman"/>
          <w:sz w:val="24"/>
          <w:szCs w:val="24"/>
        </w:rPr>
      </w:pPr>
      <w:r w:rsidRPr="00E303A6">
        <w:rPr>
          <w:rFonts w:ascii="Times New Roman" w:hAnsi="Times New Roman" w:cs="Times New Roman"/>
          <w:sz w:val="24"/>
          <w:szCs w:val="24"/>
        </w:rPr>
        <w:t xml:space="preserve"> </w:t>
      </w:r>
    </w:p>
    <w:p w14:paraId="250D1054" w14:textId="77777777" w:rsidR="00E303A6" w:rsidRPr="00E303A6" w:rsidRDefault="00E303A6" w:rsidP="00E303A6">
      <w:pPr>
        <w:spacing w:after="0" w:line="240" w:lineRule="auto"/>
        <w:rPr>
          <w:rFonts w:ascii="Times New Roman" w:hAnsi="Times New Roman" w:cs="Times New Roman"/>
          <w:sz w:val="24"/>
          <w:szCs w:val="24"/>
        </w:rPr>
      </w:pPr>
    </w:p>
    <w:sectPr w:rsidR="00E303A6" w:rsidRPr="00E303A6" w:rsidSect="0097373D">
      <w:pgSz w:w="11906" w:h="16838"/>
      <w:pgMar w:top="1134" w:right="707" w:bottom="1134" w:left="1701"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FDD9E" w14:textId="77777777" w:rsidR="00A1687B" w:rsidRDefault="00A1687B" w:rsidP="00C65999">
      <w:pPr>
        <w:spacing w:after="0" w:line="240" w:lineRule="auto"/>
      </w:pPr>
      <w:r>
        <w:separator/>
      </w:r>
    </w:p>
  </w:endnote>
  <w:endnote w:type="continuationSeparator" w:id="0">
    <w:p w14:paraId="5466A0AD" w14:textId="77777777" w:rsidR="00A1687B" w:rsidRDefault="00A1687B"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Chv">
    <w:altName w:val="Times New Roman"/>
    <w:charset w:val="00"/>
    <w:family w:val="auto"/>
    <w:pitch w:val="variable"/>
    <w:sig w:usb0="00000207" w:usb1="00000000" w:usb2="00000000" w:usb3="00000000" w:csb0="00000097"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Tunga">
    <w:altName w:val="Nirmala UI"/>
    <w:panose1 w:val="00000400000000000000"/>
    <w:charset w:val="00"/>
    <w:family w:val="swiss"/>
    <w:pitch w:val="variable"/>
    <w:sig w:usb0="00400003" w:usb1="00000000" w:usb2="00000000" w:usb3="00000000" w:csb0="00000001"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cademy">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83144B" w14:textId="77777777" w:rsidR="00A1687B" w:rsidRDefault="00A1687B" w:rsidP="00C65999">
      <w:pPr>
        <w:spacing w:after="0" w:line="240" w:lineRule="auto"/>
      </w:pPr>
      <w:r>
        <w:separator/>
      </w:r>
    </w:p>
  </w:footnote>
  <w:footnote w:type="continuationSeparator" w:id="0">
    <w:p w14:paraId="5D9A8B3F" w14:textId="77777777" w:rsidR="00A1687B" w:rsidRDefault="00A1687B" w:rsidP="00C65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1F07978"/>
    <w:multiLevelType w:val="hybridMultilevel"/>
    <w:tmpl w:val="8F9CDFEA"/>
    <w:lvl w:ilvl="0" w:tplc="B49A048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6" w15:restartNumberingAfterBreak="0">
    <w:nsid w:val="46E75CE0"/>
    <w:multiLevelType w:val="hybridMultilevel"/>
    <w:tmpl w:val="16A077F0"/>
    <w:lvl w:ilvl="0" w:tplc="8E944F12">
      <w:start w:val="1"/>
      <w:numFmt w:val="decimal"/>
      <w:lvlText w:val="%1."/>
      <w:lvlJc w:val="left"/>
      <w:pPr>
        <w:ind w:left="720" w:hanging="360"/>
      </w:pPr>
      <w:rPr>
        <w:rFonts w:ascii="Times New Roman" w:hAnsi="Times New Roman" w:cs="Times New Roman" w:hint="default"/>
        <w:b/>
        <w:color w:val="22272F"/>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75436B1"/>
    <w:multiLevelType w:val="hybridMultilevel"/>
    <w:tmpl w:val="13ECA4E4"/>
    <w:lvl w:ilvl="0" w:tplc="F736648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8" w15:restartNumberingAfterBreak="0">
    <w:nsid w:val="4D305F43"/>
    <w:multiLevelType w:val="multilevel"/>
    <w:tmpl w:val="F30E1B88"/>
    <w:lvl w:ilvl="0">
      <w:start w:val="1"/>
      <w:numFmt w:val="decimal"/>
      <w:lvlText w:val="%1."/>
      <w:lvlJc w:val="left"/>
      <w:pPr>
        <w:ind w:left="1699"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9" w15:restartNumberingAfterBreak="0">
    <w:nsid w:val="55073C2C"/>
    <w:multiLevelType w:val="hybridMultilevel"/>
    <w:tmpl w:val="528E9840"/>
    <w:lvl w:ilvl="0" w:tplc="3FC245DA">
      <w:start w:val="10"/>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1"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2"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451"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13" w15:restartNumberingAfterBreak="0">
    <w:nsid w:val="7DC3743B"/>
    <w:multiLevelType w:val="hybridMultilevel"/>
    <w:tmpl w:val="59A69B58"/>
    <w:lvl w:ilvl="0" w:tplc="EB84CAD0">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0"/>
  </w:num>
  <w:num w:numId="2">
    <w:abstractNumId w:val="11"/>
  </w:num>
  <w:num w:numId="3">
    <w:abstractNumId w:val="10"/>
  </w:num>
  <w:num w:numId="4">
    <w:abstractNumId w:val="6"/>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num>
  <w:num w:numId="11">
    <w:abstractNumId w:val="9"/>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13C09"/>
    <w:rsid w:val="00022918"/>
    <w:rsid w:val="00024C47"/>
    <w:rsid w:val="000255BE"/>
    <w:rsid w:val="0002680F"/>
    <w:rsid w:val="000322F9"/>
    <w:rsid w:val="0004145D"/>
    <w:rsid w:val="00042437"/>
    <w:rsid w:val="00042A9D"/>
    <w:rsid w:val="00044530"/>
    <w:rsid w:val="00053888"/>
    <w:rsid w:val="00056829"/>
    <w:rsid w:val="00061FDB"/>
    <w:rsid w:val="00063054"/>
    <w:rsid w:val="00066335"/>
    <w:rsid w:val="000721EE"/>
    <w:rsid w:val="00075E85"/>
    <w:rsid w:val="00077A92"/>
    <w:rsid w:val="00080AAA"/>
    <w:rsid w:val="00081281"/>
    <w:rsid w:val="00082C58"/>
    <w:rsid w:val="0008388F"/>
    <w:rsid w:val="00084E2F"/>
    <w:rsid w:val="00090D97"/>
    <w:rsid w:val="000A34F7"/>
    <w:rsid w:val="000A65F9"/>
    <w:rsid w:val="000B03D8"/>
    <w:rsid w:val="000B19F0"/>
    <w:rsid w:val="000B1F99"/>
    <w:rsid w:val="000B49DB"/>
    <w:rsid w:val="000B4A6A"/>
    <w:rsid w:val="000B4E2A"/>
    <w:rsid w:val="000B6F4D"/>
    <w:rsid w:val="000C766E"/>
    <w:rsid w:val="000D5BC1"/>
    <w:rsid w:val="000E134A"/>
    <w:rsid w:val="000E2E69"/>
    <w:rsid w:val="000E3782"/>
    <w:rsid w:val="000E3790"/>
    <w:rsid w:val="000E3F11"/>
    <w:rsid w:val="000F2FE9"/>
    <w:rsid w:val="000F4D29"/>
    <w:rsid w:val="001010CD"/>
    <w:rsid w:val="00101415"/>
    <w:rsid w:val="0010145B"/>
    <w:rsid w:val="001038E0"/>
    <w:rsid w:val="0011138C"/>
    <w:rsid w:val="00112423"/>
    <w:rsid w:val="0011434B"/>
    <w:rsid w:val="0011493C"/>
    <w:rsid w:val="0011695A"/>
    <w:rsid w:val="00116B09"/>
    <w:rsid w:val="001172CB"/>
    <w:rsid w:val="00121946"/>
    <w:rsid w:val="00130D18"/>
    <w:rsid w:val="00134DE3"/>
    <w:rsid w:val="00135049"/>
    <w:rsid w:val="001430A3"/>
    <w:rsid w:val="00143853"/>
    <w:rsid w:val="0015318E"/>
    <w:rsid w:val="001548CB"/>
    <w:rsid w:val="0015528E"/>
    <w:rsid w:val="0015737A"/>
    <w:rsid w:val="00164503"/>
    <w:rsid w:val="001667A9"/>
    <w:rsid w:val="001707D6"/>
    <w:rsid w:val="0017142B"/>
    <w:rsid w:val="00172315"/>
    <w:rsid w:val="00183513"/>
    <w:rsid w:val="0018418E"/>
    <w:rsid w:val="001848E7"/>
    <w:rsid w:val="00185981"/>
    <w:rsid w:val="00192F5C"/>
    <w:rsid w:val="001A06D3"/>
    <w:rsid w:val="001A2AE1"/>
    <w:rsid w:val="001A5D44"/>
    <w:rsid w:val="001B2618"/>
    <w:rsid w:val="001B7317"/>
    <w:rsid w:val="001C754B"/>
    <w:rsid w:val="001C7F92"/>
    <w:rsid w:val="001D5694"/>
    <w:rsid w:val="001D6648"/>
    <w:rsid w:val="001E1AEB"/>
    <w:rsid w:val="001E375A"/>
    <w:rsid w:val="001E48D7"/>
    <w:rsid w:val="001E6BB0"/>
    <w:rsid w:val="001F191D"/>
    <w:rsid w:val="00201B83"/>
    <w:rsid w:val="00207B08"/>
    <w:rsid w:val="00216A0F"/>
    <w:rsid w:val="00216DE0"/>
    <w:rsid w:val="00217F9A"/>
    <w:rsid w:val="002208D4"/>
    <w:rsid w:val="002218D4"/>
    <w:rsid w:val="00222748"/>
    <w:rsid w:val="00233F02"/>
    <w:rsid w:val="00241398"/>
    <w:rsid w:val="00247239"/>
    <w:rsid w:val="00247699"/>
    <w:rsid w:val="00250A74"/>
    <w:rsid w:val="00251DA4"/>
    <w:rsid w:val="0025402C"/>
    <w:rsid w:val="002564B0"/>
    <w:rsid w:val="00262417"/>
    <w:rsid w:val="00262AD9"/>
    <w:rsid w:val="00266EE8"/>
    <w:rsid w:val="00267692"/>
    <w:rsid w:val="00276D32"/>
    <w:rsid w:val="00283B1D"/>
    <w:rsid w:val="002946ED"/>
    <w:rsid w:val="002A4093"/>
    <w:rsid w:val="002A55CE"/>
    <w:rsid w:val="002B4697"/>
    <w:rsid w:val="002B7881"/>
    <w:rsid w:val="002B7DAF"/>
    <w:rsid w:val="002C5EFE"/>
    <w:rsid w:val="002D6081"/>
    <w:rsid w:val="002E2133"/>
    <w:rsid w:val="002E3FA5"/>
    <w:rsid w:val="002E5019"/>
    <w:rsid w:val="002F1682"/>
    <w:rsid w:val="002F4129"/>
    <w:rsid w:val="002F4BD8"/>
    <w:rsid w:val="002F7112"/>
    <w:rsid w:val="003038DF"/>
    <w:rsid w:val="00304320"/>
    <w:rsid w:val="00304A41"/>
    <w:rsid w:val="00306DB0"/>
    <w:rsid w:val="00312866"/>
    <w:rsid w:val="0031421D"/>
    <w:rsid w:val="00314532"/>
    <w:rsid w:val="00315E3A"/>
    <w:rsid w:val="00316825"/>
    <w:rsid w:val="003169B0"/>
    <w:rsid w:val="0032475D"/>
    <w:rsid w:val="00331E79"/>
    <w:rsid w:val="00336198"/>
    <w:rsid w:val="00336A21"/>
    <w:rsid w:val="00337684"/>
    <w:rsid w:val="00340470"/>
    <w:rsid w:val="00343B4B"/>
    <w:rsid w:val="003451E7"/>
    <w:rsid w:val="00347A9A"/>
    <w:rsid w:val="0035172C"/>
    <w:rsid w:val="00351ABD"/>
    <w:rsid w:val="0035394E"/>
    <w:rsid w:val="00355C32"/>
    <w:rsid w:val="00361369"/>
    <w:rsid w:val="00363A4C"/>
    <w:rsid w:val="003729D4"/>
    <w:rsid w:val="00374635"/>
    <w:rsid w:val="00376419"/>
    <w:rsid w:val="003768DF"/>
    <w:rsid w:val="00380C30"/>
    <w:rsid w:val="00382A2D"/>
    <w:rsid w:val="00384237"/>
    <w:rsid w:val="0039033F"/>
    <w:rsid w:val="00393536"/>
    <w:rsid w:val="003950C5"/>
    <w:rsid w:val="00395BE4"/>
    <w:rsid w:val="0039752F"/>
    <w:rsid w:val="0039768D"/>
    <w:rsid w:val="003A0B74"/>
    <w:rsid w:val="003A24DC"/>
    <w:rsid w:val="003A5CE7"/>
    <w:rsid w:val="003B07ED"/>
    <w:rsid w:val="003B1E19"/>
    <w:rsid w:val="003C2536"/>
    <w:rsid w:val="003C45AD"/>
    <w:rsid w:val="003C7A76"/>
    <w:rsid w:val="003E5093"/>
    <w:rsid w:val="003F273B"/>
    <w:rsid w:val="003F5EBE"/>
    <w:rsid w:val="003F5ECA"/>
    <w:rsid w:val="004026C2"/>
    <w:rsid w:val="00407EDB"/>
    <w:rsid w:val="0041601E"/>
    <w:rsid w:val="004170F6"/>
    <w:rsid w:val="00420B66"/>
    <w:rsid w:val="00433B0F"/>
    <w:rsid w:val="00440983"/>
    <w:rsid w:val="00441B13"/>
    <w:rsid w:val="00442CBF"/>
    <w:rsid w:val="00444B8B"/>
    <w:rsid w:val="0045078F"/>
    <w:rsid w:val="00452742"/>
    <w:rsid w:val="00467C44"/>
    <w:rsid w:val="004724D6"/>
    <w:rsid w:val="00473F06"/>
    <w:rsid w:val="0048256E"/>
    <w:rsid w:val="00487B74"/>
    <w:rsid w:val="00493683"/>
    <w:rsid w:val="0049593C"/>
    <w:rsid w:val="004A0CDB"/>
    <w:rsid w:val="004A4683"/>
    <w:rsid w:val="004C218B"/>
    <w:rsid w:val="004C6CDA"/>
    <w:rsid w:val="004D6856"/>
    <w:rsid w:val="004E0B5C"/>
    <w:rsid w:val="004E1996"/>
    <w:rsid w:val="004E4C9A"/>
    <w:rsid w:val="004F0254"/>
    <w:rsid w:val="004F1721"/>
    <w:rsid w:val="004F3823"/>
    <w:rsid w:val="004F4345"/>
    <w:rsid w:val="004F62CB"/>
    <w:rsid w:val="004F72A4"/>
    <w:rsid w:val="0050087B"/>
    <w:rsid w:val="0050407A"/>
    <w:rsid w:val="00511050"/>
    <w:rsid w:val="00532835"/>
    <w:rsid w:val="00532C9A"/>
    <w:rsid w:val="00540191"/>
    <w:rsid w:val="00543D00"/>
    <w:rsid w:val="00544681"/>
    <w:rsid w:val="00546136"/>
    <w:rsid w:val="00550FBE"/>
    <w:rsid w:val="00552DF5"/>
    <w:rsid w:val="00553A32"/>
    <w:rsid w:val="00561E6F"/>
    <w:rsid w:val="00566344"/>
    <w:rsid w:val="005730A3"/>
    <w:rsid w:val="00574C91"/>
    <w:rsid w:val="00575170"/>
    <w:rsid w:val="005773A7"/>
    <w:rsid w:val="00577527"/>
    <w:rsid w:val="00577D81"/>
    <w:rsid w:val="00577FC1"/>
    <w:rsid w:val="00582250"/>
    <w:rsid w:val="00591015"/>
    <w:rsid w:val="005A0400"/>
    <w:rsid w:val="005A1AB6"/>
    <w:rsid w:val="005A50CC"/>
    <w:rsid w:val="005A6C78"/>
    <w:rsid w:val="005B0C14"/>
    <w:rsid w:val="005B33DC"/>
    <w:rsid w:val="005B4563"/>
    <w:rsid w:val="005B4D27"/>
    <w:rsid w:val="005B571E"/>
    <w:rsid w:val="005C28EB"/>
    <w:rsid w:val="005C3FA1"/>
    <w:rsid w:val="005C4FDC"/>
    <w:rsid w:val="005C735D"/>
    <w:rsid w:val="005D0447"/>
    <w:rsid w:val="005D0F81"/>
    <w:rsid w:val="005D2F21"/>
    <w:rsid w:val="005D3DB3"/>
    <w:rsid w:val="005D5A95"/>
    <w:rsid w:val="005D76C9"/>
    <w:rsid w:val="005D7F29"/>
    <w:rsid w:val="005E25EB"/>
    <w:rsid w:val="005E34D4"/>
    <w:rsid w:val="005E4D2D"/>
    <w:rsid w:val="005E5E2A"/>
    <w:rsid w:val="005E69AA"/>
    <w:rsid w:val="005E758E"/>
    <w:rsid w:val="005F4E05"/>
    <w:rsid w:val="00603BCB"/>
    <w:rsid w:val="00611A71"/>
    <w:rsid w:val="006143E9"/>
    <w:rsid w:val="00617D2A"/>
    <w:rsid w:val="00622024"/>
    <w:rsid w:val="00626A66"/>
    <w:rsid w:val="00632781"/>
    <w:rsid w:val="006344B9"/>
    <w:rsid w:val="006434BA"/>
    <w:rsid w:val="006477B5"/>
    <w:rsid w:val="00651A06"/>
    <w:rsid w:val="00651E23"/>
    <w:rsid w:val="006536AD"/>
    <w:rsid w:val="00654F87"/>
    <w:rsid w:val="00657FB8"/>
    <w:rsid w:val="006605BB"/>
    <w:rsid w:val="006616CE"/>
    <w:rsid w:val="00661C4B"/>
    <w:rsid w:val="00663D47"/>
    <w:rsid w:val="006658DE"/>
    <w:rsid w:val="00680003"/>
    <w:rsid w:val="00680723"/>
    <w:rsid w:val="006807F8"/>
    <w:rsid w:val="00680B11"/>
    <w:rsid w:val="00681E3C"/>
    <w:rsid w:val="00682127"/>
    <w:rsid w:val="0068223B"/>
    <w:rsid w:val="00686563"/>
    <w:rsid w:val="006937E7"/>
    <w:rsid w:val="00693ADC"/>
    <w:rsid w:val="006A01A9"/>
    <w:rsid w:val="006A1598"/>
    <w:rsid w:val="006A5E01"/>
    <w:rsid w:val="006B25A7"/>
    <w:rsid w:val="006B4702"/>
    <w:rsid w:val="006B5A4E"/>
    <w:rsid w:val="006B692D"/>
    <w:rsid w:val="006C3025"/>
    <w:rsid w:val="006D070D"/>
    <w:rsid w:val="006E1C70"/>
    <w:rsid w:val="006E37C0"/>
    <w:rsid w:val="006E6035"/>
    <w:rsid w:val="006E6ADF"/>
    <w:rsid w:val="006F5A2C"/>
    <w:rsid w:val="006F7805"/>
    <w:rsid w:val="00700EBF"/>
    <w:rsid w:val="00701D96"/>
    <w:rsid w:val="00704C44"/>
    <w:rsid w:val="00705715"/>
    <w:rsid w:val="00706ED7"/>
    <w:rsid w:val="00731538"/>
    <w:rsid w:val="00732CF6"/>
    <w:rsid w:val="00741781"/>
    <w:rsid w:val="00761041"/>
    <w:rsid w:val="00763C1F"/>
    <w:rsid w:val="00763E8D"/>
    <w:rsid w:val="00765D72"/>
    <w:rsid w:val="00766786"/>
    <w:rsid w:val="007673A8"/>
    <w:rsid w:val="00771436"/>
    <w:rsid w:val="00774138"/>
    <w:rsid w:val="007820C9"/>
    <w:rsid w:val="0078485C"/>
    <w:rsid w:val="0079374A"/>
    <w:rsid w:val="00793D33"/>
    <w:rsid w:val="00794221"/>
    <w:rsid w:val="007A75C4"/>
    <w:rsid w:val="007B2ADD"/>
    <w:rsid w:val="007B552B"/>
    <w:rsid w:val="007B6DED"/>
    <w:rsid w:val="007C108F"/>
    <w:rsid w:val="007C4846"/>
    <w:rsid w:val="007C4D83"/>
    <w:rsid w:val="007C6E3D"/>
    <w:rsid w:val="007C71F4"/>
    <w:rsid w:val="007D2DF6"/>
    <w:rsid w:val="007E2802"/>
    <w:rsid w:val="007E2A59"/>
    <w:rsid w:val="007E7B27"/>
    <w:rsid w:val="007F15C4"/>
    <w:rsid w:val="007F2480"/>
    <w:rsid w:val="007F2CF9"/>
    <w:rsid w:val="007F3358"/>
    <w:rsid w:val="007F5E54"/>
    <w:rsid w:val="00802915"/>
    <w:rsid w:val="00806DBF"/>
    <w:rsid w:val="00807950"/>
    <w:rsid w:val="00812C07"/>
    <w:rsid w:val="00816C66"/>
    <w:rsid w:val="0081729D"/>
    <w:rsid w:val="00821275"/>
    <w:rsid w:val="00821378"/>
    <w:rsid w:val="00821887"/>
    <w:rsid w:val="0082445C"/>
    <w:rsid w:val="00826494"/>
    <w:rsid w:val="00827496"/>
    <w:rsid w:val="00827B8C"/>
    <w:rsid w:val="0083083D"/>
    <w:rsid w:val="00833033"/>
    <w:rsid w:val="00837066"/>
    <w:rsid w:val="00843C17"/>
    <w:rsid w:val="008465D9"/>
    <w:rsid w:val="008510B3"/>
    <w:rsid w:val="0085339C"/>
    <w:rsid w:val="008553A2"/>
    <w:rsid w:val="00856DDF"/>
    <w:rsid w:val="0085796B"/>
    <w:rsid w:val="0086136F"/>
    <w:rsid w:val="00864EBB"/>
    <w:rsid w:val="00870474"/>
    <w:rsid w:val="00871712"/>
    <w:rsid w:val="00880E1F"/>
    <w:rsid w:val="0088232E"/>
    <w:rsid w:val="00882354"/>
    <w:rsid w:val="00884113"/>
    <w:rsid w:val="00884CC7"/>
    <w:rsid w:val="00885563"/>
    <w:rsid w:val="00891B04"/>
    <w:rsid w:val="008933FD"/>
    <w:rsid w:val="0089345F"/>
    <w:rsid w:val="008937C1"/>
    <w:rsid w:val="008944AF"/>
    <w:rsid w:val="00896CE8"/>
    <w:rsid w:val="008A6CD8"/>
    <w:rsid w:val="008B27CD"/>
    <w:rsid w:val="008B783D"/>
    <w:rsid w:val="008B7B06"/>
    <w:rsid w:val="008C14AC"/>
    <w:rsid w:val="008C60B6"/>
    <w:rsid w:val="008D0F15"/>
    <w:rsid w:val="008D2ABE"/>
    <w:rsid w:val="008D6733"/>
    <w:rsid w:val="008D68E0"/>
    <w:rsid w:val="008D7386"/>
    <w:rsid w:val="008D749A"/>
    <w:rsid w:val="008D77CC"/>
    <w:rsid w:val="008D77E2"/>
    <w:rsid w:val="008E05DE"/>
    <w:rsid w:val="008F0016"/>
    <w:rsid w:val="00911361"/>
    <w:rsid w:val="009165A2"/>
    <w:rsid w:val="00916799"/>
    <w:rsid w:val="00922F38"/>
    <w:rsid w:val="009313E2"/>
    <w:rsid w:val="0093500A"/>
    <w:rsid w:val="00935656"/>
    <w:rsid w:val="00937032"/>
    <w:rsid w:val="00944C53"/>
    <w:rsid w:val="00950C00"/>
    <w:rsid w:val="009576F4"/>
    <w:rsid w:val="0096204D"/>
    <w:rsid w:val="00962416"/>
    <w:rsid w:val="00962D24"/>
    <w:rsid w:val="009678AE"/>
    <w:rsid w:val="00970F55"/>
    <w:rsid w:val="009723FA"/>
    <w:rsid w:val="0097263D"/>
    <w:rsid w:val="0097373D"/>
    <w:rsid w:val="00973B11"/>
    <w:rsid w:val="00977FDE"/>
    <w:rsid w:val="00981267"/>
    <w:rsid w:val="009830FA"/>
    <w:rsid w:val="00984B25"/>
    <w:rsid w:val="009875F8"/>
    <w:rsid w:val="009905EF"/>
    <w:rsid w:val="00997672"/>
    <w:rsid w:val="009A11E2"/>
    <w:rsid w:val="009A1B60"/>
    <w:rsid w:val="009A2B26"/>
    <w:rsid w:val="009A3B02"/>
    <w:rsid w:val="009A4B2C"/>
    <w:rsid w:val="009A4C03"/>
    <w:rsid w:val="009B0AF9"/>
    <w:rsid w:val="009B3CBE"/>
    <w:rsid w:val="009C3A6F"/>
    <w:rsid w:val="009C471B"/>
    <w:rsid w:val="009C5CB0"/>
    <w:rsid w:val="009C68EB"/>
    <w:rsid w:val="009D2B03"/>
    <w:rsid w:val="009D2C6F"/>
    <w:rsid w:val="009D3D41"/>
    <w:rsid w:val="009D4490"/>
    <w:rsid w:val="009D4E4B"/>
    <w:rsid w:val="009D77C2"/>
    <w:rsid w:val="009E3897"/>
    <w:rsid w:val="009E56A1"/>
    <w:rsid w:val="009E5C0C"/>
    <w:rsid w:val="009E6045"/>
    <w:rsid w:val="009F1BBE"/>
    <w:rsid w:val="009F324B"/>
    <w:rsid w:val="009F6CCD"/>
    <w:rsid w:val="009F7857"/>
    <w:rsid w:val="00A1049C"/>
    <w:rsid w:val="00A13010"/>
    <w:rsid w:val="00A14029"/>
    <w:rsid w:val="00A1687B"/>
    <w:rsid w:val="00A178D0"/>
    <w:rsid w:val="00A23F59"/>
    <w:rsid w:val="00A33488"/>
    <w:rsid w:val="00A37277"/>
    <w:rsid w:val="00A37E98"/>
    <w:rsid w:val="00A449D4"/>
    <w:rsid w:val="00A46590"/>
    <w:rsid w:val="00A465FB"/>
    <w:rsid w:val="00A521A5"/>
    <w:rsid w:val="00A54205"/>
    <w:rsid w:val="00A57233"/>
    <w:rsid w:val="00A64001"/>
    <w:rsid w:val="00A64484"/>
    <w:rsid w:val="00A663AC"/>
    <w:rsid w:val="00A70293"/>
    <w:rsid w:val="00A73557"/>
    <w:rsid w:val="00A81210"/>
    <w:rsid w:val="00A82C9D"/>
    <w:rsid w:val="00A84849"/>
    <w:rsid w:val="00A849F7"/>
    <w:rsid w:val="00A85F33"/>
    <w:rsid w:val="00A8736B"/>
    <w:rsid w:val="00A9072C"/>
    <w:rsid w:val="00A91CFF"/>
    <w:rsid w:val="00A91DBB"/>
    <w:rsid w:val="00A94562"/>
    <w:rsid w:val="00AA1A20"/>
    <w:rsid w:val="00AA2B8B"/>
    <w:rsid w:val="00AA3E28"/>
    <w:rsid w:val="00AA45FC"/>
    <w:rsid w:val="00AA5337"/>
    <w:rsid w:val="00AA5922"/>
    <w:rsid w:val="00AB019D"/>
    <w:rsid w:val="00AC2E21"/>
    <w:rsid w:val="00AC4EC8"/>
    <w:rsid w:val="00AC514A"/>
    <w:rsid w:val="00AC6B83"/>
    <w:rsid w:val="00AD4E26"/>
    <w:rsid w:val="00AD52EA"/>
    <w:rsid w:val="00AD5881"/>
    <w:rsid w:val="00AE4005"/>
    <w:rsid w:val="00AE5892"/>
    <w:rsid w:val="00AE5C9F"/>
    <w:rsid w:val="00AF47AA"/>
    <w:rsid w:val="00AF4AA2"/>
    <w:rsid w:val="00AF76A3"/>
    <w:rsid w:val="00B01C6D"/>
    <w:rsid w:val="00B04321"/>
    <w:rsid w:val="00B04AF1"/>
    <w:rsid w:val="00B06A2D"/>
    <w:rsid w:val="00B11D9F"/>
    <w:rsid w:val="00B12AD6"/>
    <w:rsid w:val="00B15121"/>
    <w:rsid w:val="00B17BFF"/>
    <w:rsid w:val="00B26294"/>
    <w:rsid w:val="00B41416"/>
    <w:rsid w:val="00B442B6"/>
    <w:rsid w:val="00B567CA"/>
    <w:rsid w:val="00B61A4A"/>
    <w:rsid w:val="00B66633"/>
    <w:rsid w:val="00B7013A"/>
    <w:rsid w:val="00B72784"/>
    <w:rsid w:val="00B75F6F"/>
    <w:rsid w:val="00B77E13"/>
    <w:rsid w:val="00B84411"/>
    <w:rsid w:val="00B84B63"/>
    <w:rsid w:val="00B901F0"/>
    <w:rsid w:val="00BB0F79"/>
    <w:rsid w:val="00BB1885"/>
    <w:rsid w:val="00BC6008"/>
    <w:rsid w:val="00BD03CB"/>
    <w:rsid w:val="00BD0D55"/>
    <w:rsid w:val="00BD1D2F"/>
    <w:rsid w:val="00BE10CE"/>
    <w:rsid w:val="00BE45F5"/>
    <w:rsid w:val="00BE6395"/>
    <w:rsid w:val="00BF389B"/>
    <w:rsid w:val="00BF613C"/>
    <w:rsid w:val="00BF6D18"/>
    <w:rsid w:val="00C00EA3"/>
    <w:rsid w:val="00C01F5E"/>
    <w:rsid w:val="00C0561C"/>
    <w:rsid w:val="00C11171"/>
    <w:rsid w:val="00C11BBD"/>
    <w:rsid w:val="00C12A35"/>
    <w:rsid w:val="00C132FB"/>
    <w:rsid w:val="00C22B0A"/>
    <w:rsid w:val="00C23FDC"/>
    <w:rsid w:val="00C33A4D"/>
    <w:rsid w:val="00C33DFC"/>
    <w:rsid w:val="00C454E9"/>
    <w:rsid w:val="00C46A80"/>
    <w:rsid w:val="00C528CF"/>
    <w:rsid w:val="00C574C1"/>
    <w:rsid w:val="00C57C57"/>
    <w:rsid w:val="00C65999"/>
    <w:rsid w:val="00C65CF3"/>
    <w:rsid w:val="00C729AC"/>
    <w:rsid w:val="00C7464D"/>
    <w:rsid w:val="00C808A2"/>
    <w:rsid w:val="00C83B74"/>
    <w:rsid w:val="00C84F6E"/>
    <w:rsid w:val="00C9376D"/>
    <w:rsid w:val="00C93ECF"/>
    <w:rsid w:val="00C95BE8"/>
    <w:rsid w:val="00C96BB8"/>
    <w:rsid w:val="00CA003B"/>
    <w:rsid w:val="00CA0899"/>
    <w:rsid w:val="00CA1948"/>
    <w:rsid w:val="00CA7A97"/>
    <w:rsid w:val="00CB3E88"/>
    <w:rsid w:val="00CC15CC"/>
    <w:rsid w:val="00CC3F13"/>
    <w:rsid w:val="00CC7544"/>
    <w:rsid w:val="00CD58A5"/>
    <w:rsid w:val="00CE2EBE"/>
    <w:rsid w:val="00CE7537"/>
    <w:rsid w:val="00CF1A07"/>
    <w:rsid w:val="00CF1EAE"/>
    <w:rsid w:val="00CF366B"/>
    <w:rsid w:val="00CF4754"/>
    <w:rsid w:val="00D02A1C"/>
    <w:rsid w:val="00D04187"/>
    <w:rsid w:val="00D054DA"/>
    <w:rsid w:val="00D06164"/>
    <w:rsid w:val="00D11AF5"/>
    <w:rsid w:val="00D126AC"/>
    <w:rsid w:val="00D143AD"/>
    <w:rsid w:val="00D148EE"/>
    <w:rsid w:val="00D16B70"/>
    <w:rsid w:val="00D26D48"/>
    <w:rsid w:val="00D351EF"/>
    <w:rsid w:val="00D3743B"/>
    <w:rsid w:val="00D4085A"/>
    <w:rsid w:val="00D42EE2"/>
    <w:rsid w:val="00D44E64"/>
    <w:rsid w:val="00D46E60"/>
    <w:rsid w:val="00D50FF9"/>
    <w:rsid w:val="00D616F8"/>
    <w:rsid w:val="00D62A29"/>
    <w:rsid w:val="00D65C54"/>
    <w:rsid w:val="00D65DB5"/>
    <w:rsid w:val="00D706A2"/>
    <w:rsid w:val="00D71F5F"/>
    <w:rsid w:val="00D75FFA"/>
    <w:rsid w:val="00D767FA"/>
    <w:rsid w:val="00D81697"/>
    <w:rsid w:val="00D86FFD"/>
    <w:rsid w:val="00D87A49"/>
    <w:rsid w:val="00D91466"/>
    <w:rsid w:val="00D93CD4"/>
    <w:rsid w:val="00D957DF"/>
    <w:rsid w:val="00D96C01"/>
    <w:rsid w:val="00D97852"/>
    <w:rsid w:val="00DA2DB3"/>
    <w:rsid w:val="00DA5589"/>
    <w:rsid w:val="00DB0DF2"/>
    <w:rsid w:val="00DB1898"/>
    <w:rsid w:val="00DB1FAD"/>
    <w:rsid w:val="00DC0FB3"/>
    <w:rsid w:val="00DC3705"/>
    <w:rsid w:val="00DD3B55"/>
    <w:rsid w:val="00DE5161"/>
    <w:rsid w:val="00DE531D"/>
    <w:rsid w:val="00DE63D3"/>
    <w:rsid w:val="00DF5E56"/>
    <w:rsid w:val="00E03508"/>
    <w:rsid w:val="00E069B8"/>
    <w:rsid w:val="00E06BC1"/>
    <w:rsid w:val="00E13945"/>
    <w:rsid w:val="00E13B45"/>
    <w:rsid w:val="00E160DC"/>
    <w:rsid w:val="00E16780"/>
    <w:rsid w:val="00E17416"/>
    <w:rsid w:val="00E210E8"/>
    <w:rsid w:val="00E229E1"/>
    <w:rsid w:val="00E272D9"/>
    <w:rsid w:val="00E303A6"/>
    <w:rsid w:val="00E309DE"/>
    <w:rsid w:val="00E35B16"/>
    <w:rsid w:val="00E364D7"/>
    <w:rsid w:val="00E37ED3"/>
    <w:rsid w:val="00E41D45"/>
    <w:rsid w:val="00E42C06"/>
    <w:rsid w:val="00E43108"/>
    <w:rsid w:val="00E52080"/>
    <w:rsid w:val="00E5707E"/>
    <w:rsid w:val="00E606D3"/>
    <w:rsid w:val="00E61BD8"/>
    <w:rsid w:val="00E63C85"/>
    <w:rsid w:val="00E63CB0"/>
    <w:rsid w:val="00E65CA9"/>
    <w:rsid w:val="00E76D23"/>
    <w:rsid w:val="00E8088B"/>
    <w:rsid w:val="00E808B5"/>
    <w:rsid w:val="00E846D4"/>
    <w:rsid w:val="00E853F2"/>
    <w:rsid w:val="00E87B75"/>
    <w:rsid w:val="00E90C96"/>
    <w:rsid w:val="00E947F2"/>
    <w:rsid w:val="00E97DF1"/>
    <w:rsid w:val="00EA282C"/>
    <w:rsid w:val="00EA328F"/>
    <w:rsid w:val="00EB7006"/>
    <w:rsid w:val="00EC0AE3"/>
    <w:rsid w:val="00EC3086"/>
    <w:rsid w:val="00EC453C"/>
    <w:rsid w:val="00ED443D"/>
    <w:rsid w:val="00EE4895"/>
    <w:rsid w:val="00EE5F6B"/>
    <w:rsid w:val="00EF0C9D"/>
    <w:rsid w:val="00EF1CA7"/>
    <w:rsid w:val="00EF26F1"/>
    <w:rsid w:val="00EF39AA"/>
    <w:rsid w:val="00EF4F2F"/>
    <w:rsid w:val="00EF6019"/>
    <w:rsid w:val="00EF65A8"/>
    <w:rsid w:val="00EF7AE2"/>
    <w:rsid w:val="00F2017A"/>
    <w:rsid w:val="00F22C20"/>
    <w:rsid w:val="00F2509C"/>
    <w:rsid w:val="00F31E8A"/>
    <w:rsid w:val="00F3545B"/>
    <w:rsid w:val="00F53963"/>
    <w:rsid w:val="00F54287"/>
    <w:rsid w:val="00F56B65"/>
    <w:rsid w:val="00F618EA"/>
    <w:rsid w:val="00F61BED"/>
    <w:rsid w:val="00F63471"/>
    <w:rsid w:val="00F63888"/>
    <w:rsid w:val="00F720F0"/>
    <w:rsid w:val="00F7210D"/>
    <w:rsid w:val="00F735FF"/>
    <w:rsid w:val="00F77594"/>
    <w:rsid w:val="00F7776F"/>
    <w:rsid w:val="00F83191"/>
    <w:rsid w:val="00F83759"/>
    <w:rsid w:val="00F87802"/>
    <w:rsid w:val="00F92224"/>
    <w:rsid w:val="00F9363A"/>
    <w:rsid w:val="00F937AB"/>
    <w:rsid w:val="00FA1B58"/>
    <w:rsid w:val="00FA74D8"/>
    <w:rsid w:val="00FA7A88"/>
    <w:rsid w:val="00FB0C42"/>
    <w:rsid w:val="00FB42B6"/>
    <w:rsid w:val="00FC367F"/>
    <w:rsid w:val="00FF0372"/>
    <w:rsid w:val="00FF5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035F"/>
  <w15:docId w15:val="{63313142-60E7-44DE-A71B-BBB61616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9"/>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uiPriority w:val="99"/>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uiPriority w:val="99"/>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uiPriority w:val="99"/>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7">
    <w:name w:val="heading 7"/>
    <w:basedOn w:val="a0"/>
    <w:next w:val="a0"/>
    <w:link w:val="70"/>
    <w:uiPriority w:val="99"/>
    <w:unhideWhenUsed/>
    <w:qFormat/>
    <w:rsid w:val="009E6045"/>
    <w:pPr>
      <w:keepNext/>
      <w:tabs>
        <w:tab w:val="num" w:pos="0"/>
      </w:tabs>
      <w:suppressAutoHyphens/>
      <w:spacing w:after="0" w:line="240" w:lineRule="auto"/>
      <w:jc w:val="center"/>
      <w:outlineLvl w:val="6"/>
    </w:pPr>
    <w:rPr>
      <w:rFonts w:ascii="Times New Roman" w:eastAsia="Times New Roman" w:hAnsi="Times New Roman" w:cs="Times New Roman"/>
      <w:b/>
      <w:sz w:val="32"/>
      <w:szCs w:val="20"/>
      <w:lang w:eastAsia="zh-CN"/>
    </w:rPr>
  </w:style>
  <w:style w:type="paragraph" w:styleId="8">
    <w:name w:val="heading 8"/>
    <w:basedOn w:val="a0"/>
    <w:next w:val="a0"/>
    <w:link w:val="80"/>
    <w:unhideWhenUsed/>
    <w:qFormat/>
    <w:rsid w:val="009E6045"/>
    <w:pPr>
      <w:keepNext/>
      <w:tabs>
        <w:tab w:val="num" w:pos="0"/>
      </w:tabs>
      <w:suppressAutoHyphens/>
      <w:spacing w:after="0" w:line="240" w:lineRule="auto"/>
      <w:outlineLvl w:val="7"/>
    </w:pPr>
    <w:rPr>
      <w:rFonts w:ascii="Times New Roman" w:eastAsia="Times New Roman" w:hAnsi="Times New Roman" w:cs="Times New Roman"/>
      <w:b/>
      <w:bCs/>
      <w:sz w:val="24"/>
      <w:szCs w:val="24"/>
      <w:lang w:eastAsia="zh-CN"/>
    </w:rPr>
  </w:style>
  <w:style w:type="paragraph" w:styleId="9">
    <w:name w:val="heading 9"/>
    <w:basedOn w:val="a0"/>
    <w:next w:val="a0"/>
    <w:link w:val="90"/>
    <w:unhideWhenUsed/>
    <w:qFormat/>
    <w:rsid w:val="009E6045"/>
    <w:pPr>
      <w:keepNext/>
      <w:tabs>
        <w:tab w:val="num" w:pos="0"/>
      </w:tabs>
      <w:suppressAutoHyphens/>
      <w:spacing w:after="0" w:line="240" w:lineRule="auto"/>
      <w:ind w:firstLine="5220"/>
      <w:outlineLvl w:val="8"/>
    </w:pPr>
    <w:rPr>
      <w:rFonts w:ascii="Times New Roman" w:eastAsia="Times New Roman" w:hAnsi="Times New Roman" w:cs="Times New Roman"/>
      <w:sz w:val="28"/>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uiPriority w:val="99"/>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uiPriority w:val="99"/>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uiPriority w:val="99"/>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uiPriority w:val="99"/>
    <w:rsid w:val="005B33DC"/>
    <w:rPr>
      <w:rFonts w:ascii="Times New Roman" w:eastAsia="Times New Roman" w:hAnsi="Times New Roman" w:cs="Times New Roman"/>
      <w:sz w:val="24"/>
      <w:szCs w:val="18"/>
      <w:lang w:eastAsia="ru-RU"/>
    </w:rPr>
  </w:style>
  <w:style w:type="paragraph" w:styleId="a4">
    <w:name w:val="Balloon Text"/>
    <w:basedOn w:val="a0"/>
    <w:link w:val="a5"/>
    <w:uiPriority w:val="99"/>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aliases w:val="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9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Обычный (веб)1"/>
    <w:basedOn w:val="a0"/>
    <w:link w:val="ad"/>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Интернет) Знак"/>
    <w:aliases w:val="Знак Знак,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w:link w:val="ac"/>
    <w:uiPriority w:val="99"/>
    <w:qFormat/>
    <w:locked/>
    <w:rsid w:val="005B33DC"/>
    <w:rPr>
      <w:rFonts w:ascii="Times New Roman" w:eastAsia="Times New Roman" w:hAnsi="Times New Roman" w:cs="Times New Roman"/>
      <w:sz w:val="24"/>
      <w:szCs w:val="24"/>
      <w:lang w:eastAsia="ru-RU"/>
    </w:rPr>
  </w:style>
  <w:style w:type="character" w:styleId="ae">
    <w:name w:val="Hyperlink"/>
    <w:basedOn w:val="a1"/>
    <w:uiPriority w:val="99"/>
    <w:unhideWhenUsed/>
    <w:rsid w:val="00D71F5F"/>
    <w:rPr>
      <w:color w:val="0000FF" w:themeColor="hyperlink"/>
      <w:u w:val="single"/>
    </w:rPr>
  </w:style>
  <w:style w:type="paragraph" w:customStyle="1" w:styleId="Default">
    <w:name w:val="Default"/>
    <w:uiPriority w:val="99"/>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qFormat/>
    <w:rsid w:val="0086136F"/>
    <w:rPr>
      <w:rFonts w:cs="Times New Roman"/>
      <w:b/>
    </w:rPr>
  </w:style>
  <w:style w:type="paragraph" w:styleId="af0">
    <w:name w:val="No Spacing"/>
    <w:aliases w:val="письмо"/>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aliases w:val="письмо Знак"/>
    <w:link w:val="af0"/>
    <w:uiPriority w:val="1"/>
    <w:qFormat/>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iPriority w:val="99"/>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uiPriority w:val="99"/>
    <w:rsid w:val="00C33DFC"/>
    <w:rPr>
      <w:rFonts w:ascii="Times New Roman" w:eastAsia="Times New Roman" w:hAnsi="Times New Roman" w:cs="Times New Roman"/>
      <w:sz w:val="24"/>
      <w:szCs w:val="24"/>
      <w:lang w:eastAsia="ru-RU"/>
    </w:rPr>
  </w:style>
  <w:style w:type="paragraph" w:styleId="af5">
    <w:name w:val="Body Text Indent"/>
    <w:aliases w:val="Нумерованный список !!,Надин стиль,Основной текст 1"/>
    <w:basedOn w:val="a0"/>
    <w:link w:val="af6"/>
    <w:uiPriority w:val="99"/>
    <w:unhideWhenUsed/>
    <w:qFormat/>
    <w:rsid w:val="007F3358"/>
    <w:pPr>
      <w:spacing w:after="120"/>
      <w:ind w:left="283"/>
    </w:pPr>
  </w:style>
  <w:style w:type="character" w:customStyle="1" w:styleId="af6">
    <w:name w:val="Основной текст с отступом Знак"/>
    <w:aliases w:val="Нумерованный список !! Знак,Надин стиль Знак,Основной текст 1 Знак"/>
    <w:basedOn w:val="a1"/>
    <w:link w:val="af5"/>
    <w:uiPriority w:val="99"/>
    <w:rsid w:val="007F3358"/>
  </w:style>
  <w:style w:type="paragraph" w:customStyle="1" w:styleId="210">
    <w:name w:val="Заголовок 21"/>
    <w:basedOn w:val="a0"/>
    <w:next w:val="a0"/>
    <w:qFormat/>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uiPriority w:val="99"/>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uiPriority w:val="99"/>
    <w:qFormat/>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uiPriority w:val="99"/>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uiPriority w:val="9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locked/>
    <w:rsid w:val="005B33DC"/>
    <w:rPr>
      <w:rFonts w:ascii="Calibri" w:eastAsia="Times New Roman" w:hAnsi="Calibri" w:cs="Calibri"/>
      <w:szCs w:val="20"/>
      <w:lang w:eastAsia="ru-RU"/>
    </w:rPr>
  </w:style>
  <w:style w:type="paragraph" w:customStyle="1" w:styleId="s3">
    <w:name w:val="s_3"/>
    <w:basedOn w:val="a0"/>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uiPriority w:val="99"/>
    <w:unhideWhenUsed/>
    <w:rsid w:val="00617D2A"/>
    <w:pPr>
      <w:spacing w:after="120" w:line="480" w:lineRule="auto"/>
      <w:ind w:left="283"/>
    </w:pPr>
  </w:style>
  <w:style w:type="character" w:customStyle="1" w:styleId="26">
    <w:name w:val="Основной текст с отступом 2 Знак"/>
    <w:basedOn w:val="a1"/>
    <w:link w:val="25"/>
    <w:uiPriority w:val="99"/>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uiPriority w:val="99"/>
    <w:rsid w:val="005B33DC"/>
    <w:rPr>
      <w:rFonts w:ascii="Courier New" w:eastAsia="Times New Roman" w:hAnsi="Courier New" w:cs="Times New Roman"/>
      <w:sz w:val="20"/>
      <w:szCs w:val="20"/>
      <w:lang w:eastAsia="ru-RU"/>
    </w:rPr>
  </w:style>
  <w:style w:type="paragraph" w:styleId="HTML0">
    <w:name w:val="HTML Preformatted"/>
    <w:basedOn w:val="a0"/>
    <w:link w:val="HTML"/>
    <w:uiPriority w:val="99"/>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uiPriority w:val="99"/>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b"/>
    <w:uiPriority w:val="99"/>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uiPriority w:val="99"/>
    <w:locked/>
    <w:rsid w:val="005B33DC"/>
    <w:rPr>
      <w:rFonts w:ascii="Calibri" w:hAnsi="Calibri"/>
    </w:rPr>
  </w:style>
  <w:style w:type="paragraph" w:styleId="afe">
    <w:name w:val="annotation text"/>
    <w:basedOn w:val="a0"/>
    <w:link w:val="afd"/>
    <w:uiPriority w:val="99"/>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uiPriority w:val="11"/>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uiPriority w:val="1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Заголовок Знак"/>
    <w:basedOn w:val="a1"/>
    <w:link w:val="aff4"/>
    <w:locked/>
    <w:rsid w:val="005B33DC"/>
    <w:rPr>
      <w:b/>
      <w:i/>
      <w:sz w:val="28"/>
      <w:u w:val="single"/>
      <w:lang w:eastAsia="ar-SA"/>
    </w:rPr>
  </w:style>
  <w:style w:type="paragraph" w:styleId="aff4">
    <w:name w:val="Title"/>
    <w:basedOn w:val="a0"/>
    <w:next w:val="a0"/>
    <w:link w:val="aff3"/>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uiPriority w:val="99"/>
    <w:locked/>
    <w:rsid w:val="005B33DC"/>
    <w:rPr>
      <w:szCs w:val="24"/>
    </w:rPr>
  </w:style>
  <w:style w:type="paragraph" w:styleId="34">
    <w:name w:val="Body Text 3"/>
    <w:basedOn w:val="a0"/>
    <w:link w:val="33"/>
    <w:uiPriority w:val="99"/>
    <w:unhideWhenUsed/>
    <w:rsid w:val="005B33DC"/>
    <w:pPr>
      <w:spacing w:after="120" w:line="240" w:lineRule="auto"/>
    </w:pPr>
    <w:rPr>
      <w:szCs w:val="24"/>
    </w:rPr>
  </w:style>
  <w:style w:type="character" w:customStyle="1" w:styleId="35">
    <w:name w:val="Основной текст с отступом 3 Знак"/>
    <w:basedOn w:val="a1"/>
    <w:link w:val="36"/>
    <w:uiPriority w:val="99"/>
    <w:locked/>
    <w:rsid w:val="005B33DC"/>
    <w:rPr>
      <w:sz w:val="24"/>
    </w:rPr>
  </w:style>
  <w:style w:type="paragraph" w:styleId="36">
    <w:name w:val="Body Text Indent 3"/>
    <w:basedOn w:val="a0"/>
    <w:link w:val="35"/>
    <w:uiPriority w:val="99"/>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15"/>
    <w:uiPriority w:val="34"/>
    <w:qFormat/>
    <w:locked/>
    <w:rsid w:val="005B33DC"/>
    <w:rPr>
      <w:rFonts w:ascii="Calibri" w:eastAsia="Calibri" w:hAnsi="Calibri"/>
    </w:rPr>
  </w:style>
  <w:style w:type="paragraph" w:customStyle="1" w:styleId="15">
    <w:name w:val="Абзац списка1"/>
    <w:aliases w:val="мой"/>
    <w:link w:val="aff7"/>
    <w:uiPriority w:val="99"/>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uiPriority w:val="99"/>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uiPriority w:val="99"/>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uiPriority w:val="99"/>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uiPriority w:val="99"/>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uiPriority w:val="99"/>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8">
    <w:name w:val="Заголовок1"/>
    <w:basedOn w:val="affd"/>
    <w:next w:val="a0"/>
    <w:uiPriority w:val="99"/>
    <w:qFormat/>
    <w:rsid w:val="005B33DC"/>
    <w:pPr>
      <w:shd w:val="clear" w:color="auto" w:fill="F0F0F0"/>
    </w:pPr>
    <w:rPr>
      <w:rFonts w:ascii="Arial" w:hAnsi="Arial" w:cs="Arial"/>
      <w:b/>
      <w:bCs/>
      <w:color w:val="0058A9"/>
    </w:rPr>
  </w:style>
  <w:style w:type="paragraph" w:customStyle="1" w:styleId="affe">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0">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1">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2">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3">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4">
    <w:name w:val="Заголовок ЭР (правое окно)"/>
    <w:basedOn w:val="afff3"/>
    <w:next w:val="a0"/>
    <w:uiPriority w:val="99"/>
    <w:qFormat/>
    <w:rsid w:val="005B33DC"/>
    <w:pPr>
      <w:spacing w:before="0" w:after="0"/>
      <w:jc w:val="left"/>
    </w:pPr>
    <w:rPr>
      <w:b w:val="0"/>
      <w:bCs w:val="0"/>
      <w:color w:val="auto"/>
      <w:sz w:val="24"/>
      <w:szCs w:val="24"/>
    </w:rPr>
  </w:style>
  <w:style w:type="paragraph" w:customStyle="1" w:styleId="afff5">
    <w:name w:val="Интерактивный заголовок"/>
    <w:basedOn w:val="18"/>
    <w:next w:val="a0"/>
    <w:qFormat/>
    <w:rsid w:val="005B33DC"/>
    <w:pPr>
      <w:shd w:val="clear" w:color="auto" w:fill="auto"/>
    </w:pPr>
    <w:rPr>
      <w:b w:val="0"/>
      <w:bCs w:val="0"/>
      <w:color w:val="auto"/>
      <w:u w:val="single"/>
    </w:rPr>
  </w:style>
  <w:style w:type="paragraph" w:customStyle="1" w:styleId="afff6">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7">
    <w:name w:val="Информация об изменениях"/>
    <w:basedOn w:val="afff6"/>
    <w:next w:val="a0"/>
    <w:uiPriority w:val="99"/>
    <w:qFormat/>
    <w:rsid w:val="005B33DC"/>
    <w:pPr>
      <w:shd w:val="clear" w:color="auto" w:fill="EAEFED"/>
      <w:spacing w:before="180"/>
      <w:ind w:left="360" w:right="360"/>
    </w:pPr>
    <w:rPr>
      <w:color w:val="auto"/>
      <w:sz w:val="24"/>
      <w:szCs w:val="24"/>
    </w:rPr>
  </w:style>
  <w:style w:type="paragraph" w:customStyle="1" w:styleId="afff8">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9">
    <w:name w:val="Комментарий"/>
    <w:basedOn w:val="afff8"/>
    <w:next w:val="a0"/>
    <w:uiPriority w:val="99"/>
    <w:qFormat/>
    <w:rsid w:val="005B33DC"/>
    <w:pPr>
      <w:shd w:val="clear" w:color="auto" w:fill="F0F0F0"/>
      <w:spacing w:before="75"/>
      <w:ind w:left="0" w:right="0"/>
      <w:jc w:val="both"/>
    </w:pPr>
    <w:rPr>
      <w:color w:val="353842"/>
    </w:rPr>
  </w:style>
  <w:style w:type="paragraph" w:customStyle="1" w:styleId="afffa">
    <w:name w:val="Информация об изменениях документа"/>
    <w:basedOn w:val="afff9"/>
    <w:next w:val="a0"/>
    <w:qFormat/>
    <w:rsid w:val="005B33DC"/>
    <w:pPr>
      <w:spacing w:before="0"/>
    </w:pPr>
    <w:rPr>
      <w:i/>
      <w:iCs/>
    </w:rPr>
  </w:style>
  <w:style w:type="paragraph" w:customStyle="1" w:styleId="afffb">
    <w:name w:val="Текст (лев. подпись)"/>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c">
    <w:name w:val="Колонтитул (левый)"/>
    <w:basedOn w:val="afffb"/>
    <w:next w:val="a0"/>
    <w:uiPriority w:val="99"/>
    <w:qFormat/>
    <w:rsid w:val="005B33DC"/>
    <w:pPr>
      <w:jc w:val="both"/>
    </w:pPr>
    <w:rPr>
      <w:sz w:val="16"/>
      <w:szCs w:val="16"/>
    </w:rPr>
  </w:style>
  <w:style w:type="paragraph" w:customStyle="1" w:styleId="afffd">
    <w:name w:val="Текст (прав. подпись)"/>
    <w:next w:val="a0"/>
    <w:uiPriority w:val="99"/>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e">
    <w:name w:val="Колонтитул (правый)"/>
    <w:basedOn w:val="afffd"/>
    <w:next w:val="a0"/>
    <w:uiPriority w:val="99"/>
    <w:qFormat/>
    <w:rsid w:val="005B33DC"/>
    <w:pPr>
      <w:jc w:val="both"/>
    </w:pPr>
    <w:rPr>
      <w:sz w:val="16"/>
      <w:szCs w:val="16"/>
    </w:rPr>
  </w:style>
  <w:style w:type="paragraph" w:customStyle="1" w:styleId="affff">
    <w:name w:val="Комментарий пользователя"/>
    <w:basedOn w:val="afff9"/>
    <w:next w:val="a0"/>
    <w:uiPriority w:val="99"/>
    <w:qFormat/>
    <w:rsid w:val="005B33DC"/>
    <w:pPr>
      <w:shd w:val="clear" w:color="auto" w:fill="FFDFE0"/>
      <w:spacing w:before="0"/>
      <w:jc w:val="left"/>
    </w:pPr>
  </w:style>
  <w:style w:type="paragraph" w:customStyle="1" w:styleId="affff0">
    <w:name w:val="Куда обратиться?"/>
    <w:basedOn w:val="affa"/>
    <w:next w:val="a0"/>
    <w:uiPriority w:val="99"/>
    <w:qFormat/>
    <w:rsid w:val="005B33DC"/>
    <w:pPr>
      <w:shd w:val="clear" w:color="auto" w:fill="auto"/>
      <w:spacing w:before="0" w:after="0"/>
      <w:ind w:left="0" w:right="0" w:firstLine="0"/>
    </w:pPr>
  </w:style>
  <w:style w:type="paragraph" w:customStyle="1" w:styleId="affff1">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2">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3">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4">
    <w:name w:val="Оглавление"/>
    <w:basedOn w:val="afa"/>
    <w:next w:val="a0"/>
    <w:uiPriority w:val="99"/>
    <w:qFormat/>
    <w:rsid w:val="005B33DC"/>
    <w:pPr>
      <w:ind w:left="140"/>
    </w:pPr>
    <w:rPr>
      <w:rFonts w:ascii="Arial" w:hAnsi="Arial" w:cs="Arial"/>
      <w:sz w:val="24"/>
      <w:szCs w:val="24"/>
    </w:rPr>
  </w:style>
  <w:style w:type="paragraph" w:customStyle="1" w:styleId="affff5">
    <w:name w:val="Переменная часть"/>
    <w:basedOn w:val="affd"/>
    <w:next w:val="a0"/>
    <w:qFormat/>
    <w:rsid w:val="005B33DC"/>
    <w:rPr>
      <w:rFonts w:ascii="Arial" w:hAnsi="Arial" w:cs="Arial"/>
      <w:sz w:val="20"/>
      <w:szCs w:val="20"/>
    </w:rPr>
  </w:style>
  <w:style w:type="paragraph" w:customStyle="1" w:styleId="affff6">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7">
    <w:name w:val="Подзаголовок для информации об изменениях"/>
    <w:basedOn w:val="afff6"/>
    <w:next w:val="a0"/>
    <w:qFormat/>
    <w:rsid w:val="005B33DC"/>
    <w:rPr>
      <w:b/>
      <w:bCs/>
      <w:sz w:val="24"/>
      <w:szCs w:val="24"/>
    </w:rPr>
  </w:style>
  <w:style w:type="paragraph" w:customStyle="1" w:styleId="affff8">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Постоянная часть"/>
    <w:basedOn w:val="affd"/>
    <w:next w:val="a0"/>
    <w:qFormat/>
    <w:rsid w:val="005B33DC"/>
    <w:rPr>
      <w:rFonts w:ascii="Arial" w:hAnsi="Arial" w:cs="Arial"/>
      <w:sz w:val="22"/>
      <w:szCs w:val="22"/>
    </w:rPr>
  </w:style>
  <w:style w:type="paragraph" w:customStyle="1" w:styleId="affffa">
    <w:name w:val="Пример."/>
    <w:basedOn w:val="affa"/>
    <w:next w:val="a0"/>
    <w:uiPriority w:val="99"/>
    <w:qFormat/>
    <w:rsid w:val="005B33DC"/>
    <w:pPr>
      <w:shd w:val="clear" w:color="auto" w:fill="auto"/>
      <w:spacing w:before="0" w:after="0"/>
      <w:ind w:left="0" w:right="0" w:firstLine="0"/>
    </w:pPr>
  </w:style>
  <w:style w:type="paragraph" w:customStyle="1" w:styleId="affffb">
    <w:name w:val="Примечание."/>
    <w:basedOn w:val="affa"/>
    <w:next w:val="a0"/>
    <w:uiPriority w:val="99"/>
    <w:qFormat/>
    <w:rsid w:val="005B33DC"/>
    <w:pPr>
      <w:shd w:val="clear" w:color="auto" w:fill="auto"/>
      <w:spacing w:before="0" w:after="0"/>
      <w:ind w:left="0" w:right="0" w:firstLine="0"/>
    </w:pPr>
  </w:style>
  <w:style w:type="paragraph" w:customStyle="1" w:styleId="affffc">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d">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e">
    <w:name w:val="Текст в таблице"/>
    <w:basedOn w:val="aff9"/>
    <w:next w:val="a0"/>
    <w:uiPriority w:val="99"/>
    <w:qFormat/>
    <w:rsid w:val="005B33DC"/>
    <w:pPr>
      <w:ind w:firstLine="500"/>
    </w:pPr>
  </w:style>
  <w:style w:type="paragraph" w:customStyle="1" w:styleId="afffff">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0">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1">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2">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3">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4">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5">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6">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7">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8">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9">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9">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uiPriority w:val="99"/>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a">
    <w:name w:val="Содержимое врезки"/>
    <w:basedOn w:val="af3"/>
    <w:uiPriority w:val="99"/>
    <w:qFormat/>
    <w:rsid w:val="005B33DC"/>
    <w:pPr>
      <w:tabs>
        <w:tab w:val="clear" w:pos="900"/>
      </w:tabs>
    </w:pPr>
    <w:rPr>
      <w:lang w:eastAsia="ar-SA"/>
    </w:rPr>
  </w:style>
  <w:style w:type="paragraph" w:customStyle="1" w:styleId="afffffb">
    <w:name w:val="Заголовок таблицы"/>
    <w:uiPriority w:val="99"/>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uiPriority w:val="99"/>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c">
    <w:name w:val="Содержимое таблицы"/>
    <w:uiPriority w:val="99"/>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uiPriority w:val="99"/>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uiPriority w:val="99"/>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d">
    <w:name w:val="Intense Emphasis"/>
    <w:qFormat/>
    <w:rsid w:val="005B33DC"/>
    <w:rPr>
      <w:b/>
      <w:bCs/>
      <w:i/>
      <w:iCs/>
      <w:color w:val="4F81BD"/>
    </w:rPr>
  </w:style>
  <w:style w:type="character" w:customStyle="1" w:styleId="313">
    <w:name w:val="Основной текст с отступом 3 Знак1"/>
    <w:basedOn w:val="a1"/>
    <w:uiPriority w:val="99"/>
    <w:semiHidden/>
    <w:rsid w:val="005B33DC"/>
    <w:rPr>
      <w:sz w:val="16"/>
      <w:szCs w:val="16"/>
    </w:rPr>
  </w:style>
  <w:style w:type="character" w:customStyle="1" w:styleId="314">
    <w:name w:val="Основной текст 3 Знак1"/>
    <w:basedOn w:val="a1"/>
    <w:uiPriority w:val="99"/>
    <w:semiHidden/>
    <w:rsid w:val="005B33DC"/>
    <w:rPr>
      <w:sz w:val="16"/>
      <w:szCs w:val="16"/>
    </w:rPr>
  </w:style>
  <w:style w:type="character" w:customStyle="1" w:styleId="c0c13c4">
    <w:name w:val="c0 c13 c4"/>
    <w:rsid w:val="005B33DC"/>
  </w:style>
  <w:style w:type="character" w:customStyle="1" w:styleId="1f0">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1">
    <w:name w:val="Название Знак1"/>
    <w:basedOn w:val="a1"/>
    <w:uiPriority w:val="99"/>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e">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2">
    <w:name w:val="Основной текст Знак1"/>
    <w:uiPriority w:val="99"/>
    <w:locked/>
    <w:rsid w:val="005B33DC"/>
    <w:rPr>
      <w:rFonts w:ascii="Baltica Chv" w:hAnsi="Baltica Chv" w:hint="default"/>
      <w:sz w:val="18"/>
    </w:rPr>
  </w:style>
  <w:style w:type="character" w:customStyle="1" w:styleId="1f3">
    <w:name w:val="Текст примечания Знак1"/>
    <w:basedOn w:val="a1"/>
    <w:semiHidden/>
    <w:rsid w:val="005B33DC"/>
    <w:rPr>
      <w:sz w:val="20"/>
      <w:szCs w:val="20"/>
    </w:rPr>
  </w:style>
  <w:style w:type="character" w:customStyle="1" w:styleId="1f4">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
    <w:name w:val="Активная гипертекстовая ссылка"/>
    <w:rsid w:val="005B33DC"/>
    <w:rPr>
      <w:b/>
      <w:bCs w:val="0"/>
      <w:color w:val="auto"/>
      <w:sz w:val="26"/>
      <w:u w:val="single"/>
    </w:rPr>
  </w:style>
  <w:style w:type="character" w:customStyle="1" w:styleId="affffff0">
    <w:name w:val="Выделение для Базового Поиска"/>
    <w:uiPriority w:val="99"/>
    <w:rsid w:val="005B33DC"/>
    <w:rPr>
      <w:b/>
      <w:bCs w:val="0"/>
      <w:color w:val="0058A9"/>
      <w:sz w:val="26"/>
    </w:rPr>
  </w:style>
  <w:style w:type="character" w:customStyle="1" w:styleId="affffff1">
    <w:name w:val="Выделение для Базового Поиска (курсив)"/>
    <w:rsid w:val="005B33DC"/>
    <w:rPr>
      <w:b/>
      <w:bCs w:val="0"/>
      <w:i/>
      <w:iCs w:val="0"/>
      <w:color w:val="0058A9"/>
      <w:sz w:val="26"/>
    </w:rPr>
  </w:style>
  <w:style w:type="character" w:customStyle="1" w:styleId="affffff2">
    <w:name w:val="Заголовок своего сообщения"/>
    <w:rsid w:val="005B33DC"/>
    <w:rPr>
      <w:b/>
      <w:bCs w:val="0"/>
      <w:color w:val="26282F"/>
      <w:sz w:val="26"/>
    </w:rPr>
  </w:style>
  <w:style w:type="character" w:customStyle="1" w:styleId="affffff3">
    <w:name w:val="Заголовок чужого сообщения"/>
    <w:rsid w:val="005B33DC"/>
    <w:rPr>
      <w:b/>
      <w:bCs w:val="0"/>
      <w:color w:val="FF0000"/>
      <w:sz w:val="26"/>
    </w:rPr>
  </w:style>
  <w:style w:type="character" w:customStyle="1" w:styleId="affffff4">
    <w:name w:val="Найденные слова"/>
    <w:uiPriority w:val="99"/>
    <w:rsid w:val="005B33DC"/>
    <w:rPr>
      <w:b/>
      <w:bCs w:val="0"/>
      <w:color w:val="26282F"/>
      <w:sz w:val="26"/>
    </w:rPr>
  </w:style>
  <w:style w:type="character" w:customStyle="1" w:styleId="affffff5">
    <w:name w:val="Не вступил в силу"/>
    <w:uiPriority w:val="99"/>
    <w:rsid w:val="005B33DC"/>
    <w:rPr>
      <w:b/>
      <w:bCs w:val="0"/>
      <w:color w:val="000000"/>
      <w:sz w:val="26"/>
    </w:rPr>
  </w:style>
  <w:style w:type="character" w:customStyle="1" w:styleId="affffff6">
    <w:name w:val="Опечатки"/>
    <w:rsid w:val="005B33DC"/>
    <w:rPr>
      <w:color w:val="FF0000"/>
      <w:sz w:val="26"/>
    </w:rPr>
  </w:style>
  <w:style w:type="character" w:customStyle="1" w:styleId="affffff7">
    <w:name w:val="Продолжение ссылки"/>
    <w:uiPriority w:val="99"/>
    <w:rsid w:val="005B33DC"/>
    <w:rPr>
      <w:b/>
      <w:bCs w:val="0"/>
      <w:color w:val="auto"/>
      <w:sz w:val="26"/>
    </w:rPr>
  </w:style>
  <w:style w:type="character" w:customStyle="1" w:styleId="affffff8">
    <w:name w:val="Сравнение редакций"/>
    <w:rsid w:val="005B33DC"/>
    <w:rPr>
      <w:b/>
      <w:bCs w:val="0"/>
      <w:color w:val="26282F"/>
      <w:sz w:val="26"/>
    </w:rPr>
  </w:style>
  <w:style w:type="character" w:customStyle="1" w:styleId="affffff9">
    <w:name w:val="Сравнение редакций. Добавленный фрагмент"/>
    <w:rsid w:val="005B33DC"/>
    <w:rPr>
      <w:color w:val="000000"/>
    </w:rPr>
  </w:style>
  <w:style w:type="character" w:customStyle="1" w:styleId="affffffa">
    <w:name w:val="Сравнение редакций. Удаленный фрагмент"/>
    <w:rsid w:val="005B33DC"/>
    <w:rPr>
      <w:color w:val="000000"/>
    </w:rPr>
  </w:style>
  <w:style w:type="character" w:customStyle="1" w:styleId="affffffb">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c">
    <w:name w:val="Ссылка на утративший силу документ"/>
    <w:uiPriority w:val="99"/>
    <w:rsid w:val="005B33DC"/>
    <w:rPr>
      <w:color w:val="749232"/>
      <w:u w:val="single"/>
    </w:rPr>
  </w:style>
  <w:style w:type="character" w:customStyle="1" w:styleId="affffffd">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5">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6">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1">
    <w:name w:val="Знак Знак9"/>
    <w:rsid w:val="005B33DC"/>
    <w:rPr>
      <w:sz w:val="26"/>
    </w:rPr>
  </w:style>
  <w:style w:type="character" w:customStyle="1" w:styleId="81">
    <w:name w:val="Знак Знак8"/>
    <w:rsid w:val="005B33DC"/>
    <w:rPr>
      <w:sz w:val="24"/>
    </w:rPr>
  </w:style>
  <w:style w:type="character" w:customStyle="1" w:styleId="71">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7">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uiPriority w:val="99"/>
    <w:unhideWhenUsed/>
    <w:rsid w:val="005B33DC"/>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1f8">
    <w:name w:val="Текст1"/>
    <w:basedOn w:val="a0"/>
    <w:uiPriority w:val="99"/>
    <w:qFormat/>
    <w:rsid w:val="00247239"/>
    <w:pPr>
      <w:spacing w:after="0" w:line="240" w:lineRule="auto"/>
    </w:pPr>
    <w:rPr>
      <w:rFonts w:ascii="Consolas" w:eastAsia="Calibri" w:hAnsi="Consolas" w:cs="Consolas"/>
      <w:kern w:val="1"/>
      <w:sz w:val="21"/>
      <w:szCs w:val="21"/>
      <w:lang w:eastAsia="ar-SA"/>
    </w:rPr>
  </w:style>
  <w:style w:type="character" w:customStyle="1" w:styleId="affffffe">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paragraph" w:customStyle="1" w:styleId="2a">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8">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
    <w:name w:val="Emphasis"/>
    <w:uiPriority w:val="20"/>
    <w:qFormat/>
    <w:rsid w:val="002E5019"/>
    <w:rPr>
      <w:i/>
      <w:iCs/>
    </w:rPr>
  </w:style>
  <w:style w:type="character" w:customStyle="1" w:styleId="70">
    <w:name w:val="Заголовок 7 Знак"/>
    <w:basedOn w:val="a1"/>
    <w:link w:val="7"/>
    <w:uiPriority w:val="99"/>
    <w:rsid w:val="009E6045"/>
    <w:rPr>
      <w:rFonts w:ascii="Times New Roman" w:eastAsia="Times New Roman" w:hAnsi="Times New Roman" w:cs="Times New Roman"/>
      <w:b/>
      <w:sz w:val="32"/>
      <w:szCs w:val="20"/>
      <w:lang w:eastAsia="zh-CN"/>
    </w:rPr>
  </w:style>
  <w:style w:type="character" w:customStyle="1" w:styleId="80">
    <w:name w:val="Заголовок 8 Знак"/>
    <w:basedOn w:val="a1"/>
    <w:link w:val="8"/>
    <w:rsid w:val="009E6045"/>
    <w:rPr>
      <w:rFonts w:ascii="Times New Roman" w:eastAsia="Times New Roman" w:hAnsi="Times New Roman" w:cs="Times New Roman"/>
      <w:b/>
      <w:bCs/>
      <w:sz w:val="24"/>
      <w:szCs w:val="24"/>
      <w:lang w:eastAsia="zh-CN"/>
    </w:rPr>
  </w:style>
  <w:style w:type="character" w:customStyle="1" w:styleId="90">
    <w:name w:val="Заголовок 9 Знак"/>
    <w:basedOn w:val="a1"/>
    <w:link w:val="9"/>
    <w:rsid w:val="009E6045"/>
    <w:rPr>
      <w:rFonts w:ascii="Times New Roman" w:eastAsia="Times New Roman" w:hAnsi="Times New Roman" w:cs="Times New Roman"/>
      <w:sz w:val="28"/>
      <w:szCs w:val="24"/>
      <w:lang w:eastAsia="zh-CN"/>
    </w:rPr>
  </w:style>
  <w:style w:type="character" w:styleId="afffffff0">
    <w:name w:val="FollowedHyperlink"/>
    <w:uiPriority w:val="99"/>
    <w:unhideWhenUsed/>
    <w:rsid w:val="009E6045"/>
    <w:rPr>
      <w:color w:val="800080"/>
      <w:u w:val="single"/>
    </w:rPr>
  </w:style>
  <w:style w:type="character" w:customStyle="1" w:styleId="2b">
    <w:name w:val="Основной текст Знак2"/>
    <w:basedOn w:val="a1"/>
    <w:uiPriority w:val="99"/>
    <w:locked/>
    <w:rsid w:val="009E6045"/>
    <w:rPr>
      <w:rFonts w:ascii="Times New Roman" w:eastAsia="Times New Roman" w:hAnsi="Times New Roman" w:cs="Times New Roman"/>
      <w:sz w:val="32"/>
      <w:szCs w:val="24"/>
      <w:lang w:eastAsia="zh-CN"/>
    </w:rPr>
  </w:style>
  <w:style w:type="character" w:customStyle="1" w:styleId="1f9">
    <w:name w:val="Основной текст с отступом Знак1"/>
    <w:aliases w:val="Нумерованный список !! Знак1,Надин стиль Знак1,Основной текст 1 Знак1"/>
    <w:basedOn w:val="a1"/>
    <w:uiPriority w:val="99"/>
    <w:semiHidden/>
    <w:locked/>
    <w:rsid w:val="009E6045"/>
    <w:rPr>
      <w:rFonts w:ascii="TimesET" w:eastAsia="Times New Roman" w:hAnsi="TimesET" w:cs="TimesET"/>
      <w:sz w:val="24"/>
      <w:szCs w:val="20"/>
      <w:lang w:eastAsia="zh-CN"/>
    </w:rPr>
  </w:style>
  <w:style w:type="character" w:customStyle="1" w:styleId="2c">
    <w:name w:val="Подзаголовок Знак2"/>
    <w:basedOn w:val="a1"/>
    <w:uiPriority w:val="99"/>
    <w:locked/>
    <w:rsid w:val="009E6045"/>
    <w:rPr>
      <w:rFonts w:ascii="Arial" w:eastAsia="Times New Roman" w:hAnsi="Arial" w:cs="Arial"/>
      <w:sz w:val="24"/>
      <w:szCs w:val="20"/>
      <w:lang w:eastAsia="zh-CN"/>
    </w:rPr>
  </w:style>
  <w:style w:type="character" w:customStyle="1" w:styleId="afffffff1">
    <w:name w:val="Схема документа Знак"/>
    <w:basedOn w:val="a1"/>
    <w:link w:val="afffffff2"/>
    <w:semiHidden/>
    <w:locked/>
    <w:rsid w:val="009E6045"/>
    <w:rPr>
      <w:rFonts w:ascii="Tahoma" w:eastAsia="Times New Roman" w:hAnsi="Tahoma" w:cs="Tahoma"/>
      <w:sz w:val="20"/>
      <w:szCs w:val="20"/>
      <w:shd w:val="clear" w:color="auto" w:fill="000080"/>
      <w:lang w:eastAsia="ru-RU"/>
    </w:rPr>
  </w:style>
  <w:style w:type="character" w:customStyle="1" w:styleId="1fa">
    <w:name w:val="Текст выноски Знак1"/>
    <w:basedOn w:val="a1"/>
    <w:uiPriority w:val="99"/>
    <w:semiHidden/>
    <w:locked/>
    <w:rsid w:val="009E6045"/>
    <w:rPr>
      <w:rFonts w:ascii="Tahoma" w:eastAsia="Times New Roman" w:hAnsi="Tahoma" w:cs="Tahoma"/>
      <w:sz w:val="16"/>
      <w:szCs w:val="16"/>
      <w:lang w:eastAsia="zh-CN"/>
    </w:rPr>
  </w:style>
  <w:style w:type="character" w:customStyle="1" w:styleId="220">
    <w:name w:val="Цитата 2 Знак2"/>
    <w:basedOn w:val="a1"/>
    <w:link w:val="2d"/>
    <w:locked/>
    <w:rsid w:val="009E6045"/>
    <w:rPr>
      <w:rFonts w:ascii="Calibri" w:eastAsia="Times New Roman" w:hAnsi="Calibri" w:cs="Calibri"/>
      <w:i/>
      <w:iCs/>
      <w:color w:val="000000"/>
      <w:lang w:val="en-US" w:eastAsia="zh-CN" w:bidi="en-US"/>
    </w:rPr>
  </w:style>
  <w:style w:type="character" w:customStyle="1" w:styleId="2e">
    <w:name w:val="Выделенная цитата Знак2"/>
    <w:basedOn w:val="a1"/>
    <w:link w:val="afffffff3"/>
    <w:locked/>
    <w:rsid w:val="009E6045"/>
    <w:rPr>
      <w:rFonts w:ascii="Calibri" w:eastAsia="Times New Roman" w:hAnsi="Calibri" w:cs="Calibri"/>
      <w:b/>
      <w:bCs/>
      <w:i/>
      <w:iCs/>
      <w:color w:val="4F81BD"/>
      <w:lang w:val="en-US" w:eastAsia="zh-CN" w:bidi="en-US"/>
    </w:rPr>
  </w:style>
  <w:style w:type="paragraph" w:customStyle="1" w:styleId="113">
    <w:name w:val="Заголовок 11"/>
    <w:basedOn w:val="17"/>
    <w:next w:val="17"/>
    <w:qFormat/>
    <w:rsid w:val="009E6045"/>
    <w:pPr>
      <w:keepNext/>
      <w:ind w:left="0"/>
      <w:jc w:val="center"/>
    </w:pPr>
    <w:rPr>
      <w:rFonts w:ascii="Baltica Chv" w:hAnsi="Baltica Chv"/>
      <w:b/>
      <w:sz w:val="36"/>
    </w:rPr>
  </w:style>
  <w:style w:type="paragraph" w:customStyle="1" w:styleId="afffffff4">
    <w:name w:val="Нормальный"/>
    <w:basedOn w:val="a0"/>
    <w:uiPriority w:val="99"/>
    <w:qFormat/>
    <w:rsid w:val="009E6045"/>
    <w:pPr>
      <w:suppressAutoHyphen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39">
    <w:name w:val="Указатель3"/>
    <w:basedOn w:val="a0"/>
    <w:uiPriority w:val="99"/>
    <w:qFormat/>
    <w:rsid w:val="009E6045"/>
    <w:pPr>
      <w:suppressLineNumbers/>
      <w:suppressAutoHyphens/>
      <w:spacing w:after="0" w:line="240" w:lineRule="auto"/>
    </w:pPr>
    <w:rPr>
      <w:rFonts w:ascii="Times New Roman" w:eastAsia="Times New Roman" w:hAnsi="Times New Roman" w:cs="Arial"/>
      <w:sz w:val="20"/>
      <w:szCs w:val="20"/>
      <w:lang w:eastAsia="zh-CN"/>
    </w:rPr>
  </w:style>
  <w:style w:type="paragraph" w:customStyle="1" w:styleId="afffffff5">
    <w:name w:val="Верхний и нижний колонтитулы"/>
    <w:basedOn w:val="a0"/>
    <w:uiPriority w:val="99"/>
    <w:qFormat/>
    <w:rsid w:val="009E6045"/>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221">
    <w:name w:val="Основной текст с отступом 22"/>
    <w:basedOn w:val="a0"/>
    <w:uiPriority w:val="99"/>
    <w:qFormat/>
    <w:rsid w:val="009E6045"/>
    <w:pPr>
      <w:suppressAutoHyphens/>
      <w:spacing w:after="0" w:line="360" w:lineRule="auto"/>
      <w:ind w:right="-1" w:firstLine="709"/>
      <w:jc w:val="both"/>
    </w:pPr>
    <w:rPr>
      <w:rFonts w:ascii="Times New Roman" w:eastAsia="Times New Roman" w:hAnsi="Times New Roman" w:cs="Times New Roman"/>
      <w:sz w:val="28"/>
      <w:szCs w:val="28"/>
      <w:lang w:eastAsia="zh-CN"/>
    </w:rPr>
  </w:style>
  <w:style w:type="paragraph" w:customStyle="1" w:styleId="320">
    <w:name w:val="Основной текст с отступом 32"/>
    <w:basedOn w:val="a0"/>
    <w:uiPriority w:val="99"/>
    <w:qFormat/>
    <w:rsid w:val="009E6045"/>
    <w:pPr>
      <w:widowControl w:val="0"/>
      <w:suppressAutoHyphens/>
      <w:autoSpaceDE w:val="0"/>
      <w:spacing w:after="0" w:line="288" w:lineRule="auto"/>
      <w:ind w:firstLine="709"/>
      <w:jc w:val="both"/>
    </w:pPr>
    <w:rPr>
      <w:rFonts w:ascii="Times New Roman" w:eastAsia="Times New Roman" w:hAnsi="Times New Roman" w:cs="Times New Roman"/>
      <w:sz w:val="26"/>
      <w:szCs w:val="28"/>
      <w:lang w:eastAsia="zh-CN"/>
    </w:rPr>
  </w:style>
  <w:style w:type="paragraph" w:customStyle="1" w:styleId="c1">
    <w:name w:val="c1"/>
    <w:basedOn w:val="a0"/>
    <w:uiPriority w:val="99"/>
    <w:qFormat/>
    <w:rsid w:val="009E6045"/>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222">
    <w:name w:val="Основной текст 22"/>
    <w:basedOn w:val="a0"/>
    <w:qFormat/>
    <w:rsid w:val="009E6045"/>
    <w:pPr>
      <w:suppressAutoHyphens/>
      <w:overflowPunct w:val="0"/>
      <w:autoSpaceDE w:val="0"/>
      <w:spacing w:after="0" w:line="240" w:lineRule="auto"/>
      <w:ind w:firstLine="720"/>
      <w:jc w:val="both"/>
    </w:pPr>
    <w:rPr>
      <w:rFonts w:ascii="Times New Roman" w:eastAsia="Times New Roman" w:hAnsi="Times New Roman" w:cs="Times New Roman"/>
      <w:sz w:val="26"/>
      <w:szCs w:val="20"/>
      <w:lang w:eastAsia="zh-CN"/>
    </w:rPr>
  </w:style>
  <w:style w:type="paragraph" w:customStyle="1" w:styleId="131">
    <w:name w:val="13"/>
    <w:basedOn w:val="a0"/>
    <w:uiPriority w:val="99"/>
    <w:qFormat/>
    <w:rsid w:val="009E6045"/>
    <w:pPr>
      <w:suppressAutoHyphens/>
      <w:spacing w:after="0" w:line="240" w:lineRule="auto"/>
    </w:pPr>
    <w:rPr>
      <w:rFonts w:ascii="Times New Roman" w:eastAsia="Times New Roman" w:hAnsi="Times New Roman" w:cs="Times New Roman"/>
      <w:sz w:val="28"/>
      <w:szCs w:val="28"/>
      <w:lang w:eastAsia="zh-CN"/>
    </w:rPr>
  </w:style>
  <w:style w:type="paragraph" w:customStyle="1" w:styleId="1fb">
    <w:name w:val="Дата1"/>
    <w:basedOn w:val="a0"/>
    <w:next w:val="a0"/>
    <w:uiPriority w:val="99"/>
    <w:qFormat/>
    <w:rsid w:val="009E6045"/>
    <w:pPr>
      <w:suppressAutoHyphens/>
      <w:spacing w:after="0" w:line="240" w:lineRule="auto"/>
    </w:pPr>
    <w:rPr>
      <w:rFonts w:ascii="Times New Roman" w:eastAsia="Times New Roman" w:hAnsi="Times New Roman" w:cs="Times New Roman"/>
      <w:sz w:val="24"/>
      <w:szCs w:val="24"/>
      <w:lang w:eastAsia="zh-CN"/>
    </w:rPr>
  </w:style>
  <w:style w:type="paragraph" w:customStyle="1" w:styleId="2f">
    <w:name w:val="Текст2"/>
    <w:basedOn w:val="a0"/>
    <w:uiPriority w:val="99"/>
    <w:qFormat/>
    <w:rsid w:val="009E6045"/>
    <w:pPr>
      <w:suppressAutoHyphens/>
      <w:spacing w:after="0" w:line="240" w:lineRule="auto"/>
    </w:pPr>
    <w:rPr>
      <w:rFonts w:ascii="Courier New" w:eastAsia="Times New Roman" w:hAnsi="Courier New" w:cs="Courier New"/>
      <w:sz w:val="20"/>
      <w:szCs w:val="20"/>
      <w:lang w:eastAsia="zh-CN"/>
    </w:rPr>
  </w:style>
  <w:style w:type="paragraph" w:customStyle="1" w:styleId="afffffff6">
    <w:name w:val="Подпись к картинке"/>
    <w:basedOn w:val="a0"/>
    <w:uiPriority w:val="99"/>
    <w:qFormat/>
    <w:rsid w:val="009E6045"/>
    <w:pPr>
      <w:widowControl w:val="0"/>
      <w:shd w:val="clear" w:color="auto" w:fill="FFFFFF"/>
      <w:suppressAutoHyphens/>
      <w:spacing w:after="0" w:line="360" w:lineRule="exact"/>
      <w:jc w:val="both"/>
    </w:pPr>
    <w:rPr>
      <w:rFonts w:ascii="Times New Roman" w:eastAsia="Times New Roman" w:hAnsi="Times New Roman" w:cs="Times New Roman"/>
      <w:sz w:val="23"/>
      <w:szCs w:val="23"/>
      <w:lang w:eastAsia="zh-CN"/>
    </w:rPr>
  </w:style>
  <w:style w:type="paragraph" w:customStyle="1" w:styleId="WW-">
    <w:name w:val="WW-Заголовок"/>
    <w:basedOn w:val="a0"/>
    <w:next w:val="af3"/>
    <w:uiPriority w:val="99"/>
    <w:qFormat/>
    <w:rsid w:val="009E6045"/>
    <w:pPr>
      <w:keepNext/>
      <w:suppressAutoHyphens/>
      <w:spacing w:before="240" w:after="120" w:line="252" w:lineRule="auto"/>
    </w:pPr>
    <w:rPr>
      <w:rFonts w:ascii="Arial" w:eastAsia="Microsoft YaHei" w:hAnsi="Arial" w:cs="Mangal"/>
      <w:kern w:val="2"/>
      <w:sz w:val="28"/>
      <w:szCs w:val="28"/>
      <w:lang w:eastAsia="zh-CN"/>
    </w:rPr>
  </w:style>
  <w:style w:type="paragraph" w:customStyle="1" w:styleId="3a">
    <w:name w:val="Название объекта3"/>
    <w:basedOn w:val="a0"/>
    <w:uiPriority w:val="99"/>
    <w:qFormat/>
    <w:rsid w:val="009E6045"/>
    <w:pPr>
      <w:suppressLineNumbers/>
      <w:suppressAutoHyphens/>
      <w:spacing w:before="120" w:after="120"/>
    </w:pPr>
    <w:rPr>
      <w:rFonts w:ascii="Calibri" w:eastAsia="Times New Roman" w:hAnsi="Calibri" w:cs="Mangal"/>
      <w:i/>
      <w:iCs/>
      <w:sz w:val="24"/>
      <w:szCs w:val="24"/>
      <w:lang w:val="en-US" w:eastAsia="zh-CN" w:bidi="en-US"/>
    </w:rPr>
  </w:style>
  <w:style w:type="paragraph" w:customStyle="1" w:styleId="2f0">
    <w:name w:val="Указатель2"/>
    <w:basedOn w:val="a0"/>
    <w:uiPriority w:val="99"/>
    <w:qFormat/>
    <w:rsid w:val="009E6045"/>
    <w:pPr>
      <w:suppressLineNumbers/>
      <w:suppressAutoHyphens/>
    </w:pPr>
    <w:rPr>
      <w:rFonts w:ascii="Calibri" w:eastAsia="Times New Roman" w:hAnsi="Calibri" w:cs="Mangal"/>
      <w:lang w:val="en-US" w:eastAsia="zh-CN" w:bidi="en-US"/>
    </w:rPr>
  </w:style>
  <w:style w:type="paragraph" w:customStyle="1" w:styleId="2f1">
    <w:name w:val="Название объекта2"/>
    <w:basedOn w:val="a0"/>
    <w:uiPriority w:val="99"/>
    <w:qFormat/>
    <w:rsid w:val="009E6045"/>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qFormat/>
    <w:rsid w:val="009E6045"/>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c">
    <w:name w:val="Заголовок таблицы ссылок1"/>
    <w:basedOn w:val="1"/>
    <w:next w:val="a0"/>
    <w:uiPriority w:val="99"/>
    <w:qFormat/>
    <w:rsid w:val="009E6045"/>
    <w:pPr>
      <w:keepNext/>
      <w:keepLines/>
      <w:widowControl/>
      <w:suppressAutoHyphens/>
      <w:autoSpaceDE/>
      <w:autoSpaceDN/>
      <w:adjustRightInd/>
      <w:spacing w:before="480" w:after="0" w:line="276" w:lineRule="auto"/>
      <w:jc w:val="left"/>
    </w:pPr>
    <w:rPr>
      <w:rFonts w:ascii="Cambria" w:hAnsi="Cambria" w:cs="Cambria"/>
      <w:b/>
      <w:color w:val="365F91"/>
      <w:sz w:val="28"/>
      <w:szCs w:val="28"/>
      <w:lang w:val="en-US" w:eastAsia="zh-CN" w:bidi="en-US"/>
    </w:rPr>
  </w:style>
  <w:style w:type="paragraph" w:customStyle="1" w:styleId="1fd">
    <w:name w:val="Название объекта1"/>
    <w:basedOn w:val="a0"/>
    <w:next w:val="a0"/>
    <w:uiPriority w:val="99"/>
    <w:qFormat/>
    <w:rsid w:val="009E6045"/>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330">
    <w:name w:val="Основной текст с отступом 33"/>
    <w:basedOn w:val="a0"/>
    <w:uiPriority w:val="99"/>
    <w:qFormat/>
    <w:rsid w:val="009E6045"/>
    <w:pPr>
      <w:spacing w:after="0" w:line="240" w:lineRule="auto"/>
      <w:ind w:left="3544" w:hanging="3544"/>
    </w:pPr>
    <w:rPr>
      <w:rFonts w:ascii="Academy" w:eastAsia="Times New Roman" w:hAnsi="Academy" w:cs="Times New Roman"/>
      <w:sz w:val="28"/>
      <w:szCs w:val="20"/>
      <w:lang w:eastAsia="ru-RU"/>
    </w:rPr>
  </w:style>
  <w:style w:type="paragraph" w:customStyle="1" w:styleId="afffffff8">
    <w:name w:val="Знак Знак Знак Знак"/>
    <w:basedOn w:val="a0"/>
    <w:qFormat/>
    <w:rsid w:val="009E6045"/>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230">
    <w:name w:val="Основной текст с отступом 23"/>
    <w:basedOn w:val="a0"/>
    <w:uiPriority w:val="99"/>
    <w:qFormat/>
    <w:rsid w:val="009E6045"/>
    <w:pPr>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ConsPlusDocList">
    <w:name w:val="ConsPlusDocList"/>
    <w:qFormat/>
    <w:rsid w:val="009E6045"/>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qFormat/>
    <w:rsid w:val="009E6045"/>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qFormat/>
    <w:rsid w:val="009E6045"/>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qFormat/>
    <w:rsid w:val="009E6045"/>
    <w:pPr>
      <w:widowControl w:val="0"/>
      <w:autoSpaceDE w:val="0"/>
      <w:autoSpaceDN w:val="0"/>
      <w:spacing w:after="0" w:line="240" w:lineRule="auto"/>
    </w:pPr>
    <w:rPr>
      <w:rFonts w:ascii="Arial" w:eastAsia="Times New Roman" w:hAnsi="Arial" w:cs="Arial"/>
      <w:sz w:val="20"/>
      <w:lang w:eastAsia="ru-RU"/>
    </w:rPr>
  </w:style>
  <w:style w:type="paragraph" w:customStyle="1" w:styleId="CharChar4">
    <w:name w:val="Char Char4 Знак Знак Знак"/>
    <w:basedOn w:val="a0"/>
    <w:qFormat/>
    <w:rsid w:val="009E6045"/>
    <w:pPr>
      <w:spacing w:after="160" w:line="240" w:lineRule="exact"/>
    </w:pPr>
    <w:rPr>
      <w:rFonts w:ascii="Verdana" w:eastAsia="Times New Roman" w:hAnsi="Verdana" w:cs="Times New Roman"/>
      <w:sz w:val="20"/>
      <w:szCs w:val="20"/>
      <w:lang w:val="en-US"/>
    </w:rPr>
  </w:style>
  <w:style w:type="paragraph" w:customStyle="1" w:styleId="1fe">
    <w:name w:val="Знак1"/>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1ff">
    <w:name w:val="Знак Знак1 Знак"/>
    <w:basedOn w:val="a0"/>
    <w:qFormat/>
    <w:rsid w:val="009E604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12">
    <w:name w:val="Стиль ConsPlusTitle + 12 пт"/>
    <w:next w:val="a0"/>
    <w:uiPriority w:val="99"/>
    <w:qFormat/>
    <w:rsid w:val="009E6045"/>
    <w:pPr>
      <w:spacing w:after="0" w:line="240" w:lineRule="auto"/>
    </w:pPr>
    <w:rPr>
      <w:rFonts w:ascii="Arial" w:eastAsia="Times New Roman" w:hAnsi="Arial" w:cs="Arial"/>
      <w:b/>
      <w:bCs/>
      <w:sz w:val="24"/>
      <w:szCs w:val="24"/>
      <w:lang w:eastAsia="ar-SA"/>
    </w:rPr>
  </w:style>
  <w:style w:type="character" w:customStyle="1" w:styleId="1ff0">
    <w:name w:val="Текст Знак1"/>
    <w:basedOn w:val="a1"/>
    <w:uiPriority w:val="99"/>
    <w:semiHidden/>
    <w:rsid w:val="009E6045"/>
    <w:rPr>
      <w:rFonts w:ascii="Consolas" w:eastAsiaTheme="minorEastAsia" w:hAnsi="Consolas"/>
      <w:sz w:val="21"/>
      <w:szCs w:val="21"/>
      <w:lang w:eastAsia="ru-RU"/>
    </w:rPr>
  </w:style>
  <w:style w:type="paragraph" w:customStyle="1" w:styleId="12095">
    <w:name w:val="Стиль 12 пт По ширине Первая строка:  095 см Междустр.интервал:..."/>
    <w:basedOn w:val="a0"/>
    <w:next w:val="af8"/>
    <w:autoRedefine/>
    <w:uiPriority w:val="99"/>
    <w:qFormat/>
    <w:rsid w:val="009E6045"/>
    <w:pPr>
      <w:suppressAutoHyphens/>
      <w:spacing w:line="240" w:lineRule="auto"/>
      <w:ind w:firstLine="540"/>
      <w:jc w:val="both"/>
    </w:pPr>
    <w:rPr>
      <w:rFonts w:ascii="Times New Roman" w:eastAsia="Times New Roman" w:hAnsi="Times New Roman" w:cs="Times New Roman"/>
      <w:sz w:val="24"/>
      <w:szCs w:val="24"/>
      <w:lang w:eastAsia="ar-SA"/>
    </w:rPr>
  </w:style>
  <w:style w:type="paragraph" w:customStyle="1" w:styleId="2f2">
    <w:name w:val="Знак2"/>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CharChar0">
    <w:name w:val="Char Char"/>
    <w:basedOn w:val="a0"/>
    <w:uiPriority w:val="99"/>
    <w:qFormat/>
    <w:rsid w:val="009E6045"/>
    <w:pPr>
      <w:spacing w:after="160" w:line="240" w:lineRule="exact"/>
    </w:pPr>
    <w:rPr>
      <w:rFonts w:ascii="Verdana" w:eastAsia="Times New Roman" w:hAnsi="Verdana" w:cs="Verdana"/>
      <w:sz w:val="20"/>
      <w:szCs w:val="20"/>
      <w:lang w:val="en-US"/>
    </w:rPr>
  </w:style>
  <w:style w:type="paragraph" w:customStyle="1" w:styleId="afffffff9">
    <w:name w:val="Знак Знак Знак Знак Знак Знак Знак"/>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BodyText23">
    <w:name w:val="Body Text 23"/>
    <w:basedOn w:val="a0"/>
    <w:uiPriority w:val="99"/>
    <w:qFormat/>
    <w:rsid w:val="009E604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110">
    <w:name w:val="Основной текст (11)1"/>
    <w:basedOn w:val="a0"/>
    <w:uiPriority w:val="99"/>
    <w:qFormat/>
    <w:rsid w:val="009E6045"/>
    <w:pPr>
      <w:suppressAutoHyphens/>
      <w:spacing w:after="420" w:line="240" w:lineRule="atLeast"/>
      <w:jc w:val="center"/>
    </w:pPr>
    <w:rPr>
      <w:rFonts w:ascii="Times New Roman" w:eastAsia="Calibri" w:hAnsi="Times New Roman" w:cs="Calibri"/>
      <w:b/>
      <w:bCs/>
      <w:sz w:val="28"/>
      <w:szCs w:val="28"/>
      <w:lang w:eastAsia="ar-SA"/>
    </w:rPr>
  </w:style>
  <w:style w:type="paragraph" w:customStyle="1" w:styleId="gw-footer-contacttitle">
    <w:name w:val="gw-footer-contac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title">
    <w:name w:val="gw-footer-basemen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value">
    <w:name w:val="gw-footer-basement__valu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a">
    <w:name w:val="Стиль Знак"/>
    <w:basedOn w:val="a0"/>
    <w:next w:val="20"/>
    <w:uiPriority w:val="99"/>
    <w:qFormat/>
    <w:rsid w:val="009E6045"/>
    <w:pPr>
      <w:spacing w:after="160" w:line="240" w:lineRule="exact"/>
    </w:pPr>
    <w:rPr>
      <w:rFonts w:ascii="Times New Roman" w:eastAsia="Times New Roman" w:hAnsi="Times New Roman" w:cs="Times New Roman"/>
      <w:color w:val="000000"/>
      <w:sz w:val="24"/>
      <w:szCs w:val="20"/>
      <w:lang w:eastAsia="ru-RU"/>
    </w:rPr>
  </w:style>
  <w:style w:type="paragraph" w:customStyle="1" w:styleId="dktexleft">
    <w:name w:val="dktexlef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b">
    <w:name w:val="Subtle Emphasis"/>
    <w:qFormat/>
    <w:rsid w:val="009E6045"/>
    <w:rPr>
      <w:i/>
      <w:iCs/>
      <w:color w:val="808080"/>
    </w:rPr>
  </w:style>
  <w:style w:type="character" w:styleId="afffffffc">
    <w:name w:val="Subtle Reference"/>
    <w:qFormat/>
    <w:rsid w:val="009E6045"/>
    <w:rPr>
      <w:smallCaps/>
      <w:color w:val="C0504D"/>
      <w:u w:val="single"/>
    </w:rPr>
  </w:style>
  <w:style w:type="character" w:styleId="afffffffd">
    <w:name w:val="Intense Reference"/>
    <w:qFormat/>
    <w:rsid w:val="009E6045"/>
    <w:rPr>
      <w:b/>
      <w:bCs/>
      <w:smallCaps/>
      <w:color w:val="C0504D"/>
      <w:spacing w:val="5"/>
      <w:u w:val="single"/>
    </w:rPr>
  </w:style>
  <w:style w:type="character" w:styleId="afffffffe">
    <w:name w:val="Book Title"/>
    <w:qFormat/>
    <w:rsid w:val="009E6045"/>
    <w:rPr>
      <w:b/>
      <w:bCs/>
      <w:smallCaps/>
      <w:spacing w:val="5"/>
    </w:rPr>
  </w:style>
  <w:style w:type="character" w:customStyle="1" w:styleId="710">
    <w:name w:val="Заголовок 7 Знак1"/>
    <w:basedOn w:val="a1"/>
    <w:semiHidden/>
    <w:rsid w:val="009E6045"/>
    <w:rPr>
      <w:rFonts w:asciiTheme="majorHAnsi" w:eastAsiaTheme="majorEastAsia" w:hAnsiTheme="majorHAnsi" w:cstheme="majorBidi"/>
      <w:i/>
      <w:iCs/>
      <w:color w:val="243F60" w:themeColor="accent1" w:themeShade="7F"/>
      <w:kern w:val="0"/>
      <w:sz w:val="22"/>
      <w:szCs w:val="22"/>
      <w:lang w:eastAsia="ru-RU"/>
      <w14:ligatures w14:val="none"/>
    </w:rPr>
  </w:style>
  <w:style w:type="character" w:customStyle="1" w:styleId="810">
    <w:name w:val="Заголовок 8 Знак1"/>
    <w:basedOn w:val="a1"/>
    <w:semiHidden/>
    <w:rsid w:val="009E6045"/>
    <w:rPr>
      <w:rFonts w:asciiTheme="majorHAnsi" w:eastAsiaTheme="majorEastAsia" w:hAnsiTheme="majorHAnsi" w:cstheme="majorBidi"/>
      <w:color w:val="272727" w:themeColor="text1" w:themeTint="D8"/>
      <w:kern w:val="0"/>
      <w:sz w:val="21"/>
      <w:szCs w:val="21"/>
      <w:lang w:eastAsia="ru-RU"/>
      <w14:ligatures w14:val="none"/>
    </w:rPr>
  </w:style>
  <w:style w:type="character" w:customStyle="1" w:styleId="910">
    <w:name w:val="Заголовок 9 Знак1"/>
    <w:basedOn w:val="a1"/>
    <w:semiHidden/>
    <w:rsid w:val="009E6045"/>
    <w:rPr>
      <w:rFonts w:asciiTheme="majorHAnsi" w:eastAsiaTheme="majorEastAsia" w:hAnsiTheme="majorHAnsi" w:cstheme="majorBidi"/>
      <w:i/>
      <w:iCs/>
      <w:color w:val="272727" w:themeColor="text1" w:themeTint="D8"/>
      <w:kern w:val="0"/>
      <w:sz w:val="21"/>
      <w:szCs w:val="21"/>
      <w:lang w:eastAsia="ru-RU"/>
      <w14:ligatures w14:val="none"/>
    </w:rPr>
  </w:style>
  <w:style w:type="character" w:customStyle="1" w:styleId="1ff1">
    <w:name w:val="Верхний колонтитул Знак1"/>
    <w:basedOn w:val="a1"/>
    <w:uiPriority w:val="99"/>
    <w:semiHidden/>
    <w:rsid w:val="009E6045"/>
    <w:rPr>
      <w:rFonts w:eastAsiaTheme="minorEastAsia"/>
      <w:lang w:eastAsia="ru-RU"/>
    </w:rPr>
  </w:style>
  <w:style w:type="character" w:customStyle="1" w:styleId="1ff2">
    <w:name w:val="Нижний колонтитул Знак1"/>
    <w:basedOn w:val="a1"/>
    <w:uiPriority w:val="99"/>
    <w:semiHidden/>
    <w:rsid w:val="009E6045"/>
    <w:rPr>
      <w:rFonts w:eastAsiaTheme="minorEastAsia"/>
      <w:lang w:eastAsia="ru-RU"/>
    </w:rPr>
  </w:style>
  <w:style w:type="character" w:customStyle="1" w:styleId="WW8Num1z0">
    <w:name w:val="WW8Num1z0"/>
    <w:rsid w:val="009E6045"/>
  </w:style>
  <w:style w:type="character" w:customStyle="1" w:styleId="WW8Num1z1">
    <w:name w:val="WW8Num1z1"/>
    <w:rsid w:val="009E6045"/>
  </w:style>
  <w:style w:type="character" w:customStyle="1" w:styleId="WW8Num1z2">
    <w:name w:val="WW8Num1z2"/>
    <w:rsid w:val="009E6045"/>
  </w:style>
  <w:style w:type="character" w:customStyle="1" w:styleId="WW8Num1z3">
    <w:name w:val="WW8Num1z3"/>
    <w:rsid w:val="009E6045"/>
  </w:style>
  <w:style w:type="character" w:customStyle="1" w:styleId="WW8Num1z4">
    <w:name w:val="WW8Num1z4"/>
    <w:rsid w:val="009E6045"/>
  </w:style>
  <w:style w:type="character" w:customStyle="1" w:styleId="WW8Num1z5">
    <w:name w:val="WW8Num1z5"/>
    <w:rsid w:val="009E6045"/>
  </w:style>
  <w:style w:type="character" w:customStyle="1" w:styleId="WW8Num1z6">
    <w:name w:val="WW8Num1z6"/>
    <w:rsid w:val="009E6045"/>
  </w:style>
  <w:style w:type="character" w:customStyle="1" w:styleId="WW8Num1z7">
    <w:name w:val="WW8Num1z7"/>
    <w:rsid w:val="009E6045"/>
  </w:style>
  <w:style w:type="character" w:customStyle="1" w:styleId="WW8Num1z8">
    <w:name w:val="WW8Num1z8"/>
    <w:rsid w:val="009E6045"/>
  </w:style>
  <w:style w:type="character" w:customStyle="1" w:styleId="WW8Num3z0">
    <w:name w:val="WW8Num3z0"/>
    <w:rsid w:val="009E6045"/>
    <w:rPr>
      <w:rFonts w:ascii="Times New Roman" w:hAnsi="Times New Roman" w:cs="Times New Roman" w:hint="default"/>
    </w:rPr>
  </w:style>
  <w:style w:type="character" w:customStyle="1" w:styleId="WW8Num3z1">
    <w:name w:val="WW8Num3z1"/>
    <w:rsid w:val="009E6045"/>
    <w:rPr>
      <w:rFonts w:ascii="Times New Roman" w:hAnsi="Times New Roman" w:cs="Times New Roman" w:hint="default"/>
    </w:rPr>
  </w:style>
  <w:style w:type="character" w:customStyle="1" w:styleId="WW8Num4z0">
    <w:name w:val="WW8Num4z0"/>
    <w:rsid w:val="009E6045"/>
    <w:rPr>
      <w:rFonts w:ascii="Courier New" w:hAnsi="Courier New" w:cs="Courier New" w:hint="default"/>
    </w:rPr>
  </w:style>
  <w:style w:type="character" w:customStyle="1" w:styleId="WW8Num4z2">
    <w:name w:val="WW8Num4z2"/>
    <w:rsid w:val="009E6045"/>
    <w:rPr>
      <w:rFonts w:ascii="Wingdings" w:hAnsi="Wingdings" w:cs="Wingdings" w:hint="default"/>
    </w:rPr>
  </w:style>
  <w:style w:type="character" w:customStyle="1" w:styleId="WW8Num4z3">
    <w:name w:val="WW8Num4z3"/>
    <w:rsid w:val="009E6045"/>
    <w:rPr>
      <w:rFonts w:ascii="Symbol" w:hAnsi="Symbol" w:cs="Symbol" w:hint="default"/>
    </w:rPr>
  </w:style>
  <w:style w:type="character" w:customStyle="1" w:styleId="WW8Num5z0">
    <w:name w:val="WW8Num5z0"/>
    <w:rsid w:val="009E6045"/>
  </w:style>
  <w:style w:type="character" w:customStyle="1" w:styleId="WW8Num5z1">
    <w:name w:val="WW8Num5z1"/>
    <w:rsid w:val="009E6045"/>
  </w:style>
  <w:style w:type="character" w:customStyle="1" w:styleId="WW8Num5z2">
    <w:name w:val="WW8Num5z2"/>
    <w:rsid w:val="009E6045"/>
  </w:style>
  <w:style w:type="character" w:customStyle="1" w:styleId="WW8Num5z3">
    <w:name w:val="WW8Num5z3"/>
    <w:rsid w:val="009E6045"/>
  </w:style>
  <w:style w:type="character" w:customStyle="1" w:styleId="WW8Num5z4">
    <w:name w:val="WW8Num5z4"/>
    <w:rsid w:val="009E6045"/>
  </w:style>
  <w:style w:type="character" w:customStyle="1" w:styleId="WW8Num5z5">
    <w:name w:val="WW8Num5z5"/>
    <w:rsid w:val="009E6045"/>
  </w:style>
  <w:style w:type="character" w:customStyle="1" w:styleId="WW8Num5z6">
    <w:name w:val="WW8Num5z6"/>
    <w:rsid w:val="009E6045"/>
  </w:style>
  <w:style w:type="character" w:customStyle="1" w:styleId="WW8Num5z7">
    <w:name w:val="WW8Num5z7"/>
    <w:rsid w:val="009E6045"/>
  </w:style>
  <w:style w:type="character" w:customStyle="1" w:styleId="WW8Num5z8">
    <w:name w:val="WW8Num5z8"/>
    <w:rsid w:val="009E6045"/>
  </w:style>
  <w:style w:type="character" w:customStyle="1" w:styleId="WW8Num6z0">
    <w:name w:val="WW8Num6z0"/>
    <w:rsid w:val="009E6045"/>
    <w:rPr>
      <w:rFonts w:ascii="Courier New" w:hAnsi="Courier New" w:cs="Courier New" w:hint="default"/>
    </w:rPr>
  </w:style>
  <w:style w:type="character" w:customStyle="1" w:styleId="WW8Num6z2">
    <w:name w:val="WW8Num6z2"/>
    <w:rsid w:val="009E6045"/>
    <w:rPr>
      <w:rFonts w:ascii="Wingdings" w:hAnsi="Wingdings" w:cs="Wingdings" w:hint="default"/>
    </w:rPr>
  </w:style>
  <w:style w:type="character" w:customStyle="1" w:styleId="WW8Num6z3">
    <w:name w:val="WW8Num6z3"/>
    <w:rsid w:val="009E6045"/>
    <w:rPr>
      <w:rFonts w:ascii="Symbol" w:hAnsi="Symbol" w:cs="Symbol" w:hint="default"/>
    </w:rPr>
  </w:style>
  <w:style w:type="character" w:customStyle="1" w:styleId="WW8Num7z0">
    <w:name w:val="WW8Num7z0"/>
    <w:rsid w:val="009E6045"/>
    <w:rPr>
      <w:rFonts w:ascii="Symbol" w:hAnsi="Symbol" w:cs="Symbol" w:hint="default"/>
    </w:rPr>
  </w:style>
  <w:style w:type="character" w:customStyle="1" w:styleId="WW8Num7z1">
    <w:name w:val="WW8Num7z1"/>
    <w:rsid w:val="009E6045"/>
    <w:rPr>
      <w:rFonts w:ascii="Courier New" w:hAnsi="Courier New" w:cs="Courier New" w:hint="default"/>
    </w:rPr>
  </w:style>
  <w:style w:type="character" w:customStyle="1" w:styleId="WW8Num7z2">
    <w:name w:val="WW8Num7z2"/>
    <w:rsid w:val="009E6045"/>
    <w:rPr>
      <w:rFonts w:ascii="Wingdings" w:hAnsi="Wingdings" w:cs="Wingdings" w:hint="default"/>
    </w:rPr>
  </w:style>
  <w:style w:type="character" w:customStyle="1" w:styleId="WW8Num8z0">
    <w:name w:val="WW8Num8z0"/>
    <w:rsid w:val="009E6045"/>
    <w:rPr>
      <w:rFonts w:ascii="Times New Roman" w:hAnsi="Times New Roman" w:cs="Times New Roman" w:hint="default"/>
    </w:rPr>
  </w:style>
  <w:style w:type="character" w:customStyle="1" w:styleId="WW8Num8z1">
    <w:name w:val="WW8Num8z1"/>
    <w:rsid w:val="009E6045"/>
    <w:rPr>
      <w:rFonts w:ascii="Times New Roman" w:hAnsi="Times New Roman" w:cs="Times New Roman" w:hint="default"/>
    </w:rPr>
  </w:style>
  <w:style w:type="character" w:customStyle="1" w:styleId="WW8Num9z0">
    <w:name w:val="WW8Num9z0"/>
    <w:rsid w:val="009E6045"/>
  </w:style>
  <w:style w:type="character" w:customStyle="1" w:styleId="WW8Num9z1">
    <w:name w:val="WW8Num9z1"/>
    <w:rsid w:val="009E6045"/>
  </w:style>
  <w:style w:type="character" w:customStyle="1" w:styleId="WW8Num9z2">
    <w:name w:val="WW8Num9z2"/>
    <w:rsid w:val="009E6045"/>
  </w:style>
  <w:style w:type="character" w:customStyle="1" w:styleId="WW8Num9z3">
    <w:name w:val="WW8Num9z3"/>
    <w:rsid w:val="009E6045"/>
  </w:style>
  <w:style w:type="character" w:customStyle="1" w:styleId="WW8Num9z4">
    <w:name w:val="WW8Num9z4"/>
    <w:rsid w:val="009E6045"/>
  </w:style>
  <w:style w:type="character" w:customStyle="1" w:styleId="WW8Num9z5">
    <w:name w:val="WW8Num9z5"/>
    <w:rsid w:val="009E6045"/>
  </w:style>
  <w:style w:type="character" w:customStyle="1" w:styleId="WW8Num9z6">
    <w:name w:val="WW8Num9z6"/>
    <w:rsid w:val="009E6045"/>
  </w:style>
  <w:style w:type="character" w:customStyle="1" w:styleId="WW8Num9z7">
    <w:name w:val="WW8Num9z7"/>
    <w:rsid w:val="009E6045"/>
  </w:style>
  <w:style w:type="character" w:customStyle="1" w:styleId="WW8Num9z8">
    <w:name w:val="WW8Num9z8"/>
    <w:rsid w:val="009E6045"/>
  </w:style>
  <w:style w:type="character" w:customStyle="1" w:styleId="WW8Num10z0">
    <w:name w:val="WW8Num10z0"/>
    <w:rsid w:val="009E6045"/>
    <w:rPr>
      <w:rFonts w:ascii="Symbol" w:hAnsi="Symbol" w:cs="Symbol" w:hint="default"/>
    </w:rPr>
  </w:style>
  <w:style w:type="character" w:customStyle="1" w:styleId="WW8Num10z1">
    <w:name w:val="WW8Num10z1"/>
    <w:rsid w:val="009E6045"/>
    <w:rPr>
      <w:rFonts w:ascii="Courier New" w:hAnsi="Courier New" w:cs="Courier New" w:hint="default"/>
    </w:rPr>
  </w:style>
  <w:style w:type="character" w:customStyle="1" w:styleId="WW8Num10z2">
    <w:name w:val="WW8Num10z2"/>
    <w:rsid w:val="009E6045"/>
    <w:rPr>
      <w:rFonts w:ascii="Wingdings" w:hAnsi="Wingdings" w:cs="Wingdings" w:hint="default"/>
    </w:rPr>
  </w:style>
  <w:style w:type="character" w:customStyle="1" w:styleId="WW8Num11z0">
    <w:name w:val="WW8Num11z0"/>
    <w:rsid w:val="009E6045"/>
    <w:rPr>
      <w:rFonts w:ascii="Courier New" w:hAnsi="Courier New" w:cs="Courier New" w:hint="default"/>
    </w:rPr>
  </w:style>
  <w:style w:type="character" w:customStyle="1" w:styleId="WW8Num11z2">
    <w:name w:val="WW8Num11z2"/>
    <w:rsid w:val="009E6045"/>
    <w:rPr>
      <w:rFonts w:ascii="Wingdings" w:hAnsi="Wingdings" w:cs="Wingdings" w:hint="default"/>
    </w:rPr>
  </w:style>
  <w:style w:type="character" w:customStyle="1" w:styleId="WW8Num11z3">
    <w:name w:val="WW8Num11z3"/>
    <w:rsid w:val="009E6045"/>
    <w:rPr>
      <w:rFonts w:ascii="Symbol" w:hAnsi="Symbol" w:cs="Symbol" w:hint="default"/>
    </w:rPr>
  </w:style>
  <w:style w:type="character" w:customStyle="1" w:styleId="WW8Num12z0">
    <w:name w:val="WW8Num12z0"/>
    <w:rsid w:val="009E6045"/>
  </w:style>
  <w:style w:type="character" w:customStyle="1" w:styleId="WW8Num12z1">
    <w:name w:val="WW8Num12z1"/>
    <w:rsid w:val="009E6045"/>
  </w:style>
  <w:style w:type="character" w:customStyle="1" w:styleId="WW8Num12z2">
    <w:name w:val="WW8Num12z2"/>
    <w:rsid w:val="009E6045"/>
  </w:style>
  <w:style w:type="character" w:customStyle="1" w:styleId="WW8Num12z3">
    <w:name w:val="WW8Num12z3"/>
    <w:rsid w:val="009E6045"/>
  </w:style>
  <w:style w:type="character" w:customStyle="1" w:styleId="WW8Num12z4">
    <w:name w:val="WW8Num12z4"/>
    <w:rsid w:val="009E6045"/>
  </w:style>
  <w:style w:type="character" w:customStyle="1" w:styleId="WW8Num12z5">
    <w:name w:val="WW8Num12z5"/>
    <w:rsid w:val="009E6045"/>
  </w:style>
  <w:style w:type="character" w:customStyle="1" w:styleId="WW8Num12z6">
    <w:name w:val="WW8Num12z6"/>
    <w:rsid w:val="009E6045"/>
  </w:style>
  <w:style w:type="character" w:customStyle="1" w:styleId="WW8Num12z7">
    <w:name w:val="WW8Num12z7"/>
    <w:rsid w:val="009E6045"/>
  </w:style>
  <w:style w:type="character" w:customStyle="1" w:styleId="WW8Num12z8">
    <w:name w:val="WW8Num12z8"/>
    <w:rsid w:val="009E6045"/>
  </w:style>
  <w:style w:type="character" w:customStyle="1" w:styleId="WW8Num13z0">
    <w:name w:val="WW8Num13z0"/>
    <w:rsid w:val="009E6045"/>
  </w:style>
  <w:style w:type="character" w:customStyle="1" w:styleId="WW8Num13z1">
    <w:name w:val="WW8Num13z1"/>
    <w:rsid w:val="009E6045"/>
  </w:style>
  <w:style w:type="character" w:customStyle="1" w:styleId="WW8Num13z2">
    <w:name w:val="WW8Num13z2"/>
    <w:rsid w:val="009E6045"/>
  </w:style>
  <w:style w:type="character" w:customStyle="1" w:styleId="WW8Num13z3">
    <w:name w:val="WW8Num13z3"/>
    <w:rsid w:val="009E6045"/>
  </w:style>
  <w:style w:type="character" w:customStyle="1" w:styleId="WW8Num13z4">
    <w:name w:val="WW8Num13z4"/>
    <w:rsid w:val="009E6045"/>
  </w:style>
  <w:style w:type="character" w:customStyle="1" w:styleId="WW8Num13z5">
    <w:name w:val="WW8Num13z5"/>
    <w:rsid w:val="009E6045"/>
  </w:style>
  <w:style w:type="character" w:customStyle="1" w:styleId="WW8Num13z6">
    <w:name w:val="WW8Num13z6"/>
    <w:rsid w:val="009E6045"/>
  </w:style>
  <w:style w:type="character" w:customStyle="1" w:styleId="WW8Num13z7">
    <w:name w:val="WW8Num13z7"/>
    <w:rsid w:val="009E6045"/>
  </w:style>
  <w:style w:type="character" w:customStyle="1" w:styleId="WW8Num13z8">
    <w:name w:val="WW8Num13z8"/>
    <w:rsid w:val="009E6045"/>
  </w:style>
  <w:style w:type="character" w:customStyle="1" w:styleId="WW8Num14z0">
    <w:name w:val="WW8Num14z0"/>
    <w:rsid w:val="009E6045"/>
    <w:rPr>
      <w:rFonts w:ascii="Times New Roman" w:hAnsi="Times New Roman" w:cs="Times New Roman" w:hint="default"/>
    </w:rPr>
  </w:style>
  <w:style w:type="character" w:customStyle="1" w:styleId="WW8Num15z0">
    <w:name w:val="WW8Num15z0"/>
    <w:rsid w:val="009E6045"/>
  </w:style>
  <w:style w:type="character" w:customStyle="1" w:styleId="WW8Num15z1">
    <w:name w:val="WW8Num15z1"/>
    <w:rsid w:val="009E6045"/>
  </w:style>
  <w:style w:type="character" w:customStyle="1" w:styleId="WW8Num15z2">
    <w:name w:val="WW8Num15z2"/>
    <w:rsid w:val="009E6045"/>
  </w:style>
  <w:style w:type="character" w:customStyle="1" w:styleId="WW8Num15z3">
    <w:name w:val="WW8Num15z3"/>
    <w:rsid w:val="009E6045"/>
  </w:style>
  <w:style w:type="character" w:customStyle="1" w:styleId="WW8Num15z4">
    <w:name w:val="WW8Num15z4"/>
    <w:rsid w:val="009E6045"/>
  </w:style>
  <w:style w:type="character" w:customStyle="1" w:styleId="WW8Num15z5">
    <w:name w:val="WW8Num15z5"/>
    <w:rsid w:val="009E6045"/>
  </w:style>
  <w:style w:type="character" w:customStyle="1" w:styleId="WW8Num15z6">
    <w:name w:val="WW8Num15z6"/>
    <w:rsid w:val="009E6045"/>
  </w:style>
  <w:style w:type="character" w:customStyle="1" w:styleId="WW8Num15z7">
    <w:name w:val="WW8Num15z7"/>
    <w:rsid w:val="009E6045"/>
  </w:style>
  <w:style w:type="character" w:customStyle="1" w:styleId="WW8Num15z8">
    <w:name w:val="WW8Num15z8"/>
    <w:rsid w:val="009E6045"/>
  </w:style>
  <w:style w:type="character" w:customStyle="1" w:styleId="WW8Num16z0">
    <w:name w:val="WW8Num16z0"/>
    <w:rsid w:val="009E6045"/>
  </w:style>
  <w:style w:type="character" w:customStyle="1" w:styleId="WW8Num16z1">
    <w:name w:val="WW8Num16z1"/>
    <w:rsid w:val="009E6045"/>
  </w:style>
  <w:style w:type="character" w:customStyle="1" w:styleId="WW8Num16z2">
    <w:name w:val="WW8Num16z2"/>
    <w:rsid w:val="009E6045"/>
  </w:style>
  <w:style w:type="character" w:customStyle="1" w:styleId="WW8Num16z3">
    <w:name w:val="WW8Num16z3"/>
    <w:rsid w:val="009E6045"/>
  </w:style>
  <w:style w:type="character" w:customStyle="1" w:styleId="WW8Num16z4">
    <w:name w:val="WW8Num16z4"/>
    <w:rsid w:val="009E6045"/>
  </w:style>
  <w:style w:type="character" w:customStyle="1" w:styleId="WW8Num16z5">
    <w:name w:val="WW8Num16z5"/>
    <w:rsid w:val="009E6045"/>
  </w:style>
  <w:style w:type="character" w:customStyle="1" w:styleId="WW8Num16z6">
    <w:name w:val="WW8Num16z6"/>
    <w:rsid w:val="009E6045"/>
  </w:style>
  <w:style w:type="character" w:customStyle="1" w:styleId="WW8Num16z7">
    <w:name w:val="WW8Num16z7"/>
    <w:rsid w:val="009E6045"/>
  </w:style>
  <w:style w:type="character" w:customStyle="1" w:styleId="WW8Num16z8">
    <w:name w:val="WW8Num16z8"/>
    <w:rsid w:val="009E6045"/>
  </w:style>
  <w:style w:type="character" w:customStyle="1" w:styleId="WW8Num17z0">
    <w:name w:val="WW8Num17z0"/>
    <w:rsid w:val="009E6045"/>
  </w:style>
  <w:style w:type="character" w:customStyle="1" w:styleId="WW8Num17z1">
    <w:name w:val="WW8Num17z1"/>
    <w:rsid w:val="009E6045"/>
  </w:style>
  <w:style w:type="character" w:customStyle="1" w:styleId="WW8Num17z2">
    <w:name w:val="WW8Num17z2"/>
    <w:rsid w:val="009E6045"/>
  </w:style>
  <w:style w:type="character" w:customStyle="1" w:styleId="WW8Num17z3">
    <w:name w:val="WW8Num17z3"/>
    <w:rsid w:val="009E6045"/>
  </w:style>
  <w:style w:type="character" w:customStyle="1" w:styleId="WW8Num17z4">
    <w:name w:val="WW8Num17z4"/>
    <w:rsid w:val="009E6045"/>
  </w:style>
  <w:style w:type="character" w:customStyle="1" w:styleId="WW8Num17z5">
    <w:name w:val="WW8Num17z5"/>
    <w:rsid w:val="009E6045"/>
  </w:style>
  <w:style w:type="character" w:customStyle="1" w:styleId="WW8Num17z6">
    <w:name w:val="WW8Num17z6"/>
    <w:rsid w:val="009E6045"/>
  </w:style>
  <w:style w:type="character" w:customStyle="1" w:styleId="WW8Num17z7">
    <w:name w:val="WW8Num17z7"/>
    <w:rsid w:val="009E6045"/>
  </w:style>
  <w:style w:type="character" w:customStyle="1" w:styleId="WW8Num17z8">
    <w:name w:val="WW8Num17z8"/>
    <w:rsid w:val="009E6045"/>
  </w:style>
  <w:style w:type="character" w:customStyle="1" w:styleId="WW8Num18z0">
    <w:name w:val="WW8Num18z0"/>
    <w:rsid w:val="009E6045"/>
    <w:rPr>
      <w:rFonts w:ascii="Times New Roman" w:eastAsia="Times New Roman" w:hAnsi="Times New Roman" w:cs="Times New Roman" w:hint="default"/>
      <w:b w:val="0"/>
      <w:bCs w:val="0"/>
      <w:i w:val="0"/>
      <w:iCs w:val="0"/>
      <w:strike w:val="0"/>
      <w:dstrike w:val="0"/>
      <w:color w:val="000000"/>
      <w:position w:val="0"/>
      <w:sz w:val="28"/>
      <w:szCs w:val="28"/>
      <w:u w:val="none"/>
      <w:effect w:val="none"/>
      <w:bdr w:val="none" w:sz="0" w:space="0" w:color="auto" w:frame="1"/>
      <w:vertAlign w:val="baseline"/>
    </w:rPr>
  </w:style>
  <w:style w:type="character" w:customStyle="1" w:styleId="WW8Num19z0">
    <w:name w:val="WW8Num19z0"/>
    <w:rsid w:val="009E6045"/>
    <w:rPr>
      <w:b/>
      <w:bCs w:val="0"/>
      <w:i w:val="0"/>
      <w:iCs w:val="0"/>
    </w:rPr>
  </w:style>
  <w:style w:type="character" w:customStyle="1" w:styleId="WW8Num19z1">
    <w:name w:val="WW8Num19z1"/>
    <w:rsid w:val="009E6045"/>
  </w:style>
  <w:style w:type="character" w:customStyle="1" w:styleId="WW8Num19z2">
    <w:name w:val="WW8Num19z2"/>
    <w:rsid w:val="009E6045"/>
  </w:style>
  <w:style w:type="character" w:customStyle="1" w:styleId="WW8Num19z3">
    <w:name w:val="WW8Num19z3"/>
    <w:rsid w:val="009E6045"/>
  </w:style>
  <w:style w:type="character" w:customStyle="1" w:styleId="WW8Num19z4">
    <w:name w:val="WW8Num19z4"/>
    <w:rsid w:val="009E6045"/>
  </w:style>
  <w:style w:type="character" w:customStyle="1" w:styleId="WW8Num19z5">
    <w:name w:val="WW8Num19z5"/>
    <w:rsid w:val="009E6045"/>
  </w:style>
  <w:style w:type="character" w:customStyle="1" w:styleId="WW8Num19z6">
    <w:name w:val="WW8Num19z6"/>
    <w:rsid w:val="009E6045"/>
  </w:style>
  <w:style w:type="character" w:customStyle="1" w:styleId="WW8Num19z7">
    <w:name w:val="WW8Num19z7"/>
    <w:rsid w:val="009E6045"/>
  </w:style>
  <w:style w:type="character" w:customStyle="1" w:styleId="WW8Num19z8">
    <w:name w:val="WW8Num19z8"/>
    <w:rsid w:val="009E6045"/>
  </w:style>
  <w:style w:type="character" w:customStyle="1" w:styleId="WW8NumSt11z0">
    <w:name w:val="WW8NumSt11z0"/>
    <w:rsid w:val="009E6045"/>
    <w:rPr>
      <w:rFonts w:ascii="Symbol" w:hAnsi="Symbol" w:cs="Symbol" w:hint="default"/>
    </w:rPr>
  </w:style>
  <w:style w:type="character" w:customStyle="1" w:styleId="WW8NumSt15z0">
    <w:name w:val="WW8NumSt15z0"/>
    <w:rsid w:val="009E6045"/>
    <w:rPr>
      <w:rFonts w:ascii="Symbol" w:hAnsi="Symbol" w:cs="Symbol" w:hint="default"/>
    </w:rPr>
  </w:style>
  <w:style w:type="character" w:customStyle="1" w:styleId="3b">
    <w:name w:val="Основной шрифт абзаца3"/>
    <w:rsid w:val="009E6045"/>
  </w:style>
  <w:style w:type="character" w:customStyle="1" w:styleId="213">
    <w:name w:val="Основной текст с отступом 2 Знак1"/>
    <w:basedOn w:val="a1"/>
    <w:uiPriority w:val="99"/>
    <w:semiHidden/>
    <w:rsid w:val="009E6045"/>
    <w:rPr>
      <w:rFonts w:eastAsiaTheme="minorEastAsia"/>
      <w:lang w:eastAsia="ru-RU"/>
    </w:rPr>
  </w:style>
  <w:style w:type="character" w:customStyle="1" w:styleId="214">
    <w:name w:val="Основной текст 2 Знак1"/>
    <w:basedOn w:val="a1"/>
    <w:uiPriority w:val="99"/>
    <w:semiHidden/>
    <w:rsid w:val="009E6045"/>
    <w:rPr>
      <w:rFonts w:eastAsiaTheme="minorEastAsia"/>
      <w:lang w:eastAsia="ru-RU"/>
    </w:rPr>
  </w:style>
  <w:style w:type="character" w:customStyle="1" w:styleId="1ff3">
    <w:name w:val="Заголовок Знак1"/>
    <w:basedOn w:val="a1"/>
    <w:uiPriority w:val="10"/>
    <w:rsid w:val="009E6045"/>
    <w:rPr>
      <w:rFonts w:asciiTheme="majorHAnsi" w:eastAsiaTheme="majorEastAsia" w:hAnsiTheme="majorHAnsi" w:cstheme="majorBidi"/>
      <w:spacing w:val="-10"/>
      <w:kern w:val="28"/>
      <w:sz w:val="56"/>
      <w:szCs w:val="56"/>
      <w:lang w:eastAsia="ru-RU"/>
    </w:rPr>
  </w:style>
  <w:style w:type="character" w:customStyle="1" w:styleId="c0">
    <w:name w:val="c0"/>
    <w:rsid w:val="009E6045"/>
  </w:style>
  <w:style w:type="character" w:customStyle="1" w:styleId="affffffff">
    <w:name w:val="Дата Знак"/>
    <w:rsid w:val="009E6045"/>
    <w:rPr>
      <w:sz w:val="24"/>
      <w:szCs w:val="24"/>
    </w:rPr>
  </w:style>
  <w:style w:type="character" w:customStyle="1" w:styleId="affffffff0">
    <w:name w:val="Подпись к картинке_"/>
    <w:rsid w:val="009E6045"/>
    <w:rPr>
      <w:sz w:val="23"/>
      <w:szCs w:val="23"/>
      <w:shd w:val="clear" w:color="auto" w:fill="FFFFFF"/>
    </w:rPr>
  </w:style>
  <w:style w:type="character" w:customStyle="1" w:styleId="215">
    <w:name w:val="Цитата 2 Знак1"/>
    <w:rsid w:val="009E6045"/>
    <w:rPr>
      <w:rFonts w:ascii="Calibri" w:hAnsi="Calibri" w:cs="Calibri" w:hint="default"/>
      <w:i/>
      <w:iCs/>
      <w:color w:val="000000"/>
      <w:sz w:val="22"/>
      <w:szCs w:val="22"/>
      <w:lang w:val="en-US" w:eastAsia="zh-CN" w:bidi="en-US"/>
    </w:rPr>
  </w:style>
  <w:style w:type="character" w:customStyle="1" w:styleId="2f3">
    <w:name w:val="Цитата 2 Знак"/>
    <w:rsid w:val="009E6045"/>
    <w:rPr>
      <w:i/>
      <w:iCs/>
      <w:color w:val="000000"/>
    </w:rPr>
  </w:style>
  <w:style w:type="character" w:customStyle="1" w:styleId="1ff4">
    <w:name w:val="Выделенная цитата Знак1"/>
    <w:rsid w:val="009E6045"/>
    <w:rPr>
      <w:rFonts w:ascii="Calibri" w:hAnsi="Calibri" w:cs="Calibri" w:hint="default"/>
      <w:b/>
      <w:bCs/>
      <w:i/>
      <w:iCs/>
      <w:color w:val="4F81BD"/>
      <w:sz w:val="22"/>
      <w:szCs w:val="22"/>
      <w:lang w:val="en-US" w:eastAsia="zh-CN" w:bidi="en-US"/>
    </w:rPr>
  </w:style>
  <w:style w:type="character" w:customStyle="1" w:styleId="affffffff1">
    <w:name w:val="Выделенная цитата Знак"/>
    <w:rsid w:val="009E6045"/>
    <w:rPr>
      <w:b/>
      <w:bCs/>
      <w:i/>
      <w:iCs/>
      <w:color w:val="4F81BD"/>
    </w:rPr>
  </w:style>
  <w:style w:type="character" w:customStyle="1" w:styleId="copytarget">
    <w:name w:val="copy_target"/>
    <w:rsid w:val="009E6045"/>
  </w:style>
  <w:style w:type="character" w:customStyle="1" w:styleId="2f4">
    <w:name w:val="Основной шрифт абзаца2"/>
    <w:rsid w:val="009E6045"/>
  </w:style>
  <w:style w:type="character" w:customStyle="1" w:styleId="WW8Num2z1">
    <w:name w:val="WW8Num2z1"/>
    <w:rsid w:val="009E6045"/>
  </w:style>
  <w:style w:type="character" w:customStyle="1" w:styleId="WW8Num2z3">
    <w:name w:val="WW8Num2z3"/>
    <w:rsid w:val="009E6045"/>
  </w:style>
  <w:style w:type="character" w:customStyle="1" w:styleId="WW8Num2z4">
    <w:name w:val="WW8Num2z4"/>
    <w:rsid w:val="009E6045"/>
  </w:style>
  <w:style w:type="character" w:customStyle="1" w:styleId="WW8Num2z5">
    <w:name w:val="WW8Num2z5"/>
    <w:rsid w:val="009E6045"/>
  </w:style>
  <w:style w:type="character" w:customStyle="1" w:styleId="WW8Num2z6">
    <w:name w:val="WW8Num2z6"/>
    <w:rsid w:val="009E6045"/>
  </w:style>
  <w:style w:type="character" w:customStyle="1" w:styleId="WW8Num2z7">
    <w:name w:val="WW8Num2z7"/>
    <w:rsid w:val="009E6045"/>
  </w:style>
  <w:style w:type="character" w:customStyle="1" w:styleId="WW8Num2z8">
    <w:name w:val="WW8Num2z8"/>
    <w:rsid w:val="009E6045"/>
  </w:style>
  <w:style w:type="character" w:customStyle="1" w:styleId="WW8Num3z2">
    <w:name w:val="WW8Num3z2"/>
    <w:rsid w:val="009E6045"/>
  </w:style>
  <w:style w:type="character" w:customStyle="1" w:styleId="WW8Num3z3">
    <w:name w:val="WW8Num3z3"/>
    <w:rsid w:val="009E6045"/>
  </w:style>
  <w:style w:type="character" w:customStyle="1" w:styleId="WW8Num3z4">
    <w:name w:val="WW8Num3z4"/>
    <w:rsid w:val="009E6045"/>
  </w:style>
  <w:style w:type="character" w:customStyle="1" w:styleId="WW8Num3z5">
    <w:name w:val="WW8Num3z5"/>
    <w:rsid w:val="009E6045"/>
  </w:style>
  <w:style w:type="character" w:customStyle="1" w:styleId="WW8Num3z6">
    <w:name w:val="WW8Num3z6"/>
    <w:rsid w:val="009E6045"/>
  </w:style>
  <w:style w:type="character" w:customStyle="1" w:styleId="WW8Num3z7">
    <w:name w:val="WW8Num3z7"/>
    <w:rsid w:val="009E6045"/>
  </w:style>
  <w:style w:type="character" w:customStyle="1" w:styleId="WW8Num3z8">
    <w:name w:val="WW8Num3z8"/>
    <w:rsid w:val="009E6045"/>
  </w:style>
  <w:style w:type="character" w:customStyle="1" w:styleId="WW8Num4z1">
    <w:name w:val="WW8Num4z1"/>
    <w:rsid w:val="009E6045"/>
  </w:style>
  <w:style w:type="character" w:customStyle="1" w:styleId="WW8Num4z4">
    <w:name w:val="WW8Num4z4"/>
    <w:rsid w:val="009E6045"/>
  </w:style>
  <w:style w:type="character" w:customStyle="1" w:styleId="WW8Num4z5">
    <w:name w:val="WW8Num4z5"/>
    <w:rsid w:val="009E6045"/>
  </w:style>
  <w:style w:type="character" w:customStyle="1" w:styleId="WW8Num4z6">
    <w:name w:val="WW8Num4z6"/>
    <w:rsid w:val="009E6045"/>
  </w:style>
  <w:style w:type="character" w:customStyle="1" w:styleId="WW8Num4z7">
    <w:name w:val="WW8Num4z7"/>
    <w:rsid w:val="009E6045"/>
  </w:style>
  <w:style w:type="character" w:customStyle="1" w:styleId="WW8Num4z8">
    <w:name w:val="WW8Num4z8"/>
    <w:rsid w:val="009E6045"/>
  </w:style>
  <w:style w:type="character" w:customStyle="1" w:styleId="WW8Num6z1">
    <w:name w:val="WW8Num6z1"/>
    <w:rsid w:val="009E6045"/>
  </w:style>
  <w:style w:type="character" w:customStyle="1" w:styleId="WW8Num6z4">
    <w:name w:val="WW8Num6z4"/>
    <w:rsid w:val="009E6045"/>
  </w:style>
  <w:style w:type="character" w:customStyle="1" w:styleId="WW8Num6z5">
    <w:name w:val="WW8Num6z5"/>
    <w:rsid w:val="009E6045"/>
  </w:style>
  <w:style w:type="character" w:customStyle="1" w:styleId="WW8Num6z6">
    <w:name w:val="WW8Num6z6"/>
    <w:rsid w:val="009E6045"/>
  </w:style>
  <w:style w:type="character" w:customStyle="1" w:styleId="WW8Num6z7">
    <w:name w:val="WW8Num6z7"/>
    <w:rsid w:val="009E6045"/>
  </w:style>
  <w:style w:type="character" w:customStyle="1" w:styleId="WW8Num6z8">
    <w:name w:val="WW8Num6z8"/>
    <w:rsid w:val="009E6045"/>
  </w:style>
  <w:style w:type="character" w:customStyle="1" w:styleId="WW8Num7z3">
    <w:name w:val="WW8Num7z3"/>
    <w:rsid w:val="009E6045"/>
  </w:style>
  <w:style w:type="character" w:customStyle="1" w:styleId="WW8Num7z4">
    <w:name w:val="WW8Num7z4"/>
    <w:rsid w:val="009E6045"/>
  </w:style>
  <w:style w:type="character" w:customStyle="1" w:styleId="WW8Num7z5">
    <w:name w:val="WW8Num7z5"/>
    <w:rsid w:val="009E6045"/>
  </w:style>
  <w:style w:type="character" w:customStyle="1" w:styleId="WW8Num7z6">
    <w:name w:val="WW8Num7z6"/>
    <w:rsid w:val="009E6045"/>
  </w:style>
  <w:style w:type="character" w:customStyle="1" w:styleId="WW8Num7z7">
    <w:name w:val="WW8Num7z7"/>
    <w:rsid w:val="009E6045"/>
  </w:style>
  <w:style w:type="character" w:customStyle="1" w:styleId="WW8Num7z8">
    <w:name w:val="WW8Num7z8"/>
    <w:rsid w:val="009E6045"/>
  </w:style>
  <w:style w:type="character" w:customStyle="1" w:styleId="WW8Num8z2">
    <w:name w:val="WW8Num8z2"/>
    <w:rsid w:val="009E6045"/>
  </w:style>
  <w:style w:type="character" w:customStyle="1" w:styleId="WW8Num8z3">
    <w:name w:val="WW8Num8z3"/>
    <w:rsid w:val="009E6045"/>
  </w:style>
  <w:style w:type="character" w:customStyle="1" w:styleId="WW8Num8z4">
    <w:name w:val="WW8Num8z4"/>
    <w:rsid w:val="009E6045"/>
  </w:style>
  <w:style w:type="character" w:customStyle="1" w:styleId="WW8Num8z5">
    <w:name w:val="WW8Num8z5"/>
    <w:rsid w:val="009E6045"/>
  </w:style>
  <w:style w:type="character" w:customStyle="1" w:styleId="WW8Num8z6">
    <w:name w:val="WW8Num8z6"/>
    <w:rsid w:val="009E6045"/>
  </w:style>
  <w:style w:type="character" w:customStyle="1" w:styleId="WW8Num8z7">
    <w:name w:val="WW8Num8z7"/>
    <w:rsid w:val="009E6045"/>
  </w:style>
  <w:style w:type="character" w:customStyle="1" w:styleId="WW8Num8z8">
    <w:name w:val="WW8Num8z8"/>
    <w:rsid w:val="009E6045"/>
  </w:style>
  <w:style w:type="character" w:customStyle="1" w:styleId="WW8Num10z3">
    <w:name w:val="WW8Num10z3"/>
    <w:rsid w:val="009E6045"/>
  </w:style>
  <w:style w:type="character" w:customStyle="1" w:styleId="WW8Num10z4">
    <w:name w:val="WW8Num10z4"/>
    <w:rsid w:val="009E6045"/>
  </w:style>
  <w:style w:type="character" w:customStyle="1" w:styleId="WW8Num10z5">
    <w:name w:val="WW8Num10z5"/>
    <w:rsid w:val="009E6045"/>
  </w:style>
  <w:style w:type="character" w:customStyle="1" w:styleId="WW8Num10z6">
    <w:name w:val="WW8Num10z6"/>
    <w:rsid w:val="009E6045"/>
  </w:style>
  <w:style w:type="character" w:customStyle="1" w:styleId="WW8Num10z7">
    <w:name w:val="WW8Num10z7"/>
    <w:rsid w:val="009E6045"/>
  </w:style>
  <w:style w:type="character" w:customStyle="1" w:styleId="WW8Num10z8">
    <w:name w:val="WW8Num10z8"/>
    <w:rsid w:val="009E6045"/>
  </w:style>
  <w:style w:type="character" w:customStyle="1" w:styleId="WW8Num11z1">
    <w:name w:val="WW8Num11z1"/>
    <w:rsid w:val="009E6045"/>
  </w:style>
  <w:style w:type="character" w:customStyle="1" w:styleId="WW8Num11z4">
    <w:name w:val="WW8Num11z4"/>
    <w:rsid w:val="009E6045"/>
  </w:style>
  <w:style w:type="character" w:customStyle="1" w:styleId="WW8Num11z5">
    <w:name w:val="WW8Num11z5"/>
    <w:rsid w:val="009E6045"/>
  </w:style>
  <w:style w:type="character" w:customStyle="1" w:styleId="WW8Num11z6">
    <w:name w:val="WW8Num11z6"/>
    <w:rsid w:val="009E6045"/>
  </w:style>
  <w:style w:type="character" w:customStyle="1" w:styleId="WW8Num11z7">
    <w:name w:val="WW8Num11z7"/>
    <w:rsid w:val="009E6045"/>
  </w:style>
  <w:style w:type="character" w:customStyle="1" w:styleId="WW8Num11z8">
    <w:name w:val="WW8Num11z8"/>
    <w:rsid w:val="009E6045"/>
  </w:style>
  <w:style w:type="character" w:customStyle="1" w:styleId="WW8Num14z1">
    <w:name w:val="WW8Num14z1"/>
    <w:rsid w:val="009E6045"/>
    <w:rPr>
      <w:rFonts w:ascii="Courier New" w:hAnsi="Courier New" w:cs="Courier New" w:hint="default"/>
    </w:rPr>
  </w:style>
  <w:style w:type="character" w:customStyle="1" w:styleId="WW8Num14z2">
    <w:name w:val="WW8Num14z2"/>
    <w:rsid w:val="009E6045"/>
    <w:rPr>
      <w:rFonts w:ascii="Wingdings" w:hAnsi="Wingdings" w:cs="Wingdings" w:hint="default"/>
    </w:rPr>
  </w:style>
  <w:style w:type="character" w:customStyle="1" w:styleId="WW8Num14z3">
    <w:name w:val="WW8Num14z3"/>
    <w:rsid w:val="009E6045"/>
    <w:rPr>
      <w:rFonts w:ascii="Symbol" w:hAnsi="Symbol" w:cs="Symbol" w:hint="default"/>
    </w:rPr>
  </w:style>
  <w:style w:type="character" w:customStyle="1" w:styleId="WW8Num18z1">
    <w:name w:val="WW8Num18z1"/>
    <w:rsid w:val="009E6045"/>
  </w:style>
  <w:style w:type="character" w:customStyle="1" w:styleId="WW8Num18z2">
    <w:name w:val="WW8Num18z2"/>
    <w:rsid w:val="009E6045"/>
  </w:style>
  <w:style w:type="character" w:customStyle="1" w:styleId="WW8Num18z3">
    <w:name w:val="WW8Num18z3"/>
    <w:rsid w:val="009E6045"/>
  </w:style>
  <w:style w:type="character" w:customStyle="1" w:styleId="WW8Num18z4">
    <w:name w:val="WW8Num18z4"/>
    <w:rsid w:val="009E6045"/>
  </w:style>
  <w:style w:type="character" w:customStyle="1" w:styleId="WW8Num18z5">
    <w:name w:val="WW8Num18z5"/>
    <w:rsid w:val="009E6045"/>
  </w:style>
  <w:style w:type="character" w:customStyle="1" w:styleId="WW8Num18z6">
    <w:name w:val="WW8Num18z6"/>
    <w:rsid w:val="009E6045"/>
  </w:style>
  <w:style w:type="character" w:customStyle="1" w:styleId="WW8Num18z7">
    <w:name w:val="WW8Num18z7"/>
    <w:rsid w:val="009E6045"/>
  </w:style>
  <w:style w:type="character" w:customStyle="1" w:styleId="WW8Num18z8">
    <w:name w:val="WW8Num18z8"/>
    <w:rsid w:val="009E6045"/>
  </w:style>
  <w:style w:type="character" w:customStyle="1" w:styleId="affffffff2">
    <w:name w:val="Символ нумерации"/>
    <w:rsid w:val="009E6045"/>
  </w:style>
  <w:style w:type="character" w:customStyle="1" w:styleId="1ff5">
    <w:name w:val="Подзаголовок Знак1"/>
    <w:uiPriority w:val="99"/>
    <w:rsid w:val="009E6045"/>
    <w:rPr>
      <w:rFonts w:ascii="Cambria" w:hAnsi="Cambria" w:cs="Cambria" w:hint="default"/>
      <w:i/>
      <w:iCs/>
      <w:color w:val="4F81BD"/>
      <w:spacing w:val="15"/>
      <w:sz w:val="24"/>
      <w:szCs w:val="24"/>
      <w:lang w:val="en-US" w:eastAsia="zh-CN" w:bidi="en-US"/>
    </w:rPr>
  </w:style>
  <w:style w:type="character" w:customStyle="1" w:styleId="2f5">
    <w:name w:val="Текст выноски Знак2"/>
    <w:basedOn w:val="a1"/>
    <w:uiPriority w:val="99"/>
    <w:semiHidden/>
    <w:rsid w:val="009E6045"/>
    <w:rPr>
      <w:rFonts w:ascii="Segoe UI" w:eastAsiaTheme="minorEastAsia" w:hAnsi="Segoe UI" w:cs="Segoe UI"/>
      <w:sz w:val="18"/>
      <w:szCs w:val="18"/>
      <w:lang w:eastAsia="ru-RU"/>
    </w:rPr>
  </w:style>
  <w:style w:type="character" w:customStyle="1" w:styleId="HTML1">
    <w:name w:val="Стандартный HTML Знак1"/>
    <w:basedOn w:val="a1"/>
    <w:uiPriority w:val="99"/>
    <w:semiHidden/>
    <w:locked/>
    <w:rsid w:val="009E6045"/>
    <w:rPr>
      <w:rFonts w:ascii="Courier New" w:eastAsia="Times New Roman" w:hAnsi="Courier New" w:cs="Courier New"/>
      <w:sz w:val="20"/>
      <w:szCs w:val="20"/>
      <w:lang w:eastAsia="zh-CN"/>
    </w:rPr>
  </w:style>
  <w:style w:type="character" w:customStyle="1" w:styleId="2f6">
    <w:name w:val="Текст сноски Знак2"/>
    <w:basedOn w:val="a1"/>
    <w:semiHidden/>
    <w:rsid w:val="009E6045"/>
    <w:rPr>
      <w:rFonts w:eastAsiaTheme="minorEastAsia"/>
      <w:sz w:val="20"/>
      <w:szCs w:val="20"/>
      <w:lang w:eastAsia="ru-RU"/>
    </w:rPr>
  </w:style>
  <w:style w:type="character" w:customStyle="1" w:styleId="3c">
    <w:name w:val="Подзаголовок Знак3"/>
    <w:basedOn w:val="a1"/>
    <w:uiPriority w:val="11"/>
    <w:rsid w:val="009E6045"/>
    <w:rPr>
      <w:rFonts w:eastAsiaTheme="minorEastAsia"/>
      <w:color w:val="5A5A5A" w:themeColor="text1" w:themeTint="A5"/>
      <w:spacing w:val="15"/>
      <w:lang w:eastAsia="ru-RU"/>
    </w:rPr>
  </w:style>
  <w:style w:type="paragraph" w:styleId="2d">
    <w:name w:val="Quote"/>
    <w:basedOn w:val="a0"/>
    <w:next w:val="a0"/>
    <w:link w:val="220"/>
    <w:qFormat/>
    <w:rsid w:val="009E6045"/>
    <w:pPr>
      <w:suppressAutoHyphens/>
    </w:pPr>
    <w:rPr>
      <w:rFonts w:ascii="Calibri" w:eastAsia="Times New Roman" w:hAnsi="Calibri" w:cs="Calibri"/>
      <w:i/>
      <w:iCs/>
      <w:color w:val="000000"/>
      <w:lang w:val="en-US" w:eastAsia="zh-CN" w:bidi="en-US"/>
    </w:rPr>
  </w:style>
  <w:style w:type="character" w:customStyle="1" w:styleId="231">
    <w:name w:val="Цитата 2 Знак3"/>
    <w:basedOn w:val="a1"/>
    <w:rsid w:val="009E6045"/>
    <w:rPr>
      <w:i/>
      <w:iCs/>
      <w:color w:val="404040" w:themeColor="text1" w:themeTint="BF"/>
    </w:rPr>
  </w:style>
  <w:style w:type="paragraph" w:styleId="afffffff3">
    <w:name w:val="Intense Quote"/>
    <w:basedOn w:val="a0"/>
    <w:next w:val="a0"/>
    <w:link w:val="2e"/>
    <w:qFormat/>
    <w:rsid w:val="009E6045"/>
    <w:pPr>
      <w:pBdr>
        <w:bottom w:val="single" w:sz="4" w:space="4" w:color="4F81BD"/>
      </w:pBdr>
      <w:suppressAutoHyphens/>
      <w:spacing w:before="200" w:after="280"/>
      <w:ind w:left="936" w:right="936"/>
    </w:pPr>
    <w:rPr>
      <w:rFonts w:ascii="Calibri" w:eastAsia="Times New Roman" w:hAnsi="Calibri" w:cs="Calibri"/>
      <w:b/>
      <w:bCs/>
      <w:i/>
      <w:iCs/>
      <w:color w:val="4F81BD"/>
      <w:lang w:val="en-US" w:eastAsia="zh-CN" w:bidi="en-US"/>
    </w:rPr>
  </w:style>
  <w:style w:type="character" w:customStyle="1" w:styleId="3d">
    <w:name w:val="Выделенная цитата Знак3"/>
    <w:basedOn w:val="a1"/>
    <w:rsid w:val="009E6045"/>
    <w:rPr>
      <w:i/>
      <w:iCs/>
      <w:color w:val="4F81BD" w:themeColor="accent1"/>
    </w:rPr>
  </w:style>
  <w:style w:type="paragraph" w:styleId="afffffff2">
    <w:name w:val="Document Map"/>
    <w:basedOn w:val="a0"/>
    <w:link w:val="afffffff1"/>
    <w:semiHidden/>
    <w:unhideWhenUsed/>
    <w:rsid w:val="009E6045"/>
    <w:pPr>
      <w:shd w:val="clear" w:color="auto" w:fill="000080"/>
      <w:spacing w:after="0" w:line="240" w:lineRule="auto"/>
    </w:pPr>
    <w:rPr>
      <w:rFonts w:ascii="Tahoma" w:eastAsia="Times New Roman" w:hAnsi="Tahoma" w:cs="Tahoma"/>
      <w:sz w:val="20"/>
      <w:szCs w:val="20"/>
      <w:lang w:eastAsia="ru-RU"/>
    </w:rPr>
  </w:style>
  <w:style w:type="character" w:customStyle="1" w:styleId="1ff6">
    <w:name w:val="Схема документа Знак1"/>
    <w:basedOn w:val="a1"/>
    <w:semiHidden/>
    <w:rsid w:val="009E6045"/>
    <w:rPr>
      <w:rFonts w:ascii="Segoe UI" w:hAnsi="Segoe UI" w:cs="Segoe UI"/>
      <w:sz w:val="16"/>
      <w:szCs w:val="16"/>
    </w:rPr>
  </w:style>
  <w:style w:type="character" w:customStyle="1" w:styleId="190">
    <w:name w:val="Знак Знак19"/>
    <w:rsid w:val="009E6045"/>
    <w:rPr>
      <w:rFonts w:ascii="Times New Roman" w:eastAsia="Times New Roman" w:hAnsi="Times New Roman" w:cs="Times New Roman" w:hint="default"/>
      <w:b/>
      <w:bCs w:val="0"/>
      <w:spacing w:val="124"/>
      <w:sz w:val="48"/>
      <w:szCs w:val="20"/>
      <w:lang w:eastAsia="ru-RU"/>
    </w:rPr>
  </w:style>
  <w:style w:type="character" w:customStyle="1" w:styleId="affffffff3">
    <w:name w:val="浯・ⅲ・"/>
    <w:rsid w:val="009E6045"/>
    <w:rPr>
      <w:vertAlign w:val="superscript"/>
    </w:rPr>
  </w:style>
  <w:style w:type="character" w:customStyle="1" w:styleId="affffffff4">
    <w:name w:val="Символ сноски"/>
    <w:rsid w:val="009E6045"/>
    <w:rPr>
      <w:vertAlign w:val="superscript"/>
    </w:rPr>
  </w:style>
  <w:style w:type="character" w:customStyle="1" w:styleId="blk">
    <w:name w:val="blk"/>
    <w:rsid w:val="009E6045"/>
  </w:style>
  <w:style w:type="character" w:customStyle="1" w:styleId="markedcontent">
    <w:name w:val="markedcontent"/>
    <w:rsid w:val="009E6045"/>
  </w:style>
  <w:style w:type="character" w:customStyle="1" w:styleId="doccaption">
    <w:name w:val="doccaption"/>
    <w:rsid w:val="009E6045"/>
  </w:style>
  <w:style w:type="paragraph" w:styleId="z-">
    <w:name w:val="HTML Top of Form"/>
    <w:basedOn w:val="a0"/>
    <w:next w:val="a0"/>
    <w:link w:val="z-0"/>
    <w:hidden/>
    <w:uiPriority w:val="99"/>
    <w:semiHidden/>
    <w:unhideWhenUsed/>
    <w:rsid w:val="009E6045"/>
    <w:pPr>
      <w:pBdr>
        <w:bottom w:val="single" w:sz="6" w:space="1" w:color="auto"/>
      </w:pBdr>
      <w:spacing w:after="0"/>
      <w:jc w:val="center"/>
    </w:pPr>
    <w:rPr>
      <w:rFonts w:ascii="Arial" w:eastAsiaTheme="minorEastAsia" w:hAnsi="Arial" w:cs="Arial"/>
      <w:vanish/>
      <w:sz w:val="16"/>
      <w:szCs w:val="16"/>
      <w:lang w:eastAsia="ru-RU"/>
    </w:rPr>
  </w:style>
  <w:style w:type="character" w:customStyle="1" w:styleId="z-0">
    <w:name w:val="z-Начало формы Знак"/>
    <w:basedOn w:val="a1"/>
    <w:link w:val="z-"/>
    <w:uiPriority w:val="99"/>
    <w:semiHidden/>
    <w:rsid w:val="009E6045"/>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9E6045"/>
    <w:pPr>
      <w:pBdr>
        <w:top w:val="single" w:sz="6" w:space="1" w:color="auto"/>
      </w:pBdr>
      <w:spacing w:after="0"/>
      <w:jc w:val="center"/>
    </w:pPr>
    <w:rPr>
      <w:rFonts w:ascii="Arial" w:eastAsiaTheme="minorEastAsia" w:hAnsi="Arial" w:cs="Arial"/>
      <w:vanish/>
      <w:sz w:val="16"/>
      <w:szCs w:val="16"/>
      <w:lang w:eastAsia="ru-RU"/>
    </w:rPr>
  </w:style>
  <w:style w:type="character" w:customStyle="1" w:styleId="z-2">
    <w:name w:val="z-Конец формы Знак"/>
    <w:basedOn w:val="a1"/>
    <w:link w:val="z-1"/>
    <w:uiPriority w:val="99"/>
    <w:semiHidden/>
    <w:rsid w:val="009E6045"/>
    <w:rPr>
      <w:rFonts w:ascii="Arial" w:eastAsiaTheme="minorEastAsia" w:hAnsi="Arial" w:cs="Arial"/>
      <w:vanish/>
      <w:sz w:val="16"/>
      <w:szCs w:val="16"/>
      <w:lang w:eastAsia="ru-RU"/>
    </w:rPr>
  </w:style>
  <w:style w:type="table" w:customStyle="1" w:styleId="1ff7">
    <w:name w:val="Сетка таблицы1"/>
    <w:basedOn w:val="a2"/>
    <w:uiPriority w:val="99"/>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етка таблицы2"/>
    <w:basedOn w:val="a2"/>
    <w:uiPriority w:val="99"/>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2"/>
    <w:uiPriority w:val="99"/>
    <w:rsid w:val="009E6045"/>
    <w:pPr>
      <w:spacing w:after="0" w:line="240" w:lineRule="auto"/>
    </w:pPr>
    <w:rPr>
      <w:rFonts w:ascii="Calibri" w:eastAsia="Calibri" w:hAnsi="Calibri"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5">
    <w:name w:val="caption"/>
    <w:basedOn w:val="a0"/>
    <w:uiPriority w:val="99"/>
    <w:unhideWhenUsed/>
    <w:qFormat/>
    <w:rsid w:val="009E6045"/>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styleId="affffffff6">
    <w:name w:val="List"/>
    <w:basedOn w:val="af3"/>
    <w:uiPriority w:val="99"/>
    <w:unhideWhenUsed/>
    <w:rsid w:val="009E6045"/>
    <w:pPr>
      <w:tabs>
        <w:tab w:val="clear" w:pos="900"/>
      </w:tabs>
      <w:suppressAutoHyphens/>
      <w:spacing w:after="120"/>
      <w:jc w:val="left"/>
    </w:pPr>
    <w:rPr>
      <w:rFonts w:cs="Arial"/>
      <w:lang w:eastAsia="zh-CN"/>
    </w:rPr>
  </w:style>
  <w:style w:type="paragraph" w:styleId="affffffff7">
    <w:name w:val="Block Text"/>
    <w:basedOn w:val="a0"/>
    <w:semiHidden/>
    <w:unhideWhenUsed/>
    <w:rsid w:val="009E6045"/>
    <w:pPr>
      <w:widowControl w:val="0"/>
      <w:spacing w:after="0" w:line="240" w:lineRule="auto"/>
      <w:ind w:left="113" w:right="113"/>
    </w:pPr>
    <w:rPr>
      <w:rFonts w:ascii="Times New Roman" w:eastAsia="Times New Roman" w:hAnsi="Times New Roman" w:cs="Times New Roman"/>
      <w:sz w:val="20"/>
      <w:szCs w:val="20"/>
      <w:lang w:eastAsia="ru-RU"/>
    </w:rPr>
  </w:style>
  <w:style w:type="paragraph" w:styleId="affffffff8">
    <w:name w:val="TOC Heading"/>
    <w:basedOn w:val="1"/>
    <w:next w:val="a0"/>
    <w:uiPriority w:val="39"/>
    <w:semiHidden/>
    <w:unhideWhenUsed/>
    <w:qFormat/>
    <w:rsid w:val="009E6045"/>
    <w:pPr>
      <w:keepNext/>
      <w:keepLines/>
      <w:widowControl/>
      <w:autoSpaceDE/>
      <w:autoSpaceDN/>
      <w:adjustRightInd/>
      <w:spacing w:before="480" w:after="0" w:line="276" w:lineRule="auto"/>
      <w:jc w:val="left"/>
      <w:outlineLvl w:val="9"/>
    </w:pPr>
    <w:rPr>
      <w:rFonts w:ascii="Cambria" w:hAnsi="Cambria" w:cs="Times New Roman"/>
      <w:b/>
      <w:color w:val="365F91"/>
      <w:sz w:val="28"/>
      <w:szCs w:val="28"/>
      <w:lang w:eastAsia="en-US"/>
    </w:rPr>
  </w:style>
  <w:style w:type="paragraph" w:customStyle="1" w:styleId="232">
    <w:name w:val="Основной текст 23"/>
    <w:basedOn w:val="a0"/>
    <w:rsid w:val="00D3743B"/>
    <w:pPr>
      <w:spacing w:after="120" w:line="480" w:lineRule="auto"/>
    </w:pPr>
    <w:rPr>
      <w:rFonts w:ascii="Times New Roman" w:eastAsia="Times New Roman" w:hAnsi="Times New Roman" w:cs="Times New Roman"/>
      <w:sz w:val="20"/>
      <w:szCs w:val="20"/>
      <w:lang w:eastAsia="zh-CN"/>
    </w:rPr>
  </w:style>
  <w:style w:type="numbering" w:customStyle="1" w:styleId="1ff8">
    <w:name w:val="Нет списка1"/>
    <w:next w:val="a3"/>
    <w:semiHidden/>
    <w:unhideWhenUsed/>
    <w:rsid w:val="00082C58"/>
  </w:style>
  <w:style w:type="paragraph" w:customStyle="1" w:styleId="affffffff9">
    <w:basedOn w:val="a0"/>
    <w:next w:val="aff4"/>
    <w:link w:val="affffffffa"/>
    <w:qFormat/>
    <w:rsid w:val="00082C58"/>
    <w:pPr>
      <w:spacing w:after="0" w:line="240" w:lineRule="auto"/>
      <w:jc w:val="center"/>
    </w:pPr>
    <w:rPr>
      <w:b/>
      <w:bCs/>
      <w:sz w:val="24"/>
      <w:szCs w:val="24"/>
    </w:rPr>
  </w:style>
  <w:style w:type="character" w:styleId="affffffffb">
    <w:name w:val="page number"/>
    <w:rsid w:val="00082C58"/>
  </w:style>
  <w:style w:type="character" w:customStyle="1" w:styleId="72">
    <w:name w:val="Знак Знак7"/>
    <w:locked/>
    <w:rsid w:val="00082C58"/>
    <w:rPr>
      <w:b/>
      <w:sz w:val="24"/>
      <w:szCs w:val="24"/>
      <w:lang w:val="ru-RU" w:eastAsia="ru-RU" w:bidi="ar-SA"/>
    </w:rPr>
  </w:style>
  <w:style w:type="paragraph" w:customStyle="1" w:styleId="1ff9">
    <w:name w:val="Знак Знак1 Знак"/>
    <w:basedOn w:val="a0"/>
    <w:rsid w:val="00082C58"/>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affffffffc">
    <w:name w:val="annotation reference"/>
    <w:uiPriority w:val="99"/>
    <w:unhideWhenUsed/>
    <w:rsid w:val="00082C58"/>
    <w:rPr>
      <w:sz w:val="16"/>
      <w:szCs w:val="16"/>
    </w:rPr>
  </w:style>
  <w:style w:type="paragraph" w:styleId="affffffffd">
    <w:name w:val="annotation subject"/>
    <w:basedOn w:val="afe"/>
    <w:next w:val="afe"/>
    <w:link w:val="affffffffe"/>
    <w:uiPriority w:val="99"/>
    <w:unhideWhenUsed/>
    <w:rsid w:val="00082C58"/>
    <w:rPr>
      <w:rFonts w:ascii="Times New Roman" w:eastAsia="Times New Roman" w:hAnsi="Times New Roman" w:cs="Times New Roman"/>
      <w:b/>
      <w:bCs/>
      <w:sz w:val="20"/>
      <w:szCs w:val="20"/>
      <w:lang w:val="x-none" w:eastAsia="x-none"/>
    </w:rPr>
  </w:style>
  <w:style w:type="character" w:customStyle="1" w:styleId="affffffffe">
    <w:name w:val="Тема примечания Знак"/>
    <w:basedOn w:val="afd"/>
    <w:link w:val="affffffffd"/>
    <w:uiPriority w:val="99"/>
    <w:rsid w:val="00082C58"/>
    <w:rPr>
      <w:rFonts w:ascii="Times New Roman" w:eastAsia="Times New Roman" w:hAnsi="Times New Roman" w:cs="Times New Roman"/>
      <w:b/>
      <w:bCs/>
      <w:sz w:val="20"/>
      <w:szCs w:val="20"/>
      <w:lang w:val="x-none" w:eastAsia="x-none"/>
    </w:rPr>
  </w:style>
  <w:style w:type="numbering" w:customStyle="1" w:styleId="115">
    <w:name w:val="Нет списка11"/>
    <w:next w:val="a3"/>
    <w:semiHidden/>
    <w:rsid w:val="00082C58"/>
  </w:style>
  <w:style w:type="character" w:customStyle="1" w:styleId="affffffffa">
    <w:name w:val="Название Знак"/>
    <w:link w:val="affffffff9"/>
    <w:rsid w:val="00082C58"/>
    <w:rPr>
      <w:b/>
      <w:bCs/>
      <w:sz w:val="24"/>
      <w:szCs w:val="24"/>
    </w:rPr>
  </w:style>
  <w:style w:type="numbering" w:customStyle="1" w:styleId="2f8">
    <w:name w:val="Нет списка2"/>
    <w:next w:val="a3"/>
    <w:semiHidden/>
    <w:rsid w:val="00082C58"/>
  </w:style>
  <w:style w:type="numbering" w:customStyle="1" w:styleId="3e">
    <w:name w:val="Нет списка3"/>
    <w:next w:val="a3"/>
    <w:semiHidden/>
    <w:rsid w:val="00082C58"/>
  </w:style>
  <w:style w:type="numbering" w:customStyle="1" w:styleId="1111">
    <w:name w:val="Нет списка111"/>
    <w:next w:val="a3"/>
    <w:semiHidden/>
    <w:unhideWhenUsed/>
    <w:rsid w:val="00082C58"/>
  </w:style>
  <w:style w:type="character" w:customStyle="1" w:styleId="FontStyle12">
    <w:name w:val="Font Style12"/>
    <w:uiPriority w:val="99"/>
    <w:rsid w:val="00082C58"/>
    <w:rPr>
      <w:rFonts w:ascii="Times New Roman" w:hAnsi="Times New Roman" w:cs="Times New Roman"/>
      <w:sz w:val="24"/>
      <w:szCs w:val="24"/>
    </w:rPr>
  </w:style>
  <w:style w:type="paragraph" w:customStyle="1" w:styleId="Style6">
    <w:name w:val="Style6"/>
    <w:basedOn w:val="a0"/>
    <w:uiPriority w:val="99"/>
    <w:rsid w:val="00082C58"/>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character" w:customStyle="1" w:styleId="2f9">
    <w:name w:val="Основной текст с отступом Знак2"/>
    <w:uiPriority w:val="99"/>
    <w:locked/>
    <w:rsid w:val="00082C58"/>
    <w:rPr>
      <w:sz w:val="26"/>
    </w:rPr>
  </w:style>
  <w:style w:type="character" w:customStyle="1" w:styleId="HeaderChar">
    <w:name w:val="Header Char"/>
    <w:uiPriority w:val="99"/>
    <w:rsid w:val="00082C58"/>
    <w:rPr>
      <w:rFonts w:ascii="Times New Roman" w:hAnsi="Times New Roman" w:cs="Times New Roman"/>
    </w:rPr>
  </w:style>
  <w:style w:type="character" w:customStyle="1" w:styleId="FooterChar">
    <w:name w:val="Footer Char"/>
    <w:uiPriority w:val="99"/>
    <w:rsid w:val="00082C58"/>
    <w:rPr>
      <w:rFonts w:ascii="Times New Roman" w:hAnsi="Times New Roman" w:cs="Times New Roman"/>
    </w:rPr>
  </w:style>
  <w:style w:type="character" w:customStyle="1" w:styleId="Heading1Char">
    <w:name w:val="Heading 1 Char"/>
    <w:uiPriority w:val="99"/>
    <w:rsid w:val="00082C58"/>
    <w:rPr>
      <w:rFonts w:ascii="Times New Roman" w:hAnsi="Times New Roman" w:cs="Times New Roman"/>
      <w:sz w:val="24"/>
      <w:szCs w:val="24"/>
      <w:lang w:eastAsia="ru-RU"/>
    </w:rPr>
  </w:style>
  <w:style w:type="character" w:customStyle="1" w:styleId="Heading2Char">
    <w:name w:val="Heading 2 Char"/>
    <w:uiPriority w:val="99"/>
    <w:rsid w:val="00082C58"/>
    <w:rPr>
      <w:rFonts w:ascii="Times New Roman" w:hAnsi="Times New Roman" w:cs="Times New Roman"/>
      <w:b/>
      <w:caps/>
      <w:sz w:val="26"/>
      <w:szCs w:val="26"/>
      <w:lang w:eastAsia="ru-RU"/>
    </w:rPr>
  </w:style>
  <w:style w:type="character" w:customStyle="1" w:styleId="HTMLPreformattedChar">
    <w:name w:val="HTML Preformatted Char"/>
    <w:uiPriority w:val="99"/>
    <w:rsid w:val="00082C58"/>
    <w:rPr>
      <w:rFonts w:ascii="Courier New" w:hAnsi="Courier New" w:cs="Courier New"/>
      <w:sz w:val="20"/>
      <w:szCs w:val="20"/>
      <w:lang w:eastAsia="ru-RU"/>
    </w:rPr>
  </w:style>
  <w:style w:type="character" w:customStyle="1" w:styleId="BodyText2Char">
    <w:name w:val="Body Text 2 Char"/>
    <w:uiPriority w:val="99"/>
    <w:rsid w:val="00082C58"/>
    <w:rPr>
      <w:rFonts w:ascii="Times New Roman" w:hAnsi="Times New Roman" w:cs="Times New Roman"/>
      <w:sz w:val="26"/>
      <w:szCs w:val="26"/>
      <w:lang w:eastAsia="ru-RU"/>
    </w:rPr>
  </w:style>
  <w:style w:type="character" w:customStyle="1" w:styleId="TitleChar">
    <w:name w:val="Title Char"/>
    <w:uiPriority w:val="99"/>
    <w:rsid w:val="00082C58"/>
    <w:rPr>
      <w:rFonts w:ascii="Times New Roman" w:hAnsi="Times New Roman" w:cs="Times New Roman"/>
      <w:sz w:val="26"/>
      <w:szCs w:val="26"/>
    </w:rPr>
  </w:style>
  <w:style w:type="character" w:customStyle="1" w:styleId="BodyTextChar">
    <w:name w:val="Body Text Char"/>
    <w:uiPriority w:val="99"/>
    <w:rsid w:val="00082C58"/>
    <w:rPr>
      <w:rFonts w:ascii="Times New Roman" w:hAnsi="Times New Roman" w:cs="Times New Roman"/>
    </w:rPr>
  </w:style>
  <w:style w:type="character" w:customStyle="1" w:styleId="BodyTextIndent2Char">
    <w:name w:val="Body Text Indent 2 Char"/>
    <w:uiPriority w:val="99"/>
    <w:rsid w:val="00082C58"/>
    <w:rPr>
      <w:rFonts w:ascii="Times New Roman" w:hAnsi="Times New Roman" w:cs="Times New Roman"/>
    </w:rPr>
  </w:style>
  <w:style w:type="character" w:customStyle="1" w:styleId="1ffa">
    <w:name w:val="Замещающий текст1"/>
    <w:rsid w:val="00082C58"/>
    <w:rPr>
      <w:rFonts w:ascii="Times New Roman" w:hAnsi="Times New Roman" w:cs="Times New Roman"/>
      <w:color w:val="808080"/>
    </w:rPr>
  </w:style>
  <w:style w:type="character" w:customStyle="1" w:styleId="BalloonTextChar">
    <w:name w:val="Balloon Text Char"/>
    <w:rsid w:val="00082C58"/>
    <w:rPr>
      <w:rFonts w:ascii="Tahoma" w:hAnsi="Tahoma" w:cs="Tahoma"/>
      <w:sz w:val="16"/>
      <w:szCs w:val="16"/>
    </w:rPr>
  </w:style>
  <w:style w:type="character" w:customStyle="1" w:styleId="BodyTextIndentChar">
    <w:name w:val="Body Text Indent Char"/>
    <w:rsid w:val="00082C58"/>
    <w:rPr>
      <w:rFonts w:ascii="Times New Roman" w:hAnsi="Times New Roman" w:cs="Times New Roman"/>
      <w:sz w:val="24"/>
      <w:szCs w:val="24"/>
      <w:lang w:eastAsia="ru-RU"/>
    </w:rPr>
  </w:style>
  <w:style w:type="paragraph" w:customStyle="1" w:styleId="Point">
    <w:name w:val="Point"/>
    <w:basedOn w:val="a0"/>
    <w:rsid w:val="00082C58"/>
    <w:pPr>
      <w:spacing w:before="120" w:after="0" w:line="288" w:lineRule="auto"/>
      <w:ind w:firstLine="720"/>
      <w:jc w:val="both"/>
    </w:pPr>
    <w:rPr>
      <w:rFonts w:ascii="Times New Roman" w:eastAsia="Times New Roman" w:hAnsi="Times New Roman" w:cs="Times New Roman"/>
      <w:sz w:val="24"/>
      <w:szCs w:val="24"/>
      <w:lang w:eastAsia="ru-RU"/>
    </w:rPr>
  </w:style>
  <w:style w:type="character" w:customStyle="1" w:styleId="PointChar">
    <w:name w:val="Point Char"/>
    <w:rsid w:val="00082C58"/>
    <w:rPr>
      <w:rFonts w:ascii="Times New Roman" w:hAnsi="Times New Roman" w:cs="Times New Roman"/>
      <w:sz w:val="24"/>
      <w:lang w:eastAsia="ru-RU"/>
    </w:rPr>
  </w:style>
  <w:style w:type="paragraph" w:customStyle="1" w:styleId="std">
    <w:name w:val="std"/>
    <w:basedOn w:val="a0"/>
    <w:rsid w:val="00082C58"/>
    <w:pPr>
      <w:spacing w:after="0" w:line="240" w:lineRule="auto"/>
    </w:pPr>
    <w:rPr>
      <w:rFonts w:ascii="Times New Roman" w:eastAsia="Times New Roman" w:hAnsi="Times New Roman" w:cs="Times New Roman"/>
      <w:sz w:val="24"/>
      <w:szCs w:val="24"/>
      <w:lang w:eastAsia="ru-RU"/>
    </w:rPr>
  </w:style>
  <w:style w:type="paragraph" w:customStyle="1" w:styleId="tekstob">
    <w:name w:val="tekstob"/>
    <w:basedOn w:val="a0"/>
    <w:rsid w:val="00082C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vpr">
    <w:name w:val="tekstvpr"/>
    <w:basedOn w:val="a0"/>
    <w:rsid w:val="00082C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fa">
    <w:name w:val="List 2"/>
    <w:basedOn w:val="a0"/>
    <w:uiPriority w:val="99"/>
    <w:rsid w:val="00082C58"/>
    <w:pPr>
      <w:ind w:left="566" w:hanging="283"/>
    </w:pPr>
    <w:rPr>
      <w:rFonts w:ascii="Calibri" w:eastAsia="Times New Roman" w:hAnsi="Calibri" w:cs="Times New Roman"/>
    </w:rPr>
  </w:style>
  <w:style w:type="paragraph" w:styleId="afffffffff">
    <w:name w:val="Salutation"/>
    <w:basedOn w:val="a0"/>
    <w:next w:val="a0"/>
    <w:link w:val="afffffffff0"/>
    <w:uiPriority w:val="99"/>
    <w:rsid w:val="00082C58"/>
    <w:rPr>
      <w:rFonts w:ascii="Calibri" w:eastAsia="Times New Roman" w:hAnsi="Calibri" w:cs="Times New Roman"/>
      <w:lang w:val="x-none"/>
    </w:rPr>
  </w:style>
  <w:style w:type="character" w:customStyle="1" w:styleId="afffffffff0">
    <w:name w:val="Приветствие Знак"/>
    <w:basedOn w:val="a1"/>
    <w:link w:val="afffffffff"/>
    <w:uiPriority w:val="99"/>
    <w:rsid w:val="00082C58"/>
    <w:rPr>
      <w:rFonts w:ascii="Calibri" w:eastAsia="Times New Roman" w:hAnsi="Calibri" w:cs="Times New Roman"/>
      <w:lang w:val="x-none"/>
    </w:rPr>
  </w:style>
  <w:style w:type="paragraph" w:customStyle="1" w:styleId="afffffffff1">
    <w:name w:val="НИР"/>
    <w:basedOn w:val="a0"/>
    <w:uiPriority w:val="99"/>
    <w:rsid w:val="00082C58"/>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character" w:styleId="afffffffff2">
    <w:name w:val="footnote reference"/>
    <w:uiPriority w:val="99"/>
    <w:rsid w:val="00082C58"/>
    <w:rPr>
      <w:vertAlign w:val="superscript"/>
    </w:rPr>
  </w:style>
  <w:style w:type="paragraph" w:customStyle="1" w:styleId="font6">
    <w:name w:val="font6"/>
    <w:basedOn w:val="a0"/>
    <w:uiPriority w:val="99"/>
    <w:rsid w:val="00082C58"/>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FontStyle11">
    <w:name w:val="Font Style11"/>
    <w:rsid w:val="00082C58"/>
    <w:rPr>
      <w:rFonts w:ascii="Times New Roman" w:hAnsi="Times New Roman" w:cs="Times New Roman" w:hint="default"/>
      <w:sz w:val="18"/>
      <w:szCs w:val="18"/>
    </w:rPr>
  </w:style>
  <w:style w:type="character" w:customStyle="1" w:styleId="HTML2">
    <w:name w:val="Стандартный HTML Знак2"/>
    <w:uiPriority w:val="99"/>
    <w:locked/>
    <w:rsid w:val="00082C58"/>
    <w:rPr>
      <w:rFonts w:ascii="Courier New" w:hAnsi="Courier New"/>
    </w:rPr>
  </w:style>
  <w:style w:type="character" w:customStyle="1" w:styleId="HTML3">
    <w:name w:val="Стандартный HTML Знак3"/>
    <w:uiPriority w:val="99"/>
    <w:semiHidden/>
    <w:rsid w:val="00082C58"/>
    <w:rPr>
      <w:rFonts w:ascii="Courier New" w:hAnsi="Courier New" w:cs="Courier New"/>
      <w:sz w:val="20"/>
      <w:szCs w:val="20"/>
      <w:lang w:eastAsia="en-US"/>
    </w:rPr>
  </w:style>
  <w:style w:type="character" w:customStyle="1" w:styleId="HTML11">
    <w:name w:val="Стандартный HTML Знак11"/>
    <w:uiPriority w:val="99"/>
    <w:semiHidden/>
    <w:rsid w:val="00082C58"/>
    <w:rPr>
      <w:rFonts w:ascii="Courier New" w:hAnsi="Courier New"/>
      <w:sz w:val="20"/>
      <w:lang w:eastAsia="en-US"/>
    </w:rPr>
  </w:style>
  <w:style w:type="character" w:customStyle="1" w:styleId="3f">
    <w:name w:val="Основной текст с отступом Знак3"/>
    <w:uiPriority w:val="99"/>
    <w:semiHidden/>
    <w:rsid w:val="00082C58"/>
    <w:rPr>
      <w:rFonts w:ascii="Calibri" w:hAnsi="Calibri" w:cs="Times New Roman"/>
      <w:lang w:eastAsia="en-US"/>
    </w:rPr>
  </w:style>
  <w:style w:type="character" w:customStyle="1" w:styleId="116">
    <w:name w:val="Основной текст с отступом Знак11"/>
    <w:uiPriority w:val="99"/>
    <w:semiHidden/>
    <w:rsid w:val="00082C58"/>
    <w:rPr>
      <w:rFonts w:ascii="Calibri" w:hAnsi="Calibri"/>
      <w:lang w:eastAsia="en-US"/>
    </w:rPr>
  </w:style>
  <w:style w:type="character" w:customStyle="1" w:styleId="2fb">
    <w:name w:val="Название Знак2"/>
    <w:uiPriority w:val="99"/>
    <w:locked/>
    <w:rsid w:val="00082C58"/>
    <w:rPr>
      <w:sz w:val="26"/>
      <w:lang w:eastAsia="en-US"/>
    </w:rPr>
  </w:style>
  <w:style w:type="character" w:customStyle="1" w:styleId="3f0">
    <w:name w:val="Название Знак3"/>
    <w:uiPriority w:val="10"/>
    <w:rsid w:val="00082C58"/>
    <w:rPr>
      <w:rFonts w:ascii="Cambria" w:eastAsia="Times New Roman" w:hAnsi="Cambria" w:cs="Times New Roman"/>
      <w:b/>
      <w:bCs/>
      <w:kern w:val="28"/>
      <w:sz w:val="32"/>
      <w:szCs w:val="32"/>
      <w:lang w:eastAsia="en-US"/>
    </w:rPr>
  </w:style>
  <w:style w:type="character" w:customStyle="1" w:styleId="117">
    <w:name w:val="Название Знак11"/>
    <w:uiPriority w:val="99"/>
    <w:rsid w:val="00082C58"/>
    <w:rPr>
      <w:rFonts w:ascii="Calibri Light" w:hAnsi="Calibri Light"/>
      <w:b/>
      <w:kern w:val="28"/>
      <w:sz w:val="32"/>
      <w:lang w:eastAsia="en-US"/>
    </w:rPr>
  </w:style>
  <w:style w:type="character" w:customStyle="1" w:styleId="3f1">
    <w:name w:val="Основной текст Знак3"/>
    <w:uiPriority w:val="99"/>
    <w:semiHidden/>
    <w:rsid w:val="00082C58"/>
    <w:rPr>
      <w:rFonts w:ascii="Calibri" w:hAnsi="Calibri" w:cs="Times New Roman"/>
      <w:lang w:eastAsia="en-US"/>
    </w:rPr>
  </w:style>
  <w:style w:type="character" w:customStyle="1" w:styleId="118">
    <w:name w:val="Основной текст Знак11"/>
    <w:uiPriority w:val="99"/>
    <w:semiHidden/>
    <w:rsid w:val="00082C58"/>
    <w:rPr>
      <w:rFonts w:ascii="Calibri" w:hAnsi="Calibri"/>
      <w:lang w:eastAsia="en-US"/>
    </w:rPr>
  </w:style>
  <w:style w:type="character" w:customStyle="1" w:styleId="223">
    <w:name w:val="Основной текст с отступом 2 Знак2"/>
    <w:uiPriority w:val="99"/>
    <w:locked/>
    <w:rsid w:val="00082C58"/>
    <w:rPr>
      <w:sz w:val="22"/>
      <w:lang w:eastAsia="en-US"/>
    </w:rPr>
  </w:style>
  <w:style w:type="character" w:customStyle="1" w:styleId="233">
    <w:name w:val="Основной текст с отступом 2 Знак3"/>
    <w:uiPriority w:val="99"/>
    <w:semiHidden/>
    <w:rsid w:val="00082C58"/>
    <w:rPr>
      <w:rFonts w:ascii="Calibri" w:hAnsi="Calibri" w:cs="Times New Roman"/>
      <w:lang w:eastAsia="en-US"/>
    </w:rPr>
  </w:style>
  <w:style w:type="character" w:customStyle="1" w:styleId="2110">
    <w:name w:val="Основной текст с отступом 2 Знак11"/>
    <w:uiPriority w:val="99"/>
    <w:semiHidden/>
    <w:rsid w:val="00082C58"/>
    <w:rPr>
      <w:rFonts w:ascii="Calibri" w:hAnsi="Calibri"/>
      <w:lang w:eastAsia="en-US"/>
    </w:rPr>
  </w:style>
  <w:style w:type="character" w:customStyle="1" w:styleId="2fc">
    <w:name w:val="Приветствие Знак2"/>
    <w:uiPriority w:val="99"/>
    <w:locked/>
    <w:rsid w:val="00082C58"/>
    <w:rPr>
      <w:sz w:val="22"/>
      <w:lang w:eastAsia="en-US"/>
    </w:rPr>
  </w:style>
  <w:style w:type="character" w:customStyle="1" w:styleId="3f2">
    <w:name w:val="Приветствие Знак3"/>
    <w:uiPriority w:val="99"/>
    <w:semiHidden/>
    <w:rsid w:val="00082C58"/>
    <w:rPr>
      <w:rFonts w:ascii="Calibri" w:hAnsi="Calibri" w:cs="Times New Roman"/>
      <w:lang w:eastAsia="en-US"/>
    </w:rPr>
  </w:style>
  <w:style w:type="character" w:customStyle="1" w:styleId="1ffb">
    <w:name w:val="Приветствие Знак1"/>
    <w:uiPriority w:val="99"/>
    <w:semiHidden/>
    <w:rsid w:val="00082C58"/>
    <w:rPr>
      <w:rFonts w:ascii="Calibri" w:hAnsi="Calibri"/>
      <w:lang w:eastAsia="en-US"/>
    </w:rPr>
  </w:style>
  <w:style w:type="character" w:customStyle="1" w:styleId="119">
    <w:name w:val="Приветствие Знак11"/>
    <w:uiPriority w:val="99"/>
    <w:semiHidden/>
    <w:rsid w:val="00082C58"/>
    <w:rPr>
      <w:rFonts w:ascii="Calibri" w:hAnsi="Calibri"/>
      <w:lang w:eastAsia="en-US"/>
    </w:rPr>
  </w:style>
  <w:style w:type="character" w:customStyle="1" w:styleId="11a">
    <w:name w:val="Подзаголовок Знак11"/>
    <w:uiPriority w:val="99"/>
    <w:rsid w:val="00082C58"/>
    <w:rPr>
      <w:rFonts w:ascii="Calibri Light" w:hAnsi="Calibri Light"/>
      <w:sz w:val="24"/>
      <w:lang w:eastAsia="en-US"/>
    </w:rPr>
  </w:style>
  <w:style w:type="numbering" w:customStyle="1" w:styleId="121">
    <w:name w:val="Нет списка12"/>
    <w:next w:val="a3"/>
    <w:uiPriority w:val="99"/>
    <w:semiHidden/>
    <w:unhideWhenUsed/>
    <w:rsid w:val="00082C58"/>
  </w:style>
  <w:style w:type="table" w:customStyle="1" w:styleId="122">
    <w:name w:val="Сетка таблицы12"/>
    <w:uiPriority w:val="99"/>
    <w:rsid w:val="00082C5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2"/>
    <w:next w:val="ab"/>
    <w:uiPriority w:val="99"/>
    <w:rsid w:val="00082C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3"/>
    <w:uiPriority w:val="99"/>
    <w:semiHidden/>
    <w:unhideWhenUsed/>
    <w:rsid w:val="00082C58"/>
  </w:style>
  <w:style w:type="numbering" w:customStyle="1" w:styleId="42">
    <w:name w:val="Нет списка4"/>
    <w:next w:val="a3"/>
    <w:uiPriority w:val="99"/>
    <w:semiHidden/>
    <w:unhideWhenUsed/>
    <w:rsid w:val="00082C58"/>
  </w:style>
  <w:style w:type="table" w:customStyle="1" w:styleId="133">
    <w:name w:val="Сетка таблицы13"/>
    <w:uiPriority w:val="99"/>
    <w:rsid w:val="00082C5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b"/>
    <w:uiPriority w:val="99"/>
    <w:rsid w:val="00082C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082C58"/>
  </w:style>
  <w:style w:type="numbering" w:customStyle="1" w:styleId="52">
    <w:name w:val="Нет списка5"/>
    <w:next w:val="a3"/>
    <w:uiPriority w:val="99"/>
    <w:semiHidden/>
    <w:unhideWhenUsed/>
    <w:rsid w:val="00082C58"/>
  </w:style>
  <w:style w:type="table" w:customStyle="1" w:styleId="142">
    <w:name w:val="Сетка таблицы14"/>
    <w:uiPriority w:val="99"/>
    <w:rsid w:val="00082C5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2"/>
    <w:next w:val="ab"/>
    <w:uiPriority w:val="99"/>
    <w:rsid w:val="00082C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082C58"/>
  </w:style>
  <w:style w:type="character" w:styleId="afffffffff3">
    <w:name w:val="Unresolved Mention"/>
    <w:uiPriority w:val="99"/>
    <w:semiHidden/>
    <w:unhideWhenUsed/>
    <w:rsid w:val="00082C58"/>
    <w:rPr>
      <w:color w:val="605E5C"/>
      <w:shd w:val="clear" w:color="auto" w:fill="E1DFDD"/>
    </w:rPr>
  </w:style>
  <w:style w:type="paragraph" w:customStyle="1" w:styleId="Heading11">
    <w:name w:val="Heading 11"/>
    <w:basedOn w:val="a0"/>
    <w:uiPriority w:val="99"/>
    <w:semiHidden/>
    <w:rsid w:val="00082C58"/>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129514490">
      <w:bodyDiv w:val="1"/>
      <w:marLeft w:val="0"/>
      <w:marRight w:val="0"/>
      <w:marTop w:val="0"/>
      <w:marBottom w:val="0"/>
      <w:divBdr>
        <w:top w:val="none" w:sz="0" w:space="0" w:color="auto"/>
        <w:left w:val="none" w:sz="0" w:space="0" w:color="auto"/>
        <w:bottom w:val="none" w:sz="0" w:space="0" w:color="auto"/>
        <w:right w:val="none" w:sz="0" w:space="0" w:color="auto"/>
      </w:divBdr>
    </w:div>
    <w:div w:id="202401939">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2757139">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6491992">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10341290">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555045565">
      <w:bodyDiv w:val="1"/>
      <w:marLeft w:val="0"/>
      <w:marRight w:val="0"/>
      <w:marTop w:val="0"/>
      <w:marBottom w:val="0"/>
      <w:divBdr>
        <w:top w:val="none" w:sz="0" w:space="0" w:color="auto"/>
        <w:left w:val="none" w:sz="0" w:space="0" w:color="auto"/>
        <w:bottom w:val="none" w:sz="0" w:space="0" w:color="auto"/>
        <w:right w:val="none" w:sz="0" w:space="0" w:color="auto"/>
      </w:divBdr>
    </w:div>
    <w:div w:id="558060010">
      <w:bodyDiv w:val="1"/>
      <w:marLeft w:val="0"/>
      <w:marRight w:val="0"/>
      <w:marTop w:val="0"/>
      <w:marBottom w:val="0"/>
      <w:divBdr>
        <w:top w:val="none" w:sz="0" w:space="0" w:color="auto"/>
        <w:left w:val="none" w:sz="0" w:space="0" w:color="auto"/>
        <w:bottom w:val="none" w:sz="0" w:space="0" w:color="auto"/>
        <w:right w:val="none" w:sz="0" w:space="0" w:color="auto"/>
      </w:divBdr>
    </w:div>
    <w:div w:id="629407764">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24908886">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83965603">
      <w:bodyDiv w:val="1"/>
      <w:marLeft w:val="0"/>
      <w:marRight w:val="0"/>
      <w:marTop w:val="0"/>
      <w:marBottom w:val="0"/>
      <w:divBdr>
        <w:top w:val="none" w:sz="0" w:space="0" w:color="auto"/>
        <w:left w:val="none" w:sz="0" w:space="0" w:color="auto"/>
        <w:bottom w:val="none" w:sz="0" w:space="0" w:color="auto"/>
        <w:right w:val="none" w:sz="0" w:space="0" w:color="auto"/>
      </w:divBdr>
    </w:div>
    <w:div w:id="794833584">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926234154">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2297624">
      <w:bodyDiv w:val="1"/>
      <w:marLeft w:val="0"/>
      <w:marRight w:val="0"/>
      <w:marTop w:val="0"/>
      <w:marBottom w:val="0"/>
      <w:divBdr>
        <w:top w:val="none" w:sz="0" w:space="0" w:color="auto"/>
        <w:left w:val="none" w:sz="0" w:space="0" w:color="auto"/>
        <w:bottom w:val="none" w:sz="0" w:space="0" w:color="auto"/>
        <w:right w:val="none" w:sz="0" w:space="0" w:color="auto"/>
      </w:divBdr>
    </w:div>
    <w:div w:id="948318400">
      <w:bodyDiv w:val="1"/>
      <w:marLeft w:val="0"/>
      <w:marRight w:val="0"/>
      <w:marTop w:val="0"/>
      <w:marBottom w:val="0"/>
      <w:divBdr>
        <w:top w:val="none" w:sz="0" w:space="0" w:color="auto"/>
        <w:left w:val="none" w:sz="0" w:space="0" w:color="auto"/>
        <w:bottom w:val="none" w:sz="0" w:space="0" w:color="auto"/>
        <w:right w:val="none" w:sz="0" w:space="0" w:color="auto"/>
      </w:divBdr>
    </w:div>
    <w:div w:id="983776147">
      <w:bodyDiv w:val="1"/>
      <w:marLeft w:val="0"/>
      <w:marRight w:val="0"/>
      <w:marTop w:val="0"/>
      <w:marBottom w:val="0"/>
      <w:divBdr>
        <w:top w:val="none" w:sz="0" w:space="0" w:color="auto"/>
        <w:left w:val="none" w:sz="0" w:space="0" w:color="auto"/>
        <w:bottom w:val="none" w:sz="0" w:space="0" w:color="auto"/>
        <w:right w:val="none" w:sz="0" w:space="0" w:color="auto"/>
      </w:divBdr>
    </w:div>
    <w:div w:id="1007441126">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69883375">
      <w:bodyDiv w:val="1"/>
      <w:marLeft w:val="0"/>
      <w:marRight w:val="0"/>
      <w:marTop w:val="0"/>
      <w:marBottom w:val="0"/>
      <w:divBdr>
        <w:top w:val="none" w:sz="0" w:space="0" w:color="auto"/>
        <w:left w:val="none" w:sz="0" w:space="0" w:color="auto"/>
        <w:bottom w:val="none" w:sz="0" w:space="0" w:color="auto"/>
        <w:right w:val="none" w:sz="0" w:space="0" w:color="auto"/>
      </w:divBdr>
    </w:div>
    <w:div w:id="1080716159">
      <w:bodyDiv w:val="1"/>
      <w:marLeft w:val="0"/>
      <w:marRight w:val="0"/>
      <w:marTop w:val="0"/>
      <w:marBottom w:val="0"/>
      <w:divBdr>
        <w:top w:val="none" w:sz="0" w:space="0" w:color="auto"/>
        <w:left w:val="none" w:sz="0" w:space="0" w:color="auto"/>
        <w:bottom w:val="none" w:sz="0" w:space="0" w:color="auto"/>
        <w:right w:val="none" w:sz="0" w:space="0" w:color="auto"/>
      </w:divBdr>
    </w:div>
    <w:div w:id="1082876004">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3064521">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18453041">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20242292">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67543982">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280448597">
      <w:bodyDiv w:val="1"/>
      <w:marLeft w:val="0"/>
      <w:marRight w:val="0"/>
      <w:marTop w:val="0"/>
      <w:marBottom w:val="0"/>
      <w:divBdr>
        <w:top w:val="none" w:sz="0" w:space="0" w:color="auto"/>
        <w:left w:val="none" w:sz="0" w:space="0" w:color="auto"/>
        <w:bottom w:val="none" w:sz="0" w:space="0" w:color="auto"/>
        <w:right w:val="none" w:sz="0" w:space="0" w:color="auto"/>
      </w:divBdr>
    </w:div>
    <w:div w:id="1311785492">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386418369">
      <w:bodyDiv w:val="1"/>
      <w:marLeft w:val="0"/>
      <w:marRight w:val="0"/>
      <w:marTop w:val="0"/>
      <w:marBottom w:val="0"/>
      <w:divBdr>
        <w:top w:val="none" w:sz="0" w:space="0" w:color="auto"/>
        <w:left w:val="none" w:sz="0" w:space="0" w:color="auto"/>
        <w:bottom w:val="none" w:sz="0" w:space="0" w:color="auto"/>
        <w:right w:val="none" w:sz="0" w:space="0" w:color="auto"/>
      </w:divBdr>
    </w:div>
    <w:div w:id="1417089947">
      <w:bodyDiv w:val="1"/>
      <w:marLeft w:val="0"/>
      <w:marRight w:val="0"/>
      <w:marTop w:val="0"/>
      <w:marBottom w:val="0"/>
      <w:divBdr>
        <w:top w:val="none" w:sz="0" w:space="0" w:color="auto"/>
        <w:left w:val="none" w:sz="0" w:space="0" w:color="auto"/>
        <w:bottom w:val="none" w:sz="0" w:space="0" w:color="auto"/>
        <w:right w:val="none" w:sz="0" w:space="0" w:color="auto"/>
      </w:divBdr>
    </w:div>
    <w:div w:id="1434742447">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65810420">
      <w:bodyDiv w:val="1"/>
      <w:marLeft w:val="0"/>
      <w:marRight w:val="0"/>
      <w:marTop w:val="0"/>
      <w:marBottom w:val="0"/>
      <w:divBdr>
        <w:top w:val="none" w:sz="0" w:space="0" w:color="auto"/>
        <w:left w:val="none" w:sz="0" w:space="0" w:color="auto"/>
        <w:bottom w:val="none" w:sz="0" w:space="0" w:color="auto"/>
        <w:right w:val="none" w:sz="0" w:space="0" w:color="auto"/>
      </w:divBdr>
    </w:div>
    <w:div w:id="1467240630">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488282273">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4019987">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23463369">
      <w:bodyDiv w:val="1"/>
      <w:marLeft w:val="0"/>
      <w:marRight w:val="0"/>
      <w:marTop w:val="0"/>
      <w:marBottom w:val="0"/>
      <w:divBdr>
        <w:top w:val="none" w:sz="0" w:space="0" w:color="auto"/>
        <w:left w:val="none" w:sz="0" w:space="0" w:color="auto"/>
        <w:bottom w:val="none" w:sz="0" w:space="0" w:color="auto"/>
        <w:right w:val="none" w:sz="0" w:space="0" w:color="auto"/>
      </w:divBdr>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750147">
      <w:bodyDiv w:val="1"/>
      <w:marLeft w:val="0"/>
      <w:marRight w:val="0"/>
      <w:marTop w:val="0"/>
      <w:marBottom w:val="0"/>
      <w:divBdr>
        <w:top w:val="none" w:sz="0" w:space="0" w:color="auto"/>
        <w:left w:val="none" w:sz="0" w:space="0" w:color="auto"/>
        <w:bottom w:val="none" w:sz="0" w:space="0" w:color="auto"/>
        <w:right w:val="none" w:sz="0" w:space="0" w:color="auto"/>
      </w:divBdr>
    </w:div>
    <w:div w:id="1671761223">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17730008">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751732794">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6902581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20863776">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39631552">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 w:id="2080710628">
      <w:bodyDiv w:val="1"/>
      <w:marLeft w:val="0"/>
      <w:marRight w:val="0"/>
      <w:marTop w:val="0"/>
      <w:marBottom w:val="0"/>
      <w:divBdr>
        <w:top w:val="none" w:sz="0" w:space="0" w:color="auto"/>
        <w:left w:val="none" w:sz="0" w:space="0" w:color="auto"/>
        <w:bottom w:val="none" w:sz="0" w:space="0" w:color="auto"/>
        <w:right w:val="none" w:sz="0" w:space="0" w:color="auto"/>
      </w:divBdr>
    </w:div>
    <w:div w:id="210588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1CAA4-78C1-4356-A5A0-9F2AA3A15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2128</Words>
  <Characters>12135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3</cp:revision>
  <cp:lastPrinted>2025-03-31T11:57:00Z</cp:lastPrinted>
  <dcterms:created xsi:type="dcterms:W3CDTF">2025-03-31T11:39:00Z</dcterms:created>
  <dcterms:modified xsi:type="dcterms:W3CDTF">2025-03-31T11:57:00Z</dcterms:modified>
</cp:coreProperties>
</file>