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B009A98"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2B2A55">
                              <w:rPr>
                                <w:rFonts w:ascii="Times New Roman" w:eastAsia="Times New Roman" w:hAnsi="Times New Roman" w:cs="Times New Roman"/>
                                <w:sz w:val="24"/>
                                <w:szCs w:val="20"/>
                                <w:u w:val="single"/>
                                <w:lang w:eastAsia="ru-RU"/>
                              </w:rPr>
                              <w:t>8</w:t>
                            </w:r>
                            <w:r w:rsidR="00F7432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B009A98"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2B2A55">
                        <w:rPr>
                          <w:rFonts w:ascii="Times New Roman" w:eastAsia="Times New Roman" w:hAnsi="Times New Roman" w:cs="Times New Roman"/>
                          <w:sz w:val="24"/>
                          <w:szCs w:val="20"/>
                          <w:u w:val="single"/>
                          <w:lang w:eastAsia="ru-RU"/>
                        </w:rPr>
                        <w:t>8</w:t>
                      </w:r>
                      <w:r w:rsidR="00F7432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8DE3CFB"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2B2A55">
                              <w:rPr>
                                <w:rFonts w:ascii="Times New Roman" w:eastAsia="Times New Roman" w:hAnsi="Times New Roman" w:cs="Times New Roman"/>
                                <w:sz w:val="24"/>
                                <w:szCs w:val="24"/>
                                <w:u w:val="single"/>
                                <w:lang w:eastAsia="ru-RU"/>
                              </w:rPr>
                              <w:t>8</w:t>
                            </w:r>
                            <w:r w:rsidR="00F74326">
                              <w:rPr>
                                <w:rFonts w:ascii="Times New Roman" w:eastAsia="Times New Roman" w:hAnsi="Times New Roman" w:cs="Times New Roman"/>
                                <w:sz w:val="24"/>
                                <w:szCs w:val="24"/>
                                <w:u w:val="single"/>
                                <w:lang w:eastAsia="ru-RU"/>
                              </w:rPr>
                              <w:t>5</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8DE3CFB"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2B2A55">
                        <w:rPr>
                          <w:rFonts w:ascii="Times New Roman" w:eastAsia="Times New Roman" w:hAnsi="Times New Roman" w:cs="Times New Roman"/>
                          <w:sz w:val="24"/>
                          <w:szCs w:val="24"/>
                          <w:u w:val="single"/>
                          <w:lang w:eastAsia="ru-RU"/>
                        </w:rPr>
                        <w:t>8</w:t>
                      </w:r>
                      <w:r w:rsidR="00F74326">
                        <w:rPr>
                          <w:rFonts w:ascii="Times New Roman" w:eastAsia="Times New Roman" w:hAnsi="Times New Roman" w:cs="Times New Roman"/>
                          <w:sz w:val="24"/>
                          <w:szCs w:val="24"/>
                          <w:u w:val="single"/>
                          <w:lang w:eastAsia="ru-RU"/>
                        </w:rPr>
                        <w:t>5</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2F65002A" w14:textId="77777777" w:rsidR="00F74326" w:rsidRDefault="00F74326" w:rsidP="00F74326">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О внесении изменений в постановление администрации Урмарского муниципального округа Чувашской Республики от 01 июля 2024 года  № 1048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50C414FD" w14:textId="77777777" w:rsidR="00F74326" w:rsidRDefault="00F74326" w:rsidP="00F74326">
      <w:pPr>
        <w:pStyle w:val="af"/>
        <w:jc w:val="both"/>
        <w:rPr>
          <w:rFonts w:ascii="Times New Roman" w:hAnsi="Times New Roman"/>
          <w:sz w:val="24"/>
          <w:szCs w:val="24"/>
          <w:lang w:eastAsia="ru-RU"/>
        </w:rPr>
      </w:pPr>
    </w:p>
    <w:p w14:paraId="0D65FD90" w14:textId="77777777" w:rsidR="00F74326" w:rsidRDefault="00F74326" w:rsidP="00F74326">
      <w:pPr>
        <w:pStyle w:val="af"/>
        <w:jc w:val="both"/>
        <w:rPr>
          <w:rFonts w:ascii="Times New Roman" w:hAnsi="Times New Roman"/>
          <w:sz w:val="24"/>
          <w:szCs w:val="24"/>
          <w:lang w:eastAsia="ru-RU"/>
        </w:rPr>
      </w:pPr>
    </w:p>
    <w:p w14:paraId="1CBD3403" w14:textId="386A71F6" w:rsidR="00F74326" w:rsidRDefault="00F74326" w:rsidP="00F74326">
      <w:pPr>
        <w:pStyle w:val="af"/>
        <w:ind w:firstLine="709"/>
        <w:jc w:val="both"/>
        <w:rPr>
          <w:rFonts w:ascii="Times New Roman" w:hAnsi="Times New Roman"/>
          <w:sz w:val="24"/>
          <w:szCs w:val="24"/>
          <w:lang w:eastAsia="ru-RU"/>
        </w:rPr>
      </w:pPr>
      <w:r>
        <w:rPr>
          <w:rFonts w:ascii="Times New Roman" w:hAnsi="Times New Roman"/>
          <w:sz w:val="24"/>
          <w:szCs w:val="24"/>
          <w:lang w:eastAsia="ru-RU"/>
        </w:rPr>
        <w:t>В соответствии со статьей 15 Федерального закона от 02 марта  2007 года № 25-ФЗ «О муниципальной службе в Российской Федерации», статьей 8 Федерального закона от 25 декабря  2008 года № 273-ФЗ «О противодействии коррупции», со статьей 8.2 Закона Чувашской Республики от 05 июля 2007 года № 62 «О муниципальной службе в Чувашской Республике»</w:t>
      </w:r>
      <w:r>
        <w:rPr>
          <w:rFonts w:ascii="Times New Roman" w:hAnsi="Times New Roman"/>
          <w:sz w:val="24"/>
          <w:szCs w:val="24"/>
          <w:lang w:eastAsia="ru-RU"/>
        </w:rPr>
        <w:t xml:space="preserve"> </w:t>
      </w:r>
      <w:r>
        <w:rPr>
          <w:rFonts w:ascii="Times New Roman" w:hAnsi="Times New Roman"/>
          <w:sz w:val="24"/>
          <w:szCs w:val="24"/>
          <w:lang w:eastAsia="ru-RU"/>
        </w:rPr>
        <w:t xml:space="preserve"> и</w:t>
      </w:r>
      <w:r>
        <w:rPr>
          <w:rFonts w:ascii="Times New Roman" w:hAnsi="Times New Roman"/>
          <w:sz w:val="24"/>
          <w:szCs w:val="24"/>
          <w:lang w:eastAsia="ru-RU"/>
        </w:rPr>
        <w:t xml:space="preserve">  </w:t>
      </w:r>
      <w:r>
        <w:rPr>
          <w:rFonts w:ascii="Times New Roman" w:hAnsi="Times New Roman"/>
          <w:sz w:val="24"/>
          <w:szCs w:val="24"/>
          <w:lang w:eastAsia="ru-RU"/>
        </w:rPr>
        <w:t xml:space="preserve"> в</w:t>
      </w:r>
      <w:r>
        <w:rPr>
          <w:rFonts w:ascii="Times New Roman" w:hAnsi="Times New Roman"/>
          <w:sz w:val="24"/>
          <w:szCs w:val="24"/>
          <w:lang w:eastAsia="ru-RU"/>
        </w:rPr>
        <w:t xml:space="preserve">  </w:t>
      </w:r>
      <w:r>
        <w:rPr>
          <w:rFonts w:ascii="Times New Roman" w:hAnsi="Times New Roman"/>
          <w:sz w:val="24"/>
          <w:szCs w:val="24"/>
          <w:lang w:eastAsia="ru-RU"/>
        </w:rPr>
        <w:t xml:space="preserve"> соответствии</w:t>
      </w:r>
      <w:r>
        <w:rPr>
          <w:rFonts w:ascii="Times New Roman" w:hAnsi="Times New Roman"/>
          <w:sz w:val="24"/>
          <w:szCs w:val="24"/>
          <w:lang w:eastAsia="ru-RU"/>
        </w:rPr>
        <w:t xml:space="preserve"> </w:t>
      </w:r>
      <w:r>
        <w:rPr>
          <w:rFonts w:ascii="Times New Roman" w:hAnsi="Times New Roman"/>
          <w:sz w:val="24"/>
          <w:szCs w:val="24"/>
          <w:lang w:eastAsia="ru-RU"/>
        </w:rPr>
        <w:t xml:space="preserve"> Решением </w:t>
      </w:r>
      <w:r>
        <w:rPr>
          <w:rFonts w:ascii="Times New Roman" w:hAnsi="Times New Roman"/>
          <w:sz w:val="24"/>
          <w:szCs w:val="24"/>
          <w:lang w:eastAsia="ru-RU"/>
        </w:rPr>
        <w:t xml:space="preserve">  </w:t>
      </w:r>
      <w:r>
        <w:rPr>
          <w:rFonts w:ascii="Times New Roman" w:hAnsi="Times New Roman"/>
          <w:sz w:val="24"/>
          <w:szCs w:val="24"/>
          <w:lang w:eastAsia="ru-RU"/>
        </w:rPr>
        <w:t>Собрания депутатов от 25</w:t>
      </w:r>
      <w:r>
        <w:rPr>
          <w:rFonts w:ascii="Times New Roman" w:hAnsi="Times New Roman"/>
          <w:sz w:val="24"/>
          <w:szCs w:val="24"/>
          <w:lang w:eastAsia="ru-RU"/>
        </w:rPr>
        <w:t xml:space="preserve"> </w:t>
      </w:r>
      <w:r>
        <w:rPr>
          <w:rFonts w:ascii="Times New Roman" w:hAnsi="Times New Roman"/>
          <w:sz w:val="24"/>
          <w:szCs w:val="24"/>
          <w:lang w:eastAsia="ru-RU"/>
        </w:rPr>
        <w:t xml:space="preserve"> апреля 2024</w:t>
      </w:r>
      <w:r>
        <w:rPr>
          <w:rFonts w:ascii="Times New Roman" w:hAnsi="Times New Roman"/>
          <w:sz w:val="24"/>
          <w:szCs w:val="24"/>
          <w:lang w:eastAsia="ru-RU"/>
        </w:rPr>
        <w:t xml:space="preserve">  </w:t>
      </w:r>
      <w:r>
        <w:rPr>
          <w:rFonts w:ascii="Times New Roman" w:hAnsi="Times New Roman"/>
          <w:sz w:val="24"/>
          <w:szCs w:val="24"/>
          <w:lang w:eastAsia="ru-RU"/>
        </w:rPr>
        <w:t>года  №</w:t>
      </w:r>
      <w:r>
        <w:rPr>
          <w:rFonts w:ascii="Times New Roman" w:hAnsi="Times New Roman"/>
          <w:sz w:val="24"/>
          <w:szCs w:val="24"/>
          <w:lang w:eastAsia="ru-RU"/>
        </w:rPr>
        <w:t xml:space="preserve"> </w:t>
      </w:r>
      <w:r>
        <w:rPr>
          <w:rFonts w:ascii="Times New Roman" w:hAnsi="Times New Roman"/>
          <w:sz w:val="24"/>
          <w:szCs w:val="24"/>
          <w:lang w:eastAsia="ru-RU"/>
        </w:rPr>
        <w:t xml:space="preserve"> С-20/13</w:t>
      </w:r>
      <w:r>
        <w:rPr>
          <w:rFonts w:ascii="Times New Roman" w:hAnsi="Times New Roman"/>
          <w:sz w:val="24"/>
          <w:szCs w:val="24"/>
          <w:lang w:eastAsia="ru-RU"/>
        </w:rPr>
        <w:t xml:space="preserve"> </w:t>
      </w:r>
      <w:r>
        <w:rPr>
          <w:rFonts w:ascii="Times New Roman" w:hAnsi="Times New Roman"/>
          <w:sz w:val="24"/>
          <w:szCs w:val="24"/>
          <w:lang w:eastAsia="ru-RU"/>
        </w:rPr>
        <w:t xml:space="preserve"> «Об утверждении структуры администрации Урмарского муниципального округа </w:t>
      </w:r>
      <w:r>
        <w:rPr>
          <w:rFonts w:ascii="Times New Roman" w:hAnsi="Times New Roman"/>
          <w:sz w:val="24"/>
          <w:szCs w:val="24"/>
          <w:lang w:eastAsia="ru-RU"/>
        </w:rPr>
        <w:t xml:space="preserve"> </w:t>
      </w:r>
      <w:r>
        <w:rPr>
          <w:rFonts w:ascii="Times New Roman" w:hAnsi="Times New Roman"/>
          <w:sz w:val="24"/>
          <w:szCs w:val="24"/>
          <w:lang w:eastAsia="ru-RU"/>
        </w:rPr>
        <w:t>Чувашской</w:t>
      </w:r>
      <w:r>
        <w:rPr>
          <w:rFonts w:ascii="Times New Roman" w:hAnsi="Times New Roman"/>
          <w:sz w:val="24"/>
          <w:szCs w:val="24"/>
          <w:lang w:eastAsia="ru-RU"/>
        </w:rPr>
        <w:t xml:space="preserve">  </w:t>
      </w:r>
      <w:r>
        <w:rPr>
          <w:rFonts w:ascii="Times New Roman" w:hAnsi="Times New Roman"/>
          <w:sz w:val="24"/>
          <w:szCs w:val="24"/>
          <w:lang w:eastAsia="ru-RU"/>
        </w:rPr>
        <w:t xml:space="preserve"> Республики» </w:t>
      </w:r>
      <w:r>
        <w:rPr>
          <w:rFonts w:ascii="Times New Roman" w:hAnsi="Times New Roman"/>
          <w:sz w:val="24"/>
          <w:szCs w:val="24"/>
          <w:lang w:eastAsia="ru-RU"/>
        </w:rPr>
        <w:t xml:space="preserve">  </w:t>
      </w:r>
      <w:r>
        <w:rPr>
          <w:rFonts w:ascii="Times New Roman" w:hAnsi="Times New Roman"/>
          <w:sz w:val="24"/>
          <w:szCs w:val="24"/>
          <w:lang w:eastAsia="ru-RU"/>
        </w:rPr>
        <w:t xml:space="preserve"> администрация </w:t>
      </w:r>
      <w:r>
        <w:rPr>
          <w:rFonts w:ascii="Times New Roman" w:hAnsi="Times New Roman"/>
          <w:sz w:val="24"/>
          <w:szCs w:val="24"/>
          <w:lang w:eastAsia="ru-RU"/>
        </w:rPr>
        <w:t xml:space="preserve">  </w:t>
      </w:r>
      <w:r>
        <w:rPr>
          <w:rFonts w:ascii="Times New Roman" w:hAnsi="Times New Roman"/>
          <w:sz w:val="24"/>
          <w:szCs w:val="24"/>
          <w:lang w:eastAsia="ru-RU"/>
        </w:rPr>
        <w:t>Урмарского</w:t>
      </w:r>
      <w:r>
        <w:rPr>
          <w:rFonts w:ascii="Times New Roman" w:hAnsi="Times New Roman"/>
          <w:sz w:val="24"/>
          <w:szCs w:val="24"/>
          <w:lang w:eastAsia="ru-RU"/>
        </w:rPr>
        <w:t xml:space="preserve">  </w:t>
      </w:r>
      <w:r>
        <w:rPr>
          <w:rFonts w:ascii="Times New Roman" w:hAnsi="Times New Roman"/>
          <w:sz w:val="24"/>
          <w:szCs w:val="24"/>
          <w:lang w:eastAsia="ru-RU"/>
        </w:rPr>
        <w:t xml:space="preserve"> муниципального </w:t>
      </w:r>
      <w:r>
        <w:rPr>
          <w:rFonts w:ascii="Times New Roman" w:hAnsi="Times New Roman"/>
          <w:sz w:val="24"/>
          <w:szCs w:val="24"/>
          <w:lang w:eastAsia="ru-RU"/>
        </w:rPr>
        <w:t xml:space="preserve"> </w:t>
      </w:r>
      <w:r>
        <w:rPr>
          <w:rFonts w:ascii="Times New Roman" w:hAnsi="Times New Roman"/>
          <w:sz w:val="24"/>
          <w:szCs w:val="24"/>
          <w:lang w:eastAsia="ru-RU"/>
        </w:rPr>
        <w:t>округа  п о с т а н о в л я е т:</w:t>
      </w:r>
    </w:p>
    <w:p w14:paraId="2181217F" w14:textId="77777777" w:rsidR="00F74326" w:rsidRDefault="00F74326" w:rsidP="00F74326">
      <w:pPr>
        <w:spacing w:after="0" w:line="240" w:lineRule="auto"/>
        <w:ind w:firstLine="720"/>
        <w:jc w:val="both"/>
        <w:rPr>
          <w:rFonts w:ascii="Times New Roman" w:hAnsi="Times New Roman" w:cs="Times New Roman"/>
          <w:sz w:val="24"/>
          <w:szCs w:val="24"/>
        </w:rPr>
      </w:pPr>
      <w:r>
        <w:rPr>
          <w:rFonts w:ascii="Times New Roman" w:hAnsi="Times New Roman"/>
          <w:sz w:val="24"/>
          <w:szCs w:val="24"/>
          <w:lang w:eastAsia="ru-RU"/>
        </w:rPr>
        <w:t xml:space="preserve">1. </w:t>
      </w:r>
      <w:r>
        <w:rPr>
          <w:rFonts w:ascii="Times New Roman" w:hAnsi="Times New Roman" w:cs="Times New Roman"/>
          <w:sz w:val="24"/>
          <w:szCs w:val="24"/>
        </w:rPr>
        <w:t>Внести в</w:t>
      </w:r>
      <w:r>
        <w:rPr>
          <w:rFonts w:ascii="Times New Roman" w:hAnsi="Times New Roman" w:cs="Times New Roman"/>
          <w:sz w:val="24"/>
          <w:szCs w:val="24"/>
          <w:lang w:eastAsia="ru-RU"/>
        </w:rPr>
        <w:t xml:space="preserve"> постановление администрации Урмарского муниципального округа Чувашской Республики от 01 июля 2024 года № 1048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4"/>
          <w:szCs w:val="24"/>
        </w:rPr>
        <w:t xml:space="preserve"> следующие изменения:</w:t>
      </w:r>
    </w:p>
    <w:p w14:paraId="71EEC6C5" w14:textId="77777777" w:rsidR="00F74326" w:rsidRDefault="00F74326" w:rsidP="00F74326">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1.1. В </w:t>
      </w:r>
      <w:r>
        <w:rPr>
          <w:rFonts w:ascii="Times New Roman" w:hAnsi="Times New Roman"/>
          <w:sz w:val="24"/>
          <w:szCs w:val="24"/>
        </w:rPr>
        <w:t xml:space="preserve">Перечне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Pr>
          <w:rFonts w:ascii="Times New Roman" w:hAnsi="Times New Roman" w:cs="Times New Roman"/>
          <w:sz w:val="24"/>
          <w:szCs w:val="24"/>
        </w:rPr>
        <w:t>(далее – Перечень)</w:t>
      </w:r>
      <w:r>
        <w:rPr>
          <w:rFonts w:ascii="Times New Roman" w:hAnsi="Times New Roman"/>
          <w:sz w:val="24"/>
          <w:szCs w:val="24"/>
        </w:rPr>
        <w:t xml:space="preserve"> в абзаце четвертом </w:t>
      </w:r>
      <w:r>
        <w:rPr>
          <w:rFonts w:ascii="Times New Roman" w:hAnsi="Times New Roman"/>
          <w:sz w:val="24"/>
          <w:szCs w:val="24"/>
        </w:rPr>
        <w:lastRenderedPageBreak/>
        <w:t xml:space="preserve">пункта 24 слова «ведущий специалист-эксперт» заменить словами «главный специалист-эксперт». </w:t>
      </w:r>
    </w:p>
    <w:p w14:paraId="704C7843" w14:textId="77777777" w:rsidR="00F74326" w:rsidRDefault="00F74326" w:rsidP="00F74326">
      <w:pPr>
        <w:spacing w:after="0" w:line="240" w:lineRule="auto"/>
        <w:ind w:firstLine="720"/>
        <w:jc w:val="both"/>
        <w:rPr>
          <w:rFonts w:ascii="Times New Roman" w:hAnsi="Times New Roman"/>
          <w:sz w:val="24"/>
          <w:szCs w:val="24"/>
        </w:rPr>
      </w:pPr>
      <w:r>
        <w:rPr>
          <w:rFonts w:ascii="Times New Roman" w:hAnsi="Times New Roman"/>
          <w:sz w:val="24"/>
          <w:szCs w:val="24"/>
        </w:rPr>
        <w:t>1.2. Пункт 25 Перечня дополнить абзацем пятым следующего содержания: «-главный специалист – эксперт».</w:t>
      </w:r>
    </w:p>
    <w:p w14:paraId="40AE968E" w14:textId="77777777" w:rsidR="00F74326" w:rsidRDefault="00F74326" w:rsidP="00F74326">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2.  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14:paraId="04D294F0" w14:textId="77777777" w:rsidR="00F74326" w:rsidRDefault="00F74326" w:rsidP="00F74326">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 Настоящее постановление вступает в силу после его официального опубликования и распространяется на правоотношения, возникшие с 01 января 2025 года.</w:t>
      </w:r>
    </w:p>
    <w:p w14:paraId="1DA87C61" w14:textId="77777777" w:rsidR="00F74326" w:rsidRDefault="00F74326" w:rsidP="00F74326">
      <w:pPr>
        <w:pStyle w:val="af"/>
        <w:tabs>
          <w:tab w:val="left" w:pos="4820"/>
        </w:tabs>
        <w:rPr>
          <w:rFonts w:ascii="Times New Roman" w:hAnsi="Times New Roman"/>
          <w:sz w:val="24"/>
          <w:szCs w:val="24"/>
          <w:lang w:eastAsia="ru-RU"/>
        </w:rPr>
      </w:pPr>
    </w:p>
    <w:p w14:paraId="4E18335F" w14:textId="77777777" w:rsidR="00F74326" w:rsidRDefault="00F74326" w:rsidP="00F74326">
      <w:pPr>
        <w:spacing w:after="0" w:line="240" w:lineRule="auto"/>
        <w:jc w:val="both"/>
        <w:rPr>
          <w:rFonts w:ascii="Times New Roman" w:eastAsia="Calibri" w:hAnsi="Times New Roman" w:cs="Times New Roman"/>
          <w:bCs/>
          <w:sz w:val="24"/>
          <w:szCs w:val="24"/>
        </w:rPr>
      </w:pPr>
    </w:p>
    <w:p w14:paraId="377CF91B" w14:textId="77777777" w:rsidR="00F74326" w:rsidRDefault="00F74326" w:rsidP="00F74326">
      <w:pPr>
        <w:spacing w:after="0" w:line="240" w:lineRule="auto"/>
        <w:jc w:val="both"/>
        <w:rPr>
          <w:rFonts w:ascii="Times New Roman" w:eastAsia="Calibri" w:hAnsi="Times New Roman" w:cs="Times New Roman"/>
          <w:bCs/>
          <w:sz w:val="24"/>
          <w:szCs w:val="24"/>
        </w:rPr>
      </w:pPr>
    </w:p>
    <w:p w14:paraId="63B849C3" w14:textId="1177AEE3" w:rsidR="00F74326" w:rsidRDefault="00F74326" w:rsidP="00F7432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14:paraId="2FF2A458" w14:textId="77777777" w:rsidR="00F74326" w:rsidRDefault="00F74326" w:rsidP="00F7432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муниципального округа                                                                                    В.В. Шигильдеев</w:t>
      </w:r>
    </w:p>
    <w:p w14:paraId="0A978A08" w14:textId="77777777" w:rsidR="00F74326" w:rsidRDefault="00F74326" w:rsidP="00F74326">
      <w:pPr>
        <w:spacing w:after="0" w:line="240" w:lineRule="auto"/>
        <w:jc w:val="both"/>
        <w:rPr>
          <w:rFonts w:ascii="Times New Roman" w:eastAsia="Calibri" w:hAnsi="Times New Roman" w:cs="Times New Roman"/>
          <w:bCs/>
          <w:sz w:val="24"/>
          <w:szCs w:val="24"/>
        </w:rPr>
      </w:pPr>
    </w:p>
    <w:p w14:paraId="0D60EDCF" w14:textId="77777777" w:rsidR="00F74326" w:rsidRDefault="00F74326" w:rsidP="00F74326">
      <w:pPr>
        <w:spacing w:after="0" w:line="240" w:lineRule="auto"/>
        <w:jc w:val="both"/>
        <w:rPr>
          <w:rFonts w:ascii="Times New Roman" w:eastAsia="Calibri" w:hAnsi="Times New Roman" w:cs="Times New Roman"/>
          <w:bCs/>
          <w:sz w:val="20"/>
          <w:szCs w:val="20"/>
        </w:rPr>
      </w:pPr>
    </w:p>
    <w:p w14:paraId="5B4BE16E" w14:textId="77777777" w:rsidR="00F74326" w:rsidRDefault="00F74326" w:rsidP="00F74326">
      <w:pPr>
        <w:spacing w:after="0" w:line="240" w:lineRule="auto"/>
        <w:jc w:val="both"/>
        <w:rPr>
          <w:rFonts w:ascii="Times New Roman" w:eastAsia="Calibri" w:hAnsi="Times New Roman" w:cs="Times New Roman"/>
          <w:bCs/>
          <w:sz w:val="20"/>
          <w:szCs w:val="20"/>
        </w:rPr>
      </w:pPr>
    </w:p>
    <w:p w14:paraId="65A2EBCB" w14:textId="77777777" w:rsidR="00F74326" w:rsidRDefault="00F74326" w:rsidP="00F74326">
      <w:pPr>
        <w:spacing w:after="0" w:line="240" w:lineRule="auto"/>
        <w:jc w:val="both"/>
        <w:rPr>
          <w:rFonts w:ascii="Times New Roman" w:eastAsia="Calibri" w:hAnsi="Times New Roman" w:cs="Times New Roman"/>
          <w:bCs/>
          <w:sz w:val="20"/>
          <w:szCs w:val="20"/>
        </w:rPr>
      </w:pPr>
    </w:p>
    <w:p w14:paraId="523A80DE" w14:textId="77777777" w:rsidR="00F74326" w:rsidRDefault="00F74326" w:rsidP="00F74326">
      <w:pPr>
        <w:spacing w:after="0" w:line="240" w:lineRule="auto"/>
        <w:jc w:val="both"/>
        <w:rPr>
          <w:rFonts w:ascii="Times New Roman" w:eastAsia="Calibri" w:hAnsi="Times New Roman" w:cs="Times New Roman"/>
          <w:bCs/>
          <w:sz w:val="20"/>
          <w:szCs w:val="20"/>
        </w:rPr>
      </w:pPr>
    </w:p>
    <w:p w14:paraId="13B7739A" w14:textId="77777777" w:rsidR="00F74326" w:rsidRDefault="00F74326" w:rsidP="00F74326">
      <w:pPr>
        <w:spacing w:after="0" w:line="240" w:lineRule="auto"/>
        <w:jc w:val="both"/>
        <w:rPr>
          <w:rFonts w:ascii="Times New Roman" w:eastAsia="Calibri" w:hAnsi="Times New Roman" w:cs="Times New Roman"/>
          <w:bCs/>
          <w:sz w:val="20"/>
          <w:szCs w:val="20"/>
        </w:rPr>
      </w:pPr>
    </w:p>
    <w:p w14:paraId="00FDBB3C" w14:textId="77777777" w:rsidR="00F74326" w:rsidRDefault="00F74326" w:rsidP="00F74326">
      <w:pPr>
        <w:spacing w:after="0" w:line="240" w:lineRule="auto"/>
        <w:jc w:val="both"/>
        <w:rPr>
          <w:rFonts w:ascii="Times New Roman" w:eastAsia="Calibri" w:hAnsi="Times New Roman" w:cs="Times New Roman"/>
          <w:bCs/>
          <w:sz w:val="20"/>
          <w:szCs w:val="20"/>
        </w:rPr>
      </w:pPr>
    </w:p>
    <w:p w14:paraId="49856F1A" w14:textId="77777777" w:rsidR="00F74326" w:rsidRDefault="00F74326" w:rsidP="00F74326">
      <w:pPr>
        <w:spacing w:after="0" w:line="240" w:lineRule="auto"/>
        <w:jc w:val="both"/>
        <w:rPr>
          <w:rFonts w:ascii="Times New Roman" w:eastAsia="Calibri" w:hAnsi="Times New Roman" w:cs="Times New Roman"/>
          <w:bCs/>
          <w:sz w:val="20"/>
          <w:szCs w:val="20"/>
        </w:rPr>
      </w:pPr>
    </w:p>
    <w:p w14:paraId="7BE64926" w14:textId="77777777" w:rsidR="00F74326" w:rsidRDefault="00F74326" w:rsidP="00F74326">
      <w:pPr>
        <w:spacing w:after="0" w:line="240" w:lineRule="auto"/>
        <w:jc w:val="both"/>
        <w:rPr>
          <w:rFonts w:ascii="Times New Roman" w:eastAsia="Calibri" w:hAnsi="Times New Roman" w:cs="Times New Roman"/>
          <w:bCs/>
          <w:sz w:val="20"/>
          <w:szCs w:val="20"/>
        </w:rPr>
      </w:pPr>
    </w:p>
    <w:p w14:paraId="7B5109F3" w14:textId="77777777" w:rsidR="00F74326" w:rsidRDefault="00F74326" w:rsidP="00F74326">
      <w:pPr>
        <w:spacing w:after="0" w:line="240" w:lineRule="auto"/>
        <w:jc w:val="both"/>
        <w:rPr>
          <w:rFonts w:ascii="Times New Roman" w:eastAsia="Calibri" w:hAnsi="Times New Roman" w:cs="Times New Roman"/>
          <w:bCs/>
          <w:sz w:val="20"/>
          <w:szCs w:val="20"/>
        </w:rPr>
      </w:pPr>
    </w:p>
    <w:p w14:paraId="30AEE103" w14:textId="77777777" w:rsidR="00F74326" w:rsidRDefault="00F74326" w:rsidP="00F74326">
      <w:pPr>
        <w:spacing w:after="0" w:line="240" w:lineRule="auto"/>
        <w:jc w:val="both"/>
        <w:rPr>
          <w:rFonts w:ascii="Times New Roman" w:eastAsia="Calibri" w:hAnsi="Times New Roman" w:cs="Times New Roman"/>
          <w:bCs/>
          <w:sz w:val="20"/>
          <w:szCs w:val="20"/>
        </w:rPr>
      </w:pPr>
    </w:p>
    <w:p w14:paraId="1CAD41A7" w14:textId="77777777" w:rsidR="00F74326" w:rsidRDefault="00F74326" w:rsidP="00F74326">
      <w:pPr>
        <w:spacing w:after="0" w:line="240" w:lineRule="auto"/>
        <w:jc w:val="both"/>
        <w:rPr>
          <w:rFonts w:ascii="Times New Roman" w:eastAsia="Calibri" w:hAnsi="Times New Roman" w:cs="Times New Roman"/>
          <w:bCs/>
          <w:sz w:val="20"/>
          <w:szCs w:val="20"/>
        </w:rPr>
      </w:pPr>
    </w:p>
    <w:p w14:paraId="7FCF1C6F" w14:textId="77777777" w:rsidR="00F74326" w:rsidRDefault="00F74326" w:rsidP="00F74326">
      <w:pPr>
        <w:spacing w:after="0" w:line="240" w:lineRule="auto"/>
        <w:jc w:val="both"/>
        <w:rPr>
          <w:rFonts w:ascii="Times New Roman" w:eastAsia="Calibri" w:hAnsi="Times New Roman" w:cs="Times New Roman"/>
          <w:bCs/>
          <w:sz w:val="20"/>
          <w:szCs w:val="20"/>
        </w:rPr>
      </w:pPr>
    </w:p>
    <w:p w14:paraId="0039E2CB" w14:textId="77777777" w:rsidR="00F74326" w:rsidRDefault="00F74326" w:rsidP="00F74326">
      <w:pPr>
        <w:spacing w:after="0" w:line="240" w:lineRule="auto"/>
        <w:jc w:val="both"/>
        <w:rPr>
          <w:rFonts w:ascii="Times New Roman" w:eastAsia="Calibri" w:hAnsi="Times New Roman" w:cs="Times New Roman"/>
          <w:bCs/>
          <w:sz w:val="20"/>
          <w:szCs w:val="20"/>
        </w:rPr>
      </w:pPr>
    </w:p>
    <w:p w14:paraId="68A02620" w14:textId="77777777" w:rsidR="00F74326" w:rsidRDefault="00F74326" w:rsidP="00F74326">
      <w:pPr>
        <w:spacing w:after="0" w:line="240" w:lineRule="auto"/>
        <w:jc w:val="both"/>
        <w:rPr>
          <w:rFonts w:ascii="Times New Roman" w:eastAsia="Calibri" w:hAnsi="Times New Roman" w:cs="Times New Roman"/>
          <w:bCs/>
          <w:sz w:val="20"/>
          <w:szCs w:val="20"/>
        </w:rPr>
      </w:pPr>
    </w:p>
    <w:p w14:paraId="50AB0A86" w14:textId="77777777" w:rsidR="00F74326" w:rsidRDefault="00F74326" w:rsidP="00F74326">
      <w:pPr>
        <w:spacing w:after="0" w:line="240" w:lineRule="auto"/>
        <w:jc w:val="both"/>
        <w:rPr>
          <w:rFonts w:ascii="Times New Roman" w:eastAsia="Calibri" w:hAnsi="Times New Roman" w:cs="Times New Roman"/>
          <w:bCs/>
          <w:sz w:val="20"/>
          <w:szCs w:val="20"/>
        </w:rPr>
      </w:pPr>
    </w:p>
    <w:p w14:paraId="6C37AE90" w14:textId="77777777" w:rsidR="00F74326" w:rsidRDefault="00F74326" w:rsidP="00F74326">
      <w:pPr>
        <w:spacing w:after="0" w:line="240" w:lineRule="auto"/>
        <w:jc w:val="both"/>
        <w:rPr>
          <w:rFonts w:ascii="Times New Roman" w:eastAsia="Calibri" w:hAnsi="Times New Roman" w:cs="Times New Roman"/>
          <w:bCs/>
          <w:sz w:val="20"/>
          <w:szCs w:val="20"/>
        </w:rPr>
      </w:pPr>
    </w:p>
    <w:p w14:paraId="7CB9686D" w14:textId="77777777" w:rsidR="00F74326" w:rsidRDefault="00F74326" w:rsidP="00F74326">
      <w:pPr>
        <w:spacing w:after="0" w:line="240" w:lineRule="auto"/>
        <w:jc w:val="both"/>
        <w:rPr>
          <w:rFonts w:ascii="Times New Roman" w:eastAsia="Calibri" w:hAnsi="Times New Roman" w:cs="Times New Roman"/>
          <w:bCs/>
          <w:sz w:val="20"/>
          <w:szCs w:val="20"/>
        </w:rPr>
      </w:pPr>
    </w:p>
    <w:p w14:paraId="34A14C41" w14:textId="77777777" w:rsidR="00F74326" w:rsidRDefault="00F74326" w:rsidP="00F74326">
      <w:pPr>
        <w:spacing w:after="0" w:line="240" w:lineRule="auto"/>
        <w:jc w:val="both"/>
        <w:rPr>
          <w:rFonts w:ascii="Times New Roman" w:eastAsia="Calibri" w:hAnsi="Times New Roman" w:cs="Times New Roman"/>
          <w:bCs/>
          <w:sz w:val="20"/>
          <w:szCs w:val="20"/>
        </w:rPr>
      </w:pPr>
    </w:p>
    <w:p w14:paraId="68FC351F" w14:textId="77777777" w:rsidR="00F74326" w:rsidRDefault="00F74326" w:rsidP="00F74326">
      <w:pPr>
        <w:spacing w:after="0" w:line="240" w:lineRule="auto"/>
        <w:jc w:val="both"/>
        <w:rPr>
          <w:rFonts w:ascii="Times New Roman" w:eastAsia="Calibri" w:hAnsi="Times New Roman" w:cs="Times New Roman"/>
          <w:bCs/>
          <w:sz w:val="20"/>
          <w:szCs w:val="20"/>
        </w:rPr>
      </w:pPr>
    </w:p>
    <w:p w14:paraId="36EDA5CA" w14:textId="77777777" w:rsidR="00F74326" w:rsidRDefault="00F74326" w:rsidP="00F74326">
      <w:pPr>
        <w:spacing w:after="0" w:line="240" w:lineRule="auto"/>
        <w:jc w:val="both"/>
        <w:rPr>
          <w:rFonts w:ascii="Times New Roman" w:eastAsia="Calibri" w:hAnsi="Times New Roman" w:cs="Times New Roman"/>
          <w:bCs/>
          <w:sz w:val="20"/>
          <w:szCs w:val="20"/>
        </w:rPr>
      </w:pPr>
    </w:p>
    <w:p w14:paraId="0C6B4748" w14:textId="77777777" w:rsidR="00F74326" w:rsidRDefault="00F74326" w:rsidP="00F74326">
      <w:pPr>
        <w:spacing w:after="0" w:line="240" w:lineRule="auto"/>
        <w:jc w:val="both"/>
        <w:rPr>
          <w:rFonts w:ascii="Times New Roman" w:eastAsia="Calibri" w:hAnsi="Times New Roman" w:cs="Times New Roman"/>
          <w:bCs/>
          <w:sz w:val="20"/>
          <w:szCs w:val="20"/>
        </w:rPr>
      </w:pPr>
    </w:p>
    <w:p w14:paraId="5DC9EA89" w14:textId="77777777" w:rsidR="00F74326" w:rsidRDefault="00F74326" w:rsidP="00F74326">
      <w:pPr>
        <w:spacing w:after="0" w:line="240" w:lineRule="auto"/>
        <w:jc w:val="both"/>
        <w:rPr>
          <w:rFonts w:ascii="Times New Roman" w:eastAsia="Calibri" w:hAnsi="Times New Roman" w:cs="Times New Roman"/>
          <w:bCs/>
          <w:sz w:val="20"/>
          <w:szCs w:val="20"/>
        </w:rPr>
      </w:pPr>
    </w:p>
    <w:p w14:paraId="3A22793C" w14:textId="77777777" w:rsidR="00F74326" w:rsidRDefault="00F74326" w:rsidP="00F74326">
      <w:pPr>
        <w:spacing w:after="0" w:line="240" w:lineRule="auto"/>
        <w:jc w:val="both"/>
        <w:rPr>
          <w:rFonts w:ascii="Times New Roman" w:eastAsia="Calibri" w:hAnsi="Times New Roman" w:cs="Times New Roman"/>
          <w:bCs/>
          <w:sz w:val="20"/>
          <w:szCs w:val="20"/>
        </w:rPr>
      </w:pPr>
    </w:p>
    <w:p w14:paraId="0F8C9914" w14:textId="77777777" w:rsidR="00F74326" w:rsidRDefault="00F74326" w:rsidP="00F74326">
      <w:pPr>
        <w:spacing w:after="0" w:line="240" w:lineRule="auto"/>
        <w:jc w:val="both"/>
        <w:rPr>
          <w:rFonts w:ascii="Times New Roman" w:eastAsia="Calibri" w:hAnsi="Times New Roman" w:cs="Times New Roman"/>
          <w:bCs/>
          <w:sz w:val="20"/>
          <w:szCs w:val="20"/>
        </w:rPr>
      </w:pPr>
    </w:p>
    <w:p w14:paraId="706AF59F" w14:textId="77777777" w:rsidR="00F74326" w:rsidRDefault="00F74326" w:rsidP="00F74326">
      <w:pPr>
        <w:spacing w:after="0" w:line="240" w:lineRule="auto"/>
        <w:jc w:val="both"/>
        <w:rPr>
          <w:rFonts w:ascii="Times New Roman" w:eastAsia="Calibri" w:hAnsi="Times New Roman" w:cs="Times New Roman"/>
          <w:bCs/>
          <w:sz w:val="20"/>
          <w:szCs w:val="20"/>
        </w:rPr>
      </w:pPr>
    </w:p>
    <w:p w14:paraId="70FFC4AB" w14:textId="77777777" w:rsidR="00F74326" w:rsidRDefault="00F74326" w:rsidP="00F74326">
      <w:pPr>
        <w:spacing w:after="0" w:line="240" w:lineRule="auto"/>
        <w:jc w:val="both"/>
        <w:rPr>
          <w:rFonts w:ascii="Times New Roman" w:eastAsia="Calibri" w:hAnsi="Times New Roman" w:cs="Times New Roman"/>
          <w:bCs/>
          <w:sz w:val="20"/>
          <w:szCs w:val="20"/>
        </w:rPr>
      </w:pPr>
    </w:p>
    <w:p w14:paraId="7CAE2296" w14:textId="77777777" w:rsidR="00F74326" w:rsidRDefault="00F74326" w:rsidP="00F74326">
      <w:pPr>
        <w:spacing w:after="0" w:line="240" w:lineRule="auto"/>
        <w:jc w:val="both"/>
        <w:rPr>
          <w:rFonts w:ascii="Times New Roman" w:eastAsia="Calibri" w:hAnsi="Times New Roman" w:cs="Times New Roman"/>
          <w:bCs/>
          <w:sz w:val="20"/>
          <w:szCs w:val="20"/>
        </w:rPr>
      </w:pPr>
    </w:p>
    <w:p w14:paraId="0EB70E72" w14:textId="77777777" w:rsidR="00F74326" w:rsidRDefault="00F74326" w:rsidP="00F74326">
      <w:pPr>
        <w:spacing w:after="0" w:line="240" w:lineRule="auto"/>
        <w:jc w:val="both"/>
        <w:rPr>
          <w:rFonts w:ascii="Times New Roman" w:eastAsia="Calibri" w:hAnsi="Times New Roman" w:cs="Times New Roman"/>
          <w:bCs/>
          <w:sz w:val="20"/>
          <w:szCs w:val="20"/>
        </w:rPr>
      </w:pPr>
    </w:p>
    <w:p w14:paraId="0408D64A" w14:textId="77777777" w:rsidR="00F74326" w:rsidRDefault="00F74326" w:rsidP="00F74326">
      <w:pPr>
        <w:spacing w:after="0" w:line="240" w:lineRule="auto"/>
        <w:jc w:val="both"/>
        <w:rPr>
          <w:rFonts w:ascii="Times New Roman" w:eastAsia="Calibri" w:hAnsi="Times New Roman" w:cs="Times New Roman"/>
          <w:bCs/>
          <w:sz w:val="20"/>
          <w:szCs w:val="20"/>
        </w:rPr>
      </w:pPr>
    </w:p>
    <w:p w14:paraId="5818C707" w14:textId="77777777" w:rsidR="00F74326" w:rsidRDefault="00F74326" w:rsidP="00F74326">
      <w:pPr>
        <w:spacing w:after="0" w:line="240" w:lineRule="auto"/>
        <w:jc w:val="both"/>
        <w:rPr>
          <w:rFonts w:ascii="Times New Roman" w:eastAsia="Calibri" w:hAnsi="Times New Roman" w:cs="Times New Roman"/>
          <w:bCs/>
          <w:sz w:val="20"/>
          <w:szCs w:val="20"/>
        </w:rPr>
      </w:pPr>
    </w:p>
    <w:p w14:paraId="7290C165" w14:textId="77777777" w:rsidR="00F74326" w:rsidRDefault="00F74326" w:rsidP="00F74326">
      <w:pPr>
        <w:spacing w:after="0" w:line="240" w:lineRule="auto"/>
        <w:jc w:val="both"/>
        <w:rPr>
          <w:rFonts w:ascii="Times New Roman" w:eastAsia="Calibri" w:hAnsi="Times New Roman" w:cs="Times New Roman"/>
          <w:bCs/>
          <w:sz w:val="20"/>
          <w:szCs w:val="20"/>
        </w:rPr>
      </w:pPr>
    </w:p>
    <w:p w14:paraId="70F178DF" w14:textId="77777777" w:rsidR="00F74326" w:rsidRDefault="00F74326" w:rsidP="00F74326">
      <w:pPr>
        <w:spacing w:after="0" w:line="240" w:lineRule="auto"/>
        <w:jc w:val="both"/>
        <w:rPr>
          <w:rFonts w:ascii="Times New Roman" w:eastAsia="Calibri" w:hAnsi="Times New Roman" w:cs="Times New Roman"/>
          <w:bCs/>
          <w:sz w:val="20"/>
          <w:szCs w:val="20"/>
        </w:rPr>
      </w:pPr>
    </w:p>
    <w:p w14:paraId="58BE556A" w14:textId="77777777" w:rsidR="00F74326" w:rsidRDefault="00F74326" w:rsidP="00F74326">
      <w:pPr>
        <w:spacing w:after="0" w:line="240" w:lineRule="auto"/>
        <w:jc w:val="both"/>
        <w:rPr>
          <w:rFonts w:ascii="Times New Roman" w:eastAsia="Calibri" w:hAnsi="Times New Roman" w:cs="Times New Roman"/>
          <w:bCs/>
          <w:sz w:val="20"/>
          <w:szCs w:val="20"/>
        </w:rPr>
      </w:pPr>
    </w:p>
    <w:p w14:paraId="5878906A" w14:textId="77777777" w:rsidR="00F74326" w:rsidRDefault="00F74326" w:rsidP="00F74326">
      <w:pPr>
        <w:spacing w:after="0" w:line="240" w:lineRule="auto"/>
        <w:jc w:val="both"/>
        <w:rPr>
          <w:rFonts w:ascii="Times New Roman" w:eastAsia="Calibri" w:hAnsi="Times New Roman" w:cs="Times New Roman"/>
          <w:bCs/>
          <w:sz w:val="20"/>
          <w:szCs w:val="20"/>
        </w:rPr>
      </w:pPr>
    </w:p>
    <w:p w14:paraId="20F2C970" w14:textId="77777777" w:rsidR="00F74326" w:rsidRDefault="00F74326" w:rsidP="00F74326">
      <w:pPr>
        <w:spacing w:after="0" w:line="240" w:lineRule="auto"/>
        <w:jc w:val="both"/>
        <w:rPr>
          <w:rFonts w:ascii="Times New Roman" w:eastAsia="Calibri" w:hAnsi="Times New Roman" w:cs="Times New Roman"/>
          <w:bCs/>
          <w:sz w:val="20"/>
          <w:szCs w:val="20"/>
        </w:rPr>
      </w:pPr>
    </w:p>
    <w:p w14:paraId="6C15D8D2" w14:textId="77777777" w:rsidR="00F74326" w:rsidRDefault="00F74326" w:rsidP="00F74326">
      <w:pPr>
        <w:spacing w:after="0" w:line="240" w:lineRule="auto"/>
        <w:jc w:val="both"/>
        <w:rPr>
          <w:rFonts w:ascii="Times New Roman" w:eastAsia="Calibri" w:hAnsi="Times New Roman" w:cs="Times New Roman"/>
          <w:bCs/>
          <w:sz w:val="20"/>
          <w:szCs w:val="20"/>
        </w:rPr>
      </w:pPr>
    </w:p>
    <w:p w14:paraId="36C4C568" w14:textId="77777777" w:rsidR="00F74326" w:rsidRDefault="00F74326" w:rsidP="00F74326">
      <w:pPr>
        <w:spacing w:after="0" w:line="240" w:lineRule="auto"/>
        <w:jc w:val="both"/>
        <w:rPr>
          <w:rFonts w:ascii="Times New Roman" w:eastAsia="Calibri" w:hAnsi="Times New Roman" w:cs="Times New Roman"/>
          <w:bCs/>
          <w:sz w:val="20"/>
          <w:szCs w:val="20"/>
        </w:rPr>
      </w:pPr>
    </w:p>
    <w:p w14:paraId="69F1B2D3" w14:textId="77777777" w:rsidR="00F74326" w:rsidRDefault="00F74326" w:rsidP="00F74326">
      <w:pPr>
        <w:spacing w:after="0" w:line="240" w:lineRule="auto"/>
        <w:jc w:val="both"/>
        <w:rPr>
          <w:rFonts w:ascii="Times New Roman" w:eastAsia="Calibri" w:hAnsi="Times New Roman" w:cs="Times New Roman"/>
          <w:bCs/>
          <w:sz w:val="20"/>
          <w:szCs w:val="20"/>
        </w:rPr>
      </w:pPr>
    </w:p>
    <w:p w14:paraId="05427F8A" w14:textId="77777777" w:rsidR="00F74326" w:rsidRDefault="00F74326" w:rsidP="00F74326">
      <w:pPr>
        <w:spacing w:after="0" w:line="240" w:lineRule="auto"/>
        <w:jc w:val="both"/>
        <w:rPr>
          <w:rFonts w:ascii="Times New Roman" w:eastAsia="Calibri" w:hAnsi="Times New Roman" w:cs="Times New Roman"/>
          <w:bCs/>
          <w:sz w:val="20"/>
          <w:szCs w:val="20"/>
        </w:rPr>
      </w:pPr>
    </w:p>
    <w:p w14:paraId="63CE6FE9" w14:textId="77777777" w:rsidR="00F74326" w:rsidRDefault="00F74326" w:rsidP="00F74326">
      <w:pPr>
        <w:spacing w:after="0" w:line="240" w:lineRule="auto"/>
        <w:jc w:val="both"/>
        <w:rPr>
          <w:rFonts w:ascii="Times New Roman" w:eastAsia="Calibri" w:hAnsi="Times New Roman" w:cs="Times New Roman"/>
          <w:bCs/>
          <w:sz w:val="20"/>
          <w:szCs w:val="20"/>
        </w:rPr>
      </w:pPr>
    </w:p>
    <w:p w14:paraId="2DFD83A5" w14:textId="77777777" w:rsidR="00F74326" w:rsidRDefault="00F74326" w:rsidP="00F74326">
      <w:pPr>
        <w:spacing w:after="0" w:line="240" w:lineRule="auto"/>
        <w:jc w:val="both"/>
        <w:rPr>
          <w:rFonts w:ascii="Times New Roman" w:eastAsia="Calibri" w:hAnsi="Times New Roman" w:cs="Times New Roman"/>
          <w:bCs/>
          <w:sz w:val="20"/>
          <w:szCs w:val="20"/>
        </w:rPr>
      </w:pPr>
    </w:p>
    <w:p w14:paraId="0B18FDDB" w14:textId="77777777" w:rsidR="00F74326" w:rsidRDefault="00F74326" w:rsidP="00F74326">
      <w:pPr>
        <w:spacing w:after="0" w:line="240" w:lineRule="auto"/>
        <w:jc w:val="both"/>
        <w:rPr>
          <w:rFonts w:ascii="Times New Roman" w:eastAsia="Calibri" w:hAnsi="Times New Roman" w:cs="Times New Roman"/>
          <w:bCs/>
          <w:sz w:val="20"/>
          <w:szCs w:val="20"/>
        </w:rPr>
      </w:pPr>
    </w:p>
    <w:p w14:paraId="2878240C" w14:textId="77777777" w:rsidR="00F74326" w:rsidRDefault="00F74326" w:rsidP="00F74326">
      <w:pPr>
        <w:spacing w:after="0" w:line="240" w:lineRule="auto"/>
        <w:jc w:val="both"/>
        <w:rPr>
          <w:rFonts w:ascii="Times New Roman" w:eastAsia="Calibri" w:hAnsi="Times New Roman" w:cs="Times New Roman"/>
          <w:bCs/>
          <w:sz w:val="20"/>
          <w:szCs w:val="20"/>
        </w:rPr>
      </w:pPr>
    </w:p>
    <w:p w14:paraId="72970203" w14:textId="58CF6C3C" w:rsidR="00F74326" w:rsidRDefault="00F74326" w:rsidP="00F74326">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14:paraId="26351445" w14:textId="66A2BAB0" w:rsidR="00F74326" w:rsidRDefault="00F74326" w:rsidP="00F74326">
      <w:pPr>
        <w:spacing w:after="0" w:line="240" w:lineRule="auto"/>
        <w:jc w:val="both"/>
        <w:rPr>
          <w:rFonts w:ascii="Times New Roman" w:hAnsi="Times New Roman"/>
          <w:sz w:val="24"/>
          <w:szCs w:val="24"/>
        </w:rPr>
      </w:pPr>
      <w:r>
        <w:rPr>
          <w:rFonts w:ascii="Times New Roman" w:eastAsia="Calibri" w:hAnsi="Times New Roman" w:cs="Times New Roman"/>
          <w:bCs/>
          <w:sz w:val="20"/>
          <w:szCs w:val="20"/>
        </w:rPr>
        <w:t>8(835</w:t>
      </w:r>
      <w:r>
        <w:rPr>
          <w:rFonts w:ascii="Times New Roman" w:eastAsia="Calibri" w:hAnsi="Times New Roman" w:cs="Times New Roman"/>
          <w:bCs/>
          <w:sz w:val="20"/>
          <w:szCs w:val="20"/>
        </w:rPr>
        <w:t>-</w:t>
      </w:r>
      <w:r>
        <w:rPr>
          <w:rFonts w:ascii="Times New Roman" w:eastAsia="Calibri" w:hAnsi="Times New Roman" w:cs="Times New Roman"/>
          <w:bCs/>
          <w:sz w:val="20"/>
          <w:szCs w:val="20"/>
        </w:rPr>
        <w:t>44) 2-16-10</w:t>
      </w:r>
      <w:bookmarkStart w:id="0" w:name="P35"/>
      <w:bookmarkEnd w:id="0"/>
      <w:r>
        <w:rPr>
          <w:rFonts w:ascii="Times New Roman" w:hAnsi="Times New Roman"/>
          <w:sz w:val="24"/>
          <w:szCs w:val="24"/>
        </w:rPr>
        <w:t xml:space="preserve">      </w:t>
      </w:r>
    </w:p>
    <w:p w14:paraId="17BE78FE" w14:textId="490AC4CF" w:rsidR="00634686" w:rsidRPr="001B499C" w:rsidRDefault="00634686" w:rsidP="00380E2F">
      <w:pPr>
        <w:shd w:val="clear" w:color="auto" w:fill="FFFFFF"/>
        <w:spacing w:before="100" w:beforeAutospacing="1" w:after="100" w:afterAutospacing="1" w:line="240" w:lineRule="auto"/>
        <w:jc w:val="right"/>
        <w:rPr>
          <w:rFonts w:ascii="Times New Roman" w:eastAsia="Times New Roman" w:hAnsi="Times New Roman" w:cs="Times New Roman"/>
          <w:kern w:val="1"/>
          <w:sz w:val="20"/>
          <w:szCs w:val="20"/>
          <w:lang w:eastAsia="ar-SA"/>
        </w:rPr>
      </w:pPr>
    </w:p>
    <w:sectPr w:rsidR="00634686" w:rsidRPr="001B499C" w:rsidSect="00DF6B16">
      <w:headerReference w:type="default" r:id="rId9"/>
      <w:pgSz w:w="11906" w:h="16838"/>
      <w:pgMar w:top="1276" w:right="707" w:bottom="7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1A881" w14:textId="77777777" w:rsidR="000D20E4" w:rsidRDefault="000D20E4" w:rsidP="00C65999">
      <w:pPr>
        <w:spacing w:after="0" w:line="240" w:lineRule="auto"/>
      </w:pPr>
      <w:r>
        <w:separator/>
      </w:r>
    </w:p>
  </w:endnote>
  <w:endnote w:type="continuationSeparator" w:id="0">
    <w:p w14:paraId="3B1D3F91" w14:textId="77777777" w:rsidR="000D20E4" w:rsidRDefault="000D20E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sig w:usb0="00000003" w:usb1="00000000" w:usb2="00000000" w:usb3="00000000" w:csb0="00000001" w:csb1="00000000"/>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7F0AD" w14:textId="77777777" w:rsidR="000D20E4" w:rsidRDefault="000D20E4" w:rsidP="00C65999">
      <w:pPr>
        <w:spacing w:after="0" w:line="240" w:lineRule="auto"/>
      </w:pPr>
      <w:r>
        <w:separator/>
      </w:r>
    </w:p>
  </w:footnote>
  <w:footnote w:type="continuationSeparator" w:id="0">
    <w:p w14:paraId="4BD0FB52" w14:textId="77777777" w:rsidR="000D20E4" w:rsidRDefault="000D20E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1"/>
  </w:num>
  <w:num w:numId="3">
    <w:abstractNumId w:val="28"/>
  </w:num>
  <w:num w:numId="4">
    <w:abstractNumId w:val="18"/>
  </w:num>
  <w:num w:numId="5">
    <w:abstractNumId w:val="27"/>
  </w:num>
  <w:num w:numId="6">
    <w:abstractNumId w:val="20"/>
  </w:num>
  <w:num w:numId="7">
    <w:abstractNumId w:val="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49</cp:revision>
  <cp:lastPrinted>2025-01-30T08:33:00Z</cp:lastPrinted>
  <dcterms:created xsi:type="dcterms:W3CDTF">2025-01-23T08:29:00Z</dcterms:created>
  <dcterms:modified xsi:type="dcterms:W3CDTF">2025-01-30T08:33:00Z</dcterms:modified>
</cp:coreProperties>
</file>