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D44" w14:textId="7D4E039B" w:rsidR="005B33DC" w:rsidRDefault="005A50CC" w:rsidP="005B33DC">
      <w:pPr>
        <w:spacing w:after="0" w:line="240" w:lineRule="auto"/>
        <w:ind w:right="4819"/>
        <w:jc w:val="both"/>
        <w:rPr>
          <w:rFonts w:ascii="Times New Roman" w:hAnsi="Times New Roman" w:cs="Times New Roman"/>
          <w:sz w:val="24"/>
          <w:szCs w:val="24"/>
        </w:rPr>
      </w:pPr>
      <w:r w:rsidRPr="00EE4895">
        <w:rPr>
          <w:noProof/>
          <w:lang w:eastAsia="ru-RU"/>
        </w:rPr>
        <w:drawing>
          <wp:anchor distT="0" distB="0" distL="114300" distR="114300" simplePos="0" relativeHeight="251661824" behindDoc="0" locked="0" layoutInCell="1" allowOverlap="1" wp14:anchorId="630C6F64" wp14:editId="38081229">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9776" behindDoc="0" locked="0" layoutInCell="1" allowOverlap="1" wp14:anchorId="25183CD5" wp14:editId="6C977044">
                <wp:simplePos x="0" y="0"/>
                <wp:positionH relativeFrom="column">
                  <wp:posOffset>3381375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4C6FAF10" w:rsidR="005A50CC" w:rsidRPr="00EE4895" w:rsidRDefault="006B17F8"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B960A3">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.04</w:t>
                            </w:r>
                            <w:r w:rsidR="005A50CC">
                              <w:rPr>
                                <w:rFonts w:ascii="Times New Roman" w:eastAsia="Times New Roman" w:hAnsi="Times New Roman" w:cs="Times New Roman"/>
                                <w:sz w:val="24"/>
                                <w:szCs w:val="24"/>
                                <w:u w:val="single"/>
                                <w:lang w:eastAsia="ru-RU"/>
                              </w:rPr>
                              <w:t xml:space="preserve">.2025  </w:t>
                            </w:r>
                            <w:r w:rsidR="00C96BB8">
                              <w:rPr>
                                <w:rFonts w:ascii="Times New Roman" w:eastAsia="Times New Roman" w:hAnsi="Times New Roman" w:cs="Times New Roman"/>
                                <w:sz w:val="24"/>
                                <w:szCs w:val="24"/>
                                <w:u w:val="single"/>
                                <w:lang w:eastAsia="ru-RU"/>
                              </w:rPr>
                              <w:t>5</w:t>
                            </w:r>
                            <w:r w:rsidR="00B960A3">
                              <w:rPr>
                                <w:rFonts w:ascii="Times New Roman" w:eastAsia="Times New Roman" w:hAnsi="Times New Roman" w:cs="Times New Roman"/>
                                <w:sz w:val="24"/>
                                <w:szCs w:val="24"/>
                                <w:u w:val="single"/>
                                <w:lang w:eastAsia="ru-RU"/>
                              </w:rPr>
                              <w:t>6</w:t>
                            </w:r>
                            <w:r w:rsidR="00AE0CE6">
                              <w:rPr>
                                <w:rFonts w:ascii="Times New Roman" w:eastAsia="Times New Roman" w:hAnsi="Times New Roman" w:cs="Times New Roman"/>
                                <w:sz w:val="24"/>
                                <w:szCs w:val="24"/>
                                <w:u w:val="single"/>
                                <w:lang w:eastAsia="ru-RU"/>
                              </w:rPr>
                              <w:t>9</w:t>
                            </w:r>
                            <w:proofErr w:type="gramEnd"/>
                            <w:r w:rsidR="00DE70DF">
                              <w:rPr>
                                <w:rFonts w:ascii="Times New Roman" w:eastAsia="Times New Roman" w:hAnsi="Times New Roman" w:cs="Times New Roman"/>
                                <w:sz w:val="24"/>
                                <w:szCs w:val="24"/>
                                <w:u w:val="single"/>
                                <w:lang w:eastAsia="ru-RU"/>
                              </w:rPr>
                              <w:t xml:space="preserve"> </w:t>
                            </w:r>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66.2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4C6FAF10" w:rsidR="005A50CC" w:rsidRPr="00EE4895" w:rsidRDefault="006B17F8"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B960A3">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.04</w:t>
                      </w:r>
                      <w:r w:rsidR="005A50CC">
                        <w:rPr>
                          <w:rFonts w:ascii="Times New Roman" w:eastAsia="Times New Roman" w:hAnsi="Times New Roman" w:cs="Times New Roman"/>
                          <w:sz w:val="24"/>
                          <w:szCs w:val="24"/>
                          <w:u w:val="single"/>
                          <w:lang w:eastAsia="ru-RU"/>
                        </w:rPr>
                        <w:t xml:space="preserve">.2025  </w:t>
                      </w:r>
                      <w:r w:rsidR="00C96BB8">
                        <w:rPr>
                          <w:rFonts w:ascii="Times New Roman" w:eastAsia="Times New Roman" w:hAnsi="Times New Roman" w:cs="Times New Roman"/>
                          <w:sz w:val="24"/>
                          <w:szCs w:val="24"/>
                          <w:u w:val="single"/>
                          <w:lang w:eastAsia="ru-RU"/>
                        </w:rPr>
                        <w:t>5</w:t>
                      </w:r>
                      <w:r w:rsidR="00B960A3">
                        <w:rPr>
                          <w:rFonts w:ascii="Times New Roman" w:eastAsia="Times New Roman" w:hAnsi="Times New Roman" w:cs="Times New Roman"/>
                          <w:sz w:val="24"/>
                          <w:szCs w:val="24"/>
                          <w:u w:val="single"/>
                          <w:lang w:eastAsia="ru-RU"/>
                        </w:rPr>
                        <w:t>6</w:t>
                      </w:r>
                      <w:r w:rsidR="00AE0CE6">
                        <w:rPr>
                          <w:rFonts w:ascii="Times New Roman" w:eastAsia="Times New Roman" w:hAnsi="Times New Roman" w:cs="Times New Roman"/>
                          <w:sz w:val="24"/>
                          <w:szCs w:val="24"/>
                          <w:u w:val="single"/>
                          <w:lang w:eastAsia="ru-RU"/>
                        </w:rPr>
                        <w:t>9</w:t>
                      </w:r>
                      <w:proofErr w:type="gramEnd"/>
                      <w:r w:rsidR="00DE70DF">
                        <w:rPr>
                          <w:rFonts w:ascii="Times New Roman" w:eastAsia="Times New Roman" w:hAnsi="Times New Roman" w:cs="Times New Roman"/>
                          <w:sz w:val="24"/>
                          <w:szCs w:val="24"/>
                          <w:u w:val="single"/>
                          <w:lang w:eastAsia="ru-RU"/>
                        </w:rPr>
                        <w:t xml:space="preserve"> </w:t>
                      </w:r>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14:anchorId="053F22A6" wp14:editId="14C0A4EB">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634515AB" w:rsidR="005A50CC" w:rsidRPr="00EE4895" w:rsidRDefault="006B17F8"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B960A3">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.04</w:t>
                            </w:r>
                            <w:r w:rsidR="005A50CC">
                              <w:rPr>
                                <w:rFonts w:ascii="Times New Roman" w:eastAsia="Times New Roman" w:hAnsi="Times New Roman" w:cs="Times New Roman"/>
                                <w:sz w:val="24"/>
                                <w:szCs w:val="20"/>
                                <w:u w:val="single"/>
                                <w:lang w:eastAsia="ru-RU"/>
                              </w:rPr>
                              <w:t>.2025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D5090A">
                              <w:rPr>
                                <w:rFonts w:ascii="Times New Roman" w:eastAsia="Times New Roman" w:hAnsi="Times New Roman" w:cs="Times New Roman"/>
                                <w:sz w:val="24"/>
                                <w:szCs w:val="20"/>
                                <w:u w:val="single"/>
                                <w:lang w:eastAsia="ru-RU"/>
                              </w:rPr>
                              <w:t>6</w:t>
                            </w:r>
                            <w:r w:rsidR="00AE0CE6">
                              <w:rPr>
                                <w:rFonts w:ascii="Times New Roman" w:eastAsia="Times New Roman" w:hAnsi="Times New Roman" w:cs="Times New Roman"/>
                                <w:sz w:val="24"/>
                                <w:szCs w:val="20"/>
                                <w:u w:val="single"/>
                                <w:lang w:eastAsia="ru-RU"/>
                              </w:rPr>
                              <w:t>9</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634515AB" w:rsidR="005A50CC" w:rsidRPr="00EE4895" w:rsidRDefault="006B17F8"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B960A3">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.04</w:t>
                      </w:r>
                      <w:r w:rsidR="005A50CC">
                        <w:rPr>
                          <w:rFonts w:ascii="Times New Roman" w:eastAsia="Times New Roman" w:hAnsi="Times New Roman" w:cs="Times New Roman"/>
                          <w:sz w:val="24"/>
                          <w:szCs w:val="20"/>
                          <w:u w:val="single"/>
                          <w:lang w:eastAsia="ru-RU"/>
                        </w:rPr>
                        <w:t>.2025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D5090A">
                        <w:rPr>
                          <w:rFonts w:ascii="Times New Roman" w:eastAsia="Times New Roman" w:hAnsi="Times New Roman" w:cs="Times New Roman"/>
                          <w:sz w:val="24"/>
                          <w:szCs w:val="20"/>
                          <w:u w:val="single"/>
                          <w:lang w:eastAsia="ru-RU"/>
                        </w:rPr>
                        <w:t>6</w:t>
                      </w:r>
                      <w:r w:rsidR="00AE0CE6">
                        <w:rPr>
                          <w:rFonts w:ascii="Times New Roman" w:eastAsia="Times New Roman" w:hAnsi="Times New Roman" w:cs="Times New Roman"/>
                          <w:sz w:val="24"/>
                          <w:szCs w:val="20"/>
                          <w:u w:val="single"/>
                          <w:lang w:eastAsia="ru-RU"/>
                        </w:rPr>
                        <w:t>9</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v:textbox>
              </v:shape>
            </w:pict>
          </mc:Fallback>
        </mc:AlternateContent>
      </w:r>
    </w:p>
    <w:p w14:paraId="536EE62C" w14:textId="61F22201" w:rsidR="005A50CC" w:rsidRDefault="005A50CC" w:rsidP="005B33DC">
      <w:pPr>
        <w:spacing w:after="0" w:line="240" w:lineRule="auto"/>
        <w:ind w:right="4819"/>
        <w:jc w:val="both"/>
        <w:rPr>
          <w:rFonts w:ascii="Times New Roman" w:hAnsi="Times New Roman" w:cs="Times New Roman"/>
          <w:sz w:val="24"/>
          <w:szCs w:val="24"/>
        </w:rPr>
      </w:pPr>
    </w:p>
    <w:p w14:paraId="51AEFEA2" w14:textId="686B7400" w:rsidR="005A50CC" w:rsidRDefault="005A50CC" w:rsidP="005B33DC">
      <w:pPr>
        <w:spacing w:after="0" w:line="240" w:lineRule="auto"/>
        <w:ind w:right="4819"/>
        <w:jc w:val="both"/>
        <w:rPr>
          <w:rFonts w:ascii="Times New Roman" w:hAnsi="Times New Roman" w:cs="Times New Roman"/>
          <w:sz w:val="24"/>
          <w:szCs w:val="24"/>
        </w:rPr>
      </w:pPr>
    </w:p>
    <w:p w14:paraId="4F2A332A" w14:textId="2C030235"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5B249CF4" w14:textId="20909598" w:rsidR="009E6045" w:rsidRDefault="009E6045" w:rsidP="00A1049C">
      <w:pPr>
        <w:spacing w:after="0" w:line="240" w:lineRule="auto"/>
        <w:ind w:firstLine="709"/>
        <w:rPr>
          <w:rFonts w:ascii="Times New Roman" w:hAnsi="Times New Roman" w:cs="Times New Roman"/>
          <w:sz w:val="24"/>
          <w:szCs w:val="24"/>
        </w:rPr>
      </w:pPr>
      <w:bookmarkStart w:id="0" w:name="sub_6666"/>
      <w:bookmarkEnd w:id="0"/>
    </w:p>
    <w:p w14:paraId="599CB591" w14:textId="77777777" w:rsidR="005E5E2A" w:rsidRDefault="005E5E2A" w:rsidP="00B960A3">
      <w:pPr>
        <w:spacing w:after="0" w:line="240" w:lineRule="auto"/>
        <w:ind w:right="4962"/>
        <w:jc w:val="both"/>
        <w:rPr>
          <w:rFonts w:ascii="Times New Roman" w:eastAsia="Times New Roman" w:hAnsi="Times New Roman" w:cs="Times New Roman"/>
          <w:sz w:val="24"/>
          <w:szCs w:val="24"/>
          <w:lang w:eastAsia="ru-RU"/>
        </w:rPr>
      </w:pPr>
    </w:p>
    <w:p w14:paraId="765856E3" w14:textId="77777777" w:rsidR="00B960A3" w:rsidRDefault="00B960A3" w:rsidP="00B960A3">
      <w:pPr>
        <w:tabs>
          <w:tab w:val="left" w:pos="851"/>
        </w:tabs>
        <w:spacing w:after="0" w:line="240" w:lineRule="auto"/>
        <w:jc w:val="both"/>
        <w:rPr>
          <w:rFonts w:ascii="Times New Roman" w:hAnsi="Times New Roman" w:cs="Times New Roman"/>
          <w:sz w:val="24"/>
          <w:szCs w:val="24"/>
        </w:rPr>
      </w:pPr>
    </w:p>
    <w:p w14:paraId="3125E744" w14:textId="77777777" w:rsidR="00AE0CE6" w:rsidRPr="00AE0CE6" w:rsidRDefault="00AE0CE6" w:rsidP="00AE0CE6">
      <w:pPr>
        <w:pStyle w:val="1"/>
        <w:spacing w:before="0" w:after="0"/>
        <w:ind w:right="4962"/>
        <w:jc w:val="both"/>
        <w:rPr>
          <w:rFonts w:ascii="Times New Roman" w:hAnsi="Times New Roman" w:cs="Times New Roman"/>
          <w:bCs w:val="0"/>
          <w:color w:val="000000" w:themeColor="text1"/>
          <w:sz w:val="24"/>
          <w:szCs w:val="24"/>
        </w:rPr>
      </w:pPr>
      <w:r w:rsidRPr="00AE0CE6">
        <w:rPr>
          <w:rFonts w:ascii="Times New Roman" w:hAnsi="Times New Roman" w:cs="Times New Roman"/>
          <w:bCs w:val="0"/>
          <w:color w:val="000000" w:themeColor="text1"/>
          <w:sz w:val="24"/>
          <w:szCs w:val="24"/>
        </w:rPr>
        <w:t>О внесении изменений в постановление администрации Урмарского муниципального округа Чувашской Республики от 16.03.2023 № 330 «О порядке создания, хранения, использования и восполнения резервов материальных ресурсов для ликвидации чрезвычайных ситуаций на территории Урмарского муниципального округа Чувашской Республики»</w:t>
      </w:r>
    </w:p>
    <w:p w14:paraId="1625ECB4" w14:textId="77777777" w:rsidR="00AE0CE6" w:rsidRDefault="00AE0CE6" w:rsidP="00AE0CE6">
      <w:pPr>
        <w:pStyle w:val="afffffff4"/>
      </w:pPr>
    </w:p>
    <w:p w14:paraId="4503011E" w14:textId="77777777" w:rsidR="00AE0CE6" w:rsidRDefault="00AE0CE6" w:rsidP="00AE0CE6">
      <w:pPr>
        <w:pStyle w:val="afffffff4"/>
      </w:pPr>
    </w:p>
    <w:p w14:paraId="47F6766E" w14:textId="4ADA4F7F" w:rsidR="00AE0CE6" w:rsidRDefault="00AE0CE6" w:rsidP="00AE0CE6">
      <w:pPr>
        <w:pStyle w:val="afffffff4"/>
      </w:pPr>
      <w:r>
        <w:t>В соответствии с Федеральным законом от 21 декабря 1994 г. № 68-ФЗ «О защите населения и территорий от чрезвычайных ситуаций природного и техногенного характера» и Уставом Урмарского муниципального округа Чувашской Республики, администрация Урмарского муниципального округа п</w:t>
      </w:r>
      <w:r w:rsidR="002467A5">
        <w:t xml:space="preserve"> </w:t>
      </w:r>
      <w:r>
        <w:t>о</w:t>
      </w:r>
      <w:r w:rsidR="002467A5">
        <w:t xml:space="preserve"> </w:t>
      </w:r>
      <w:r>
        <w:t>с</w:t>
      </w:r>
      <w:r w:rsidR="002467A5">
        <w:t xml:space="preserve"> </w:t>
      </w:r>
      <w:r>
        <w:t>т</w:t>
      </w:r>
      <w:r w:rsidR="002467A5">
        <w:t xml:space="preserve"> </w:t>
      </w:r>
      <w:r>
        <w:t>а</w:t>
      </w:r>
      <w:r w:rsidR="002467A5">
        <w:t xml:space="preserve"> </w:t>
      </w:r>
      <w:r>
        <w:t>н</w:t>
      </w:r>
      <w:r w:rsidR="002467A5">
        <w:t xml:space="preserve"> </w:t>
      </w:r>
      <w:r>
        <w:t>о</w:t>
      </w:r>
      <w:r w:rsidR="002467A5">
        <w:t xml:space="preserve"> </w:t>
      </w:r>
      <w:r>
        <w:t>в</w:t>
      </w:r>
      <w:r w:rsidR="002467A5">
        <w:t xml:space="preserve"> </w:t>
      </w:r>
      <w:r>
        <w:t>л</w:t>
      </w:r>
      <w:r w:rsidR="002467A5">
        <w:t xml:space="preserve"> </w:t>
      </w:r>
      <w:r>
        <w:t>я</w:t>
      </w:r>
      <w:r w:rsidR="002467A5">
        <w:t xml:space="preserve"> </w:t>
      </w:r>
      <w:r>
        <w:t>е</w:t>
      </w:r>
      <w:r w:rsidR="002467A5">
        <w:t xml:space="preserve"> </w:t>
      </w:r>
      <w:r>
        <w:t>т:</w:t>
      </w:r>
    </w:p>
    <w:p w14:paraId="552A26E9" w14:textId="37825DB2" w:rsidR="00AE0CE6" w:rsidRDefault="00AE0CE6" w:rsidP="00AE0CE6">
      <w:pPr>
        <w:pStyle w:val="afffffff4"/>
      </w:pPr>
      <w:r>
        <w:t>1. Внести в постановление администрация Урмарского муниципального округа от 16.03.2023 № 330 «О порядке создания, хранения, использования и восполнения резервов материальных ресурсов для ликвидации чрезвычайных ситуаций на территории администрация Урмарского муниципального округа Чувашской Республики» следующие изменения:</w:t>
      </w:r>
    </w:p>
    <w:p w14:paraId="4D23A763" w14:textId="77777777" w:rsidR="00AE0CE6" w:rsidRDefault="00AE0CE6" w:rsidP="00AE0CE6">
      <w:pPr>
        <w:pStyle w:val="afffffff4"/>
      </w:pPr>
      <w:r>
        <w:t>1.1. Преамбулу постановления изложить в следующей редакции:</w:t>
      </w:r>
    </w:p>
    <w:p w14:paraId="6BD96CA2" w14:textId="77777777" w:rsidR="00AE0CE6" w:rsidRDefault="00AE0CE6" w:rsidP="00AE0CE6">
      <w:pPr>
        <w:pStyle w:val="afffffff4"/>
      </w:pPr>
      <w:r>
        <w:t>«В соответствии с Федеральным законом от 21 декабря 1994 г. № 68-ФЗ «О защите населения и территорий от чрезвычайных ситуаций природного и техногенного характера» и Уставом Урмарского муниципального округа Чувашской Республики»;</w:t>
      </w:r>
    </w:p>
    <w:p w14:paraId="0F2983BB" w14:textId="77777777" w:rsidR="00AE0CE6" w:rsidRDefault="00AE0CE6" w:rsidP="00AE0CE6">
      <w:pPr>
        <w:pStyle w:val="afffffff4"/>
      </w:pPr>
      <w:r>
        <w:t xml:space="preserve">1.2. Пункт 2.  </w:t>
      </w:r>
      <w:proofErr w:type="gramStart"/>
      <w:r>
        <w:t>Порядка  изложить</w:t>
      </w:r>
      <w:proofErr w:type="gramEnd"/>
      <w:r>
        <w:t xml:space="preserve"> в следующей редакции:</w:t>
      </w:r>
    </w:p>
    <w:p w14:paraId="46AF6098" w14:textId="2F9953A8" w:rsidR="00AE0CE6" w:rsidRDefault="00AE0CE6" w:rsidP="00AE0CE6">
      <w:pPr>
        <w:pStyle w:val="afffffff4"/>
      </w:pPr>
      <w:r>
        <w:t xml:space="preserve">«2. Резерв материальных ресурсов для ликвидации чрезвычайных ситуаций в Урмарском муниципальном округе Чувашской Республики (далее - Резерв) создается заблаговременно в целях экстренного привлечения необходимых средств для первоочередного жизнеобеспечения пострадавшего населения, развертывания и содержания временных пунктов размещения и питания пострадавших граждан, оказания им помощи, обеспечения аварийно-спасательных и аварийно-восстановительных работ в случае возникновения чрезвычайных ситуаций, а также при ликвидации угрозы и последствий чрезвычайных ситуаций. Резервы материальных ресурсов, за исключением государственного материального резерва, могут использоваться при введении режима повышенной готовности. Использование Резерва, на иные цели, </w:t>
      </w:r>
      <w:r w:rsidR="00276EBE">
        <w:t>не допускается</w:t>
      </w:r>
      <w:r>
        <w:t>»;</w:t>
      </w:r>
    </w:p>
    <w:p w14:paraId="511981E2" w14:textId="77777777" w:rsidR="00AE0CE6" w:rsidRDefault="00AE0CE6" w:rsidP="00AE0CE6">
      <w:pPr>
        <w:pStyle w:val="afffffff4"/>
      </w:pPr>
      <w:r>
        <w:t xml:space="preserve">1.3. Пункт 11. </w:t>
      </w:r>
      <w:proofErr w:type="gramStart"/>
      <w:r>
        <w:t>Порядка  изложить</w:t>
      </w:r>
      <w:proofErr w:type="gramEnd"/>
      <w:r>
        <w:t xml:space="preserve"> в следующей редакции:</w:t>
      </w:r>
    </w:p>
    <w:p w14:paraId="5A988CB2" w14:textId="77777777" w:rsidR="00AE0CE6" w:rsidRDefault="00AE0CE6" w:rsidP="00AE0CE6">
      <w:pPr>
        <w:pStyle w:val="afffffff4"/>
      </w:pPr>
      <w:r>
        <w:t>«11. Вместо приобретения и хранения отдельных видов материальных ресурсов запаса или части этих ресурсов допускается проведение предварительного отбора поставщиков на экстренную их поставку (продажу) с организациями, имеющими эти ресурсы в постоянном наличии.».</w:t>
      </w:r>
    </w:p>
    <w:p w14:paraId="1C40AD8A" w14:textId="77777777" w:rsidR="00276EBE" w:rsidRDefault="00276EBE" w:rsidP="00AE0CE6">
      <w:pPr>
        <w:pStyle w:val="afffffff4"/>
      </w:pPr>
    </w:p>
    <w:p w14:paraId="295A8173" w14:textId="282B3298" w:rsidR="00AE0CE6" w:rsidRDefault="00AE0CE6" w:rsidP="00AE0CE6">
      <w:pPr>
        <w:pStyle w:val="afffffff4"/>
      </w:pPr>
      <w:r>
        <w:lastRenderedPageBreak/>
        <w:t>2. Настоящее постановление вступает в силу после его официального опубликования.</w:t>
      </w:r>
    </w:p>
    <w:p w14:paraId="1024EB20" w14:textId="77777777" w:rsidR="00AE0CE6" w:rsidRDefault="00AE0CE6" w:rsidP="00AE0CE6">
      <w:pPr>
        <w:pStyle w:val="afffffff4"/>
      </w:pPr>
    </w:p>
    <w:p w14:paraId="014B4319" w14:textId="77777777" w:rsidR="00AE0CE6" w:rsidRDefault="00AE0CE6" w:rsidP="00AE0CE6">
      <w:pPr>
        <w:pStyle w:val="aff8"/>
      </w:pPr>
    </w:p>
    <w:p w14:paraId="746DAF69" w14:textId="77777777" w:rsidR="00AE0CE6" w:rsidRDefault="00AE0CE6" w:rsidP="00AE0CE6">
      <w:pPr>
        <w:pStyle w:val="aff8"/>
      </w:pPr>
    </w:p>
    <w:p w14:paraId="735CF600" w14:textId="3F59D5D9" w:rsidR="00AE0CE6" w:rsidRPr="00AE0CE6" w:rsidRDefault="00AE0CE6" w:rsidP="00AE0CE6">
      <w:pPr>
        <w:pStyle w:val="aff8"/>
        <w:rPr>
          <w:rFonts w:ascii="Times New Roman" w:hAnsi="Times New Roman" w:cs="Times New Roman"/>
        </w:rPr>
      </w:pPr>
      <w:r w:rsidRPr="00AE0CE6">
        <w:rPr>
          <w:rFonts w:ascii="Times New Roman" w:hAnsi="Times New Roman" w:cs="Times New Roman"/>
        </w:rPr>
        <w:t>Глава Урмарского</w:t>
      </w:r>
    </w:p>
    <w:p w14:paraId="505653DD" w14:textId="425A6B10" w:rsidR="00AE0CE6" w:rsidRPr="00AE0CE6" w:rsidRDefault="00AE0CE6" w:rsidP="00AE0CE6">
      <w:pPr>
        <w:pStyle w:val="aff8"/>
        <w:rPr>
          <w:rFonts w:ascii="Times New Roman" w:hAnsi="Times New Roman" w:cs="Times New Roman"/>
        </w:rPr>
      </w:pPr>
      <w:r w:rsidRPr="00AE0CE6">
        <w:rPr>
          <w:rFonts w:ascii="Times New Roman" w:hAnsi="Times New Roman" w:cs="Times New Roman"/>
        </w:rPr>
        <w:t xml:space="preserve">муниципального округа                                                                         </w:t>
      </w:r>
      <w:r w:rsidR="002467A5">
        <w:rPr>
          <w:rFonts w:ascii="Times New Roman" w:hAnsi="Times New Roman" w:cs="Times New Roman"/>
        </w:rPr>
        <w:t xml:space="preserve">             </w:t>
      </w:r>
      <w:r w:rsidRPr="00AE0CE6">
        <w:rPr>
          <w:rFonts w:ascii="Times New Roman" w:hAnsi="Times New Roman" w:cs="Times New Roman"/>
        </w:rPr>
        <w:t>В.В. Шигильдеев</w:t>
      </w:r>
    </w:p>
    <w:p w14:paraId="1ADC147D" w14:textId="77777777" w:rsidR="00AE0CE6" w:rsidRPr="00AE0CE6" w:rsidRDefault="00AE0CE6" w:rsidP="00AE0CE6">
      <w:pPr>
        <w:pStyle w:val="afffffff4"/>
      </w:pPr>
    </w:p>
    <w:p w14:paraId="080AB2AA" w14:textId="77777777" w:rsidR="00AE0CE6" w:rsidRPr="00AE0CE6" w:rsidRDefault="00AE0CE6" w:rsidP="00AE0CE6">
      <w:pPr>
        <w:pStyle w:val="afffffff4"/>
      </w:pPr>
    </w:p>
    <w:p w14:paraId="1D74E087" w14:textId="77777777" w:rsidR="00AE0CE6" w:rsidRPr="00AE0CE6" w:rsidRDefault="00AE0CE6" w:rsidP="00AE0CE6">
      <w:pPr>
        <w:pStyle w:val="afffffff4"/>
      </w:pPr>
    </w:p>
    <w:p w14:paraId="27D65A6F" w14:textId="77777777" w:rsidR="00AE0CE6" w:rsidRDefault="00AE0CE6" w:rsidP="00AE0CE6">
      <w:pPr>
        <w:pStyle w:val="afffffff4"/>
      </w:pPr>
    </w:p>
    <w:p w14:paraId="6558216C" w14:textId="77777777" w:rsidR="00AE0CE6" w:rsidRDefault="00AE0CE6" w:rsidP="00AE0CE6">
      <w:pPr>
        <w:pStyle w:val="afffffff4"/>
      </w:pPr>
    </w:p>
    <w:p w14:paraId="010728EB" w14:textId="77777777" w:rsidR="00AE0CE6" w:rsidRDefault="00AE0CE6" w:rsidP="00AE0CE6">
      <w:pPr>
        <w:pStyle w:val="afffffff4"/>
      </w:pPr>
    </w:p>
    <w:p w14:paraId="0AB97C71" w14:textId="77777777" w:rsidR="00AE0CE6" w:rsidRDefault="00AE0CE6" w:rsidP="00AE0CE6">
      <w:pPr>
        <w:pStyle w:val="afffffff4"/>
      </w:pPr>
    </w:p>
    <w:p w14:paraId="08E7AFF4" w14:textId="77777777" w:rsidR="00AE0CE6" w:rsidRDefault="00AE0CE6" w:rsidP="00AE0CE6">
      <w:pPr>
        <w:pStyle w:val="afffffff4"/>
      </w:pPr>
    </w:p>
    <w:p w14:paraId="3B55EBC2" w14:textId="77777777" w:rsidR="00AE0CE6" w:rsidRDefault="00AE0CE6" w:rsidP="00AE0CE6">
      <w:pPr>
        <w:pStyle w:val="afffffff4"/>
      </w:pPr>
    </w:p>
    <w:p w14:paraId="6A4257F0" w14:textId="77777777" w:rsidR="00AE0CE6" w:rsidRDefault="00AE0CE6" w:rsidP="00AE0CE6">
      <w:pPr>
        <w:pStyle w:val="afffffff4"/>
      </w:pPr>
    </w:p>
    <w:p w14:paraId="0E348E46" w14:textId="77777777" w:rsidR="00AE0CE6" w:rsidRDefault="00AE0CE6" w:rsidP="00AE0CE6">
      <w:pPr>
        <w:pStyle w:val="afffffff4"/>
      </w:pPr>
    </w:p>
    <w:p w14:paraId="1142BF1E" w14:textId="77777777" w:rsidR="00AE0CE6" w:rsidRDefault="00AE0CE6" w:rsidP="00AE0CE6">
      <w:pPr>
        <w:pStyle w:val="afffffff4"/>
      </w:pPr>
    </w:p>
    <w:p w14:paraId="48AA9167" w14:textId="21CA20E7" w:rsidR="00AE0CE6" w:rsidRDefault="00AE0CE6" w:rsidP="00AE0CE6">
      <w:pPr>
        <w:pStyle w:val="afffffff4"/>
      </w:pPr>
    </w:p>
    <w:p w14:paraId="625CFA75" w14:textId="240151B8" w:rsidR="002467A5" w:rsidRDefault="002467A5" w:rsidP="00AE0CE6">
      <w:pPr>
        <w:pStyle w:val="afffffff4"/>
      </w:pPr>
    </w:p>
    <w:p w14:paraId="61A8B2F1" w14:textId="1FE5C31C" w:rsidR="002467A5" w:rsidRDefault="002467A5" w:rsidP="00AE0CE6">
      <w:pPr>
        <w:pStyle w:val="afffffff4"/>
      </w:pPr>
    </w:p>
    <w:p w14:paraId="4C7AD0CE" w14:textId="1EA93B31" w:rsidR="002467A5" w:rsidRDefault="002467A5" w:rsidP="00AE0CE6">
      <w:pPr>
        <w:pStyle w:val="afffffff4"/>
      </w:pPr>
    </w:p>
    <w:p w14:paraId="5D507DCC" w14:textId="73F6E162" w:rsidR="002467A5" w:rsidRDefault="002467A5" w:rsidP="00AE0CE6">
      <w:pPr>
        <w:pStyle w:val="afffffff4"/>
      </w:pPr>
    </w:p>
    <w:p w14:paraId="61316A7B" w14:textId="3FCED084" w:rsidR="002467A5" w:rsidRDefault="002467A5" w:rsidP="00AE0CE6">
      <w:pPr>
        <w:pStyle w:val="afffffff4"/>
      </w:pPr>
    </w:p>
    <w:p w14:paraId="7C223E01" w14:textId="48B19556" w:rsidR="002467A5" w:rsidRDefault="002467A5" w:rsidP="00AE0CE6">
      <w:pPr>
        <w:pStyle w:val="afffffff4"/>
      </w:pPr>
    </w:p>
    <w:p w14:paraId="5FBAF083" w14:textId="21A9BD7D" w:rsidR="002467A5" w:rsidRDefault="002467A5" w:rsidP="00AE0CE6">
      <w:pPr>
        <w:pStyle w:val="afffffff4"/>
      </w:pPr>
    </w:p>
    <w:p w14:paraId="07D72D78" w14:textId="64F80BE4" w:rsidR="002467A5" w:rsidRDefault="002467A5" w:rsidP="00AE0CE6">
      <w:pPr>
        <w:pStyle w:val="afffffff4"/>
      </w:pPr>
    </w:p>
    <w:p w14:paraId="1AED059E" w14:textId="11FD456F" w:rsidR="002467A5" w:rsidRDefault="002467A5" w:rsidP="00AE0CE6">
      <w:pPr>
        <w:pStyle w:val="afffffff4"/>
      </w:pPr>
    </w:p>
    <w:p w14:paraId="3C5D6E4B" w14:textId="675D0B36" w:rsidR="002467A5" w:rsidRDefault="002467A5" w:rsidP="00AE0CE6">
      <w:pPr>
        <w:pStyle w:val="afffffff4"/>
      </w:pPr>
    </w:p>
    <w:p w14:paraId="7783F9E5" w14:textId="1D16B9E2" w:rsidR="002467A5" w:rsidRDefault="002467A5" w:rsidP="00AE0CE6">
      <w:pPr>
        <w:pStyle w:val="afffffff4"/>
      </w:pPr>
    </w:p>
    <w:p w14:paraId="0BE5D7F7" w14:textId="0B9ACF70" w:rsidR="002467A5" w:rsidRDefault="002467A5" w:rsidP="00AE0CE6">
      <w:pPr>
        <w:pStyle w:val="afffffff4"/>
      </w:pPr>
    </w:p>
    <w:p w14:paraId="4D14B1B6" w14:textId="2DF26B89" w:rsidR="002467A5" w:rsidRDefault="002467A5" w:rsidP="00AE0CE6">
      <w:pPr>
        <w:pStyle w:val="afffffff4"/>
      </w:pPr>
    </w:p>
    <w:p w14:paraId="48142722" w14:textId="482E1E50" w:rsidR="002467A5" w:rsidRDefault="002467A5" w:rsidP="00AE0CE6">
      <w:pPr>
        <w:pStyle w:val="afffffff4"/>
      </w:pPr>
    </w:p>
    <w:p w14:paraId="2C4DD089" w14:textId="4045D9B5" w:rsidR="002467A5" w:rsidRDefault="002467A5" w:rsidP="00AE0CE6">
      <w:pPr>
        <w:pStyle w:val="afffffff4"/>
      </w:pPr>
    </w:p>
    <w:p w14:paraId="52BDC899" w14:textId="55C5793C" w:rsidR="002467A5" w:rsidRDefault="002467A5" w:rsidP="00AE0CE6">
      <w:pPr>
        <w:pStyle w:val="afffffff4"/>
      </w:pPr>
    </w:p>
    <w:p w14:paraId="13C8E2F8" w14:textId="1CB7F45A" w:rsidR="002467A5" w:rsidRDefault="002467A5" w:rsidP="00AE0CE6">
      <w:pPr>
        <w:pStyle w:val="afffffff4"/>
      </w:pPr>
    </w:p>
    <w:p w14:paraId="5825D345" w14:textId="3E26EF35" w:rsidR="002467A5" w:rsidRDefault="002467A5" w:rsidP="00AE0CE6">
      <w:pPr>
        <w:pStyle w:val="afffffff4"/>
      </w:pPr>
    </w:p>
    <w:p w14:paraId="76B3A8BB" w14:textId="655CFE06" w:rsidR="002467A5" w:rsidRDefault="002467A5" w:rsidP="00AE0CE6">
      <w:pPr>
        <w:pStyle w:val="afffffff4"/>
      </w:pPr>
    </w:p>
    <w:p w14:paraId="3B8A2231" w14:textId="3D4E8EDD" w:rsidR="002467A5" w:rsidRDefault="002467A5" w:rsidP="00AE0CE6">
      <w:pPr>
        <w:pStyle w:val="afffffff4"/>
      </w:pPr>
    </w:p>
    <w:p w14:paraId="09CB7EB1" w14:textId="5EC80DF0" w:rsidR="002467A5" w:rsidRDefault="002467A5" w:rsidP="00AE0CE6">
      <w:pPr>
        <w:pStyle w:val="afffffff4"/>
      </w:pPr>
    </w:p>
    <w:p w14:paraId="3BCB8E86" w14:textId="0B277875" w:rsidR="002467A5" w:rsidRDefault="002467A5" w:rsidP="00AE0CE6">
      <w:pPr>
        <w:pStyle w:val="afffffff4"/>
      </w:pPr>
    </w:p>
    <w:p w14:paraId="0444E8D0" w14:textId="62A431E7" w:rsidR="002467A5" w:rsidRDefault="002467A5" w:rsidP="00AE0CE6">
      <w:pPr>
        <w:pStyle w:val="afffffff4"/>
      </w:pPr>
    </w:p>
    <w:p w14:paraId="501B498D" w14:textId="41E18FDF" w:rsidR="002467A5" w:rsidRDefault="002467A5" w:rsidP="00AE0CE6">
      <w:pPr>
        <w:pStyle w:val="afffffff4"/>
      </w:pPr>
    </w:p>
    <w:p w14:paraId="05593C33" w14:textId="4B67305E" w:rsidR="002467A5" w:rsidRDefault="002467A5" w:rsidP="00AE0CE6">
      <w:pPr>
        <w:pStyle w:val="afffffff4"/>
      </w:pPr>
    </w:p>
    <w:p w14:paraId="50B756B2" w14:textId="2485CE9F" w:rsidR="002467A5" w:rsidRDefault="002467A5" w:rsidP="00AE0CE6">
      <w:pPr>
        <w:pStyle w:val="afffffff4"/>
      </w:pPr>
    </w:p>
    <w:p w14:paraId="3C546914" w14:textId="0D4FEA67" w:rsidR="002467A5" w:rsidRDefault="002467A5" w:rsidP="00AE0CE6">
      <w:pPr>
        <w:pStyle w:val="afffffff4"/>
      </w:pPr>
    </w:p>
    <w:p w14:paraId="4DE0257E" w14:textId="77777777" w:rsidR="002467A5" w:rsidRDefault="002467A5" w:rsidP="00AE0CE6">
      <w:pPr>
        <w:pStyle w:val="afffffff4"/>
      </w:pPr>
    </w:p>
    <w:p w14:paraId="5298FC66" w14:textId="77777777" w:rsidR="00AE0CE6" w:rsidRDefault="00AE0CE6" w:rsidP="00AE0CE6">
      <w:pPr>
        <w:pStyle w:val="afffffff4"/>
      </w:pPr>
    </w:p>
    <w:p w14:paraId="5217C90B" w14:textId="77777777" w:rsidR="00AE0CE6" w:rsidRDefault="00AE0CE6" w:rsidP="00AE0CE6">
      <w:pPr>
        <w:pStyle w:val="afffffff4"/>
        <w:ind w:firstLine="0"/>
        <w:rPr>
          <w:sz w:val="20"/>
        </w:rPr>
      </w:pPr>
      <w:r>
        <w:rPr>
          <w:sz w:val="20"/>
        </w:rPr>
        <w:t>Ефимов Юрий Николаевич</w:t>
      </w:r>
    </w:p>
    <w:p w14:paraId="75888BBA" w14:textId="77777777" w:rsidR="00AE0CE6" w:rsidRDefault="00AE0CE6" w:rsidP="00AE0CE6">
      <w:pPr>
        <w:pStyle w:val="afffffff4"/>
        <w:ind w:firstLine="0"/>
        <w:rPr>
          <w:szCs w:val="22"/>
        </w:rPr>
      </w:pPr>
      <w:r>
        <w:rPr>
          <w:sz w:val="20"/>
        </w:rPr>
        <w:t>8(835-44) 2-17-02</w:t>
      </w:r>
    </w:p>
    <w:p w14:paraId="49D4BB9D" w14:textId="2CDB8772" w:rsidR="00C96BB8" w:rsidRPr="00494BF0" w:rsidRDefault="00C96BB8" w:rsidP="00AE0CE6">
      <w:pPr>
        <w:spacing w:after="0" w:line="240" w:lineRule="auto"/>
        <w:ind w:right="4677"/>
        <w:jc w:val="both"/>
        <w:rPr>
          <w:rFonts w:ascii="Times New Roman" w:hAnsi="Times New Roman" w:cs="Times New Roman"/>
          <w:sz w:val="20"/>
          <w:szCs w:val="20"/>
        </w:rPr>
      </w:pPr>
    </w:p>
    <w:sectPr w:rsidR="00C96BB8" w:rsidRPr="00494BF0" w:rsidSect="00591015">
      <w:pgSz w:w="11900" w:h="16800"/>
      <w:pgMar w:top="1134" w:right="701"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8B422" w14:textId="77777777" w:rsidR="008E0993" w:rsidRDefault="008E0993" w:rsidP="00C65999">
      <w:pPr>
        <w:spacing w:after="0" w:line="240" w:lineRule="auto"/>
      </w:pPr>
      <w:r>
        <w:separator/>
      </w:r>
    </w:p>
  </w:endnote>
  <w:endnote w:type="continuationSeparator" w:id="0">
    <w:p w14:paraId="7EF8B408" w14:textId="77777777" w:rsidR="008E0993" w:rsidRDefault="008E099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Calibri"/>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DE48D" w14:textId="77777777" w:rsidR="008E0993" w:rsidRDefault="008E0993" w:rsidP="00C65999">
      <w:pPr>
        <w:spacing w:after="0" w:line="240" w:lineRule="auto"/>
      </w:pPr>
      <w:r>
        <w:separator/>
      </w:r>
    </w:p>
  </w:footnote>
  <w:footnote w:type="continuationSeparator" w:id="0">
    <w:p w14:paraId="44975DE6" w14:textId="77777777" w:rsidR="008E0993" w:rsidRDefault="008E0993"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07904A0A"/>
    <w:multiLevelType w:val="hybridMultilevel"/>
    <w:tmpl w:val="91866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9" w15:restartNumberingAfterBreak="0">
    <w:nsid w:val="0C123228"/>
    <w:multiLevelType w:val="hybridMultilevel"/>
    <w:tmpl w:val="EE76EB4A"/>
    <w:lvl w:ilvl="0" w:tplc="433A9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58F13EC"/>
    <w:multiLevelType w:val="hybridMultilevel"/>
    <w:tmpl w:val="088E8258"/>
    <w:lvl w:ilvl="0" w:tplc="2020E7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E230B38"/>
    <w:multiLevelType w:val="hybridMultilevel"/>
    <w:tmpl w:val="33BAF03A"/>
    <w:lvl w:ilvl="0" w:tplc="000C439C">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7" w15:restartNumberingAfterBreak="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20" w15:restartNumberingAfterBreak="0">
    <w:nsid w:val="44D90065"/>
    <w:multiLevelType w:val="hybridMultilevel"/>
    <w:tmpl w:val="E6E473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2"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4" w15:restartNumberingAfterBreak="0">
    <w:nsid w:val="546D1DBC"/>
    <w:multiLevelType w:val="multilevel"/>
    <w:tmpl w:val="1F6AAD8A"/>
    <w:lvl w:ilvl="0">
      <w:start w:val="1"/>
      <w:numFmt w:val="decimal"/>
      <w:lvlText w:val="%1"/>
      <w:lvlJc w:val="left"/>
      <w:pPr>
        <w:ind w:left="644" w:hanging="360"/>
      </w:pPr>
      <w:rPr>
        <w:rFonts w:hint="default"/>
      </w:rPr>
    </w:lvl>
    <w:lvl w:ilvl="1">
      <w:start w:val="1"/>
      <w:numFmt w:val="decimal"/>
      <w:lvlText w:val="%2)"/>
      <w:lvlJc w:val="left"/>
      <w:pPr>
        <w:ind w:left="993" w:hanging="369"/>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7" w15:restartNumberingAfterBreak="0">
    <w:nsid w:val="645559DC"/>
    <w:multiLevelType w:val="hybridMultilevel"/>
    <w:tmpl w:val="8036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3F6FA5"/>
    <w:multiLevelType w:val="hybridMultilevel"/>
    <w:tmpl w:val="1DC6B65E"/>
    <w:lvl w:ilvl="0" w:tplc="95B6E5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99D7D49"/>
    <w:multiLevelType w:val="hybridMultilevel"/>
    <w:tmpl w:val="27AA115E"/>
    <w:lvl w:ilvl="0" w:tplc="884AE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1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0"/>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24"/>
  </w:num>
  <w:num w:numId="33">
    <w:abstractNumId w:val="28"/>
  </w:num>
  <w:num w:numId="34">
    <w:abstractNumId w:val="14"/>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7"/>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29"/>
  </w:num>
  <w:num w:numId="43">
    <w:abstractNumId w:val="7"/>
  </w:num>
  <w:num w:numId="44">
    <w:abstractNumId w:val="9"/>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6848"/>
    <w:rsid w:val="00013C09"/>
    <w:rsid w:val="00022918"/>
    <w:rsid w:val="00024C47"/>
    <w:rsid w:val="000255BE"/>
    <w:rsid w:val="0002680F"/>
    <w:rsid w:val="000322F9"/>
    <w:rsid w:val="0004145D"/>
    <w:rsid w:val="00042437"/>
    <w:rsid w:val="00042A9D"/>
    <w:rsid w:val="00044530"/>
    <w:rsid w:val="00053888"/>
    <w:rsid w:val="00056829"/>
    <w:rsid w:val="00061FDB"/>
    <w:rsid w:val="00063054"/>
    <w:rsid w:val="00066335"/>
    <w:rsid w:val="000721EE"/>
    <w:rsid w:val="00073F8B"/>
    <w:rsid w:val="00075E85"/>
    <w:rsid w:val="00077A92"/>
    <w:rsid w:val="00080AAA"/>
    <w:rsid w:val="00081281"/>
    <w:rsid w:val="0008388F"/>
    <w:rsid w:val="00084E2F"/>
    <w:rsid w:val="00090D97"/>
    <w:rsid w:val="000A201E"/>
    <w:rsid w:val="000A34F7"/>
    <w:rsid w:val="000A65F9"/>
    <w:rsid w:val="000B03D8"/>
    <w:rsid w:val="000B1F99"/>
    <w:rsid w:val="000B49DB"/>
    <w:rsid w:val="000B4E2A"/>
    <w:rsid w:val="000B6F4D"/>
    <w:rsid w:val="000C766E"/>
    <w:rsid w:val="000D5BC1"/>
    <w:rsid w:val="000E134A"/>
    <w:rsid w:val="000E2E69"/>
    <w:rsid w:val="000E3782"/>
    <w:rsid w:val="000E3790"/>
    <w:rsid w:val="000E3F11"/>
    <w:rsid w:val="000F2FE9"/>
    <w:rsid w:val="000F4D29"/>
    <w:rsid w:val="001010CD"/>
    <w:rsid w:val="00101415"/>
    <w:rsid w:val="0010145B"/>
    <w:rsid w:val="001038E0"/>
    <w:rsid w:val="0011138C"/>
    <w:rsid w:val="0011434B"/>
    <w:rsid w:val="0011695A"/>
    <w:rsid w:val="00116B09"/>
    <w:rsid w:val="001172CB"/>
    <w:rsid w:val="00130D18"/>
    <w:rsid w:val="00134DE3"/>
    <w:rsid w:val="00135049"/>
    <w:rsid w:val="001430A3"/>
    <w:rsid w:val="00143853"/>
    <w:rsid w:val="0015318E"/>
    <w:rsid w:val="001548CB"/>
    <w:rsid w:val="0015528E"/>
    <w:rsid w:val="0015737A"/>
    <w:rsid w:val="00161DA4"/>
    <w:rsid w:val="00164503"/>
    <w:rsid w:val="001667A9"/>
    <w:rsid w:val="001707D6"/>
    <w:rsid w:val="0017142B"/>
    <w:rsid w:val="00172315"/>
    <w:rsid w:val="00183513"/>
    <w:rsid w:val="001848E7"/>
    <w:rsid w:val="00185981"/>
    <w:rsid w:val="00192F5C"/>
    <w:rsid w:val="001A06D3"/>
    <w:rsid w:val="001A2AE1"/>
    <w:rsid w:val="001A5D44"/>
    <w:rsid w:val="001B2618"/>
    <w:rsid w:val="001B7317"/>
    <w:rsid w:val="001C754B"/>
    <w:rsid w:val="001C7F92"/>
    <w:rsid w:val="001D064B"/>
    <w:rsid w:val="001D4130"/>
    <w:rsid w:val="001D4CE5"/>
    <w:rsid w:val="001D5694"/>
    <w:rsid w:val="001D5943"/>
    <w:rsid w:val="001D6648"/>
    <w:rsid w:val="001E1AEB"/>
    <w:rsid w:val="001E375A"/>
    <w:rsid w:val="001E48D7"/>
    <w:rsid w:val="001E6BB0"/>
    <w:rsid w:val="001F191D"/>
    <w:rsid w:val="00201B83"/>
    <w:rsid w:val="00207B08"/>
    <w:rsid w:val="00216A0F"/>
    <w:rsid w:val="00217F9A"/>
    <w:rsid w:val="002208D4"/>
    <w:rsid w:val="00221290"/>
    <w:rsid w:val="002218D4"/>
    <w:rsid w:val="00222748"/>
    <w:rsid w:val="00233F02"/>
    <w:rsid w:val="00241398"/>
    <w:rsid w:val="002467A5"/>
    <w:rsid w:val="00247239"/>
    <w:rsid w:val="00247699"/>
    <w:rsid w:val="00250A74"/>
    <w:rsid w:val="00251DA4"/>
    <w:rsid w:val="0025402C"/>
    <w:rsid w:val="002564B0"/>
    <w:rsid w:val="00262417"/>
    <w:rsid w:val="00262AD9"/>
    <w:rsid w:val="00267692"/>
    <w:rsid w:val="00276D32"/>
    <w:rsid w:val="00276EBE"/>
    <w:rsid w:val="00283B1D"/>
    <w:rsid w:val="002946ED"/>
    <w:rsid w:val="002A4093"/>
    <w:rsid w:val="002A55CE"/>
    <w:rsid w:val="002B4697"/>
    <w:rsid w:val="002B7881"/>
    <w:rsid w:val="002B7DAF"/>
    <w:rsid w:val="002C5EFE"/>
    <w:rsid w:val="002D6081"/>
    <w:rsid w:val="002E2133"/>
    <w:rsid w:val="002E5019"/>
    <w:rsid w:val="002F1682"/>
    <w:rsid w:val="002F4BD8"/>
    <w:rsid w:val="002F7112"/>
    <w:rsid w:val="003038DF"/>
    <w:rsid w:val="00304320"/>
    <w:rsid w:val="00304A41"/>
    <w:rsid w:val="00306DB0"/>
    <w:rsid w:val="00312866"/>
    <w:rsid w:val="0031421D"/>
    <w:rsid w:val="00314532"/>
    <w:rsid w:val="00315E3A"/>
    <w:rsid w:val="00316825"/>
    <w:rsid w:val="003169B0"/>
    <w:rsid w:val="00331E79"/>
    <w:rsid w:val="00336198"/>
    <w:rsid w:val="00336A21"/>
    <w:rsid w:val="00337684"/>
    <w:rsid w:val="00343B4B"/>
    <w:rsid w:val="003451E7"/>
    <w:rsid w:val="0035172C"/>
    <w:rsid w:val="00351ABD"/>
    <w:rsid w:val="0035394E"/>
    <w:rsid w:val="00355C32"/>
    <w:rsid w:val="00361369"/>
    <w:rsid w:val="00363A4C"/>
    <w:rsid w:val="003729D4"/>
    <w:rsid w:val="00374635"/>
    <w:rsid w:val="00376419"/>
    <w:rsid w:val="003768DF"/>
    <w:rsid w:val="00380C30"/>
    <w:rsid w:val="00382A2D"/>
    <w:rsid w:val="00384237"/>
    <w:rsid w:val="0039033F"/>
    <w:rsid w:val="00393536"/>
    <w:rsid w:val="003950C5"/>
    <w:rsid w:val="00395BE4"/>
    <w:rsid w:val="0039752F"/>
    <w:rsid w:val="0039768D"/>
    <w:rsid w:val="003A0B74"/>
    <w:rsid w:val="003A24DC"/>
    <w:rsid w:val="003A5CE7"/>
    <w:rsid w:val="003B07ED"/>
    <w:rsid w:val="003B1E19"/>
    <w:rsid w:val="003C2536"/>
    <w:rsid w:val="003C45AD"/>
    <w:rsid w:val="003C7A76"/>
    <w:rsid w:val="003D28E3"/>
    <w:rsid w:val="003E5093"/>
    <w:rsid w:val="003F273B"/>
    <w:rsid w:val="003F5EBE"/>
    <w:rsid w:val="003F5ECA"/>
    <w:rsid w:val="004026C2"/>
    <w:rsid w:val="00407EDB"/>
    <w:rsid w:val="0041601E"/>
    <w:rsid w:val="004170F6"/>
    <w:rsid w:val="00433B0F"/>
    <w:rsid w:val="00440983"/>
    <w:rsid w:val="00441B13"/>
    <w:rsid w:val="00444B8B"/>
    <w:rsid w:val="0045078F"/>
    <w:rsid w:val="00467C44"/>
    <w:rsid w:val="004724D6"/>
    <w:rsid w:val="00473F06"/>
    <w:rsid w:val="0048256E"/>
    <w:rsid w:val="004872D3"/>
    <w:rsid w:val="00487B74"/>
    <w:rsid w:val="00493683"/>
    <w:rsid w:val="00494BF0"/>
    <w:rsid w:val="0049593C"/>
    <w:rsid w:val="004A0CDB"/>
    <w:rsid w:val="004A4683"/>
    <w:rsid w:val="004A47C7"/>
    <w:rsid w:val="004C6CDA"/>
    <w:rsid w:val="004D6856"/>
    <w:rsid w:val="004E0B5C"/>
    <w:rsid w:val="004E1996"/>
    <w:rsid w:val="004E4C9A"/>
    <w:rsid w:val="004F1721"/>
    <w:rsid w:val="004F3823"/>
    <w:rsid w:val="004F4345"/>
    <w:rsid w:val="004F62CB"/>
    <w:rsid w:val="004F72A4"/>
    <w:rsid w:val="0050407A"/>
    <w:rsid w:val="00511050"/>
    <w:rsid w:val="00524CFC"/>
    <w:rsid w:val="00532835"/>
    <w:rsid w:val="00532C9A"/>
    <w:rsid w:val="00540191"/>
    <w:rsid w:val="00543D00"/>
    <w:rsid w:val="00544681"/>
    <w:rsid w:val="00546136"/>
    <w:rsid w:val="00550FBE"/>
    <w:rsid w:val="00552DF5"/>
    <w:rsid w:val="00553A32"/>
    <w:rsid w:val="00561E6F"/>
    <w:rsid w:val="00566344"/>
    <w:rsid w:val="005730A3"/>
    <w:rsid w:val="00574C91"/>
    <w:rsid w:val="00575170"/>
    <w:rsid w:val="005773A7"/>
    <w:rsid w:val="00577527"/>
    <w:rsid w:val="00577D81"/>
    <w:rsid w:val="00577FC1"/>
    <w:rsid w:val="00582250"/>
    <w:rsid w:val="00591015"/>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76C9"/>
    <w:rsid w:val="005D7F29"/>
    <w:rsid w:val="005E25EB"/>
    <w:rsid w:val="005E34D4"/>
    <w:rsid w:val="005E5E2A"/>
    <w:rsid w:val="005E69AA"/>
    <w:rsid w:val="005E758E"/>
    <w:rsid w:val="005F4E05"/>
    <w:rsid w:val="00603BCB"/>
    <w:rsid w:val="00611A71"/>
    <w:rsid w:val="006143E9"/>
    <w:rsid w:val="00617D2A"/>
    <w:rsid w:val="00622024"/>
    <w:rsid w:val="00626A66"/>
    <w:rsid w:val="00632781"/>
    <w:rsid w:val="006434BA"/>
    <w:rsid w:val="00644A2C"/>
    <w:rsid w:val="006477B5"/>
    <w:rsid w:val="00651A06"/>
    <w:rsid w:val="00651E23"/>
    <w:rsid w:val="006536AD"/>
    <w:rsid w:val="00654F87"/>
    <w:rsid w:val="00657FB8"/>
    <w:rsid w:val="006605BB"/>
    <w:rsid w:val="00661C4B"/>
    <w:rsid w:val="00661EF8"/>
    <w:rsid w:val="00663D47"/>
    <w:rsid w:val="006658DE"/>
    <w:rsid w:val="00680003"/>
    <w:rsid w:val="00680723"/>
    <w:rsid w:val="006807F8"/>
    <w:rsid w:val="00680B11"/>
    <w:rsid w:val="00681E3C"/>
    <w:rsid w:val="00682127"/>
    <w:rsid w:val="0068223B"/>
    <w:rsid w:val="00686563"/>
    <w:rsid w:val="006937E7"/>
    <w:rsid w:val="006A01A9"/>
    <w:rsid w:val="006A1598"/>
    <w:rsid w:val="006A5E01"/>
    <w:rsid w:val="006B17F8"/>
    <w:rsid w:val="006B25A7"/>
    <w:rsid w:val="006B4702"/>
    <w:rsid w:val="006B5A4E"/>
    <w:rsid w:val="006C3025"/>
    <w:rsid w:val="006D070D"/>
    <w:rsid w:val="006E37C0"/>
    <w:rsid w:val="006E6035"/>
    <w:rsid w:val="006E6ADF"/>
    <w:rsid w:val="006F5A2C"/>
    <w:rsid w:val="006F7805"/>
    <w:rsid w:val="00700EBF"/>
    <w:rsid w:val="00701D96"/>
    <w:rsid w:val="00704C44"/>
    <w:rsid w:val="00705715"/>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94221"/>
    <w:rsid w:val="007B2ADD"/>
    <w:rsid w:val="007B552B"/>
    <w:rsid w:val="007B6DED"/>
    <w:rsid w:val="007C108F"/>
    <w:rsid w:val="007C4846"/>
    <w:rsid w:val="007C4D83"/>
    <w:rsid w:val="007C6E3D"/>
    <w:rsid w:val="007C71F4"/>
    <w:rsid w:val="007D2DF6"/>
    <w:rsid w:val="007E2802"/>
    <w:rsid w:val="007E2A59"/>
    <w:rsid w:val="007E7B27"/>
    <w:rsid w:val="007F0A23"/>
    <w:rsid w:val="007F15C4"/>
    <w:rsid w:val="007F2480"/>
    <w:rsid w:val="007F2CF9"/>
    <w:rsid w:val="007F3358"/>
    <w:rsid w:val="007F5E54"/>
    <w:rsid w:val="00806DBF"/>
    <w:rsid w:val="00807950"/>
    <w:rsid w:val="00812C07"/>
    <w:rsid w:val="00816C66"/>
    <w:rsid w:val="0081729D"/>
    <w:rsid w:val="00821275"/>
    <w:rsid w:val="00821378"/>
    <w:rsid w:val="00821887"/>
    <w:rsid w:val="0082445C"/>
    <w:rsid w:val="00826494"/>
    <w:rsid w:val="00827496"/>
    <w:rsid w:val="00827B8C"/>
    <w:rsid w:val="0083083D"/>
    <w:rsid w:val="00833033"/>
    <w:rsid w:val="00837066"/>
    <w:rsid w:val="00843C17"/>
    <w:rsid w:val="008465D9"/>
    <w:rsid w:val="008510B3"/>
    <w:rsid w:val="0085339C"/>
    <w:rsid w:val="008553A2"/>
    <w:rsid w:val="00856DDF"/>
    <w:rsid w:val="0085796B"/>
    <w:rsid w:val="0086136F"/>
    <w:rsid w:val="00864EBB"/>
    <w:rsid w:val="00870474"/>
    <w:rsid w:val="00871712"/>
    <w:rsid w:val="00880E1F"/>
    <w:rsid w:val="0088232E"/>
    <w:rsid w:val="00882354"/>
    <w:rsid w:val="00884113"/>
    <w:rsid w:val="00884CC7"/>
    <w:rsid w:val="00885563"/>
    <w:rsid w:val="00891B04"/>
    <w:rsid w:val="008933FD"/>
    <w:rsid w:val="008937C1"/>
    <w:rsid w:val="008944AF"/>
    <w:rsid w:val="00896CE8"/>
    <w:rsid w:val="008A6CD8"/>
    <w:rsid w:val="008B27CD"/>
    <w:rsid w:val="008B783D"/>
    <w:rsid w:val="008B7B06"/>
    <w:rsid w:val="008C60B6"/>
    <w:rsid w:val="008D6733"/>
    <w:rsid w:val="008D68E0"/>
    <w:rsid w:val="008D7386"/>
    <w:rsid w:val="008D749A"/>
    <w:rsid w:val="008D77CC"/>
    <w:rsid w:val="008D77E2"/>
    <w:rsid w:val="008E05DE"/>
    <w:rsid w:val="008E0993"/>
    <w:rsid w:val="008F0016"/>
    <w:rsid w:val="00911361"/>
    <w:rsid w:val="009165A2"/>
    <w:rsid w:val="00922F38"/>
    <w:rsid w:val="009313E2"/>
    <w:rsid w:val="00935656"/>
    <w:rsid w:val="00937032"/>
    <w:rsid w:val="00950C00"/>
    <w:rsid w:val="009576F4"/>
    <w:rsid w:val="0096204D"/>
    <w:rsid w:val="00962416"/>
    <w:rsid w:val="00962D24"/>
    <w:rsid w:val="009678AE"/>
    <w:rsid w:val="00970F55"/>
    <w:rsid w:val="009712CA"/>
    <w:rsid w:val="009723FA"/>
    <w:rsid w:val="0097263D"/>
    <w:rsid w:val="00973B11"/>
    <w:rsid w:val="00977FDE"/>
    <w:rsid w:val="00981267"/>
    <w:rsid w:val="009830FA"/>
    <w:rsid w:val="00984B25"/>
    <w:rsid w:val="009875F8"/>
    <w:rsid w:val="009905EF"/>
    <w:rsid w:val="00997672"/>
    <w:rsid w:val="009A11E2"/>
    <w:rsid w:val="009A1B60"/>
    <w:rsid w:val="009A3B02"/>
    <w:rsid w:val="009A4B2C"/>
    <w:rsid w:val="009A4C03"/>
    <w:rsid w:val="009B0AF9"/>
    <w:rsid w:val="009B3CBE"/>
    <w:rsid w:val="009C3A6F"/>
    <w:rsid w:val="009C471B"/>
    <w:rsid w:val="009C5CB0"/>
    <w:rsid w:val="009C68EB"/>
    <w:rsid w:val="009D2B03"/>
    <w:rsid w:val="009D2C6F"/>
    <w:rsid w:val="009D3D41"/>
    <w:rsid w:val="009D4490"/>
    <w:rsid w:val="009D4E4B"/>
    <w:rsid w:val="009D77C2"/>
    <w:rsid w:val="009E3897"/>
    <w:rsid w:val="009E56A1"/>
    <w:rsid w:val="009E5C0C"/>
    <w:rsid w:val="009E6045"/>
    <w:rsid w:val="009F1BBE"/>
    <w:rsid w:val="009F324B"/>
    <w:rsid w:val="009F6CCD"/>
    <w:rsid w:val="009F7857"/>
    <w:rsid w:val="00A1049C"/>
    <w:rsid w:val="00A14029"/>
    <w:rsid w:val="00A178D0"/>
    <w:rsid w:val="00A23F59"/>
    <w:rsid w:val="00A33488"/>
    <w:rsid w:val="00A37277"/>
    <w:rsid w:val="00A37E98"/>
    <w:rsid w:val="00A46590"/>
    <w:rsid w:val="00A465FB"/>
    <w:rsid w:val="00A503F2"/>
    <w:rsid w:val="00A521A5"/>
    <w:rsid w:val="00A526C4"/>
    <w:rsid w:val="00A54205"/>
    <w:rsid w:val="00A57233"/>
    <w:rsid w:val="00A64001"/>
    <w:rsid w:val="00A64484"/>
    <w:rsid w:val="00A70293"/>
    <w:rsid w:val="00A73557"/>
    <w:rsid w:val="00A81210"/>
    <w:rsid w:val="00A82C9D"/>
    <w:rsid w:val="00A84849"/>
    <w:rsid w:val="00A849F7"/>
    <w:rsid w:val="00A85F33"/>
    <w:rsid w:val="00A8736B"/>
    <w:rsid w:val="00A9072C"/>
    <w:rsid w:val="00A91CFF"/>
    <w:rsid w:val="00AA1A20"/>
    <w:rsid w:val="00AA2B8B"/>
    <w:rsid w:val="00AA3E28"/>
    <w:rsid w:val="00AA45FC"/>
    <w:rsid w:val="00AA5922"/>
    <w:rsid w:val="00AB019D"/>
    <w:rsid w:val="00AC2E21"/>
    <w:rsid w:val="00AC4EC8"/>
    <w:rsid w:val="00AC514A"/>
    <w:rsid w:val="00AC6B83"/>
    <w:rsid w:val="00AD4E26"/>
    <w:rsid w:val="00AD52EA"/>
    <w:rsid w:val="00AD5881"/>
    <w:rsid w:val="00AE0CE6"/>
    <w:rsid w:val="00AE4005"/>
    <w:rsid w:val="00AE5892"/>
    <w:rsid w:val="00AE5C9F"/>
    <w:rsid w:val="00AF4AA2"/>
    <w:rsid w:val="00AF76A3"/>
    <w:rsid w:val="00B01C6D"/>
    <w:rsid w:val="00B04AF1"/>
    <w:rsid w:val="00B06A2D"/>
    <w:rsid w:val="00B11D9F"/>
    <w:rsid w:val="00B12AD6"/>
    <w:rsid w:val="00B15121"/>
    <w:rsid w:val="00B17BFF"/>
    <w:rsid w:val="00B26294"/>
    <w:rsid w:val="00B26614"/>
    <w:rsid w:val="00B41416"/>
    <w:rsid w:val="00B442B6"/>
    <w:rsid w:val="00B567CA"/>
    <w:rsid w:val="00B66633"/>
    <w:rsid w:val="00B7013A"/>
    <w:rsid w:val="00B72784"/>
    <w:rsid w:val="00B75F6F"/>
    <w:rsid w:val="00B77E13"/>
    <w:rsid w:val="00B84411"/>
    <w:rsid w:val="00B84B63"/>
    <w:rsid w:val="00B8526A"/>
    <w:rsid w:val="00B960A3"/>
    <w:rsid w:val="00BB0F79"/>
    <w:rsid w:val="00BB1885"/>
    <w:rsid w:val="00BC6008"/>
    <w:rsid w:val="00BD03CB"/>
    <w:rsid w:val="00BD0D55"/>
    <w:rsid w:val="00BD1D2F"/>
    <w:rsid w:val="00BE10CE"/>
    <w:rsid w:val="00BE45F5"/>
    <w:rsid w:val="00BE6395"/>
    <w:rsid w:val="00BF389B"/>
    <w:rsid w:val="00BF613C"/>
    <w:rsid w:val="00BF6D18"/>
    <w:rsid w:val="00C00EA3"/>
    <w:rsid w:val="00C01F5E"/>
    <w:rsid w:val="00C0561C"/>
    <w:rsid w:val="00C11171"/>
    <w:rsid w:val="00C11BBD"/>
    <w:rsid w:val="00C132FB"/>
    <w:rsid w:val="00C22B0A"/>
    <w:rsid w:val="00C23FDC"/>
    <w:rsid w:val="00C33A4D"/>
    <w:rsid w:val="00C33DFC"/>
    <w:rsid w:val="00C454E9"/>
    <w:rsid w:val="00C46A80"/>
    <w:rsid w:val="00C528CF"/>
    <w:rsid w:val="00C574C1"/>
    <w:rsid w:val="00C57C57"/>
    <w:rsid w:val="00C57E70"/>
    <w:rsid w:val="00C65999"/>
    <w:rsid w:val="00C65CF3"/>
    <w:rsid w:val="00C729AC"/>
    <w:rsid w:val="00C7464D"/>
    <w:rsid w:val="00C808A2"/>
    <w:rsid w:val="00C83B74"/>
    <w:rsid w:val="00C84F6E"/>
    <w:rsid w:val="00C9376D"/>
    <w:rsid w:val="00C93ECF"/>
    <w:rsid w:val="00C95BE8"/>
    <w:rsid w:val="00C96BB8"/>
    <w:rsid w:val="00CA003B"/>
    <w:rsid w:val="00CA0899"/>
    <w:rsid w:val="00CA1948"/>
    <w:rsid w:val="00CA7A97"/>
    <w:rsid w:val="00CB3E88"/>
    <w:rsid w:val="00CC15CC"/>
    <w:rsid w:val="00CC3F13"/>
    <w:rsid w:val="00CC7544"/>
    <w:rsid w:val="00CD58A5"/>
    <w:rsid w:val="00CE2EBE"/>
    <w:rsid w:val="00CE7537"/>
    <w:rsid w:val="00CF1A07"/>
    <w:rsid w:val="00CF1EAE"/>
    <w:rsid w:val="00CF366B"/>
    <w:rsid w:val="00CF4754"/>
    <w:rsid w:val="00D02A1C"/>
    <w:rsid w:val="00D04187"/>
    <w:rsid w:val="00D054DA"/>
    <w:rsid w:val="00D06164"/>
    <w:rsid w:val="00D11AF5"/>
    <w:rsid w:val="00D126AC"/>
    <w:rsid w:val="00D143AD"/>
    <w:rsid w:val="00D148EE"/>
    <w:rsid w:val="00D16B70"/>
    <w:rsid w:val="00D26D48"/>
    <w:rsid w:val="00D351EF"/>
    <w:rsid w:val="00D3743B"/>
    <w:rsid w:val="00D4085A"/>
    <w:rsid w:val="00D42EE2"/>
    <w:rsid w:val="00D46E60"/>
    <w:rsid w:val="00D5090A"/>
    <w:rsid w:val="00D616F8"/>
    <w:rsid w:val="00D62A29"/>
    <w:rsid w:val="00D65C54"/>
    <w:rsid w:val="00D65DB5"/>
    <w:rsid w:val="00D706A2"/>
    <w:rsid w:val="00D71F5F"/>
    <w:rsid w:val="00D75FFA"/>
    <w:rsid w:val="00D767FA"/>
    <w:rsid w:val="00D81697"/>
    <w:rsid w:val="00D86FFD"/>
    <w:rsid w:val="00D91466"/>
    <w:rsid w:val="00D93CD4"/>
    <w:rsid w:val="00D957DF"/>
    <w:rsid w:val="00D97852"/>
    <w:rsid w:val="00DA2DB3"/>
    <w:rsid w:val="00DA5589"/>
    <w:rsid w:val="00DB0DF2"/>
    <w:rsid w:val="00DB1898"/>
    <w:rsid w:val="00DB1FAD"/>
    <w:rsid w:val="00DC0FB3"/>
    <w:rsid w:val="00DC3705"/>
    <w:rsid w:val="00DD3B55"/>
    <w:rsid w:val="00DD7020"/>
    <w:rsid w:val="00DE5161"/>
    <w:rsid w:val="00DE531D"/>
    <w:rsid w:val="00DE70DF"/>
    <w:rsid w:val="00DF5E56"/>
    <w:rsid w:val="00E03508"/>
    <w:rsid w:val="00E069B8"/>
    <w:rsid w:val="00E06BC1"/>
    <w:rsid w:val="00E13945"/>
    <w:rsid w:val="00E13B45"/>
    <w:rsid w:val="00E160DC"/>
    <w:rsid w:val="00E16780"/>
    <w:rsid w:val="00E17416"/>
    <w:rsid w:val="00E210E8"/>
    <w:rsid w:val="00E229E1"/>
    <w:rsid w:val="00E272D9"/>
    <w:rsid w:val="00E309DE"/>
    <w:rsid w:val="00E35B16"/>
    <w:rsid w:val="00E364D7"/>
    <w:rsid w:val="00E37ED3"/>
    <w:rsid w:val="00E41D45"/>
    <w:rsid w:val="00E42C06"/>
    <w:rsid w:val="00E43108"/>
    <w:rsid w:val="00E52080"/>
    <w:rsid w:val="00E5707E"/>
    <w:rsid w:val="00E606D3"/>
    <w:rsid w:val="00E61BD8"/>
    <w:rsid w:val="00E63C85"/>
    <w:rsid w:val="00E63CB0"/>
    <w:rsid w:val="00E65CA9"/>
    <w:rsid w:val="00E76D23"/>
    <w:rsid w:val="00E8088B"/>
    <w:rsid w:val="00E808B5"/>
    <w:rsid w:val="00E846D4"/>
    <w:rsid w:val="00E853F2"/>
    <w:rsid w:val="00E87B75"/>
    <w:rsid w:val="00E90C96"/>
    <w:rsid w:val="00E91CD6"/>
    <w:rsid w:val="00E947F2"/>
    <w:rsid w:val="00EA282C"/>
    <w:rsid w:val="00EA328F"/>
    <w:rsid w:val="00EB7006"/>
    <w:rsid w:val="00EC0AE3"/>
    <w:rsid w:val="00EC3086"/>
    <w:rsid w:val="00EC453C"/>
    <w:rsid w:val="00EE4895"/>
    <w:rsid w:val="00EF1CA7"/>
    <w:rsid w:val="00EF26F1"/>
    <w:rsid w:val="00EF39AA"/>
    <w:rsid w:val="00EF4F2F"/>
    <w:rsid w:val="00EF6019"/>
    <w:rsid w:val="00EF65A8"/>
    <w:rsid w:val="00EF7AE2"/>
    <w:rsid w:val="00F2017A"/>
    <w:rsid w:val="00F22C20"/>
    <w:rsid w:val="00F2509C"/>
    <w:rsid w:val="00F31E8A"/>
    <w:rsid w:val="00F3545B"/>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363A"/>
    <w:rsid w:val="00F937AB"/>
    <w:rsid w:val="00FA1B58"/>
    <w:rsid w:val="00FA74D8"/>
    <w:rsid w:val="00FA7A88"/>
    <w:rsid w:val="00FB0C42"/>
    <w:rsid w:val="00FB42B6"/>
    <w:rsid w:val="00FC367F"/>
    <w:rsid w:val="00FF0372"/>
    <w:rsid w:val="00FF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15:docId w15:val="{63313142-60E7-44DE-A71B-BBB6161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semiHidden/>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semiHidden/>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semiHidden/>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c"/>
    <w:uiPriority w:val="99"/>
    <w:qFormat/>
    <w:locked/>
    <w:rsid w:val="005B33DC"/>
    <w:rPr>
      <w:rFonts w:ascii="Times New Roman" w:eastAsia="Times New Roman" w:hAnsi="Times New Roman" w:cs="Times New Roman"/>
      <w:sz w:val="24"/>
      <w:szCs w:val="24"/>
      <w:lang w:eastAsia="ru-RU"/>
    </w:rPr>
  </w:style>
  <w:style w:type="character" w:styleId="ae">
    <w:name w:val="Hyperlink"/>
    <w:basedOn w:val="a1"/>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aliases w:val="письмо"/>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aliases w:val="письмо Знак"/>
    <w:link w:val="af0"/>
    <w:uiPriority w:val="1"/>
    <w:qFormat/>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iPriority w:val="99"/>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uiPriority w:val="99"/>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5">
    <w:name w:val="Body Text Indent"/>
    <w:aliases w:val="Нумерованный список !!,Надин стиль,Основной текст 1"/>
    <w:basedOn w:val="a0"/>
    <w:link w:val="af6"/>
    <w:uiPriority w:val="99"/>
    <w:unhideWhenUsed/>
    <w:qFormat/>
    <w:rsid w:val="007F3358"/>
    <w:pPr>
      <w:spacing w:after="120"/>
      <w:ind w:left="283"/>
    </w:pPr>
  </w:style>
  <w:style w:type="character" w:customStyle="1" w:styleId="af6">
    <w:name w:val="Основной текст с отступом Знак"/>
    <w:aliases w:val="Нумерованный список !! Знак,Надин стиль Знак,Основной текст 1 Знак"/>
    <w:basedOn w:val="a1"/>
    <w:link w:val="af5"/>
    <w:uiPriority w:val="99"/>
    <w:rsid w:val="007F3358"/>
  </w:style>
  <w:style w:type="paragraph" w:customStyle="1" w:styleId="210">
    <w:name w:val="Заголовок 21"/>
    <w:basedOn w:val="a0"/>
    <w:next w:val="a0"/>
    <w:uiPriority w:val="99"/>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semiHidden/>
    <w:locked/>
    <w:rsid w:val="005B33DC"/>
    <w:rPr>
      <w:szCs w:val="24"/>
    </w:rPr>
  </w:style>
  <w:style w:type="paragraph" w:styleId="34">
    <w:name w:val="Body Text 3"/>
    <w:basedOn w:val="a0"/>
    <w:link w:val="33"/>
    <w:uiPriority w:val="99"/>
    <w:semiHidden/>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semiHidden/>
    <w:locked/>
    <w:rsid w:val="005B33DC"/>
    <w:rPr>
      <w:sz w:val="24"/>
    </w:rPr>
  </w:style>
  <w:style w:type="paragraph" w:styleId="36">
    <w:name w:val="Body Text Indent 3"/>
    <w:basedOn w:val="a0"/>
    <w:link w:val="35"/>
    <w:uiPriority w:val="99"/>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uiPriority w:val="34"/>
    <w:qFormat/>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uiPriority w:val="99"/>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uiPriority w:val="99"/>
    <w:qFormat/>
    <w:rsid w:val="005B33DC"/>
    <w:pPr>
      <w:tabs>
        <w:tab w:val="clear" w:pos="900"/>
      </w:tabs>
    </w:pPr>
    <w:rPr>
      <w:lang w:eastAsia="ar-SA"/>
    </w:rPr>
  </w:style>
  <w:style w:type="paragraph" w:customStyle="1" w:styleId="afffffb">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
    <w:name w:val="Emphasis"/>
    <w:uiPriority w:val="20"/>
    <w:qFormat/>
    <w:rsid w:val="002E5019"/>
    <w:rPr>
      <w:i/>
      <w:iCs/>
    </w:rPr>
  </w:style>
  <w:style w:type="character" w:customStyle="1" w:styleId="70">
    <w:name w:val="Заголовок 7 Знак"/>
    <w:basedOn w:val="a1"/>
    <w:link w:val="7"/>
    <w:semiHidden/>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semiHidden/>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semiHidden/>
    <w:rsid w:val="009E6045"/>
    <w:rPr>
      <w:rFonts w:ascii="Times New Roman" w:eastAsia="Times New Roman" w:hAnsi="Times New Roman" w:cs="Times New Roman"/>
      <w:sz w:val="28"/>
      <w:szCs w:val="24"/>
      <w:lang w:eastAsia="zh-CN"/>
    </w:rPr>
  </w:style>
  <w:style w:type="character" w:styleId="afffffff0">
    <w:name w:val="FollowedHyperlink"/>
    <w:uiPriority w:val="99"/>
    <w:semiHidden/>
    <w:unhideWhenUsed/>
    <w:rsid w:val="009E6045"/>
    <w:rPr>
      <w:color w:val="800080"/>
      <w:u w:val="single"/>
    </w:rPr>
  </w:style>
  <w:style w:type="character" w:customStyle="1" w:styleId="2b">
    <w:name w:val="Основной текст Знак2"/>
    <w:basedOn w:val="a1"/>
    <w:uiPriority w:val="99"/>
    <w:semiHidden/>
    <w:locked/>
    <w:rsid w:val="009E6045"/>
    <w:rPr>
      <w:rFonts w:ascii="Times New Roman" w:eastAsia="Times New Roman" w:hAnsi="Times New Roman" w:cs="Times New Roman"/>
      <w:sz w:val="32"/>
      <w:szCs w:val="24"/>
      <w:lang w:eastAsia="zh-CN"/>
    </w:rPr>
  </w:style>
  <w:style w:type="character" w:customStyle="1" w:styleId="1f9">
    <w:name w:val="Основной текст с отступом Знак1"/>
    <w:aliases w:val="Нумерованный список !! Знак1,Надин стиль Знак1,Основной текст 1 Знак1"/>
    <w:basedOn w:val="a1"/>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locked/>
    <w:rsid w:val="009E6045"/>
    <w:rPr>
      <w:rFonts w:ascii="Arial" w:eastAsia="Times New Roman" w:hAnsi="Arial" w:cs="Arial"/>
      <w:sz w:val="24"/>
      <w:szCs w:val="20"/>
      <w:lang w:eastAsia="zh-CN"/>
    </w:rPr>
  </w:style>
  <w:style w:type="character" w:customStyle="1" w:styleId="afffffff1">
    <w:name w:val="Схема документа Знак"/>
    <w:basedOn w:val="a1"/>
    <w:link w:val="afffffff2"/>
    <w:semiHidden/>
    <w:locked/>
    <w:rsid w:val="009E6045"/>
    <w:rPr>
      <w:rFonts w:ascii="Tahoma" w:eastAsia="Times New Roman" w:hAnsi="Tahoma" w:cs="Tahoma"/>
      <w:sz w:val="20"/>
      <w:szCs w:val="20"/>
      <w:shd w:val="clear" w:color="auto" w:fill="000080"/>
      <w:lang w:eastAsia="ru-RU"/>
    </w:rPr>
  </w:style>
  <w:style w:type="character" w:customStyle="1" w:styleId="1fa">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3"/>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7"/>
    <w:next w:val="17"/>
    <w:uiPriority w:val="99"/>
    <w:qFormat/>
    <w:rsid w:val="009E6045"/>
    <w:pPr>
      <w:keepNext/>
      <w:ind w:left="0"/>
      <w:jc w:val="center"/>
    </w:pPr>
    <w:rPr>
      <w:rFonts w:ascii="Baltica Chv" w:hAnsi="Baltica Chv"/>
      <w:b/>
      <w:sz w:val="36"/>
    </w:rPr>
  </w:style>
  <w:style w:type="paragraph" w:customStyle="1" w:styleId="afffffff4">
    <w:name w:val="Нормальный"/>
    <w:basedOn w:val="a0"/>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5">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b">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6">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3"/>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c">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d">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8">
    <w:name w:val="Знак Знак Знак Знак"/>
    <w:basedOn w:val="a0"/>
    <w:uiPriority w:val="99"/>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uiPriority w:val="99"/>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uiPriority w:val="99"/>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uiPriority w:val="99"/>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uiPriority w:val="99"/>
    <w:qFormat/>
    <w:rsid w:val="009E6045"/>
    <w:pPr>
      <w:spacing w:after="160" w:line="240" w:lineRule="exact"/>
    </w:pPr>
    <w:rPr>
      <w:rFonts w:ascii="Verdana" w:eastAsia="Times New Roman" w:hAnsi="Verdana" w:cs="Times New Roman"/>
      <w:sz w:val="20"/>
      <w:szCs w:val="20"/>
      <w:lang w:val="en-US"/>
    </w:rPr>
  </w:style>
  <w:style w:type="paragraph" w:customStyle="1" w:styleId="1fe">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
    <w:name w:val="Знак Знак1 Знак"/>
    <w:basedOn w:val="a0"/>
    <w:uiPriority w:val="99"/>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0">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8"/>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9">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b">
    <w:name w:val="Subtle Emphasis"/>
    <w:qFormat/>
    <w:rsid w:val="009E6045"/>
    <w:rPr>
      <w:i/>
      <w:iCs/>
      <w:color w:val="808080"/>
    </w:rPr>
  </w:style>
  <w:style w:type="character" w:styleId="afffffffc">
    <w:name w:val="Subtle Reference"/>
    <w:qFormat/>
    <w:rsid w:val="009E6045"/>
    <w:rPr>
      <w:smallCaps/>
      <w:color w:val="C0504D"/>
      <w:u w:val="single"/>
    </w:rPr>
  </w:style>
  <w:style w:type="character" w:styleId="afffffffd">
    <w:name w:val="Intense Reference"/>
    <w:qFormat/>
    <w:rsid w:val="009E6045"/>
    <w:rPr>
      <w:b/>
      <w:bCs/>
      <w:smallCaps/>
      <w:color w:val="C0504D"/>
      <w:spacing w:val="5"/>
      <w:u w:val="single"/>
    </w:rPr>
  </w:style>
  <w:style w:type="character" w:styleId="afffffffe">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1">
    <w:name w:val="Верхний колонтитул Знак1"/>
    <w:basedOn w:val="a1"/>
    <w:uiPriority w:val="99"/>
    <w:semiHidden/>
    <w:rsid w:val="009E6045"/>
    <w:rPr>
      <w:rFonts w:eastAsiaTheme="minorEastAsia"/>
      <w:lang w:eastAsia="ru-RU"/>
    </w:rPr>
  </w:style>
  <w:style w:type="character" w:customStyle="1" w:styleId="1ff2">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3">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f">
    <w:name w:val="Дата Знак"/>
    <w:rsid w:val="009E6045"/>
    <w:rPr>
      <w:sz w:val="24"/>
      <w:szCs w:val="24"/>
    </w:rPr>
  </w:style>
  <w:style w:type="character" w:customStyle="1" w:styleId="affffffff0">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4">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1">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2">
    <w:name w:val="Символ нумерации"/>
    <w:rsid w:val="009E6045"/>
  </w:style>
  <w:style w:type="character" w:customStyle="1" w:styleId="1ff5">
    <w:name w:val="Подзаголовок Знак1"/>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3">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2">
    <w:name w:val="Document Map"/>
    <w:basedOn w:val="a0"/>
    <w:link w:val="afffffff1"/>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6">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3">
    <w:name w:val="浯・ⅲ・"/>
    <w:rsid w:val="009E6045"/>
    <w:rPr>
      <w:vertAlign w:val="superscript"/>
    </w:rPr>
  </w:style>
  <w:style w:type="character" w:customStyle="1" w:styleId="affffffff4">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7">
    <w:name w:val="Сетка таблицы1"/>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5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5">
    <w:name w:val="caption"/>
    <w:basedOn w:val="a0"/>
    <w:semiHidden/>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6">
    <w:name w:val="List"/>
    <w:basedOn w:val="af3"/>
    <w:semiHidden/>
    <w:unhideWhenUsed/>
    <w:rsid w:val="009E6045"/>
    <w:pPr>
      <w:tabs>
        <w:tab w:val="clear" w:pos="900"/>
      </w:tabs>
      <w:suppressAutoHyphens/>
      <w:spacing w:after="120"/>
      <w:jc w:val="left"/>
    </w:pPr>
    <w:rPr>
      <w:rFonts w:cs="Arial"/>
      <w:lang w:eastAsia="zh-CN"/>
    </w:rPr>
  </w:style>
  <w:style w:type="paragraph" w:styleId="affffffff7">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8">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 w:type="paragraph" w:customStyle="1" w:styleId="232">
    <w:name w:val="Основной текст 23"/>
    <w:basedOn w:val="a0"/>
    <w:rsid w:val="00D3743B"/>
    <w:pPr>
      <w:spacing w:after="120" w:line="48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70666339">
      <w:bodyDiv w:val="1"/>
      <w:marLeft w:val="0"/>
      <w:marRight w:val="0"/>
      <w:marTop w:val="0"/>
      <w:marBottom w:val="0"/>
      <w:divBdr>
        <w:top w:val="none" w:sz="0" w:space="0" w:color="auto"/>
        <w:left w:val="none" w:sz="0" w:space="0" w:color="auto"/>
        <w:bottom w:val="none" w:sz="0" w:space="0" w:color="auto"/>
        <w:right w:val="none" w:sz="0" w:space="0" w:color="auto"/>
      </w:divBdr>
    </w:div>
    <w:div w:id="98182280">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29514490">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6200913">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10341290">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558060010">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682829581">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24908886">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23281813">
      <w:bodyDiv w:val="1"/>
      <w:marLeft w:val="0"/>
      <w:marRight w:val="0"/>
      <w:marTop w:val="0"/>
      <w:marBottom w:val="0"/>
      <w:divBdr>
        <w:top w:val="none" w:sz="0" w:space="0" w:color="auto"/>
        <w:left w:val="none" w:sz="0" w:space="0" w:color="auto"/>
        <w:bottom w:val="none" w:sz="0" w:space="0" w:color="auto"/>
        <w:right w:val="none" w:sz="0" w:space="0" w:color="auto"/>
      </w:divBdr>
    </w:div>
    <w:div w:id="831023072">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69883375">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20242292">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7517168">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59811818">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86418369">
      <w:bodyDiv w:val="1"/>
      <w:marLeft w:val="0"/>
      <w:marRight w:val="0"/>
      <w:marTop w:val="0"/>
      <w:marBottom w:val="0"/>
      <w:divBdr>
        <w:top w:val="none" w:sz="0" w:space="0" w:color="auto"/>
        <w:left w:val="none" w:sz="0" w:space="0" w:color="auto"/>
        <w:bottom w:val="none" w:sz="0" w:space="0" w:color="auto"/>
        <w:right w:val="none" w:sz="0" w:space="0" w:color="auto"/>
      </w:divBdr>
    </w:div>
    <w:div w:id="1417089947">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67240630">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1834724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1761223">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6902581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0863776">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39631552">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13976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CAA4-78C1-4356-A5A0-9F2AA3A1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403</Words>
  <Characters>2303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62</cp:revision>
  <cp:lastPrinted>2025-04-03T06:37:00Z</cp:lastPrinted>
  <dcterms:created xsi:type="dcterms:W3CDTF">2025-03-11T11:30:00Z</dcterms:created>
  <dcterms:modified xsi:type="dcterms:W3CDTF">2025-04-11T12:27:00Z</dcterms:modified>
</cp:coreProperties>
</file>