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DF8" w:rsidRPr="00495DF8" w:rsidRDefault="00495DF8" w:rsidP="00495DF8">
      <w:pPr>
        <w:spacing w:after="0" w:line="240" w:lineRule="auto"/>
        <w:rPr>
          <w:rFonts w:ascii="Times New Roman" w:eastAsia="Times New Roman" w:hAnsi="Times New Roman" w:cs="Times New Roman"/>
          <w:sz w:val="24"/>
          <w:szCs w:val="24"/>
          <w:lang w:eastAsia="ru-RU"/>
        </w:rPr>
      </w:pPr>
      <w:r w:rsidRPr="00495DF8">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2606040</wp:posOffset>
            </wp:positionH>
            <wp:positionV relativeFrom="paragraph">
              <wp:posOffset>0</wp:posOffset>
            </wp:positionV>
            <wp:extent cx="720090" cy="720090"/>
            <wp:effectExtent l="0" t="0" r="3810" b="3810"/>
            <wp:wrapNone/>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ru-RU"/>
        </w:rPr>
        <w:t xml:space="preserve">     </w:t>
      </w:r>
      <w:r w:rsidRPr="00495DF8">
        <w:rPr>
          <w:rFonts w:ascii="Times New Roman" w:eastAsia="Times New Roman" w:hAnsi="Times New Roman" w:cs="Times New Roman"/>
          <w:sz w:val="24"/>
          <w:szCs w:val="24"/>
          <w:lang w:eastAsia="ru-RU"/>
        </w:rPr>
        <w:t xml:space="preserve">                                                          </w:t>
      </w:r>
    </w:p>
    <w:p w:rsidR="00495DF8" w:rsidRPr="00495DF8" w:rsidRDefault="00495DF8" w:rsidP="00495DF8">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495DF8" w:rsidRPr="00495DF8" w:rsidTr="00E333AF">
        <w:trPr>
          <w:cantSplit/>
          <w:trHeight w:val="420"/>
        </w:trPr>
        <w:tc>
          <w:tcPr>
            <w:tcW w:w="4077" w:type="dxa"/>
            <w:vAlign w:val="center"/>
          </w:tcPr>
          <w:p w:rsidR="00495DF8" w:rsidRPr="00495DF8" w:rsidRDefault="00495DF8" w:rsidP="00495DF8">
            <w:pPr>
              <w:spacing w:after="0" w:line="240" w:lineRule="auto"/>
              <w:jc w:val="center"/>
              <w:rPr>
                <w:rFonts w:ascii="Times New Roman" w:eastAsia="Times New Roman" w:hAnsi="Times New Roman" w:cs="Times New Roman"/>
                <w:b/>
                <w:bCs/>
                <w:caps/>
                <w:noProof/>
                <w:sz w:val="24"/>
                <w:szCs w:val="24"/>
                <w:lang w:eastAsia="ru-RU"/>
              </w:rPr>
            </w:pPr>
            <w:r w:rsidRPr="00495DF8">
              <w:rPr>
                <w:rFonts w:ascii="Times New Roman" w:eastAsia="Times New Roman" w:hAnsi="Times New Roman" w:cs="Times New Roman"/>
                <w:b/>
                <w:bCs/>
                <w:caps/>
                <w:noProof/>
                <w:sz w:val="24"/>
                <w:szCs w:val="24"/>
                <w:lang w:eastAsia="ru-RU"/>
              </w:rPr>
              <w:t>ЧĂВАШ РЕСПУБЛИКИ</w:t>
            </w:r>
          </w:p>
          <w:p w:rsidR="00495DF8" w:rsidRPr="00495DF8" w:rsidRDefault="00495DF8" w:rsidP="00495DF8">
            <w:pPr>
              <w:spacing w:after="0" w:line="240" w:lineRule="auto"/>
              <w:jc w:val="center"/>
              <w:rPr>
                <w:rFonts w:ascii="Times New Roman" w:eastAsia="Times New Roman" w:hAnsi="Times New Roman" w:cs="Times New Roman"/>
                <w:b/>
                <w:bCs/>
                <w:caps/>
                <w:noProof/>
                <w:sz w:val="24"/>
                <w:szCs w:val="24"/>
                <w:lang w:eastAsia="ru-RU"/>
              </w:rPr>
            </w:pPr>
            <w:r w:rsidRPr="00495DF8">
              <w:rPr>
                <w:rFonts w:ascii="Times New Roman" w:eastAsia="Times New Roman" w:hAnsi="Times New Roman" w:cs="Times New Roman"/>
                <w:b/>
                <w:bCs/>
                <w:caps/>
                <w:noProof/>
                <w:sz w:val="24"/>
                <w:szCs w:val="24"/>
                <w:lang w:eastAsia="ru-RU"/>
              </w:rPr>
              <w:t xml:space="preserve">ХĔРЛĔ ЧУТАЙ </w:t>
            </w:r>
          </w:p>
          <w:p w:rsidR="00495DF8" w:rsidRPr="00495DF8" w:rsidRDefault="00495DF8" w:rsidP="00495DF8">
            <w:pPr>
              <w:spacing w:after="0" w:line="240" w:lineRule="auto"/>
              <w:jc w:val="center"/>
              <w:rPr>
                <w:rFonts w:ascii="Times New Roman" w:eastAsia="Times New Roman" w:hAnsi="Times New Roman" w:cs="Times New Roman"/>
                <w:b/>
                <w:bCs/>
                <w:caps/>
                <w:noProof/>
                <w:sz w:val="24"/>
                <w:szCs w:val="24"/>
                <w:lang w:eastAsia="ru-RU"/>
              </w:rPr>
            </w:pPr>
            <w:r w:rsidRPr="00495DF8">
              <w:rPr>
                <w:rFonts w:ascii="Times New Roman" w:eastAsia="Times New Roman" w:hAnsi="Times New Roman" w:cs="Times New Roman"/>
                <w:b/>
                <w:bCs/>
                <w:caps/>
                <w:noProof/>
                <w:sz w:val="24"/>
                <w:szCs w:val="24"/>
                <w:lang w:eastAsia="ru-RU"/>
              </w:rPr>
              <w:t xml:space="preserve">МУНИЦИПАЛЛӐ ОКРУГӖН  </w:t>
            </w:r>
          </w:p>
          <w:p w:rsidR="00495DF8" w:rsidRPr="00495DF8" w:rsidRDefault="00495DF8" w:rsidP="00495DF8">
            <w:pPr>
              <w:spacing w:after="0" w:line="240" w:lineRule="auto"/>
              <w:jc w:val="center"/>
              <w:rPr>
                <w:rFonts w:ascii="Times New Roman" w:eastAsia="Times New Roman" w:hAnsi="Times New Roman" w:cs="Times New Roman"/>
                <w:b/>
                <w:bCs/>
                <w:sz w:val="24"/>
                <w:szCs w:val="24"/>
                <w:lang w:eastAsia="ru-RU"/>
              </w:rPr>
            </w:pPr>
            <w:r w:rsidRPr="00495DF8">
              <w:rPr>
                <w:rFonts w:ascii="Times New Roman" w:eastAsia="Times New Roman" w:hAnsi="Times New Roman" w:cs="Times New Roman"/>
                <w:b/>
                <w:bCs/>
                <w:caps/>
                <w:noProof/>
                <w:sz w:val="24"/>
                <w:szCs w:val="24"/>
                <w:lang w:eastAsia="ru-RU"/>
              </w:rPr>
              <w:t xml:space="preserve"> АДМИНИСТРАЦИЙ</w:t>
            </w:r>
            <w:r w:rsidRPr="00495DF8">
              <w:rPr>
                <w:rFonts w:ascii="Times New Roman" w:eastAsia="Times New Roman" w:hAnsi="Times New Roman" w:cs="Times New Roman"/>
                <w:b/>
                <w:caps/>
                <w:sz w:val="24"/>
                <w:szCs w:val="24"/>
                <w:lang w:eastAsia="ru-RU"/>
              </w:rPr>
              <w:t>ĕ</w:t>
            </w:r>
          </w:p>
        </w:tc>
        <w:tc>
          <w:tcPr>
            <w:tcW w:w="1431" w:type="dxa"/>
            <w:vMerge w:val="restart"/>
            <w:vAlign w:val="center"/>
          </w:tcPr>
          <w:p w:rsidR="00495DF8" w:rsidRPr="00495DF8" w:rsidRDefault="00495DF8" w:rsidP="00495DF8">
            <w:pPr>
              <w:spacing w:after="0" w:line="240" w:lineRule="auto"/>
              <w:jc w:val="center"/>
              <w:rPr>
                <w:rFonts w:ascii="Times New Roman" w:eastAsia="Times New Roman" w:hAnsi="Times New Roman" w:cs="Times New Roman"/>
                <w:b/>
                <w:bCs/>
                <w:sz w:val="24"/>
                <w:szCs w:val="24"/>
                <w:lang w:eastAsia="ru-RU"/>
              </w:rPr>
            </w:pPr>
          </w:p>
        </w:tc>
        <w:tc>
          <w:tcPr>
            <w:tcW w:w="4164" w:type="dxa"/>
            <w:vAlign w:val="center"/>
          </w:tcPr>
          <w:p w:rsidR="00495DF8" w:rsidRPr="00495DF8" w:rsidRDefault="00495DF8" w:rsidP="00495DF8">
            <w:pPr>
              <w:spacing w:after="0" w:line="240" w:lineRule="auto"/>
              <w:jc w:val="center"/>
              <w:rPr>
                <w:rFonts w:ascii="Times New Roman" w:eastAsia="Times New Roman" w:hAnsi="Times New Roman" w:cs="Times New Roman"/>
                <w:noProof/>
                <w:sz w:val="24"/>
                <w:szCs w:val="24"/>
                <w:lang w:eastAsia="ru-RU"/>
              </w:rPr>
            </w:pPr>
            <w:r w:rsidRPr="00495DF8">
              <w:rPr>
                <w:rFonts w:ascii="Times New Roman" w:eastAsia="Times New Roman" w:hAnsi="Times New Roman" w:cs="Times New Roman"/>
                <w:b/>
                <w:bCs/>
                <w:noProof/>
                <w:sz w:val="24"/>
                <w:szCs w:val="24"/>
                <w:lang w:eastAsia="ru-RU"/>
              </w:rPr>
              <w:t>ЧУВАШСКАЯ РЕСПУБЛИКА</w:t>
            </w:r>
            <w:r w:rsidRPr="00495DF8">
              <w:rPr>
                <w:rFonts w:ascii="Times New Roman" w:eastAsia="Times New Roman" w:hAnsi="Times New Roman" w:cs="Times New Roman"/>
                <w:noProof/>
                <w:sz w:val="24"/>
                <w:szCs w:val="24"/>
                <w:lang w:eastAsia="ru-RU"/>
              </w:rPr>
              <w:t xml:space="preserve"> </w:t>
            </w:r>
          </w:p>
          <w:p w:rsidR="00495DF8" w:rsidRPr="00495DF8" w:rsidRDefault="00495DF8" w:rsidP="00495DF8">
            <w:pPr>
              <w:spacing w:after="0" w:line="240" w:lineRule="auto"/>
              <w:jc w:val="center"/>
              <w:rPr>
                <w:rFonts w:ascii="Times New Roman" w:eastAsia="Times New Roman" w:hAnsi="Times New Roman" w:cs="Times New Roman"/>
                <w:b/>
                <w:bCs/>
                <w:noProof/>
                <w:sz w:val="24"/>
                <w:szCs w:val="24"/>
                <w:lang w:eastAsia="ru-RU"/>
              </w:rPr>
            </w:pPr>
            <w:r w:rsidRPr="00495DF8">
              <w:rPr>
                <w:rFonts w:ascii="Times New Roman" w:eastAsia="Times New Roman" w:hAnsi="Times New Roman" w:cs="Times New Roman"/>
                <w:b/>
                <w:bCs/>
                <w:noProof/>
                <w:sz w:val="24"/>
                <w:szCs w:val="24"/>
                <w:lang w:eastAsia="ru-RU"/>
              </w:rPr>
              <w:t xml:space="preserve">АДМИНИСТРАЦИЯ  </w:t>
            </w:r>
          </w:p>
          <w:p w:rsidR="00495DF8" w:rsidRPr="00495DF8" w:rsidRDefault="00495DF8" w:rsidP="00495DF8">
            <w:pPr>
              <w:spacing w:after="0" w:line="240" w:lineRule="auto"/>
              <w:jc w:val="center"/>
              <w:rPr>
                <w:rFonts w:ascii="Times New Roman" w:eastAsia="Times New Roman" w:hAnsi="Times New Roman" w:cs="Times New Roman"/>
                <w:sz w:val="24"/>
                <w:szCs w:val="24"/>
                <w:lang w:eastAsia="ru-RU"/>
              </w:rPr>
            </w:pPr>
            <w:r w:rsidRPr="00495DF8">
              <w:rPr>
                <w:rFonts w:ascii="Times New Roman" w:eastAsia="Times New Roman" w:hAnsi="Times New Roman" w:cs="Times New Roman"/>
                <w:b/>
                <w:bCs/>
                <w:noProof/>
                <w:sz w:val="24"/>
                <w:szCs w:val="24"/>
                <w:lang w:eastAsia="ru-RU"/>
              </w:rPr>
              <w:t>КРАСНОЧЕТАЙСКОГО МУНИЦИПАЛЬНОГО ОКРУГА</w:t>
            </w:r>
          </w:p>
        </w:tc>
      </w:tr>
      <w:tr w:rsidR="00495DF8" w:rsidRPr="00495DF8" w:rsidTr="00E333AF">
        <w:trPr>
          <w:cantSplit/>
          <w:trHeight w:val="1399"/>
        </w:trPr>
        <w:tc>
          <w:tcPr>
            <w:tcW w:w="4077" w:type="dxa"/>
          </w:tcPr>
          <w:p w:rsidR="00495DF8" w:rsidRPr="00495DF8" w:rsidRDefault="00495DF8" w:rsidP="00495DF8">
            <w:pPr>
              <w:spacing w:after="0" w:line="192" w:lineRule="auto"/>
              <w:rPr>
                <w:rFonts w:ascii="Times New Roman" w:eastAsia="Times New Roman" w:hAnsi="Times New Roman" w:cs="Times New Roman"/>
                <w:sz w:val="24"/>
                <w:szCs w:val="24"/>
                <w:lang w:eastAsia="ru-RU"/>
              </w:rPr>
            </w:pPr>
          </w:p>
          <w:p w:rsidR="00495DF8" w:rsidRPr="00495DF8" w:rsidRDefault="00495DF8" w:rsidP="00495DF8">
            <w:pPr>
              <w:tabs>
                <w:tab w:val="left" w:pos="4285"/>
              </w:tabs>
              <w:suppressAutoHyphens/>
              <w:autoSpaceDE w:val="0"/>
              <w:spacing w:after="0" w:line="192" w:lineRule="auto"/>
              <w:jc w:val="center"/>
              <w:rPr>
                <w:rFonts w:ascii="Times New Roman" w:eastAsia="Times New Roman" w:hAnsi="Times New Roman" w:cs="Times New Roman"/>
                <w:b/>
                <w:bCs/>
                <w:noProof/>
                <w:sz w:val="24"/>
                <w:szCs w:val="24"/>
                <w:lang w:eastAsia="ar-SA"/>
              </w:rPr>
            </w:pPr>
            <w:r w:rsidRPr="00495DF8">
              <w:rPr>
                <w:rFonts w:ascii="Times New Roman" w:eastAsia="Times New Roman" w:hAnsi="Times New Roman" w:cs="Times New Roman"/>
                <w:b/>
                <w:bCs/>
                <w:noProof/>
                <w:sz w:val="24"/>
                <w:szCs w:val="24"/>
                <w:lang w:eastAsia="ar-SA"/>
              </w:rPr>
              <w:t xml:space="preserve">Й Ы Ш Ӑ Н У </w:t>
            </w:r>
          </w:p>
          <w:p w:rsidR="00495DF8" w:rsidRPr="00495DF8" w:rsidRDefault="00495DF8" w:rsidP="00495DF8">
            <w:pPr>
              <w:suppressAutoHyphens/>
              <w:autoSpaceDE w:val="0"/>
              <w:spacing w:after="0" w:line="240" w:lineRule="auto"/>
              <w:jc w:val="center"/>
              <w:rPr>
                <w:rFonts w:ascii="Arial" w:eastAsia="Times New Roman" w:hAnsi="Arial" w:cs="Arial"/>
                <w:sz w:val="20"/>
                <w:szCs w:val="20"/>
                <w:lang w:eastAsia="ar-SA"/>
              </w:rPr>
            </w:pPr>
          </w:p>
          <w:p w:rsidR="00495DF8" w:rsidRPr="00495DF8" w:rsidRDefault="003A607D" w:rsidP="00495DF8">
            <w:pPr>
              <w:suppressAutoHyphens/>
              <w:autoSpaceDE w:val="0"/>
              <w:spacing w:after="0" w:line="240" w:lineRule="auto"/>
              <w:jc w:val="center"/>
              <w:rPr>
                <w:rFonts w:ascii="Times New Roman" w:eastAsia="Times New Roman" w:hAnsi="Times New Roman" w:cs="Times New Roman"/>
                <w:sz w:val="24"/>
                <w:szCs w:val="24"/>
                <w:lang w:eastAsia="ar-SA"/>
              </w:rPr>
            </w:pPr>
            <w:r w:rsidRPr="001B6835">
              <w:rPr>
                <w:rFonts w:ascii="Times New Roman" w:eastAsia="Times New Roman" w:hAnsi="Times New Roman" w:cs="Times New Roman"/>
                <w:noProof/>
                <w:sz w:val="24"/>
                <w:szCs w:val="24"/>
                <w:lang w:eastAsia="ar-SA"/>
              </w:rPr>
              <w:t xml:space="preserve">   </w:t>
            </w:r>
            <w:r w:rsidR="00B17152">
              <w:rPr>
                <w:rFonts w:ascii="Times New Roman" w:eastAsia="Times New Roman" w:hAnsi="Times New Roman" w:cs="Times New Roman"/>
                <w:noProof/>
                <w:sz w:val="24"/>
                <w:szCs w:val="24"/>
                <w:lang w:eastAsia="ar-SA"/>
              </w:rPr>
              <w:t>30</w:t>
            </w:r>
            <w:r w:rsidR="00871510">
              <w:rPr>
                <w:rFonts w:ascii="Times New Roman" w:eastAsia="Times New Roman" w:hAnsi="Times New Roman" w:cs="Times New Roman"/>
                <w:noProof/>
                <w:sz w:val="24"/>
                <w:szCs w:val="24"/>
                <w:lang w:eastAsia="ar-SA"/>
              </w:rPr>
              <w:t>.</w:t>
            </w:r>
            <w:r w:rsidRPr="001B6835">
              <w:rPr>
                <w:rFonts w:ascii="Times New Roman" w:eastAsia="Times New Roman" w:hAnsi="Times New Roman" w:cs="Times New Roman"/>
                <w:noProof/>
                <w:sz w:val="24"/>
                <w:szCs w:val="24"/>
                <w:lang w:eastAsia="ar-SA"/>
              </w:rPr>
              <w:t>01</w:t>
            </w:r>
            <w:r w:rsidR="00871510">
              <w:rPr>
                <w:rFonts w:ascii="Times New Roman" w:eastAsia="Times New Roman" w:hAnsi="Times New Roman" w:cs="Times New Roman"/>
                <w:noProof/>
                <w:sz w:val="24"/>
                <w:szCs w:val="24"/>
                <w:lang w:eastAsia="ar-SA"/>
              </w:rPr>
              <w:t>.</w:t>
            </w:r>
            <w:r w:rsidR="00495DF8" w:rsidRPr="00495DF8">
              <w:rPr>
                <w:rFonts w:ascii="Times New Roman" w:eastAsia="Times New Roman" w:hAnsi="Times New Roman" w:cs="Times New Roman"/>
                <w:noProof/>
                <w:sz w:val="24"/>
                <w:szCs w:val="24"/>
                <w:lang w:eastAsia="ar-SA"/>
              </w:rPr>
              <w:t>202</w:t>
            </w:r>
            <w:r w:rsidRPr="001B6835">
              <w:rPr>
                <w:rFonts w:ascii="Times New Roman" w:eastAsia="Times New Roman" w:hAnsi="Times New Roman" w:cs="Times New Roman"/>
                <w:noProof/>
                <w:sz w:val="24"/>
                <w:szCs w:val="24"/>
                <w:lang w:eastAsia="ar-SA"/>
              </w:rPr>
              <w:t>5</w:t>
            </w:r>
            <w:r w:rsidR="00495DF8" w:rsidRPr="00495DF8">
              <w:rPr>
                <w:rFonts w:ascii="Times New Roman" w:eastAsia="Times New Roman" w:hAnsi="Times New Roman" w:cs="Times New Roman"/>
                <w:noProof/>
                <w:sz w:val="24"/>
                <w:szCs w:val="24"/>
                <w:lang w:eastAsia="ar-SA"/>
              </w:rPr>
              <w:t xml:space="preserve">   </w:t>
            </w:r>
            <w:r w:rsidR="00B17152">
              <w:rPr>
                <w:rFonts w:ascii="Times New Roman" w:eastAsia="Times New Roman" w:hAnsi="Times New Roman" w:cs="Times New Roman"/>
                <w:noProof/>
                <w:sz w:val="24"/>
                <w:szCs w:val="24"/>
                <w:lang w:eastAsia="ar-SA"/>
              </w:rPr>
              <w:t>67</w:t>
            </w:r>
            <w:r w:rsidRPr="001B6835">
              <w:rPr>
                <w:rFonts w:ascii="Times New Roman" w:eastAsia="Times New Roman" w:hAnsi="Times New Roman" w:cs="Times New Roman"/>
                <w:noProof/>
                <w:sz w:val="24"/>
                <w:szCs w:val="24"/>
                <w:lang w:eastAsia="ar-SA"/>
              </w:rPr>
              <w:t xml:space="preserve"> </w:t>
            </w:r>
            <w:r w:rsidR="00495DF8" w:rsidRPr="00495DF8">
              <w:rPr>
                <w:rFonts w:ascii="Times New Roman" w:eastAsia="Times New Roman" w:hAnsi="Times New Roman" w:cs="Times New Roman"/>
                <w:noProof/>
                <w:sz w:val="24"/>
                <w:szCs w:val="24"/>
                <w:lang w:eastAsia="ar-SA"/>
              </w:rPr>
              <w:t>№</w:t>
            </w:r>
          </w:p>
          <w:p w:rsidR="00495DF8" w:rsidRPr="00495DF8" w:rsidRDefault="00495DF8" w:rsidP="00495DF8">
            <w:pPr>
              <w:spacing w:after="0" w:line="240" w:lineRule="auto"/>
              <w:jc w:val="center"/>
              <w:rPr>
                <w:rFonts w:ascii="Times New Roman" w:eastAsia="Times New Roman" w:hAnsi="Times New Roman" w:cs="Times New Roman"/>
                <w:noProof/>
                <w:sz w:val="24"/>
                <w:szCs w:val="24"/>
                <w:lang w:eastAsia="ru-RU"/>
              </w:rPr>
            </w:pPr>
            <w:r w:rsidRPr="00495DF8">
              <w:rPr>
                <w:rFonts w:ascii="Times New Roman" w:eastAsia="Times New Roman" w:hAnsi="Times New Roman" w:cs="Times New Roman"/>
                <w:noProof/>
                <w:sz w:val="24"/>
                <w:szCs w:val="24"/>
                <w:lang w:eastAsia="ru-RU"/>
              </w:rPr>
              <w:t>Хĕрлĕ Чутай сали</w:t>
            </w:r>
          </w:p>
        </w:tc>
        <w:tc>
          <w:tcPr>
            <w:tcW w:w="1431" w:type="dxa"/>
            <w:vMerge/>
            <w:vAlign w:val="center"/>
          </w:tcPr>
          <w:p w:rsidR="00495DF8" w:rsidRPr="00495DF8" w:rsidRDefault="00495DF8" w:rsidP="00495DF8">
            <w:pPr>
              <w:spacing w:after="0" w:line="240" w:lineRule="auto"/>
              <w:rPr>
                <w:rFonts w:ascii="Times New Roman" w:eastAsia="Times New Roman" w:hAnsi="Times New Roman" w:cs="Times New Roman"/>
                <w:b/>
                <w:bCs/>
                <w:sz w:val="24"/>
                <w:szCs w:val="24"/>
                <w:lang w:eastAsia="ru-RU"/>
              </w:rPr>
            </w:pPr>
          </w:p>
        </w:tc>
        <w:tc>
          <w:tcPr>
            <w:tcW w:w="4164" w:type="dxa"/>
          </w:tcPr>
          <w:p w:rsidR="00495DF8" w:rsidRPr="00495DF8" w:rsidRDefault="00495DF8" w:rsidP="00495DF8">
            <w:pPr>
              <w:suppressAutoHyphens/>
              <w:autoSpaceDE w:val="0"/>
              <w:spacing w:after="0" w:line="192" w:lineRule="auto"/>
              <w:jc w:val="center"/>
              <w:rPr>
                <w:rFonts w:ascii="Times New Roman" w:eastAsia="Times New Roman" w:hAnsi="Times New Roman" w:cs="Times New Roman"/>
                <w:b/>
                <w:bCs/>
                <w:noProof/>
                <w:sz w:val="24"/>
                <w:szCs w:val="24"/>
                <w:lang w:eastAsia="ar-SA"/>
              </w:rPr>
            </w:pPr>
          </w:p>
          <w:p w:rsidR="00495DF8" w:rsidRPr="00495DF8" w:rsidRDefault="00495DF8" w:rsidP="00495DF8">
            <w:pPr>
              <w:suppressAutoHyphens/>
              <w:autoSpaceDE w:val="0"/>
              <w:spacing w:after="0" w:line="192" w:lineRule="auto"/>
              <w:jc w:val="center"/>
              <w:rPr>
                <w:rFonts w:ascii="Times New Roman" w:eastAsia="Times New Roman" w:hAnsi="Times New Roman" w:cs="Times New Roman"/>
                <w:b/>
                <w:bCs/>
                <w:noProof/>
                <w:sz w:val="24"/>
                <w:szCs w:val="24"/>
                <w:lang w:eastAsia="ar-SA"/>
              </w:rPr>
            </w:pPr>
            <w:r w:rsidRPr="00495DF8">
              <w:rPr>
                <w:rFonts w:ascii="Times New Roman" w:eastAsia="Times New Roman" w:hAnsi="Times New Roman" w:cs="Times New Roman"/>
                <w:b/>
                <w:bCs/>
                <w:noProof/>
                <w:sz w:val="24"/>
                <w:szCs w:val="24"/>
                <w:lang w:eastAsia="ar-SA"/>
              </w:rPr>
              <w:t>ПОСТАНОВЛЕНИЕ</w:t>
            </w:r>
          </w:p>
          <w:p w:rsidR="00495DF8" w:rsidRPr="00495DF8" w:rsidRDefault="00495DF8" w:rsidP="00495DF8">
            <w:pPr>
              <w:spacing w:after="0" w:line="240" w:lineRule="auto"/>
              <w:rPr>
                <w:rFonts w:ascii="Times New Roman" w:eastAsia="Times New Roman" w:hAnsi="Times New Roman" w:cs="Times New Roman"/>
                <w:sz w:val="24"/>
                <w:szCs w:val="24"/>
                <w:lang w:eastAsia="ru-RU"/>
              </w:rPr>
            </w:pPr>
          </w:p>
          <w:p w:rsidR="00495DF8" w:rsidRPr="00B17152" w:rsidRDefault="003A607D" w:rsidP="00495DF8">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val="en-US" w:eastAsia="ar-SA"/>
              </w:rPr>
              <w:t xml:space="preserve"> </w:t>
            </w:r>
            <w:r w:rsidR="00B17152">
              <w:rPr>
                <w:rFonts w:ascii="Times New Roman" w:eastAsia="Times New Roman" w:hAnsi="Times New Roman" w:cs="Times New Roman"/>
                <w:noProof/>
                <w:sz w:val="24"/>
                <w:szCs w:val="24"/>
                <w:lang w:eastAsia="ar-SA"/>
              </w:rPr>
              <w:t>30</w:t>
            </w:r>
            <w:r w:rsidR="00871510">
              <w:rPr>
                <w:rFonts w:ascii="Times New Roman" w:eastAsia="Times New Roman" w:hAnsi="Times New Roman" w:cs="Times New Roman"/>
                <w:noProof/>
                <w:sz w:val="24"/>
                <w:szCs w:val="24"/>
                <w:lang w:eastAsia="ar-SA"/>
              </w:rPr>
              <w:t>.</w:t>
            </w:r>
            <w:r>
              <w:rPr>
                <w:rFonts w:ascii="Times New Roman" w:eastAsia="Times New Roman" w:hAnsi="Times New Roman" w:cs="Times New Roman"/>
                <w:noProof/>
                <w:sz w:val="24"/>
                <w:szCs w:val="24"/>
                <w:lang w:val="en-US" w:eastAsia="ar-SA"/>
              </w:rPr>
              <w:t>01</w:t>
            </w:r>
            <w:r w:rsidR="00871510">
              <w:rPr>
                <w:rFonts w:ascii="Times New Roman" w:eastAsia="Times New Roman" w:hAnsi="Times New Roman" w:cs="Times New Roman"/>
                <w:noProof/>
                <w:sz w:val="24"/>
                <w:szCs w:val="24"/>
                <w:lang w:eastAsia="ar-SA"/>
              </w:rPr>
              <w:t>.</w:t>
            </w:r>
            <w:r w:rsidR="00495DF8" w:rsidRPr="00495DF8">
              <w:rPr>
                <w:rFonts w:ascii="Times New Roman" w:eastAsia="Times New Roman" w:hAnsi="Times New Roman" w:cs="Times New Roman"/>
                <w:noProof/>
                <w:sz w:val="24"/>
                <w:szCs w:val="24"/>
                <w:lang w:eastAsia="ar-SA"/>
              </w:rPr>
              <w:t>202</w:t>
            </w:r>
            <w:r>
              <w:rPr>
                <w:rFonts w:ascii="Times New Roman" w:eastAsia="Times New Roman" w:hAnsi="Times New Roman" w:cs="Times New Roman"/>
                <w:noProof/>
                <w:sz w:val="24"/>
                <w:szCs w:val="24"/>
                <w:lang w:val="en-US" w:eastAsia="ar-SA"/>
              </w:rPr>
              <w:t>5</w:t>
            </w:r>
            <w:r w:rsidR="00495DF8" w:rsidRPr="00495DF8">
              <w:rPr>
                <w:rFonts w:ascii="Times New Roman" w:eastAsia="Times New Roman" w:hAnsi="Times New Roman" w:cs="Times New Roman"/>
                <w:noProof/>
                <w:sz w:val="24"/>
                <w:szCs w:val="24"/>
                <w:lang w:eastAsia="ar-SA"/>
              </w:rPr>
              <w:t xml:space="preserve">   №</w:t>
            </w:r>
            <w:r>
              <w:rPr>
                <w:rFonts w:ascii="Times New Roman" w:eastAsia="Times New Roman" w:hAnsi="Times New Roman" w:cs="Times New Roman"/>
                <w:noProof/>
                <w:sz w:val="24"/>
                <w:szCs w:val="24"/>
                <w:lang w:val="en-US" w:eastAsia="ar-SA"/>
              </w:rPr>
              <w:t xml:space="preserve"> </w:t>
            </w:r>
            <w:r w:rsidR="00B17152">
              <w:rPr>
                <w:rFonts w:ascii="Times New Roman" w:eastAsia="Times New Roman" w:hAnsi="Times New Roman" w:cs="Times New Roman"/>
                <w:noProof/>
                <w:sz w:val="24"/>
                <w:szCs w:val="24"/>
                <w:lang w:eastAsia="ar-SA"/>
              </w:rPr>
              <w:t>67</w:t>
            </w:r>
          </w:p>
          <w:p w:rsidR="00495DF8" w:rsidRPr="00495DF8" w:rsidRDefault="00495DF8" w:rsidP="00495DF8">
            <w:pPr>
              <w:spacing w:after="0" w:line="240" w:lineRule="auto"/>
              <w:jc w:val="center"/>
              <w:rPr>
                <w:rFonts w:ascii="Times New Roman" w:eastAsia="Times New Roman" w:hAnsi="Times New Roman" w:cs="Times New Roman"/>
                <w:noProof/>
                <w:sz w:val="24"/>
                <w:szCs w:val="24"/>
                <w:lang w:eastAsia="ru-RU"/>
              </w:rPr>
            </w:pPr>
            <w:r w:rsidRPr="00495DF8">
              <w:rPr>
                <w:rFonts w:ascii="Times New Roman" w:eastAsia="Times New Roman" w:hAnsi="Times New Roman" w:cs="Times New Roman"/>
                <w:noProof/>
                <w:sz w:val="24"/>
                <w:szCs w:val="24"/>
                <w:lang w:eastAsia="ru-RU"/>
              </w:rPr>
              <w:t>село Красные Четаи</w:t>
            </w:r>
          </w:p>
        </w:tc>
      </w:tr>
    </w:tbl>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996757" w:rsidRPr="00605E3F" w:rsidRDefault="0025291E" w:rsidP="00605E3F">
      <w:pPr>
        <w:spacing w:after="0" w:line="240" w:lineRule="auto"/>
        <w:ind w:right="4819"/>
        <w:jc w:val="both"/>
        <w:rPr>
          <w:rFonts w:ascii="Times New Roman" w:hAnsi="Times New Roman" w:cs="Times New Roman"/>
          <w:sz w:val="24"/>
          <w:szCs w:val="24"/>
        </w:rPr>
      </w:pPr>
      <w:r>
        <w:rPr>
          <w:rFonts w:ascii="Times New Roman" w:hAnsi="Times New Roman" w:cs="Times New Roman"/>
          <w:color w:val="000000"/>
          <w:sz w:val="24"/>
          <w:szCs w:val="24"/>
        </w:rPr>
        <w:t xml:space="preserve">О передаче функций </w:t>
      </w:r>
      <w:r w:rsidR="003A607D">
        <w:rPr>
          <w:rFonts w:ascii="Times New Roman" w:hAnsi="Times New Roman" w:cs="Times New Roman"/>
          <w:color w:val="000000"/>
          <w:sz w:val="24"/>
          <w:szCs w:val="24"/>
        </w:rPr>
        <w:t>центра диагностики и консультирования</w:t>
      </w:r>
      <w:r>
        <w:rPr>
          <w:rFonts w:ascii="Times New Roman" w:hAnsi="Times New Roman" w:cs="Times New Roman"/>
          <w:color w:val="000000"/>
          <w:sz w:val="24"/>
          <w:szCs w:val="24"/>
        </w:rPr>
        <w:t xml:space="preserve"> </w:t>
      </w:r>
      <w:r w:rsidR="00605E3F">
        <w:rPr>
          <w:rFonts w:ascii="Times New Roman" w:hAnsi="Times New Roman" w:cs="Times New Roman"/>
          <w:color w:val="212529"/>
          <w:sz w:val="24"/>
          <w:szCs w:val="24"/>
          <w:shd w:val="clear" w:color="auto" w:fill="FFFFFF"/>
        </w:rPr>
        <w:t>м</w:t>
      </w:r>
      <w:r w:rsidR="00605E3F" w:rsidRPr="00605E3F">
        <w:rPr>
          <w:rFonts w:ascii="Times New Roman" w:hAnsi="Times New Roman" w:cs="Times New Roman"/>
          <w:color w:val="212529"/>
          <w:sz w:val="24"/>
          <w:szCs w:val="24"/>
          <w:shd w:val="clear" w:color="auto" w:fill="FFFFFF"/>
        </w:rPr>
        <w:t>униципально</w:t>
      </w:r>
      <w:r w:rsidR="00605E3F">
        <w:rPr>
          <w:rFonts w:ascii="Times New Roman" w:hAnsi="Times New Roman" w:cs="Times New Roman"/>
          <w:color w:val="212529"/>
          <w:sz w:val="24"/>
          <w:szCs w:val="24"/>
          <w:shd w:val="clear" w:color="auto" w:fill="FFFFFF"/>
        </w:rPr>
        <w:t>му</w:t>
      </w:r>
      <w:r w:rsidR="00605E3F" w:rsidRPr="00605E3F">
        <w:rPr>
          <w:rFonts w:ascii="Times New Roman" w:hAnsi="Times New Roman" w:cs="Times New Roman"/>
          <w:color w:val="212529"/>
          <w:sz w:val="24"/>
          <w:szCs w:val="24"/>
          <w:shd w:val="clear" w:color="auto" w:fill="FFFFFF"/>
        </w:rPr>
        <w:t xml:space="preserve"> автономно</w:t>
      </w:r>
      <w:r w:rsidR="00605E3F">
        <w:rPr>
          <w:rFonts w:ascii="Times New Roman" w:hAnsi="Times New Roman" w:cs="Times New Roman"/>
          <w:color w:val="212529"/>
          <w:sz w:val="24"/>
          <w:szCs w:val="24"/>
          <w:shd w:val="clear" w:color="auto" w:fill="FFFFFF"/>
        </w:rPr>
        <w:t>му</w:t>
      </w:r>
      <w:r w:rsidR="00605E3F" w:rsidRPr="00605E3F">
        <w:rPr>
          <w:rFonts w:ascii="Times New Roman" w:hAnsi="Times New Roman" w:cs="Times New Roman"/>
          <w:color w:val="212529"/>
          <w:sz w:val="24"/>
          <w:szCs w:val="24"/>
          <w:shd w:val="clear" w:color="auto" w:fill="FFFFFF"/>
        </w:rPr>
        <w:t xml:space="preserve"> учреждени</w:t>
      </w:r>
      <w:r w:rsidR="00605E3F">
        <w:rPr>
          <w:rFonts w:ascii="Times New Roman" w:hAnsi="Times New Roman" w:cs="Times New Roman"/>
          <w:color w:val="212529"/>
          <w:sz w:val="24"/>
          <w:szCs w:val="24"/>
          <w:shd w:val="clear" w:color="auto" w:fill="FFFFFF"/>
        </w:rPr>
        <w:t>ю</w:t>
      </w:r>
      <w:r w:rsidR="00605E3F" w:rsidRPr="00605E3F">
        <w:rPr>
          <w:rFonts w:ascii="Times New Roman" w:hAnsi="Times New Roman" w:cs="Times New Roman"/>
          <w:color w:val="212529"/>
          <w:sz w:val="24"/>
          <w:szCs w:val="24"/>
          <w:shd w:val="clear" w:color="auto" w:fill="FFFFFF"/>
        </w:rPr>
        <w:t xml:space="preserve"> дополнительного образования «Красночетайская детская школа искусств» Красночетайского муниципального округа Чувашской Республики</w:t>
      </w:r>
    </w:p>
    <w:p w:rsidR="00996757" w:rsidRDefault="00996757" w:rsidP="00996757">
      <w:pPr>
        <w:spacing w:after="0" w:line="240" w:lineRule="auto"/>
        <w:ind w:right="62" w:firstLine="709"/>
        <w:jc w:val="both"/>
        <w:rPr>
          <w:rFonts w:ascii="Times New Roman" w:hAnsi="Times New Roman" w:cs="Times New Roman"/>
          <w:sz w:val="24"/>
          <w:szCs w:val="24"/>
        </w:rPr>
      </w:pPr>
    </w:p>
    <w:p w:rsidR="00996757" w:rsidRPr="00605E3F" w:rsidRDefault="00996757" w:rsidP="00996757">
      <w:pPr>
        <w:spacing w:after="0" w:line="240" w:lineRule="auto"/>
        <w:ind w:right="62" w:firstLine="709"/>
        <w:jc w:val="both"/>
        <w:rPr>
          <w:rFonts w:ascii="Times New Roman" w:hAnsi="Times New Roman" w:cs="Times New Roman"/>
          <w:sz w:val="24"/>
          <w:szCs w:val="24"/>
        </w:rPr>
      </w:pPr>
      <w:r w:rsidRPr="00605E3F">
        <w:rPr>
          <w:rFonts w:ascii="Times New Roman" w:hAnsi="Times New Roman" w:cs="Times New Roman"/>
          <w:sz w:val="24"/>
          <w:szCs w:val="24"/>
        </w:rPr>
        <w:t xml:space="preserve">В целях </w:t>
      </w:r>
      <w:r w:rsidR="0025291E" w:rsidRPr="00605E3F">
        <w:rPr>
          <w:rFonts w:ascii="Times New Roman" w:hAnsi="Times New Roman" w:cs="Times New Roman"/>
          <w:sz w:val="24"/>
          <w:szCs w:val="24"/>
        </w:rPr>
        <w:t xml:space="preserve">совершенствования системы управления в сфере образования, повышения эффективности </w:t>
      </w:r>
      <w:r w:rsidR="00617451">
        <w:rPr>
          <w:rFonts w:ascii="Times New Roman" w:hAnsi="Times New Roman" w:cs="Times New Roman"/>
          <w:sz w:val="24"/>
          <w:szCs w:val="24"/>
        </w:rPr>
        <w:t>содействия формированию развивающего образ</w:t>
      </w:r>
      <w:r w:rsidR="007C6A8B">
        <w:rPr>
          <w:rFonts w:ascii="Times New Roman" w:hAnsi="Times New Roman" w:cs="Times New Roman"/>
          <w:sz w:val="24"/>
          <w:szCs w:val="24"/>
        </w:rPr>
        <w:t>а</w:t>
      </w:r>
      <w:r w:rsidR="00617451">
        <w:rPr>
          <w:rFonts w:ascii="Times New Roman" w:hAnsi="Times New Roman" w:cs="Times New Roman"/>
          <w:sz w:val="24"/>
          <w:szCs w:val="24"/>
        </w:rPr>
        <w:t xml:space="preserve"> жизни обучающихся, воспитанников</w:t>
      </w:r>
      <w:r w:rsidR="00605E3F">
        <w:rPr>
          <w:rFonts w:ascii="Times New Roman" w:hAnsi="Times New Roman" w:cs="Times New Roman"/>
          <w:sz w:val="24"/>
          <w:szCs w:val="24"/>
        </w:rPr>
        <w:t>,</w:t>
      </w:r>
      <w:r w:rsidR="00617451">
        <w:rPr>
          <w:rFonts w:ascii="Times New Roman" w:hAnsi="Times New Roman" w:cs="Times New Roman"/>
          <w:sz w:val="24"/>
          <w:szCs w:val="24"/>
        </w:rPr>
        <w:t xml:space="preserve"> их индивидуальности на всех этапах начального, основного</w:t>
      </w:r>
      <w:r w:rsidR="00F53F7B">
        <w:rPr>
          <w:rFonts w:ascii="Times New Roman" w:hAnsi="Times New Roman" w:cs="Times New Roman"/>
          <w:sz w:val="24"/>
          <w:szCs w:val="24"/>
        </w:rPr>
        <w:t xml:space="preserve"> </w:t>
      </w:r>
      <w:r w:rsidR="00617451">
        <w:rPr>
          <w:rFonts w:ascii="Times New Roman" w:hAnsi="Times New Roman" w:cs="Times New Roman"/>
          <w:sz w:val="24"/>
          <w:szCs w:val="24"/>
        </w:rPr>
        <w:t>и среднего</w:t>
      </w:r>
      <w:r w:rsidR="0025291E" w:rsidRPr="00605E3F">
        <w:rPr>
          <w:rFonts w:ascii="Times New Roman" w:hAnsi="Times New Roman" w:cs="Times New Roman"/>
          <w:sz w:val="24"/>
          <w:szCs w:val="24"/>
        </w:rPr>
        <w:t xml:space="preserve"> </w:t>
      </w:r>
      <w:r w:rsidR="00F53F7B">
        <w:rPr>
          <w:rFonts w:ascii="Times New Roman" w:hAnsi="Times New Roman" w:cs="Times New Roman"/>
          <w:sz w:val="24"/>
          <w:szCs w:val="24"/>
        </w:rPr>
        <w:t xml:space="preserve">образования, определения психологических причин нарушения личности и социального развития и профилактики условий возникновения подобных нарушений, </w:t>
      </w:r>
      <w:r w:rsidR="0025291E" w:rsidRPr="00605E3F">
        <w:rPr>
          <w:rFonts w:ascii="Times New Roman" w:hAnsi="Times New Roman" w:cs="Times New Roman"/>
          <w:sz w:val="24"/>
          <w:szCs w:val="24"/>
        </w:rPr>
        <w:t xml:space="preserve">администрация </w:t>
      </w:r>
      <w:r w:rsidR="00495DF8" w:rsidRPr="00605E3F">
        <w:rPr>
          <w:rFonts w:ascii="Times New Roman" w:hAnsi="Times New Roman" w:cs="Times New Roman"/>
          <w:sz w:val="24"/>
          <w:szCs w:val="24"/>
        </w:rPr>
        <w:t>Красночетайского</w:t>
      </w:r>
      <w:r w:rsidR="004F3D07" w:rsidRPr="00605E3F">
        <w:rPr>
          <w:rFonts w:ascii="Times New Roman" w:hAnsi="Times New Roman" w:cs="Times New Roman"/>
          <w:sz w:val="24"/>
          <w:szCs w:val="24"/>
        </w:rPr>
        <w:t xml:space="preserve"> </w:t>
      </w:r>
      <w:r w:rsidRPr="00605E3F">
        <w:rPr>
          <w:rFonts w:ascii="Times New Roman" w:hAnsi="Times New Roman" w:cs="Times New Roman"/>
          <w:sz w:val="24"/>
          <w:szCs w:val="24"/>
        </w:rPr>
        <w:t>муниципального</w:t>
      </w:r>
      <w:r w:rsidR="004F3D07" w:rsidRPr="00605E3F">
        <w:rPr>
          <w:rFonts w:ascii="Times New Roman" w:hAnsi="Times New Roman" w:cs="Times New Roman"/>
          <w:sz w:val="24"/>
          <w:szCs w:val="24"/>
        </w:rPr>
        <w:t xml:space="preserve"> </w:t>
      </w:r>
      <w:r w:rsidR="0025291E" w:rsidRPr="00605E3F">
        <w:rPr>
          <w:rFonts w:ascii="Times New Roman" w:hAnsi="Times New Roman" w:cs="Times New Roman"/>
          <w:sz w:val="24"/>
          <w:szCs w:val="24"/>
        </w:rPr>
        <w:t xml:space="preserve">округа </w:t>
      </w:r>
      <w:r w:rsidRPr="00605E3F">
        <w:rPr>
          <w:rFonts w:ascii="Times New Roman" w:hAnsi="Times New Roman" w:cs="Times New Roman"/>
          <w:sz w:val="24"/>
          <w:szCs w:val="24"/>
        </w:rPr>
        <w:t xml:space="preserve">Чувашской Республики п о с </w:t>
      </w:r>
      <w:proofErr w:type="gramStart"/>
      <w:r w:rsidRPr="00605E3F">
        <w:rPr>
          <w:rFonts w:ascii="Times New Roman" w:hAnsi="Times New Roman" w:cs="Times New Roman"/>
          <w:sz w:val="24"/>
          <w:szCs w:val="24"/>
        </w:rPr>
        <w:t>т</w:t>
      </w:r>
      <w:proofErr w:type="gramEnd"/>
      <w:r w:rsidRPr="00605E3F">
        <w:rPr>
          <w:rFonts w:ascii="Times New Roman" w:hAnsi="Times New Roman" w:cs="Times New Roman"/>
          <w:sz w:val="24"/>
          <w:szCs w:val="24"/>
        </w:rPr>
        <w:t xml:space="preserve"> а н о в л я е т:</w:t>
      </w:r>
    </w:p>
    <w:p w:rsidR="00996757" w:rsidRPr="00605E3F" w:rsidRDefault="00996757" w:rsidP="0025291E">
      <w:pPr>
        <w:spacing w:after="0" w:line="240" w:lineRule="auto"/>
        <w:ind w:right="62" w:firstLine="709"/>
        <w:jc w:val="both"/>
        <w:rPr>
          <w:rFonts w:ascii="Times New Roman" w:hAnsi="Times New Roman" w:cs="Times New Roman"/>
          <w:sz w:val="24"/>
          <w:szCs w:val="24"/>
        </w:rPr>
      </w:pPr>
      <w:r w:rsidRPr="00605E3F">
        <w:rPr>
          <w:rFonts w:ascii="Times New Roman" w:hAnsi="Times New Roman" w:cs="Times New Roman"/>
          <w:sz w:val="24"/>
          <w:szCs w:val="24"/>
        </w:rPr>
        <w:t xml:space="preserve">1. </w:t>
      </w:r>
      <w:r w:rsidR="0025291E" w:rsidRPr="00605E3F">
        <w:rPr>
          <w:rFonts w:ascii="Times New Roman" w:hAnsi="Times New Roman" w:cs="Times New Roman"/>
          <w:sz w:val="24"/>
          <w:szCs w:val="24"/>
        </w:rPr>
        <w:t xml:space="preserve">Передать </w:t>
      </w:r>
      <w:r w:rsidR="004F3D07" w:rsidRPr="00605E3F">
        <w:rPr>
          <w:rFonts w:ascii="Times New Roman" w:hAnsi="Times New Roman" w:cs="Times New Roman"/>
          <w:sz w:val="24"/>
          <w:szCs w:val="24"/>
        </w:rPr>
        <w:t xml:space="preserve">функции </w:t>
      </w:r>
      <w:r w:rsidR="003A607D">
        <w:rPr>
          <w:rFonts w:ascii="Times New Roman" w:hAnsi="Times New Roman" w:cs="Times New Roman"/>
          <w:sz w:val="24"/>
          <w:szCs w:val="24"/>
        </w:rPr>
        <w:t>центра диагностики и консультирования</w:t>
      </w:r>
      <w:r w:rsidR="004F3D07" w:rsidRPr="00605E3F">
        <w:rPr>
          <w:rFonts w:ascii="Times New Roman" w:hAnsi="Times New Roman" w:cs="Times New Roman"/>
          <w:sz w:val="24"/>
          <w:szCs w:val="24"/>
        </w:rPr>
        <w:t xml:space="preserve"> отдела образования, молодежной политики и спорта администрации Красночетайского муниципального округа Чувашской Республики </w:t>
      </w:r>
      <w:r w:rsidR="00AF46D0">
        <w:rPr>
          <w:rFonts w:ascii="Times New Roman" w:hAnsi="Times New Roman" w:cs="Times New Roman"/>
          <w:sz w:val="24"/>
          <w:szCs w:val="24"/>
          <w:shd w:val="clear" w:color="auto" w:fill="FFFFFF"/>
        </w:rPr>
        <w:t>м</w:t>
      </w:r>
      <w:r w:rsidR="00605E3F" w:rsidRPr="00605E3F">
        <w:rPr>
          <w:rFonts w:ascii="Times New Roman" w:hAnsi="Times New Roman" w:cs="Times New Roman"/>
          <w:sz w:val="24"/>
          <w:szCs w:val="24"/>
          <w:shd w:val="clear" w:color="auto" w:fill="FFFFFF"/>
        </w:rPr>
        <w:t>униципальному автономному учреждению дополнительного образования «Красночетайская детская школа искусств» Красночетайского муниципального округа Чувашской Республики</w:t>
      </w:r>
      <w:r w:rsidRPr="00605E3F">
        <w:rPr>
          <w:rFonts w:ascii="Times New Roman" w:hAnsi="Times New Roman" w:cs="Times New Roman"/>
          <w:sz w:val="24"/>
          <w:szCs w:val="24"/>
        </w:rPr>
        <w:t>.</w:t>
      </w:r>
    </w:p>
    <w:p w:rsidR="004F3D07" w:rsidRPr="00605E3F" w:rsidRDefault="004F3D07" w:rsidP="0025291E">
      <w:pPr>
        <w:spacing w:after="0" w:line="240" w:lineRule="auto"/>
        <w:ind w:right="62" w:firstLine="709"/>
        <w:jc w:val="both"/>
        <w:rPr>
          <w:rFonts w:ascii="Times New Roman" w:hAnsi="Times New Roman" w:cs="Times New Roman"/>
          <w:spacing w:val="2"/>
          <w:sz w:val="24"/>
          <w:szCs w:val="24"/>
        </w:rPr>
      </w:pPr>
      <w:r w:rsidRPr="00605E3F">
        <w:rPr>
          <w:rFonts w:ascii="Times New Roman" w:hAnsi="Times New Roman" w:cs="Times New Roman"/>
          <w:sz w:val="24"/>
          <w:szCs w:val="24"/>
        </w:rPr>
        <w:t xml:space="preserve">2. </w:t>
      </w:r>
      <w:r w:rsidR="00605E3F" w:rsidRPr="00605E3F">
        <w:rPr>
          <w:rFonts w:ascii="Times New Roman" w:hAnsi="Times New Roman" w:cs="Times New Roman"/>
          <w:sz w:val="24"/>
          <w:szCs w:val="24"/>
        </w:rPr>
        <w:t>Исполняющему обязанности д</w:t>
      </w:r>
      <w:r w:rsidRPr="00605E3F">
        <w:rPr>
          <w:rFonts w:ascii="Times New Roman" w:hAnsi="Times New Roman" w:cs="Times New Roman"/>
          <w:sz w:val="24"/>
          <w:szCs w:val="24"/>
        </w:rPr>
        <w:t>иректор</w:t>
      </w:r>
      <w:r w:rsidR="00605E3F" w:rsidRPr="00605E3F">
        <w:rPr>
          <w:rFonts w:ascii="Times New Roman" w:hAnsi="Times New Roman" w:cs="Times New Roman"/>
          <w:sz w:val="24"/>
          <w:szCs w:val="24"/>
        </w:rPr>
        <w:t>а</w:t>
      </w:r>
      <w:r w:rsidRPr="00605E3F">
        <w:rPr>
          <w:rFonts w:ascii="Times New Roman" w:hAnsi="Times New Roman" w:cs="Times New Roman"/>
          <w:sz w:val="24"/>
          <w:szCs w:val="24"/>
        </w:rPr>
        <w:t xml:space="preserve"> </w:t>
      </w:r>
      <w:r w:rsidR="00605E3F">
        <w:rPr>
          <w:rFonts w:ascii="Times New Roman" w:hAnsi="Times New Roman" w:cs="Times New Roman"/>
          <w:sz w:val="24"/>
          <w:szCs w:val="24"/>
          <w:shd w:val="clear" w:color="auto" w:fill="FFFFFF"/>
        </w:rPr>
        <w:t>м</w:t>
      </w:r>
      <w:r w:rsidR="00605E3F" w:rsidRPr="00605E3F">
        <w:rPr>
          <w:rFonts w:ascii="Times New Roman" w:hAnsi="Times New Roman" w:cs="Times New Roman"/>
          <w:sz w:val="24"/>
          <w:szCs w:val="24"/>
          <w:shd w:val="clear" w:color="auto" w:fill="FFFFFF"/>
        </w:rPr>
        <w:t xml:space="preserve">униципального автономного учреждения дополнительного образования «Красночетайская детская школа искусств» Красночетайского муниципального округа Чувашской Республики </w:t>
      </w:r>
      <w:proofErr w:type="spellStart"/>
      <w:r w:rsidR="00605E3F" w:rsidRPr="00605E3F">
        <w:rPr>
          <w:rFonts w:ascii="Times New Roman" w:hAnsi="Times New Roman" w:cs="Times New Roman"/>
          <w:sz w:val="24"/>
          <w:szCs w:val="24"/>
          <w:shd w:val="clear" w:color="auto" w:fill="FFFFFF"/>
        </w:rPr>
        <w:t>Сятрайкину</w:t>
      </w:r>
      <w:proofErr w:type="spellEnd"/>
      <w:r w:rsidR="00605E3F" w:rsidRPr="00605E3F">
        <w:rPr>
          <w:rFonts w:ascii="Times New Roman" w:hAnsi="Times New Roman" w:cs="Times New Roman"/>
          <w:sz w:val="24"/>
          <w:szCs w:val="24"/>
          <w:shd w:val="clear" w:color="auto" w:fill="FFFFFF"/>
        </w:rPr>
        <w:t xml:space="preserve"> Е.Ю</w:t>
      </w:r>
      <w:r w:rsidRPr="00605E3F">
        <w:rPr>
          <w:rFonts w:ascii="Times New Roman" w:hAnsi="Times New Roman" w:cs="Times New Roman"/>
          <w:spacing w:val="2"/>
          <w:sz w:val="24"/>
          <w:szCs w:val="24"/>
        </w:rPr>
        <w:t>.:</w:t>
      </w:r>
    </w:p>
    <w:p w:rsidR="004F3D07" w:rsidRPr="00605E3F" w:rsidRDefault="004F3D07" w:rsidP="0025291E">
      <w:pPr>
        <w:spacing w:after="0" w:line="240" w:lineRule="auto"/>
        <w:ind w:right="62" w:firstLine="709"/>
        <w:jc w:val="both"/>
        <w:rPr>
          <w:rFonts w:ascii="Times New Roman" w:hAnsi="Times New Roman" w:cs="Times New Roman"/>
          <w:spacing w:val="2"/>
          <w:sz w:val="24"/>
          <w:szCs w:val="24"/>
        </w:rPr>
      </w:pPr>
      <w:r w:rsidRPr="00605E3F">
        <w:rPr>
          <w:rFonts w:ascii="Times New Roman" w:hAnsi="Times New Roman" w:cs="Times New Roman"/>
          <w:spacing w:val="2"/>
          <w:sz w:val="24"/>
          <w:szCs w:val="24"/>
        </w:rPr>
        <w:t>- внести изменения в устав учреждения;</w:t>
      </w:r>
    </w:p>
    <w:p w:rsidR="004F3D07" w:rsidRPr="00605E3F" w:rsidRDefault="004F3D07" w:rsidP="0025291E">
      <w:pPr>
        <w:spacing w:after="0" w:line="240" w:lineRule="auto"/>
        <w:ind w:right="62" w:firstLine="709"/>
        <w:jc w:val="both"/>
        <w:rPr>
          <w:rFonts w:ascii="Times New Roman" w:hAnsi="Times New Roman" w:cs="Times New Roman"/>
          <w:sz w:val="24"/>
          <w:szCs w:val="24"/>
        </w:rPr>
      </w:pPr>
      <w:r w:rsidRPr="00605E3F">
        <w:rPr>
          <w:rFonts w:ascii="Times New Roman" w:hAnsi="Times New Roman" w:cs="Times New Roman"/>
          <w:spacing w:val="2"/>
          <w:sz w:val="24"/>
          <w:szCs w:val="24"/>
        </w:rPr>
        <w:t xml:space="preserve">- внести изменения в штатное расписание работников </w:t>
      </w:r>
      <w:r w:rsidR="00AF167D" w:rsidRPr="00605E3F">
        <w:rPr>
          <w:rFonts w:ascii="Times New Roman" w:hAnsi="Times New Roman" w:cs="Times New Roman"/>
          <w:spacing w:val="2"/>
          <w:sz w:val="24"/>
          <w:szCs w:val="24"/>
        </w:rPr>
        <w:t>учреждения с учетом передаваемых функций.</w:t>
      </w:r>
    </w:p>
    <w:p w:rsidR="00996757" w:rsidRPr="00605E3F" w:rsidRDefault="00741E01" w:rsidP="00996757">
      <w:pPr>
        <w:spacing w:after="0" w:line="240" w:lineRule="auto"/>
        <w:ind w:right="62" w:firstLine="709"/>
        <w:jc w:val="both"/>
        <w:rPr>
          <w:rFonts w:ascii="Times New Roman" w:hAnsi="Times New Roman" w:cs="Times New Roman"/>
          <w:sz w:val="24"/>
          <w:szCs w:val="24"/>
        </w:rPr>
      </w:pPr>
      <w:r>
        <w:rPr>
          <w:rFonts w:ascii="Times New Roman" w:hAnsi="Times New Roman" w:cs="Times New Roman"/>
          <w:sz w:val="24"/>
          <w:szCs w:val="24"/>
        </w:rPr>
        <w:t>3</w:t>
      </w:r>
      <w:r w:rsidR="00996757" w:rsidRPr="00605E3F">
        <w:rPr>
          <w:rFonts w:ascii="Times New Roman" w:hAnsi="Times New Roman" w:cs="Times New Roman"/>
          <w:sz w:val="24"/>
          <w:szCs w:val="24"/>
        </w:rPr>
        <w:t>. Контроль за исполнением настоящего постановления возложить на</w:t>
      </w:r>
      <w:r w:rsidR="00996757" w:rsidRPr="00605E3F">
        <w:rPr>
          <w:rFonts w:ascii="Times New Roman" w:hAnsi="Times New Roman" w:cs="Times New Roman"/>
          <w:sz w:val="24"/>
          <w:szCs w:val="24"/>
          <w:highlight w:val="white"/>
        </w:rPr>
        <w:t xml:space="preserve"> заместителя главы администрации - начальника отдела образования</w:t>
      </w:r>
      <w:r w:rsidR="00507D46" w:rsidRPr="00605E3F">
        <w:rPr>
          <w:rFonts w:ascii="Times New Roman" w:hAnsi="Times New Roman" w:cs="Times New Roman"/>
          <w:sz w:val="24"/>
          <w:szCs w:val="24"/>
          <w:highlight w:val="white"/>
        </w:rPr>
        <w:t xml:space="preserve">, </w:t>
      </w:r>
      <w:r w:rsidR="00996757" w:rsidRPr="00605E3F">
        <w:rPr>
          <w:rFonts w:ascii="Times New Roman" w:hAnsi="Times New Roman" w:cs="Times New Roman"/>
          <w:sz w:val="24"/>
          <w:szCs w:val="24"/>
          <w:highlight w:val="white"/>
        </w:rPr>
        <w:t>молодежной политики</w:t>
      </w:r>
      <w:r w:rsidR="00996757" w:rsidRPr="00605E3F">
        <w:rPr>
          <w:rFonts w:ascii="Times New Roman" w:hAnsi="Times New Roman" w:cs="Times New Roman"/>
          <w:sz w:val="24"/>
          <w:szCs w:val="24"/>
        </w:rPr>
        <w:t xml:space="preserve"> </w:t>
      </w:r>
      <w:r w:rsidR="00507D46" w:rsidRPr="00605E3F">
        <w:rPr>
          <w:rFonts w:ascii="Times New Roman" w:hAnsi="Times New Roman" w:cs="Times New Roman"/>
          <w:sz w:val="24"/>
          <w:szCs w:val="24"/>
        </w:rPr>
        <w:t xml:space="preserve">и спорта </w:t>
      </w:r>
      <w:r w:rsidR="00996757" w:rsidRPr="00605E3F">
        <w:rPr>
          <w:rFonts w:ascii="Times New Roman" w:hAnsi="Times New Roman" w:cs="Times New Roman"/>
          <w:sz w:val="24"/>
          <w:szCs w:val="24"/>
        </w:rPr>
        <w:t xml:space="preserve">администрации </w:t>
      </w:r>
      <w:r w:rsidR="00507D46" w:rsidRPr="00605E3F">
        <w:rPr>
          <w:rFonts w:ascii="Times New Roman" w:hAnsi="Times New Roman" w:cs="Times New Roman"/>
          <w:sz w:val="24"/>
          <w:szCs w:val="24"/>
        </w:rPr>
        <w:t xml:space="preserve">Красночетайского </w:t>
      </w:r>
      <w:r w:rsidR="00996757" w:rsidRPr="00605E3F">
        <w:rPr>
          <w:rFonts w:ascii="Times New Roman" w:hAnsi="Times New Roman" w:cs="Times New Roman"/>
          <w:sz w:val="24"/>
          <w:szCs w:val="24"/>
        </w:rPr>
        <w:t xml:space="preserve">муниципального округа </w:t>
      </w:r>
      <w:proofErr w:type="spellStart"/>
      <w:r w:rsidR="00507D46" w:rsidRPr="00605E3F">
        <w:rPr>
          <w:rFonts w:ascii="Times New Roman" w:hAnsi="Times New Roman" w:cs="Times New Roman"/>
          <w:sz w:val="24"/>
          <w:szCs w:val="24"/>
        </w:rPr>
        <w:t>Живоева</w:t>
      </w:r>
      <w:proofErr w:type="spellEnd"/>
      <w:r w:rsidR="00507D46" w:rsidRPr="00605E3F">
        <w:rPr>
          <w:rFonts w:ascii="Times New Roman" w:hAnsi="Times New Roman" w:cs="Times New Roman"/>
          <w:sz w:val="24"/>
          <w:szCs w:val="24"/>
        </w:rPr>
        <w:t xml:space="preserve"> И.Н.</w:t>
      </w:r>
    </w:p>
    <w:p w:rsidR="00996757" w:rsidRPr="00605E3F" w:rsidRDefault="00741E01" w:rsidP="00996757">
      <w:pPr>
        <w:spacing w:after="0" w:line="240" w:lineRule="auto"/>
        <w:ind w:right="62" w:firstLine="709"/>
        <w:jc w:val="both"/>
        <w:rPr>
          <w:rFonts w:ascii="Times New Roman" w:hAnsi="Times New Roman" w:cs="Times New Roman"/>
          <w:sz w:val="24"/>
          <w:szCs w:val="24"/>
        </w:rPr>
      </w:pPr>
      <w:r>
        <w:rPr>
          <w:rFonts w:ascii="Times New Roman" w:hAnsi="Times New Roman" w:cs="Times New Roman"/>
          <w:sz w:val="24"/>
          <w:szCs w:val="24"/>
        </w:rPr>
        <w:t>4</w:t>
      </w:r>
      <w:r w:rsidR="00996757" w:rsidRPr="00605E3F">
        <w:rPr>
          <w:rFonts w:ascii="Times New Roman" w:hAnsi="Times New Roman" w:cs="Times New Roman"/>
          <w:sz w:val="24"/>
          <w:szCs w:val="24"/>
        </w:rPr>
        <w:t xml:space="preserve">. Настоящее постановление вступает в силу </w:t>
      </w:r>
      <w:r w:rsidR="001B6835">
        <w:rPr>
          <w:rFonts w:ascii="Times New Roman" w:hAnsi="Times New Roman" w:cs="Times New Roman"/>
          <w:sz w:val="24"/>
          <w:szCs w:val="24"/>
        </w:rPr>
        <w:t xml:space="preserve">со дня его подписания и подлежит опубликованию на официальном сайте </w:t>
      </w:r>
      <w:r w:rsidR="00AD7662" w:rsidRPr="00605E3F">
        <w:rPr>
          <w:rFonts w:ascii="Times New Roman" w:hAnsi="Times New Roman" w:cs="Times New Roman"/>
          <w:sz w:val="24"/>
          <w:szCs w:val="24"/>
        </w:rPr>
        <w:t>Красноч</w:t>
      </w:r>
      <w:r w:rsidR="001B6835">
        <w:rPr>
          <w:rFonts w:ascii="Times New Roman" w:hAnsi="Times New Roman" w:cs="Times New Roman"/>
          <w:sz w:val="24"/>
          <w:szCs w:val="24"/>
        </w:rPr>
        <w:t>етайского муниципального округа.</w:t>
      </w:r>
    </w:p>
    <w:p w:rsidR="00996757" w:rsidRPr="00996757" w:rsidRDefault="00996757" w:rsidP="00996757">
      <w:pPr>
        <w:tabs>
          <w:tab w:val="left" w:pos="426"/>
        </w:tabs>
        <w:spacing w:after="0" w:line="240" w:lineRule="auto"/>
        <w:jc w:val="both"/>
        <w:rPr>
          <w:rFonts w:ascii="Times New Roman" w:hAnsi="Times New Roman" w:cs="Times New Roman"/>
          <w:sz w:val="24"/>
          <w:szCs w:val="24"/>
        </w:rPr>
      </w:pPr>
    </w:p>
    <w:p w:rsidR="00996757" w:rsidRPr="00996757" w:rsidRDefault="00996757" w:rsidP="00996757">
      <w:pPr>
        <w:tabs>
          <w:tab w:val="left" w:pos="426"/>
        </w:tabs>
        <w:spacing w:after="0" w:line="240" w:lineRule="auto"/>
        <w:jc w:val="both"/>
        <w:rPr>
          <w:rFonts w:ascii="Times New Roman" w:hAnsi="Times New Roman" w:cs="Times New Roman"/>
          <w:sz w:val="24"/>
          <w:szCs w:val="24"/>
        </w:rPr>
      </w:pPr>
      <w:bookmarkStart w:id="0" w:name="_GoBack"/>
      <w:bookmarkEnd w:id="0"/>
    </w:p>
    <w:p w:rsidR="00996757" w:rsidRPr="00FB52DA" w:rsidRDefault="00996757" w:rsidP="00996757">
      <w:pPr>
        <w:widowControl w:val="0"/>
        <w:tabs>
          <w:tab w:val="left" w:pos="993"/>
        </w:tabs>
        <w:autoSpaceDE w:val="0"/>
        <w:spacing w:after="0" w:line="240" w:lineRule="auto"/>
        <w:jc w:val="both"/>
        <w:rPr>
          <w:rFonts w:ascii="Times New Roman" w:eastAsia="Calibri" w:hAnsi="Times New Roman" w:cs="Times New Roman"/>
          <w:sz w:val="24"/>
          <w:szCs w:val="24"/>
        </w:rPr>
      </w:pPr>
      <w:r w:rsidRPr="00FB52DA">
        <w:rPr>
          <w:rFonts w:ascii="Times New Roman" w:eastAsia="Calibri" w:hAnsi="Times New Roman" w:cs="Times New Roman"/>
          <w:sz w:val="24"/>
          <w:szCs w:val="24"/>
        </w:rPr>
        <w:t xml:space="preserve">Глава </w:t>
      </w:r>
      <w:r w:rsidR="00507D46">
        <w:rPr>
          <w:rFonts w:ascii="Times New Roman" w:eastAsia="Calibri" w:hAnsi="Times New Roman" w:cs="Times New Roman"/>
          <w:sz w:val="24"/>
          <w:szCs w:val="24"/>
        </w:rPr>
        <w:t>Красночетайского</w:t>
      </w:r>
      <w:r w:rsidRPr="00FB52DA">
        <w:rPr>
          <w:rFonts w:ascii="Times New Roman" w:eastAsia="Calibri" w:hAnsi="Times New Roman" w:cs="Times New Roman"/>
          <w:sz w:val="24"/>
          <w:szCs w:val="24"/>
        </w:rPr>
        <w:t xml:space="preserve"> </w:t>
      </w:r>
    </w:p>
    <w:p w:rsidR="00507D46" w:rsidRDefault="00996757" w:rsidP="00996757">
      <w:pPr>
        <w:widowControl w:val="0"/>
        <w:tabs>
          <w:tab w:val="left" w:pos="993"/>
        </w:tabs>
        <w:autoSpaceDE w:val="0"/>
        <w:spacing w:after="0" w:line="240" w:lineRule="auto"/>
        <w:jc w:val="both"/>
        <w:rPr>
          <w:rFonts w:ascii="Times New Roman" w:eastAsia="Calibri" w:hAnsi="Times New Roman" w:cs="Times New Roman"/>
          <w:sz w:val="24"/>
          <w:szCs w:val="24"/>
        </w:rPr>
      </w:pPr>
      <w:r w:rsidRPr="00FB52DA">
        <w:rPr>
          <w:rFonts w:ascii="Times New Roman" w:eastAsia="Calibri" w:hAnsi="Times New Roman" w:cs="Times New Roman"/>
          <w:sz w:val="24"/>
          <w:szCs w:val="24"/>
        </w:rPr>
        <w:t>муниципального округа</w:t>
      </w:r>
    </w:p>
    <w:p w:rsidR="00996757" w:rsidRPr="00FB52DA" w:rsidRDefault="00507D46" w:rsidP="00996757">
      <w:pPr>
        <w:widowControl w:val="0"/>
        <w:tabs>
          <w:tab w:val="left" w:pos="993"/>
        </w:tabs>
        <w:autoSpaceDE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Чувашской Республики</w:t>
      </w:r>
      <w:r w:rsidR="00996757" w:rsidRPr="00FB52DA">
        <w:rPr>
          <w:rFonts w:ascii="Times New Roman" w:eastAsia="Calibri" w:hAnsi="Times New Roman" w:cs="Times New Roman"/>
          <w:sz w:val="24"/>
          <w:szCs w:val="24"/>
        </w:rPr>
        <w:tab/>
      </w:r>
      <w:r w:rsidR="00996757" w:rsidRPr="00FB52DA">
        <w:rPr>
          <w:rFonts w:ascii="Times New Roman" w:eastAsia="Calibri" w:hAnsi="Times New Roman" w:cs="Times New Roman"/>
          <w:sz w:val="24"/>
          <w:szCs w:val="24"/>
        </w:rPr>
        <w:tab/>
      </w:r>
      <w:r w:rsidR="00996757" w:rsidRPr="00FB52DA">
        <w:rPr>
          <w:rFonts w:ascii="Times New Roman" w:eastAsia="Calibri" w:hAnsi="Times New Roman" w:cs="Times New Roman"/>
          <w:sz w:val="24"/>
          <w:szCs w:val="24"/>
        </w:rPr>
        <w:tab/>
      </w:r>
      <w:r w:rsidR="00996757" w:rsidRPr="00FB52DA">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И.Н. </w:t>
      </w:r>
      <w:proofErr w:type="spellStart"/>
      <w:r>
        <w:rPr>
          <w:rFonts w:ascii="Times New Roman" w:eastAsia="Calibri" w:hAnsi="Times New Roman" w:cs="Times New Roman"/>
          <w:sz w:val="24"/>
          <w:szCs w:val="24"/>
        </w:rPr>
        <w:t>Михопаров</w:t>
      </w:r>
      <w:proofErr w:type="spellEnd"/>
    </w:p>
    <w:p w:rsidR="00996757" w:rsidRPr="00FB52DA" w:rsidRDefault="00996757" w:rsidP="00996757">
      <w:pPr>
        <w:pStyle w:val="s1"/>
        <w:shd w:val="clear" w:color="auto" w:fill="FFFFFF"/>
        <w:spacing w:before="0" w:after="0"/>
        <w:ind w:firstLine="709"/>
        <w:jc w:val="both"/>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B51054" w:rsidRDefault="00B51054"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AF167D" w:rsidRPr="00443B9A" w:rsidRDefault="00AF167D" w:rsidP="00AF167D">
      <w:pPr>
        <w:spacing w:after="0" w:line="240" w:lineRule="auto"/>
        <w:jc w:val="both"/>
        <w:rPr>
          <w:rFonts w:ascii="Times New Roman" w:hAnsi="Times New Roman" w:cs="Times New Roman"/>
          <w:szCs w:val="20"/>
        </w:rPr>
      </w:pPr>
      <w:r w:rsidRPr="00443B9A">
        <w:rPr>
          <w:rFonts w:ascii="Times New Roman" w:hAnsi="Times New Roman" w:cs="Times New Roman"/>
          <w:szCs w:val="20"/>
        </w:rPr>
        <w:t>Согласовано:</w:t>
      </w:r>
    </w:p>
    <w:p w:rsidR="00AF167D" w:rsidRPr="00443B9A" w:rsidRDefault="00AF167D" w:rsidP="00AF167D">
      <w:pPr>
        <w:spacing w:after="0" w:line="240" w:lineRule="auto"/>
        <w:jc w:val="both"/>
        <w:rPr>
          <w:rFonts w:ascii="Times New Roman" w:hAnsi="Times New Roman" w:cs="Times New Roman"/>
          <w:szCs w:val="20"/>
        </w:rPr>
      </w:pPr>
      <w:r w:rsidRPr="00443B9A">
        <w:rPr>
          <w:rFonts w:ascii="Times New Roman" w:hAnsi="Times New Roman" w:cs="Times New Roman"/>
          <w:szCs w:val="20"/>
        </w:rPr>
        <w:t>Заместитель главы администрации -</w:t>
      </w:r>
    </w:p>
    <w:p w:rsidR="00AF167D" w:rsidRPr="00443B9A" w:rsidRDefault="00AF167D" w:rsidP="00AF167D">
      <w:pPr>
        <w:spacing w:after="0" w:line="240" w:lineRule="auto"/>
        <w:jc w:val="both"/>
        <w:rPr>
          <w:rFonts w:ascii="Times New Roman" w:hAnsi="Times New Roman" w:cs="Times New Roman"/>
          <w:szCs w:val="20"/>
        </w:rPr>
      </w:pPr>
      <w:r w:rsidRPr="00443B9A">
        <w:rPr>
          <w:rFonts w:ascii="Times New Roman" w:hAnsi="Times New Roman" w:cs="Times New Roman"/>
          <w:szCs w:val="20"/>
        </w:rPr>
        <w:t>начальник отдела образования</w:t>
      </w:r>
      <w:r w:rsidRPr="00443B9A">
        <w:rPr>
          <w:rFonts w:ascii="Times New Roman" w:hAnsi="Times New Roman" w:cs="Times New Roman"/>
          <w:szCs w:val="20"/>
        </w:rPr>
        <w:tab/>
      </w:r>
      <w:r w:rsidRPr="00443B9A">
        <w:rPr>
          <w:rFonts w:ascii="Times New Roman" w:hAnsi="Times New Roman" w:cs="Times New Roman"/>
          <w:szCs w:val="20"/>
        </w:rPr>
        <w:tab/>
        <w:t>_________________            И.Н Живоев</w:t>
      </w:r>
    </w:p>
    <w:p w:rsidR="00AF167D" w:rsidRPr="00443B9A" w:rsidRDefault="00AF167D" w:rsidP="00AF167D">
      <w:pPr>
        <w:spacing w:after="0" w:line="240" w:lineRule="auto"/>
        <w:jc w:val="both"/>
        <w:rPr>
          <w:rFonts w:ascii="Times New Roman" w:hAnsi="Times New Roman" w:cs="Times New Roman"/>
          <w:szCs w:val="20"/>
        </w:rPr>
      </w:pPr>
    </w:p>
    <w:p w:rsidR="00AF167D" w:rsidRPr="00443B9A" w:rsidRDefault="00AF167D" w:rsidP="00AF167D">
      <w:pPr>
        <w:spacing w:after="0" w:line="240" w:lineRule="auto"/>
        <w:jc w:val="both"/>
        <w:rPr>
          <w:rFonts w:ascii="Times New Roman" w:hAnsi="Times New Roman" w:cs="Times New Roman"/>
          <w:szCs w:val="20"/>
        </w:rPr>
      </w:pPr>
    </w:p>
    <w:p w:rsidR="00AF167D" w:rsidRPr="00443B9A" w:rsidRDefault="00AF167D" w:rsidP="00AF167D">
      <w:pPr>
        <w:spacing w:after="0" w:line="240" w:lineRule="auto"/>
        <w:jc w:val="both"/>
        <w:rPr>
          <w:rFonts w:ascii="Times New Roman" w:hAnsi="Times New Roman" w:cs="Times New Roman"/>
          <w:szCs w:val="20"/>
        </w:rPr>
      </w:pPr>
    </w:p>
    <w:p w:rsidR="00AF167D" w:rsidRPr="00443B9A" w:rsidRDefault="00AF167D" w:rsidP="00AF167D">
      <w:pPr>
        <w:spacing w:after="0" w:line="240" w:lineRule="auto"/>
        <w:jc w:val="both"/>
        <w:outlineLvl w:val="0"/>
        <w:rPr>
          <w:rFonts w:ascii="Times New Roman" w:hAnsi="Times New Roman" w:cs="Times New Roman"/>
          <w:szCs w:val="20"/>
        </w:rPr>
      </w:pPr>
      <w:r w:rsidRPr="00443B9A">
        <w:rPr>
          <w:rFonts w:ascii="Times New Roman" w:hAnsi="Times New Roman" w:cs="Times New Roman"/>
          <w:szCs w:val="20"/>
        </w:rPr>
        <w:t>Отдел правового обеспечения</w:t>
      </w:r>
      <w:r w:rsidRPr="00443B9A">
        <w:rPr>
          <w:rFonts w:ascii="Times New Roman" w:hAnsi="Times New Roman" w:cs="Times New Roman"/>
          <w:szCs w:val="20"/>
        </w:rPr>
        <w:tab/>
      </w:r>
      <w:r w:rsidRPr="00443B9A">
        <w:rPr>
          <w:rFonts w:ascii="Times New Roman" w:hAnsi="Times New Roman" w:cs="Times New Roman"/>
          <w:szCs w:val="20"/>
        </w:rPr>
        <w:tab/>
      </w:r>
      <w:r w:rsidRPr="00443B9A">
        <w:rPr>
          <w:rFonts w:ascii="Times New Roman" w:hAnsi="Times New Roman" w:cs="Times New Roman"/>
          <w:szCs w:val="20"/>
        </w:rPr>
        <w:tab/>
        <w:t xml:space="preserve">_________________ </w:t>
      </w:r>
      <w:r w:rsidRPr="00443B9A">
        <w:rPr>
          <w:rFonts w:ascii="Times New Roman" w:hAnsi="Times New Roman" w:cs="Times New Roman"/>
          <w:szCs w:val="20"/>
        </w:rPr>
        <w:tab/>
        <w:t xml:space="preserve">       </w:t>
      </w:r>
      <w:r w:rsidR="001B6835">
        <w:rPr>
          <w:rFonts w:ascii="Times New Roman" w:hAnsi="Times New Roman" w:cs="Times New Roman"/>
          <w:szCs w:val="20"/>
        </w:rPr>
        <w:t>В.В. Михеев</w:t>
      </w:r>
      <w:r w:rsidRPr="00443B9A">
        <w:rPr>
          <w:rFonts w:ascii="Times New Roman" w:hAnsi="Times New Roman" w:cs="Times New Roman"/>
          <w:szCs w:val="20"/>
        </w:rPr>
        <w:t xml:space="preserve"> </w:t>
      </w:r>
    </w:p>
    <w:p w:rsidR="00AF167D" w:rsidRPr="00443B9A" w:rsidRDefault="00AF167D" w:rsidP="00AF167D">
      <w:pPr>
        <w:spacing w:after="0" w:line="240" w:lineRule="auto"/>
        <w:jc w:val="both"/>
        <w:rPr>
          <w:rFonts w:ascii="Times New Roman" w:hAnsi="Times New Roman" w:cs="Times New Roman"/>
          <w:szCs w:val="20"/>
        </w:rPr>
      </w:pPr>
    </w:p>
    <w:p w:rsidR="00AF167D" w:rsidRDefault="00AF167D"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7C6A8B" w:rsidRDefault="007C6A8B" w:rsidP="00AF167D">
      <w:pPr>
        <w:spacing w:after="0" w:line="240" w:lineRule="auto"/>
        <w:jc w:val="both"/>
        <w:rPr>
          <w:rFonts w:ascii="Times New Roman" w:hAnsi="Times New Roman" w:cs="Times New Roman"/>
          <w:szCs w:val="20"/>
        </w:rPr>
      </w:pPr>
    </w:p>
    <w:p w:rsidR="007C6A8B" w:rsidRPr="00443B9A" w:rsidRDefault="007C6A8B" w:rsidP="00AF167D">
      <w:pPr>
        <w:spacing w:after="0" w:line="240" w:lineRule="auto"/>
        <w:jc w:val="both"/>
        <w:rPr>
          <w:rFonts w:ascii="Times New Roman" w:hAnsi="Times New Roman" w:cs="Times New Roman"/>
          <w:szCs w:val="20"/>
        </w:rPr>
      </w:pPr>
    </w:p>
    <w:p w:rsidR="00AF167D" w:rsidRPr="00443B9A" w:rsidRDefault="00AF167D" w:rsidP="00AF167D">
      <w:pPr>
        <w:spacing w:after="0" w:line="240" w:lineRule="auto"/>
        <w:jc w:val="both"/>
        <w:rPr>
          <w:rFonts w:ascii="Times New Roman" w:hAnsi="Times New Roman" w:cs="Times New Roman"/>
          <w:szCs w:val="20"/>
        </w:rPr>
      </w:pPr>
    </w:p>
    <w:p w:rsidR="00AF167D" w:rsidRPr="007C6A8B" w:rsidRDefault="00AF167D" w:rsidP="00AF167D">
      <w:pPr>
        <w:spacing w:after="0" w:line="240" w:lineRule="auto"/>
        <w:jc w:val="both"/>
        <w:rPr>
          <w:rFonts w:ascii="Times New Roman" w:hAnsi="Times New Roman" w:cs="Times New Roman"/>
          <w:sz w:val="20"/>
          <w:szCs w:val="20"/>
        </w:rPr>
      </w:pPr>
      <w:r w:rsidRPr="007C6A8B">
        <w:rPr>
          <w:rFonts w:ascii="Times New Roman" w:hAnsi="Times New Roman" w:cs="Times New Roman"/>
          <w:sz w:val="20"/>
          <w:szCs w:val="20"/>
        </w:rPr>
        <w:t>Подготовил:</w:t>
      </w:r>
    </w:p>
    <w:p w:rsidR="00AF167D" w:rsidRPr="007C6A8B" w:rsidRDefault="003A607D" w:rsidP="00AF167D">
      <w:pPr>
        <w:spacing w:after="0" w:line="240" w:lineRule="auto"/>
        <w:jc w:val="both"/>
        <w:rPr>
          <w:rFonts w:ascii="Times New Roman" w:hAnsi="Times New Roman" w:cs="Times New Roman"/>
          <w:sz w:val="20"/>
          <w:szCs w:val="20"/>
        </w:rPr>
      </w:pPr>
      <w:r w:rsidRPr="007C6A8B">
        <w:rPr>
          <w:rFonts w:ascii="Times New Roman" w:hAnsi="Times New Roman" w:cs="Times New Roman"/>
          <w:sz w:val="20"/>
          <w:szCs w:val="20"/>
        </w:rPr>
        <w:t>Инспектор отдела образования</w:t>
      </w:r>
    </w:p>
    <w:p w:rsidR="00443B9A" w:rsidRPr="001B6835" w:rsidRDefault="003A607D" w:rsidP="001B6835">
      <w:pPr>
        <w:spacing w:after="0" w:line="240" w:lineRule="auto"/>
        <w:jc w:val="both"/>
        <w:rPr>
          <w:rFonts w:ascii="Times New Roman" w:hAnsi="Times New Roman" w:cs="Times New Roman"/>
          <w:sz w:val="20"/>
          <w:szCs w:val="20"/>
        </w:rPr>
      </w:pPr>
      <w:r w:rsidRPr="007C6A8B">
        <w:rPr>
          <w:rFonts w:ascii="Times New Roman" w:hAnsi="Times New Roman" w:cs="Times New Roman"/>
          <w:sz w:val="20"/>
          <w:szCs w:val="20"/>
        </w:rPr>
        <w:t>Макарова Е.С.</w:t>
      </w:r>
    </w:p>
    <w:sectPr w:rsidR="00443B9A" w:rsidRPr="001B6835" w:rsidSect="00996757">
      <w:headerReference w:type="default" r:id="rId9"/>
      <w:pgSz w:w="11906" w:h="16838"/>
      <w:pgMar w:top="1134" w:right="850" w:bottom="851"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508" w:rsidRDefault="00AA0508" w:rsidP="00C65999">
      <w:pPr>
        <w:spacing w:after="0" w:line="240" w:lineRule="auto"/>
      </w:pPr>
      <w:r>
        <w:separator/>
      </w:r>
    </w:p>
  </w:endnote>
  <w:endnote w:type="continuationSeparator" w:id="0">
    <w:p w:rsidR="00AA0508" w:rsidRDefault="00AA050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ltica Chv">
    <w:panose1 w:val="00000000000000000000"/>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panose1 w:val="00000000000000000000"/>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508" w:rsidRDefault="00AA0508" w:rsidP="00C65999">
      <w:pPr>
        <w:spacing w:after="0" w:line="240" w:lineRule="auto"/>
      </w:pPr>
      <w:r>
        <w:separator/>
      </w:r>
    </w:p>
  </w:footnote>
  <w:footnote w:type="continuationSeparator" w:id="0">
    <w:p w:rsidR="00AA0508" w:rsidRDefault="00AA0508"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6075DBD"/>
    <w:multiLevelType w:val="multilevel"/>
    <w:tmpl w:val="65168A3C"/>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15:restartNumberingAfterBreak="0">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10"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18A41C8"/>
    <w:multiLevelType w:val="multilevel"/>
    <w:tmpl w:val="96E8C74C"/>
    <w:lvl w:ilvl="0">
      <w:start w:val="3"/>
      <w:numFmt w:val="decimal"/>
      <w:lvlText w:val="%1."/>
      <w:lvlJc w:val="left"/>
      <w:pPr>
        <w:ind w:left="502" w:hanging="360"/>
      </w:pPr>
      <w:rPr>
        <w:rFonts w:hint="default"/>
        <w:color w:val="FFFFFF"/>
      </w:rPr>
    </w:lvl>
    <w:lvl w:ilvl="1">
      <w:start w:val="1"/>
      <w:numFmt w:val="decimal"/>
      <w:lvlText w:val="%1.%2."/>
      <w:lvlJc w:val="left"/>
      <w:pPr>
        <w:ind w:left="928" w:hanging="360"/>
      </w:pPr>
      <w:rPr>
        <w:rFonts w:hint="default"/>
        <w:color w:val="auto"/>
      </w:rPr>
    </w:lvl>
    <w:lvl w:ilvl="2">
      <w:start w:val="1"/>
      <w:numFmt w:val="decimal"/>
      <w:lvlText w:val="%1.%2.%3."/>
      <w:lvlJc w:val="left"/>
      <w:pPr>
        <w:ind w:left="1713"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AF0CE6"/>
    <w:multiLevelType w:val="hybridMultilevel"/>
    <w:tmpl w:val="9E965878"/>
    <w:lvl w:ilvl="0" w:tplc="FC6200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DC6A44"/>
    <w:multiLevelType w:val="multilevel"/>
    <w:tmpl w:val="369A1408"/>
    <w:lvl w:ilvl="0">
      <w:start w:val="5"/>
      <w:numFmt w:val="decimal"/>
      <w:lvlText w:val="%1."/>
      <w:lvlJc w:val="left"/>
      <w:pPr>
        <w:ind w:left="360" w:hanging="360"/>
      </w:pPr>
      <w:rPr>
        <w:rFonts w:hint="default"/>
        <w:color w:val="FFFFFF"/>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15:restartNumberingAfterBreak="0">
    <w:nsid w:val="666444BB"/>
    <w:multiLevelType w:val="hybridMultilevel"/>
    <w:tmpl w:val="FE2EB780"/>
    <w:lvl w:ilvl="0" w:tplc="6FD6F2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87E05E9"/>
    <w:multiLevelType w:val="hybridMultilevel"/>
    <w:tmpl w:val="C4E88E14"/>
    <w:lvl w:ilvl="0" w:tplc="AA10DAB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15:restartNumberingAfterBreak="0">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15:restartNumberingAfterBreak="0">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2" w15:restartNumberingAfterBreak="0">
    <w:nsid w:val="73B81CF9"/>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30"/>
  </w:num>
  <w:num w:numId="3">
    <w:abstractNumId w:val="2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6"/>
  </w:num>
  <w:num w:numId="1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8"/>
  </w:num>
  <w:num w:numId="27">
    <w:abstractNumId w:val="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2"/>
  </w:num>
  <w:num w:numId="39">
    <w:abstractNumId w:val="17"/>
  </w:num>
  <w:num w:numId="40">
    <w:abstractNumId w:val="32"/>
  </w:num>
  <w:num w:numId="41">
    <w:abstractNumId w:val="5"/>
  </w:num>
  <w:num w:numId="42">
    <w:abstractNumId w:val="33"/>
  </w:num>
  <w:num w:numId="43">
    <w:abstractNumId w:val="16"/>
  </w:num>
  <w:num w:numId="44">
    <w:abstractNumId w:val="21"/>
  </w:num>
  <w:num w:numId="45">
    <w:abstractNumId w:val="9"/>
    <w:lvlOverride w:ilvl="0">
      <w:startOverride w:val="2"/>
    </w:lvlOverride>
    <w:lvlOverride w:ilvl="1"/>
    <w:lvlOverride w:ilvl="2"/>
    <w:lvlOverride w:ilvl="3"/>
    <w:lvlOverride w:ilvl="4"/>
    <w:lvlOverride w:ilvl="5"/>
    <w:lvlOverride w:ilvl="6"/>
    <w:lvlOverride w:ilvl="7"/>
    <w:lvlOverride w:ilvl="8"/>
  </w:num>
  <w:num w:numId="46">
    <w:abstractNumId w:val="29"/>
  </w:num>
  <w:num w:numId="4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43C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4938"/>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4ACC"/>
    <w:rsid w:val="000B6244"/>
    <w:rsid w:val="000B64CA"/>
    <w:rsid w:val="000C071B"/>
    <w:rsid w:val="000C1044"/>
    <w:rsid w:val="000D4E39"/>
    <w:rsid w:val="000D6F24"/>
    <w:rsid w:val="000E10F1"/>
    <w:rsid w:val="000E193A"/>
    <w:rsid w:val="000E25A7"/>
    <w:rsid w:val="000E2D94"/>
    <w:rsid w:val="000E3EFB"/>
    <w:rsid w:val="000E5DE5"/>
    <w:rsid w:val="000E6C7E"/>
    <w:rsid w:val="000F102A"/>
    <w:rsid w:val="000F2EF6"/>
    <w:rsid w:val="000F30B2"/>
    <w:rsid w:val="000F3AE4"/>
    <w:rsid w:val="000F4E5F"/>
    <w:rsid w:val="000F556D"/>
    <w:rsid w:val="000F73A9"/>
    <w:rsid w:val="00101639"/>
    <w:rsid w:val="00104558"/>
    <w:rsid w:val="00104D19"/>
    <w:rsid w:val="00105D42"/>
    <w:rsid w:val="00106A9A"/>
    <w:rsid w:val="00110529"/>
    <w:rsid w:val="001106BB"/>
    <w:rsid w:val="00111F7A"/>
    <w:rsid w:val="001158DC"/>
    <w:rsid w:val="00124B3A"/>
    <w:rsid w:val="00124CDB"/>
    <w:rsid w:val="001259CA"/>
    <w:rsid w:val="00126419"/>
    <w:rsid w:val="00126932"/>
    <w:rsid w:val="00127130"/>
    <w:rsid w:val="001276F1"/>
    <w:rsid w:val="001303BD"/>
    <w:rsid w:val="0013120A"/>
    <w:rsid w:val="00133331"/>
    <w:rsid w:val="00134339"/>
    <w:rsid w:val="001348AE"/>
    <w:rsid w:val="00134D20"/>
    <w:rsid w:val="00135F5E"/>
    <w:rsid w:val="00142D63"/>
    <w:rsid w:val="0014553C"/>
    <w:rsid w:val="001456D3"/>
    <w:rsid w:val="0014695F"/>
    <w:rsid w:val="001473D4"/>
    <w:rsid w:val="0014778A"/>
    <w:rsid w:val="001503AF"/>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1B7F"/>
    <w:rsid w:val="001A24F1"/>
    <w:rsid w:val="001A263E"/>
    <w:rsid w:val="001A298D"/>
    <w:rsid w:val="001A4BB7"/>
    <w:rsid w:val="001B1E60"/>
    <w:rsid w:val="001B40AF"/>
    <w:rsid w:val="001B6835"/>
    <w:rsid w:val="001B793A"/>
    <w:rsid w:val="001B7E4C"/>
    <w:rsid w:val="001B7FF9"/>
    <w:rsid w:val="001C167B"/>
    <w:rsid w:val="001C18B2"/>
    <w:rsid w:val="001C356B"/>
    <w:rsid w:val="001C5758"/>
    <w:rsid w:val="001D0708"/>
    <w:rsid w:val="001D3ABB"/>
    <w:rsid w:val="001D52A0"/>
    <w:rsid w:val="001D5671"/>
    <w:rsid w:val="001D5FF9"/>
    <w:rsid w:val="001D6976"/>
    <w:rsid w:val="001D6D75"/>
    <w:rsid w:val="001D73D8"/>
    <w:rsid w:val="001E207B"/>
    <w:rsid w:val="001E2929"/>
    <w:rsid w:val="001E364B"/>
    <w:rsid w:val="001E3AD7"/>
    <w:rsid w:val="001E487C"/>
    <w:rsid w:val="001E5766"/>
    <w:rsid w:val="001E6EFD"/>
    <w:rsid w:val="001F044F"/>
    <w:rsid w:val="001F10A7"/>
    <w:rsid w:val="001F1B43"/>
    <w:rsid w:val="001F1E9F"/>
    <w:rsid w:val="001F4FAF"/>
    <w:rsid w:val="001F7CC0"/>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5087"/>
    <w:rsid w:val="00236FD5"/>
    <w:rsid w:val="00240E04"/>
    <w:rsid w:val="00247137"/>
    <w:rsid w:val="00247D2C"/>
    <w:rsid w:val="00252771"/>
    <w:rsid w:val="0025291E"/>
    <w:rsid w:val="00254D10"/>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7003"/>
    <w:rsid w:val="002C0DB7"/>
    <w:rsid w:val="002C461B"/>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0A3C"/>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67BF5"/>
    <w:rsid w:val="0037069A"/>
    <w:rsid w:val="00371C84"/>
    <w:rsid w:val="00374017"/>
    <w:rsid w:val="003772F1"/>
    <w:rsid w:val="003775E6"/>
    <w:rsid w:val="00380928"/>
    <w:rsid w:val="00383945"/>
    <w:rsid w:val="00385068"/>
    <w:rsid w:val="0038579D"/>
    <w:rsid w:val="0038696B"/>
    <w:rsid w:val="003870A9"/>
    <w:rsid w:val="00392F76"/>
    <w:rsid w:val="003936A8"/>
    <w:rsid w:val="00393EAF"/>
    <w:rsid w:val="0039663D"/>
    <w:rsid w:val="003A095B"/>
    <w:rsid w:val="003A249D"/>
    <w:rsid w:val="003A407F"/>
    <w:rsid w:val="003A579B"/>
    <w:rsid w:val="003A607D"/>
    <w:rsid w:val="003A622B"/>
    <w:rsid w:val="003A62C3"/>
    <w:rsid w:val="003A6549"/>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0596F"/>
    <w:rsid w:val="004101A1"/>
    <w:rsid w:val="00410A93"/>
    <w:rsid w:val="00412208"/>
    <w:rsid w:val="00415890"/>
    <w:rsid w:val="00416890"/>
    <w:rsid w:val="00416A42"/>
    <w:rsid w:val="00421F7A"/>
    <w:rsid w:val="00424FFA"/>
    <w:rsid w:val="004256EA"/>
    <w:rsid w:val="00425B6A"/>
    <w:rsid w:val="00431255"/>
    <w:rsid w:val="0043143F"/>
    <w:rsid w:val="004412BE"/>
    <w:rsid w:val="00443B9A"/>
    <w:rsid w:val="0044504F"/>
    <w:rsid w:val="0046204F"/>
    <w:rsid w:val="00462F1D"/>
    <w:rsid w:val="00463E2A"/>
    <w:rsid w:val="00465B6C"/>
    <w:rsid w:val="00465FE7"/>
    <w:rsid w:val="0046717D"/>
    <w:rsid w:val="00471287"/>
    <w:rsid w:val="0047128F"/>
    <w:rsid w:val="004713D1"/>
    <w:rsid w:val="00472B82"/>
    <w:rsid w:val="00473243"/>
    <w:rsid w:val="00474D50"/>
    <w:rsid w:val="00475E90"/>
    <w:rsid w:val="00476B7C"/>
    <w:rsid w:val="00481A85"/>
    <w:rsid w:val="00487ACC"/>
    <w:rsid w:val="00493EC0"/>
    <w:rsid w:val="0049491E"/>
    <w:rsid w:val="0049519C"/>
    <w:rsid w:val="00495DF8"/>
    <w:rsid w:val="004966ED"/>
    <w:rsid w:val="004A0048"/>
    <w:rsid w:val="004A0734"/>
    <w:rsid w:val="004A1D26"/>
    <w:rsid w:val="004A27B0"/>
    <w:rsid w:val="004A2B1A"/>
    <w:rsid w:val="004B20C5"/>
    <w:rsid w:val="004B4844"/>
    <w:rsid w:val="004B6077"/>
    <w:rsid w:val="004C47D9"/>
    <w:rsid w:val="004C681D"/>
    <w:rsid w:val="004D0F36"/>
    <w:rsid w:val="004D2482"/>
    <w:rsid w:val="004D3609"/>
    <w:rsid w:val="004D527A"/>
    <w:rsid w:val="004D6FD4"/>
    <w:rsid w:val="004D75B5"/>
    <w:rsid w:val="004E04A2"/>
    <w:rsid w:val="004E06A7"/>
    <w:rsid w:val="004E096D"/>
    <w:rsid w:val="004E150B"/>
    <w:rsid w:val="004E4A1B"/>
    <w:rsid w:val="004E7431"/>
    <w:rsid w:val="004F2399"/>
    <w:rsid w:val="004F26B1"/>
    <w:rsid w:val="004F3718"/>
    <w:rsid w:val="004F38BE"/>
    <w:rsid w:val="004F3D07"/>
    <w:rsid w:val="004F4412"/>
    <w:rsid w:val="004F6BA3"/>
    <w:rsid w:val="00500526"/>
    <w:rsid w:val="005037A9"/>
    <w:rsid w:val="00504444"/>
    <w:rsid w:val="0050447D"/>
    <w:rsid w:val="00506208"/>
    <w:rsid w:val="00507375"/>
    <w:rsid w:val="00507D46"/>
    <w:rsid w:val="00507D75"/>
    <w:rsid w:val="00511D29"/>
    <w:rsid w:val="00516CED"/>
    <w:rsid w:val="00517E1F"/>
    <w:rsid w:val="00520876"/>
    <w:rsid w:val="00520E7A"/>
    <w:rsid w:val="00522060"/>
    <w:rsid w:val="00524AB7"/>
    <w:rsid w:val="00532029"/>
    <w:rsid w:val="0053407E"/>
    <w:rsid w:val="005342D9"/>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95FB2"/>
    <w:rsid w:val="005A0B41"/>
    <w:rsid w:val="005A2F6E"/>
    <w:rsid w:val="005A3F0D"/>
    <w:rsid w:val="005A4D32"/>
    <w:rsid w:val="005A500A"/>
    <w:rsid w:val="005A5905"/>
    <w:rsid w:val="005A65FF"/>
    <w:rsid w:val="005A7C4E"/>
    <w:rsid w:val="005B0CBD"/>
    <w:rsid w:val="005B17AB"/>
    <w:rsid w:val="005B415B"/>
    <w:rsid w:val="005B5D80"/>
    <w:rsid w:val="005B60F4"/>
    <w:rsid w:val="005B6381"/>
    <w:rsid w:val="005C33DE"/>
    <w:rsid w:val="005C567B"/>
    <w:rsid w:val="005C682E"/>
    <w:rsid w:val="005C6A70"/>
    <w:rsid w:val="005D0342"/>
    <w:rsid w:val="005D7AC7"/>
    <w:rsid w:val="005E13D1"/>
    <w:rsid w:val="005E3D9C"/>
    <w:rsid w:val="005E3EE3"/>
    <w:rsid w:val="005E6158"/>
    <w:rsid w:val="005F42CC"/>
    <w:rsid w:val="005F52FC"/>
    <w:rsid w:val="005F573A"/>
    <w:rsid w:val="005F7BAA"/>
    <w:rsid w:val="0060075B"/>
    <w:rsid w:val="0060211B"/>
    <w:rsid w:val="00602312"/>
    <w:rsid w:val="00604119"/>
    <w:rsid w:val="006052F1"/>
    <w:rsid w:val="00605E3F"/>
    <w:rsid w:val="00606055"/>
    <w:rsid w:val="0060630A"/>
    <w:rsid w:val="00606364"/>
    <w:rsid w:val="00607D77"/>
    <w:rsid w:val="00612C0F"/>
    <w:rsid w:val="00615938"/>
    <w:rsid w:val="00617451"/>
    <w:rsid w:val="00617FBB"/>
    <w:rsid w:val="00620DB6"/>
    <w:rsid w:val="00625ADC"/>
    <w:rsid w:val="00625AFD"/>
    <w:rsid w:val="00637E61"/>
    <w:rsid w:val="00640533"/>
    <w:rsid w:val="0064266A"/>
    <w:rsid w:val="00642824"/>
    <w:rsid w:val="006449B7"/>
    <w:rsid w:val="00644D1A"/>
    <w:rsid w:val="00651C63"/>
    <w:rsid w:val="006525F2"/>
    <w:rsid w:val="0065325D"/>
    <w:rsid w:val="00655E83"/>
    <w:rsid w:val="006613EA"/>
    <w:rsid w:val="00664350"/>
    <w:rsid w:val="00667B91"/>
    <w:rsid w:val="0067060E"/>
    <w:rsid w:val="006707B5"/>
    <w:rsid w:val="00670D90"/>
    <w:rsid w:val="006724B1"/>
    <w:rsid w:val="00673200"/>
    <w:rsid w:val="00673BC9"/>
    <w:rsid w:val="00677D80"/>
    <w:rsid w:val="00680D0D"/>
    <w:rsid w:val="006814A6"/>
    <w:rsid w:val="00685037"/>
    <w:rsid w:val="0068661D"/>
    <w:rsid w:val="00686AEF"/>
    <w:rsid w:val="006871BF"/>
    <w:rsid w:val="006A30CA"/>
    <w:rsid w:val="006A37B3"/>
    <w:rsid w:val="006B0CC1"/>
    <w:rsid w:val="006B3707"/>
    <w:rsid w:val="006B637B"/>
    <w:rsid w:val="006B6969"/>
    <w:rsid w:val="006C0009"/>
    <w:rsid w:val="006C093C"/>
    <w:rsid w:val="006C1822"/>
    <w:rsid w:val="006C5EBC"/>
    <w:rsid w:val="006C6692"/>
    <w:rsid w:val="006C6B33"/>
    <w:rsid w:val="006C6C6F"/>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332BE"/>
    <w:rsid w:val="00734A4C"/>
    <w:rsid w:val="007367C5"/>
    <w:rsid w:val="00736E10"/>
    <w:rsid w:val="0074148E"/>
    <w:rsid w:val="00741E01"/>
    <w:rsid w:val="00744A6A"/>
    <w:rsid w:val="00754E62"/>
    <w:rsid w:val="0075719E"/>
    <w:rsid w:val="007603AE"/>
    <w:rsid w:val="00760621"/>
    <w:rsid w:val="00763D1C"/>
    <w:rsid w:val="00763D9C"/>
    <w:rsid w:val="00766C30"/>
    <w:rsid w:val="00767E2D"/>
    <w:rsid w:val="00771CD3"/>
    <w:rsid w:val="00776A9E"/>
    <w:rsid w:val="00776C66"/>
    <w:rsid w:val="007828DD"/>
    <w:rsid w:val="00785D76"/>
    <w:rsid w:val="00786A28"/>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5BEC"/>
    <w:rsid w:val="007C6173"/>
    <w:rsid w:val="007C619B"/>
    <w:rsid w:val="007C6A8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3517F"/>
    <w:rsid w:val="00842B3F"/>
    <w:rsid w:val="00842B64"/>
    <w:rsid w:val="0084453F"/>
    <w:rsid w:val="008465B2"/>
    <w:rsid w:val="00851E3D"/>
    <w:rsid w:val="00852F7A"/>
    <w:rsid w:val="008531D3"/>
    <w:rsid w:val="00853523"/>
    <w:rsid w:val="00853B65"/>
    <w:rsid w:val="00853F65"/>
    <w:rsid w:val="0086136C"/>
    <w:rsid w:val="00861BFD"/>
    <w:rsid w:val="0086251E"/>
    <w:rsid w:val="00863181"/>
    <w:rsid w:val="0086713B"/>
    <w:rsid w:val="00867C26"/>
    <w:rsid w:val="00870BAC"/>
    <w:rsid w:val="00871510"/>
    <w:rsid w:val="008726B0"/>
    <w:rsid w:val="0087380D"/>
    <w:rsid w:val="00876B2F"/>
    <w:rsid w:val="00877474"/>
    <w:rsid w:val="00877624"/>
    <w:rsid w:val="008800E9"/>
    <w:rsid w:val="00881B12"/>
    <w:rsid w:val="0088359C"/>
    <w:rsid w:val="00884DBD"/>
    <w:rsid w:val="00886E75"/>
    <w:rsid w:val="008903DF"/>
    <w:rsid w:val="00891B04"/>
    <w:rsid w:val="00893532"/>
    <w:rsid w:val="008975F3"/>
    <w:rsid w:val="008A1AFC"/>
    <w:rsid w:val="008A1B80"/>
    <w:rsid w:val="008A5FF4"/>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2E24"/>
    <w:rsid w:val="009238B9"/>
    <w:rsid w:val="00923F30"/>
    <w:rsid w:val="009267DC"/>
    <w:rsid w:val="00931627"/>
    <w:rsid w:val="00934989"/>
    <w:rsid w:val="0093749D"/>
    <w:rsid w:val="00943AF0"/>
    <w:rsid w:val="00944B6B"/>
    <w:rsid w:val="00946CE4"/>
    <w:rsid w:val="00947113"/>
    <w:rsid w:val="009473AD"/>
    <w:rsid w:val="0095049E"/>
    <w:rsid w:val="0095232A"/>
    <w:rsid w:val="0095269E"/>
    <w:rsid w:val="00955F84"/>
    <w:rsid w:val="00955FBD"/>
    <w:rsid w:val="0096075E"/>
    <w:rsid w:val="00963E3E"/>
    <w:rsid w:val="00964061"/>
    <w:rsid w:val="00964573"/>
    <w:rsid w:val="00965902"/>
    <w:rsid w:val="00966426"/>
    <w:rsid w:val="0096749E"/>
    <w:rsid w:val="00971D12"/>
    <w:rsid w:val="00972EEB"/>
    <w:rsid w:val="00973FD1"/>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0D7"/>
    <w:rsid w:val="00994CBF"/>
    <w:rsid w:val="00996757"/>
    <w:rsid w:val="00997B59"/>
    <w:rsid w:val="009A20B6"/>
    <w:rsid w:val="009A242F"/>
    <w:rsid w:val="009A25EA"/>
    <w:rsid w:val="009A599B"/>
    <w:rsid w:val="009A620F"/>
    <w:rsid w:val="009B18FC"/>
    <w:rsid w:val="009B1C85"/>
    <w:rsid w:val="009B3A5B"/>
    <w:rsid w:val="009B4EBF"/>
    <w:rsid w:val="009B563B"/>
    <w:rsid w:val="009B676A"/>
    <w:rsid w:val="009C026E"/>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0AA6"/>
    <w:rsid w:val="00A321A7"/>
    <w:rsid w:val="00A32352"/>
    <w:rsid w:val="00A32A1A"/>
    <w:rsid w:val="00A32EDF"/>
    <w:rsid w:val="00A3341D"/>
    <w:rsid w:val="00A34226"/>
    <w:rsid w:val="00A36424"/>
    <w:rsid w:val="00A40A83"/>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25F4"/>
    <w:rsid w:val="00A9494C"/>
    <w:rsid w:val="00A95468"/>
    <w:rsid w:val="00A96453"/>
    <w:rsid w:val="00AA0508"/>
    <w:rsid w:val="00AA0D1D"/>
    <w:rsid w:val="00AA1A20"/>
    <w:rsid w:val="00AA3601"/>
    <w:rsid w:val="00AA4352"/>
    <w:rsid w:val="00AA52CA"/>
    <w:rsid w:val="00AA6E16"/>
    <w:rsid w:val="00AB2433"/>
    <w:rsid w:val="00AB2B21"/>
    <w:rsid w:val="00AB4443"/>
    <w:rsid w:val="00AB59DE"/>
    <w:rsid w:val="00AB5AE6"/>
    <w:rsid w:val="00AB71D0"/>
    <w:rsid w:val="00AC2436"/>
    <w:rsid w:val="00AC4FEC"/>
    <w:rsid w:val="00AD3571"/>
    <w:rsid w:val="00AD5136"/>
    <w:rsid w:val="00AD6815"/>
    <w:rsid w:val="00AD6C56"/>
    <w:rsid w:val="00AD71D4"/>
    <w:rsid w:val="00AD7662"/>
    <w:rsid w:val="00AE0D7E"/>
    <w:rsid w:val="00AE2115"/>
    <w:rsid w:val="00AE3C40"/>
    <w:rsid w:val="00AE3EB9"/>
    <w:rsid w:val="00AE4D26"/>
    <w:rsid w:val="00AF00C6"/>
    <w:rsid w:val="00AF167D"/>
    <w:rsid w:val="00AF1DB8"/>
    <w:rsid w:val="00AF246E"/>
    <w:rsid w:val="00AF46D0"/>
    <w:rsid w:val="00AF5B72"/>
    <w:rsid w:val="00AF76B7"/>
    <w:rsid w:val="00AF7F41"/>
    <w:rsid w:val="00B00310"/>
    <w:rsid w:val="00B021C2"/>
    <w:rsid w:val="00B0272C"/>
    <w:rsid w:val="00B042E1"/>
    <w:rsid w:val="00B0612B"/>
    <w:rsid w:val="00B17152"/>
    <w:rsid w:val="00B24BA4"/>
    <w:rsid w:val="00B3074A"/>
    <w:rsid w:val="00B31B1A"/>
    <w:rsid w:val="00B33338"/>
    <w:rsid w:val="00B36592"/>
    <w:rsid w:val="00B3694F"/>
    <w:rsid w:val="00B4200C"/>
    <w:rsid w:val="00B44D54"/>
    <w:rsid w:val="00B47BC5"/>
    <w:rsid w:val="00B51054"/>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847E1"/>
    <w:rsid w:val="00B9271B"/>
    <w:rsid w:val="00B94DA9"/>
    <w:rsid w:val="00B96EEC"/>
    <w:rsid w:val="00B9794C"/>
    <w:rsid w:val="00BA0E88"/>
    <w:rsid w:val="00BA1289"/>
    <w:rsid w:val="00BA2652"/>
    <w:rsid w:val="00BA3712"/>
    <w:rsid w:val="00BB1CDB"/>
    <w:rsid w:val="00BB1EE9"/>
    <w:rsid w:val="00BC45DD"/>
    <w:rsid w:val="00BC509A"/>
    <w:rsid w:val="00BC50CB"/>
    <w:rsid w:val="00BC6A52"/>
    <w:rsid w:val="00BC6AC6"/>
    <w:rsid w:val="00BC7EAF"/>
    <w:rsid w:val="00BD082D"/>
    <w:rsid w:val="00BD1D2F"/>
    <w:rsid w:val="00BD20A3"/>
    <w:rsid w:val="00BD36E4"/>
    <w:rsid w:val="00BE49E1"/>
    <w:rsid w:val="00BE54DE"/>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5DEA"/>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467"/>
    <w:rsid w:val="00C70A27"/>
    <w:rsid w:val="00C71332"/>
    <w:rsid w:val="00C729AC"/>
    <w:rsid w:val="00C7466F"/>
    <w:rsid w:val="00C75A4B"/>
    <w:rsid w:val="00C77C89"/>
    <w:rsid w:val="00C803B7"/>
    <w:rsid w:val="00C811DF"/>
    <w:rsid w:val="00C824FA"/>
    <w:rsid w:val="00C8414B"/>
    <w:rsid w:val="00C85833"/>
    <w:rsid w:val="00C85B44"/>
    <w:rsid w:val="00C8677D"/>
    <w:rsid w:val="00C87AD2"/>
    <w:rsid w:val="00C936A4"/>
    <w:rsid w:val="00C93FA1"/>
    <w:rsid w:val="00C94161"/>
    <w:rsid w:val="00C9484F"/>
    <w:rsid w:val="00CA2E17"/>
    <w:rsid w:val="00CA542E"/>
    <w:rsid w:val="00CB132B"/>
    <w:rsid w:val="00CB1F5A"/>
    <w:rsid w:val="00CB2B88"/>
    <w:rsid w:val="00CB329A"/>
    <w:rsid w:val="00CB5F49"/>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2C05"/>
    <w:rsid w:val="00CE5709"/>
    <w:rsid w:val="00CE57BB"/>
    <w:rsid w:val="00CF08CB"/>
    <w:rsid w:val="00CF252D"/>
    <w:rsid w:val="00CF6C63"/>
    <w:rsid w:val="00D024F2"/>
    <w:rsid w:val="00D03741"/>
    <w:rsid w:val="00D0375C"/>
    <w:rsid w:val="00D12ADC"/>
    <w:rsid w:val="00D132C5"/>
    <w:rsid w:val="00D13DDD"/>
    <w:rsid w:val="00D15C97"/>
    <w:rsid w:val="00D20F0F"/>
    <w:rsid w:val="00D21BBB"/>
    <w:rsid w:val="00D23790"/>
    <w:rsid w:val="00D24822"/>
    <w:rsid w:val="00D24BE7"/>
    <w:rsid w:val="00D25607"/>
    <w:rsid w:val="00D26A0C"/>
    <w:rsid w:val="00D325E5"/>
    <w:rsid w:val="00D33E1F"/>
    <w:rsid w:val="00D34186"/>
    <w:rsid w:val="00D37C52"/>
    <w:rsid w:val="00D41FAB"/>
    <w:rsid w:val="00D44FD0"/>
    <w:rsid w:val="00D469C1"/>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2A31"/>
    <w:rsid w:val="00D9526E"/>
    <w:rsid w:val="00D96982"/>
    <w:rsid w:val="00D96A29"/>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2E4"/>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2246"/>
    <w:rsid w:val="00E976AF"/>
    <w:rsid w:val="00EA0779"/>
    <w:rsid w:val="00EA13B6"/>
    <w:rsid w:val="00EA1A04"/>
    <w:rsid w:val="00EA20B6"/>
    <w:rsid w:val="00EA679C"/>
    <w:rsid w:val="00EA75CC"/>
    <w:rsid w:val="00EB2B99"/>
    <w:rsid w:val="00EB67F1"/>
    <w:rsid w:val="00EB7816"/>
    <w:rsid w:val="00EC0C89"/>
    <w:rsid w:val="00EC3974"/>
    <w:rsid w:val="00EC59A8"/>
    <w:rsid w:val="00EC6DF4"/>
    <w:rsid w:val="00ED23B2"/>
    <w:rsid w:val="00ED665A"/>
    <w:rsid w:val="00EE18D1"/>
    <w:rsid w:val="00EE36AB"/>
    <w:rsid w:val="00EE46B8"/>
    <w:rsid w:val="00EE4895"/>
    <w:rsid w:val="00EE56B6"/>
    <w:rsid w:val="00EE6069"/>
    <w:rsid w:val="00EF022A"/>
    <w:rsid w:val="00EF1022"/>
    <w:rsid w:val="00EF213C"/>
    <w:rsid w:val="00EF5A5F"/>
    <w:rsid w:val="00EF6F56"/>
    <w:rsid w:val="00EF7CEB"/>
    <w:rsid w:val="00F007D5"/>
    <w:rsid w:val="00F008FB"/>
    <w:rsid w:val="00F01E4D"/>
    <w:rsid w:val="00F03820"/>
    <w:rsid w:val="00F04C60"/>
    <w:rsid w:val="00F05B68"/>
    <w:rsid w:val="00F112C3"/>
    <w:rsid w:val="00F15E29"/>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3F7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1D54"/>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0A2"/>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94795-B80B-4D7C-AF4A-1F3802D1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character" w:styleId="affffffffb">
    <w:name w:val="footnote reference"/>
    <w:semiHidden/>
    <w:rsid w:val="001276F1"/>
    <w:rPr>
      <w:vertAlign w:val="superscript"/>
    </w:rPr>
  </w:style>
  <w:style w:type="character" w:customStyle="1" w:styleId="FontStyle12">
    <w:name w:val="Font Style12"/>
    <w:rsid w:val="001276F1"/>
    <w:rPr>
      <w:rFonts w:ascii="Times New Roman" w:hAnsi="Times New Roman" w:cs="Times New Roman"/>
      <w:sz w:val="22"/>
      <w:szCs w:val="22"/>
    </w:rPr>
  </w:style>
  <w:style w:type="paragraph" w:customStyle="1" w:styleId="39">
    <w:name w:val="Абзац списка3"/>
    <w:basedOn w:val="a0"/>
    <w:rsid w:val="00B51054"/>
    <w:pPr>
      <w:widowControl w:val="0"/>
      <w:autoSpaceDE w:val="0"/>
      <w:autoSpaceDN w:val="0"/>
      <w:spacing w:after="0" w:line="240" w:lineRule="auto"/>
      <w:ind w:left="122" w:right="800" w:firstLine="709"/>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1972488">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33720774">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7126797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1315509">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2063732">
      <w:bodyDiv w:val="1"/>
      <w:marLeft w:val="0"/>
      <w:marRight w:val="0"/>
      <w:marTop w:val="0"/>
      <w:marBottom w:val="0"/>
      <w:divBdr>
        <w:top w:val="none" w:sz="0" w:space="0" w:color="auto"/>
        <w:left w:val="none" w:sz="0" w:space="0" w:color="auto"/>
        <w:bottom w:val="none" w:sz="0" w:space="0" w:color="auto"/>
        <w:right w:val="none" w:sz="0" w:space="0" w:color="auto"/>
      </w:divBdr>
    </w:div>
    <w:div w:id="493377260">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1082975">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69843616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49102914">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5524400">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08742842">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7327066">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44708718">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265285">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27076015">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1054177">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69945712">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8C305-C353-40A3-B768-1C09018C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Адм. Красночетайского района Лариса Зайцева</cp:lastModifiedBy>
  <cp:revision>2</cp:revision>
  <cp:lastPrinted>2025-01-30T08:05:00Z</cp:lastPrinted>
  <dcterms:created xsi:type="dcterms:W3CDTF">2025-01-31T12:03:00Z</dcterms:created>
  <dcterms:modified xsi:type="dcterms:W3CDTF">2025-01-31T12:03:00Z</dcterms:modified>
</cp:coreProperties>
</file>